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Pr="0054045C" w:rsidRDefault="00B5141F" w:rsidP="00E12BA2">
      <w:pPr>
        <w:tabs>
          <w:tab w:val="left" w:pos="5954"/>
        </w:tabs>
        <w:ind w:left="-1559" w:right="-45" w:firstLine="142"/>
        <w:jc w:val="both"/>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3E3" w:rsidRDefault="003073E3" w:rsidP="00F3034B">
                            <w:pPr>
                              <w:rPr>
                                <w:rFonts w:ascii="Arial" w:hAnsi="Arial"/>
                                <w:b/>
                                <w:sz w:val="12"/>
                                <w:szCs w:val="12"/>
                              </w:rPr>
                            </w:pPr>
                          </w:p>
                          <w:p w:rsidR="003073E3" w:rsidRDefault="003073E3">
                            <w:pPr>
                              <w:rPr>
                                <w:b/>
                                <w:sz w:val="28"/>
                                <w:szCs w:val="28"/>
                              </w:rPr>
                            </w:pPr>
                          </w:p>
                          <w:p w:rsidR="003073E3" w:rsidRDefault="003073E3">
                            <w:pPr>
                              <w:rPr>
                                <w:b/>
                                <w:sz w:val="28"/>
                                <w:szCs w:val="28"/>
                              </w:rPr>
                            </w:pPr>
                          </w:p>
                          <w:p w:rsidR="003073E3" w:rsidRDefault="003073E3">
                            <w:pPr>
                              <w:rPr>
                                <w:b/>
                                <w:sz w:val="28"/>
                                <w:szCs w:val="28"/>
                              </w:rPr>
                            </w:pPr>
                          </w:p>
                          <w:p w:rsidR="003073E3" w:rsidRDefault="003073E3">
                            <w:pPr>
                              <w:rPr>
                                <w:b/>
                                <w:sz w:val="28"/>
                                <w:szCs w:val="28"/>
                              </w:rPr>
                            </w:pPr>
                          </w:p>
                          <w:p w:rsidR="003073E3" w:rsidRDefault="003073E3">
                            <w:pPr>
                              <w:rPr>
                                <w:b/>
                                <w:sz w:val="28"/>
                                <w:szCs w:val="28"/>
                              </w:rPr>
                            </w:pPr>
                          </w:p>
                          <w:p w:rsidR="003073E3" w:rsidRDefault="003073E3">
                            <w:pPr>
                              <w:rPr>
                                <w:b/>
                                <w:sz w:val="28"/>
                                <w:szCs w:val="28"/>
                              </w:rPr>
                            </w:pPr>
                          </w:p>
                          <w:p w:rsidR="003073E3" w:rsidRPr="00283FD4" w:rsidRDefault="003073E3">
                            <w:pPr>
                              <w:rPr>
                                <w:b/>
                              </w:rPr>
                            </w:pPr>
                          </w:p>
                          <w:p w:rsidR="003073E3" w:rsidRPr="00283FD4" w:rsidRDefault="003073E3" w:rsidP="003962F5">
                            <w:pPr>
                              <w:rPr>
                                <w:b/>
                                <w:sz w:val="22"/>
                                <w:szCs w:val="22"/>
                              </w:rPr>
                            </w:pPr>
                          </w:p>
                          <w:p w:rsidR="003073E3" w:rsidRPr="007E55DE" w:rsidRDefault="003073E3" w:rsidP="003962F5">
                            <w:pPr>
                              <w:rPr>
                                <w:b/>
                              </w:rPr>
                            </w:pPr>
                            <w:r>
                              <w:rPr>
                                <w:b/>
                                <w:sz w:val="28"/>
                                <w:szCs w:val="28"/>
                              </w:rPr>
                              <w:t xml:space="preserve">62 </w:t>
                            </w:r>
                            <w:r w:rsidRPr="007E55DE">
                              <w:rPr>
                                <w:b/>
                              </w:rPr>
                              <w:t>(</w:t>
                            </w:r>
                            <w:r>
                              <w:rPr>
                                <w:b/>
                              </w:rPr>
                              <w:t>478</w:t>
                            </w:r>
                            <w:r w:rsidRPr="007E55DE">
                              <w:rPr>
                                <w:b/>
                              </w:rPr>
                              <w:t xml:space="preserve">) от </w:t>
                            </w:r>
                            <w:r>
                              <w:rPr>
                                <w:b/>
                              </w:rPr>
                              <w:t xml:space="preserve">24 декабря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3073E3" w:rsidRDefault="003073E3" w:rsidP="00F3034B">
                      <w:pPr>
                        <w:rPr>
                          <w:rFonts w:ascii="Arial" w:hAnsi="Arial"/>
                          <w:b/>
                          <w:sz w:val="12"/>
                          <w:szCs w:val="12"/>
                        </w:rPr>
                      </w:pPr>
                    </w:p>
                    <w:p w:rsidR="003073E3" w:rsidRDefault="003073E3">
                      <w:pPr>
                        <w:rPr>
                          <w:b/>
                          <w:sz w:val="28"/>
                          <w:szCs w:val="28"/>
                        </w:rPr>
                      </w:pPr>
                    </w:p>
                    <w:p w:rsidR="003073E3" w:rsidRDefault="003073E3">
                      <w:pPr>
                        <w:rPr>
                          <w:b/>
                          <w:sz w:val="28"/>
                          <w:szCs w:val="28"/>
                        </w:rPr>
                      </w:pPr>
                    </w:p>
                    <w:p w:rsidR="003073E3" w:rsidRDefault="003073E3">
                      <w:pPr>
                        <w:rPr>
                          <w:b/>
                          <w:sz w:val="28"/>
                          <w:szCs w:val="28"/>
                        </w:rPr>
                      </w:pPr>
                    </w:p>
                    <w:p w:rsidR="003073E3" w:rsidRDefault="003073E3">
                      <w:pPr>
                        <w:rPr>
                          <w:b/>
                          <w:sz w:val="28"/>
                          <w:szCs w:val="28"/>
                        </w:rPr>
                      </w:pPr>
                    </w:p>
                    <w:p w:rsidR="003073E3" w:rsidRDefault="003073E3">
                      <w:pPr>
                        <w:rPr>
                          <w:b/>
                          <w:sz w:val="28"/>
                          <w:szCs w:val="28"/>
                        </w:rPr>
                      </w:pPr>
                    </w:p>
                    <w:p w:rsidR="003073E3" w:rsidRDefault="003073E3">
                      <w:pPr>
                        <w:rPr>
                          <w:b/>
                          <w:sz w:val="28"/>
                          <w:szCs w:val="28"/>
                        </w:rPr>
                      </w:pPr>
                    </w:p>
                    <w:p w:rsidR="003073E3" w:rsidRPr="00283FD4" w:rsidRDefault="003073E3">
                      <w:pPr>
                        <w:rPr>
                          <w:b/>
                        </w:rPr>
                      </w:pPr>
                    </w:p>
                    <w:p w:rsidR="003073E3" w:rsidRPr="00283FD4" w:rsidRDefault="003073E3" w:rsidP="003962F5">
                      <w:pPr>
                        <w:rPr>
                          <w:b/>
                          <w:sz w:val="22"/>
                          <w:szCs w:val="22"/>
                        </w:rPr>
                      </w:pPr>
                    </w:p>
                    <w:p w:rsidR="003073E3" w:rsidRPr="007E55DE" w:rsidRDefault="003073E3" w:rsidP="003962F5">
                      <w:pPr>
                        <w:rPr>
                          <w:b/>
                        </w:rPr>
                      </w:pPr>
                      <w:r>
                        <w:rPr>
                          <w:b/>
                          <w:sz w:val="28"/>
                          <w:szCs w:val="28"/>
                        </w:rPr>
                        <w:t xml:space="preserve">62 </w:t>
                      </w:r>
                      <w:r w:rsidRPr="007E55DE">
                        <w:rPr>
                          <w:b/>
                        </w:rPr>
                        <w:t>(</w:t>
                      </w:r>
                      <w:r>
                        <w:rPr>
                          <w:b/>
                        </w:rPr>
                        <w:t>478</w:t>
                      </w:r>
                      <w:r w:rsidRPr="007E55DE">
                        <w:rPr>
                          <w:b/>
                        </w:rPr>
                        <w:t xml:space="preserve">) от </w:t>
                      </w:r>
                      <w:r>
                        <w:rPr>
                          <w:b/>
                        </w:rPr>
                        <w:t xml:space="preserve">24 декабря </w:t>
                      </w:r>
                      <w:r w:rsidRPr="007E55DE">
                        <w:rPr>
                          <w:b/>
                        </w:rPr>
                        <w:t>20</w:t>
                      </w:r>
                      <w:r>
                        <w:rPr>
                          <w:b/>
                        </w:rPr>
                        <w:t>21</w:t>
                      </w:r>
                      <w:r w:rsidRPr="007E55DE">
                        <w:rPr>
                          <w:b/>
                        </w:rPr>
                        <w:t xml:space="preserve"> года</w:t>
                      </w:r>
                    </w:p>
                  </w:txbxContent>
                </v:textbox>
              </v:shape>
            </w:pict>
          </mc:Fallback>
        </mc:AlternateContent>
      </w:r>
      <w:r w:rsidR="007D15DE">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6B6384" w:rsidRDefault="006B6384" w:rsidP="006B6384">
      <w:pPr>
        <w:jc w:val="center"/>
        <w:rPr>
          <w:rFonts w:ascii="Arial" w:hAnsi="Arial" w:cs="Arial"/>
          <w:b/>
          <w:sz w:val="16"/>
          <w:szCs w:val="16"/>
        </w:rPr>
      </w:pPr>
      <w:r w:rsidRPr="006B6384">
        <w:rPr>
          <w:rFonts w:ascii="Arial" w:hAnsi="Arial" w:cs="Arial"/>
          <w:b/>
          <w:sz w:val="16"/>
          <w:szCs w:val="16"/>
        </w:rPr>
        <w:t>ДУМА ВАЛДАЙСКОГО МУНИЦИПАЛЬНОГО РАЙОНА</w:t>
      </w:r>
    </w:p>
    <w:p w:rsidR="006B6384" w:rsidRPr="006B6384" w:rsidRDefault="006B6384" w:rsidP="006B6384">
      <w:pPr>
        <w:jc w:val="center"/>
        <w:rPr>
          <w:rFonts w:ascii="Arial" w:hAnsi="Arial" w:cs="Arial"/>
          <w:b/>
          <w:sz w:val="16"/>
          <w:szCs w:val="16"/>
        </w:rPr>
      </w:pPr>
      <w:r w:rsidRPr="006B6384">
        <w:rPr>
          <w:rFonts w:ascii="Arial" w:hAnsi="Arial" w:cs="Arial"/>
          <w:b/>
          <w:color w:val="000000"/>
          <w:sz w:val="16"/>
          <w:szCs w:val="16"/>
        </w:rPr>
        <w:t>Р Е Ш Е Н И Е</w:t>
      </w:r>
    </w:p>
    <w:p w:rsidR="006B6384" w:rsidRPr="006B6384" w:rsidRDefault="006B6384" w:rsidP="006B6384">
      <w:pPr>
        <w:jc w:val="center"/>
        <w:rPr>
          <w:rFonts w:ascii="Arial" w:hAnsi="Arial" w:cs="Arial"/>
          <w:b/>
          <w:sz w:val="16"/>
          <w:szCs w:val="16"/>
        </w:rPr>
      </w:pPr>
      <w:r w:rsidRPr="006B6384">
        <w:rPr>
          <w:rFonts w:ascii="Arial" w:hAnsi="Arial" w:cs="Arial"/>
          <w:b/>
          <w:sz w:val="16"/>
          <w:szCs w:val="16"/>
        </w:rPr>
        <w:t>О внесении измен</w:t>
      </w:r>
      <w:r>
        <w:rPr>
          <w:rFonts w:ascii="Arial" w:hAnsi="Arial" w:cs="Arial"/>
          <w:b/>
          <w:sz w:val="16"/>
          <w:szCs w:val="16"/>
        </w:rPr>
        <w:t xml:space="preserve">ений в решение Думы Валдайского </w:t>
      </w:r>
      <w:r w:rsidRPr="006B6384">
        <w:rPr>
          <w:rFonts w:ascii="Arial" w:hAnsi="Arial" w:cs="Arial"/>
          <w:b/>
          <w:sz w:val="16"/>
          <w:szCs w:val="16"/>
        </w:rPr>
        <w:t xml:space="preserve">муниципального района от 25.12.2020 № 26 </w:t>
      </w:r>
    </w:p>
    <w:p w:rsidR="006B6384" w:rsidRPr="006B6384" w:rsidRDefault="006B6384" w:rsidP="006B6384">
      <w:pPr>
        <w:jc w:val="center"/>
        <w:rPr>
          <w:rFonts w:ascii="Arial" w:hAnsi="Arial" w:cs="Arial"/>
          <w:sz w:val="8"/>
          <w:szCs w:val="8"/>
        </w:rPr>
      </w:pPr>
    </w:p>
    <w:p w:rsidR="006B6384" w:rsidRPr="006B6384" w:rsidRDefault="006B6384" w:rsidP="006B6384">
      <w:pPr>
        <w:ind w:firstLine="284"/>
        <w:rPr>
          <w:rFonts w:ascii="Arial" w:hAnsi="Arial" w:cs="Arial"/>
          <w:b/>
          <w:sz w:val="16"/>
          <w:szCs w:val="16"/>
        </w:rPr>
      </w:pPr>
      <w:r w:rsidRPr="006B6384">
        <w:rPr>
          <w:rFonts w:ascii="Arial" w:hAnsi="Arial" w:cs="Arial"/>
          <w:b/>
          <w:sz w:val="16"/>
          <w:szCs w:val="16"/>
        </w:rPr>
        <w:t>Принято Думой Валдайского муниципального района «24» декабря 2021года</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 xml:space="preserve">Дума Валдайского муниципального района </w:t>
      </w:r>
      <w:r w:rsidRPr="006B6384">
        <w:rPr>
          <w:rFonts w:ascii="Arial" w:hAnsi="Arial" w:cs="Arial"/>
          <w:b/>
          <w:sz w:val="16"/>
          <w:szCs w:val="16"/>
        </w:rPr>
        <w:t>РЕШИЛА:</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1. Внести в решение Думы Валдайского муниципального района от 25.12.2020 № 26 "О бюджете Валдайского муниципального района на 2021 год и на плановый период 2022-2023 годов" следующие изменения:</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1.1. Изложить пункт 1 в редакции:</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"Утвердить основные характеристики бюджета Валдайского муниципального района на 2021 год:</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прогнозируемый общий объем доходов бюджета Валдайского муниципального района в сумме 632 миллиона 235 тысяч 541 рубль 99 копеек;</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общий объем расходов бюджета Валдайского муниципального района в сумме 664 миллиона 122 тысячи 713 рублей 06 копеек;</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прогнозируемый дефицит бюджета Валдайского муниципального района в сумме 31 миллион 887 тысяч 171 рубль 07 копеек".</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1.2. Изложить пункт 11 в редакции:</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2021 год в сумме 365 миллионов 564 тысячи 877 рублей 34 копейки, на 2022 год в сумме 210 миллионов 24 тысячи 572 рубля 73 копейки, на 2023 год в сумме 212 миллионов 661 тысяча 47 рублей 39 копеек."</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1.3. Изложить абзац 1 пункта 12 в редакции:</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"Утвердить общий объём бюджетных ассигнований на исполнение публичных нормативных обязательств на 2021 год в сумме 14 миллионов 185 тысяч 969 рублей 15 копеек, на 2022 год в сумме 3 миллиона 875 тысяч 556 рублей 88 копеек, на 2023 год в сумме 3 миллиона 875 тысяч 556 рублей 88 копеек".</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1.4. Изложить абзац 2 пункта 19 в редакции:</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"Установить объем муниципального долга района на 2021 год в сумме 166 миллионов 751 тысяча 764 рубля 65 копеек, на 2022 год в сумме 163 миллиона 603 тысячи 380 рублей, на 2023 год в сумме 169 миллионов 60 тысяч 370 рублей".</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1.5. Внести изменения в приложение 6: по администратору 900 «Администрация Валдайского муниципального района» добавить администрируемый код бюджетной классификации 11109080050000120.</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1.6. Изложить приложения 1, 2, 8, 9, 10 в редакции.</w:t>
      </w:r>
    </w:p>
    <w:p w:rsidR="006B6384" w:rsidRPr="006B6384" w:rsidRDefault="006B6384" w:rsidP="006B6384">
      <w:pPr>
        <w:ind w:firstLine="284"/>
        <w:jc w:val="both"/>
        <w:rPr>
          <w:rFonts w:ascii="Arial" w:hAnsi="Arial" w:cs="Arial"/>
          <w:sz w:val="16"/>
          <w:szCs w:val="16"/>
        </w:rPr>
      </w:pPr>
      <w:r w:rsidRPr="006B6384">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6B6384" w:rsidRPr="006B6384" w:rsidRDefault="006B6384" w:rsidP="006B6384">
      <w:pPr>
        <w:ind w:firstLine="709"/>
        <w:jc w:val="both"/>
        <w:rPr>
          <w:rFonts w:ascii="Arial" w:hAnsi="Arial" w:cs="Arial"/>
          <w:color w:val="000000"/>
          <w:sz w:val="8"/>
          <w:szCs w:val="8"/>
        </w:rPr>
      </w:pPr>
    </w:p>
    <w:tbl>
      <w:tblPr>
        <w:tblW w:w="5000" w:type="pct"/>
        <w:tblLook w:val="01E0" w:firstRow="1" w:lastRow="1" w:firstColumn="1" w:lastColumn="1" w:noHBand="0" w:noVBand="0"/>
      </w:tblPr>
      <w:tblGrid>
        <w:gridCol w:w="5669"/>
        <w:gridCol w:w="5669"/>
      </w:tblGrid>
      <w:tr w:rsidR="006B6384" w:rsidRPr="006B6384" w:rsidTr="006B6384">
        <w:trPr>
          <w:trHeight w:val="20"/>
        </w:trPr>
        <w:tc>
          <w:tcPr>
            <w:tcW w:w="2500" w:type="pct"/>
            <w:shd w:val="clear" w:color="auto" w:fill="auto"/>
          </w:tcPr>
          <w:p w:rsidR="006B6384" w:rsidRPr="006B6384" w:rsidRDefault="006B6384" w:rsidP="006B6384">
            <w:pPr>
              <w:ind w:left="709" w:hanging="709"/>
              <w:rPr>
                <w:rFonts w:ascii="Arial" w:hAnsi="Arial" w:cs="Arial"/>
                <w:b/>
                <w:sz w:val="16"/>
                <w:szCs w:val="16"/>
              </w:rPr>
            </w:pPr>
            <w:r w:rsidRPr="006B6384">
              <w:rPr>
                <w:rFonts w:ascii="Arial" w:hAnsi="Arial" w:cs="Arial"/>
                <w:b/>
                <w:sz w:val="16"/>
                <w:szCs w:val="16"/>
              </w:rPr>
              <w:t>Первый заместитель Главы</w:t>
            </w:r>
          </w:p>
          <w:p w:rsidR="006B6384" w:rsidRPr="006B6384" w:rsidRDefault="006B6384" w:rsidP="006B6384">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6B6384">
              <w:rPr>
                <w:rFonts w:ascii="Arial" w:hAnsi="Arial" w:cs="Arial"/>
                <w:b/>
                <w:sz w:val="16"/>
                <w:szCs w:val="16"/>
              </w:rPr>
              <w:t>района</w:t>
            </w:r>
            <w:r w:rsidR="00A5457E">
              <w:rPr>
                <w:rFonts w:ascii="Arial" w:hAnsi="Arial" w:cs="Arial"/>
                <w:b/>
                <w:sz w:val="16"/>
                <w:szCs w:val="16"/>
              </w:rPr>
              <w:t xml:space="preserve">                         </w:t>
            </w:r>
            <w:r w:rsidRPr="006B6384">
              <w:rPr>
                <w:rFonts w:ascii="Arial" w:hAnsi="Arial" w:cs="Arial"/>
                <w:b/>
                <w:sz w:val="16"/>
                <w:szCs w:val="16"/>
              </w:rPr>
              <w:t>Е.А.Гаврилов</w:t>
            </w:r>
          </w:p>
          <w:p w:rsidR="006B6384" w:rsidRPr="006B6384" w:rsidRDefault="006B6384" w:rsidP="006B6384">
            <w:pPr>
              <w:jc w:val="both"/>
              <w:rPr>
                <w:rFonts w:ascii="Arial" w:hAnsi="Arial" w:cs="Arial"/>
                <w:color w:val="000000"/>
                <w:sz w:val="16"/>
                <w:szCs w:val="16"/>
              </w:rPr>
            </w:pPr>
            <w:r w:rsidRPr="006B6384">
              <w:rPr>
                <w:rFonts w:ascii="Arial" w:hAnsi="Arial" w:cs="Arial"/>
                <w:color w:val="000000"/>
                <w:sz w:val="16"/>
                <w:szCs w:val="16"/>
              </w:rPr>
              <w:t>«24» декабря2021 года № 95</w:t>
            </w:r>
          </w:p>
        </w:tc>
        <w:tc>
          <w:tcPr>
            <w:tcW w:w="2500" w:type="pct"/>
            <w:shd w:val="clear" w:color="auto" w:fill="auto"/>
          </w:tcPr>
          <w:p w:rsidR="006B6384" w:rsidRPr="006B6384" w:rsidRDefault="006B6384" w:rsidP="006B6384">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6B6384" w:rsidRPr="006B6384" w:rsidRDefault="006B6384" w:rsidP="006B6384">
            <w:pPr>
              <w:jc w:val="both"/>
              <w:rPr>
                <w:rFonts w:ascii="Arial" w:hAnsi="Arial" w:cs="Arial"/>
                <w:b/>
                <w:color w:val="000000"/>
                <w:sz w:val="16"/>
                <w:szCs w:val="16"/>
              </w:rPr>
            </w:pPr>
            <w:r w:rsidRPr="006B6384">
              <w:rPr>
                <w:rFonts w:ascii="Arial" w:hAnsi="Arial" w:cs="Arial"/>
                <w:b/>
                <w:color w:val="000000"/>
                <w:sz w:val="16"/>
                <w:szCs w:val="16"/>
              </w:rPr>
              <w:t>муниципального района                             В.П.Литвиненко</w:t>
            </w:r>
          </w:p>
          <w:p w:rsidR="006B6384" w:rsidRPr="006B6384" w:rsidRDefault="006B6384" w:rsidP="006B6384">
            <w:pPr>
              <w:jc w:val="both"/>
              <w:rPr>
                <w:rFonts w:ascii="Arial" w:hAnsi="Arial" w:cs="Arial"/>
                <w:color w:val="000000"/>
                <w:sz w:val="16"/>
                <w:szCs w:val="16"/>
              </w:rPr>
            </w:pPr>
          </w:p>
        </w:tc>
      </w:tr>
    </w:tbl>
    <w:p w:rsidR="00D806A6" w:rsidRDefault="00D806A6" w:rsidP="00652AE7">
      <w:pPr>
        <w:ind w:left="8505"/>
        <w:jc w:val="center"/>
        <w:rPr>
          <w:rFonts w:ascii="Arial" w:hAnsi="Arial" w:cs="Arial"/>
          <w:sz w:val="12"/>
          <w:szCs w:val="12"/>
        </w:rPr>
      </w:pPr>
    </w:p>
    <w:p w:rsidR="00652AE7" w:rsidRPr="00652AE7" w:rsidRDefault="00652AE7" w:rsidP="00652AE7">
      <w:pPr>
        <w:ind w:left="8505"/>
        <w:jc w:val="center"/>
        <w:rPr>
          <w:rFonts w:ascii="Arial" w:hAnsi="Arial" w:cs="Arial"/>
          <w:sz w:val="12"/>
          <w:szCs w:val="12"/>
        </w:rPr>
      </w:pPr>
      <w:r w:rsidRPr="00652AE7">
        <w:rPr>
          <w:rFonts w:ascii="Arial" w:hAnsi="Arial" w:cs="Arial"/>
          <w:sz w:val="12"/>
          <w:szCs w:val="12"/>
        </w:rPr>
        <w:t>Приложение 1</w:t>
      </w:r>
    </w:p>
    <w:p w:rsidR="00652AE7" w:rsidRPr="00652AE7" w:rsidRDefault="00652AE7" w:rsidP="00652AE7">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652AE7" w:rsidRPr="00652AE7" w:rsidRDefault="00652AE7" w:rsidP="00652AE7">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652AE7" w:rsidRPr="00652AE7" w:rsidRDefault="00652AE7" w:rsidP="00652AE7">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652AE7" w:rsidRPr="00652AE7" w:rsidRDefault="00652AE7" w:rsidP="00652AE7">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652AE7" w:rsidRPr="00652AE7" w:rsidRDefault="00652AE7" w:rsidP="00652AE7">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652AE7" w:rsidRPr="00652AE7" w:rsidRDefault="00652AE7" w:rsidP="00652AE7">
      <w:pPr>
        <w:ind w:left="8505"/>
        <w:jc w:val="center"/>
        <w:rPr>
          <w:rFonts w:ascii="Arial" w:hAnsi="Arial" w:cs="Arial"/>
          <w:sz w:val="12"/>
          <w:szCs w:val="12"/>
        </w:rPr>
      </w:pPr>
      <w:r w:rsidRPr="00652AE7">
        <w:rPr>
          <w:rFonts w:ascii="Arial" w:hAnsi="Arial" w:cs="Arial"/>
          <w:sz w:val="12"/>
          <w:szCs w:val="12"/>
        </w:rPr>
        <w:t>муниципального района</w:t>
      </w:r>
    </w:p>
    <w:p w:rsidR="00652AE7" w:rsidRDefault="00652AE7" w:rsidP="00652AE7">
      <w:pPr>
        <w:ind w:left="8505"/>
        <w:jc w:val="center"/>
        <w:rPr>
          <w:rFonts w:ascii="Arial" w:hAnsi="Arial" w:cs="Arial"/>
          <w:sz w:val="12"/>
          <w:szCs w:val="12"/>
        </w:rPr>
      </w:pPr>
      <w:r w:rsidRPr="00652AE7">
        <w:rPr>
          <w:rFonts w:ascii="Arial" w:hAnsi="Arial" w:cs="Arial"/>
          <w:sz w:val="12"/>
          <w:szCs w:val="12"/>
        </w:rPr>
        <w:t>от 24.12.2021 №95)</w:t>
      </w:r>
    </w:p>
    <w:p w:rsidR="00652AE7" w:rsidRPr="00652AE7" w:rsidRDefault="00652AE7" w:rsidP="00652AE7">
      <w:pPr>
        <w:jc w:val="center"/>
        <w:rPr>
          <w:rFonts w:ascii="Arial" w:hAnsi="Arial" w:cs="Arial"/>
          <w:b/>
          <w:bCs/>
          <w:color w:val="000000"/>
          <w:sz w:val="16"/>
          <w:szCs w:val="16"/>
        </w:rPr>
      </w:pPr>
      <w:r w:rsidRPr="00652AE7">
        <w:rPr>
          <w:rFonts w:ascii="Arial" w:hAnsi="Arial" w:cs="Arial"/>
          <w:b/>
          <w:bCs/>
          <w:color w:val="000000"/>
          <w:sz w:val="16"/>
          <w:szCs w:val="16"/>
        </w:rPr>
        <w:t>Прогнозируемые поступления доходов в бюджет муниципального района на 2021 год и на плановый период 2022 - 2023 годов</w:t>
      </w:r>
    </w:p>
    <w:tbl>
      <w:tblPr>
        <w:tblW w:w="11340" w:type="dxa"/>
        <w:tblInd w:w="108" w:type="dxa"/>
        <w:tblLook w:val="04A0" w:firstRow="1" w:lastRow="0" w:firstColumn="1" w:lastColumn="0" w:noHBand="0" w:noVBand="1"/>
      </w:tblPr>
      <w:tblGrid>
        <w:gridCol w:w="1843"/>
        <w:gridCol w:w="6095"/>
        <w:gridCol w:w="1134"/>
        <w:gridCol w:w="1134"/>
        <w:gridCol w:w="1134"/>
      </w:tblGrid>
      <w:tr w:rsidR="0004677A" w:rsidRPr="0004677A" w:rsidTr="0004677A">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Код бюджетной классификации Российской Федерации</w:t>
            </w:r>
          </w:p>
        </w:tc>
        <w:tc>
          <w:tcPr>
            <w:tcW w:w="6095" w:type="dxa"/>
            <w:tcBorders>
              <w:top w:val="single" w:sz="4" w:space="0" w:color="auto"/>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Наименование доходов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Pr>
                <w:rFonts w:ascii="Arial" w:hAnsi="Arial" w:cs="Arial"/>
                <w:b/>
                <w:bCs/>
                <w:color w:val="000000"/>
                <w:sz w:val="12"/>
                <w:szCs w:val="12"/>
              </w:rPr>
              <w:t xml:space="preserve">2021 год </w:t>
            </w:r>
            <w:r w:rsidRPr="0004677A">
              <w:rPr>
                <w:rFonts w:ascii="Arial" w:hAnsi="Arial" w:cs="Arial"/>
                <w:b/>
                <w:bCs/>
                <w:color w:val="000000"/>
                <w:sz w:val="12"/>
                <w:szCs w:val="12"/>
              </w:rPr>
              <w:t>(рублей)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Pr>
                <w:rFonts w:ascii="Arial" w:hAnsi="Arial" w:cs="Arial"/>
                <w:b/>
                <w:bCs/>
                <w:color w:val="000000"/>
                <w:sz w:val="12"/>
                <w:szCs w:val="12"/>
              </w:rPr>
              <w:t>2022 год</w:t>
            </w:r>
            <w:r w:rsidRPr="0004677A">
              <w:rPr>
                <w:rFonts w:ascii="Arial" w:hAnsi="Arial" w:cs="Arial"/>
                <w:b/>
                <w:bCs/>
                <w:color w:val="000000"/>
                <w:sz w:val="12"/>
                <w:szCs w:val="12"/>
              </w:rPr>
              <w:t xml:space="preserve"> (рублей)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Pr>
                <w:rFonts w:ascii="Arial" w:hAnsi="Arial" w:cs="Arial"/>
                <w:b/>
                <w:bCs/>
                <w:color w:val="000000"/>
                <w:sz w:val="12"/>
                <w:szCs w:val="12"/>
              </w:rPr>
              <w:t>2023 год</w:t>
            </w:r>
            <w:r w:rsidRPr="0004677A">
              <w:rPr>
                <w:rFonts w:ascii="Arial" w:hAnsi="Arial" w:cs="Arial"/>
                <w:b/>
                <w:bCs/>
                <w:color w:val="000000"/>
                <w:sz w:val="12"/>
                <w:szCs w:val="12"/>
              </w:rPr>
              <w:t xml:space="preserve"> (рублей)</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w:t>
            </w:r>
          </w:p>
        </w:tc>
        <w:tc>
          <w:tcPr>
            <w:tcW w:w="6095" w:type="dxa"/>
            <w:tcBorders>
              <w:top w:val="nil"/>
              <w:left w:val="nil"/>
              <w:bottom w:val="single" w:sz="4" w:space="0" w:color="auto"/>
              <w:right w:val="single" w:sz="4" w:space="0" w:color="auto"/>
            </w:tcBorders>
            <w:shd w:val="clear" w:color="000000" w:fill="FFFFFF"/>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w:t>
            </w:r>
          </w:p>
        </w:tc>
        <w:tc>
          <w:tcPr>
            <w:tcW w:w="1134" w:type="dxa"/>
            <w:tcBorders>
              <w:top w:val="nil"/>
              <w:left w:val="nil"/>
              <w:bottom w:val="single" w:sz="4" w:space="0" w:color="auto"/>
              <w:right w:val="single" w:sz="4" w:space="0" w:color="auto"/>
            </w:tcBorders>
            <w:shd w:val="clear" w:color="000000" w:fill="FFFFFF"/>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w:t>
            </w:r>
          </w:p>
        </w:tc>
        <w:tc>
          <w:tcPr>
            <w:tcW w:w="1134" w:type="dxa"/>
            <w:tcBorders>
              <w:top w:val="nil"/>
              <w:left w:val="nil"/>
              <w:bottom w:val="single" w:sz="4" w:space="0" w:color="auto"/>
              <w:right w:val="single" w:sz="4" w:space="0" w:color="auto"/>
            </w:tcBorders>
            <w:shd w:val="clear" w:color="000000" w:fill="FFFFFF"/>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4</w:t>
            </w:r>
          </w:p>
        </w:tc>
        <w:tc>
          <w:tcPr>
            <w:tcW w:w="1134" w:type="dxa"/>
            <w:tcBorders>
              <w:top w:val="nil"/>
              <w:left w:val="nil"/>
              <w:bottom w:val="single" w:sz="4" w:space="0" w:color="auto"/>
              <w:right w:val="single" w:sz="4" w:space="0" w:color="auto"/>
            </w:tcBorders>
            <w:shd w:val="clear" w:color="000000" w:fill="FFFFFF"/>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5</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 </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ДОХОДЫ, ВСЕГО</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632 235 541,99</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477 224 782,73</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479 948 497,39</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000 1 00 00000 00 0000 000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266 670 664,65</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267 200 210,00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267 287 450,00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182 1 01 02000 01 0000 110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b/>
                <w:bCs/>
                <w:color w:val="000000"/>
                <w:sz w:val="12"/>
                <w:szCs w:val="12"/>
              </w:rPr>
            </w:pPr>
            <w:r w:rsidRPr="0004677A">
              <w:rPr>
                <w:rFonts w:ascii="Arial" w:hAnsi="Arial" w:cs="Arial"/>
                <w:b/>
                <w:bCs/>
                <w:color w:val="000000"/>
                <w:sz w:val="12"/>
                <w:szCs w:val="12"/>
              </w:rPr>
              <w:t>НАЛОГИ НА ПРИБЫЛЬ, ДОХОДЫ</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198 784 200,00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206 102 700,00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204 745 700,00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182 1 01 02000 01 0000 110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198 784 200,00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206 102 700,00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204 745 700,00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182 1 01 02010 01 0000 110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196 418 600,00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203 650 100,00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202 309 200,00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182 1 01 02020 01 0000 110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675 800,00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700 800,00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696 200,00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182 1 01 02030 01 0000 110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1 212 600,00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1 257 200,00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1 248 900,00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182 1 01 02040 01 0000 110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477 200,00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494 600,00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491 400,00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100 1 03 00000 00 0000 000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5 763 660,00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6 025 210,00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6 130 250,00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100 1 03 02231 01 0000 110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sz w:val="12"/>
                <w:szCs w:val="12"/>
              </w:rPr>
            </w:pPr>
            <w:r w:rsidRPr="0004677A">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2 646 470,00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2 769 900,00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2 838 200,00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100 1 03 02241 01 0000 110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sz w:val="12"/>
                <w:szCs w:val="12"/>
              </w:rPr>
            </w:pPr>
            <w:r w:rsidRPr="0004677A">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15 080,00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15 630,00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15 850,00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lastRenderedPageBreak/>
              <w:t>100 1 03 02251 01 0000 110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sz w:val="12"/>
                <w:szCs w:val="12"/>
              </w:rPr>
            </w:pPr>
            <w:r w:rsidRPr="0004677A">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3 481 270,00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3 634 250,00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3 711 930,00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100 1 03 02261 01 0000 110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sz w:val="12"/>
                <w:szCs w:val="12"/>
              </w:rPr>
            </w:pPr>
            <w:r w:rsidRPr="0004677A">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-379 160,00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-394 570,00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-435 730,00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182 1 05 00000 00 0000 000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НАЛОГИ НА СОВОКУПНЫЙ ДОХОД</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35 857 100,00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32 864 700,00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34 430 400,00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182 1 05 01000 00 0000 110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30 664 200,00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32 620 700,00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34 179 600,00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182 1 05 01011 01 0000 110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bookmarkStart w:id="1" w:name="RANGE!B21"/>
            <w:r w:rsidRPr="0004677A">
              <w:rPr>
                <w:rFonts w:ascii="Arial" w:hAnsi="Arial" w:cs="Arial"/>
                <w:color w:val="000000"/>
                <w:sz w:val="12"/>
                <w:szCs w:val="12"/>
              </w:rPr>
              <w:t>Налог, взимаемый с налогоплательщиков, выбравших в качестве объекта налогообложения доходы</w:t>
            </w:r>
            <w:bookmarkEnd w:id="1"/>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15 332 100,00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16 310 350,00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17 089 800,00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182 1 05 01021 01 0000 110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bookmarkStart w:id="2" w:name="RANGE!B22"/>
            <w:r w:rsidRPr="0004677A">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2"/>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15 332 100,00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16 310 350,00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17 089 800,00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182 1 05 02000 02 0000 110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1 960 000,00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182 1 05 02010 02 0000 110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1 960 000,00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182 1 05 02020 02 0000 110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Единый налог на вмененный доход для отдельных видов деятельности (за  налоговые периоды, истекшие до  1января 2011 года)</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182 1 05 03000 01 0000 110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29 900,00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33 000,00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31 800,00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182 1 05 03010 01 0000 110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29 900,00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33 000,00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31 800,00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182 1 05 04000 02 0000 110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3 203 000,00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211 000,00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219 000,00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182 1 05 04020 02 0000 110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3 203 000,00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211 000,00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219 000,00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182 1 08 03000 01 0000 110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3 863 000,00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3 927 000,00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3 993 000,00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182 1 08 03010 01 0000 110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3 863 000,00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3 927 000,00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3 993 000,00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900 1 11 00000 00 0000 000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14 562 609,65</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11 700 000,00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11 700 000,00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900 1 11 05000 00 0000 120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b/>
                <w:bCs/>
                <w:color w:val="000000"/>
                <w:sz w:val="12"/>
                <w:szCs w:val="12"/>
              </w:rPr>
            </w:pPr>
            <w:r w:rsidRPr="0004677A">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13 661 345,00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11 400 000,00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11 400 000,00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900 1 11 05013 05 0000 120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7 301 345,00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5 100 000,00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5 100 000,00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900 1 11 05013 13 0000 120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3 460 000,00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3 200 000,00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3 200 000,00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900 1 11 05075 05 0000 120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2 900 000,00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3 100 000,00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3 100 000,00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900 1 11 07000 00 0000 120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900 1 11 07015 05 0000 120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900 1 11 09000 00 0000 120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b/>
                <w:bCs/>
                <w:color w:val="000000"/>
                <w:sz w:val="12"/>
                <w:szCs w:val="12"/>
              </w:rPr>
            </w:pPr>
            <w:r w:rsidRPr="0004677A">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901 264,65</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300 000,00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900 1 11 09045 05 0000 120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300 000,00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900 1 11 09080 05 0000 120</w:t>
            </w:r>
          </w:p>
        </w:tc>
        <w:tc>
          <w:tcPr>
            <w:tcW w:w="6095" w:type="dxa"/>
            <w:tcBorders>
              <w:top w:val="nil"/>
              <w:left w:val="nil"/>
              <w:bottom w:val="nil"/>
              <w:right w:val="nil"/>
            </w:tcBorders>
            <w:shd w:val="clear" w:color="auto" w:fill="auto"/>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601 264,65</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048 1 12 00000 00 0000 000</w:t>
            </w:r>
          </w:p>
        </w:tc>
        <w:tc>
          <w:tcPr>
            <w:tcW w:w="6095" w:type="dxa"/>
            <w:tcBorders>
              <w:top w:val="single" w:sz="4" w:space="0" w:color="auto"/>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690 700,00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718 300,00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747 100,00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048 1 12 01000 01 0000 120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690 700,00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718 300,00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747 100,00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048 1 12 01010 01 0000 120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275 800,00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286 700,00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298 300,00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048 1 12 01030 01 00001 20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339 000,00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352 600,00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366 700,00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048 1 12 01041 01 0000 120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 xml:space="preserve">Плата за размещение отходов производства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75 900,00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79 000,00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82 100,00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048 1 12 01042 01 0000 120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Плата за размещение твердых коммунальных отходов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900 114 00000 00 0000 000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5 387 295,00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3 900 000,00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3 640 000,00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900 1 14 02000 00 0000 000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b/>
                <w:bCs/>
                <w:color w:val="000000"/>
                <w:sz w:val="12"/>
                <w:szCs w:val="12"/>
              </w:rPr>
            </w:pPr>
            <w:r w:rsidRPr="0004677A">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800 000,00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540 000,00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900 1 14 02052 05 0000 410</w:t>
            </w:r>
          </w:p>
        </w:tc>
        <w:tc>
          <w:tcPr>
            <w:tcW w:w="6095"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 </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900 1 14 02053 05 0000 410</w:t>
            </w:r>
          </w:p>
        </w:tc>
        <w:tc>
          <w:tcPr>
            <w:tcW w:w="6095"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540 000,00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900 1 14 06000 00 0000 430</w:t>
            </w:r>
          </w:p>
        </w:tc>
        <w:tc>
          <w:tcPr>
            <w:tcW w:w="6095"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5 017 295,00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3 100 000,00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3 100 000,00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900 1 14 06025 05 0000 430</w:t>
            </w:r>
          </w:p>
        </w:tc>
        <w:tc>
          <w:tcPr>
            <w:tcW w:w="6095"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10 400,00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900 1 14 06013 05 0000 430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2 200 000,00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2 100 000,00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2 100 000,00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900 1 14 06013 13 0000 430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2 806 895,00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1 000 000,00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1 000 000,00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000 1 16 00000 00 0000 000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1 762 100,00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1 962 300,00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1 901 000,00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917 1 16 01053 01 0000 140</w:t>
            </w:r>
          </w:p>
        </w:tc>
        <w:tc>
          <w:tcPr>
            <w:tcW w:w="6095"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23 400,00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21 100,00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19 000,00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917 1 16 01063 01 0000 140</w:t>
            </w:r>
          </w:p>
        </w:tc>
        <w:tc>
          <w:tcPr>
            <w:tcW w:w="6095"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66 600,00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59 900,00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53 900,00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917 1 16 01073 01 0000 140</w:t>
            </w:r>
          </w:p>
        </w:tc>
        <w:tc>
          <w:tcPr>
            <w:tcW w:w="6095"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700,00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917 1 16 01133 01 0000 140</w:t>
            </w:r>
          </w:p>
        </w:tc>
        <w:tc>
          <w:tcPr>
            <w:tcW w:w="6095"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13 500,00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12 200,00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10 900,00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917 1 16 01143 01 0000 140</w:t>
            </w:r>
          </w:p>
        </w:tc>
        <w:tc>
          <w:tcPr>
            <w:tcW w:w="6095"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2 700,00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2 400,00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2 200,00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917 1 16 01153 01 0000 140</w:t>
            </w:r>
          </w:p>
        </w:tc>
        <w:tc>
          <w:tcPr>
            <w:tcW w:w="6095"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43 700,00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39 300,00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35 400,00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917 1 16 01193 01 0000 140</w:t>
            </w:r>
          </w:p>
        </w:tc>
        <w:tc>
          <w:tcPr>
            <w:tcW w:w="6095"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w:t>
            </w:r>
            <w:r w:rsidRPr="0004677A">
              <w:rPr>
                <w:rFonts w:ascii="Arial" w:hAnsi="Arial" w:cs="Arial"/>
                <w:color w:val="000000"/>
                <w:sz w:val="12"/>
                <w:szCs w:val="12"/>
              </w:rPr>
              <w:lastRenderedPageBreak/>
              <w:t>управления,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lastRenderedPageBreak/>
              <w:t>61 200,00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55 000,00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49 600,00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lastRenderedPageBreak/>
              <w:t>917 1 16 01203 01 0000 140</w:t>
            </w:r>
          </w:p>
        </w:tc>
        <w:tc>
          <w:tcPr>
            <w:tcW w:w="6095"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25 200,00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22 700,00</w:t>
            </w:r>
          </w:p>
        </w:tc>
        <w:tc>
          <w:tcPr>
            <w:tcW w:w="1134"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20 400,00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188 1 16 10123 01 0000 140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1 133 000,00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1 178 000,00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1 225 000,00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846 1 16 10123 01 0000 140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5 600,00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5 600,00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5 600,00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846 1 16 11050 01 0000 140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66 300,00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66 300,00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66 300,00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878 1 16 11050 01 0000 140</w:t>
            </w:r>
          </w:p>
        </w:tc>
        <w:tc>
          <w:tcPr>
            <w:tcW w:w="6095" w:type="dxa"/>
            <w:tcBorders>
              <w:top w:val="nil"/>
              <w:left w:val="nil"/>
              <w:bottom w:val="single" w:sz="4" w:space="0" w:color="auto"/>
              <w:right w:val="single" w:sz="4" w:space="0" w:color="auto"/>
            </w:tcBorders>
            <w:shd w:val="clear" w:color="auto" w:fill="auto"/>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320 000,00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499 000,00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412 000,00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900 1 17 00000 00 0000 000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b/>
                <w:bCs/>
                <w:color w:val="000000"/>
                <w:sz w:val="12"/>
                <w:szCs w:val="12"/>
              </w:rPr>
            </w:pPr>
            <w:r w:rsidRPr="0004677A">
              <w:rPr>
                <w:rFonts w:ascii="Arial" w:hAnsi="Arial" w:cs="Arial"/>
                <w:b/>
                <w:bCs/>
                <w:color w:val="000000"/>
                <w:sz w:val="12"/>
                <w:szCs w:val="12"/>
              </w:rPr>
              <w:t>Прочие неналоговые доходы</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 </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900 1 17 05000 00 0000 180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Прочие неналоговые доходы</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 </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900 1 17 05050 05 0000 180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Прочие неналоговые доходы бюджетов муниципальных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 </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892 2 00 00000 00 0000 000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Безвозмездные поступления</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365 564 877,34</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210 024 572,73</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212 661 047,39</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892 2 02 00000 00 0000 000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Безвозмездные поступления отдругих бюджето в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365 564 877,34</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210 024 572,73</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212 661 047,39</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892 2 02 10000 00 0000 150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b/>
                <w:bCs/>
                <w:color w:val="000000"/>
                <w:sz w:val="12"/>
                <w:szCs w:val="12"/>
              </w:rPr>
            </w:pPr>
            <w:r w:rsidRPr="0004677A">
              <w:rPr>
                <w:rFonts w:ascii="Arial" w:hAnsi="Arial" w:cs="Arial"/>
                <w:b/>
                <w:bCs/>
                <w:color w:val="000000"/>
                <w:sz w:val="12"/>
                <w:szCs w:val="12"/>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14 442 960,00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1 088 600,00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1 459 500,00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892 2 02 15001 05 0000 150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Дотация  на выравнивание бюджетной обеспеченности муниципальных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10 643 960,00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1 088 600,00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1 459 500,00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892 2 02 15002 05 0000 150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Дотации бюджетам муниципальных районов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3 799 000,00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892 2 02 20000 00 0000 150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b/>
                <w:bCs/>
                <w:color w:val="000000"/>
                <w:sz w:val="12"/>
                <w:szCs w:val="12"/>
              </w:rPr>
            </w:pPr>
            <w:r w:rsidRPr="0004677A">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93 075 694,76</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12 057 519,73</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14 799 394,39</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892 2 02 25304 05 0000 150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11 773 100,00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892 2 02 25412 05 0000 150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Субсидия бюджету муниципального района на реализацию практик поддержки и развития волонтёрства по итогам проведения Всероссийского конкурса лучших региональных практик поддержки волонтёрства "Регион добрых дел"</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669 785,40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892 2 02 25467 05 0000 150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Субсидия бюджету муниципального района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населённых пунктах с числом жителей до 50 тыс. человек</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1 244 960,00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1 122 730,00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1 122 730,00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892 2 02 25497 05 0000 150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 xml:space="preserve">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1 113 476,26</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1 039 889,73</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1 034 074,39</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892 2 02 25519 05 0000 150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Субсидия бюджету муниципального района на поддержку отрасли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11 753 273,10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2 747 690,00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892 2 02 29999 05 7151 150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10 855 900,00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8 046 000,00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8 046 000,00</w:t>
            </w:r>
          </w:p>
        </w:tc>
      </w:tr>
      <w:tr w:rsidR="0004677A" w:rsidRPr="0004677A" w:rsidTr="0004677A">
        <w:trPr>
          <w:trHeight w:val="20"/>
        </w:trPr>
        <w:tc>
          <w:tcPr>
            <w:tcW w:w="1843" w:type="dxa"/>
            <w:tcBorders>
              <w:top w:val="nil"/>
              <w:left w:val="single" w:sz="4" w:space="0" w:color="auto"/>
              <w:bottom w:val="nil"/>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892 2 02 29999 05 7208 150</w:t>
            </w:r>
          </w:p>
        </w:tc>
        <w:tc>
          <w:tcPr>
            <w:tcW w:w="6095" w:type="dxa"/>
            <w:tcBorders>
              <w:top w:val="nil"/>
              <w:left w:val="nil"/>
              <w:bottom w:val="nil"/>
              <w:right w:val="nil"/>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1134" w:type="dxa"/>
            <w:tcBorders>
              <w:top w:val="nil"/>
              <w:left w:val="single" w:sz="4" w:space="0" w:color="auto"/>
              <w:bottom w:val="nil"/>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31 200,00</w:t>
            </w:r>
          </w:p>
        </w:tc>
        <w:tc>
          <w:tcPr>
            <w:tcW w:w="1134" w:type="dxa"/>
            <w:tcBorders>
              <w:top w:val="nil"/>
              <w:left w:val="nil"/>
              <w:bottom w:val="nil"/>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31 200,00</w:t>
            </w:r>
          </w:p>
        </w:tc>
        <w:tc>
          <w:tcPr>
            <w:tcW w:w="1134" w:type="dxa"/>
            <w:tcBorders>
              <w:top w:val="nil"/>
              <w:left w:val="nil"/>
              <w:bottom w:val="nil"/>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31 200,00</w:t>
            </w:r>
          </w:p>
        </w:tc>
      </w:tr>
      <w:tr w:rsidR="0004677A" w:rsidRPr="0004677A" w:rsidTr="0004677A">
        <w:trPr>
          <w:trHeight w:val="2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892 2 02 29999 05 7212 150</w:t>
            </w:r>
          </w:p>
        </w:tc>
        <w:tc>
          <w:tcPr>
            <w:tcW w:w="6095" w:type="dxa"/>
            <w:tcBorders>
              <w:top w:val="single" w:sz="4" w:space="0" w:color="auto"/>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4 652 200,00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1 817 700,00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1 817 700,00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892 2 02 29999 05 7230 150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50 981 800,00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892 2 02 30000 00 0000 150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b/>
                <w:bCs/>
                <w:color w:val="000000"/>
                <w:sz w:val="12"/>
                <w:szCs w:val="12"/>
              </w:rPr>
            </w:pPr>
            <w:r w:rsidRPr="0004677A">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241 426 366,66</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196 038 600,00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195 562 300,00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892 2 02 30021 05 0000 150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1 710 500,00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1 765 100,00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1 765 100,00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892 2 02 30024 05 7002 150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2 686 000,00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2 686 000,00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2 686 000,00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892 2 02 30024 05 7004 150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156 993 200,00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143 939 100,00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143 939 100,00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892 2 02 30024 05 7006 150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11 880 400,00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10 919 100,00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10 919 100,00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892 2 02 30024 05 7010 150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21 454 900,00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17 002 700,00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16 797 700,00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892 2 02 30024 05 7028 150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4 465 800,00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4 465 800,00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4 465 800,00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892 2 02 30024 05 7050 150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1 086 200,00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1 086 200,00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1 086 200,00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892 2 02 30024 05 7057 150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236 700,00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236 700,00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236 700,00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892 2 02 30024 05 7060 150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115 500,00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115 500,00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115 500,00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892 2 02 30024 05 7065 150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892 2 02 30024 05 7071 150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94 000,00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94 000,00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892 2 02 30024 05 7072 150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130 300,00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130 300,00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130 300,00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892 2 02 30027 05 0000 150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17 269 200,00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892 2 02 30029 05 0000 150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567 700,00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673 800,00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673 800,00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892 2 02 35082 05 0000 150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9 759 866,66</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892 2 02 35118 05 0000 150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929 100,00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938 500,00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974 600,00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892 2 02 35120 05 0000 150</w:t>
            </w:r>
          </w:p>
        </w:tc>
        <w:tc>
          <w:tcPr>
            <w:tcW w:w="6095" w:type="dxa"/>
            <w:tcBorders>
              <w:top w:val="nil"/>
              <w:left w:val="nil"/>
              <w:bottom w:val="nil"/>
              <w:right w:val="nil"/>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41 900,00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256 200,00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16 800,00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lastRenderedPageBreak/>
              <w:t>892 2 02 35303 05 0000 150</w:t>
            </w:r>
          </w:p>
        </w:tc>
        <w:tc>
          <w:tcPr>
            <w:tcW w:w="6095" w:type="dxa"/>
            <w:tcBorders>
              <w:top w:val="single" w:sz="4" w:space="0" w:color="auto"/>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10 077 500,00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10 077 500,00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10 077 500,00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892 2 02 35469 05 0000 150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Субвенция на осуществление отдельных государственных полномочий по подготовке и проведению Всероссийской переписи населения</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390 000,00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892 2 02 35930 05 0000 150</w:t>
            </w:r>
          </w:p>
        </w:tc>
        <w:tc>
          <w:tcPr>
            <w:tcW w:w="6095"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1 625 600,00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1 646 100,00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1 578 100,00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892 2 02 40000 00 0000 150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b/>
                <w:bCs/>
                <w:color w:val="000000"/>
                <w:sz w:val="12"/>
                <w:szCs w:val="12"/>
              </w:rPr>
            </w:pPr>
            <w:r w:rsidRPr="0004677A">
              <w:rPr>
                <w:rFonts w:ascii="Arial" w:hAnsi="Arial" w:cs="Arial"/>
                <w:b/>
                <w:bCs/>
                <w:color w:val="000000"/>
                <w:sz w:val="12"/>
                <w:szCs w:val="12"/>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16 858 953,00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839 853,00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892 2 02 40014 05 0000 150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839 853,00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892 2 02 49999 05 7134 150</w:t>
            </w:r>
          </w:p>
        </w:tc>
        <w:tc>
          <w:tcPr>
            <w:tcW w:w="6095"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 xml:space="preserve">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36 000,00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892 2 02 49999 05 7137 150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200 000,00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892 2 02 49999 05 7138 150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45 000,00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892 2 02 49999 05 7141 150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7 613 800,00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892 2 02 49999 05 7202 150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469 400,00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892 2 02 49999 05 7224 150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both"/>
              <w:rPr>
                <w:rFonts w:ascii="Arial" w:hAnsi="Arial" w:cs="Arial"/>
                <w:color w:val="000000"/>
                <w:sz w:val="12"/>
                <w:szCs w:val="12"/>
              </w:rPr>
            </w:pPr>
            <w:r w:rsidRPr="0004677A">
              <w:rPr>
                <w:rFonts w:ascii="Arial" w:hAnsi="Arial" w:cs="Arial"/>
                <w:color w:val="000000"/>
                <w:sz w:val="12"/>
                <w:szCs w:val="12"/>
              </w:rPr>
              <w:t>Иные межбюджетные трансферты для оплаты труда работников муниципальных организаций, учреждений, фонд оплаты труда которых формируется полностью за счёт доходов организаций, учреждений, полученных от осуществления приносящей доход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286 300,00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892 2 02 49999 05 7233 150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705 000,00</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892 2 02 49999 05 7236 150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Иные межбюджетные трансферты на реализацию муниципальных проектов, реализуемых в рамках кластеров</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967 900,00</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892 2 02 49999 05 7602 150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 xml:space="preserve">Иные межбюджетные трансферты по итогам ежегодного рейтинга органов местного самоуправления муниципальных районов по развитию предпринимательства, привлечению инвестиций и содействию развитию конкуренции в Новгородской области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5 000 000,00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892 2 02 49999 05 7704 150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 xml:space="preserve">Иные межбюджетные трансферты бюджетам муниципальных районов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 </w:t>
            </w:r>
          </w:p>
        </w:tc>
        <w:tc>
          <w:tcPr>
            <w:tcW w:w="1134"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695 700,00</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892 2 19 00000 00 0000 150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b/>
                <w:bCs/>
                <w:color w:val="000000"/>
                <w:sz w:val="12"/>
                <w:szCs w:val="12"/>
              </w:rPr>
            </w:pPr>
            <w:r w:rsidRPr="0004677A">
              <w:rPr>
                <w:rFonts w:ascii="Arial" w:hAnsi="Arial" w:cs="Arial"/>
                <w:b/>
                <w:bCs/>
                <w:color w:val="000000"/>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-239 097,08</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b/>
                <w:bCs/>
                <w:color w:val="000000"/>
                <w:sz w:val="12"/>
                <w:szCs w:val="12"/>
              </w:rPr>
            </w:pPr>
            <w:r w:rsidRPr="0004677A">
              <w:rPr>
                <w:rFonts w:ascii="Arial" w:hAnsi="Arial" w:cs="Arial"/>
                <w:b/>
                <w:bCs/>
                <w:color w:val="000000"/>
                <w:sz w:val="12"/>
                <w:szCs w:val="12"/>
              </w:rPr>
              <w:t>0,00</w:t>
            </w:r>
          </w:p>
        </w:tc>
      </w:tr>
      <w:tr w:rsidR="0004677A" w:rsidRPr="0004677A" w:rsidTr="0004677A">
        <w:trPr>
          <w:trHeight w:val="20"/>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892 2 19 25020 05 0000 150</w:t>
            </w:r>
          </w:p>
        </w:tc>
        <w:tc>
          <w:tcPr>
            <w:tcW w:w="6095" w:type="dxa"/>
            <w:tcBorders>
              <w:top w:val="nil"/>
              <w:left w:val="nil"/>
              <w:bottom w:val="single" w:sz="4" w:space="0" w:color="auto"/>
              <w:right w:val="single" w:sz="4" w:space="0" w:color="auto"/>
            </w:tcBorders>
            <w:shd w:val="clear" w:color="000000" w:fill="FFFFFF"/>
            <w:vAlign w:val="center"/>
            <w:hideMark/>
          </w:tcPr>
          <w:p w:rsidR="0004677A" w:rsidRPr="0004677A" w:rsidRDefault="0004677A" w:rsidP="0004677A">
            <w:pPr>
              <w:rPr>
                <w:rFonts w:ascii="Arial" w:hAnsi="Arial" w:cs="Arial"/>
                <w:color w:val="000000"/>
                <w:sz w:val="12"/>
                <w:szCs w:val="12"/>
              </w:rPr>
            </w:pPr>
            <w:r w:rsidRPr="0004677A">
              <w:rPr>
                <w:rFonts w:ascii="Arial" w:hAnsi="Arial" w:cs="Arial"/>
                <w:color w:val="000000"/>
                <w:sz w:val="12"/>
                <w:szCs w:val="12"/>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-239 097,08</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4677A" w:rsidRPr="0004677A" w:rsidRDefault="0004677A" w:rsidP="0004677A">
            <w:pPr>
              <w:jc w:val="center"/>
              <w:rPr>
                <w:rFonts w:ascii="Arial" w:hAnsi="Arial" w:cs="Arial"/>
                <w:color w:val="000000"/>
                <w:sz w:val="12"/>
                <w:szCs w:val="12"/>
              </w:rPr>
            </w:pPr>
            <w:r w:rsidRPr="0004677A">
              <w:rPr>
                <w:rFonts w:ascii="Arial" w:hAnsi="Arial" w:cs="Arial"/>
                <w:color w:val="000000"/>
                <w:sz w:val="12"/>
                <w:szCs w:val="12"/>
              </w:rPr>
              <w:t>0,00</w:t>
            </w:r>
          </w:p>
        </w:tc>
      </w:tr>
    </w:tbl>
    <w:p w:rsidR="0004677A" w:rsidRDefault="0004677A" w:rsidP="0004677A">
      <w:pPr>
        <w:ind w:left="8505"/>
        <w:jc w:val="center"/>
        <w:rPr>
          <w:rFonts w:ascii="Arial" w:hAnsi="Arial" w:cs="Arial"/>
          <w:sz w:val="12"/>
          <w:szCs w:val="12"/>
        </w:rPr>
      </w:pPr>
    </w:p>
    <w:p w:rsidR="0004677A" w:rsidRPr="00652AE7" w:rsidRDefault="0004677A" w:rsidP="0004677A">
      <w:pPr>
        <w:ind w:left="8505"/>
        <w:jc w:val="center"/>
        <w:rPr>
          <w:rFonts w:ascii="Arial" w:hAnsi="Arial" w:cs="Arial"/>
          <w:sz w:val="12"/>
          <w:szCs w:val="12"/>
        </w:rPr>
      </w:pPr>
      <w:r>
        <w:rPr>
          <w:rFonts w:ascii="Arial" w:hAnsi="Arial" w:cs="Arial"/>
          <w:sz w:val="12"/>
          <w:szCs w:val="12"/>
        </w:rPr>
        <w:t>Приложение 2</w:t>
      </w:r>
    </w:p>
    <w:p w:rsidR="0004677A" w:rsidRPr="00652AE7" w:rsidRDefault="0004677A" w:rsidP="0004677A">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04677A" w:rsidRPr="00652AE7" w:rsidRDefault="0004677A" w:rsidP="0004677A">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04677A" w:rsidRPr="00652AE7" w:rsidRDefault="0004677A" w:rsidP="0004677A">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04677A" w:rsidRPr="00652AE7" w:rsidRDefault="0004677A" w:rsidP="0004677A">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04677A" w:rsidRPr="00652AE7" w:rsidRDefault="0004677A" w:rsidP="0004677A">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04677A" w:rsidRPr="00652AE7" w:rsidRDefault="0004677A" w:rsidP="0004677A">
      <w:pPr>
        <w:ind w:left="8505"/>
        <w:jc w:val="center"/>
        <w:rPr>
          <w:rFonts w:ascii="Arial" w:hAnsi="Arial" w:cs="Arial"/>
          <w:sz w:val="12"/>
          <w:szCs w:val="12"/>
        </w:rPr>
      </w:pPr>
      <w:r w:rsidRPr="00652AE7">
        <w:rPr>
          <w:rFonts w:ascii="Arial" w:hAnsi="Arial" w:cs="Arial"/>
          <w:sz w:val="12"/>
          <w:szCs w:val="12"/>
        </w:rPr>
        <w:t>муниципального района</w:t>
      </w:r>
    </w:p>
    <w:p w:rsidR="0004677A" w:rsidRDefault="0004677A" w:rsidP="0004677A">
      <w:pPr>
        <w:ind w:left="8505"/>
        <w:jc w:val="center"/>
        <w:rPr>
          <w:rFonts w:ascii="Arial" w:hAnsi="Arial" w:cs="Arial"/>
          <w:sz w:val="12"/>
          <w:szCs w:val="12"/>
        </w:rPr>
      </w:pPr>
      <w:r w:rsidRPr="00652AE7">
        <w:rPr>
          <w:rFonts w:ascii="Arial" w:hAnsi="Arial" w:cs="Arial"/>
          <w:sz w:val="12"/>
          <w:szCs w:val="12"/>
        </w:rPr>
        <w:t>от 24.12.2021 №95)</w:t>
      </w:r>
    </w:p>
    <w:p w:rsidR="0004677A" w:rsidRPr="0004677A" w:rsidRDefault="0004677A" w:rsidP="0004677A">
      <w:pPr>
        <w:pStyle w:val="23"/>
        <w:spacing w:after="0" w:line="240" w:lineRule="auto"/>
        <w:ind w:left="0"/>
        <w:jc w:val="center"/>
        <w:rPr>
          <w:rFonts w:ascii="Arial" w:hAnsi="Arial" w:cs="Arial"/>
          <w:sz w:val="16"/>
          <w:szCs w:val="16"/>
        </w:rPr>
      </w:pPr>
      <w:r w:rsidRPr="0004677A">
        <w:rPr>
          <w:rFonts w:ascii="Arial" w:hAnsi="Arial" w:cs="Arial"/>
          <w:b/>
          <w:sz w:val="16"/>
          <w:szCs w:val="16"/>
        </w:rPr>
        <w:t xml:space="preserve">Источники финансирования дефицита бюджета муниципального района </w:t>
      </w:r>
    </w:p>
    <w:p w:rsidR="0004677A" w:rsidRPr="0004677A" w:rsidRDefault="0004677A" w:rsidP="0004677A">
      <w:pPr>
        <w:pStyle w:val="23"/>
        <w:spacing w:after="0" w:line="240" w:lineRule="auto"/>
        <w:ind w:left="0"/>
        <w:jc w:val="center"/>
        <w:rPr>
          <w:rFonts w:ascii="Arial" w:hAnsi="Arial" w:cs="Arial"/>
          <w:sz w:val="16"/>
          <w:szCs w:val="16"/>
        </w:rPr>
      </w:pPr>
      <w:r w:rsidRPr="0004677A">
        <w:rPr>
          <w:rFonts w:ascii="Arial" w:hAnsi="Arial" w:cs="Arial"/>
          <w:b/>
          <w:sz w:val="16"/>
          <w:szCs w:val="16"/>
        </w:rPr>
        <w:t>на 2021 год и на плановый период 2022 и 2023 годов</w:t>
      </w:r>
    </w:p>
    <w:p w:rsidR="0004677A" w:rsidRPr="0004677A" w:rsidRDefault="0004677A" w:rsidP="00BE7C3C">
      <w:pPr>
        <w:pStyle w:val="23"/>
        <w:spacing w:after="0" w:line="240" w:lineRule="auto"/>
        <w:ind w:left="284"/>
        <w:jc w:val="right"/>
        <w:rPr>
          <w:rFonts w:ascii="Arial" w:hAnsi="Arial" w:cs="Arial"/>
          <w:sz w:val="12"/>
          <w:szCs w:val="12"/>
        </w:rPr>
      </w:pPr>
      <w:r w:rsidRPr="0004677A">
        <w:rPr>
          <w:rFonts w:ascii="Arial" w:hAnsi="Arial" w:cs="Arial"/>
          <w:sz w:val="12"/>
          <w:szCs w:val="12"/>
        </w:rPr>
        <w:t>рублей</w:t>
      </w:r>
    </w:p>
    <w:tbl>
      <w:tblPr>
        <w:tblW w:w="5000" w:type="pct"/>
        <w:tblLook w:val="0000" w:firstRow="0" w:lastRow="0" w:firstColumn="0" w:lastColumn="0" w:noHBand="0" w:noVBand="0"/>
      </w:tblPr>
      <w:tblGrid>
        <w:gridCol w:w="1910"/>
        <w:gridCol w:w="5979"/>
        <w:gridCol w:w="1251"/>
        <w:gridCol w:w="1112"/>
        <w:gridCol w:w="1076"/>
      </w:tblGrid>
      <w:tr w:rsidR="0004677A" w:rsidRPr="0004677A" w:rsidTr="00FA6C6A">
        <w:trPr>
          <w:trHeight w:val="20"/>
        </w:trPr>
        <w:tc>
          <w:tcPr>
            <w:tcW w:w="843"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Код группы, подгруппы, статьи и вида источников</w:t>
            </w:r>
          </w:p>
        </w:tc>
        <w:tc>
          <w:tcPr>
            <w:tcW w:w="2638"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both"/>
              <w:rPr>
                <w:rFonts w:ascii="Arial" w:hAnsi="Arial" w:cs="Arial"/>
                <w:b/>
                <w:sz w:val="12"/>
                <w:szCs w:val="12"/>
              </w:rPr>
            </w:pPr>
            <w:r w:rsidRPr="0004677A">
              <w:rPr>
                <w:rFonts w:ascii="Arial" w:hAnsi="Arial" w:cs="Arial"/>
                <w:b/>
                <w:sz w:val="12"/>
                <w:szCs w:val="12"/>
              </w:rPr>
              <w:t>Наименование источника внутреннего финансирования дефицита бюджета</w:t>
            </w:r>
          </w:p>
        </w:tc>
        <w:tc>
          <w:tcPr>
            <w:tcW w:w="552"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ind w:firstLine="250"/>
              <w:jc w:val="center"/>
              <w:rPr>
                <w:rFonts w:ascii="Arial" w:hAnsi="Arial" w:cs="Arial"/>
                <w:b/>
                <w:sz w:val="12"/>
                <w:szCs w:val="12"/>
              </w:rPr>
            </w:pPr>
            <w:r w:rsidRPr="0004677A">
              <w:rPr>
                <w:rFonts w:ascii="Arial" w:hAnsi="Arial" w:cs="Arial"/>
                <w:b/>
                <w:sz w:val="12"/>
                <w:szCs w:val="12"/>
              </w:rPr>
              <w:t>2021 год</w:t>
            </w:r>
          </w:p>
        </w:tc>
        <w:tc>
          <w:tcPr>
            <w:tcW w:w="491"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2022 год</w:t>
            </w:r>
          </w:p>
        </w:tc>
        <w:tc>
          <w:tcPr>
            <w:tcW w:w="475"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2023 год</w:t>
            </w:r>
          </w:p>
        </w:tc>
      </w:tr>
      <w:tr w:rsidR="0004677A" w:rsidRPr="0004677A" w:rsidTr="00FA6C6A">
        <w:trPr>
          <w:trHeight w:val="20"/>
        </w:trPr>
        <w:tc>
          <w:tcPr>
            <w:tcW w:w="843"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000 01 00 00 00 00 0000 000</w:t>
            </w:r>
          </w:p>
        </w:tc>
        <w:tc>
          <w:tcPr>
            <w:tcW w:w="2638"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both"/>
              <w:rPr>
                <w:rFonts w:ascii="Arial" w:hAnsi="Arial" w:cs="Arial"/>
                <w:b/>
                <w:sz w:val="12"/>
                <w:szCs w:val="12"/>
              </w:rPr>
            </w:pPr>
            <w:r w:rsidRPr="0004677A">
              <w:rPr>
                <w:rFonts w:ascii="Arial" w:hAnsi="Arial" w:cs="Arial"/>
                <w:b/>
                <w:sz w:val="12"/>
                <w:szCs w:val="12"/>
              </w:rPr>
              <w:t>Источники внутреннего финансирования дефицитов бюджетов</w:t>
            </w:r>
          </w:p>
        </w:tc>
        <w:tc>
          <w:tcPr>
            <w:tcW w:w="552"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highlight w:val="yellow"/>
              </w:rPr>
            </w:pPr>
            <w:r w:rsidRPr="0004677A">
              <w:rPr>
                <w:rFonts w:ascii="Arial" w:hAnsi="Arial" w:cs="Arial"/>
                <w:b/>
                <w:sz w:val="12"/>
                <w:szCs w:val="12"/>
              </w:rPr>
              <w:t>32488435,72</w:t>
            </w:r>
          </w:p>
        </w:tc>
        <w:tc>
          <w:tcPr>
            <w:tcW w:w="491"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ind w:firstLine="108"/>
              <w:jc w:val="center"/>
              <w:rPr>
                <w:rFonts w:ascii="Arial" w:hAnsi="Arial" w:cs="Arial"/>
                <w:b/>
                <w:sz w:val="12"/>
                <w:szCs w:val="12"/>
              </w:rPr>
            </w:pPr>
            <w:r w:rsidRPr="0004677A">
              <w:rPr>
                <w:rFonts w:ascii="Arial" w:hAnsi="Arial" w:cs="Arial"/>
                <w:b/>
                <w:sz w:val="12"/>
                <w:szCs w:val="12"/>
              </w:rPr>
              <w:t>-7725674,18</w:t>
            </w:r>
          </w:p>
        </w:tc>
        <w:tc>
          <w:tcPr>
            <w:tcW w:w="475"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ind w:firstLine="108"/>
              <w:jc w:val="center"/>
              <w:rPr>
                <w:rFonts w:ascii="Arial" w:hAnsi="Arial" w:cs="Arial"/>
                <w:b/>
                <w:sz w:val="12"/>
                <w:szCs w:val="12"/>
              </w:rPr>
            </w:pPr>
            <w:r w:rsidRPr="0004677A">
              <w:rPr>
                <w:rFonts w:ascii="Arial" w:hAnsi="Arial" w:cs="Arial"/>
                <w:b/>
                <w:sz w:val="12"/>
                <w:szCs w:val="12"/>
              </w:rPr>
              <w:t>-1159205,57</w:t>
            </w:r>
          </w:p>
        </w:tc>
      </w:tr>
      <w:tr w:rsidR="0004677A" w:rsidRPr="0004677A" w:rsidTr="00FA6C6A">
        <w:trPr>
          <w:trHeight w:val="20"/>
        </w:trPr>
        <w:tc>
          <w:tcPr>
            <w:tcW w:w="843"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000 01 00 00 00 00 0000 000</w:t>
            </w:r>
          </w:p>
        </w:tc>
        <w:tc>
          <w:tcPr>
            <w:tcW w:w="2638"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both"/>
              <w:rPr>
                <w:rFonts w:ascii="Arial" w:hAnsi="Arial" w:cs="Arial"/>
                <w:b/>
                <w:sz w:val="12"/>
                <w:szCs w:val="12"/>
              </w:rPr>
            </w:pPr>
            <w:r w:rsidRPr="0004677A">
              <w:rPr>
                <w:rFonts w:ascii="Arial" w:hAnsi="Arial" w:cs="Arial"/>
                <w:b/>
                <w:sz w:val="12"/>
                <w:szCs w:val="12"/>
              </w:rPr>
              <w:t>Источники внутреннего финансирования дефицитов бюджетов</w:t>
            </w:r>
          </w:p>
        </w:tc>
        <w:tc>
          <w:tcPr>
            <w:tcW w:w="552"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highlight w:val="yellow"/>
              </w:rPr>
            </w:pPr>
            <w:r w:rsidRPr="0004677A">
              <w:rPr>
                <w:rFonts w:ascii="Arial" w:hAnsi="Arial" w:cs="Arial"/>
                <w:b/>
                <w:sz w:val="12"/>
                <w:szCs w:val="12"/>
              </w:rPr>
              <w:t>31887171,07</w:t>
            </w:r>
          </w:p>
        </w:tc>
        <w:tc>
          <w:tcPr>
            <w:tcW w:w="491"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ind w:firstLine="108"/>
              <w:jc w:val="center"/>
              <w:rPr>
                <w:rFonts w:ascii="Arial" w:hAnsi="Arial" w:cs="Arial"/>
                <w:b/>
                <w:sz w:val="12"/>
                <w:szCs w:val="12"/>
              </w:rPr>
            </w:pPr>
            <w:r w:rsidRPr="0004677A">
              <w:rPr>
                <w:rFonts w:ascii="Arial" w:hAnsi="Arial" w:cs="Arial"/>
                <w:b/>
                <w:sz w:val="12"/>
                <w:szCs w:val="12"/>
              </w:rPr>
              <w:t>-7725674,18</w:t>
            </w:r>
          </w:p>
        </w:tc>
        <w:tc>
          <w:tcPr>
            <w:tcW w:w="475"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ind w:firstLine="108"/>
              <w:jc w:val="center"/>
              <w:rPr>
                <w:rFonts w:ascii="Arial" w:hAnsi="Arial" w:cs="Arial"/>
                <w:b/>
                <w:sz w:val="12"/>
                <w:szCs w:val="12"/>
              </w:rPr>
            </w:pPr>
            <w:r w:rsidRPr="0004677A">
              <w:rPr>
                <w:rFonts w:ascii="Arial" w:hAnsi="Arial" w:cs="Arial"/>
                <w:b/>
                <w:sz w:val="12"/>
                <w:szCs w:val="12"/>
              </w:rPr>
              <w:t>-1159205,57</w:t>
            </w:r>
          </w:p>
        </w:tc>
      </w:tr>
      <w:tr w:rsidR="0004677A" w:rsidRPr="0004677A" w:rsidTr="00FA6C6A">
        <w:trPr>
          <w:trHeight w:val="20"/>
        </w:trPr>
        <w:tc>
          <w:tcPr>
            <w:tcW w:w="843"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000 01 02 00 00 00 0000 000</w:t>
            </w:r>
          </w:p>
        </w:tc>
        <w:tc>
          <w:tcPr>
            <w:tcW w:w="2638"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both"/>
              <w:rPr>
                <w:rFonts w:ascii="Arial" w:hAnsi="Arial" w:cs="Arial"/>
                <w:b/>
                <w:sz w:val="12"/>
                <w:szCs w:val="12"/>
              </w:rPr>
            </w:pPr>
            <w:r w:rsidRPr="0004677A">
              <w:rPr>
                <w:rFonts w:ascii="Arial" w:hAnsi="Arial" w:cs="Arial"/>
                <w:b/>
                <w:sz w:val="12"/>
                <w:szCs w:val="12"/>
              </w:rPr>
              <w:t>Кредиты кредитных организаций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-1201000,00</w:t>
            </w:r>
          </w:p>
        </w:tc>
        <w:tc>
          <w:tcPr>
            <w:tcW w:w="491"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0,00</w:t>
            </w:r>
          </w:p>
        </w:tc>
        <w:tc>
          <w:tcPr>
            <w:tcW w:w="475"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0,00</w:t>
            </w:r>
          </w:p>
        </w:tc>
      </w:tr>
      <w:tr w:rsidR="0004677A" w:rsidRPr="0004677A" w:rsidTr="00FA6C6A">
        <w:trPr>
          <w:trHeight w:val="20"/>
        </w:trPr>
        <w:tc>
          <w:tcPr>
            <w:tcW w:w="843"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000 01 02 00 00 00 0000 700</w:t>
            </w:r>
          </w:p>
        </w:tc>
        <w:tc>
          <w:tcPr>
            <w:tcW w:w="2638" w:type="pct"/>
            <w:tcBorders>
              <w:top w:val="single" w:sz="4" w:space="0" w:color="auto"/>
              <w:left w:val="single" w:sz="4" w:space="0" w:color="auto"/>
              <w:bottom w:val="single" w:sz="4" w:space="0" w:color="auto"/>
              <w:right w:val="single" w:sz="4" w:space="0" w:color="auto"/>
            </w:tcBorders>
          </w:tcPr>
          <w:p w:rsidR="0004677A" w:rsidRPr="0004677A" w:rsidRDefault="0004677A" w:rsidP="0004677A">
            <w:pPr>
              <w:jc w:val="both"/>
              <w:rPr>
                <w:rFonts w:ascii="Arial" w:hAnsi="Arial" w:cs="Arial"/>
                <w:sz w:val="12"/>
                <w:szCs w:val="12"/>
              </w:rPr>
            </w:pPr>
            <w:r w:rsidRPr="0004677A">
              <w:rPr>
                <w:rFonts w:ascii="Arial" w:hAnsi="Arial" w:cs="Arial"/>
                <w:sz w:val="12"/>
                <w:szCs w:val="12"/>
              </w:rPr>
              <w:t>Привлечение кредитов от кредитных организаций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18420000,00</w:t>
            </w:r>
          </w:p>
        </w:tc>
        <w:tc>
          <w:tcPr>
            <w:tcW w:w="491"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18420000,00</w:t>
            </w:r>
          </w:p>
        </w:tc>
        <w:tc>
          <w:tcPr>
            <w:tcW w:w="475"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18420000,00</w:t>
            </w:r>
          </w:p>
        </w:tc>
      </w:tr>
      <w:tr w:rsidR="0004677A" w:rsidRPr="0004677A" w:rsidTr="00FA6C6A">
        <w:trPr>
          <w:trHeight w:val="20"/>
        </w:trPr>
        <w:tc>
          <w:tcPr>
            <w:tcW w:w="843"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000 01 02 00 00 05 0000 710</w:t>
            </w:r>
          </w:p>
        </w:tc>
        <w:tc>
          <w:tcPr>
            <w:tcW w:w="2638" w:type="pct"/>
            <w:tcBorders>
              <w:top w:val="single" w:sz="4" w:space="0" w:color="auto"/>
              <w:left w:val="single" w:sz="4" w:space="0" w:color="auto"/>
              <w:bottom w:val="single" w:sz="4" w:space="0" w:color="auto"/>
              <w:right w:val="single" w:sz="4" w:space="0" w:color="auto"/>
            </w:tcBorders>
          </w:tcPr>
          <w:p w:rsidR="0004677A" w:rsidRPr="0004677A" w:rsidRDefault="0004677A" w:rsidP="0004677A">
            <w:pPr>
              <w:jc w:val="both"/>
              <w:rPr>
                <w:rFonts w:ascii="Arial" w:hAnsi="Arial" w:cs="Arial"/>
                <w:sz w:val="12"/>
                <w:szCs w:val="12"/>
              </w:rPr>
            </w:pPr>
            <w:r w:rsidRPr="0004677A">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18420000,00</w:t>
            </w:r>
          </w:p>
        </w:tc>
        <w:tc>
          <w:tcPr>
            <w:tcW w:w="491"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18420000,00</w:t>
            </w:r>
          </w:p>
        </w:tc>
        <w:tc>
          <w:tcPr>
            <w:tcW w:w="475"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18420000,00</w:t>
            </w:r>
          </w:p>
        </w:tc>
      </w:tr>
      <w:tr w:rsidR="0004677A" w:rsidRPr="0004677A" w:rsidTr="00FA6C6A">
        <w:trPr>
          <w:trHeight w:val="20"/>
        </w:trPr>
        <w:tc>
          <w:tcPr>
            <w:tcW w:w="843"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000 01 02 00 00 00 000 800</w:t>
            </w:r>
          </w:p>
        </w:tc>
        <w:tc>
          <w:tcPr>
            <w:tcW w:w="2638" w:type="pct"/>
            <w:tcBorders>
              <w:top w:val="single" w:sz="4" w:space="0" w:color="auto"/>
              <w:left w:val="single" w:sz="4" w:space="0" w:color="auto"/>
              <w:bottom w:val="single" w:sz="4" w:space="0" w:color="auto"/>
              <w:right w:val="single" w:sz="4" w:space="0" w:color="auto"/>
            </w:tcBorders>
          </w:tcPr>
          <w:p w:rsidR="0004677A" w:rsidRPr="0004677A" w:rsidRDefault="0004677A" w:rsidP="0004677A">
            <w:pPr>
              <w:jc w:val="both"/>
              <w:rPr>
                <w:rFonts w:ascii="Arial" w:hAnsi="Arial" w:cs="Arial"/>
                <w:sz w:val="12"/>
                <w:szCs w:val="12"/>
              </w:rPr>
            </w:pPr>
            <w:r w:rsidRPr="0004677A">
              <w:rPr>
                <w:rFonts w:ascii="Arial" w:hAnsi="Arial" w:cs="Arial"/>
                <w:sz w:val="12"/>
                <w:szCs w:val="12"/>
              </w:rPr>
              <w:t>Погашение кредитов, предоставленных кредитными организациями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-19621000,00</w:t>
            </w:r>
          </w:p>
        </w:tc>
        <w:tc>
          <w:tcPr>
            <w:tcW w:w="491"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-18420000,00</w:t>
            </w:r>
          </w:p>
        </w:tc>
        <w:tc>
          <w:tcPr>
            <w:tcW w:w="475"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-18420000,00</w:t>
            </w:r>
          </w:p>
        </w:tc>
      </w:tr>
      <w:tr w:rsidR="0004677A" w:rsidRPr="0004677A" w:rsidTr="00FA6C6A">
        <w:trPr>
          <w:trHeight w:val="20"/>
        </w:trPr>
        <w:tc>
          <w:tcPr>
            <w:tcW w:w="843"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000 01 02 00 00 05 0000 810</w:t>
            </w:r>
          </w:p>
        </w:tc>
        <w:tc>
          <w:tcPr>
            <w:tcW w:w="2638" w:type="pct"/>
            <w:tcBorders>
              <w:top w:val="single" w:sz="4" w:space="0" w:color="auto"/>
              <w:left w:val="single" w:sz="4" w:space="0" w:color="auto"/>
              <w:bottom w:val="single" w:sz="4" w:space="0" w:color="auto"/>
              <w:right w:val="single" w:sz="4" w:space="0" w:color="auto"/>
            </w:tcBorders>
          </w:tcPr>
          <w:p w:rsidR="0004677A" w:rsidRPr="0004677A" w:rsidRDefault="0004677A" w:rsidP="0004677A">
            <w:pPr>
              <w:jc w:val="both"/>
              <w:rPr>
                <w:rFonts w:ascii="Arial" w:hAnsi="Arial" w:cs="Arial"/>
                <w:sz w:val="12"/>
                <w:szCs w:val="12"/>
              </w:rPr>
            </w:pPr>
            <w:r w:rsidRPr="0004677A">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-19621000,00</w:t>
            </w:r>
          </w:p>
        </w:tc>
        <w:tc>
          <w:tcPr>
            <w:tcW w:w="491"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-18420000,00</w:t>
            </w:r>
          </w:p>
        </w:tc>
        <w:tc>
          <w:tcPr>
            <w:tcW w:w="475"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-18420000,00</w:t>
            </w:r>
          </w:p>
        </w:tc>
      </w:tr>
      <w:tr w:rsidR="0004677A" w:rsidRPr="0004677A" w:rsidTr="00FA6C6A">
        <w:trPr>
          <w:trHeight w:val="20"/>
        </w:trPr>
        <w:tc>
          <w:tcPr>
            <w:tcW w:w="843"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000 01 03 00 00 00 0000 000</w:t>
            </w:r>
          </w:p>
        </w:tc>
        <w:tc>
          <w:tcPr>
            <w:tcW w:w="2638"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both"/>
              <w:rPr>
                <w:rFonts w:ascii="Arial" w:hAnsi="Arial" w:cs="Arial"/>
                <w:b/>
                <w:sz w:val="12"/>
                <w:szCs w:val="12"/>
              </w:rPr>
            </w:pPr>
            <w:r w:rsidRPr="0004677A">
              <w:rPr>
                <w:rFonts w:ascii="Arial" w:hAnsi="Arial" w:cs="Arial"/>
                <w:b/>
                <w:sz w:val="12"/>
                <w:szCs w:val="12"/>
              </w:rPr>
              <w:t>Бюджетные кредиты от других бюджетов бюджетной системы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14830400,00</w:t>
            </w:r>
          </w:p>
        </w:tc>
        <w:tc>
          <w:tcPr>
            <w:tcW w:w="491"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-4069300,00</w:t>
            </w:r>
          </w:p>
        </w:tc>
        <w:tc>
          <w:tcPr>
            <w:tcW w:w="475"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-8955300,00</w:t>
            </w:r>
          </w:p>
        </w:tc>
      </w:tr>
      <w:tr w:rsidR="0004677A" w:rsidRPr="0004677A" w:rsidTr="00FA6C6A">
        <w:trPr>
          <w:trHeight w:val="20"/>
        </w:trPr>
        <w:tc>
          <w:tcPr>
            <w:tcW w:w="843"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000 01 03 01 00 00 0000 700</w:t>
            </w:r>
          </w:p>
        </w:tc>
        <w:tc>
          <w:tcPr>
            <w:tcW w:w="2638"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both"/>
              <w:rPr>
                <w:rFonts w:ascii="Arial" w:hAnsi="Arial" w:cs="Arial"/>
                <w:sz w:val="12"/>
                <w:szCs w:val="12"/>
              </w:rPr>
            </w:pPr>
            <w:r w:rsidRPr="0004677A">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22388300,00</w:t>
            </w:r>
          </w:p>
        </w:tc>
        <w:tc>
          <w:tcPr>
            <w:tcW w:w="491"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0,00</w:t>
            </w:r>
          </w:p>
        </w:tc>
        <w:tc>
          <w:tcPr>
            <w:tcW w:w="475"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0,00</w:t>
            </w:r>
          </w:p>
        </w:tc>
      </w:tr>
      <w:tr w:rsidR="0004677A" w:rsidRPr="0004677A" w:rsidTr="00FA6C6A">
        <w:trPr>
          <w:trHeight w:val="20"/>
        </w:trPr>
        <w:tc>
          <w:tcPr>
            <w:tcW w:w="843"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000 01 03 01 00 05 0000 710</w:t>
            </w:r>
          </w:p>
        </w:tc>
        <w:tc>
          <w:tcPr>
            <w:tcW w:w="2638"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both"/>
              <w:rPr>
                <w:rFonts w:ascii="Arial" w:hAnsi="Arial" w:cs="Arial"/>
                <w:sz w:val="12"/>
                <w:szCs w:val="12"/>
              </w:rPr>
            </w:pPr>
            <w:r w:rsidRPr="0004677A">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22388300,00</w:t>
            </w:r>
          </w:p>
        </w:tc>
        <w:tc>
          <w:tcPr>
            <w:tcW w:w="491"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0,00</w:t>
            </w:r>
          </w:p>
        </w:tc>
        <w:tc>
          <w:tcPr>
            <w:tcW w:w="475"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0,00</w:t>
            </w:r>
          </w:p>
        </w:tc>
      </w:tr>
      <w:tr w:rsidR="0004677A" w:rsidRPr="0004677A" w:rsidTr="00FA6C6A">
        <w:trPr>
          <w:trHeight w:val="20"/>
        </w:trPr>
        <w:tc>
          <w:tcPr>
            <w:tcW w:w="843"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000 01 03 01 00 00 0000 800</w:t>
            </w:r>
          </w:p>
        </w:tc>
        <w:tc>
          <w:tcPr>
            <w:tcW w:w="2638"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both"/>
              <w:rPr>
                <w:rFonts w:ascii="Arial" w:hAnsi="Arial" w:cs="Arial"/>
                <w:sz w:val="12"/>
                <w:szCs w:val="12"/>
              </w:rPr>
            </w:pPr>
            <w:r w:rsidRPr="0004677A">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-7557900,00</w:t>
            </w:r>
          </w:p>
        </w:tc>
        <w:tc>
          <w:tcPr>
            <w:tcW w:w="491"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-4069300,00</w:t>
            </w:r>
          </w:p>
        </w:tc>
        <w:tc>
          <w:tcPr>
            <w:tcW w:w="475"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-8955300,00</w:t>
            </w:r>
          </w:p>
        </w:tc>
      </w:tr>
      <w:tr w:rsidR="0004677A" w:rsidRPr="0004677A" w:rsidTr="00FA6C6A">
        <w:trPr>
          <w:trHeight w:val="20"/>
        </w:trPr>
        <w:tc>
          <w:tcPr>
            <w:tcW w:w="843"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000 01 03 01 00 05 0000 810</w:t>
            </w:r>
          </w:p>
        </w:tc>
        <w:tc>
          <w:tcPr>
            <w:tcW w:w="2638"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both"/>
              <w:rPr>
                <w:rFonts w:ascii="Arial" w:hAnsi="Arial" w:cs="Arial"/>
                <w:sz w:val="12"/>
                <w:szCs w:val="12"/>
              </w:rPr>
            </w:pPr>
            <w:r w:rsidRPr="0004677A">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52"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-7557900,00</w:t>
            </w:r>
          </w:p>
        </w:tc>
        <w:tc>
          <w:tcPr>
            <w:tcW w:w="491"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-4069300,00</w:t>
            </w:r>
          </w:p>
        </w:tc>
        <w:tc>
          <w:tcPr>
            <w:tcW w:w="475" w:type="pct"/>
            <w:tcBorders>
              <w:top w:val="single" w:sz="4" w:space="0" w:color="auto"/>
              <w:left w:val="single" w:sz="4" w:space="0" w:color="auto"/>
              <w:bottom w:val="single" w:sz="4" w:space="0" w:color="auto"/>
              <w:right w:val="single" w:sz="4" w:space="0" w:color="auto"/>
            </w:tcBorders>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-8955300,00</w:t>
            </w:r>
          </w:p>
        </w:tc>
      </w:tr>
      <w:tr w:rsidR="0004677A" w:rsidRPr="0004677A" w:rsidTr="00FA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43" w:type="pct"/>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892 01 05 00 00 00 0000 000</w:t>
            </w:r>
          </w:p>
        </w:tc>
        <w:tc>
          <w:tcPr>
            <w:tcW w:w="2638" w:type="pct"/>
            <w:vAlign w:val="center"/>
          </w:tcPr>
          <w:p w:rsidR="0004677A" w:rsidRPr="0004677A" w:rsidRDefault="0004677A" w:rsidP="0004677A">
            <w:pPr>
              <w:jc w:val="both"/>
              <w:rPr>
                <w:rFonts w:ascii="Arial" w:hAnsi="Arial" w:cs="Arial"/>
                <w:b/>
                <w:sz w:val="12"/>
                <w:szCs w:val="12"/>
              </w:rPr>
            </w:pPr>
            <w:r w:rsidRPr="0004677A">
              <w:rPr>
                <w:rFonts w:ascii="Arial" w:hAnsi="Arial" w:cs="Arial"/>
                <w:b/>
                <w:sz w:val="12"/>
                <w:szCs w:val="12"/>
              </w:rPr>
              <w:t>Изменение остатков средств на счетах по учёту средств бюджета</w:t>
            </w:r>
          </w:p>
        </w:tc>
        <w:tc>
          <w:tcPr>
            <w:tcW w:w="552" w:type="pct"/>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18257771,07</w:t>
            </w:r>
          </w:p>
        </w:tc>
        <w:tc>
          <w:tcPr>
            <w:tcW w:w="491" w:type="pct"/>
            <w:vAlign w:val="center"/>
          </w:tcPr>
          <w:p w:rsidR="0004677A" w:rsidRPr="0004677A" w:rsidRDefault="0004677A" w:rsidP="0004677A">
            <w:pPr>
              <w:jc w:val="center"/>
              <w:rPr>
                <w:rFonts w:ascii="Arial" w:hAnsi="Arial" w:cs="Arial"/>
                <w:b/>
                <w:sz w:val="12"/>
                <w:szCs w:val="12"/>
              </w:rPr>
            </w:pPr>
          </w:p>
        </w:tc>
        <w:tc>
          <w:tcPr>
            <w:tcW w:w="475" w:type="pct"/>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7796094,43</w:t>
            </w:r>
          </w:p>
        </w:tc>
      </w:tr>
      <w:tr w:rsidR="0004677A" w:rsidRPr="0004677A" w:rsidTr="00FA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43" w:type="pct"/>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892 01 06 05 00 00 0000 000</w:t>
            </w:r>
          </w:p>
        </w:tc>
        <w:tc>
          <w:tcPr>
            <w:tcW w:w="2638" w:type="pct"/>
            <w:vAlign w:val="bottom"/>
          </w:tcPr>
          <w:p w:rsidR="0004677A" w:rsidRPr="0004677A" w:rsidRDefault="0004677A" w:rsidP="0004677A">
            <w:pPr>
              <w:jc w:val="both"/>
              <w:rPr>
                <w:rFonts w:ascii="Arial" w:hAnsi="Arial" w:cs="Arial"/>
                <w:b/>
                <w:sz w:val="12"/>
                <w:szCs w:val="12"/>
              </w:rPr>
            </w:pPr>
            <w:r w:rsidRPr="0004677A">
              <w:rPr>
                <w:rFonts w:ascii="Arial" w:hAnsi="Arial" w:cs="Arial"/>
                <w:b/>
                <w:sz w:val="12"/>
                <w:szCs w:val="12"/>
              </w:rPr>
              <w:t>Бюджетные кредиты, предоставленные внутри страны в валюте Российской Федерации</w:t>
            </w:r>
          </w:p>
        </w:tc>
        <w:tc>
          <w:tcPr>
            <w:tcW w:w="552" w:type="pct"/>
            <w:vAlign w:val="center"/>
          </w:tcPr>
          <w:p w:rsidR="0004677A" w:rsidRPr="0004677A" w:rsidRDefault="0004677A" w:rsidP="0004677A">
            <w:pPr>
              <w:jc w:val="center"/>
              <w:rPr>
                <w:rFonts w:ascii="Arial" w:hAnsi="Arial" w:cs="Arial"/>
                <w:b/>
                <w:sz w:val="12"/>
                <w:szCs w:val="12"/>
              </w:rPr>
            </w:pPr>
          </w:p>
        </w:tc>
        <w:tc>
          <w:tcPr>
            <w:tcW w:w="491" w:type="pct"/>
            <w:vAlign w:val="center"/>
          </w:tcPr>
          <w:p w:rsidR="0004677A" w:rsidRPr="0004677A" w:rsidRDefault="0004677A" w:rsidP="0004677A">
            <w:pPr>
              <w:jc w:val="center"/>
              <w:rPr>
                <w:rFonts w:ascii="Arial" w:hAnsi="Arial" w:cs="Arial"/>
                <w:b/>
                <w:sz w:val="12"/>
                <w:szCs w:val="12"/>
              </w:rPr>
            </w:pPr>
          </w:p>
        </w:tc>
        <w:tc>
          <w:tcPr>
            <w:tcW w:w="475" w:type="pct"/>
            <w:vAlign w:val="center"/>
          </w:tcPr>
          <w:p w:rsidR="0004677A" w:rsidRPr="0004677A" w:rsidRDefault="0004677A" w:rsidP="0004677A">
            <w:pPr>
              <w:jc w:val="center"/>
              <w:rPr>
                <w:rFonts w:ascii="Arial" w:hAnsi="Arial" w:cs="Arial"/>
                <w:b/>
                <w:sz w:val="12"/>
                <w:szCs w:val="12"/>
              </w:rPr>
            </w:pPr>
          </w:p>
        </w:tc>
      </w:tr>
      <w:tr w:rsidR="0004677A" w:rsidRPr="0004677A" w:rsidTr="00FA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43" w:type="pct"/>
            <w:vAlign w:val="center"/>
          </w:tcPr>
          <w:p w:rsidR="0004677A" w:rsidRPr="0004677A" w:rsidRDefault="0004677A" w:rsidP="0004677A">
            <w:pPr>
              <w:jc w:val="center"/>
              <w:rPr>
                <w:rFonts w:ascii="Arial" w:hAnsi="Arial" w:cs="Arial"/>
                <w:b/>
                <w:sz w:val="12"/>
                <w:szCs w:val="12"/>
              </w:rPr>
            </w:pPr>
            <w:r w:rsidRPr="0004677A">
              <w:rPr>
                <w:rFonts w:ascii="Arial" w:hAnsi="Arial" w:cs="Arial"/>
                <w:b/>
                <w:sz w:val="12"/>
                <w:szCs w:val="12"/>
              </w:rPr>
              <w:t>892 01 06 05 00 00 0000 600</w:t>
            </w:r>
          </w:p>
        </w:tc>
        <w:tc>
          <w:tcPr>
            <w:tcW w:w="2638" w:type="pct"/>
            <w:vAlign w:val="bottom"/>
          </w:tcPr>
          <w:p w:rsidR="0004677A" w:rsidRPr="0004677A" w:rsidRDefault="0004677A" w:rsidP="0004677A">
            <w:pPr>
              <w:jc w:val="both"/>
              <w:rPr>
                <w:rFonts w:ascii="Arial" w:hAnsi="Arial" w:cs="Arial"/>
                <w:b/>
                <w:sz w:val="12"/>
                <w:szCs w:val="12"/>
              </w:rPr>
            </w:pPr>
            <w:r w:rsidRPr="0004677A">
              <w:rPr>
                <w:rFonts w:ascii="Arial" w:hAnsi="Arial" w:cs="Arial"/>
                <w:b/>
                <w:sz w:val="12"/>
                <w:szCs w:val="12"/>
              </w:rPr>
              <w:t>Возврат бюджетных кредитов, предоставленных внутри страны в валюте Российской Федерации</w:t>
            </w:r>
          </w:p>
        </w:tc>
        <w:tc>
          <w:tcPr>
            <w:tcW w:w="552" w:type="pct"/>
            <w:vAlign w:val="center"/>
          </w:tcPr>
          <w:p w:rsidR="0004677A" w:rsidRPr="0004677A" w:rsidRDefault="0004677A" w:rsidP="0004677A">
            <w:pPr>
              <w:jc w:val="center"/>
              <w:rPr>
                <w:rFonts w:ascii="Arial" w:hAnsi="Arial" w:cs="Arial"/>
                <w:b/>
                <w:sz w:val="12"/>
                <w:szCs w:val="12"/>
              </w:rPr>
            </w:pPr>
          </w:p>
        </w:tc>
        <w:tc>
          <w:tcPr>
            <w:tcW w:w="491" w:type="pct"/>
            <w:vAlign w:val="center"/>
          </w:tcPr>
          <w:p w:rsidR="0004677A" w:rsidRPr="0004677A" w:rsidRDefault="0004677A" w:rsidP="0004677A">
            <w:pPr>
              <w:jc w:val="center"/>
              <w:rPr>
                <w:rFonts w:ascii="Arial" w:hAnsi="Arial" w:cs="Arial"/>
                <w:b/>
                <w:sz w:val="12"/>
                <w:szCs w:val="12"/>
              </w:rPr>
            </w:pPr>
          </w:p>
        </w:tc>
        <w:tc>
          <w:tcPr>
            <w:tcW w:w="475" w:type="pct"/>
            <w:vAlign w:val="center"/>
          </w:tcPr>
          <w:p w:rsidR="0004677A" w:rsidRPr="0004677A" w:rsidRDefault="0004677A" w:rsidP="0004677A">
            <w:pPr>
              <w:jc w:val="center"/>
              <w:rPr>
                <w:rFonts w:ascii="Arial" w:hAnsi="Arial" w:cs="Arial"/>
                <w:b/>
                <w:sz w:val="12"/>
                <w:szCs w:val="12"/>
              </w:rPr>
            </w:pPr>
          </w:p>
        </w:tc>
      </w:tr>
      <w:tr w:rsidR="0004677A" w:rsidRPr="0004677A" w:rsidTr="00FA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43" w:type="pct"/>
            <w:vAlign w:val="center"/>
          </w:tcPr>
          <w:p w:rsidR="0004677A" w:rsidRPr="0004677A" w:rsidRDefault="0004677A" w:rsidP="0004677A">
            <w:pPr>
              <w:jc w:val="center"/>
              <w:rPr>
                <w:rFonts w:ascii="Arial" w:hAnsi="Arial" w:cs="Arial"/>
                <w:sz w:val="12"/>
                <w:szCs w:val="12"/>
              </w:rPr>
            </w:pPr>
            <w:r w:rsidRPr="0004677A">
              <w:rPr>
                <w:rFonts w:ascii="Arial" w:hAnsi="Arial" w:cs="Arial"/>
                <w:sz w:val="12"/>
                <w:szCs w:val="12"/>
              </w:rPr>
              <w:t>892 01 06 05 01 05 0000 640</w:t>
            </w:r>
          </w:p>
        </w:tc>
        <w:tc>
          <w:tcPr>
            <w:tcW w:w="2638" w:type="pct"/>
            <w:vAlign w:val="bottom"/>
          </w:tcPr>
          <w:p w:rsidR="0004677A" w:rsidRPr="0004677A" w:rsidRDefault="0004677A" w:rsidP="0004677A">
            <w:pPr>
              <w:jc w:val="both"/>
              <w:rPr>
                <w:rFonts w:ascii="Arial" w:hAnsi="Arial" w:cs="Arial"/>
                <w:sz w:val="12"/>
                <w:szCs w:val="12"/>
              </w:rPr>
            </w:pPr>
            <w:r w:rsidRPr="0004677A">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Федерации</w:t>
            </w:r>
          </w:p>
        </w:tc>
        <w:tc>
          <w:tcPr>
            <w:tcW w:w="552" w:type="pct"/>
            <w:vAlign w:val="center"/>
          </w:tcPr>
          <w:p w:rsidR="0004677A" w:rsidRPr="0004677A" w:rsidRDefault="0004677A" w:rsidP="0004677A">
            <w:pPr>
              <w:jc w:val="center"/>
              <w:rPr>
                <w:rFonts w:ascii="Arial" w:hAnsi="Arial" w:cs="Arial"/>
                <w:sz w:val="12"/>
                <w:szCs w:val="12"/>
              </w:rPr>
            </w:pPr>
          </w:p>
        </w:tc>
        <w:tc>
          <w:tcPr>
            <w:tcW w:w="491" w:type="pct"/>
            <w:vAlign w:val="center"/>
          </w:tcPr>
          <w:p w:rsidR="0004677A" w:rsidRPr="0004677A" w:rsidRDefault="0004677A" w:rsidP="0004677A">
            <w:pPr>
              <w:jc w:val="center"/>
              <w:rPr>
                <w:rFonts w:ascii="Arial" w:hAnsi="Arial" w:cs="Arial"/>
                <w:sz w:val="12"/>
                <w:szCs w:val="12"/>
              </w:rPr>
            </w:pPr>
          </w:p>
        </w:tc>
        <w:tc>
          <w:tcPr>
            <w:tcW w:w="475" w:type="pct"/>
            <w:vAlign w:val="center"/>
          </w:tcPr>
          <w:p w:rsidR="0004677A" w:rsidRPr="0004677A" w:rsidRDefault="0004677A" w:rsidP="0004677A">
            <w:pPr>
              <w:jc w:val="center"/>
              <w:rPr>
                <w:rFonts w:ascii="Arial" w:hAnsi="Arial" w:cs="Arial"/>
                <w:sz w:val="12"/>
                <w:szCs w:val="12"/>
              </w:rPr>
            </w:pPr>
          </w:p>
        </w:tc>
      </w:tr>
    </w:tbl>
    <w:p w:rsidR="00FA6C6A" w:rsidRDefault="00FA6C6A" w:rsidP="00FA6C6A">
      <w:pPr>
        <w:ind w:left="8505"/>
        <w:jc w:val="center"/>
        <w:rPr>
          <w:rFonts w:ascii="Arial" w:hAnsi="Arial" w:cs="Arial"/>
          <w:sz w:val="12"/>
          <w:szCs w:val="12"/>
        </w:rPr>
      </w:pPr>
    </w:p>
    <w:p w:rsidR="00FA6C6A" w:rsidRPr="00652AE7" w:rsidRDefault="00FA6C6A" w:rsidP="00FA6C6A">
      <w:pPr>
        <w:ind w:left="8505"/>
        <w:jc w:val="center"/>
        <w:rPr>
          <w:rFonts w:ascii="Arial" w:hAnsi="Arial" w:cs="Arial"/>
          <w:sz w:val="12"/>
          <w:szCs w:val="12"/>
        </w:rPr>
      </w:pPr>
      <w:r>
        <w:rPr>
          <w:rFonts w:ascii="Arial" w:hAnsi="Arial" w:cs="Arial"/>
          <w:sz w:val="12"/>
          <w:szCs w:val="12"/>
        </w:rPr>
        <w:t>Приложение 8</w:t>
      </w:r>
    </w:p>
    <w:p w:rsidR="00FA6C6A" w:rsidRPr="00652AE7" w:rsidRDefault="00FA6C6A" w:rsidP="00FA6C6A">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FA6C6A" w:rsidRPr="00652AE7" w:rsidRDefault="00FA6C6A" w:rsidP="00FA6C6A">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FA6C6A" w:rsidRPr="00652AE7" w:rsidRDefault="00FA6C6A" w:rsidP="00FA6C6A">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FA6C6A" w:rsidRPr="00652AE7" w:rsidRDefault="00FA6C6A" w:rsidP="00FA6C6A">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FA6C6A" w:rsidRPr="00652AE7" w:rsidRDefault="00FA6C6A" w:rsidP="00FA6C6A">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FA6C6A" w:rsidRPr="00652AE7" w:rsidRDefault="00FA6C6A" w:rsidP="00FA6C6A">
      <w:pPr>
        <w:ind w:left="8505"/>
        <w:jc w:val="center"/>
        <w:rPr>
          <w:rFonts w:ascii="Arial" w:hAnsi="Arial" w:cs="Arial"/>
          <w:sz w:val="12"/>
          <w:szCs w:val="12"/>
        </w:rPr>
      </w:pPr>
      <w:r w:rsidRPr="00652AE7">
        <w:rPr>
          <w:rFonts w:ascii="Arial" w:hAnsi="Arial" w:cs="Arial"/>
          <w:sz w:val="12"/>
          <w:szCs w:val="12"/>
        </w:rPr>
        <w:t>муниципального района</w:t>
      </w:r>
    </w:p>
    <w:p w:rsidR="00DE35E0" w:rsidRDefault="00FA6C6A" w:rsidP="00FA6C6A">
      <w:pPr>
        <w:shd w:val="clear" w:color="auto" w:fill="FFFFFF"/>
        <w:suppressAutoHyphens/>
        <w:ind w:left="8505"/>
        <w:jc w:val="center"/>
        <w:rPr>
          <w:rFonts w:ascii="Arial" w:hAnsi="Arial" w:cs="Arial"/>
          <w:sz w:val="12"/>
          <w:szCs w:val="12"/>
        </w:rPr>
      </w:pPr>
      <w:r w:rsidRPr="00652AE7">
        <w:rPr>
          <w:rFonts w:ascii="Arial" w:hAnsi="Arial" w:cs="Arial"/>
          <w:sz w:val="12"/>
          <w:szCs w:val="12"/>
        </w:rPr>
        <w:t>от 24.12.2021 №95</w:t>
      </w:r>
    </w:p>
    <w:p w:rsidR="00FA6C6A" w:rsidRPr="00FA6C6A" w:rsidRDefault="00FA6C6A" w:rsidP="00FA6C6A">
      <w:pPr>
        <w:jc w:val="center"/>
        <w:rPr>
          <w:rFonts w:ascii="Arial" w:hAnsi="Arial" w:cs="Arial"/>
          <w:b/>
          <w:bCs/>
          <w:sz w:val="16"/>
          <w:szCs w:val="16"/>
        </w:rPr>
      </w:pPr>
      <w:r w:rsidRPr="00FA6C6A">
        <w:rPr>
          <w:rFonts w:ascii="Arial" w:hAnsi="Arial" w:cs="Arial"/>
          <w:b/>
          <w:bCs/>
          <w:sz w:val="16"/>
          <w:szCs w:val="16"/>
        </w:rPr>
        <w:t>Ведомственная структура расходов бюджета Валдайского муниципального района на 2021 год и на плановый период 2022 и 2023 годы</w:t>
      </w:r>
    </w:p>
    <w:p w:rsidR="00FA6C6A" w:rsidRPr="00FA6C6A" w:rsidRDefault="00FA6C6A" w:rsidP="00FA6C6A">
      <w:pPr>
        <w:jc w:val="right"/>
        <w:rPr>
          <w:rFonts w:ascii="Arial" w:hAnsi="Arial" w:cs="Arial"/>
          <w:sz w:val="12"/>
          <w:szCs w:val="12"/>
        </w:rPr>
      </w:pPr>
      <w:r w:rsidRPr="00FA6C6A">
        <w:rPr>
          <w:rFonts w:ascii="Arial" w:hAnsi="Arial" w:cs="Arial"/>
          <w:sz w:val="12"/>
          <w:szCs w:val="12"/>
        </w:rPr>
        <w:t>руб. коп.</w:t>
      </w:r>
    </w:p>
    <w:tbl>
      <w:tblPr>
        <w:tblW w:w="5000" w:type="pct"/>
        <w:tblLook w:val="04A0" w:firstRow="1" w:lastRow="0" w:firstColumn="1" w:lastColumn="0" w:noHBand="0" w:noVBand="1"/>
      </w:tblPr>
      <w:tblGrid>
        <w:gridCol w:w="5427"/>
        <w:gridCol w:w="479"/>
        <w:gridCol w:w="532"/>
        <w:gridCol w:w="1024"/>
        <w:gridCol w:w="499"/>
        <w:gridCol w:w="1197"/>
        <w:gridCol w:w="1197"/>
        <w:gridCol w:w="1199"/>
      </w:tblGrid>
      <w:tr w:rsidR="00FA6C6A" w:rsidRPr="00FA6C6A" w:rsidTr="00FA6C6A">
        <w:trPr>
          <w:trHeight w:val="20"/>
        </w:trPr>
        <w:tc>
          <w:tcPr>
            <w:tcW w:w="234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A6C6A" w:rsidRPr="00FA6C6A" w:rsidRDefault="00FA6C6A" w:rsidP="00FA6C6A">
            <w:pPr>
              <w:rPr>
                <w:rFonts w:ascii="Arial" w:hAnsi="Arial" w:cs="Arial"/>
                <w:b/>
                <w:bCs/>
                <w:sz w:val="12"/>
                <w:szCs w:val="12"/>
              </w:rPr>
            </w:pPr>
            <w:r w:rsidRPr="00FA6C6A">
              <w:rPr>
                <w:rFonts w:ascii="Arial" w:hAnsi="Arial" w:cs="Arial"/>
                <w:b/>
                <w:bCs/>
                <w:sz w:val="12"/>
                <w:szCs w:val="12"/>
              </w:rPr>
              <w:t>Наименование</w:t>
            </w:r>
          </w:p>
        </w:tc>
        <w:tc>
          <w:tcPr>
            <w:tcW w:w="20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Вед.</w:t>
            </w:r>
          </w:p>
        </w:tc>
        <w:tc>
          <w:tcPr>
            <w:tcW w:w="23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Разд.</w:t>
            </w:r>
          </w:p>
        </w:tc>
        <w:tc>
          <w:tcPr>
            <w:tcW w:w="44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Ц.ст.</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Расх</w:t>
            </w:r>
          </w:p>
        </w:tc>
        <w:tc>
          <w:tcPr>
            <w:tcW w:w="1555" w:type="pct"/>
            <w:gridSpan w:val="3"/>
            <w:tcBorders>
              <w:top w:val="single" w:sz="4" w:space="0" w:color="auto"/>
              <w:left w:val="nil"/>
              <w:bottom w:val="single" w:sz="4" w:space="0" w:color="auto"/>
              <w:right w:val="single" w:sz="4" w:space="0" w:color="auto"/>
            </w:tcBorders>
            <w:shd w:val="clear" w:color="000000" w:fill="FFFFFF"/>
            <w:noWrap/>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Сумма</w:t>
            </w:r>
          </w:p>
        </w:tc>
      </w:tr>
      <w:tr w:rsidR="00FA6C6A" w:rsidRPr="00FA6C6A" w:rsidTr="00FA6C6A">
        <w:trPr>
          <w:trHeight w:val="20"/>
        </w:trPr>
        <w:tc>
          <w:tcPr>
            <w:tcW w:w="2349" w:type="pct"/>
            <w:vMerge/>
            <w:tcBorders>
              <w:top w:val="single" w:sz="4" w:space="0" w:color="auto"/>
              <w:left w:val="single" w:sz="4" w:space="0" w:color="auto"/>
              <w:bottom w:val="single" w:sz="4" w:space="0" w:color="000000"/>
              <w:right w:val="single" w:sz="4" w:space="0" w:color="auto"/>
            </w:tcBorders>
            <w:vAlign w:val="center"/>
            <w:hideMark/>
          </w:tcPr>
          <w:p w:rsidR="00FA6C6A" w:rsidRPr="00FA6C6A" w:rsidRDefault="00FA6C6A" w:rsidP="00FA6C6A">
            <w:pPr>
              <w:rPr>
                <w:rFonts w:ascii="Arial" w:hAnsi="Arial" w:cs="Arial"/>
                <w:b/>
                <w:bCs/>
                <w:sz w:val="12"/>
                <w:szCs w:val="12"/>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FA6C6A" w:rsidRPr="00FA6C6A" w:rsidRDefault="00FA6C6A" w:rsidP="00FA6C6A">
            <w:pPr>
              <w:rPr>
                <w:rFonts w:ascii="Arial" w:hAnsi="Arial" w:cs="Arial"/>
                <w:b/>
                <w:bCs/>
                <w:sz w:val="12"/>
                <w:szCs w:val="12"/>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FA6C6A" w:rsidRPr="00FA6C6A" w:rsidRDefault="00FA6C6A" w:rsidP="00FA6C6A">
            <w:pPr>
              <w:rPr>
                <w:rFonts w:ascii="Arial" w:hAnsi="Arial" w:cs="Arial"/>
                <w:b/>
                <w:bCs/>
                <w:sz w:val="12"/>
                <w:szCs w:val="12"/>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FA6C6A" w:rsidRPr="00FA6C6A" w:rsidRDefault="00FA6C6A" w:rsidP="00FA6C6A">
            <w:pPr>
              <w:rPr>
                <w:rFonts w:ascii="Arial" w:hAnsi="Arial" w:cs="Arial"/>
                <w:b/>
                <w:bCs/>
                <w:sz w:val="12"/>
                <w:szCs w:val="12"/>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FA6C6A" w:rsidRPr="00FA6C6A" w:rsidRDefault="00FA6C6A" w:rsidP="00FA6C6A">
            <w:pPr>
              <w:rPr>
                <w:rFonts w:ascii="Arial" w:hAnsi="Arial" w:cs="Arial"/>
                <w:b/>
                <w:bCs/>
                <w:sz w:val="12"/>
                <w:szCs w:val="12"/>
              </w:rPr>
            </w:pPr>
          </w:p>
        </w:tc>
        <w:tc>
          <w:tcPr>
            <w:tcW w:w="518" w:type="pct"/>
            <w:tcBorders>
              <w:top w:val="nil"/>
              <w:left w:val="nil"/>
              <w:bottom w:val="single" w:sz="4" w:space="0" w:color="auto"/>
              <w:right w:val="single" w:sz="4" w:space="0" w:color="auto"/>
            </w:tcBorders>
            <w:shd w:val="clear" w:color="000000" w:fill="FFFFFF"/>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2021 год</w:t>
            </w:r>
          </w:p>
        </w:tc>
        <w:tc>
          <w:tcPr>
            <w:tcW w:w="518" w:type="pct"/>
            <w:tcBorders>
              <w:top w:val="nil"/>
              <w:left w:val="nil"/>
              <w:bottom w:val="single" w:sz="4" w:space="0" w:color="auto"/>
              <w:right w:val="single" w:sz="4" w:space="0" w:color="auto"/>
            </w:tcBorders>
            <w:shd w:val="clear" w:color="000000" w:fill="FFFFFF"/>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2022 год</w:t>
            </w:r>
          </w:p>
        </w:tc>
        <w:tc>
          <w:tcPr>
            <w:tcW w:w="518" w:type="pct"/>
            <w:tcBorders>
              <w:top w:val="nil"/>
              <w:left w:val="nil"/>
              <w:bottom w:val="single" w:sz="4" w:space="0" w:color="auto"/>
              <w:right w:val="single" w:sz="4" w:space="0" w:color="auto"/>
            </w:tcBorders>
            <w:shd w:val="clear" w:color="000000" w:fill="FFFFFF"/>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2023 год</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94 165 725,95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68 542 462,64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71 237 467,82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Образование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0700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21 377 706,24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12 014 600,00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12 014 600,00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Дополнительное образование детей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21 368 706,24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12 014 600,00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12 014 600,00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0200000000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21 368 706,24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12 014 600,00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12 014 600,00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0210000000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21 368 706,24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12 014 600,00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12 014 600,00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0210201010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0210201010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13 747 272,84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12 007 400,00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12 007 400,00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lastRenderedPageBreak/>
              <w:t>Обеспечение деятельности учреждений дополнительного образования детей в сфере культуры-заработная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0210401011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9 241 460,00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9 206 900,00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9 206 900,00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0210401011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9 241 460,00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9 206 900,00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9 206 900,00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0210401012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2 790 937,12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2 780 500,00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2 780 500,00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0210401012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2 790 937,12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2 780 500,00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2 780 500,00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0210401013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19 962,00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19 962,00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19 962,00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0210401013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19 962,00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19 962,00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19 962,00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дополнительного образования детей в сфере культуры-налоги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0210401014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38,00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38,00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38,00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0210401014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38,00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38,00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38,00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Ремонт учреждения дополнительного образования в сфере культуры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0210402203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151 300,00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0210402203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151 300,00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0210471411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565 942,70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0210471411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565 942,70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0210471412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170 857,30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0210471412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170 857,30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645 420,58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645 420,58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161 355,14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161 355,14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Федеральный проект "Культурная среда"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021A100000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7 614 233,40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021A155191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7 614 233,40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021A155191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7 614 233,40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Профессиональная подготовка, переподготовка и повышение квалификации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0520000000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0520400000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0520471340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0520471340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Культура, кинематография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0800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72 788 019,71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56 527 862,64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59 222 867,82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Культура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69 996 166,63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53 883 946,31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56 578 951,49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0200000000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69 992 066,63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53 879 846,31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56 578 951,49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0210000000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69 992 066,63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53 879 846,31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56 578 951,49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539 700,00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322 000,00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322 000,00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библиотек</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0210101030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135 000,00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0210101030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135 000,00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"Берестяной пояс" на организацию и проведение выставки мастерской лоскутного шитья "Валдайское гулянье"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0210172361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0210172361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27 000,00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"Берестяной пояс" на создание информационного стенда с полиграфической продукцией муниципальных районов области и его наполняемости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0210172362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0210172362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"Берестяной пояс" на организацию и проведение мастер-классов по "Валдайской росписи"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0210172363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0210172363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"Культурная мельница" на межрайонную новогоднюю "Ярмарку изделий ручной работы"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0210172364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0210172364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138 700,00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187 000,00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187 000,00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0210199990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138 700,00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187 000,00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187 000,00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02101L519F</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02101L519F</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0210300000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1 307 208,00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1 228 466,50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1 178 866,50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02103L4670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1 307 208,00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1 228 466,50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1 178 866,50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02103L4670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1 307 208,00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1 228 466,50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1 178 866,50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lastRenderedPageBreak/>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63 988 408,01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52 329 379,81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52 302 918,09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централизованных клубных систем, домов народного творчества-дрова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21 105,00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21 105,00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21 105,00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21 105,00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22 785 995,18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22 785 995,18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22 785 995,18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22 785 995,18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22 785 995,18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22 785 995,18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0210401022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6 881 359,90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6 881 359,90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6 881 359,90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0210401022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6 881 359,90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6 881 359,90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6 881 359,90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0210401023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1 852 059,05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1 726 621,69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1 726 621,69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0210401023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1 852 059,05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1 726 621,69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1 726 621,69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централизованных клубных систем, домов народного творчества-налоги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0210401024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486 186,00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509 305,00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509 305,00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0210401024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486 186,00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509 305,00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509 305,00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библиотек-дрова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28 035,00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28 035,00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28 035,00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28 035,00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28 035,00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28 035,00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библиотек-заработная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0210401031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11 354 189,35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11 346 797,61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11 346 797,61</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0210401031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11 354 189,35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11 346 797,61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11 346 797,61</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библиотек-начисления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0210401032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3 428 959,82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3 426 727,52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3 426 727,52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0210401032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3 428 959,82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3 426 727,52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3 426 727,52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библиотек-материальные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0210401033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1 138 089,26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1 119 590,10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1 119 590,10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0210401033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1 138 089,26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1 119 590,10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1 119 590,10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библиотек-налоги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0210401034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41 997,00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34 663,00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34 663,00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0210401034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41 997,00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34 663,00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34 663,00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дополнительного оборудования для укомплектования автоклуба, приобретённого в рамках национального проекта "Культура"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0210401250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1 011 087,38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0210401250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1 011 087,38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и установка оборудования для зрительских мест специальными устройствами в рамках мероприятий по "Доступности зданий и сооружений для маломобильных групп населения"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0210401270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0210401270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Ремонт учреждений культуры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0210402201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199 486,00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28 900,00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0210402201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199 486,00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28 900,00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0210471411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4 803 276,90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0210471411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4 803 276,90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0210471412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1 450 523,10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0210471412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1 450 523,10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6 763 331,25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6 763 331,25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1 690 832,82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1 690 832,82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02104S2301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4 420 279,81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4 422 718,09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02104S2301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4 420 279,81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4 422 718,09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Федеральный проект "Культурная среда"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021A100000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4 156 750,62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2 775 166,90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021A155190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2 775 166,90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021A155190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2 775 166,90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021A155192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4 156 750,62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021A155192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4 156 750,62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0900000000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0900200000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0900299903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0900299903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Другие вопросы в области культуры, кинематографии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2 791 853,08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2 643 916,33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2 643 916,33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0200000000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2 791 853,08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2 643 916,33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2 643 916,33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0220000000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2 791 853,08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2 643 916,33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2 643 916,33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lastRenderedPageBreak/>
              <w:t>Ресурсное обеспечение деятельности комитета культуры и туризма по реализации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0220100000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2 791 853,08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2 643 916,33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2 643 916,33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2 741 212,20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2 643 916,33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2 643 916,33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0220101000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1 847 136,87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1 816 955,71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1 816 955,71</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0220101000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133 500,00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139 350,00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139 350,00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0220101000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557 835,33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548 720,62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548 720,62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0220101000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135 600,00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77 600,00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77 600,00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0220101000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67 139,56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61 140,00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61 140,00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Уплата прочих налогов, сборов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0220101000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0220101000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40 512,70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0220172300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2 741,59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0220172300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37 771,11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10 128,18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02201S2300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634,80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857</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02201S2300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9 493,38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340 611 055,20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245 261 048,52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245 261 048,52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Жилищно-коммунальное хозяйство</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0500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2 504,18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Жилищное хозяйство</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2 504,18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2 504,18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9430000000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2 504,18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9430010160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2 504,18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9430010160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2 504,18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Образование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0700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322 416 092,02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243 728 148,52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243 728 148,52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Дошкольное образование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89 257 500,00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85 314 700,00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85 314 700,00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89 257 500,00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85 314 700,00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85 314 700,00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89 257 500,00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85 314 700,00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85 314 700,00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выполнения муниципальных заданий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87 487 000,00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83 544 200,00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83 544 200,00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0860101051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23 517 800,00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23 517 800,00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23 517 800,00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0860101051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23 517 800,00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23 517 800,00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23 517 800,00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0860101052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7 102 300,00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7 102 300,00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7 102 300,00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0860101052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7 102 300,00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7 102 300,00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7 102 300,00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0860101053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249 600,00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249 600,00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249 600,00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0860101053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249 600,00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249 600,00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249 600,00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0860170041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43 146 400,00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40 118 100,00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40 118 100,00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0860170041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43 146 400,00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40 118 100,00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40 118 100,00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0860170042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13 030 500,00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12 116 000,00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12 116 000,00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0860170042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13 030 500,00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12 116 000,00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12 116 000,00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0860170043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440 400,00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440 400,00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440 400,00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0860170043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440 400,00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440 400,00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440 400,00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1 770 500,00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1 770 500,00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1 770 500,00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Питание льготных категорий воспитанников дошкольных образовательных организаций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0860210140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1 020 800,00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1 020 800,00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1 020 800,00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0860210140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1 020 800,00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1 020 800,00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1 020 800,00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0860270067</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749 700,00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749 700,00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749 700,00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0860270067</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749 700,00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749 700,00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749 700,00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lastRenderedPageBreak/>
              <w:t>Общее образование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203 407 466,40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132 184 201,00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132 184 201,00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203 407 466,40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132 184 201,00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132 184 201,00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0810000000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10 462 120,00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6 262 700,00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6 262 700,00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Повышение эффективности и качества услуг в сфере общего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34 700,00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34 700,00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34 700,00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0810172080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0810172080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31 200,00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31 200,00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31 200,00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08101S2080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08101S2080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Создание условий для получения качественного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6 791 420,00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3 542 000,00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3 542 000,00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0810270500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1 086 200,00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1 086 200,00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1 086 200,00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0810270500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1 086 200,00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1 086 200,00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1 086 200,00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0810270570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236 700,00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236 700,00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236 700,00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0810270570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236 700,00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236 700,00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236 700,00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0810272120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4 374 840,00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1 775 200,00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1 775 200,00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0810272120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4 374 840,00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1 775 200,00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1 775 200,00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08102S2120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1 093 680,00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443 900,00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443 900,00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08102S2120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1 093 680,00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443 900,00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443 900,00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Федеральный проект "Современная школа"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081E100000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3 591 000,00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2 686 000,00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2 686 000,00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081E170020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2 686 000,00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2 686 000,00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2 686 000,00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081E170020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2 686 000,00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2 686 000,00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2 686 000,00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081E171370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081E171370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081E172330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705 000,00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081E172330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705 000,00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Федеральный проект "Цифровая образовательная среда"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081E400000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081E471380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081E471380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0820000000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45 000,00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0820300000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45 000,00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Поддержка одаренных детей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0820310130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45 000,00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Премии и гранты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0820310130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350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45 000,00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192 900 346,40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125 876 501,00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125 876 501,00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выполнения муниципальных заданий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163 279 020,85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112 269 901,00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112 269 901,00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0860101061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10 752 500,00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10 752 500,00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10 752 500,00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0860101061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10 752 500,00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10 752 500,00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10 752 500,00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0860101062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3 247 300,00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3 247 300,00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3 247 300,00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0860101062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3 247 300,00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3 247 300,00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3 247 300,00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0860101063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351 900,00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351 900,00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351 900,00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0860101063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351 900,00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351 900,00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351 900,00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0860101064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6 334 134,00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6 653 601,00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6 653 601,00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0860101064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6 334 134,00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6 653 601,00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6 653 601,00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 xml:space="preserve">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w:t>
            </w:r>
            <w:r w:rsidRPr="00FA6C6A">
              <w:rPr>
                <w:rFonts w:ascii="Arial" w:hAnsi="Arial" w:cs="Arial"/>
                <w:color w:val="000000"/>
                <w:sz w:val="12"/>
                <w:szCs w:val="12"/>
              </w:rPr>
              <w:lastRenderedPageBreak/>
              <w:t>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lastRenderedPageBreak/>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0860170041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76 677 900,00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69 680 000,00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69 680 000,00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0860170041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76 677 900,00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69 680 000,00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69 680 000,00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0860170042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23 156 400,00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21 043 000,00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21 043 000,00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0860170042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23 156 400,00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21 043 000,00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21 043 000,00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0860170043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541 600,00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541 600,00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541 600,00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0860170043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541 600,00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541 600,00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541 600,00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33 773 829,49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33 773 829,49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8 443 457,36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08601S2300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8 443 457,36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13 779 541,00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13 606 600,00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13 606 600,00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0860253031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10 077 500,00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10 077 500,00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10 077 500,00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0860253031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10 077 500,00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10 077 500,00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10 077 500,00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503 541,00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0860270066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503 541,00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0860270067</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1 488 000,00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1 764 000,00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1 764 000,00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0860270067</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1 488 000,00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1 764 000,00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1 764 000,00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0860270630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1 710 500,00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1 765 100,00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1 765 100,00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0860270630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1 710 500,00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1 765 100,00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1 765 100,00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подведомственных комитету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15 841 784,55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Мероприятия по устранению предписаний контролирующих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0860401290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1 474 732,95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0860401290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1 474 732,95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Осуществление промывки отопительной системы учреждений, подведомственных комитету образования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0860401303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450 490,00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0860401303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450 490,00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0860402200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1 342 436,60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0860402200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1 342 436,60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Составление проектно-сметной документации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465 000,00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0860402300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465 000,00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Сервисное обслуживание водоочистительного оборудования для организации питьевого режима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0860402400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217 125,00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0860402400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217 125,00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08604L3041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11 892 000,00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08604L3041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11 892 000,00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Дополнительное образование детей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7 302 092,60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5 385 927,00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5 385 927,00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7 302 092,60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5 385 927,00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5 385 927,00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0810000000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346 680,00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53 100,00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53 100,00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Создание условий для получения качественного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346 680,00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53 100,00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53 100,00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0810272120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277 360,00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42 500,00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42 500,00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0810272120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277 360,00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42 500,00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42 500,00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08102S2120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69 320,00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08102S2120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69 320,00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lastRenderedPageBreak/>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0820000000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6 931 612,60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5 332 827,00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5 332 827,00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5 070 212,60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4 756 827,00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4 756 827,00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0820101071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3 131 400,00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3 573 800,00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3 573 800,00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0820101071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3 131 400,00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3 573 800,00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3 573 800,00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0820101072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945 700,00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1 079 300,00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1 079 300,00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0820101072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945 700,00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1 079 300,00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1 079 300,00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0820101073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0820101073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"Пульс"-налоги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0820101074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11 559,00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12 727,00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12 727,00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0820101074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11 559,00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12 727,00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12 727,00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0820171411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203 800,00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0820171411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203 800,00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0820171412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0820171412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500 202,88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0820172300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500 202,88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125 050,72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08201S2300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125 050,72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Ведение персонифицированного финансирования дополнительного образования детей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1 152 000,00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576 000,00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576 000,00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Ведение персонифицированного учета по дополнительному образованию</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0820401302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1 152 000,00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576 000,00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576 000,00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0820401302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1 152 000,00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576 000,00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576 000,00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Реализация муниципального проекта "Экостарт" реализуемого в рамках кластера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0820500000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240 000,00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создание экологических уголков в дошкольных экологических группах</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0820572365</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0820572365</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проведение творческих конкурсов экологической направленности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0820572369</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0820572369</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проведение экологических информационно-агитационных акций для населения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082057236А</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082057236А</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создание групп в социальных сетях</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082057236Б</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082057236Б</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реализацию программы "Юный огородник"</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082057236В</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082057236В</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проведение мероприятий по сбору и вывозу пластикового мусора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082057236Г</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082057236Г</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Федеральный проект "Успех каждого ребенка"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082E200000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469 400,00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082E272020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469 400,00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082E272020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469 400,00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23 800,00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подведомственных комитету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23 800,00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рециркуляторов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0860401210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0860401210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23 800,00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Профессиональная подготовка, переподготовка и повышение квалификации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0520000000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0520400000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0520471340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0520471340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Молодежная политика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6 789 660,83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5 769 184,20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5 769 184,20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6 789 660,83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5 769 184,20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5 769 184,20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lastRenderedPageBreak/>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0820000000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1 802 454,42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2 232 000,00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2 232 000,00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1 802 454,42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2 232 000,00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2 232 000,00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Организация каникулярного отдыха (оздоровление) детей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0820210120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1 802 454,42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2 232 000,00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2 232 000,00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0820210120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1 802 454,42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2 232 000,00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2 232 000,00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0830000000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4 582 316,41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3 424 784,20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3 424 784,20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4 780,00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4 780,00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4 780,00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0830199990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4 780,00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4 780,00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4 780,00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0830199990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4 780,00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4 780,00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4 780,00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Поддержка молодой семьи в Валдайском муниципальном районе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5 780,00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5 780,00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5 780,00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0830299990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5 780,00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5 780,00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5 780,00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0830299990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5 780,00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5 780,00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5 780,00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Поддержка молодежи, оказавшейся в трудной жизненной ситуации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0830300000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0830399990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0830399990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17 480,00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17 480,00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17 480,00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0830499990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17 480,00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17 480,00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17 480,00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0830499990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17 480,00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17 480,00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17 480,00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0830500000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65 960,00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65 960,00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65 960,00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0830599990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65 960,00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65 960,00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65 960,00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0830599990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65 960,00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65 960,00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65 960,00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Развитие инфраструктуры учреждений по работе с молодежью</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0830600000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3 811 790,01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3 324 784,20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3 324 784,20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0830601081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1 961 800,00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2 283 500,00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2 283 500,00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0830601081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1 961 800,00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2 283 500,00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2 283 500,00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0830601082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592 371,00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689 600,00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689 600,00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0830601082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592 371,00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689 600,00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689 600,00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0830601083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345 603,20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345 603,20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345 603,20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0830601083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345 603,20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345 603,20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345 603,20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"Молодежный центр "Юность"-налоги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0830601084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3 472,00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6 081,00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6 081,00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0830601084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3 472,00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6 081,00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6 081,00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0830671411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274 800,00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0830671411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274 800,00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0830671412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83 100,00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0830671412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83 100,00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440 515,05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0830672300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440 515,05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110 128,76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08306S2300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110 128,76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Федеральный проект "Социальная активность"</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083E800000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670 526,40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083E854121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603 466,90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083E854121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603 466,90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 (сверх уровня предусмотренного соглашением)</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083E8N4121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66 985,40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083E8N4121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66 985,40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бюджету муниципального района на реализацию практик поддержки и развития волонтёрства по итогам проведения Всероссийского конкурса лучших региональных практик поддержки волонтёрства "Регион добрых дел"</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083E8S4121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74,10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083E8S4121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74,10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0840000000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112 400,00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112 400,00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112 400,00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Информационно-методическое сопровождение патриотического воспитания граждан</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0840100000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0840199990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0840199990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Совершенствование форм и методов работы по патриотическому воспитанию граждан</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0840200000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26 900,00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26 900,00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26 900,00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0840299990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0840299990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26 900,00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26 900,00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26 900,00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0840300000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33 100,00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33 100,00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33 100,00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0840399990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33 100,00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33 100,00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33 100,00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0840399990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33 100,00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33 100,00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33 100,00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0840400000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40 400,00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40 400,00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40 400,00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0840499990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0840499990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40 400,00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40 400,00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40 400,00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0840500000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0840599990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0840599990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Информационное обеспечение патриотического воспитания граждан</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0840600000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0840699990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0840699990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292 490,00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подведомственных комитету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292 490,00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0860402200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292 490,00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0707</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0860402200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292 490,00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Другие вопросы в области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15 650 372,19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15 074 136,32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15 074 136,32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15 650 372,19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15 074 136,32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15 074 136,32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15 650 372,19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15 074 136,32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15 074 136,32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173 200,00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173 200,00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173 200,00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0860270061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0860270062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39 200,00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39 200,00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39 200,00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0860270063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комитета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0860300000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15 477 172,19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14 900 936,32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14 900 936,32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3 321 238,19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3 195 306,32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3 195 306,32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2 302 098,28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2 247 931,12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2 247 931,12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178 000,00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687 989,91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678 875,20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678 875,20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62 751,00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55 000,00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90 399,00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35 500,00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35 500,00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0860301091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8 017 100,00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8 140 000,00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8 140 000,00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0860301091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8 017 100,00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8 140 000,00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8 140 000,00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0860301092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2 421 200,00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2 458 300,00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2 458 300,00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0860301092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2 421 200,00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2 458 300,00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2 458 300,00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0860301093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737 529,00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171 100,00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171 100,00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0860301093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737 529,00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171 100,00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171 100,00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936 230,00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936 230,00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936 230,00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641 272,27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641 272,27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641 272,27</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193 664,23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193 664,23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193 664,23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12 293,50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12 293,50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12 293,50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35 100,00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8 775,00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08603S2300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8 775,00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Социальная политика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1000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18 192 459,00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1 532 900,00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1 532 900,00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Охрана семьи и детства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18 192 459,00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1 532 900,00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1 532 900,00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18 192 459,00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1 532 900,00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1 532 900,00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 xml:space="preserve">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w:t>
            </w:r>
            <w:r w:rsidRPr="00FA6C6A">
              <w:rPr>
                <w:rFonts w:ascii="Arial" w:hAnsi="Arial" w:cs="Arial"/>
                <w:color w:val="000000"/>
                <w:sz w:val="12"/>
                <w:szCs w:val="12"/>
              </w:rPr>
              <w:lastRenderedPageBreak/>
              <w:t>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lastRenderedPageBreak/>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0850000000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115 500,00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115 500,00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115 500,00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lastRenderedPageBreak/>
              <w:t>Ресурсное и материально-техническое обеспечение процесса социализации детей-сирот, а также лиц из числа детей-сирот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0850100000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115 500,00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115 500,00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115 500,00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0850170600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115 500,00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115 500,00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115 500,00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0850170600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313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115 500,00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115 500,00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115 500,00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18 076 959,00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1 417 400,00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1 417 400,00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18 076 959,00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1 417 400,00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1 417 400,00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567 700,00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673 800,00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673 800,00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0860270010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313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567 700,00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673 800,00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673 800,00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31 159,00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563 200,00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563 200,00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0860270066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31 159,00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563 200,00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563 200,00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0860270067</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208 900,00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180 400,00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180 400,00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0860270067</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208 900,00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180 400,00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180 400,00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0860270130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17 269 200,00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0860270130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313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10 459 500,00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874</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0860270130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323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6 809 700,00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комитет финансов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33 486 740,01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25 859 675,75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25 686 259,81</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Общегосударственные вопросы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0100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7 971 864,24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7 885 413,33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7 885 413,33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6 624 374,24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6 537 923,33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6 537 923,33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6 624 374,24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6 537 923,33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6 537 923,33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0510000000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6 524 374,24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6 437 923,33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6 437 923,33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комитета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0510500000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6 524 374,24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6 437 923,33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6 437 923,33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0510501000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6 482 244,24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6 395 793,33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6 395 793,33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0510501000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4 591 358,87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4 524 960,32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4 524 960,32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0510501000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356 000,00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356 000,00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356 000,00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0510501000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1 386 590,37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1 366 538,01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1 366 538,01</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0510501000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116 600,00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116 600,00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116 600,00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0510501000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31 691,13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30 695,00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30 695,00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0510501000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3,87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0510570280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42 130,00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42 130,00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42 130,00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0510570280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30 870,00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30 870,00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30 870,00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0510570280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9 320,00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9 320,00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9 320,00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0510570280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1 940,00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1 940,00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1 940,00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0520000000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Развитие информационной системы управления муниципальными финансами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0520300000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0520301000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0520301000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Другие общегосударственные вопросы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1 347 490,00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1 347 490,00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1 347 490,00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1 347 490,00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1 347 490,00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1 347 490,00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9570000000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1 347 490,00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1 347 490,00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1 347 490,00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9570070280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1 343 490,00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1 343 490,00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1 343 490,00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Субвенции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9570070280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530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1 343 490,00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1 343 490,00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1 343 490,00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9570070650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Субвенции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9570070650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530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Национальная оборона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0200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929 100,00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938 500,00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974 600,00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Мобилизационная и вневойсковая подготовка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0203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929 100,00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938 500,00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974 600,00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0203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929 100,00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938 500,00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974 600,00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0203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9570000000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929 100,00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938 500,00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974 600,00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9570051180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929 100,00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938 500,00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974 600,00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Субвенции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9570051180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530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929 100,00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938 500,00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974 600,00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Образование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0700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Профессиональная подготовка, переподготовка и повышение квалификации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0520000000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0520400000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0520471340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0520471340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Обслуживание государственного и муниципального долга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1300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22 875,77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33 062,42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28 546,48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lastRenderedPageBreak/>
              <w:t>Обслуживание государственного внутреннего и муниципального долга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22 875,77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33 062,42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28 546,48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22 875,77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33 062,42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28 546,48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1301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0510000000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22 875,77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33 062,42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28 546,48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исполнения долговых обязательств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0510100000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22 875,77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33 062,42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28 546,48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Обслуживание муниципального долга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0510110050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22 875,77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33 062,42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28 546,48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Обслуживание муниципального долга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0510110050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730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22 875,77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33 062,42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28 546,48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1400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24 553 900,00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17 002 700,00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16 797 700,00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1401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21 454 900,00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17 002 700,00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16 797 700,00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1401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21 454 900,00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17 002 700,00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16 797 700,00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1401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9570000000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21 454 900,00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17 002 700,00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16 797 700,00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9570070100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21 454 900,00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17 002 700,00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16 797 700,00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Дотации на выравнивание бюджетной обеспеченности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1401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9570070100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21 454 900,00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17 002 700,00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16 797 700,00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Иные дотации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1402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3 099 000,00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1402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3 099 000,00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1402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9570000000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3 099 000,00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Дотация бюджетам муниципальных районов, муниципальных округов и городского округа Новгородской области на поддержку мер по обеспечению сбалансированности бюджетов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9570071400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3 099 000,00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дотации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892</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1402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9570071400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3 099 000,00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Администрация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192 772 548,17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119 957 559,03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119 906 604,24</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Общегосударственные вопросы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0100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77 071 046,29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42 773 002,07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42 460 202,07</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2 022 825,84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1 986 674,35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1 986 674,35</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9100000000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2 022 825,84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1 986 674,35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1 986 674,35</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Глава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9110000000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2 022 825,84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1 986 674,35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1 986 674,35</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9110001000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2 022 825,84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1 986 674,35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1 986 674,35</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9110001000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1 540 107,51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1 527 048,00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1 527 048,00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9110001000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9110001000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438 218,33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415 126,35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415 126,35</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42 000,00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9200000000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42 000,00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Дума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9290000000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9290001000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9290001000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35 477 342,79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34 711 806,68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34 643 806,68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9100000000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33 771 742,79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32 985 706,68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32 985 706,68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9190000000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33 771 742,79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32 985 706,68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32 985 706,68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31 627 792,79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30 841 756,68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30 841 756,68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21 401 924,02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21 101 099,49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21 101 099,49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1 759 029,10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1 711 000,00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1 711 000,00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6 490 275,19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6 418 574,19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6 418 574,19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1 107 687,30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1 000 000,00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829 240,59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571 152,00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571 152,00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Уплата прочих налогов, сборов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39 631,00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39 631,00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39 631,00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5,59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2 143 950,00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2 143 950,00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2 143 950,00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1 594 683,84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1 589 180,00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1 589 180,00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640,00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474 426,16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479 930,00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479 930,00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3 176,00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9190070280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71 024,00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34 840,00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34 840,00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9430000000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на опубликование официальных документов в периодических изданиях</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9430010060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9430010060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1 625 600,00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1 646 100,00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1 578 100,00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Расходы на содержание отдела записи актов гражданского состояния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9550000000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1 625 600,00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1 646 100,00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1 578 100,00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9550059300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1 625 600,00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1 646 100,00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1 578 100,00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9550059300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674 843,73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662 498,46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662 498,46</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9550059300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9550059300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201 386,82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200 074,54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200 074,54</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9550059300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9 589,21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9550059300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455 480,24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487 227,00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419 227,00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9550059300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195 300,00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195 300,00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195 300,00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Судебная система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41 900,00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256 200,00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16 800,00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41 900,00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256 200,00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16 800,00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9590000000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41 900,00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256 200,00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16 800,00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9590051200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256 200,00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9590051200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41 900,00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256 200,00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16 800,00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Резервные фонды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0111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Резервные фонды исполнительных органов муниципальных образований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0111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9300000000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70 000,00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70 000,00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70 000,00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9390000000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Резервный фонд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9390010010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Резервные средства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9390010010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Другие общегосударственные вопросы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39 416 977,66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5 748 321,04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5 742 921,04</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0600000000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601 256,00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87 000,00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87 000,00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Создание и модернизация информационных систем Валдайского района и их взаимодействие с федеральными и региональными информационными системами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0600200000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61 712,00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lastRenderedPageBreak/>
              <w:t>Организация развития электронного документооборота в органах местного самоуправления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0600210500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61 712,00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0600210500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61 712,00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0600400000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47 895,60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оборудования и ПО для защиты информации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0600410520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47 895,60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0600410520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47 895,60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0600500000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491 648,40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37 000,00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37 000,00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и обслуживание электорнно-вычислительной техники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0600510530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333 756,50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0600510530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333 756,50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19 100,00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0600510540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157 891,90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0600510540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157 891,90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17 900,00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0900000000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Профилактика терроризма, экстремизма и других правонарушений в Валдайском районе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0900100000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0900199901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0900199901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0900199902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0900199902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1700000000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191 522,00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179 453,00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179 453,00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1 469,00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1700410800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1 469,00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1700410800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1 469,00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1700500000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1700510802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1700510802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1700600000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Проведение ежегодного конкурса "Лучшее ТОС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1700610803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1700610803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1700610804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населению</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1700610804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360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1700900000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145 953,00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145 953,00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145 953,00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1700910806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145 953,00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145 953,00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145 953,00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1700910806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145 953,00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145 953,00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145 953,00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Оказание содействия избирательным комиссиям в реализации их полномочий при подготовке и проведении выборов на территории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1701000000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помещений для голосования избирательных участков материальными и техническими средствами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1701010808</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1701010808</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44 100,00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9100000000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8 688 031,22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5 476 468,04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5 476 468,04</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9190000000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8 688 031,22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5 476 468,04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5 476 468,04</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3 232 077,45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3 193 677,45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3 193 677,45</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9190010021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3 232 077,45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3 193 677,45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3 193 677,45</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9190010022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976 087,39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964 490,59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964 490,59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9190010022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976 087,39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964 490,59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964 490,59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9190010023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385 339,21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274 953,00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274 953,00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9190010023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385 339,21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274 953,00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274 953,00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9190010024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237 106,93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256 347,00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256 347,00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9190010024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237 106,93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256 347,00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256 347,00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9190010025</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752 281,23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785 000,00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785 000,00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9190010025</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752 281,23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785 000,00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785 000,00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9190010026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9190010026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9190070650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9190070650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2 468 911,21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2 468 911,21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617 227,80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617 227,80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29 540 768,44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9430000000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29 540 768,44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Административное наказание в виде штрафа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9430010230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9430010230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Исполнение решений Арбитражного суда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28 858 473,45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1 893 654,37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13 725 258,86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831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13 239 560,22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Ремонт фасада здания (имущество муниципальной казны), разработка проектно - сметной документации (фасад, крыша)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9430010350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359 497,00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9430010350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359 497,00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Содержание имущества муниципальной казны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9430010360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69 969,96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9430010360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11 449,52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9430010360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58 520,44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Страхование гидротехнического сооружения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9430010361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9430010361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23 200,00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Обследование объекта гидротехнического сооружения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9430010362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152 615,00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9430010362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152 615,00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дорожного колеса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9430010672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9430010672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23 800,00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Энергоснабжение полигона ТБО</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9430010684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613,03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9430010684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612,61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9430010684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Госпошлина за прохождение аттестации по эксплуатации сетей газоснабжения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9430010700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Уплата прочих налогов, сборов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9430010700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390 000,00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Расходы на исполнение прочих государственных полномочий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9580000000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390 000,00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Всероссийской переписи населения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9580054690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9580054690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16 200,00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0113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9580054690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373 800,00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Национальная безопасность и правоохранительная деятельность</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0300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1 736 981,57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1 609 516,57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1 609 516,57</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0310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1 736 981,57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1 609 516,57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1 609 516,57</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0310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9600000000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1 736 981,57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1 609 516,57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1 609 516,57</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0310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9690000000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1 736 981,57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1 609 516,57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1 609 516,57</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0310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9690010031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1 225 435,15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1 225 435,15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1 225 435,15</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0310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9690010031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1 225 435,15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1 225 435,15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1 225 435,15</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0310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9690010032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370 081,42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370 081,42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370 081,42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0310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9690010032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370 081,42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370 081,42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370 081,42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0310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9690010033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141 465,00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0310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9690010033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141 465,00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14 000,00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14 000,00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Национальная экономика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0400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46 209 038,18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37 396 710,00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37 501 750,00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Сельское хозяйство и рыболовство</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0405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130 300,00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224 300,00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224 300,00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2018-2023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0405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130 300,00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130 300,00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130 300,00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Отлов, эвтаназия и утилизация безнадзорных животных</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130 300,00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130 300,00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130 300,00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0700170720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130 300,00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130 300,00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130 300,00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0700170720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130 300,00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130 300,00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130 300,00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0405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Расходы на исполнение прочих государственных полномочий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0405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9580000000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94 000,00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94 000,00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9580070710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9580070710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Транспорт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0408</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23 314 242,95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22 828 400,00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22 828 400,00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0408</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23 314 242,95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22 828 400,00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22 828 400,00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0408</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9430000000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23 314 242,95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22 828 400,00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22 828 400,00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0408</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9430010100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23 314 242,95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22 828 400,00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22 828 400,00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0408</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9430010100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23 314 242,95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22 828 400,00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22 828 400,00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Дорожное хозяйство (дорожные фонды)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17 488 802,46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14 071 210,00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14 176 250,00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2100000000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17 488 802,46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14 071 210,00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14 176 250,00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2110000000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17 388 802,46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13 971 210,00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14 076 250,00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2110100000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17 388 802,46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13 971 210,00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14 076 250,00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2110110610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4 875 545,00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5 000 000,00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4 400 000,00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2110110610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4 875 545,00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5 000 000,00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4 400 000,00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Ремонт автомобильных дорог общего пользования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2110110620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1 593 647,46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925 210,00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1 630 250,00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2110110620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1 593 647,46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925 210,00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1 630 250,00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2110110630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63 710,00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2110110630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63 710,00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2110171510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10 855 900,00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8 046 000,00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8 046 000,00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2110171510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72,98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2110171510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10 855 827,02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8 046 000,00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8 046 000,00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lastRenderedPageBreak/>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2120000000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2120100000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и установка технических средств организации дорожного движения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2120110640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2120110640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Паспортизация автомобильных дорог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2120110671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2120110671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Другие вопросы в области национальной экономики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5 275 692,77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272 800,00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272 800,00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5 000 000,00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 муниципальной программы "Обеспечение экономического развития Валдайского района на 2016-2026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1340000000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5 000 000,00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1340100000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5 000 000,00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осуществление выплат стимулирующего характера работникам Администрации, задействованным в проведении мероприятий по улучшению инвестиционного климата, развитию конкуренции, работе с предпринимателями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1340176021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383 950,00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1340176021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116 050,00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получение служащими и муниципальными служащими Администрации профессионального образования и дополнительного профессионального образования, включая расходы, связанные со служебными командировками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1340176022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ремонт общественной территории в г. Валдай, в месте сосредоточения объектов торговли и общественного питания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418 325,00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1340176023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418 325,00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создание центра предпринимательской активности в администрации муниципального района (закупка оборудования)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2 502 581,00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1340176024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944 323,30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1340176024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1 558 257,70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установка входной группы при въезде в г. Валдай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1340176025</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567 594,00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1340176025</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567 594,00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Закупка и установкаскамеек рядом с объектами МСП</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1340176026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650 000,00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Закупка и установка торговых прилавков для организации торговли самозанятых граждан</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1340176027</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311 500,00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1340176027</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311 500,00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275 692,77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272 800,00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272 800,00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9430000000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275 692,77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272 800,00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272 800,00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на мероприятия по землеустройству и землепользованию</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9430010070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274 631,77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272 800,00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272 800,00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9430010070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274 631,77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272 800,00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272 800,00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карт местности для обследования гидротехнического сооружения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9430010080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1 061,00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0412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9430010080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1 061,00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Жилищно-коммунальное хозяйство</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0500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10 494 382,35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1 262 574,50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1 262 574,50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Жилищное хозяйство</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2 639 084,07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1 185 456,42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1 185 456,42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2 639 084,07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1 185 456,42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1 185 456,42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9430000000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2 639 084,07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1 185 456,42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1 185 456,42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9430010150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1 106 496,24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1 107 456,42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1 107 456,42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9430010150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1 106 462,98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1 107 456,42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1 107 456,42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9430010150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33,26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9430010160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1 104 152,63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9430010160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343 594,21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9430010160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760 558,42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Капитальный ремонт муниципальных квартир (за счет платы за наем жилого помещения)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9430010400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428 435,20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78 000,00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9430010400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358 565,79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39 000,00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9430010400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69 869,41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39 000,00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Коммунальное хозяйство</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7 855 298,28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77 118,08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77 118,08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1100000000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1 824 180,20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1 824 180,20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Разработка проектно-сметной документации на строительство общественных колодцев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1100110310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1100110310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414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Строительство общественных колодцев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1100110311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lastRenderedPageBreak/>
              <w:t>Бюджетные инвестиции в объекты капитального строительства государственной (муниципальной) собственности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1100110311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414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Ремонт общественных колодцев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1100110312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568 536,20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1100110312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568 536,20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1100110320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1100110320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и монтаж оборудования для очистки питьевой воды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1100110322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1 136 644,00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1100110322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1 136 644,00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2600000000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86 118,08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77 118,08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77 118,08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2600200000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86 118,08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77 118,08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77 118,08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2600210171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60 618,08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60 618,08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60 618,08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2600210171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60 618,08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60 618,08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60 618,08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2600210172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2600210172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16 500,00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16 500,00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16 500,00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2600210173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2600210173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муниципального образования на решение вопросов местного значения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5 945 000,00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9430000000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5 945 000,00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Административное наказание в виде штрафа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9430010230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9430010230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заключения достоверности определения сметной стоимости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9430010680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5 320 000,00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9430010680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5 320 000,00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Вклад в уставной капитал ООО</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9430010690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525 000,00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Бюджетные инвестиции иным юридическим лицам, за исключением бюджетных инвестиций в объекты капитального строительства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9430010690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452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525 000,00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Охрана окружающей среды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0600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755 376,00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Другие вопросы в области охраны окружающей среды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0605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755 376,00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0605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755 376,00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0605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755 376,00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Оборудование мест для сбора опасных отходов (батареек и ртутьсодержащих ламп)</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0100210090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208 976,00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0605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0100210090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208 976,00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"Спасем планету вместе" на оборудование мест для сбора опасных отходов (батареек и ртутьсодержащих ламп)</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0100272367</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529 200,00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0605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0100272367</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529 200,00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"Спасем планету вместе" для информирования населения о местах и способах сбора опасных отходов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0100272368</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0605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0100272368</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Образование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0700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8 862 700,00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7 594 049,00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7 576 549,00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Общее образование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8 725 900,00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7 488 600,00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7 488 600,00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8 725 900,00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7 488 600,00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7 488 600,00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8 725 900,00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7 488 600,00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7 488 600,00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8 725 900,00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7 488 600,00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7 488 600,00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8 725 900,00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7 488 600,00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7 488 600,00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0702</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0860270066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8 725 900,00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7 488 600,00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7 488 600,00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Профессиональная подготовка, переподготовка и повышение квалификации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136 800,00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105 449,00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87 949,00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0520000000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0520400000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0520471340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0520471340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0900000000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14 500,00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17 500,00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Противодействие коррупции в Валдайском муниципальном районе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0900300000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0900399904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0900399904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0900399905</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0900399905</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1700000000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113 300,00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87 949,00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87 949,00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1700700000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113 300,00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87 949,00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87 949,00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1700710805</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87 949,00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87 949,00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1700710805</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85 600,00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87 949,00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87 949,00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1700710809</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0705</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1700710809</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27 700,00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Культура, кинематография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0800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129 997,87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223 000,00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223 000,00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Культура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129 997,87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223 000,00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223 000,00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0200000000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129 997,87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223 000,00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223 000,00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0210000000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129 997,87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223 000,00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223 000,00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lastRenderedPageBreak/>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129 997,87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223 000,00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223 000,00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129 997,87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223 000,00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0210199990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129 997,87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213 000,00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213 000,00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населению</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0210199990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360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Социальная политика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1000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14 221 895,81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4 086 146,61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4 080 331,27</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Пенсионное обеспечение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1001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3 043 269,15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3 046 256,88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3 046 256,88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9100000000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3 043 269,15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3 046 256,88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3 046 256,88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9190000000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3 043 269,15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3 046 256,88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3 046 256,88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3 043 269,15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3 046 256,88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3 046 256,88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пенсии, социальные доплаты к пенсиям</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9190010040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3 043 269,15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3 046 256,88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3 046 256,88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Социальное обеспечение населения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1003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1 418 760,00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1 039 889,73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1 034 074,39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0300000000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1 418 760,00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1 039 889,73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1 034 074,39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0300100000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1 418 760,00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1 039 889,73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1 034 074,39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03001L4970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1 418 760,00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1 039 889,73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1 034 074,39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гражданам на приобретение жилья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1003</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03001L4970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1 418 760,00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1 039 889,73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1 034 074,39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Охрана семьи и детства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9 759 866,66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9 759 866,66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0850000000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9 759 866,66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0850100000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9 759 866,66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08501N0821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9 759 866,66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1004</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08501N0821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412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9 759 866,66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Физическая культура и спорт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1100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32 176 671,35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23 373 705,83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23 373 705,83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Физическая культура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32 176 671,35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23 373 705,83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23 373 705,83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0400000000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32 176 671,35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23 373 705,83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23 373 705,83</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Развитие физической культуры и массового спорта на территории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0400110180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0400110180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Сохранение и развитие инфраструктуры отрасли физической культуры и спорта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0400200000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22 999 844,41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15 668 770,87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15 668 770,87</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0400201101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11 364 244,91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11 364 244,91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11 364 244,91</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0400201101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11 364 244,91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11 364 244,91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11 364 244,91</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0400201102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3 432 001,96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3 432 001,96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3 432 001,96</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0400201102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3 432 001,96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3 432 001,96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3 432 001,96</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0400201103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0400201103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871 000,00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871 000,00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"Физкультурно-спортивный центр"-налоги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0400201104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1 524,00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1 524,00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1 524,00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0400201104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1 524,00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1 524,00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1 524,00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и установка охранной телевизионной системы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0400201230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47 500,00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0400201230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47 500,00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0400272241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219 900,00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0400272241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219 900,00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трансферты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0400272242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66 400,00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0400272242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66 400,00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5 584 618,83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0400272300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5 584 618,83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 г.р. на призы "Спортивного культурного Княжегорья"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0400272366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0400272366</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16 500,00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1 396 154,71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04002S2300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1 396 154,71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Развитие спорта и системы подготовки спортивного резерва на территории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0400300000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9 166 826,94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7 694 934,96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7 694 934,96</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спортивной школы-заработная плата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0400301041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5 818 551,78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5 752 023,78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5 752 023,78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0400301041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5 818 551,78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5 752 023,78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5 752 023,78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спортивной школы-начисления на заработную плату</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0400301042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1 757 240,80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1 737 111,18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1 737 111,18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0400301042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1 757 240,80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1 737 111,18</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1 737 111,18</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спортивной школы-материальные затраты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0400301043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95 361,84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0400301043</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95 361,84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95 400,00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95 400,00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Обеспечение деятельности спортивной школы-налоги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0400301044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8 623,00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0400301044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8 623,00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на монтаж пожарной сигнализации в МАУ "Спортивная школа"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0400301304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172 362,00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0400301304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172 362,00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0400310181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0400310181</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0400310182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252 000,00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0400310182</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252 000,00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вагончика-бытовки для лыжного стадиона, расположенного по адресу: г. Валдай, ул. Гостинопольская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0400310184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99 500,00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0400310184</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99 500,00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бензинового снегоотбрасывателя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0400310185</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0400310185</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41 490,00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729 358,01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0400372300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729 358,01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182 339,51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1101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04003S2300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182 339,51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Обслуживание государственного и муниципального долга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1300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1 114 458,75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1 638 854,45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1 818 975,00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Обслуживание государственного внутреннего и муниципального долга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1 114 458,75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1 638 854,45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1 818 975,00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1 114 458,75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1 638 854,45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1 818 975,00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1301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0510000000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1 114 458,75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1 638 854,45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1 818 975,00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исполнения долговых обязательств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0510100000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1 114 458,75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1 638 854,45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1 818 975,00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Обслуживание муниципального долга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0510110050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1 114 458,75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1 638 854,45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1 818 975,00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Обслуживание муниципального долга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900</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1301</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0510110050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730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1 114 458,75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1 638 854,45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1 818 975,00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Контрольно-счетная палата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3 086 643,73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3 391 499,21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3 391 499,21</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Общегосударственные вопросы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0100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3 086 643,73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3 391 499,21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3 391 499,21</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3 086 643,73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3 391 499,21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3 391 499,21</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обеспечение деятельности органов финансово-бюджетного надзора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9700000000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3 086 643,73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3 391 499,21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3 391 499,21</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Председатель счетной палаты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9710000000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909 495,72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901 636,55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901 636,55</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9710001000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909 495,72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901 636,55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901 636,55</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9710001000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664 359,23</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658 323,00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658 323,00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9710001000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9710001000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200 636,49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198 813,55</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198 813,55</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9790000000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2 177 148,01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2 489 862,66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2 489 862,66</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1 337 295,01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1 650 009,66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1 650 009,66</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695 543,46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949 386,00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949 386,00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100 950,00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89 000,00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89 000,00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227 842,46</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286 714,57</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286 714,57</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49 250,00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61 200,00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61 200,00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9790001000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263 709,09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263 709,09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263 709,09</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9790002100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839 853,00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839 853,00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839 853,00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9790002100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121</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509 211,00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509 211,00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509 211,00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9790002100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62 450,00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44 500,00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44 500,00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9790002100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129</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153 782,00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153 782,00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153 782,00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9790002100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242</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26 380,00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80 506,00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80 506,00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905</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0106</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9790002100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244</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88 030,00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51 854,00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51 854,00</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Условно утвержденные расходы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999</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6 486 863,40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13 306 412,22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Условно утвержденные расходы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999</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9900</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6 486 863,40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13 306 412,22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Условно утвержденные расходы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999</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9999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6 486 863,40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13 306 412,22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Прочие расходы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999</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9999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9900000000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6 486 863,40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13 306 412,22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Прочие расходы, не отнесенные к муниципальным программам</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999</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9999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9990000000</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6 486 863,40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13 306 412,22</w:t>
            </w:r>
          </w:p>
        </w:tc>
      </w:tr>
      <w:tr w:rsidR="00FA6C6A" w:rsidRPr="00FA6C6A" w:rsidTr="00FA6C6A">
        <w:trPr>
          <w:trHeight w:val="20"/>
        </w:trPr>
        <w:tc>
          <w:tcPr>
            <w:tcW w:w="2349"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Условно утвержденные расходы</w:t>
            </w:r>
          </w:p>
        </w:tc>
        <w:tc>
          <w:tcPr>
            <w:tcW w:w="20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999</w:t>
            </w:r>
          </w:p>
        </w:tc>
        <w:tc>
          <w:tcPr>
            <w:tcW w:w="230"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9999</w:t>
            </w:r>
          </w:p>
        </w:tc>
        <w:tc>
          <w:tcPr>
            <w:tcW w:w="443"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9990099999</w:t>
            </w:r>
          </w:p>
        </w:tc>
        <w:tc>
          <w:tcPr>
            <w:tcW w:w="215"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6 486 863,40</w:t>
            </w:r>
          </w:p>
        </w:tc>
        <w:tc>
          <w:tcPr>
            <w:tcW w:w="51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13 306 412,22</w:t>
            </w:r>
          </w:p>
        </w:tc>
      </w:tr>
      <w:tr w:rsidR="00FA6C6A" w:rsidRPr="00FA6C6A" w:rsidTr="00FA6C6A">
        <w:trPr>
          <w:trHeight w:val="20"/>
        </w:trPr>
        <w:tc>
          <w:tcPr>
            <w:tcW w:w="2349" w:type="pct"/>
            <w:tcBorders>
              <w:top w:val="nil"/>
              <w:left w:val="single" w:sz="4" w:space="0" w:color="000000"/>
              <w:bottom w:val="nil"/>
              <w:right w:val="single" w:sz="4" w:space="0" w:color="000000"/>
            </w:tcBorders>
            <w:shd w:val="clear" w:color="000000" w:fill="FFFFFF"/>
            <w:vAlign w:val="center"/>
            <w:hideMark/>
          </w:tcPr>
          <w:p w:rsidR="00FA6C6A" w:rsidRPr="00FA6C6A" w:rsidRDefault="00FA6C6A" w:rsidP="00FA6C6A">
            <w:pPr>
              <w:outlineLvl w:val="6"/>
              <w:rPr>
                <w:rFonts w:ascii="Arial" w:hAnsi="Arial" w:cs="Arial"/>
                <w:color w:val="000000"/>
                <w:sz w:val="12"/>
                <w:szCs w:val="12"/>
              </w:rPr>
            </w:pPr>
            <w:r w:rsidRPr="00FA6C6A">
              <w:rPr>
                <w:rFonts w:ascii="Arial" w:hAnsi="Arial" w:cs="Arial"/>
                <w:color w:val="000000"/>
                <w:sz w:val="12"/>
                <w:szCs w:val="12"/>
              </w:rPr>
              <w:t>Условно утвержденные расходы</w:t>
            </w:r>
          </w:p>
        </w:tc>
        <w:tc>
          <w:tcPr>
            <w:tcW w:w="207" w:type="pct"/>
            <w:tcBorders>
              <w:top w:val="nil"/>
              <w:left w:val="nil"/>
              <w:bottom w:val="nil"/>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999</w:t>
            </w:r>
          </w:p>
        </w:tc>
        <w:tc>
          <w:tcPr>
            <w:tcW w:w="230" w:type="pct"/>
            <w:tcBorders>
              <w:top w:val="nil"/>
              <w:left w:val="nil"/>
              <w:bottom w:val="nil"/>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9999</w:t>
            </w:r>
          </w:p>
        </w:tc>
        <w:tc>
          <w:tcPr>
            <w:tcW w:w="443" w:type="pct"/>
            <w:tcBorders>
              <w:top w:val="nil"/>
              <w:left w:val="nil"/>
              <w:bottom w:val="nil"/>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9990099999</w:t>
            </w:r>
          </w:p>
        </w:tc>
        <w:tc>
          <w:tcPr>
            <w:tcW w:w="215" w:type="pct"/>
            <w:tcBorders>
              <w:top w:val="nil"/>
              <w:left w:val="nil"/>
              <w:bottom w:val="nil"/>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999</w:t>
            </w:r>
          </w:p>
        </w:tc>
        <w:tc>
          <w:tcPr>
            <w:tcW w:w="518" w:type="pct"/>
            <w:tcBorders>
              <w:top w:val="nil"/>
              <w:left w:val="nil"/>
              <w:bottom w:val="nil"/>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0,00</w:t>
            </w:r>
          </w:p>
        </w:tc>
        <w:tc>
          <w:tcPr>
            <w:tcW w:w="518" w:type="pct"/>
            <w:tcBorders>
              <w:top w:val="nil"/>
              <w:left w:val="nil"/>
              <w:bottom w:val="nil"/>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6 486 863,40</w:t>
            </w:r>
          </w:p>
        </w:tc>
        <w:tc>
          <w:tcPr>
            <w:tcW w:w="518" w:type="pct"/>
            <w:tcBorders>
              <w:top w:val="nil"/>
              <w:left w:val="nil"/>
              <w:bottom w:val="nil"/>
              <w:right w:val="single" w:sz="4" w:space="0" w:color="000000"/>
            </w:tcBorders>
            <w:shd w:val="clear" w:color="000000" w:fill="FFFFFF"/>
            <w:noWrap/>
            <w:vAlign w:val="center"/>
            <w:hideMark/>
          </w:tcPr>
          <w:p w:rsidR="00FA6C6A" w:rsidRPr="00FA6C6A" w:rsidRDefault="00FA6C6A" w:rsidP="00FA6C6A">
            <w:pPr>
              <w:jc w:val="right"/>
              <w:outlineLvl w:val="6"/>
              <w:rPr>
                <w:rFonts w:ascii="Arial" w:hAnsi="Arial" w:cs="Arial"/>
                <w:color w:val="000000"/>
                <w:sz w:val="12"/>
                <w:szCs w:val="12"/>
              </w:rPr>
            </w:pPr>
            <w:r w:rsidRPr="00FA6C6A">
              <w:rPr>
                <w:rFonts w:ascii="Arial" w:hAnsi="Arial" w:cs="Arial"/>
                <w:color w:val="000000"/>
                <w:sz w:val="12"/>
                <w:szCs w:val="12"/>
              </w:rPr>
              <w:t>13 306 412,22</w:t>
            </w:r>
          </w:p>
        </w:tc>
      </w:tr>
      <w:tr w:rsidR="00FA6C6A" w:rsidRPr="00FA6C6A" w:rsidTr="00FA6C6A">
        <w:trPr>
          <w:trHeight w:val="20"/>
        </w:trPr>
        <w:tc>
          <w:tcPr>
            <w:tcW w:w="3445" w:type="pct"/>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A6C6A" w:rsidRPr="00FA6C6A" w:rsidRDefault="00FA6C6A" w:rsidP="00FA6C6A">
            <w:pPr>
              <w:rPr>
                <w:rFonts w:ascii="Arial" w:hAnsi="Arial" w:cs="Arial"/>
                <w:b/>
                <w:bCs/>
                <w:color w:val="000000"/>
                <w:sz w:val="12"/>
                <w:szCs w:val="12"/>
              </w:rPr>
            </w:pPr>
            <w:r w:rsidRPr="00FA6C6A">
              <w:rPr>
                <w:rFonts w:ascii="Arial" w:hAnsi="Arial" w:cs="Arial"/>
                <w:b/>
                <w:bCs/>
                <w:color w:val="000000"/>
                <w:sz w:val="12"/>
                <w:szCs w:val="12"/>
              </w:rPr>
              <w:t xml:space="preserve">Всего расходов: </w:t>
            </w: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rsidR="00FA6C6A" w:rsidRPr="00FA6C6A" w:rsidRDefault="00FA6C6A" w:rsidP="00FA6C6A">
            <w:pPr>
              <w:jc w:val="right"/>
              <w:rPr>
                <w:rFonts w:ascii="Arial" w:hAnsi="Arial" w:cs="Arial"/>
                <w:b/>
                <w:bCs/>
                <w:color w:val="000000"/>
                <w:sz w:val="12"/>
                <w:szCs w:val="12"/>
              </w:rPr>
            </w:pPr>
            <w:r w:rsidRPr="00FA6C6A">
              <w:rPr>
                <w:rFonts w:ascii="Arial" w:hAnsi="Arial" w:cs="Arial"/>
                <w:b/>
                <w:bCs/>
                <w:color w:val="000000"/>
                <w:sz w:val="12"/>
                <w:szCs w:val="12"/>
              </w:rPr>
              <w:t>664 122 713,06</w:t>
            </w: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rsidR="00FA6C6A" w:rsidRPr="00FA6C6A" w:rsidRDefault="00FA6C6A" w:rsidP="00FA6C6A">
            <w:pPr>
              <w:jc w:val="right"/>
              <w:rPr>
                <w:rFonts w:ascii="Arial" w:hAnsi="Arial" w:cs="Arial"/>
                <w:b/>
                <w:bCs/>
                <w:color w:val="000000"/>
                <w:sz w:val="12"/>
                <w:szCs w:val="12"/>
              </w:rPr>
            </w:pPr>
            <w:r w:rsidRPr="00FA6C6A">
              <w:rPr>
                <w:rFonts w:ascii="Arial" w:hAnsi="Arial" w:cs="Arial"/>
                <w:b/>
                <w:bCs/>
                <w:color w:val="000000"/>
                <w:sz w:val="12"/>
                <w:szCs w:val="12"/>
              </w:rPr>
              <w:t>469 499 108,55</w:t>
            </w: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rsidR="00FA6C6A" w:rsidRPr="00FA6C6A" w:rsidRDefault="00FA6C6A" w:rsidP="00FA6C6A">
            <w:pPr>
              <w:jc w:val="right"/>
              <w:rPr>
                <w:rFonts w:ascii="Arial" w:hAnsi="Arial" w:cs="Arial"/>
                <w:b/>
                <w:bCs/>
                <w:color w:val="000000"/>
                <w:sz w:val="12"/>
                <w:szCs w:val="12"/>
              </w:rPr>
            </w:pPr>
            <w:r w:rsidRPr="00FA6C6A">
              <w:rPr>
                <w:rFonts w:ascii="Arial" w:hAnsi="Arial" w:cs="Arial"/>
                <w:b/>
                <w:bCs/>
                <w:color w:val="000000"/>
                <w:sz w:val="12"/>
                <w:szCs w:val="12"/>
              </w:rPr>
              <w:t>478 789 291,82</w:t>
            </w:r>
          </w:p>
        </w:tc>
      </w:tr>
    </w:tbl>
    <w:p w:rsidR="00FA6C6A" w:rsidRDefault="00FA6C6A" w:rsidP="00FA6C6A">
      <w:pPr>
        <w:ind w:left="8505"/>
        <w:jc w:val="center"/>
        <w:rPr>
          <w:rFonts w:ascii="Arial" w:hAnsi="Arial" w:cs="Arial"/>
          <w:sz w:val="12"/>
          <w:szCs w:val="12"/>
        </w:rPr>
      </w:pPr>
    </w:p>
    <w:p w:rsidR="00FA6C6A" w:rsidRPr="00652AE7" w:rsidRDefault="00FA6C6A" w:rsidP="00FA6C6A">
      <w:pPr>
        <w:ind w:left="8505"/>
        <w:jc w:val="center"/>
        <w:rPr>
          <w:rFonts w:ascii="Arial" w:hAnsi="Arial" w:cs="Arial"/>
          <w:sz w:val="12"/>
          <w:szCs w:val="12"/>
        </w:rPr>
      </w:pPr>
      <w:r>
        <w:rPr>
          <w:rFonts w:ascii="Arial" w:hAnsi="Arial" w:cs="Arial"/>
          <w:sz w:val="12"/>
          <w:szCs w:val="12"/>
        </w:rPr>
        <w:t>Приложение 9</w:t>
      </w:r>
    </w:p>
    <w:p w:rsidR="00FA6C6A" w:rsidRPr="00652AE7" w:rsidRDefault="00FA6C6A" w:rsidP="00FA6C6A">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FA6C6A" w:rsidRPr="00652AE7" w:rsidRDefault="00FA6C6A" w:rsidP="00FA6C6A">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FA6C6A" w:rsidRPr="00652AE7" w:rsidRDefault="00FA6C6A" w:rsidP="00FA6C6A">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FA6C6A" w:rsidRPr="00652AE7" w:rsidRDefault="00FA6C6A" w:rsidP="00FA6C6A">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FA6C6A" w:rsidRPr="00652AE7" w:rsidRDefault="00FA6C6A" w:rsidP="00FA6C6A">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FA6C6A" w:rsidRPr="00652AE7" w:rsidRDefault="00FA6C6A" w:rsidP="00FA6C6A">
      <w:pPr>
        <w:ind w:left="8505"/>
        <w:jc w:val="center"/>
        <w:rPr>
          <w:rFonts w:ascii="Arial" w:hAnsi="Arial" w:cs="Arial"/>
          <w:sz w:val="12"/>
          <w:szCs w:val="12"/>
        </w:rPr>
      </w:pPr>
      <w:r w:rsidRPr="00652AE7">
        <w:rPr>
          <w:rFonts w:ascii="Arial" w:hAnsi="Arial" w:cs="Arial"/>
          <w:sz w:val="12"/>
          <w:szCs w:val="12"/>
        </w:rPr>
        <w:t>муниципального района</w:t>
      </w:r>
    </w:p>
    <w:p w:rsidR="00FA6C6A" w:rsidRDefault="00FA6C6A" w:rsidP="00FA6C6A">
      <w:pPr>
        <w:shd w:val="clear" w:color="auto" w:fill="FFFFFF"/>
        <w:suppressAutoHyphens/>
        <w:ind w:left="8505"/>
        <w:jc w:val="center"/>
        <w:rPr>
          <w:rFonts w:ascii="Arial" w:hAnsi="Arial" w:cs="Arial"/>
          <w:sz w:val="12"/>
          <w:szCs w:val="12"/>
        </w:rPr>
      </w:pPr>
      <w:r w:rsidRPr="00652AE7">
        <w:rPr>
          <w:rFonts w:ascii="Arial" w:hAnsi="Arial" w:cs="Arial"/>
          <w:sz w:val="12"/>
          <w:szCs w:val="12"/>
        </w:rPr>
        <w:t>от 24.12.2021 №95</w:t>
      </w:r>
    </w:p>
    <w:p w:rsidR="00FA6C6A" w:rsidRPr="00FA6C6A" w:rsidRDefault="00FA6C6A" w:rsidP="00FA6C6A">
      <w:pPr>
        <w:jc w:val="center"/>
        <w:rPr>
          <w:rFonts w:ascii="Arial" w:hAnsi="Arial" w:cs="Arial"/>
          <w:b/>
          <w:bCs/>
          <w:sz w:val="16"/>
          <w:szCs w:val="16"/>
        </w:rPr>
      </w:pPr>
      <w:r w:rsidRPr="00FA6C6A">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муницапального района на 2021 год и на плановый период 2022 и 2023 годов</w:t>
      </w:r>
    </w:p>
    <w:p w:rsidR="00FA6C6A" w:rsidRPr="00FA6C6A" w:rsidRDefault="00FA6C6A" w:rsidP="00FA6C6A">
      <w:pPr>
        <w:jc w:val="right"/>
        <w:rPr>
          <w:rFonts w:ascii="Arial" w:hAnsi="Arial" w:cs="Arial"/>
          <w:sz w:val="12"/>
          <w:szCs w:val="12"/>
        </w:rPr>
      </w:pPr>
      <w:r w:rsidRPr="00FA6C6A">
        <w:rPr>
          <w:rFonts w:ascii="Arial" w:hAnsi="Arial" w:cs="Arial"/>
          <w:sz w:val="12"/>
          <w:szCs w:val="12"/>
        </w:rPr>
        <w:t>руб. коп.</w:t>
      </w:r>
    </w:p>
    <w:tbl>
      <w:tblPr>
        <w:tblW w:w="5000" w:type="pct"/>
        <w:tblLook w:val="04A0" w:firstRow="1" w:lastRow="0" w:firstColumn="1" w:lastColumn="0" w:noHBand="0" w:noVBand="1"/>
      </w:tblPr>
      <w:tblGrid>
        <w:gridCol w:w="5376"/>
        <w:gridCol w:w="594"/>
        <w:gridCol w:w="1169"/>
        <w:gridCol w:w="603"/>
        <w:gridCol w:w="1196"/>
        <w:gridCol w:w="1196"/>
        <w:gridCol w:w="1194"/>
      </w:tblGrid>
      <w:tr w:rsidR="00FA6C6A" w:rsidRPr="00FA6C6A" w:rsidTr="00FA6C6A">
        <w:trPr>
          <w:trHeight w:val="20"/>
        </w:trPr>
        <w:tc>
          <w:tcPr>
            <w:tcW w:w="2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Наименование</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Разд.</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Ц.ст.</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Расх.</w:t>
            </w:r>
          </w:p>
        </w:tc>
        <w:tc>
          <w:tcPr>
            <w:tcW w:w="1583" w:type="pct"/>
            <w:gridSpan w:val="3"/>
            <w:tcBorders>
              <w:top w:val="single" w:sz="4" w:space="0" w:color="auto"/>
              <w:left w:val="nil"/>
              <w:bottom w:val="single" w:sz="4" w:space="0" w:color="auto"/>
              <w:right w:val="single" w:sz="4" w:space="0" w:color="auto"/>
            </w:tcBorders>
            <w:shd w:val="clear" w:color="auto" w:fill="auto"/>
            <w:noWrap/>
            <w:vAlign w:val="center"/>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Сумма</w:t>
            </w:r>
          </w:p>
        </w:tc>
      </w:tr>
      <w:tr w:rsidR="00FA6C6A" w:rsidRPr="00FA6C6A" w:rsidTr="00B01FEA">
        <w:trPr>
          <w:trHeight w:val="20"/>
        </w:trPr>
        <w:tc>
          <w:tcPr>
            <w:tcW w:w="2373" w:type="pct"/>
            <w:vMerge/>
            <w:tcBorders>
              <w:top w:val="single" w:sz="4" w:space="0" w:color="auto"/>
              <w:left w:val="single" w:sz="4" w:space="0" w:color="auto"/>
              <w:bottom w:val="single" w:sz="4" w:space="0" w:color="000000"/>
              <w:right w:val="single" w:sz="4" w:space="0" w:color="auto"/>
            </w:tcBorders>
            <w:vAlign w:val="center"/>
            <w:hideMark/>
          </w:tcPr>
          <w:p w:rsidR="00FA6C6A" w:rsidRPr="00FA6C6A" w:rsidRDefault="00FA6C6A" w:rsidP="00FA6C6A">
            <w:pPr>
              <w:rPr>
                <w:rFonts w:ascii="Arial" w:hAnsi="Arial" w:cs="Arial"/>
                <w:b/>
                <w:bCs/>
                <w:sz w:val="12"/>
                <w:szCs w:val="12"/>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FA6C6A" w:rsidRPr="00FA6C6A" w:rsidRDefault="00FA6C6A" w:rsidP="00FA6C6A">
            <w:pPr>
              <w:rPr>
                <w:rFonts w:ascii="Arial" w:hAnsi="Arial" w:cs="Arial"/>
                <w:b/>
                <w:bCs/>
                <w:sz w:val="12"/>
                <w:szCs w:val="12"/>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FA6C6A" w:rsidRPr="00FA6C6A" w:rsidRDefault="00FA6C6A" w:rsidP="00FA6C6A">
            <w:pPr>
              <w:rPr>
                <w:rFonts w:ascii="Arial" w:hAnsi="Arial" w:cs="Arial"/>
                <w:b/>
                <w:bCs/>
                <w:sz w:val="12"/>
                <w:szCs w:val="12"/>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FA6C6A" w:rsidRPr="00FA6C6A" w:rsidRDefault="00FA6C6A" w:rsidP="00FA6C6A">
            <w:pPr>
              <w:rPr>
                <w:rFonts w:ascii="Arial" w:hAnsi="Arial" w:cs="Arial"/>
                <w:b/>
                <w:bCs/>
                <w:sz w:val="12"/>
                <w:szCs w:val="12"/>
              </w:rPr>
            </w:pPr>
          </w:p>
        </w:tc>
        <w:tc>
          <w:tcPr>
            <w:tcW w:w="528" w:type="pct"/>
            <w:tcBorders>
              <w:top w:val="nil"/>
              <w:left w:val="nil"/>
              <w:bottom w:val="single" w:sz="4" w:space="0" w:color="auto"/>
              <w:right w:val="single" w:sz="4" w:space="0" w:color="auto"/>
            </w:tcBorders>
            <w:shd w:val="clear" w:color="auto" w:fill="auto"/>
            <w:vAlign w:val="center"/>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2021 год</w:t>
            </w:r>
          </w:p>
        </w:tc>
        <w:tc>
          <w:tcPr>
            <w:tcW w:w="528" w:type="pct"/>
            <w:tcBorders>
              <w:top w:val="nil"/>
              <w:left w:val="nil"/>
              <w:bottom w:val="single" w:sz="4" w:space="0" w:color="auto"/>
              <w:right w:val="single" w:sz="4" w:space="0" w:color="auto"/>
            </w:tcBorders>
            <w:shd w:val="clear" w:color="auto" w:fill="auto"/>
            <w:vAlign w:val="center"/>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2022 год</w:t>
            </w:r>
          </w:p>
        </w:tc>
        <w:tc>
          <w:tcPr>
            <w:tcW w:w="527" w:type="pct"/>
            <w:tcBorders>
              <w:top w:val="nil"/>
              <w:left w:val="nil"/>
              <w:bottom w:val="single" w:sz="4" w:space="0" w:color="auto"/>
              <w:right w:val="single" w:sz="4" w:space="0" w:color="auto"/>
            </w:tcBorders>
            <w:shd w:val="clear" w:color="auto" w:fill="auto"/>
            <w:vAlign w:val="center"/>
            <w:hideMark/>
          </w:tcPr>
          <w:p w:rsidR="00FA6C6A" w:rsidRPr="00FA6C6A" w:rsidRDefault="00FA6C6A" w:rsidP="00FA6C6A">
            <w:pPr>
              <w:jc w:val="center"/>
              <w:rPr>
                <w:rFonts w:ascii="Arial" w:hAnsi="Arial" w:cs="Arial"/>
                <w:b/>
                <w:bCs/>
                <w:sz w:val="12"/>
                <w:szCs w:val="12"/>
              </w:rPr>
            </w:pPr>
            <w:r w:rsidRPr="00FA6C6A">
              <w:rPr>
                <w:rFonts w:ascii="Arial" w:hAnsi="Arial" w:cs="Arial"/>
                <w:b/>
                <w:bCs/>
                <w:sz w:val="12"/>
                <w:szCs w:val="12"/>
              </w:rPr>
              <w:t>2023 год</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Общегосударственные вопросы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0100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88 129 554,26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54 049 914,61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53 737 114,61</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0102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2 022 825,84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1 986 674,35</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1 986 674,35</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9100000000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2 022 825,84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1 986 674,35</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1 986 674,35</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Глава муниципального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9110000000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2 022 825,84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1 986 674,35</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1 986 674,35</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9110001000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2 022 825,84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1 986 674,35</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1 986 674,35</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9110001000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1 540 107,51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1 527 048,00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1 527 048,00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9110001000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9110001000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438 218,33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415 126,35</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415 126,35</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0103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42 000,00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9200000000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42 000,00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Дума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9290000000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42 000,00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9290001000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9290001000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35 477 342,79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34 711 806,68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34 643 806,68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9100000000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33 771 742,79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32 985 706,68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32 985 706,68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9190000000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33 771 742,79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32 985 706,68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32 985 706,68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31 627 792,79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30 841 756,68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30 841 756,68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21 401 924,02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21 101 099,49</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21 101 099,49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1 759 029,10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1 711 000,00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1 711 000,00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6 490 275,19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6 418 574,19</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6 418 574,19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1 107 687,30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829 240,59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571 152,00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571 152,00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Уплата прочих налогов, сборов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39 631,00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39 631,00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39 631,00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5,59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9190070280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2 143 950,00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2 143 950,00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2 143 950,00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1 594 683,84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1 589 180,00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1 589 180,00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640,00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474 426,16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479 930,00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479 930,00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3 176,00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71 024,00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34 840,00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34 840,00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муниципального образования на решение вопросов местного значения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9430000000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на опубликование официальных документов в периодических изданиях</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9430010060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9430010060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9500000000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1 625 600,00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1 646 100,00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1 578 100,00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содержание отдела записи актов гражданского состояния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9550000000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1 625 600,00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1 646 100,00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1 578 100,00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9550059300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1 625 600,00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1 646 100,00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1 578 100,00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9550059300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674 843,73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662 498,46</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662 498,46</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9550059300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9550059300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201 386,82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200 074,54</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200 074,54</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9550059300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9 589,21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9550059300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455 480,24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487 227,00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419 227,00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9550059300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195 300,00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195 300,00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195 300,00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Судебная система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0105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41 900,00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256 200,00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16 800,00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9500000000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41 900,00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256 200,00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16 800,00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9590000000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41 900,00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256 200,00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16 800,00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9590051200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41 900,00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256 200,00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16 800,00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9590051200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256 200,00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9 711 017,97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9 929 422,54</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9 929 422,54</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0500000000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6 624 374,24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6 537 923,33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6 537 923,33</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0510000000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6 524 374,24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6 437 923,33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6 437 923,33</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деятельности комитета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0510500000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6 524 374,24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6 437 923,33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6 437 923,33</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0510501000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6 482 244,24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6 395 793,33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6 395 793,33</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0510501000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4 591 358,87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4 524 960,32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4 524 960,32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0510501000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356 000,00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0510501000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1 386 590,37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1 366 538,01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1 366 538,01</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0510501000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116 600,00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116 600,00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116 600,00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0510501000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31 691,13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30 695,00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30 695,00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0510501000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3,87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0510570280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42 130,00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42 130,00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42 130,00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0510570280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30 870,00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30 870,00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30 870,00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0510570280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9 320,00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9 320,00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9 320,00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0510570280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1 940,00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1 940,00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1 940,00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0520000000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Развитие информационной системы управления муниципальными финансами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0520300000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0520301000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0520301000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на обеспечение деятельности органов финансово-бюджетного надзора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9700000000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3 086 643,73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3 391 499,21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3 391 499,21</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Председатель счетной палаты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9710000000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909 495,72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901 636,55</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901 636,55</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9710001000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909 495,72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901 636,55</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901 636,55</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9710001000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664 359,23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658 323,00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658 323,00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9710001000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9710001000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200 636,49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198 813,55</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198 813,55</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9790000000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2 177 148,01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2 489 862,66</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2 489 862,66</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9790001000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1 337 295,01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1 650 009,66</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1 650 009,66</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695 543,46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949 386,00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949 386,00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100 950,00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227 842,46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286 714,57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286 714,57</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49 250,00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9790001000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263 709,09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263 709,09</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263 709,09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9790002100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839 853,00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839 853,00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839 853,00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9790002100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509 211,00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509 211,00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509 211,00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9790002100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62 450,00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9790002100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153 782,00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153 782,00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153 782,00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9790002100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26 380,00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80 506,00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80 506,00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0106</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9790002100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88 030,00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51 854,00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51 854,00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Резервные фонды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0111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Резервные фонды исполнительных органов муниципальных образований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0111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9300000000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0111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9390000000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70 000,00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70 000,00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Резервный фонд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9390010010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Резервные средства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9390010010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Другие общегосударственные вопросы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40 764 467,66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7 095 811,04</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7 090 411,04</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0600000000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601 256,00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87 000,00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87 000,00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Создание и модернизация информационных систем Валдайского района и их взаимодействие с федеральными и региональными информационными системами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0600200000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61 712,00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Организация развития электронного документооборота в органах местного самоуправления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0600210500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61 712,00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0600210500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61 712,00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0600400000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47 895,60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Приобретение оборудования и ПО для защиты информации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0600410520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47 895,60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0600410520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47 895,60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0600500000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491 648,40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37 000,00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37 000,00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Приобретение и обслуживание электорнно-вычислительной техники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0600510530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333 756,50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19 100,00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19 100,00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0600510530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333 756,50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0600510540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157 891,90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0600510540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157 891,90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0900000000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Профилактика терроризма, экстремизма и других правонарушений в Валдайском районе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0900100000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0900199901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0900199901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0900199902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0900199902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1700000000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191 522,00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179 453,00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179 453,00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1700400000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1 469,00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1700410800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1 469,00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1700410800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1 469,00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1700500000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1700510802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1700510802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1700600000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Проведение ежегодного конкурса "Лучшее ТОС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1700610803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1700610803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1700610804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населению</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1700610804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360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1700900000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145 953,00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145 953,00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145 953,00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1700910806</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145 953,00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145 953,00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145 953,00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1700910806</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145 953,00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145 953,00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145 953,00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Оказание содействия избирательным комиссиям в реализации их полномочий при подготовке и проведении выборов на территории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1701000000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44 100,00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помещений для голосования избирательных участков материальными и техническими средствами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1701010808</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44 100,00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1701010808</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9100000000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8 688 031,22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5 476 468,04</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5 476 468,04</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9190000000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8 688 031,22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5 476 468,04</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5 476 468,04</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9190010021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3 232 077,45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3 193 677,45</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3 193 677,45</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3 232 077,45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3 193 677,45</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3 193 677,45</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9190010022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976 087,39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964 490,59</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964 490,59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9190010022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976 087,39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964 490,59</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964 490,59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9190010023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385 339,21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274 953,00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274 953,00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9190010023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385 339,21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274 953,00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274 953,00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9190010024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237 106,93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256 347,00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256 347,00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9190010024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237 106,93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256 347,00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256 347,00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9190010025</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752 281,23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785 000,00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785 000,00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9190010025</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752 281,23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785 000,00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785 000,00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9190010026</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9190010026</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9190070650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9190070650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9190072300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2 468 911,21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2 468 911,21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91900S2300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617 227,80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617 227,80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муниципального образования на решение вопросов местного значения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29 540 768,44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9430000000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29 540 768,44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Административное наказание в виде штрафа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9430010230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9430010230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Исполнение решений Арбитражного суда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28 858 473,45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1 893 654,37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13 725 258,86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831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13 239 560,22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Ремонт фасада здания (имущество муниципальной казны), разработка проектно - сметной документации (фасад, крыша)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9430010350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359 497,00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9430010350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359 497,00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Содержание имущества муниципальной казны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9430010360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69 969,96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9430010360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11 449,52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9430010360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58 520,44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Страхование гидротехнического сооружения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9430010361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23 200,00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9430010361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Обследование объекта гидротехнического сооружения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9430010362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152 615,00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9430010362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152 615,00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Приобретение дорожного колеса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9430010672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23 800,00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9430010672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Энергоснабжение полигона ТБО</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9430010684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613,03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9430010684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612,61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9430010684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Госпошлина за прохождение аттестации по эксплуатации сетей газоснабжения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9430010700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2 600,00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Уплата прочих налогов, сборов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9430010700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2 600,00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9500000000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1 737 490,00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1 347 490,00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1 347 490,00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9570000000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1 347 490,00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1 347 490,00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1 347 490,00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9570070280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1 343 490,00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1 343 490,00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1 343 490,00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9570070280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530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1 343 490,00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1 343 490,00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1 343 490,00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9570070650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9570070650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530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исполнение прочих государственных полномочий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9580000000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390 000,00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Всероссийской переписи населения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9580054690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390 000,00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9580054690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0113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9580054690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373 800,00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Национальная оборона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0200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929 100,00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938 500,00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974 600,00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Мобилизационная и вневойсковая подготовка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0203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929 100,00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938 500,00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974 600,00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0203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9500000000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929 100,00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938 500,00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974 600,00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0203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9570000000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929 100,00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938 500,00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974 600,00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9570051180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929 100,00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938 500,00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974 600,00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Субвенции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9570051180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530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929 100,00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938 500,00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974 600,00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Национальная безопасность и правоохранительная деятельность</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0300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1 736 981,57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1 609 516,57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1 609 516,57</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0310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1 736 981,57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1 609 516,57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1 609 516,57</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0310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9600000000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1 736 981,57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1 609 516,57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1 609 516,57</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0310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9690000000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1 736 981,57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1 609 516,57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1 609 516,57</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0310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9690010031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1 225 435,15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1 225 435,15</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1 225 435,15</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0310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9690010031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1 225 435,15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1 225 435,15</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1 225 435,15</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0310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9690010032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370 081,42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370 081,42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370 081,42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0310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9690010032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370 081,42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370 081,42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370 081,42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0310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9690010033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141 465,00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0310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9690010033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141 465,00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Национальная экономика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0400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46 209 038,18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37 396 710,00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37 501 750,00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Сельское хозяйство и рыболовство</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0405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130 300,00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224 300,00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224 300,00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2018-2023 годах"</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0405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130 300,00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130 300,00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130 300,00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Отлов, эвтаназия и утилизация безнадзорных животных</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0405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130 300,00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130 300,00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130 300,00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0700170720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130 300,00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130 300,00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130 300,00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0700170720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130 300,00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130 300,00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130 300,00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0405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9500000000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94 000,00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исполнение прочих государственных полномочий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0405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9580000000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9580070710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9580070710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Транспорт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0408</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23 314 242,95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22 828 400,00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22 828 400,00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муниципального образования на решение вопросов местного значения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0408</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23 314 242,95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22 828 400,00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22 828 400,00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0408</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9430000000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23 314 242,95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22 828 400,00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22 828 400,00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0408</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9430010100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23 314 242,95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22 828 400,00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22 828 400,00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0408</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9430010100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23 314 242,95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22 828 400,00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22 828 400,00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Дорожное хозяйство (дорожные фонды)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17 488 802,46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14 071 210,00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14 176 250,00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2100000000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17 488 802,46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14 071 210,00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14 176 250,00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2110000000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17 388 802,46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13 971 210,00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14 076 250,00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2110100000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17 388 802,46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13 971 210,00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14 076 250,00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2110110610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4 875 545,00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5 000 000,00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4 400 000,00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2110110610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4 875 545,00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5 000 000,00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4 400 000,00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Ремонт автомобильных дорог общего пользования местного значения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2110110620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1 593 647,46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925 210,00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1 630 250,00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2110110620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1 593 647,46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925 210,00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1 630 250,00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2110110630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63 710,00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2110110630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63 710,00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2110171510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10 855 900,00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8 046 000,00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8 046 000,00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2110171510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72,98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2110171510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10 855 827,02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8 046 000,00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8 046 000,00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2120000000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2120100000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Приобретение и установка технических средств организации дорожного движения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2120110640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2120110640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Паспортизация автомобильных дорог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2120110671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2120110671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Другие вопросы в области национальной экономики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5 275 692,77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272 800,00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272 800,00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5 000 000,00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 муниципальной программы "Обеспечение экономического развития Валдайского района на 2016-2026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1340000000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5 000 000,00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1340100000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5 000 000,00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осуществление выплат стимулирующего характера работникам Администрации, задействованным в проведении мероприятий по улучшению инвестиционного климата, развитию конкуренции, работе с предпринимателями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1340176021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383 950,00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116 050,00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получение служащими и муниципальными служащими Администрации профессионального образования и дополнительного профессионального образования, включая расходы, связанные со служебными командировками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1340176022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ремонт общественной территории в г. Валдай, в месте сосредоточения объектов торговли и общественного питания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1340176023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418 325,00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418 325,00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создание центра предпринимательской активности в администрации муниципального района (закупка оборудования)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1340176024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2 502 581,00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944 323,30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1 558 257,70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установка входной группы при въезде в г. Валдай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1340176025</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567 594,00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1340176025</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567 594,00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Закупка и установка скамеек рядом с объектами МСП</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1340176026</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650 000,00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1340176026</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650 000,00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Закупка и установка торговых прилавков для организации торговли самозанятых граждан</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1340176027</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311 500,00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1340176027</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311 500,00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муниципального образования на решение вопросов местного значения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275 692,77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272 800,00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272 800,00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9430000000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275 692,77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272 800,00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272 800,00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на мероприятия по землеустройству и землепользованию</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9430010070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274 631,77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272 800,00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272 800,00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9430010070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274 631,77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272 800,00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272 800,00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Приобретение карт местности для обследования гидротехнического сооружения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9430010080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1 061,00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0412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9430010080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1 061,00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Жилищно-коммунальное хозяйство</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0500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10 496 886,53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1 262 574,50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1 262 574,50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Жилищное хозяйство</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0501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2 641 588,25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1 185 456,42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1 185 456,42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муниципального образования на решение вопросов местного значения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0501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2 641 588,25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1 185 456,42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1 185 456,42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9430000000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2 641 588,25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1 185 456,42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1 185 456,42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9430010150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1 106 496,24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1 107 456,42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1 107 456,42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9430010150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1 106 462,98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1 107 456,42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1 107 456,42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9430010150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33,26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9430010160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1 106 656,81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9430010160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343 594,21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9430010160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760 558,42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9430010160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2 504,18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Капитальный ремонт муниципальных квартир (за счет платы за наем жилого помещения)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9430010400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428 435,20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78 000,00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9430010400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358 565,79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9430010400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69 869,41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Коммунальное хозяйство</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7 855 298,28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77 118,08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77 118,08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1100000000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1 824 180,20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1 824 180,20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Разработка проектно-сметной документации на строительство общественных колодцев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1100110310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1100110310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Строительство общественных колодцев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1100110311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1100110311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Ремонт общественных колодцев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1100110312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568 536,20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1100110312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568 536,20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1100110320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1100110320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Приобретение и монтаж оборудования для очистки питьевой воды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1100110322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1 136 644,00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1100110322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1 136 644,00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2600000000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86 118,08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77 118,08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77 118,08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2600200000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86 118,08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77 118,08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77 118,08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2600210171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60 618,08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60 618,08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60 618,08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2600210171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60 618,08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60 618,08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60 618,08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2600210172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16 500,00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16 500,00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16 500,00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2600210172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2600210173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2600210173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муниципального образования на решение вопросов местного значения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5 945 000,00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9430000000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5 945 000,00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Административное наказание в виде штрафа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9430010230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9430010230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заключения достоверности определения сметной стоимости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9430010680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5 320 000,00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9430010680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5 320 000,00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Вклад в уставной капитал ООО</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9430010690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525 000,00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Бюджетные инвестиции иным юридическим лицам, за исключением бюджетных инвестиций в объекты капитального строительства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9430010690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452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525 000,00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Охрана окружающей среды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0600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755 376,00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Другие вопросы в области охраны окружающей среды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0605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755 376,00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0605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0100000000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755 376,00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0605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0100200000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755 376,00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Оборудование мест для сбора опасных отходов (батареек и ртутьсодержащих ламп)</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0605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0100210090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208 976,00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0100210090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208 976,00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"Спасем планету вместе" на оборудование мест для сбора опасных отходов (батареек и ртутьсодержащих ламп)</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0605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0100272367</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529 200,00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0100272367</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529 200,00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"Спасем планету вместе" для информирования населения о местах и способах сбора опасных отходов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0605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0100272368</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0605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0100272368</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Образование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0700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352 665 498,26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263 336 797,52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263 319 297,52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Дошкольное образование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89 257 500,00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85 314 700,00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85 314 700,00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0800000000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89 257 500,00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85 314 700,00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85 314 700,00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0860000000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89 257 500,00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85 314 700,00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85 314 700,00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выполнения муниципальных заданий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87 487 000,00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83 544 200,00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83 544 200,00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0860101051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23 517 800,00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23 517 800,00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23 517 800,00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0860101051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23 517 800,00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23 517 800,00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23 517 800,00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0860101052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7 102 300,00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7 102 300,00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7 102 300,00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0860101052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7 102 300,00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7 102 300,00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7 102 300,00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0860101053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249 600,00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249 600,00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249 600,00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0860101053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249 600,00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249 600,00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249 600,00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0860170041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43 146 400,00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40 118 100,00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40 118 100,00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0860170041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43 146 400,00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40 118 100,00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40 118 100,00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0860170042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13 030 500,00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12 116 000,00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12 116 000,00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0860170042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13 030 500,00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12 116 000,00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12 116 000,00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0860170043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440 400,00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440 400,00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440 400,00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0860170043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440 400,00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440 400,00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440 400,00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1 770 500,00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1 770 500,00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1 770 500,00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Питание льготных категорий воспитанников дошкольных образовательных организаций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0860210140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1 020 800,00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1 020 800,00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1 020 800,00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0860210140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1 020 800,00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1 020 800,00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1 020 800,00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0860270067</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749 700,00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749 700,00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749 700,00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0860270067</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749 700,00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749 700,00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749 700,00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Общее образование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212 133 366,40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139 672 801,00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139 672 801,00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0800000000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212 133 366,40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139 672 801,00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139 672 801,00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0810000000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10 462 120,00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6 262 700,00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6 262 700,00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Повышение эффективности и качества услуг в сфере общего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0810100000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34 700,00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34 700,00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34 700,00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0810172080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31 200,00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31 200,00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31 200,00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0810172080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08101S2080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08101S2080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Создание условий для получения качественного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0810200000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6 791 420,00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3 542 000,00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3 542 000,00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0810270500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1 086 200,00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1 086 200,00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1 086 200,00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0810270500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1 086 200,00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1 086 200,00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1 086 200,00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0810270570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236 700,00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236 700,00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236 700,00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0810270570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236 700,00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236 700,00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236 700,00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0810272120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4 374 840,00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1 775 200,00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1 775 200,00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0810272120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4 374 840,00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1 775 200,00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1 775 200,00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08102S2120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1 093 680,00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443 900,00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443 900,00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08102S2120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1 093 680,00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443 900,00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443 900,00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Федеральный проект "Современная школа"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081E100000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3 591 000,00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2 686 000,00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2 686 000,00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081E170020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2 686 000,00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2 686 000,00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2 686 000,00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081E170020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2 686 000,00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2 686 000,00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2 686 000,00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081E171370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081E171370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081E172330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705 000,00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081E172330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705 000,00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Федеральный проект "Цифровая образовательная среда"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081E400000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081E471380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081E471380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0820000000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45 000,00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45 000,00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0820300000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45 000,00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Поддержка одаренных детей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0820310130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45 000,00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Премии и гранты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0820310130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45 000,00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0860000000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201 626 246,40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133 365 101,00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133 365 101,00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выполнения муниципальных заданий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163 279 020,85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112 269 901,00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112 269 901,00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0860101061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10 752 500,00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10 752 500,00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10 752 500,00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0860101061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10 752 500,00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10 752 500,00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10 752 500,00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0860101062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3 247 300,00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3 247 300,00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3 247 300,00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0860101062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3 247 300,00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3 247 300,00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3 247 300,00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0860101063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351 900,00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351 900,00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351 900,00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0860101063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351 900,00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351 900,00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351 900,00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0860101064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6 334 134,00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6 653 601,00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6 653 601,00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0860101064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6 334 134,00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6 653 601,00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6 653 601,00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0860170041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76 677 900,00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69 680 000,00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69 680 000,00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0860170041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76 677 900,00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69 680 000,00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69 680 000,00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0860170042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23 156 400,00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21 043 000,00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21 043 000,00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0860170042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23 156 400,00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21 043 000,00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21 043 000,00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0860170043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541 600,00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541 600,00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541 600,00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0860170043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541 600,00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541 600,00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541 600,00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33 773 829,49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33 773 829,49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08601S2300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8 443 457,36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08601S2300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8 443 457,36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22 505 441,00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21 095 200,00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21 095 200,00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0860253031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10 077 500,00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10 077 500,00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10 077 500,00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0860253031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10 077 500,00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10 077 500,00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10 077 500,00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0860270066</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9 229 441,00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7 488 600,00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7 488 600,00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0860270066</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8 725 900,00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7 488 600,00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7 488 600,00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0860270066</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503 541,00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0860270067</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1 488 000,00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1 764 000,00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1 764 000,00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0860270067</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1 488 000,00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1 764 000,00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1 764 000,00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0860270630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1 710 500,00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1 765 100,00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1 765 100,00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0860270630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1 710 500,00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1 765 100,00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1 765 100,00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подведомственных комитету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0860400000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15 841 784,55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Мероприятия по устранению предписаний контролирующих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0860401290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1 474 732,95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0860401290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1 474 732,95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Осуществление промывки отопительной системы учреждений, подведомственных комитету образования Администрации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0860401303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450 490,00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0860401303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450 490,00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0860402200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1 342 436,60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0860402200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1 342 436,60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Составление проектно-сметной документации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0860402300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465 000,00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465 000,00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Сервисное обслуживание водоочистительного оборудования для организации питьевого режима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0860402400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217 125,00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0860402400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217 125,00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08604L3041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11 892 000,00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08604L3041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11 892 000,00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Дополнительное образование детей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28 670 798,84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17 400 527,00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17 400 527,00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0200000000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21 368 706,24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12 014 600,00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12 014 600,00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0210000000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21 368 706,24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12 014 600,00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12 014 600,00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0210200000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0210201010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0210201010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0210400000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13 747 272,84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12 007 400,00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12 007 400,00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0210401011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9 241 460,00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9 206 900,00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9 206 900,00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0210401011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9 241 460,00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9 206 900,00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9 206 900,00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0210401012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2 790 937,12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2 780 500,00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2 780 500,00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0210401012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2 790 937,12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2 780 500,00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2 780 500,00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0210401013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19 962,00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19 962,00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19 962,00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0210401013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19 962,00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19 962,00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19 962,00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дополнительного образования детей в сфере культуры-налоги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0210401014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38,00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38,00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38,00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0210401014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38,00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38,00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38,00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Ремонт учреждения дополнительного образования в сфере культуры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0210402203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151 300,00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0210402203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151 300,00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0210471411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565 942,70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0210471411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565 942,70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0210471412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170 857,30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0210471412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170 857,30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645 420,58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645 420,58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161 355,14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161 355,14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Федеральный проект "Культурная среда"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021A100000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7 614 233,40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021A155191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7 614 233,40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021A155191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7 614 233,40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0800000000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7 302 092,60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5 385 927,00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5 385 927,00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0810000000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346 680,00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53 100,00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53 100,00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Создание условий для получения качественного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0810200000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346 680,00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53 100,00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53 100,00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0810272120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277 360,00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42 500,00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42 500,00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0810272120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277 360,00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42 500,00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42 500,00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08102S2120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69 320,00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08102S2120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69 320,00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0820000000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6 931 612,60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5 332 827,00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5 332 827,00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0820100000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5 070 212,60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4 756 827,00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4 756 827,00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0820101071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3 131 400,00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3 573 800,00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3 573 800,00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0820101071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3 131 400,00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3 573 800,00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3 573 800,00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0820101072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945 700,00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1 079 300,00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1 079 300,00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0820101072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945 700,00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1 079 300,00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1 079 300,00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0820101073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0820101073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"Пульс"-налоги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0820101074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11 559,00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12 727,00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12 727,00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0820101074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11 559,00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12 727,00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12 727,00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0820171411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203 800,00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0820171411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203 800,00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0820171412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61 500,00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0820171412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0820172300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500 202,88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500 202,88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08201S2300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125 050,72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08201S2300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125 050,72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Ведение персонифицированного финансирования дополнительного образования детей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0820400000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1 152 000,00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576 000,00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576 000,00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Ведение персонифицированного учета по дополнительному образованию</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0820401302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1 152 000,00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576 000,00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576 000,00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0820401302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1 152 000,00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576 000,00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576 000,00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Реализация муниципального проекта "Экостарт" реализуемого в рамках кластера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0820500000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240 000,00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создание экологических уголков в дошкольных экологических группах</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0820572365</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0820572365</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проведение творческих конкурсов экологической направленности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0820572369</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0820572369</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проведение экологических информационно-агитационных акций для населения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082057236А</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082057236А</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создание групп в социальных сетях</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082057236Б</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082057236Б</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реализацию программы "Юный огородник"</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082057236В</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56 000,00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082057236В</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проведение мероприятий по сбору и вывозу пластикового мусора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082057236Г</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082057236Г</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Федеральный проект "Успех каждого ребенка"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082E200000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469 400,00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082E272020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469 400,00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082E272020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469 400,00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0860000000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23 800,00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подведомственных комитету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0860400000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23 800,00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Приобретение рециркуляторов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0860401210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23 800,00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0860401210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23 800,00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Профессиональная подготовка, переподготовка и повышение квалификации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163 800,00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105 449,00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87 949,00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0500000000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36 000,00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0520000000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36 000,00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0520400000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36 000,00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0520471340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36 000,00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0520471340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0520471340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0900000000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14 500,00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17 500,00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Противодействие коррупции в Валдайском муниципальном районе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0900300000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14 500,00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0900399904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0900399904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0900399905</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0900399905</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1700000000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113 300,00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87 949,00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87 949,00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1700700000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113 300,00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87 949,00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87 949,00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1700710805</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85 600,00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87 949,00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87 949,00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1700710805</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85 600,00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87 949,00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87 949,00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1700710809</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27 700,00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0705</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1700710809</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Молодежная политика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6 789 660,83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5 769 184,20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5 769 184,20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0800000000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6 789 660,83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5 769 184,20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5 769 184,20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0820000000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1 802 454,42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2 232 000,00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2 232 000,00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0820200000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1 802 454,42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2 232 000,00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2 232 000,00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Организация каникулярного отдыха (оздоровление) детей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0820210120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1 802 454,42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2 232 000,00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2 232 000,00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0820210120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1 802 454,42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2 232 000,00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2 232 000,00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0830000000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4 582 316,41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3 424 784,20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3 424 784,20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0830100000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4 780,00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4 780,00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4 780,00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0830199990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4 780,00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4 780,00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4 780,00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0830199990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4 780,00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4 780,00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4 780,00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Поддержка молодой семьи в Валдайском муниципальном районе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0830200000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5 780,00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5 780,00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5 780,00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0830299990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5 780,00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5 780,00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5 780,00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0830299990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5 780,00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5 780,00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5 780,00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Поддержка молодежи, оказавшейся в трудной жизненной ситуации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0830300000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0830399990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0830399990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0830400000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17 480,00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17 480,00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17 480,00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0830499990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17 480,00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17 480,00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17 480,00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0830499990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17 480,00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17 480,00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17 480,00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0830500000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65 960,00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65 960,00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65 960,00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0830599990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65 960,00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65 960,00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65 960,00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0830599990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65 960,00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65 960,00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65 960,00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Развитие инфраструктуры учреждений по работе с молодежью</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0830600000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3 811 790,01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3 324 784,20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3 324 784,20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0830601081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1 961 800,00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2 283 500,00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2 283 500,00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0830601081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1 961 800,00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2 283 500,00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2 283 500,00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0830601082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592 371,00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689 600,00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689 600,00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0830601082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592 371,00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689 600,00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689 600,00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0830601083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345 603,20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345 603,20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345 603,20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0830601083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345 603,20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345 603,20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345 603,20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"Молодежный центр "Юность"-налоги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0830601084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3 472,00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6 081,00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6 081,00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0830601084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3 472,00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6 081,00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6 081,00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0830671411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274 800,00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0830671411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274 800,00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0830671412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83 100,00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0830671412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83 100,00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0830672300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440 515,05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440 515,05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08306S2300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110 128,76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08306S2300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110 128,76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Федеральный проект "Социальная активность"</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083E800000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670 526,40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083E854121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603 466,90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083E854121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603 466,90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 (сверх уровня предусмотренного соглашением)</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083E8N4121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66 985,40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083E8N4121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66 985,40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бюджету муниципального района на реализацию практик поддержки и развития волонтёрства по итогам проведения Всероссийского конкурса лучших региональных практик поддержки волонтёрства "Регион добрых дел"</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083E8S4121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74,10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083E8S4121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74,10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0840000000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112 400,00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112 400,00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112 400,00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Информационно-методическое сопровождение патриотического воспитания граждан</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0840100000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8 000,00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0840199990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0840199990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Совершенствование форм и методов работы по патриотическому воспитанию граждан</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0840200000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26 900,00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26 900,00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26 900,00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0840299990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26 900,00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26 900,00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26 900,00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0840299990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26 900,00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0840300000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33 100,00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33 100,00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33 100,00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0840399990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33 100,00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33 100,00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33 100,00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0840399990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33 100,00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33 100,00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33 100,00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0840400000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40 400,00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40 400,00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40 400,00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0840499990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40 400,00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40 400,00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40 400,00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0840499990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0840500000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0840599990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0840599990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Информационное обеспечение патриотического воспитания граждан</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0840600000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3 000,00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0840699990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0840699990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0860000000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292 490,00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деятельности учреждений, подведомственных комитету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0860400000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292 490,00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0860402200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292 490,00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0707</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0860402200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292 490,00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Другие вопросы в области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15 650 372,19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15 074 136,32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15 074 136,32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0800000000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15 650 372,19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15 074 136,32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15 074 136,32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0860000000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15 650 372,19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15 074 136,32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15 074 136,32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173 200,00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173 200,00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173 200,00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0860270061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129 900,00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129 900,00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129 900,00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0860270062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39 200,00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39 200,00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39 200,00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39 200,00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0860270063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деятельности комитета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0860300000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15 477 172,19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14 900 936,32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14 900 936,32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0860301000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3 321 238,19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3 195 306,32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3 195 306,32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2 302 098,28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2 247 931,12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2 247 931,12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178 000,00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178 000,00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178 000,00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687 989,91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678 875,20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678 875,20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62 751,00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55 000,00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90 399,00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0860301091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8 017 100,00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8 140 000,00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8 140 000,00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0860301091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8 017 100,00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8 140 000,00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8 140 000,00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0860301092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2 421 200,00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2 458 300,00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2 458 300,00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0860301092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2 421 200,00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2 458 300,00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2 458 300,00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0860301093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737 529,00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171 100,00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171 100,00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0860301093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737 529,00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171 100,00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171 100,00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0860370280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936 230,00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936 230,00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936 230,00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641 272,27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641 272,27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641 272,27</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89 000,00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193 664,23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193 664,23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193 664,23</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0860370280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12 293,50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12 293,50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12 293,50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0860372300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35 100,00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35 100,00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08603S2300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8 775,00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0709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08603S2300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8 775,00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Культура, кинематография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0800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72 918 017,58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56 750 862,64</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59 445 867,82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Культура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70 126 164,50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54 106 946,31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56 801 951,49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0200000000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70 122 064,50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54 102 846,31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56 801 951,49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0210000000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70 122 064,50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54 102 846,31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56 801 951,49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0210100000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669 697,87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545 000,00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545 000,00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библиотек</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0210101030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135 000,00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0210101030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135 000,00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135 000,00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135 000,00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"Берестяной пояс" на организацию и проведение выставки мастерской лоскутного шитья "Валдайское гулянье"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0210172361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27 000,00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0210172361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27 000,00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"Берестяной пояс" на создание информационного стенда с полиграфической продукцией муниципальных районов области и его наполняемости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0210172362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0210172362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"Берестяной пояс" на организацию и проведение мастер-классов по "Валдайской росписи"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0210172363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0210172363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"Культурная мельница" на межрайонную новогоднюю "Ярмарку изделий ручной работы"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0210172364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0210172364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Реализация прочих мероприятий муниципальной программы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0210199990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268 697,87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410 000,00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129 997,87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213 000,00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213 000,00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населению</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360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0210199990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138 700,00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187 000,00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187 000,00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02101L519F</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101 000,00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02101L519F</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101 000,00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0210300000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1 307 208,00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1 228 466,50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1 178 866,50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02103L4670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1 307 208,00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1 228 466,50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1 178 866,50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02103L4670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1 307 208,00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1 228 466,50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1 178 866,50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0210400000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63 988 408,01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52 329 379,81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52 302 918,09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централизованных клубных систем, домов народного творчества-дрова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21 105,00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21 105,00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0210401020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21 105,00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21 105,00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22 785 995,18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22 785 995,18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22 785 995,18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22 785 995,18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22 785 995,18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22 785 995,18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0210401022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6 881 359,90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6 881 359,90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6 881 359,90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0210401022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6 881 359,90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6 881 359,90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6 881 359,90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0210401023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1 852 059,05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1 726 621,69</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1 726 621,69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0210401023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1 852 059,05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1 726 621,69</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1 726 621,69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централизованных клубных систем, домов народного творчества-налоги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0210401024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486 186,00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509 305,00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509 305,00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0210401024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486 186,00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509 305,00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509 305,00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библиотек-дрова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28 035,00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28 035,00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28 035,00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28 035,00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28 035,00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28 035,00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библиотек-заработная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0210401031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11 354 189,35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11 346 797,61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11 346 797,61</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0210401031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11 354 189,35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11 346 797,61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11 346 797,61</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библиотек-начисления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0210401032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3 428 959,82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3 426 727,52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3 426 727,52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0210401032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3 428 959,82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3 426 727,52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3 426 727,52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библиотек-материальные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0210401033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1 138 089,26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1 119 590,10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1 119 590,10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0210401033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1 138 089,26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1 119 590,10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1 119 590,10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библиотек-налоги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0210401034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41 997,00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34 663,00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34 663,00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0210401034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41 997,00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34 663,00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34 663,00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Приобретение дополнительного оборудования для укомплектования автоклуба, приобретённого в рамках национального проекта "Культура"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0210401250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1 011 087,38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0210401250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1 011 087,38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Приобретение и установка оборудования для зрительских мест специальными устройствами в рамках мероприятий по "Доступности зданий и сооружений для маломобильных групп населения"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0210401270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73 000,00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0210401270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73 000,00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Ремонт учреждений культуры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0210402201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199 486,00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28 900,00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0210402201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199 486,00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28 900,00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0210471411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4 803 276,90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0210471411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4 803 276,90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0210471412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1 450 523,10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0210471412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1 450 523,10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6 763 331,25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6 763 331,25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1 690 832,82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1 690 832,82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02104S2301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4 420 279,81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4 422 718,09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02104S2301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4 420 279,81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4 422 718,09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Федеральный проект "Культурная среда"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021A100000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4 156 750,62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2 775 166,90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021A155190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2 775 166,90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021A155190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2 775 166,90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021A155192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4 156 750,62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021A155192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4 156 750,62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0900000000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4 100,00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4 100,00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0900200000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4 100,00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0900299903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бюджетным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0900299903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4 100,00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4 100,00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Другие вопросы в области культуры, кинематографии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2 791 853,08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2 643 916,33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2 643 916,33</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0200000000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2 791 853,08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2 643 916,33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2 643 916,33</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0220000000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2 791 853,08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2 643 916,33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2 643 916,33</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0220100000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2 791 853,08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2 643 916,33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2 643 916,33</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на обеспечение функций органов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0220101000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2 741 212,20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2 643 916,33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2 643 916,33</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Фонд оплаты труда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1 847 136,87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1 816 955,71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1 816 955,71</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133 500,00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139 350,00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139 350,00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557 835,33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548 720,62</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548 720,62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товаров, работ, услуг в сфере информационно-коммуникационных технологий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135 600,00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77 600,00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77 600,00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67 139,56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61 140,00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61 140,00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Уплата прочих налогов, сборов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Уплата иных платежей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0220101000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853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0220172300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40 512,70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2 741,59</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37 771,11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02201S2300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10 128,18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Прочая закупка товаров, работ и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634,80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Закупка энергетических ресурсов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02201S2300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247</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9 493,38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Социальная политика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1000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32 414 354,81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5 619 046,61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5 613 231,27</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Пенсионное обеспечение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1001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3 043 269,15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3 046 256,88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3 046 256,88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1001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9100000000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3 043 269,15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3 046 256,88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3 046 256,88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9190000000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3 043 269,15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3 046 256,88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3 046 256,88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9190010040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3 043 269,15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3 046 256,88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3 046 256,88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пенсии, социальные доплаты к пенсиям</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9190010040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3 043 269,15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3 046 256,88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3 046 256,88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Социальное обеспечение населения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1003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1 418 760,00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1 039 889,73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1 034 074,39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1003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0300000000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1 418 760,00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1 039 889,73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1 034 074,39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0300100000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1 418 760,00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1 039 889,73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1 034 074,39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03001L4970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1 418 760,00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1 039 889,73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1 034 074,39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гражданам на приобретение жилья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1003</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03001L4970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1 418 760,00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1 039 889,73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1 034 074,39</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Охрана семьи и детства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27 952 325,66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1 532 900,00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1 532 900,00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0800000000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27 952 325,66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1 532 900,00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1 532 900,00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0850000000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9 875 366,66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115 500,00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115 500,00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0850100000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9 875 366,66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115 500,00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115 500,00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0850170600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115 500,00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115 500,00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115 500,00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0850170600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115 500,00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115 500,00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115 500,00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08501N0821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9 759 866,66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08501N0821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9 759 866,66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0860000000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18 076 959,00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1 417 400,00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1 417 400,00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0860200000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18 076 959,00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1 417 400,00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1 417 400,00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0860270010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567 700,00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673 800,00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673 800,00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0860270010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567 700,00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673 800,00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673 800,00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0860270066</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31 159,00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563 200,00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563 200,00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0860270066</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31 159,00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563 200,00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563 200,00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0860270067</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208 900,00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180 400,00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180 400,00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0860270067</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208 900,00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180 400,00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180 400,00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0860270130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17 269 200,00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0860270130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313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10 459 500,00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1004</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0860270130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323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6 809 700,00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Физическая культура и спорт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1100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32 176 671,35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23 373 705,83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23 373 705,83</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Физическая культура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32 176 671,35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23 373 705,83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23 373 705,83</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0400000000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32 176 671,35</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23 373 705,83</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23 373 705,83</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Развитие физической культуры и массового спорта на территории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0400100000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0400110180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0400110180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Сохранение и развитие инфраструктуры отрасли физической культуры и спорта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0400200000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22 999 844,41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15 668 770,87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15 668 770,87</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0400201101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11 364 244,91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11 364 244,91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11 364 244,91</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0400201101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11 364 244,91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11 364 244,91</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11 364 244,91</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0400201102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3 432 001,96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3 432 001,96</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3 432 001,96</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0400201102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3 432 001,96</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3 432 001,96</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3 432 001,96</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0400201103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871 000,00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871 000,00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0400201103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871 000,00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871 000,00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871 000,00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муниципального автономного учреждения "Физкультурно-спортивный центр"-налоги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0400201104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1 524,00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1 524,00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1 524,00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0400201104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1 524,00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1 524,00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1 524,00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Приобретение и установка охранной телевизионной системы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0400201230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47 500,00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0400201230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47 500,00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0400272241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219 900,00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0400272241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219 900,00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трансферты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0400272242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66 400,00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0400272242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66 400,00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0400272300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5 584 618,83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5 584 618,83</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 г.р. на призы "Спортивного культурного Княжегорья"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0400272366</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16 500,00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0400272366</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04002S2300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1 396 154,71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04002S2300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1 396 154,71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Развитие спорта и системы подготовки спортивного резерва на территории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0400300000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9 166 826,94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7 694 934,96</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7 694 934,96</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спортивной школы-заработная плата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0400301041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5 818 551,78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5 752 023,78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5 752 023,78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0400301041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5 818 551,78</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5 752 023,78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5 752 023,78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спортивной школы-начисления на заработную плату</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0400301042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1 757 240,80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1 737 111,18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1 737 111,18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0400301042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1 757 240,80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1 737 111,18</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1 737 111,18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спортивной школы-материальные затраты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0400301043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95 361,84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95 400,00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95 400,00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0400301043</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95 361,84</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95 400,00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95 400,00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Обеспечение деятельности спортивной школы-налоги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0400301044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8 623,00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0400301044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8 623,00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Расходы на монтаж пожарной сигнализации в МАУ "Спортивная школа"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0400301304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172 362,00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0400301304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172 362,00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0400310181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0400310181</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0400310182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252 000,00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0400310182</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252 000,00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100 000,00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100 000,00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Приобретение вагончика-бытовки для лыжного стадиона, расположенного по адресу: г. Валдай, ул. Гостинопольская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0400310184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99 500,00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0400310184</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99 500,00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Приобретение бензинового снегоотбрасывателя</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0400310185</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41 490,00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иные цели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0400310185</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41 490,00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0400372300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729 358,01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0400372300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729 358,01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04003S2300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182 339,51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1101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04003S2300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182 339,51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Обслуживание государственного и муниципального долга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1300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1 137 334,52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1 671 916,87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1 847 521,48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Обслуживание государственного внутреннего и муниципального долга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1301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1 137 334,52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1 671 916,87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1 847 521,48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0500000000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1 137 334,52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1 671 916,87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1 847 521,48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0510000000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1 137 334,52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1 671 916,87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1 847 521,48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3"/>
              <w:rPr>
                <w:rFonts w:ascii="Arial" w:hAnsi="Arial" w:cs="Arial"/>
                <w:color w:val="000000"/>
                <w:sz w:val="12"/>
                <w:szCs w:val="12"/>
              </w:rPr>
            </w:pPr>
            <w:r w:rsidRPr="00FA6C6A">
              <w:rPr>
                <w:rFonts w:ascii="Arial" w:hAnsi="Arial" w:cs="Arial"/>
                <w:color w:val="000000"/>
                <w:sz w:val="12"/>
                <w:szCs w:val="12"/>
              </w:rPr>
              <w:t>Обеспечение исполнения долговых обязательств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1301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0510100000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1 137 334,52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1 671 916,87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3"/>
              <w:rPr>
                <w:rFonts w:ascii="Arial" w:hAnsi="Arial" w:cs="Arial"/>
                <w:color w:val="000000"/>
                <w:sz w:val="12"/>
                <w:szCs w:val="12"/>
              </w:rPr>
            </w:pPr>
            <w:r w:rsidRPr="00FA6C6A">
              <w:rPr>
                <w:rFonts w:ascii="Arial" w:hAnsi="Arial" w:cs="Arial"/>
                <w:color w:val="000000"/>
                <w:sz w:val="12"/>
                <w:szCs w:val="12"/>
              </w:rPr>
              <w:t>1 847 521,48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Обслуживание муниципального долга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0510110050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1 137 334,52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1 671 916,87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1 847 521,48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Обслуживание муниципального долга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0510110050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730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1 137 334,52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1 671 916,87</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1 847 521,48</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1400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24 553 900,00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17 002 700,00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16 797 700,00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1401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21 454 900,00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17 002 700,00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16 797 700,00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1401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9500000000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21 454 900,00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17 002 700,00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16 797 700,00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1401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9570000000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21 454 900,00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17 002 700,00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16 797 700,00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9570070100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21 454 900,00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17 002 700,00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16 797 700,00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Дотации на выравнивание бюджетной обеспеченности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1401</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9570070100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511</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21 454 900,00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17 002 700,00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16 797 700,00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Иные дотации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1402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3 099 000,00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Расходы на осуществление органами местного самоуправления отдельных полномочий</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1402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9500000000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3 099 000,00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1402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9570000000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3 099 000,00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Дотация бюджетам муниципальных районов, муниципальных округов и городского округа Новгородской области на поддержку мер по обеспечению сбалансированности бюджетов</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1402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9570071400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3 099 000,00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Иные дотации</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1402</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9570071400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512</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3 099 000,00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rPr>
                <w:rFonts w:ascii="Arial" w:hAnsi="Arial" w:cs="Arial"/>
                <w:color w:val="000000"/>
                <w:sz w:val="12"/>
                <w:szCs w:val="12"/>
              </w:rPr>
            </w:pPr>
            <w:r w:rsidRPr="00FA6C6A">
              <w:rPr>
                <w:rFonts w:ascii="Arial" w:hAnsi="Arial" w:cs="Arial"/>
                <w:color w:val="000000"/>
                <w:sz w:val="12"/>
                <w:szCs w:val="12"/>
              </w:rPr>
              <w:t>Условно утвержденные расходы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9900</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6 486 863,40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rPr>
                <w:rFonts w:ascii="Arial" w:hAnsi="Arial" w:cs="Arial"/>
                <w:color w:val="000000"/>
                <w:sz w:val="12"/>
                <w:szCs w:val="12"/>
              </w:rPr>
            </w:pPr>
            <w:r w:rsidRPr="00FA6C6A">
              <w:rPr>
                <w:rFonts w:ascii="Arial" w:hAnsi="Arial" w:cs="Arial"/>
                <w:color w:val="000000"/>
                <w:sz w:val="12"/>
                <w:szCs w:val="12"/>
              </w:rPr>
              <w:t>13 306 412,22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0"/>
              <w:rPr>
                <w:rFonts w:ascii="Arial" w:hAnsi="Arial" w:cs="Arial"/>
                <w:color w:val="000000"/>
                <w:sz w:val="12"/>
                <w:szCs w:val="12"/>
              </w:rPr>
            </w:pPr>
            <w:r w:rsidRPr="00FA6C6A">
              <w:rPr>
                <w:rFonts w:ascii="Arial" w:hAnsi="Arial" w:cs="Arial"/>
                <w:color w:val="000000"/>
                <w:sz w:val="12"/>
                <w:szCs w:val="12"/>
              </w:rPr>
              <w:t>Условно утвержденные расходы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9999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6 486 863,40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0"/>
              <w:rPr>
                <w:rFonts w:ascii="Arial" w:hAnsi="Arial" w:cs="Arial"/>
                <w:color w:val="000000"/>
                <w:sz w:val="12"/>
                <w:szCs w:val="12"/>
              </w:rPr>
            </w:pPr>
            <w:r w:rsidRPr="00FA6C6A">
              <w:rPr>
                <w:rFonts w:ascii="Arial" w:hAnsi="Arial" w:cs="Arial"/>
                <w:color w:val="000000"/>
                <w:sz w:val="12"/>
                <w:szCs w:val="12"/>
              </w:rPr>
              <w:t>13 306 412,22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1"/>
              <w:rPr>
                <w:rFonts w:ascii="Arial" w:hAnsi="Arial" w:cs="Arial"/>
                <w:color w:val="000000"/>
                <w:sz w:val="12"/>
                <w:szCs w:val="12"/>
              </w:rPr>
            </w:pPr>
            <w:r w:rsidRPr="00FA6C6A">
              <w:rPr>
                <w:rFonts w:ascii="Arial" w:hAnsi="Arial" w:cs="Arial"/>
                <w:color w:val="000000"/>
                <w:sz w:val="12"/>
                <w:szCs w:val="12"/>
              </w:rPr>
              <w:t>Прочие расходы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9999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9900000000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6 486 863,40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1"/>
              <w:rPr>
                <w:rFonts w:ascii="Arial" w:hAnsi="Arial" w:cs="Arial"/>
                <w:color w:val="000000"/>
                <w:sz w:val="12"/>
                <w:szCs w:val="12"/>
              </w:rPr>
            </w:pPr>
            <w:r w:rsidRPr="00FA6C6A">
              <w:rPr>
                <w:rFonts w:ascii="Arial" w:hAnsi="Arial" w:cs="Arial"/>
                <w:color w:val="000000"/>
                <w:sz w:val="12"/>
                <w:szCs w:val="12"/>
              </w:rPr>
              <w:t>13 306 412,22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2"/>
              <w:rPr>
                <w:rFonts w:ascii="Arial" w:hAnsi="Arial" w:cs="Arial"/>
                <w:color w:val="000000"/>
                <w:sz w:val="12"/>
                <w:szCs w:val="12"/>
              </w:rPr>
            </w:pPr>
            <w:r w:rsidRPr="00FA6C6A">
              <w:rPr>
                <w:rFonts w:ascii="Arial" w:hAnsi="Arial" w:cs="Arial"/>
                <w:color w:val="000000"/>
                <w:sz w:val="12"/>
                <w:szCs w:val="12"/>
              </w:rPr>
              <w:t>Прочие расходы, не отнесенные к муниципальным программам</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9999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9990000000</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6 486 863,40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2"/>
              <w:rPr>
                <w:rFonts w:ascii="Arial" w:hAnsi="Arial" w:cs="Arial"/>
                <w:color w:val="000000"/>
                <w:sz w:val="12"/>
                <w:szCs w:val="12"/>
              </w:rPr>
            </w:pPr>
            <w:r w:rsidRPr="00FA6C6A">
              <w:rPr>
                <w:rFonts w:ascii="Arial" w:hAnsi="Arial" w:cs="Arial"/>
                <w:color w:val="000000"/>
                <w:sz w:val="12"/>
                <w:szCs w:val="12"/>
              </w:rPr>
              <w:t>13 306 412,22</w:t>
            </w:r>
          </w:p>
        </w:tc>
      </w:tr>
      <w:tr w:rsidR="00FA6C6A" w:rsidRPr="00FA6C6A" w:rsidTr="00B01FEA">
        <w:trPr>
          <w:trHeight w:val="20"/>
        </w:trPr>
        <w:tc>
          <w:tcPr>
            <w:tcW w:w="2373" w:type="pct"/>
            <w:tcBorders>
              <w:top w:val="nil"/>
              <w:left w:val="single" w:sz="4" w:space="0" w:color="000000"/>
              <w:bottom w:val="single" w:sz="4" w:space="0" w:color="000000"/>
              <w:right w:val="single" w:sz="4" w:space="0" w:color="000000"/>
            </w:tcBorders>
            <w:shd w:val="clear" w:color="000000" w:fill="FFFFFF"/>
            <w:vAlign w:val="center"/>
            <w:hideMark/>
          </w:tcPr>
          <w:p w:rsidR="00FA6C6A" w:rsidRPr="00FA6C6A" w:rsidRDefault="00FA6C6A" w:rsidP="00FA6C6A">
            <w:pPr>
              <w:outlineLvl w:val="4"/>
              <w:rPr>
                <w:rFonts w:ascii="Arial" w:hAnsi="Arial" w:cs="Arial"/>
                <w:color w:val="000000"/>
                <w:sz w:val="12"/>
                <w:szCs w:val="12"/>
              </w:rPr>
            </w:pPr>
            <w:r w:rsidRPr="00FA6C6A">
              <w:rPr>
                <w:rFonts w:ascii="Arial" w:hAnsi="Arial" w:cs="Arial"/>
                <w:color w:val="000000"/>
                <w:sz w:val="12"/>
                <w:szCs w:val="12"/>
              </w:rPr>
              <w:t>Условно утвержденные расходы</w:t>
            </w:r>
          </w:p>
        </w:tc>
        <w:tc>
          <w:tcPr>
            <w:tcW w:w="262"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9999</w:t>
            </w:r>
          </w:p>
        </w:tc>
        <w:tc>
          <w:tcPr>
            <w:tcW w:w="51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9990099999</w:t>
            </w:r>
          </w:p>
        </w:tc>
        <w:tc>
          <w:tcPr>
            <w:tcW w:w="266"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6 486 863,40</w:t>
            </w:r>
          </w:p>
        </w:tc>
        <w:tc>
          <w:tcPr>
            <w:tcW w:w="527" w:type="pct"/>
            <w:tcBorders>
              <w:top w:val="nil"/>
              <w:left w:val="nil"/>
              <w:bottom w:val="single" w:sz="4" w:space="0" w:color="000000"/>
              <w:right w:val="single" w:sz="4" w:space="0" w:color="000000"/>
            </w:tcBorders>
            <w:shd w:val="clear" w:color="000000" w:fill="FFFFFF"/>
            <w:noWrap/>
            <w:vAlign w:val="center"/>
            <w:hideMark/>
          </w:tcPr>
          <w:p w:rsidR="00FA6C6A" w:rsidRPr="00FA6C6A" w:rsidRDefault="00FA6C6A" w:rsidP="00FA6C6A">
            <w:pPr>
              <w:jc w:val="right"/>
              <w:outlineLvl w:val="4"/>
              <w:rPr>
                <w:rFonts w:ascii="Arial" w:hAnsi="Arial" w:cs="Arial"/>
                <w:color w:val="000000"/>
                <w:sz w:val="12"/>
                <w:szCs w:val="12"/>
              </w:rPr>
            </w:pPr>
            <w:r w:rsidRPr="00FA6C6A">
              <w:rPr>
                <w:rFonts w:ascii="Arial" w:hAnsi="Arial" w:cs="Arial"/>
                <w:color w:val="000000"/>
                <w:sz w:val="12"/>
                <w:szCs w:val="12"/>
              </w:rPr>
              <w:t>13 306 412,22</w:t>
            </w:r>
          </w:p>
        </w:tc>
      </w:tr>
      <w:tr w:rsidR="00FA6C6A" w:rsidRPr="00FA6C6A" w:rsidTr="00B01FEA">
        <w:trPr>
          <w:trHeight w:val="20"/>
        </w:trPr>
        <w:tc>
          <w:tcPr>
            <w:tcW w:w="2373" w:type="pct"/>
            <w:tcBorders>
              <w:top w:val="nil"/>
              <w:left w:val="single" w:sz="4" w:space="0" w:color="000000"/>
              <w:bottom w:val="nil"/>
              <w:right w:val="single" w:sz="4" w:space="0" w:color="000000"/>
            </w:tcBorders>
            <w:shd w:val="clear" w:color="000000" w:fill="FFFFFF"/>
            <w:vAlign w:val="center"/>
            <w:hideMark/>
          </w:tcPr>
          <w:p w:rsidR="00FA6C6A" w:rsidRPr="00FA6C6A" w:rsidRDefault="00FA6C6A" w:rsidP="00FA6C6A">
            <w:pPr>
              <w:outlineLvl w:val="5"/>
              <w:rPr>
                <w:rFonts w:ascii="Arial" w:hAnsi="Arial" w:cs="Arial"/>
                <w:color w:val="000000"/>
                <w:sz w:val="12"/>
                <w:szCs w:val="12"/>
              </w:rPr>
            </w:pPr>
            <w:r w:rsidRPr="00FA6C6A">
              <w:rPr>
                <w:rFonts w:ascii="Arial" w:hAnsi="Arial" w:cs="Arial"/>
                <w:color w:val="000000"/>
                <w:sz w:val="12"/>
                <w:szCs w:val="12"/>
              </w:rPr>
              <w:t>Условно утвержденные расходы</w:t>
            </w:r>
          </w:p>
        </w:tc>
        <w:tc>
          <w:tcPr>
            <w:tcW w:w="262" w:type="pct"/>
            <w:tcBorders>
              <w:top w:val="nil"/>
              <w:left w:val="nil"/>
              <w:bottom w:val="nil"/>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9999</w:t>
            </w:r>
          </w:p>
        </w:tc>
        <w:tc>
          <w:tcPr>
            <w:tcW w:w="516" w:type="pct"/>
            <w:tcBorders>
              <w:top w:val="nil"/>
              <w:left w:val="nil"/>
              <w:bottom w:val="nil"/>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9990099999</w:t>
            </w:r>
          </w:p>
        </w:tc>
        <w:tc>
          <w:tcPr>
            <w:tcW w:w="266" w:type="pct"/>
            <w:tcBorders>
              <w:top w:val="nil"/>
              <w:left w:val="nil"/>
              <w:bottom w:val="nil"/>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999</w:t>
            </w:r>
          </w:p>
        </w:tc>
        <w:tc>
          <w:tcPr>
            <w:tcW w:w="528" w:type="pct"/>
            <w:tcBorders>
              <w:top w:val="nil"/>
              <w:left w:val="nil"/>
              <w:bottom w:val="nil"/>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0,00</w:t>
            </w:r>
          </w:p>
        </w:tc>
        <w:tc>
          <w:tcPr>
            <w:tcW w:w="528" w:type="pct"/>
            <w:tcBorders>
              <w:top w:val="nil"/>
              <w:left w:val="nil"/>
              <w:bottom w:val="nil"/>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6 486 863,40</w:t>
            </w:r>
          </w:p>
        </w:tc>
        <w:tc>
          <w:tcPr>
            <w:tcW w:w="527" w:type="pct"/>
            <w:tcBorders>
              <w:top w:val="nil"/>
              <w:left w:val="nil"/>
              <w:bottom w:val="nil"/>
              <w:right w:val="single" w:sz="4" w:space="0" w:color="000000"/>
            </w:tcBorders>
            <w:shd w:val="clear" w:color="000000" w:fill="FFFFFF"/>
            <w:noWrap/>
            <w:vAlign w:val="center"/>
            <w:hideMark/>
          </w:tcPr>
          <w:p w:rsidR="00FA6C6A" w:rsidRPr="00FA6C6A" w:rsidRDefault="00FA6C6A" w:rsidP="00FA6C6A">
            <w:pPr>
              <w:jc w:val="right"/>
              <w:outlineLvl w:val="5"/>
              <w:rPr>
                <w:rFonts w:ascii="Arial" w:hAnsi="Arial" w:cs="Arial"/>
                <w:color w:val="000000"/>
                <w:sz w:val="12"/>
                <w:szCs w:val="12"/>
              </w:rPr>
            </w:pPr>
            <w:r w:rsidRPr="00FA6C6A">
              <w:rPr>
                <w:rFonts w:ascii="Arial" w:hAnsi="Arial" w:cs="Arial"/>
                <w:color w:val="000000"/>
                <w:sz w:val="12"/>
                <w:szCs w:val="12"/>
              </w:rPr>
              <w:t>13 306 412,22</w:t>
            </w:r>
          </w:p>
        </w:tc>
      </w:tr>
      <w:tr w:rsidR="00FA6C6A" w:rsidRPr="00FA6C6A" w:rsidTr="00B01FEA">
        <w:trPr>
          <w:trHeight w:val="20"/>
        </w:trPr>
        <w:tc>
          <w:tcPr>
            <w:tcW w:w="3417" w:type="pct"/>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A6C6A" w:rsidRPr="00FA6C6A" w:rsidRDefault="00FA6C6A" w:rsidP="00FA6C6A">
            <w:pPr>
              <w:rPr>
                <w:rFonts w:ascii="Arial" w:hAnsi="Arial" w:cs="Arial"/>
                <w:b/>
                <w:bCs/>
                <w:color w:val="000000"/>
                <w:sz w:val="12"/>
                <w:szCs w:val="12"/>
              </w:rPr>
            </w:pPr>
            <w:r w:rsidRPr="00FA6C6A">
              <w:rPr>
                <w:rFonts w:ascii="Arial" w:hAnsi="Arial" w:cs="Arial"/>
                <w:b/>
                <w:bCs/>
                <w:color w:val="000000"/>
                <w:sz w:val="12"/>
                <w:szCs w:val="12"/>
              </w:rPr>
              <w:t xml:space="preserve">Всего расходов: </w:t>
            </w:r>
          </w:p>
        </w:tc>
        <w:tc>
          <w:tcPr>
            <w:tcW w:w="528" w:type="pct"/>
            <w:tcBorders>
              <w:top w:val="single" w:sz="4" w:space="0" w:color="auto"/>
              <w:left w:val="nil"/>
              <w:bottom w:val="single" w:sz="4" w:space="0" w:color="auto"/>
              <w:right w:val="single" w:sz="4" w:space="0" w:color="auto"/>
            </w:tcBorders>
            <w:shd w:val="clear" w:color="000000" w:fill="FFFFFF"/>
            <w:noWrap/>
            <w:vAlign w:val="center"/>
            <w:hideMark/>
          </w:tcPr>
          <w:p w:rsidR="00FA6C6A" w:rsidRPr="00FA6C6A" w:rsidRDefault="00FA6C6A" w:rsidP="00FA6C6A">
            <w:pPr>
              <w:jc w:val="right"/>
              <w:rPr>
                <w:rFonts w:ascii="Arial" w:hAnsi="Arial" w:cs="Arial"/>
                <w:b/>
                <w:bCs/>
                <w:color w:val="000000"/>
                <w:sz w:val="12"/>
                <w:szCs w:val="12"/>
              </w:rPr>
            </w:pPr>
            <w:r w:rsidRPr="00FA6C6A">
              <w:rPr>
                <w:rFonts w:ascii="Arial" w:hAnsi="Arial" w:cs="Arial"/>
                <w:b/>
                <w:bCs/>
                <w:color w:val="000000"/>
                <w:sz w:val="12"/>
                <w:szCs w:val="12"/>
              </w:rPr>
              <w:t>664 122 713,06</w:t>
            </w:r>
          </w:p>
        </w:tc>
        <w:tc>
          <w:tcPr>
            <w:tcW w:w="528" w:type="pct"/>
            <w:tcBorders>
              <w:top w:val="single" w:sz="4" w:space="0" w:color="auto"/>
              <w:left w:val="nil"/>
              <w:bottom w:val="single" w:sz="4" w:space="0" w:color="auto"/>
              <w:right w:val="single" w:sz="4" w:space="0" w:color="auto"/>
            </w:tcBorders>
            <w:shd w:val="clear" w:color="000000" w:fill="FFFFFF"/>
            <w:noWrap/>
            <w:vAlign w:val="center"/>
            <w:hideMark/>
          </w:tcPr>
          <w:p w:rsidR="00FA6C6A" w:rsidRPr="00FA6C6A" w:rsidRDefault="00FA6C6A" w:rsidP="00FA6C6A">
            <w:pPr>
              <w:jc w:val="right"/>
              <w:rPr>
                <w:rFonts w:ascii="Arial" w:hAnsi="Arial" w:cs="Arial"/>
                <w:b/>
                <w:bCs/>
                <w:color w:val="000000"/>
                <w:sz w:val="12"/>
                <w:szCs w:val="12"/>
              </w:rPr>
            </w:pPr>
            <w:r w:rsidRPr="00FA6C6A">
              <w:rPr>
                <w:rFonts w:ascii="Arial" w:hAnsi="Arial" w:cs="Arial"/>
                <w:b/>
                <w:bCs/>
                <w:color w:val="000000"/>
                <w:sz w:val="12"/>
                <w:szCs w:val="12"/>
              </w:rPr>
              <w:t>469 499 108,55</w:t>
            </w:r>
          </w:p>
        </w:tc>
        <w:tc>
          <w:tcPr>
            <w:tcW w:w="527" w:type="pct"/>
            <w:tcBorders>
              <w:top w:val="single" w:sz="4" w:space="0" w:color="auto"/>
              <w:left w:val="nil"/>
              <w:bottom w:val="single" w:sz="4" w:space="0" w:color="auto"/>
              <w:right w:val="single" w:sz="4" w:space="0" w:color="auto"/>
            </w:tcBorders>
            <w:shd w:val="clear" w:color="000000" w:fill="FFFFFF"/>
            <w:noWrap/>
            <w:vAlign w:val="center"/>
            <w:hideMark/>
          </w:tcPr>
          <w:p w:rsidR="00FA6C6A" w:rsidRPr="00FA6C6A" w:rsidRDefault="00FA6C6A" w:rsidP="00FA6C6A">
            <w:pPr>
              <w:jc w:val="right"/>
              <w:rPr>
                <w:rFonts w:ascii="Arial" w:hAnsi="Arial" w:cs="Arial"/>
                <w:b/>
                <w:bCs/>
                <w:color w:val="000000"/>
                <w:sz w:val="12"/>
                <w:szCs w:val="12"/>
              </w:rPr>
            </w:pPr>
            <w:r w:rsidRPr="00FA6C6A">
              <w:rPr>
                <w:rFonts w:ascii="Arial" w:hAnsi="Arial" w:cs="Arial"/>
                <w:b/>
                <w:bCs/>
                <w:color w:val="000000"/>
                <w:sz w:val="12"/>
                <w:szCs w:val="12"/>
              </w:rPr>
              <w:t>478 789 291,82</w:t>
            </w:r>
          </w:p>
        </w:tc>
      </w:tr>
    </w:tbl>
    <w:p w:rsidR="00B01FEA" w:rsidRDefault="00B01FEA" w:rsidP="00B01FEA">
      <w:pPr>
        <w:ind w:left="8505"/>
        <w:jc w:val="center"/>
        <w:rPr>
          <w:rFonts w:ascii="Arial" w:hAnsi="Arial" w:cs="Arial"/>
          <w:sz w:val="12"/>
          <w:szCs w:val="12"/>
        </w:rPr>
      </w:pPr>
    </w:p>
    <w:p w:rsidR="00B01FEA" w:rsidRPr="00652AE7" w:rsidRDefault="00B01FEA" w:rsidP="00B01FEA">
      <w:pPr>
        <w:ind w:left="8505"/>
        <w:jc w:val="center"/>
        <w:rPr>
          <w:rFonts w:ascii="Arial" w:hAnsi="Arial" w:cs="Arial"/>
          <w:sz w:val="12"/>
          <w:szCs w:val="12"/>
        </w:rPr>
      </w:pPr>
      <w:r>
        <w:rPr>
          <w:rFonts w:ascii="Arial" w:hAnsi="Arial" w:cs="Arial"/>
          <w:sz w:val="12"/>
          <w:szCs w:val="12"/>
        </w:rPr>
        <w:t>Приложение 10</w:t>
      </w:r>
    </w:p>
    <w:p w:rsidR="00B01FEA" w:rsidRPr="00652AE7" w:rsidRDefault="00B01FEA" w:rsidP="00B01FEA">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B01FEA" w:rsidRPr="00652AE7" w:rsidRDefault="00B01FEA" w:rsidP="00B01FEA">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B01FEA" w:rsidRPr="00652AE7" w:rsidRDefault="00B01FEA" w:rsidP="00B01FEA">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B01FEA" w:rsidRPr="00652AE7" w:rsidRDefault="00B01FEA" w:rsidP="00B01FEA">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B01FEA" w:rsidRPr="00652AE7" w:rsidRDefault="00B01FEA" w:rsidP="00B01FEA">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B01FEA" w:rsidRPr="00652AE7" w:rsidRDefault="00B01FEA" w:rsidP="00B01FEA">
      <w:pPr>
        <w:ind w:left="8505"/>
        <w:jc w:val="center"/>
        <w:rPr>
          <w:rFonts w:ascii="Arial" w:hAnsi="Arial" w:cs="Arial"/>
          <w:sz w:val="12"/>
          <w:szCs w:val="12"/>
        </w:rPr>
      </w:pPr>
      <w:r w:rsidRPr="00652AE7">
        <w:rPr>
          <w:rFonts w:ascii="Arial" w:hAnsi="Arial" w:cs="Arial"/>
          <w:sz w:val="12"/>
          <w:szCs w:val="12"/>
        </w:rPr>
        <w:t>муниципального района</w:t>
      </w:r>
    </w:p>
    <w:p w:rsidR="00B01FEA" w:rsidRDefault="00B01FEA" w:rsidP="00B01FEA">
      <w:pPr>
        <w:shd w:val="clear" w:color="auto" w:fill="FFFFFF"/>
        <w:suppressAutoHyphens/>
        <w:ind w:left="8505"/>
        <w:jc w:val="center"/>
        <w:rPr>
          <w:rFonts w:ascii="Arial" w:hAnsi="Arial" w:cs="Arial"/>
          <w:sz w:val="12"/>
          <w:szCs w:val="12"/>
        </w:rPr>
      </w:pPr>
      <w:r w:rsidRPr="00652AE7">
        <w:rPr>
          <w:rFonts w:ascii="Arial" w:hAnsi="Arial" w:cs="Arial"/>
          <w:sz w:val="12"/>
          <w:szCs w:val="12"/>
        </w:rPr>
        <w:t>от 24.12.2021 №95</w:t>
      </w:r>
    </w:p>
    <w:p w:rsidR="00B01FEA" w:rsidRPr="00B01FEA" w:rsidRDefault="00B01FEA" w:rsidP="00B01FEA">
      <w:pPr>
        <w:jc w:val="center"/>
        <w:rPr>
          <w:rFonts w:ascii="Arial" w:hAnsi="Arial" w:cs="Arial"/>
          <w:b/>
          <w:bCs/>
          <w:sz w:val="16"/>
          <w:szCs w:val="16"/>
        </w:rPr>
      </w:pPr>
      <w:r w:rsidRPr="00B01FEA">
        <w:rPr>
          <w:rFonts w:ascii="Arial" w:hAnsi="Arial" w:cs="Arial"/>
          <w:b/>
          <w:bCs/>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2021 год и на плановый период 2022 и 2023 годы</w:t>
      </w:r>
    </w:p>
    <w:p w:rsidR="00B01FEA" w:rsidRPr="00B01FEA" w:rsidRDefault="00B01FEA" w:rsidP="00B01FEA">
      <w:pPr>
        <w:jc w:val="right"/>
        <w:rPr>
          <w:rFonts w:ascii="Arial" w:hAnsi="Arial" w:cs="Arial"/>
          <w:sz w:val="12"/>
          <w:szCs w:val="12"/>
        </w:rPr>
      </w:pPr>
      <w:r w:rsidRPr="00B01FEA">
        <w:rPr>
          <w:rFonts w:ascii="Arial" w:hAnsi="Arial" w:cs="Arial"/>
          <w:sz w:val="12"/>
          <w:szCs w:val="12"/>
        </w:rPr>
        <w:t>руб. коп.</w:t>
      </w:r>
    </w:p>
    <w:tbl>
      <w:tblPr>
        <w:tblW w:w="5000" w:type="pct"/>
        <w:tblLook w:val="04A0" w:firstRow="1" w:lastRow="0" w:firstColumn="1" w:lastColumn="0" w:noHBand="0" w:noVBand="1"/>
      </w:tblPr>
      <w:tblGrid>
        <w:gridCol w:w="5367"/>
        <w:gridCol w:w="1215"/>
        <w:gridCol w:w="619"/>
        <w:gridCol w:w="626"/>
        <w:gridCol w:w="1243"/>
        <w:gridCol w:w="1243"/>
        <w:gridCol w:w="1241"/>
      </w:tblGrid>
      <w:tr w:rsidR="00B01FEA" w:rsidRPr="00B01FEA" w:rsidTr="00B01FEA">
        <w:trPr>
          <w:trHeight w:val="20"/>
        </w:trPr>
        <w:tc>
          <w:tcPr>
            <w:tcW w:w="232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01FEA" w:rsidRPr="00B01FEA" w:rsidRDefault="00B01FEA" w:rsidP="00B01FEA">
            <w:pPr>
              <w:jc w:val="center"/>
              <w:rPr>
                <w:rFonts w:ascii="Arial" w:hAnsi="Arial" w:cs="Arial"/>
                <w:b/>
                <w:bCs/>
                <w:sz w:val="12"/>
                <w:szCs w:val="12"/>
              </w:rPr>
            </w:pPr>
            <w:r w:rsidRPr="00B01FEA">
              <w:rPr>
                <w:rFonts w:ascii="Arial" w:hAnsi="Arial" w:cs="Arial"/>
                <w:b/>
                <w:bCs/>
                <w:sz w:val="12"/>
                <w:szCs w:val="12"/>
              </w:rPr>
              <w:t>Наименование</w:t>
            </w:r>
          </w:p>
        </w:tc>
        <w:tc>
          <w:tcPr>
            <w:tcW w:w="5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01FEA" w:rsidRPr="00B01FEA" w:rsidRDefault="00B01FEA" w:rsidP="00B01FEA">
            <w:pPr>
              <w:jc w:val="center"/>
              <w:rPr>
                <w:rFonts w:ascii="Arial" w:hAnsi="Arial" w:cs="Arial"/>
                <w:b/>
                <w:bCs/>
                <w:sz w:val="12"/>
                <w:szCs w:val="12"/>
              </w:rPr>
            </w:pPr>
            <w:r w:rsidRPr="00B01FEA">
              <w:rPr>
                <w:rFonts w:ascii="Arial" w:hAnsi="Arial" w:cs="Arial"/>
                <w:b/>
                <w:bCs/>
                <w:sz w:val="12"/>
                <w:szCs w:val="12"/>
              </w:rPr>
              <w:t>Ц.ст.</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01FEA" w:rsidRPr="00B01FEA" w:rsidRDefault="00B01FEA" w:rsidP="00B01FEA">
            <w:pPr>
              <w:jc w:val="center"/>
              <w:rPr>
                <w:rFonts w:ascii="Arial" w:hAnsi="Arial" w:cs="Arial"/>
                <w:b/>
                <w:bCs/>
                <w:sz w:val="12"/>
                <w:szCs w:val="12"/>
              </w:rPr>
            </w:pPr>
            <w:r w:rsidRPr="00B01FEA">
              <w:rPr>
                <w:rFonts w:ascii="Arial" w:hAnsi="Arial" w:cs="Arial"/>
                <w:b/>
                <w:bCs/>
                <w:sz w:val="12"/>
                <w:szCs w:val="12"/>
              </w:rPr>
              <w:t>Разд.</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01FEA" w:rsidRPr="00B01FEA" w:rsidRDefault="00B01FEA" w:rsidP="00B01FEA">
            <w:pPr>
              <w:jc w:val="center"/>
              <w:rPr>
                <w:rFonts w:ascii="Arial" w:hAnsi="Arial" w:cs="Arial"/>
                <w:b/>
                <w:bCs/>
                <w:sz w:val="12"/>
                <w:szCs w:val="12"/>
              </w:rPr>
            </w:pPr>
            <w:r w:rsidRPr="00B01FEA">
              <w:rPr>
                <w:rFonts w:ascii="Arial" w:hAnsi="Arial" w:cs="Arial"/>
                <w:b/>
                <w:bCs/>
                <w:sz w:val="12"/>
                <w:szCs w:val="12"/>
              </w:rPr>
              <w:t>Расх.</w:t>
            </w:r>
          </w:p>
        </w:tc>
        <w:tc>
          <w:tcPr>
            <w:tcW w:w="1614"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B01FEA" w:rsidRPr="00B01FEA" w:rsidRDefault="00B01FEA" w:rsidP="00B01FEA">
            <w:pPr>
              <w:jc w:val="center"/>
              <w:rPr>
                <w:rFonts w:ascii="Arial" w:hAnsi="Arial" w:cs="Arial"/>
                <w:b/>
                <w:bCs/>
                <w:sz w:val="12"/>
                <w:szCs w:val="12"/>
              </w:rPr>
            </w:pPr>
            <w:r w:rsidRPr="00B01FEA">
              <w:rPr>
                <w:rFonts w:ascii="Arial" w:hAnsi="Arial" w:cs="Arial"/>
                <w:b/>
                <w:bCs/>
                <w:sz w:val="12"/>
                <w:szCs w:val="12"/>
              </w:rPr>
              <w:t>Сумма</w:t>
            </w:r>
          </w:p>
        </w:tc>
      </w:tr>
      <w:tr w:rsidR="00B01FEA" w:rsidRPr="00B01FEA" w:rsidTr="00B01FEA">
        <w:trPr>
          <w:trHeight w:val="20"/>
        </w:trPr>
        <w:tc>
          <w:tcPr>
            <w:tcW w:w="2322" w:type="pct"/>
            <w:vMerge/>
            <w:tcBorders>
              <w:top w:val="single" w:sz="4" w:space="0" w:color="auto"/>
              <w:left w:val="single" w:sz="4" w:space="0" w:color="auto"/>
              <w:bottom w:val="single" w:sz="4" w:space="0" w:color="auto"/>
              <w:right w:val="single" w:sz="4" w:space="0" w:color="auto"/>
            </w:tcBorders>
            <w:vAlign w:val="center"/>
            <w:hideMark/>
          </w:tcPr>
          <w:p w:rsidR="00B01FEA" w:rsidRPr="00B01FEA" w:rsidRDefault="00B01FEA" w:rsidP="00B01FEA">
            <w:pPr>
              <w:rPr>
                <w:rFonts w:ascii="Arial" w:hAnsi="Arial" w:cs="Arial"/>
                <w:b/>
                <w:bCs/>
                <w:sz w:val="12"/>
                <w:szCs w:val="12"/>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rsidR="00B01FEA" w:rsidRPr="00B01FEA" w:rsidRDefault="00B01FEA" w:rsidP="00B01FEA">
            <w:pPr>
              <w:rPr>
                <w:rFonts w:ascii="Arial" w:hAnsi="Arial" w:cs="Arial"/>
                <w:b/>
                <w:bCs/>
                <w:sz w:val="12"/>
                <w:szCs w:val="12"/>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01FEA" w:rsidRPr="00B01FEA" w:rsidRDefault="00B01FEA" w:rsidP="00B01FEA">
            <w:pPr>
              <w:rPr>
                <w:rFonts w:ascii="Arial" w:hAnsi="Arial" w:cs="Arial"/>
                <w:b/>
                <w:bCs/>
                <w:sz w:val="12"/>
                <w:szCs w:val="12"/>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B01FEA" w:rsidRPr="00B01FEA" w:rsidRDefault="00B01FEA" w:rsidP="00B01FEA">
            <w:pPr>
              <w:rPr>
                <w:rFonts w:ascii="Arial" w:hAnsi="Arial" w:cs="Arial"/>
                <w:b/>
                <w:bCs/>
                <w:sz w:val="12"/>
                <w:szCs w:val="12"/>
              </w:rPr>
            </w:pPr>
          </w:p>
        </w:tc>
        <w:tc>
          <w:tcPr>
            <w:tcW w:w="538" w:type="pct"/>
            <w:tcBorders>
              <w:top w:val="nil"/>
              <w:left w:val="nil"/>
              <w:bottom w:val="single" w:sz="4" w:space="0" w:color="auto"/>
              <w:right w:val="single" w:sz="4" w:space="0" w:color="auto"/>
            </w:tcBorders>
            <w:shd w:val="clear" w:color="000000" w:fill="FFFFFF"/>
            <w:vAlign w:val="center"/>
            <w:hideMark/>
          </w:tcPr>
          <w:p w:rsidR="00B01FEA" w:rsidRPr="00B01FEA" w:rsidRDefault="00B01FEA" w:rsidP="00B01FEA">
            <w:pPr>
              <w:jc w:val="center"/>
              <w:rPr>
                <w:rFonts w:ascii="Arial" w:hAnsi="Arial" w:cs="Arial"/>
                <w:b/>
                <w:bCs/>
                <w:sz w:val="12"/>
                <w:szCs w:val="12"/>
              </w:rPr>
            </w:pPr>
            <w:r w:rsidRPr="00B01FEA">
              <w:rPr>
                <w:rFonts w:ascii="Arial" w:hAnsi="Arial" w:cs="Arial"/>
                <w:b/>
                <w:bCs/>
                <w:sz w:val="12"/>
                <w:szCs w:val="12"/>
              </w:rPr>
              <w:t>2021 год</w:t>
            </w:r>
          </w:p>
        </w:tc>
        <w:tc>
          <w:tcPr>
            <w:tcW w:w="538" w:type="pct"/>
            <w:tcBorders>
              <w:top w:val="nil"/>
              <w:left w:val="nil"/>
              <w:bottom w:val="single" w:sz="4" w:space="0" w:color="auto"/>
              <w:right w:val="single" w:sz="4" w:space="0" w:color="auto"/>
            </w:tcBorders>
            <w:shd w:val="clear" w:color="000000" w:fill="FFFFFF"/>
            <w:vAlign w:val="center"/>
            <w:hideMark/>
          </w:tcPr>
          <w:p w:rsidR="00B01FEA" w:rsidRPr="00B01FEA" w:rsidRDefault="00B01FEA" w:rsidP="00B01FEA">
            <w:pPr>
              <w:jc w:val="center"/>
              <w:rPr>
                <w:rFonts w:ascii="Arial" w:hAnsi="Arial" w:cs="Arial"/>
                <w:b/>
                <w:bCs/>
                <w:sz w:val="12"/>
                <w:szCs w:val="12"/>
              </w:rPr>
            </w:pPr>
            <w:r w:rsidRPr="00B01FEA">
              <w:rPr>
                <w:rFonts w:ascii="Arial" w:hAnsi="Arial" w:cs="Arial"/>
                <w:b/>
                <w:bCs/>
                <w:sz w:val="12"/>
                <w:szCs w:val="12"/>
              </w:rPr>
              <w:t>2022 год</w:t>
            </w:r>
          </w:p>
        </w:tc>
        <w:tc>
          <w:tcPr>
            <w:tcW w:w="538" w:type="pct"/>
            <w:tcBorders>
              <w:top w:val="nil"/>
              <w:left w:val="nil"/>
              <w:bottom w:val="single" w:sz="4" w:space="0" w:color="auto"/>
              <w:right w:val="single" w:sz="4" w:space="0" w:color="auto"/>
            </w:tcBorders>
            <w:shd w:val="clear" w:color="000000" w:fill="FFFFFF"/>
            <w:vAlign w:val="center"/>
            <w:hideMark/>
          </w:tcPr>
          <w:p w:rsidR="00B01FEA" w:rsidRPr="00B01FEA" w:rsidRDefault="00B01FEA" w:rsidP="00B01FEA">
            <w:pPr>
              <w:jc w:val="center"/>
              <w:rPr>
                <w:rFonts w:ascii="Arial" w:hAnsi="Arial" w:cs="Arial"/>
                <w:b/>
                <w:bCs/>
                <w:sz w:val="12"/>
                <w:szCs w:val="12"/>
              </w:rPr>
            </w:pPr>
            <w:r w:rsidRPr="00B01FEA">
              <w:rPr>
                <w:rFonts w:ascii="Arial" w:hAnsi="Arial" w:cs="Arial"/>
                <w:b/>
                <w:bCs/>
                <w:sz w:val="12"/>
                <w:szCs w:val="12"/>
              </w:rPr>
              <w:t>2023 год</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0100000000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755 376,00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0100200000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755 376,00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Оборудование мест для сбора опасных отходов (батареек и ртутьсодержащих ламп)</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0100210090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208 976,00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Охрана окружающей среды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0100210090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0600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208 976,00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охраны окружающей среды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0100210090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0605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208 976,00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0100210090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0605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208 976,00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"Спасем планету вместе" на оборудование мест для сбора опасных отходов (батареек и ртутьсодержащих ламп)</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0100272367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529 200,00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Охрана окружающей среды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0100272367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0600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529 200,00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охраны окружающей среды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0100272367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0605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529 200,00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0100272367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0605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529 200,00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"Спасем планету вместе" для информирования населения о местах и способах сбора опасных отходов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0100272368</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Охрана окружающей среды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0100272368</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0600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охраны окружающей среды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0100272368</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0605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0100272368</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0605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0200000000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94 282 623,82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68 761 362,64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71 460 467,82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0210000000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91 490 770,74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66 117 446,31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68 816 551,49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0210100000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669 697,87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545 000,00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545 000,00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библиотек</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0210101030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0210101030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0210101030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0210101030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"Берестяной пояс" на организацию и проведение выставки мастерской лоскутного шитья "Валдайское гулянье"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0210172361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27 000,00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0210172361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27 000,00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0210172361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27 000,00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0210172361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27 000,00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"Берестяной пояс" на создание информационного стенда с полиграфической продукцией муниципальных районов области и его наполняемости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0210172362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0210172362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0210172362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0210172362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"Берестяной пояс" на организацию и проведение мастер-классов по "Валдайской росписи"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0210172363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0210172363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0210172363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0210172363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"Культурная мельница" на межрайонную новогоднюю "Ярмарку изделий ручной работы"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0210172364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0210172364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0210172364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0210172364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Реализация прочих мероприятий муниципальной программы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268 697,87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410 000,00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268 697,87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410 000,00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268 697,87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410 000,00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129 997,87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213 000,00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населению</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138 700,00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187 000,00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187 000,00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02101L519F</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02101L519F</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02101L519F</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02101L519F</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0210200000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7 200,00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0210201010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0210201010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0210201010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0210201010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0210300000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1 307 208,00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1 228 466,50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1 178 866,50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02103L4670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1 307 208,00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1 228 466,50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1 178 866,50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02103L4670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1 307 208,00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1 228 466,50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1 178 866,50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02103L4670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1 307 208,00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1 228 466,50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1 178 866,50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02103L4670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1 307 208,00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1 228 466,50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1 178 866,50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0210400000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77 735 680,85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64 336 779,81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64 310 318,09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9 241 460,00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9 206 900,00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9 206 900,00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9 241 460,00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9 206 900,00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9 206 900,00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9 241 460,00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9 206 900,00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9 206 900,00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9 241 460,00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9 206 900,00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9 206 900,00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2 790 937,12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2 780 500,00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2 780 500,00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2 790 937,12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2 780 500,00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2 780 500,00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2 790 937,12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2 780 500,00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2 780 500,00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2 790 937,12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2 780 500,00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2 780 500,00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0210401013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19 962,00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19 962,00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19 962,00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0210401013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19 962,00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19 962,00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19 962,00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0210401013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19 962,00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19 962,00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19 962,00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0210401013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19 962,00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19 962,00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19 962,00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учреждений дополнительного образования детей в сфере культуры-налоги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0210401014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38,00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0210401014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38,00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0210401014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38,00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0210401014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38,00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централизованных клубных систем, домов народного творчества-дрова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21 105,00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21 105,00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21 105,00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21 105,00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21 105,00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21 105,00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21 105,00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21 105,00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22 785 995,18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22 785 995,18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22 785 995,18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22 785 995,18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22 785 995,18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22 785 995,18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22 785 995,18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22 785 995,18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22 785 995,18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22 785 995,18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22 785 995,18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22 785 995,18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6 881 359,90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6 881 359,90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6 881 359,90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6 881 359,90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6 881 359,90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6 881 359,90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6 881 359,90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6 881 359,90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6 881 359,90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6 881 359,90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6 881 359,90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6 881 359,90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0210401023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1 852 059,05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1 726 621,69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1 726 621,69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0210401023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1 852 059,05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1 726 621,69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1 726 621,69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0210401023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1 852 059,05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1 726 621,69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1 726 621,69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0210401023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1 852 059,05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1 726 621,69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1 726 621,69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централизованных клубных систем, домов народного творчества-налоги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0210401024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486 186,00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509 305,00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509 305,00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0210401024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486 186,00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509 305,00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509 305,00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0210401024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486 186,00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509 305,00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509 305,00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0210401024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486 186,00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509 305,00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509 305,00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библиотек-дрова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28 035,00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28 035,00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28 035,00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28 035,00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28 035,00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28 035,00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28 035,00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28 035,00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28 035,00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28 035,00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28 035,00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28 035,00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библиотек-заработная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0210401031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11 354 189,35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11 346 797,61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11 346 797,61</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0210401031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11 354 189,35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11 346 797,61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11 346 797,61</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0210401031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11 354 189,35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11 346 797,61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11 346 797,61</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0210401031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11 354 189,35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11 346 797,61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11 346 797,61</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библиотек-начисления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0210401032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3 428 959,82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3 426 727,52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3 426 727,52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0210401032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3 428 959,82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3 426 727,52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3 426 727,52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0210401032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3 428 959,82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3 426 727,52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3 426 727,52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0210401032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3 428 959,82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3 426 727,52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3 426 727,52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библиотек-материальные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0210401033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1 138 089,26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1 119 590,10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1 119 590,10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0210401033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1 138 089,26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1 119 590,10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1 119 590,10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0210401033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1 138 089,26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1 119 590,10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1 119 590,10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0210401033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1 138 089,26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1 119 590,10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1 119 590,10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библиотек-налоги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0210401034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41 997,00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34 663,00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34 663,00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0210401034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41 997,00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34 663,00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34 663,00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0210401034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41 997,00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34 663,00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34 663,00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0210401034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41 997,00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34 663,00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34 663,00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Приобретение дополнительного оборудования для укомплектования автоклуба, приобретённого в рамках национального проекта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0210401250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1 011 087,38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0210401250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1 011 087,38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0210401250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1 011 087,38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0210401250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1 011 087,38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Приобретение и установка оборудования для зрительских мест специальными устройствами в рамках мероприятий по "Доступности зданий и сооружений для маломобильных групп населения"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0210401270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0210401270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0210401270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0210401270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Ремонт учреждений культуры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0210402201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199 486,00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28 900,00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0210402201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199 486,00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28 900,00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0210402201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199 486,00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28 900,00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0210402201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199 486,00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28 900,00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Ремонт учреждения дополнительного образования в сфере культуры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0210402203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151 300,00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0210402203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151 300,00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0210402203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151 300,00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0210402203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151 300,00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5 369 219,60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565 942,70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565 942,70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565 942,70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4 803 276,90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4 803 276,90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4 803 276,90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1 621 380,40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170 857,30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170 857,30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170 857,30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1 450 523,10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1 450 523,10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1 450 523,10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7 408 751,83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645 420,58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645 420,58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645 420,58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6 763 331,25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6 763 331,25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6 763 331,25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1 852 187,96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161 355,14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161 355,14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161 355,14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1 690 832,82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1 690 832,82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1 690 832,82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02104S2301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4 420 279,81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4 422 718,09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02104S2301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4 420 279,81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4 422 718,09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02104S2301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4 420 279,81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4 422 718,09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02104S2301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4 420 279,81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4 422 718,09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Федеральный проект "Культурная среда"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021A100000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11 770 984,02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2 775 166,90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021A155190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2 775 166,90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021A155190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2 775 166,90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021A155190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2 775 166,90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021A155190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2 775 166,90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021A155191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7 614 233,40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021A155191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7 614 233,40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021A155191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7 614 233,40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021A155191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7 614 233,40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городского округа, поселений области на поддержку отрасли культуры (в т.ч. софинансирование к субсидии за счет средств бюджета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021A155192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4 156 750,62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021A155192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4 156 750,62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021A155192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4 156 750,62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021A155192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4 156 750,62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(2017-2023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0220000000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2 791 853,08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2 643 916,33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2 643 916,33</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0220100000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2 791 853,08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2 643 916,33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2 643 916,33</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на обеспечение функций органов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0220101000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2 741 212,20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2 643 916,33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2 643 916,33</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0220101000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2 741 212,20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2 643 916,33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2 643 916,33</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культуры, кинематографии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0220101000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2 741 212,20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2 643 916,33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2 643 916,33</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Фонд оплаты труда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0220101000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1 847 136,87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1 816 955,71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1 816 955,71</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0220101000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133 500,00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139 350,00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139 350,00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0220101000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557 835,33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548 720,62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548 720,62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0220101000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135 600,00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77 600,00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77 600,00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0220101000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67 139,56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61 140,00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61 140,00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Уплата прочих налогов, сборов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0220101000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Уплата иных платежей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0220101000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853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0220172300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40 512,70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0220172300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40 512,70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культуры, кинематографии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0220172300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40 512,70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0220172300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2 741,59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энергетических ресурсов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0220172300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37 771,11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02201S2300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10 128,18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02201S2300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10 128,18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культуры, кинематографии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02201S2300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10 128,18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02201S2300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634,80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энергетических ресурсов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02201S2300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9 493,38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2016-2023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0300000000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1 418 760,00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1 039 889,73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1 034 074,39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0300100000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1 418 760,00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1 039 889,73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1 034 074,39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03001L4970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1 418 760,00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1 039 889,73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1 034 074,39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Социальная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03001L4970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1 418 760,00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1 039 889,73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1 034 074,39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Социальное обеспечение населения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03001L4970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1 418 760,00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1 039 889,73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1 034 074,39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гражданам на приобретение жилья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03001L4970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1 418 760,00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1 039 889,73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1 034 074,39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2016-2023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0400000000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32 176 671,35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23 373 705,83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23 373 705,83</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Развитие физической культуры и массового спорта на территории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0400100000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0400110180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0400110180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0400110180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0400110180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Сохранение и развитие инфраструктуры отрасли физической культуры и спорта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0400200000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22 999 844,41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15 668 770,87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15 668 770,87</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0400201101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11 364 244,91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11 364 244,91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11 364 244,91</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0400201101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11 364 244,91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11 364 244,91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11 364 244,91</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0400201101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11 364 244,91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11 364 244,91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11 364 244,91</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0400201101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11 364 244,91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11 364 244,91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11 364 244,91</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0400201102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3 432 001,96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3 432 001,96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3 432 001,96</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0400201102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3 432 001,96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3 432 001,96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3 432 001,96</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0400201102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3 432 001,96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3 432 001,96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3 432 001,96</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0400201102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3 432 001,96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3 432 001,96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3 432 001,96</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0400201103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871 000,00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871 000,00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871 000,00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0400201103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871 000,00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871 000,00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871 000,00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0400201103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871 000,00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871 000,00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871 000,00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0400201103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871 000,00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871 000,00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871 000,00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муниципального автономного учреждения "Физкультурно-спортивный центр"-налоги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0400201104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1 524,00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1 524,00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1 524,00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0400201104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1 524,00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1 524,00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1 524,00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0400201104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1 524,00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1 524,00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1 524,00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0400201104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1 524,00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1 524,00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1 524,00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Приобретение и установка охранной телевизионной системы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0400201230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47 500,00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0400201230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47 500,00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0400201230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47 500,00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0400201230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47 500,00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0400272241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219 900,00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0400272241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219 900,00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0400272241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219 900,00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0400272241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219 900,00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трансферты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0400272242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66 400,00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0400272242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66 400,00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0400272242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66 400,00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0400272242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66 400,00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0400272300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5 584 618,83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0400272300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5 584 618,83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0400272300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5 584 618,83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0400272300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5 584 618,83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 г.р. на призы "Спортивного культурного Княжегорья"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0400272366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0400272366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0400272366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0400272366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04002S2300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1 396 154,71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04002S2300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1 396 154,71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04002S2300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1 396 154,71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04002S2300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1 396 154,71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Развитие спорта и системы подготовки спортивного резерва на территории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0400300000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9 166 826,94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7 694 934,96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7 694 934,96</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спортивной школы-заработная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0400301041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5 818 551,78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5 752 023,78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5 752 023,78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0400301041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5 818 551,78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5 752 023,78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5 752 023,78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0400301041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5 818 551,78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5 752 023,78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5 752 023,78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0400301041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5 818 551,78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5 752 023,78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5 752 023,78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спортивной школы-начисления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0400301042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1 757 240,80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1 737 111,18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1 737 111,18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0400301042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1 757 240,80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1 737 111,18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1 737 111,18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0400301042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1 757 240,80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1 737 111,18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1 737 111,18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0400301042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1 757 240,80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1 737 111,18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1 737 111,18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спортивной школы-материальные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0400301043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95 361,84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95 400,00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95 400,00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0400301043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95 361,84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95 400,00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95 400,00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0400301043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95 361,84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95 400,00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95 400,00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0400301043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95 361,84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спортивной школы-налоги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0400301044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8 623,00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0400301044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8 623,00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0400301044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8 623,00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0400301044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8 623,00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на монтаж пожарной сигнализации в МАУ "Спортивная школа"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0400301304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172 362,00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0400301304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172 362,00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0400301304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172 362,00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0400301304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172 362,00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0400310181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0400310181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0400310181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0400310181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0400310182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252 000,00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0400310182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252 000,00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0400310182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252 000,00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0400310182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252 000,00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Приобретение вагончика-бытовки для лыжного стадиона, расположенного по адресу: г. Валдай, ул. Гостинопольская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0400310184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99 500,00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0400310184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99 500,00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0400310184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99 500,00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0400310184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99 500,00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Приобретение бензинового снегоотбрасывателя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0400310185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41 490,00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0400310185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41 490,00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0400310185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41 490,00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0400310185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41 490,00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0400372300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729 358,01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0400372300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729 358,01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0400372300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729 358,01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0400372300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729 358,01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04003S2300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182 339,51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Физическая культура и 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04003S2300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182 339,51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Физическая 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04003S2300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182 339,51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04003S2300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182 339,51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0500000000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7 797 708,76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8 209 840,20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8 385 444,81</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0510000000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7 661 708,76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8 109 840,20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8 285 444,81</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Обеспечение исполнения долговых обязательств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0510100000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1 137 334,52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1 671 916,87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1 847 521,48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Обслуживание муниципального долга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0510110050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1 137 334,52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1 671 916,87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1 847 521,48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Обслуживание государственного и муниципального долга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0510110050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1 137 334,52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1 671 916,87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1 847 521,48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Обслуживание государственного внутреннего и муниципального долга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0510110050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1 137 334,52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1 671 916,87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1 847 521,48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Обслуживание муниципального долга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0510110050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730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1 137 334,52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1 671 916,87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1 847 521,48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Обеспечение деятельности комитета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0510500000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6 524 374,24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6 437 923,33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6 437 923,33</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на обеспечение функций органов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0510501000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6 482 244,24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6 395 793,33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6 395 793,33</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0510501000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6 482 244,24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6 395 793,33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6 395 793,33</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0510501000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6 482 244,24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6 395 793,33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6 395 793,33</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Фонд оплаты труда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0510501000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4 591 358,87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4 524 960,32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4 524 960,32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0510501000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356 000,00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356 000,00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356 000,00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0510501000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1 386 590,37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1 366 538,01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1 366 538,01</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0510501000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116 600,00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116 600,00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116 600,00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0510501000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31 691,13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30 695,00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30 695,00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Уплата иных платежей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0510501000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853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3,87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0510570280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42 130,00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42 130,00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42 130,00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0510570280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42 130,00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42 130,00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42 130,00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0510570280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42 130,00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42 130,00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42 130,00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Фонд оплаты труда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0510570280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30 870,00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30 870,00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30 870,00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0510570280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9 320,00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9 320,00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9 320,00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0510570280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1 940,00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1 940,00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1 940,00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0520000000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136 000,00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Развитие информационной системы управления муниципальными финансами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0520300000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на обеспечение функций органов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0520301000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0520301000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0520301000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0520301000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0520400000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0520471340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0520471340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Профессиональная подготовка, переподготовка и повышение квалификации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0520471340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0520471340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27 000,00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0520471340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0600000000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601 256,00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87 000,00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87 000,00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Создание и модернизация информационных систем Валдайского района и их взаимодействие с федеральными и региональными информационными системами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0600200000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61 712,00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Организация развития электронного документооборота в органах местного самоуправления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0600210500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61 712,00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0600210500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61 712,00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0600210500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61 712,00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0600210500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61 712,00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0600400000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47 895,60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50 000,00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Приобретение оборудования и ПО для защиты информации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0600410520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47 895,60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0600410520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47 895,60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0600410520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47 895,60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0600410520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47 895,60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0600500000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491 648,40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37 000,00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37 000,00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Приобретение и обслуживание электорнно-вычислительной техники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0600510530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333 756,50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19 100,00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19 100,00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0600510530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333 756,50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19 100,00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19 100,00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0600510530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333 756,50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19 100,00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19 100,00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0600510530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333 756,50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0600510540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157 891,90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0600510540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157 891,90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0600510540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157 891,90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0600510540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157 891,90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2018-2023 годах"</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0700000000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130 300,00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130 300,00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130 300,00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Отлов, эвтаназия и утилизация безнадзорных животных</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0700100000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130 300,00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130 300,00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130 300,00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0700170720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130 300,00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130 300,00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130 300,00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0700170720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130 300,00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130 300,00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130 300,00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Сельское хозяйство и рыболовство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0700170720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130 300,00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130 300,00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130 300,00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0700170720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130 300,00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130 300,00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130 300,00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0800000000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359 085 317,68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252 749 648,52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252 749 648,52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0810000000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10 808 800,00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6 315 800,00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6 315 800,00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Повышение эффективности и качества услуг в сфере общего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0810100000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34 700,00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34 700,00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34 700,00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0810172080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31 200,00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31 200,00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31 200,00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0810172080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31 200,00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31 200,00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31 200,00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0810172080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31 200,00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31 200,00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31 200,00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0810172080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31 200,00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31 200,00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31 200,00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08101S2080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08101S2080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08101S2080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08101S2080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Создание условий для получения качественного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0810200000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7 138 100,00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3 595 100,00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3 595 100,00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0810270500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1 086 200,00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1 086 200,00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1 086 200,00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0810270500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1 086 200,00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1 086 200,00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1 086 200,00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0810270500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1 086 200,00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1 086 200,00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1 086 200,00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0810270500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1 086 200,00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1 086 200,00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1 086 200,00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0810270570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236 700,00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236 700,00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236 700,00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0810270570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236 700,00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236 700,00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236 700,00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0810270570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236 700,00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236 700,00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236 700,00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0810270570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236 700,00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236 700,00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236 700,00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0810272120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4 652 200,00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1 817 700,00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1 817 700,00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0810272120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4 652 200,00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1 817 700,00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1 817 700,00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0810272120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4 374 840,00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1 775 200,00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1 775 200,00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0810272120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4 374 840,00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1 775 200,00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1 775 200,00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0810272120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277 360,00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42 500,00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42 500,00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0810272120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277 360,00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42 500,00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42 500,00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08102S2120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1 163 000,00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454 500,00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454 500,00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08102S2120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1 163 000,00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454 500,00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454 500,00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08102S2120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1 093 680,00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443 900,00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443 900,00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08102S2120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1 093 680,00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443 900,00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443 900,00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08102S2120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69 320,00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08102S2120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69 320,00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Федеральный проект "Современная школа"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081E100000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3 591 000,00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2 686 000,00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2 686 000,00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081E170020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2 686 000,00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2 686 000,00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2 686 000,00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081E170020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2 686 000,00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2 686 000,00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2 686 000,00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081E170020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2 686 000,00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2 686 000,00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2 686 000,00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081E170020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2 686 000,00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2 686 000,00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2 686 000,00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081E171370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081E171370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081E171370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081E171370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081E172330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705 000,00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081E172330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705 000,00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081E172330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705 000,00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081E172330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705 000,00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Федеральный проект "Цифровая образовательная среда"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081E400000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081E471380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081E471380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081E471380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081E471380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0820000000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8 779 067,02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7 609 827,00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7 609 827,00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0820100000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5 070 212,60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4 756 827,00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4 756 827,00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0820101071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3 131 400,00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3 573 800,00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3 573 800,00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0820101071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3 131 400,00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3 573 800,00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3 573 800,00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0820101071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3 131 400,00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3 573 800,00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3 573 800,00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0820101071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3 131 400,00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3 573 800,00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3 573 800,00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0820101072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945 700,00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1 079 300,00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1 079 300,00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0820101072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945 700,00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1 079 300,00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1 079 300,00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0820101072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945 700,00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1 079 300,00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1 079 300,00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0820101072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945 700,00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1 079 300,00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1 079 300,00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0820101073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0820101073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0820101073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0820101073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"Пульс"-налоги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0820101074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11 559,00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12 727,00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12 727,00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0820101074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11 559,00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12 727,00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12 727,00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0820101074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11 559,00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12 727,00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12 727,00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0820101074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11 559,00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12 727,00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12 727,00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0820171411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203 800,00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0820171411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203 800,00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0820171411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203 800,00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0820171411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203 800,00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0820171412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61 500,00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0820171412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61 500,00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0820171412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61 500,00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0820171412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0820172300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500 202,88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0820172300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500 202,88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0820172300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500 202,88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0820172300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500 202,88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08201S2300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125 050,72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08201S2300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125 050,72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08201S2300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125 050,72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08201S2300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125 050,72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0820200000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1 802 454,42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2 232 000,00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2 232 000,00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Организация каникулярного отдыха (оздоровление)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0820210120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1 802 454,42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2 232 000,00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2 232 000,00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0820210120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1 802 454,42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2 232 000,00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2 232 000,00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0820210120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1 802 454,42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2 232 000,00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2 232 000,00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0820210120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1 802 454,42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2 232 000,00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2 232 000,00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0820300000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Поддержка одаренных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0820310130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0820310130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0820310130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Премии и гранты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0820310130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350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Ведение персонифицированного финансирования дополнительного образования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0820400000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1 152 000,00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576 000,00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576 000,00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Ведение персонифицированного учета по дополнительному образованию</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0820401302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1 152 000,00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576 000,00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576 000,00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0820401302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1 152 000,00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576 000,00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576 000,00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0820401302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1 152 000,00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576 000,00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576 000,00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0820401302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1 152 000,00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576 000,00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576 000,00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Реализация муниципального проекта "Экостарт" реализуемого в рамках кластера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0820500000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240 000,00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создание экологических уголков в дошкольных экологических группах</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0820572365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0820572365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0820572365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0820572365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проведение творческих конкурсов экологической направленности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0820572369</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0820572369</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0820572369</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0820572369</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проведение экологических информационно-агитационных акций для населения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082057236А</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082057236А</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082057236А</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082057236А</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создание групп в социальных сетях</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082057236Б</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082057236Б</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082057236Б</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082057236Б</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реализацию программы "Юный огородник"</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082057236В</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082057236В</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082057236В</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082057236В</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на реализацию муниципальных проектов, реализуемых в рамках кластеров-проект "ЭКОСТАРТ" на проведение мероприятий по сбору и вывозу пластикового мусора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082057236Г</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082057236Г</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082057236Г</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082057236Г</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Федеральный проект "Успех каждого ребенка"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082E200000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469 400,00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082E272020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469 400,00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082E272020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469 400,00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082E272020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469 400,00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082E272020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469 400,00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0830000000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4 582 316,41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3 424 784,20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3 424 784,20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0830100000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4 780,00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Реализация прочих мероприятий муниципальной программы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4 780,00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4 780,00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4 780,00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4 780,00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Поддержка молодой семьи в Валдайском муниципальном районе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0830200000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5 780,00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5 780,00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5 780,00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Реализация прочих мероприятий муниципальной программы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0830299990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5 780,00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0830299990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5 780,00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0830299990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5 780,00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0830299990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5 780,00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5 780,00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Поддержка молодежи, оказавшейся в трудной жизненной ситуации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0830300000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Реализация прочих мероприятий муниципальной программы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0830399990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0830399990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0830399990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0830399990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0830400000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17 480,00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17 480,00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17 480,00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Реализация прочих мероприятий муниципальной программы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0830499990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17 480,00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17 480,00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17 480,00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0830499990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17 480,00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17 480,00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17 480,00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0830499990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17 480,00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17 480,00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17 480,00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0830499990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17 480,00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17 480,00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17 480,00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0830500000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65 960,00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65 960,00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65 960,00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Реализация прочих мероприятий муниципальной программы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0830599990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65 960,00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65 960,00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65 960,00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0830599990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65 960,00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65 960,00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65 960,00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0830599990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65 960,00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65 960,00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65 960,00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0830599990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65 960,00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65 960,00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65 960,00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Развитие инфраструктуры учреждений по работе с молодежью</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0830600000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3 811 790,01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3 324 784,20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3 324 784,20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0830601081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1 961 800,00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2 283 500,00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2 283 500,00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0830601081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1 961 800,00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2 283 500,00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2 283 500,00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0830601081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1 961 800,00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2 283 500,00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2 283 500,00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0830601081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1 961 800,00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2 283 500,00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2 283 500,00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0830601082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592 371,00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689 600,00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689 600,00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0830601082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592 371,00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689 600,00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689 600,00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0830601082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592 371,00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689 600,00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689 600,00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0830601082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592 371,00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689 600,00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689 600,00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0830601083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345 603,20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345 603,20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345 603,20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0830601083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345 603,20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345 603,20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345 603,20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0830601083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345 603,20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345 603,20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345 603,20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0830601083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345 603,20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345 603,20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345 603,20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муниципального автономного учреждения "Молодежный центр "Юность"-налоги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0830601084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3 472,00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6 081,00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6 081,00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0830601084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3 472,00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6 081,00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6 081,00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0830601084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3 472,00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6 081,00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6 081,00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0830601084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3 472,00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6 081,00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6 081,00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0830671411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274 800,00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0830671411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274 800,00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0830671411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274 800,00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0830671411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274 800,00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0830671412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0830671412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0830671412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0830671412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0830672300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440 515,05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0830672300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440 515,05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0830672300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440 515,05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0830672300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440 515,05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08306S2300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110 128,76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08306S2300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110 128,76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08306S2300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110 128,76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08306S2300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110 128,76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Федеральный проект "Социальная активность"</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083E800000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670 526,40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083E854121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603 466,90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083E854121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603 466,90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083E854121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603 466,90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083E854121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603 466,90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поддержки волонтерства "Регион добрых дел" (сверх уровня предусмотренного соглашением)</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083E8N4121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66 985,40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083E8N4121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66 985,40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083E8N4121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66 985,40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083E8N4121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66 985,40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Софинансирование к субсидии бюджету муниципального района на реализацию практик поддержки и развития волонтёрства по итогам проведения Всероссийского конкурса лучших региональных практик поддержки волонтёрства "Регион добрых дел"</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083E8S4121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74,10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083E8S4121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74,10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083E8S4121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74,10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083E8S4121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74,10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0840000000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112 400,00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112 400,00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112 400,00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Информационно-методическое сопровождение патриотического воспитания граждан</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0840100000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8 000,00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Реализация прочих мероприятий муниципальной программы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0840199990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0840199990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0840199990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0840199990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Совершенствование форм и методов работы по патриотическому воспитанию граждан</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0840200000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26 900,00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Реализация прочих мероприятий муниципальной программы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0840299990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26 900,00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0840299990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26 900,00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0840299990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26 900,00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0840299990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26 900,00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0840300000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33 100,00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Реализация прочих мероприятий муниципальной программы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0840399990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33 100,00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0840399990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33 100,00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0840399990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33 100,00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0840399990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33 100,00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33 100,00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0840400000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40 400,00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Реализация прочих мероприятий муниципальной программы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0840499990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40 400,00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0840499990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40 400,00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0840499990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40 400,00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0840499990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40 400,00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0840500000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Реализация прочих мероприятий муниципальной программы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0840599990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0840599990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0840599990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0840599990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Информационное обеспечение патриотического воспитания граждан</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0840600000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Реализация прочих мероприятий муниципальной программы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0840699990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0840699990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0840699990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0840699990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0850000000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9 875 366,66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115 500,00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115 500,00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0850100000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9 875 366,66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115 500,00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115 500,00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0850170600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115 500,00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115 500,00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115 500,00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Социальная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0850170600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115 500,00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115 500,00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115 500,00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Охрана семьи и детства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0850170600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115 500,00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115 500,00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115 500,00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0850170600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313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115 500,00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115 500,00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115 500,00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08501N0821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9 759 866,66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Социальная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08501N0821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9 759 866,66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Охрана семьи и детства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08501N0821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9 759 866,66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08501N0821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9 759 866,66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0860000000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324 927 367,59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235 171 337,32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235 171 337,32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Обеспечение выполнения муниципальных заданий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0860100000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250 766 020,85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195 814 101,00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195 814 101,00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0860101051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23 517 800,00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23 517 800,00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23 517 800,00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0860101051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23 517 800,00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23 517 800,00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23 517 800,00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Дошкольное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0860101051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23 517 800,00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23 517 800,00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23 517 800,00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0860101051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23 517 800,00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23 517 800,00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23 517 800,00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0860101052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7 102 300,00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7 102 300,00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7 102 300,00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0860101052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7 102 300,00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7 102 300,00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7 102 300,00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Дошкольное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0860101052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7 102 300,00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7 102 300,00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7 102 300,00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0860101052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7 102 300,00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7 102 300,00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7 102 300,00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0860101053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249 600,00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249 600,00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249 600,00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0860101053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249 600,00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249 600,00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249 600,00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Дошкольное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0860101053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249 600,00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249 600,00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249 600,00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0860101053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249 600,00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249 600,00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249 600,00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0860101061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10 752 500,00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10 752 500,00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10 752 500,00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0860101061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10 752 500,00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10 752 500,00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10 752 500,00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0860101061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10 752 500,00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10 752 500,00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10 752 500,00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0860101061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10 752 500,00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10 752 500,00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10 752 500,00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0860101062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3 247 300,00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3 247 300,00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3 247 300,00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0860101062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3 247 300,00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3 247 300,00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3 247 300,00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0860101062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3 247 300,00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3 247 300,00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3 247 300,00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0860101062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3 247 300,00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3 247 300,00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3 247 300,00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0860101063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351 900,00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351 900,00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351 900,00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0860101063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351 900,00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351 900,00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351 900,00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0860101063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351 900,00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351 900,00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351 900,00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0860101063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351 900,00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351 900,00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351 900,00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0860101064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6 334 134,00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6 653 601,00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6 653 601,00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0860101064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6 334 134,00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6 653 601,00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6 653 601,00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0860101064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6 334 134,00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6 653 601,00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6 653 601,00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0860101064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6 334 134,00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6 653 601,00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6 653 601,00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0860170041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119 824 300,00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109 798 100,00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109 798 100,00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0860170041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119 824 300,00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109 798 100,00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109 798 100,00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Дошкольное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0860170041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43 146 400,00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40 118 100,00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40 118 100,00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0860170041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43 146 400,00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40 118 100,00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40 118 100,00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0860170041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76 677 900,00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69 680 000,00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69 680 000,00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0860170041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76 677 900,00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69 680 000,00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69 680 000,00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0860170042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36 186 900,00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33 159 000,00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33 159 000,00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0860170042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36 186 900,00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33 159 000,00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33 159 000,00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Дошкольное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0860170042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13 030 500,00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12 116 000,00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12 116 000,00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0860170042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13 030 500,00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12 116 000,00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12 116 000,00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0860170042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23 156 400,00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21 043 000,00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21 043 000,00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0860170042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23 156 400,00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21 043 000,00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21 043 000,00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0860170043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982 000,00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982 000,00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982 000,00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0860170043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982 000,00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982 000,00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982 000,00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Дошкольное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0860170043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440 400,00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0860170043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440 400,00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0860170043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541 600,00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541 600,00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541 600,00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0860170043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541 600,00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541 600,00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541 600,00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0860172300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33 773 829,49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0860172300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33 773 829,49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33 773 829,49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33 773 829,49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08601S2300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8 443 457,36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08601S2300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8 443 457,36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08601S2300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8 443 457,36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08601S2300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8 443 457,36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0860200000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42 526 100,00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24 456 300,00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24 456 300,00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Питание льготных категорий воспитанников дошкольных образовательных организаций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0860210140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1 020 800,00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1 020 800,00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1 020 800,00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0860210140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1 020 800,00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1 020 800,00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1 020 800,00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Дошкольное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0860210140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1 020 800,00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1 020 800,00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1 020 800,00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0860210140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1 020 800,00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1 020 800,00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1 020 800,00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0860253031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10 077 500,00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10 077 500,00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10 077 500,00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0860253031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10 077 500,00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10 077 500,00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10 077 500,00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0860253031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10 077 500,00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10 077 500,00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10 077 500,00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0860253031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10 077 500,00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10 077 500,00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10 077 500,00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0860270010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567 700,00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673 800,00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673 800,00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Социальная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0860270010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567 700,00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673 800,00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673 800,00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Охрана семьи и детства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0860270010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567 700,00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673 800,00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673 800,00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0860270010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313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567 700,00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673 800,00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673 800,00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0860270061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129 900,00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129 900,00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129 900,00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0860270061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129 900,00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129 900,00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129 900,00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0860270061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129 900,00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129 900,00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129 900,00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0860270061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129 900,00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0860270062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39 200,00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0860270062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39 200,00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0860270062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39 200,00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0860270062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39 200,00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0860270063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0860270063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0860270063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0860270063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0860270066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9 260 600,00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8 051 800,00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8 051 800,00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0860270066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9 229 441,00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7 488 600,00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7 488 600,00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0860270066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9 229 441,00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7 488 600,00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7 488 600,00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0860270066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8 725 900,00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7 488 600,00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7 488 600,00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0860270066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503 541,00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Социальная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0860270066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31 159,00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563 200,00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563 200,00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Охрана семьи и детства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0860270066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31 159,00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563 200,00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563 200,00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0860270066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31 159,00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563 200,00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563 200,00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0860270067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2 446 600,00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2 694 100,00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2 694 100,00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0860270067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2 237 700,00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2 513 700,00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2 513 700,00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Дошкольное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0860270067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749 700,00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749 700,00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749 700,00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0860270067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749 700,00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749 700,00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749 700,00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0860270067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1 488 000,00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1 764 000,00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1 764 000,00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0860270067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1 488 000,00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1 764 000,00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1 764 000,00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Социальная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0860270067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208 900,00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180 400,00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180 400,00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Охрана семьи и детства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0860270067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208 900,00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180 400,00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180 400,00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0860270067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208 900,00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180 400,00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180 400,00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0860270130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17 269 200,00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Социальная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0860270130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17 269 200,00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Охрана семьи и детства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0860270130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17 269 200,00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0860270130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313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10 459 500,00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0860270130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323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6 809 700,00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0860270630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1 710 500,00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1 765 100,00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1 765 100,00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0860270630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1 710 500,00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1 765 100,00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1 765 100,00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0860270630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1 710 500,00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1 765 100,00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1 765 100,00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0860270630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1 710 500,00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1 765 100,00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1 765 100,00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Обеспечение деятельности комитета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0860300000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15 477 172,19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14 900 936,32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14 900 936,32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на обеспечение функций органов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0860301000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3 321 238,19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3 195 306,32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3 195 306,32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0860301000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3 321 238,19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3 195 306,32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3 195 306,32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0860301000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3 321 238,19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3 195 306,32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3 195 306,32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Фонд оплаты труда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2 302 098,28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2 247 931,12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2 247 931,12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178 000,00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687 989,91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678 875,20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678 875,20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62 751,00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90 399,00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35 500,00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35 500,00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0860301091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8 017 100,00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8 140 000,00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8 140 000,00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0860301091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8 017 100,00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8 140 000,00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8 140 000,00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0860301091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8 017 100,00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8 140 000,00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8 140 000,00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0860301091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8 017 100,00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8 140 000,00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8 140 000,00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0860301092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2 421 200,00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2 458 300,00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2 458 300,00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0860301092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2 421 200,00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2 458 300,00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2 458 300,00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0860301092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2 421 200,00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2 458 300,00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2 458 300,00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0860301092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2 421 200,00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2 458 300,00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2 458 300,00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0860301093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737 529,00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171 100,00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171 100,00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0860301093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737 529,00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171 100,00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171 100,00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0860301093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737 529,00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171 100,00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171 100,00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0860301093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737 529,00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171 100,00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171 100,00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0860370280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936 230,00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936 230,00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936 230,00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0860370280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936 230,00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936 230,00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936 230,00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0860370280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936 230,00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936 230,00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936 230,00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Фонд оплаты труда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641 272,27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641 272,27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641 272,27</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89 000,00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193 664,23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193 664,23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193 664,23</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12 293,50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12 293,50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12 293,50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0860372300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35 100,00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0860372300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35 100,00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0860372300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35 100,00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35 100,00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08603S2300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8 775,00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08603S2300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8 775,00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08603S2300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8 775,00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08603S2300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8 775,00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Обеспечение деятельности учреждений, подведомственных комитету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0860400000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16 158 074,55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Приобретение рециркуляторов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0860401210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0860401210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Дополнительное образование детей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0860401210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0860401210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Мероприятия по устранению предписаний контролирующих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0860401290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1 474 732,95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0860401290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1 474 732,95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0860401290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1 474 732,95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0860401290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1 474 732,95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Осуществление промывки отопительной системы учреждений, подведомственных комитету образования Администрации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0860401303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450 490,00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0860401303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450 490,00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0860401303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450 490,00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0860401303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450 490,00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0860402200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1 634 926,60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0860402200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1 634 926,60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0860402200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1 342 436,60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0860402200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1 342 436,60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Молодежная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0860402200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292 490,00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0860402200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0707</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292 490,00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Составление проектно-сметной документации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0860402300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465 000,00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0860402300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465 000,00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0860402300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465 000,00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0860402300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465 000,00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Сервисное обслуживание водоочистительного оборудования для организации питьевого режима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0860402400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217 125,00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0860402400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217 125,00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0860402400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217 125,00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0860402400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217 125,00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08604L3041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11 892 000,00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08604L3041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11 892 000,00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Общее 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08604L3041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11 892 000,00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08604L3041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11 892 000,00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0900000000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27 000,00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Профилактика терроризма, экстремизма и других правонарушений в Валдайском районе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0900100000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5 400,00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5 400,00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0900199901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0900199901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0900199901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0900199901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0900199902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0900199902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0900199902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0900199902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0900200000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0900299903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Культура, кинематография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0900299903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0800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Культура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0900299903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0900299903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0801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Противодействие коррупции в Валдайском муниципальном районе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0900300000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14 500,00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17 500,00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0900399904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0900399904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Профессиональная подготовка, переподготовка и повышение квалификации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0900399904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0900399904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0900399905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0900399905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Профессиональная подготовка, переподготовка и повышение квалификации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0900399905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0900399905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1100000000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1 824 180,20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1100100000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1 824 180,20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Разработка проектно-сметной документации на строительство общественных колодцев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1100110310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1100110310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1100110310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1100110310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414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Строительство общественных колодцев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1100110311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1100110311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1100110311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1100110311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414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Ремонт общественных колодцев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1100110312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568 536,20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1100110312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568 536,20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1100110312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568 536,20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1100110312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568 536,20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1100110320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1100110320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1100110320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1100110320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Приобретение и монтаж оборудования для очистки питьевой воды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1100110322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1 136 644,00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1100110322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1 136 644,00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1100110322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1 136 644,00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1100110322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1 136 644,00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1300000000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5 000 000,00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Подпрограмма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 муниципальной программы "Обеспечение экономического развития Валдайского района на 2016-2026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1340000000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5 000 000,00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Развитие предпринимательства, привлечение инвестиций и содействие развитию конкуренции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1340100000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5 000 000,00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осуществление выплат стимулирующего характера работникам Администрации, задействованным в проведении мероприятий по улучшению инвестиционного климата, развитию конкуренции, работе с предпринимателями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1340176021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1340176021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национальной экономики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1340176021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Фонд оплаты труда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1340176021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383 950,00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1340176021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116 050,00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получение служащими и муниципальными служащими Администрации профессионального образования и дополнительного профессионального образования, включая расходы, связанные со служебными командировками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1340176022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1340176022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национальной экономики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1340176022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1340176022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ремонт общественной территории в г. Валдай, в месте сосредоточения объектов торговли и общественного питания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1340176023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418 325,00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1340176023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418 325,00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национальной экономики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1340176023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418 325,00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1340176023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418 325,00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создание центра предпринимательской активности в администрации муниципального района (закупка оборудования)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1340176024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2 502 581,00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1340176024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2 502 581,00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национальной экономики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1340176024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2 502 581,00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1340176024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944 323,30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1340176024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1 558 257,70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установка входной группы при въезде в г. Валдай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1340176025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567 594,00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1340176025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567 594,00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национальной экономики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1340176025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567 594,00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1340176025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567 594,00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Закупка и установка скамеек рядом с объектами МСП</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1340176026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1340176026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национальной экономики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1340176026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1340176026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Закупка и установка торговых прилавков для организации торговли самозанятых граждан</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1340176027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311 500,00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1340176027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311 500,00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национальной экономики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1340176027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311 500,00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1340176027</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311 500,00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1700000000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304 822,00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267 402,00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267 402,00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1700400000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1 469,00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1700410800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1 469,00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1700410800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1 469,00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1700410800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1 469,00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1700410800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1 469,00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1700500000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1700510802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1700510802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1700510802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1700510802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1700600000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31 000,00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Проведение ежегодного конкурса "Лучшее ТОС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1700610803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1700610803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1700610803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1700610803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1700610804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1700610804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1700610804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населению</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1700610804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1700700000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113 300,00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87 949,00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87 949,00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1700710805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85 600,00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87 949,00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87 949,00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1700710805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85 600,00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87 949,00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87 949,00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Профессиональная подготовка, переподготовка и повышение квалификации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1700710805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85 600,00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87 949,00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87 949,00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1700710805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85 600,00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87 949,00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87 949,00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1700710809</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27 700,00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Образование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1700710809</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0700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27 700,00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Профессиональная подготовка, переподготовка и повышение квалификации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1700710809</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0705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27 700,00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1700710809</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0705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27 700,00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1700900000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145 953,00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145 953,00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145 953,00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1700910806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145 953,00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145 953,00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145 953,00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1700910806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145 953,00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145 953,00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145 953,00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1700910806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145 953,00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145 953,00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145 953,00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Уплата иных платежей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1700910806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853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145 953,00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145 953,00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145 953,00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Оказание содействия избирательным комиссиям в реализации их полномочий при подготовке и проведении выборов на территории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1701000000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44 100,00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Обеспечение помещений для голосования избирательных участков материальными и техническими средствами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1701010808</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1701010808</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1701010808</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1701010808</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2019-2023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2100000000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17 488 802,46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14 071 210,00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14 176 250,00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2110000000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17 388 802,46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13 971 210,00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14 076 250,00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2110100000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17 388 802,46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13 971 210,00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14 076 250,00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2110110610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4 875 545,00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5 000 000,00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4 400 000,00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2110110610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4 875 545,00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5 000 000,00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4 400 000,00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Дорожное хозяйство (дорожные фонды)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2110110610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4 875 545,00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5 000 000,00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4 400 000,00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2110110610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4 875 545,00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5 000 000,00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4 400 000,00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Ремонт автомобильных дорог общего пользования местного значения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2110110620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1 593 647,46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925 210,00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1 630 250,00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2110110620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1 593 647,46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925 210,00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1 630 250,00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Дорожное хозяйство (дорожные фонды)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2110110620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1 593 647,46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925 210,00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1 630 250,00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2110110620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1 593 647,46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925 210,00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1 630 250,00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2110110630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63 710,00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2110110630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63 710,00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Дорожное хозяйство (дорожные фонды)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2110110630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63 710,00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2110110630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63 710,00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2110171510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10 855 900,00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8 046 000,00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8 046 000,00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2110171510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10 855 900,00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8 046 000,00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8 046 000,00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Дорожное хозяйство (дорожные фонды)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2110171510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10 855 900,00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8 046 000,00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8 046 000,00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2110171510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72,98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2110171510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10 855 827,02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8 046 000,00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8 046 000,00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2019-2023 годы"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2120000000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2120100000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100 000,00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Приобретение и установка технических средств организации дорожного движения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2120110640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2120110640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Дорожное хозяйство (дорожные фонды)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2120110640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2120110640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Паспортизация автомобильных дорог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2120110671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2120110671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Дорожное хозяйство (дорожные фонды)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2120110671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2120110671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2600000000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86 118,08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77 118,08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77 118,08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1"/>
              <w:rPr>
                <w:rFonts w:ascii="Arial" w:hAnsi="Arial" w:cs="Arial"/>
                <w:color w:val="000000"/>
                <w:sz w:val="12"/>
                <w:szCs w:val="12"/>
              </w:rPr>
            </w:pPr>
            <w:r w:rsidRPr="00B01FEA">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2600200000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86 118,08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77 118,08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1"/>
              <w:rPr>
                <w:rFonts w:ascii="Arial" w:hAnsi="Arial" w:cs="Arial"/>
                <w:color w:val="000000"/>
                <w:sz w:val="12"/>
                <w:szCs w:val="12"/>
              </w:rPr>
            </w:pPr>
            <w:r w:rsidRPr="00B01FEA">
              <w:rPr>
                <w:rFonts w:ascii="Arial" w:hAnsi="Arial" w:cs="Arial"/>
                <w:color w:val="000000"/>
                <w:sz w:val="12"/>
                <w:szCs w:val="12"/>
              </w:rPr>
              <w:t>77 118,08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2600210171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60 618,08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60 618,08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60 618,08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2600210171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60 618,08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60 618,08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60 618,08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2600210171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60 618,08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60 618,08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60 618,08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2600210171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60 618,08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60 618,08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60 618,08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2600210172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16 500,00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2600210172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16 500,00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2600210172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16 500,00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2600210172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16 500,00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16 500,00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2600210173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2600210173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2600210173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2600210173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9100000000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47 525 869,00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43 495 105,95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43 495 105,95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Глава муниципального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9110000000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2 022 825,84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1 986 674,35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1 986 674,35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на обеспечение функций органов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9110001000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2 022 825,84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1 986 674,35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1 986 674,35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9110001000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2 022 825,84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1 986 674,35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1 986 674,35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9110001000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2 022 825,84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1 986 674,35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1 986 674,35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Фонд оплаты труда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9110001000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1 540 107,51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1 527 048,00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1 527 048,00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9110001000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9110001000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438 218,33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415 126,35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415 126,35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9190000000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45 503 043,16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41 508 431,60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41 508 431,60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на обеспечение функций органов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31 627 792,79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30 841 756,68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30 841 756,68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31 627 792,79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30 841 756,68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30 841 756,68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31 627 792,79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30 841 756,68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30 841 756,68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Фонд оплаты труда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21 401 924,02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21 101 099,49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21 101 099,49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1 759 029,10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1 711 000,00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1 711 000,00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6 490 275,19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6 418 574,19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6 418 574,19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1 107 687,30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1 000 000,00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829 240,59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571 152,00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571 152,00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Уплата прочих налогов, сборов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39 631,00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39 631,00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39 631,00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Уплата иных платежей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853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5,59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9190010021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3 232 077,45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3 193 677,45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3 193 677,45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9190010021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3 232 077,45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3 193 677,45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3 193 677,45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9190010021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3 232 077,45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3 193 677,45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3 193 677,45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9190010021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3 232 077,45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3 193 677,45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3 193 677,45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9190010022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976 087,39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964 490,59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964 490,59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9190010022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976 087,39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964 490,59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964 490,59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9190010022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976 087,39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964 490,59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964 490,59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9190010022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976 087,39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964 490,59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964 490,59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9190010023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385 339,21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274 953,00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274 953,00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9190010023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385 339,21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274 953,00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274 953,00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9190010023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385 339,21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274 953,00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274 953,00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9190010023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385 339,21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274 953,00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274 953,00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9190010024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237 106,93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256 347,00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256 347,00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9190010024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237 106,93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256 347,00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256 347,00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9190010024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237 106,93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256 347,00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256 347,00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9190010024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237 106,93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256 347,00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256 347,00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9190010025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752 281,23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785 000,00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785 000,00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9190010025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752 281,23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785 000,00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785 000,00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9190010025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752 281,23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785 000,00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785 000,00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9190010025</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752 281,23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785 000,00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785 000,00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Капитальный ремонт кровли здания Администрации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9190010026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9190010026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9190010026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9190010026</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9190010040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3 043 269,15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3 046 256,88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3 046 256,88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Социальная политика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9190010040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3 043 269,15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3 046 256,88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3 046 256,88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Пенсионное обеспечение</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9190010040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3 043 269,15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3 046 256,88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3 046 256,88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пенсии, социальные доплаты к пенсиям</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9190010040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3 043 269,15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3 046 256,88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3 046 256,88</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9190070280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2 143 950,00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2 143 950,00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2 143 950,00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9190070280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2 143 950,00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2 143 950,00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2 143 950,00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9190070280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2 143 950,00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2 143 950,00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2 143 950,00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Фонд оплаты труда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1 594 683,84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1 589 180,00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1 589 180,00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640,00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474 426,16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479 930,00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479 930,00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3 176,00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71 024,00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34 840,00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34 840,00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9190070650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9190070650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9190070650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9190070650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9190072300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2 468 911,21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9190072300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2 468 911,21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9190072300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2 468 911,21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9190072300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2 468 911,21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91900S2300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617 227,80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91900S2300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617 227,80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91900S2300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617 227,80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91900S2300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617 227,80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9200000000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42 000,00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Дума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9290000000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42 000,00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на обеспечение функций органов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9290001000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9290001000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9290001000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9290001000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Резервные фонды исполнительных органов муниципальных образований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9300000000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70 000,00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70 000,00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70 000,00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9390000000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70 000,00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70 000,00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70 000,00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Резервный фонд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9390010010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9390010010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Резервные фонды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9390010010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Резервные средства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9390010010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870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Расходы муниципального образования на решение вопросов местного значения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9400000000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61 797 292,41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24 366 656,42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24 366 656,42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9430000000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61 797 292,41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24 366 656,42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24 366 656,42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на опубликование официальных документов в периодических изданиях</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9430010060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9430010060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9430010060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9430010060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80 000,00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на мероприятия по землеустройству и землепользованию</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9430010070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274 631,77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272 800,00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272 800,00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9430010070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274 631,77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272 800,00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272 800,00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национальной экономики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9430010070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274 631,77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272 800,00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272 800,00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9430010070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274 631,77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272 800,00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272 800,00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Приобретение карт местности для обследования гидротехнического сооружения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9430010080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1 061,00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9430010080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1 061,00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вопросы в области национальной экономики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9430010080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1 061,00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9430010080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0412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1 061,00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23 314 242,95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22 828 400,00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22 828 400,00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23 314 242,95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22 828 400,00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22 828 400,00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Транспорт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0408</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23 314 242,95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22 828 400,00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22 828 400,00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0408</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23 314 242,95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22 828 400,00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22 828 400,00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9430010150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1 106 496,24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1 107 456,42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1 107 456,42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9430010150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1 106 496,24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1 107 456,42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1 107 456,42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Жилищное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9430010150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1 106 496,24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1 107 456,42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1 107 456,42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9430010150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1 106 462,98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1 107 456,42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1 107 456,42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Уплата иных платежей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9430010150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853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33,26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9430010160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1 106 656,81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9430010160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1 106 656,81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Жилищное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9430010160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1 106 656,81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9430010160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343 594,21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энергетических ресурсов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9430010160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760 558,42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автономным учреждениям на иные цели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9430010160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2 504,18</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Административное наказание в виде штрафа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9430010230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9430010230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9430010230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Уплата иных платежей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9430010230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853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9430010230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9430010230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Уплата иных платежей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9430010230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853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Исполнение решений Арбитражного суда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28 858 473,45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28 858 473,45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28 858 473,45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1 893 654,37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энергетических ресурсов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13 725 258,86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831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13 239 560,22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Ремонт фасада здания (имущество муниципальной казны), разработка проектно - сметной документации (фасад, крыша)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9430010350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359 497,00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9430010350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359 497,00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9430010350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359 497,00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9430010350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359 497,00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Содержание имущества муниципальной казны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9430010360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69 969,96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9430010360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69 969,96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9430010360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69 969,96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9430010360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11 449,52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энергетических ресурсов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9430010360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58 520,44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Страхование гидротехнического сооружения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9430010361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23 200,00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9430010361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23 200,00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9430010361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23 200,00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9430010361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23 200,00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Обследование объекта гидротехнического сооружения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9430010362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152 615,00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9430010362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152 615,00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9430010362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152 615,00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9430010362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152 615,00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Капитальный ремонт муниципальных квартир (за счет платы за наем жилого помещения)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9430010400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428 435,20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78 000,00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9430010400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428 435,20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78 000,00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Жилищное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9430010400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428 435,20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78 000,00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78 000,00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9430010400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358 565,79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39 000,00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9430010400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69 869,41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39 000,00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Приобретение дорожного колеса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9430010672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9430010672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9430010672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9430010672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на разработку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экспертиз и заключения достоверности определения сметной стоимости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9430010680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5 320 000,00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9430010680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5 320 000,00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9430010680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5 320 000,00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9430010680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5 320 000,00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Энергоснабжение полигона ТБО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9430010684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613,03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9430010684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613,03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9430010684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613,03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энергетических ресурсов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9430010684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612,61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Уплата иных платежей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9430010684</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853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Вклад в уставной капитал ООО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9430010690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525 000,00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Жилищно-коммунальное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9430010690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0500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525 000,00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Коммунальное хозяйство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9430010690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525 000,00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Бюджетные инвестиции иным юридическим лицам, за исключением бюджетных инвестиций в объекты капитального строительства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9430010690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0502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525 000,00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Госпошлина за прохождение аттестации по эксплуатации сетей газоснабжения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9430010700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9430010700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9430010700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Уплата прочих налогов, сборов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9430010700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852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Расходы на осуществление органами местного самоуправления отдельных полномочий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9500000000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28 887 990,00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21 284 990,00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20 808 690,00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Расходы на содержание отдела записи актов гражданского состояния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9550000000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1 625 600,00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1 646 100,00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1 578 100,00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9550059300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1 625 600,00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1 646 100,00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1 578 100,00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9550059300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1 625 600,00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1 646 100,00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1 578 100,00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9550059300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1 625 600,00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1 646 100,00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1 578 100,00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Фонд оплаты труда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9550059300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674 843,73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662 498,46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662 498,46</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9550059300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89 000,00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9550059300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201 386,82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200 074,54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200 074,54</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9550059300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9 589,21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9550059300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455 480,24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487 227,00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419 227,00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энергетических ресурсов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9550059300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0104</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195 300,00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195 300,00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195 300,00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9570000000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26 830 490,00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19 288 690,00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19 119 790,00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9570051180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929 100,00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938 500,00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974 600,00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оборона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9570051180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0200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929 100,00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938 500,00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974 600,00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Мобилизационная и вневойсковая подготовка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9570051180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0203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929 100,00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938 500,00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974 600,00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Субвенции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9570051180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0203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530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929 100,00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938 500,00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974 600,00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9570070100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21 454 900,00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17 002 700,00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16 797 700,00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9570070100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21 454 900,00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17 002 700,00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16 797 700,00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9570070100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1401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21 454 900,00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17 002 700,00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16 797 700,00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Дотации на выравнивание бюджетной обеспеченности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9570070100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1401</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21 454 900,00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17 002 700,00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16 797 700,00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9570070280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1 343 490,00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1 343 490,00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1 343 490,00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9570070280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1 343 490,00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1 343 490,00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1 343 490,00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9570070280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1 343 490,00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1 343 490,00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1 343 490,00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Субвенции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9570070280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530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1 343 490,00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1 343 490,00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1 343 490,00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9570070650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9570070650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9570070650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Субвенции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9570070650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530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Дотация бюджетам муниципальных районов, муниципальных округов и городского округа Новгородской области на поддержку мер по обеспечению сбалансированности бюджетов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9570071400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3 099 000,00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9570071400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3 099 000,00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Иные дотации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9570071400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1402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3 099 000,00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дотации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9570071400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1402</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512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3 099 000,00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Расходы на исполнение прочих государственных полномочий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9580000000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390 000,00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Всероссийской переписи населения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9580054690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390 000,00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9580054690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390 000,00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Другие 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9580054690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390 000,00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9580054690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9580054690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0113</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373 800,00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9580070710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экономика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9580070710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0400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Сельское хозяйство и рыболовство</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9580070710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0405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9580070710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0405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9590000000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41 900,00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256 200,00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16 800,00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9590051200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41 900,00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256 200,00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16 800,00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9590051200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41 900,00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256 200,00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16 800,00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Судебная система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9590051200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41 900,00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256 200,00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16 800,00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9590051200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0105</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41 900,00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256 200,00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16 800,00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9600000000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1 736 981,57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1 609 516,57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1 609 516,57</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9690000000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1 736 981,57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1 609 516,57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1 609 516,57</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9690010031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1 225 435,15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1 225 435,15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1 225 435,15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безопасность и правоохранительная деятельность</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9690010031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0300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1 225 435,15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1 225 435,15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1 225 435,15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9690010031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0310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1 225 435,15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1 225 435,15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1 225 435,15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9690010031</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0310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1 225 435,15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1 225 435,15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1 225 435,15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9690010032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370 081,42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370 081,42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370 081,42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безопасность и правоохранительная деятельность</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9690010032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0300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370 081,42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370 081,42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370 081,42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9690010032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0310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370 081,42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370 081,42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370 081,42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9690010032</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0310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370 081,42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370 081,42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370 081,42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9690010033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141 465,00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Национальная безопасность и правоохранительная деятельность</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9690010033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0300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141 465,00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9690010033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0310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141 465,00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9690010033</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0310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141 465,00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14 000,00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14 000,00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Расходы на обеспечение деятельности органов финансово-бюджетного надзора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9700000000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3 086 643,73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3 391 499,21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3 391 499,21</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Председатель счетной палаты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9710000000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909 495,72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901 636,55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901 636,55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на обеспечение функций органов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9710001000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909 495,72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901 636,55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901 636,55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9710001000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909 495,72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901 636,55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901 636,55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9710001000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909 495,72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901 636,55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901 636,55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Фонд оплаты труда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9710001000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664 359,23</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658 323,00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658 323,00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9710001000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9710001000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200 636,49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198 813,55</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198 813,55</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9790000000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2 177 148,01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2 489 862,66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2 489 862,66</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Расходы на обеспечение функций органов местного самоуправления</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9790001000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1 337 295,01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1 650 009,66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1 650 009,66</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9790001000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1 337 295,01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1 650 009,66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1 650 009,66</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9790001000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1 337 295,01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1 650 009,66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1 650 009,66</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Фонд оплаты труда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695 543,46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949 386,00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949 386,00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100 950,00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89 000,00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89 000,00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227 842,46</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286 714,57</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286 714,57</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49 250,00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61 200,00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61 200,00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9790001000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263 709,09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263 709,09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263 709,09</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9790002100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839 853,00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839 853,00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839 853,00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Общегосударственные вопросы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9790002100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0100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839 853,00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839 853,00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839 853,00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9790002100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839 853,00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839 853,00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839 853,00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Фонд оплаты труда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9790002100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121</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509 211,00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509 211,00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509 211,00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9790002100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62 450,00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44 500,00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44 500,00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9790002100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129</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153 782,00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153 782,00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153 782,00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Закупка товаров, работ, услуг в сфере информационно-коммуникационных технологий</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9790002100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242</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26 380,00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80 506,00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80 506,00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Прочая закупка товаров, работ и услуг</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9790002100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0106</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244</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88 030,00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51 854,00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51 854,00</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rPr>
                <w:rFonts w:ascii="Arial" w:hAnsi="Arial" w:cs="Arial"/>
                <w:color w:val="000000"/>
                <w:sz w:val="12"/>
                <w:szCs w:val="12"/>
              </w:rPr>
            </w:pPr>
            <w:r w:rsidRPr="00B01FEA">
              <w:rPr>
                <w:rFonts w:ascii="Arial" w:hAnsi="Arial" w:cs="Arial"/>
                <w:color w:val="000000"/>
                <w:sz w:val="12"/>
                <w:szCs w:val="12"/>
              </w:rPr>
              <w:t>Прочие расходы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9900000000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6 486 863,40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rPr>
                <w:rFonts w:ascii="Arial" w:hAnsi="Arial" w:cs="Arial"/>
                <w:color w:val="000000"/>
                <w:sz w:val="12"/>
                <w:szCs w:val="12"/>
              </w:rPr>
            </w:pPr>
            <w:r w:rsidRPr="00B01FEA">
              <w:rPr>
                <w:rFonts w:ascii="Arial" w:hAnsi="Arial" w:cs="Arial"/>
                <w:color w:val="000000"/>
                <w:sz w:val="12"/>
                <w:szCs w:val="12"/>
              </w:rPr>
              <w:t>13 306 412,22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0"/>
              <w:rPr>
                <w:rFonts w:ascii="Arial" w:hAnsi="Arial" w:cs="Arial"/>
                <w:color w:val="000000"/>
                <w:sz w:val="12"/>
                <w:szCs w:val="12"/>
              </w:rPr>
            </w:pPr>
            <w:r w:rsidRPr="00B01FEA">
              <w:rPr>
                <w:rFonts w:ascii="Arial" w:hAnsi="Arial" w:cs="Arial"/>
                <w:color w:val="000000"/>
                <w:sz w:val="12"/>
                <w:szCs w:val="12"/>
              </w:rPr>
              <w:t>Прочие расходы, не отнесенные к муниципальным программам</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9990000000</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6 486 863,40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0"/>
              <w:rPr>
                <w:rFonts w:ascii="Arial" w:hAnsi="Arial" w:cs="Arial"/>
                <w:color w:val="000000"/>
                <w:sz w:val="12"/>
                <w:szCs w:val="12"/>
              </w:rPr>
            </w:pPr>
            <w:r w:rsidRPr="00B01FEA">
              <w:rPr>
                <w:rFonts w:ascii="Arial" w:hAnsi="Arial" w:cs="Arial"/>
                <w:color w:val="000000"/>
                <w:sz w:val="12"/>
                <w:szCs w:val="12"/>
              </w:rPr>
              <w:t>13 306 412,22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2"/>
              <w:rPr>
                <w:rFonts w:ascii="Arial" w:hAnsi="Arial" w:cs="Arial"/>
                <w:color w:val="000000"/>
                <w:sz w:val="12"/>
                <w:szCs w:val="12"/>
              </w:rPr>
            </w:pPr>
            <w:r w:rsidRPr="00B01FEA">
              <w:rPr>
                <w:rFonts w:ascii="Arial" w:hAnsi="Arial" w:cs="Arial"/>
                <w:color w:val="000000"/>
                <w:sz w:val="12"/>
                <w:szCs w:val="12"/>
              </w:rPr>
              <w:t>Условно утвержденные расходы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9990099999</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6 486 863,40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2"/>
              <w:rPr>
                <w:rFonts w:ascii="Arial" w:hAnsi="Arial" w:cs="Arial"/>
                <w:color w:val="000000"/>
                <w:sz w:val="12"/>
                <w:szCs w:val="12"/>
              </w:rPr>
            </w:pPr>
            <w:r w:rsidRPr="00B01FEA">
              <w:rPr>
                <w:rFonts w:ascii="Arial" w:hAnsi="Arial" w:cs="Arial"/>
                <w:color w:val="000000"/>
                <w:sz w:val="12"/>
                <w:szCs w:val="12"/>
              </w:rPr>
              <w:t>13 306 412,22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3"/>
              <w:rPr>
                <w:rFonts w:ascii="Arial" w:hAnsi="Arial" w:cs="Arial"/>
                <w:color w:val="000000"/>
                <w:sz w:val="12"/>
                <w:szCs w:val="12"/>
              </w:rPr>
            </w:pPr>
            <w:r w:rsidRPr="00B01FEA">
              <w:rPr>
                <w:rFonts w:ascii="Arial" w:hAnsi="Arial" w:cs="Arial"/>
                <w:color w:val="000000"/>
                <w:sz w:val="12"/>
                <w:szCs w:val="12"/>
              </w:rPr>
              <w:t>Условно утвержденные расходы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9990099999</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9900</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6 486 863,40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3"/>
              <w:rPr>
                <w:rFonts w:ascii="Arial" w:hAnsi="Arial" w:cs="Arial"/>
                <w:color w:val="000000"/>
                <w:sz w:val="12"/>
                <w:szCs w:val="12"/>
              </w:rPr>
            </w:pPr>
            <w:r w:rsidRPr="00B01FEA">
              <w:rPr>
                <w:rFonts w:ascii="Arial" w:hAnsi="Arial" w:cs="Arial"/>
                <w:color w:val="000000"/>
                <w:sz w:val="12"/>
                <w:szCs w:val="12"/>
              </w:rPr>
              <w:t>13 306 412,22</w:t>
            </w:r>
          </w:p>
        </w:tc>
      </w:tr>
      <w:tr w:rsidR="00B01FEA" w:rsidRPr="00B01FEA" w:rsidTr="00B01FEA">
        <w:trPr>
          <w:trHeight w:val="20"/>
        </w:trPr>
        <w:tc>
          <w:tcPr>
            <w:tcW w:w="2322" w:type="pct"/>
            <w:tcBorders>
              <w:top w:val="nil"/>
              <w:left w:val="single" w:sz="4" w:space="0" w:color="000000"/>
              <w:bottom w:val="single" w:sz="4" w:space="0" w:color="000000"/>
              <w:right w:val="single" w:sz="4" w:space="0" w:color="000000"/>
            </w:tcBorders>
            <w:shd w:val="clear" w:color="000000" w:fill="FFFFFF"/>
            <w:vAlign w:val="center"/>
            <w:hideMark/>
          </w:tcPr>
          <w:p w:rsidR="00B01FEA" w:rsidRPr="00B01FEA" w:rsidRDefault="00B01FEA" w:rsidP="00B01FEA">
            <w:pPr>
              <w:outlineLvl w:val="4"/>
              <w:rPr>
                <w:rFonts w:ascii="Arial" w:hAnsi="Arial" w:cs="Arial"/>
                <w:color w:val="000000"/>
                <w:sz w:val="12"/>
                <w:szCs w:val="12"/>
              </w:rPr>
            </w:pPr>
            <w:r w:rsidRPr="00B01FEA">
              <w:rPr>
                <w:rFonts w:ascii="Arial" w:hAnsi="Arial" w:cs="Arial"/>
                <w:color w:val="000000"/>
                <w:sz w:val="12"/>
                <w:szCs w:val="12"/>
              </w:rPr>
              <w:t>Условно утвержденные расходы</w:t>
            </w:r>
          </w:p>
        </w:tc>
        <w:tc>
          <w:tcPr>
            <w:tcW w:w="526"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9990099999</w:t>
            </w:r>
          </w:p>
        </w:tc>
        <w:tc>
          <w:tcPr>
            <w:tcW w:w="26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9999</w:t>
            </w:r>
          </w:p>
        </w:tc>
        <w:tc>
          <w:tcPr>
            <w:tcW w:w="271"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6 486 863,40</w:t>
            </w:r>
          </w:p>
        </w:tc>
        <w:tc>
          <w:tcPr>
            <w:tcW w:w="538" w:type="pct"/>
            <w:tcBorders>
              <w:top w:val="nil"/>
              <w:left w:val="nil"/>
              <w:bottom w:val="single" w:sz="4" w:space="0" w:color="000000"/>
              <w:right w:val="single" w:sz="4" w:space="0" w:color="000000"/>
            </w:tcBorders>
            <w:shd w:val="clear" w:color="000000" w:fill="FFFFFF"/>
            <w:noWrap/>
            <w:vAlign w:val="center"/>
            <w:hideMark/>
          </w:tcPr>
          <w:p w:rsidR="00B01FEA" w:rsidRPr="00B01FEA" w:rsidRDefault="00B01FEA" w:rsidP="00B01FEA">
            <w:pPr>
              <w:jc w:val="right"/>
              <w:outlineLvl w:val="4"/>
              <w:rPr>
                <w:rFonts w:ascii="Arial" w:hAnsi="Arial" w:cs="Arial"/>
                <w:color w:val="000000"/>
                <w:sz w:val="12"/>
                <w:szCs w:val="12"/>
              </w:rPr>
            </w:pPr>
            <w:r w:rsidRPr="00B01FEA">
              <w:rPr>
                <w:rFonts w:ascii="Arial" w:hAnsi="Arial" w:cs="Arial"/>
                <w:color w:val="000000"/>
                <w:sz w:val="12"/>
                <w:szCs w:val="12"/>
              </w:rPr>
              <w:t>13 306 412,22</w:t>
            </w:r>
          </w:p>
        </w:tc>
      </w:tr>
      <w:tr w:rsidR="00B01FEA" w:rsidRPr="00B01FEA" w:rsidTr="00B01FEA">
        <w:trPr>
          <w:trHeight w:val="20"/>
        </w:trPr>
        <w:tc>
          <w:tcPr>
            <w:tcW w:w="2322" w:type="pct"/>
            <w:tcBorders>
              <w:top w:val="nil"/>
              <w:left w:val="single" w:sz="4" w:space="0" w:color="000000"/>
              <w:bottom w:val="nil"/>
              <w:right w:val="single" w:sz="4" w:space="0" w:color="000000"/>
            </w:tcBorders>
            <w:shd w:val="clear" w:color="000000" w:fill="FFFFFF"/>
            <w:vAlign w:val="center"/>
            <w:hideMark/>
          </w:tcPr>
          <w:p w:rsidR="00B01FEA" w:rsidRPr="00B01FEA" w:rsidRDefault="00B01FEA" w:rsidP="00B01FEA">
            <w:pPr>
              <w:outlineLvl w:val="5"/>
              <w:rPr>
                <w:rFonts w:ascii="Arial" w:hAnsi="Arial" w:cs="Arial"/>
                <w:color w:val="000000"/>
                <w:sz w:val="12"/>
                <w:szCs w:val="12"/>
              </w:rPr>
            </w:pPr>
            <w:r w:rsidRPr="00B01FEA">
              <w:rPr>
                <w:rFonts w:ascii="Arial" w:hAnsi="Arial" w:cs="Arial"/>
                <w:color w:val="000000"/>
                <w:sz w:val="12"/>
                <w:szCs w:val="12"/>
              </w:rPr>
              <w:t>Условно утвержденные расходы</w:t>
            </w:r>
          </w:p>
        </w:tc>
        <w:tc>
          <w:tcPr>
            <w:tcW w:w="526" w:type="pct"/>
            <w:tcBorders>
              <w:top w:val="nil"/>
              <w:left w:val="nil"/>
              <w:bottom w:val="nil"/>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9990099999</w:t>
            </w:r>
          </w:p>
        </w:tc>
        <w:tc>
          <w:tcPr>
            <w:tcW w:w="268" w:type="pct"/>
            <w:tcBorders>
              <w:top w:val="nil"/>
              <w:left w:val="nil"/>
              <w:bottom w:val="nil"/>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9999</w:t>
            </w:r>
          </w:p>
        </w:tc>
        <w:tc>
          <w:tcPr>
            <w:tcW w:w="271" w:type="pct"/>
            <w:tcBorders>
              <w:top w:val="nil"/>
              <w:left w:val="nil"/>
              <w:bottom w:val="nil"/>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999</w:t>
            </w:r>
          </w:p>
        </w:tc>
        <w:tc>
          <w:tcPr>
            <w:tcW w:w="538" w:type="pct"/>
            <w:tcBorders>
              <w:top w:val="nil"/>
              <w:left w:val="nil"/>
              <w:bottom w:val="nil"/>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0,00</w:t>
            </w:r>
          </w:p>
        </w:tc>
        <w:tc>
          <w:tcPr>
            <w:tcW w:w="538" w:type="pct"/>
            <w:tcBorders>
              <w:top w:val="nil"/>
              <w:left w:val="nil"/>
              <w:bottom w:val="nil"/>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6 486 863,40</w:t>
            </w:r>
          </w:p>
        </w:tc>
        <w:tc>
          <w:tcPr>
            <w:tcW w:w="538" w:type="pct"/>
            <w:tcBorders>
              <w:top w:val="nil"/>
              <w:left w:val="nil"/>
              <w:bottom w:val="nil"/>
              <w:right w:val="single" w:sz="4" w:space="0" w:color="000000"/>
            </w:tcBorders>
            <w:shd w:val="clear" w:color="000000" w:fill="FFFFFF"/>
            <w:noWrap/>
            <w:vAlign w:val="center"/>
            <w:hideMark/>
          </w:tcPr>
          <w:p w:rsidR="00B01FEA" w:rsidRPr="00B01FEA" w:rsidRDefault="00B01FEA" w:rsidP="00B01FEA">
            <w:pPr>
              <w:jc w:val="right"/>
              <w:outlineLvl w:val="5"/>
              <w:rPr>
                <w:rFonts w:ascii="Arial" w:hAnsi="Arial" w:cs="Arial"/>
                <w:color w:val="000000"/>
                <w:sz w:val="12"/>
                <w:szCs w:val="12"/>
              </w:rPr>
            </w:pPr>
            <w:r w:rsidRPr="00B01FEA">
              <w:rPr>
                <w:rFonts w:ascii="Arial" w:hAnsi="Arial" w:cs="Arial"/>
                <w:color w:val="000000"/>
                <w:sz w:val="12"/>
                <w:szCs w:val="12"/>
              </w:rPr>
              <w:t>13 306 412,22</w:t>
            </w:r>
          </w:p>
        </w:tc>
      </w:tr>
      <w:tr w:rsidR="00B01FEA" w:rsidRPr="00B01FEA" w:rsidTr="00B01FEA">
        <w:trPr>
          <w:trHeight w:val="20"/>
        </w:trPr>
        <w:tc>
          <w:tcPr>
            <w:tcW w:w="3386" w:type="pct"/>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01FEA" w:rsidRPr="00B01FEA" w:rsidRDefault="00B01FEA" w:rsidP="00B01FEA">
            <w:pPr>
              <w:rPr>
                <w:rFonts w:ascii="Arial" w:hAnsi="Arial" w:cs="Arial"/>
                <w:b/>
                <w:bCs/>
                <w:color w:val="000000"/>
                <w:sz w:val="12"/>
                <w:szCs w:val="12"/>
              </w:rPr>
            </w:pPr>
            <w:r w:rsidRPr="00B01FEA">
              <w:rPr>
                <w:rFonts w:ascii="Arial" w:hAnsi="Arial" w:cs="Arial"/>
                <w:b/>
                <w:bCs/>
                <w:color w:val="000000"/>
                <w:sz w:val="12"/>
                <w:szCs w:val="12"/>
              </w:rPr>
              <w:t xml:space="preserve">Всего расходов: </w:t>
            </w:r>
          </w:p>
        </w:tc>
        <w:tc>
          <w:tcPr>
            <w:tcW w:w="538" w:type="pct"/>
            <w:tcBorders>
              <w:top w:val="single" w:sz="4" w:space="0" w:color="auto"/>
              <w:left w:val="nil"/>
              <w:bottom w:val="single" w:sz="4" w:space="0" w:color="auto"/>
              <w:right w:val="single" w:sz="4" w:space="0" w:color="auto"/>
            </w:tcBorders>
            <w:shd w:val="clear" w:color="000000" w:fill="FFFFFF"/>
            <w:noWrap/>
            <w:vAlign w:val="center"/>
            <w:hideMark/>
          </w:tcPr>
          <w:p w:rsidR="00B01FEA" w:rsidRPr="00B01FEA" w:rsidRDefault="00B01FEA" w:rsidP="00B01FEA">
            <w:pPr>
              <w:jc w:val="right"/>
              <w:rPr>
                <w:rFonts w:ascii="Arial" w:hAnsi="Arial" w:cs="Arial"/>
                <w:b/>
                <w:bCs/>
                <w:color w:val="000000"/>
                <w:sz w:val="12"/>
                <w:szCs w:val="12"/>
              </w:rPr>
            </w:pPr>
            <w:r w:rsidRPr="00B01FEA">
              <w:rPr>
                <w:rFonts w:ascii="Arial" w:hAnsi="Arial" w:cs="Arial"/>
                <w:b/>
                <w:bCs/>
                <w:color w:val="000000"/>
                <w:sz w:val="12"/>
                <w:szCs w:val="12"/>
              </w:rPr>
              <w:t>664 122 713,06</w:t>
            </w:r>
          </w:p>
        </w:tc>
        <w:tc>
          <w:tcPr>
            <w:tcW w:w="538" w:type="pct"/>
            <w:tcBorders>
              <w:top w:val="single" w:sz="4" w:space="0" w:color="auto"/>
              <w:left w:val="nil"/>
              <w:bottom w:val="single" w:sz="4" w:space="0" w:color="auto"/>
              <w:right w:val="single" w:sz="4" w:space="0" w:color="auto"/>
            </w:tcBorders>
            <w:shd w:val="clear" w:color="000000" w:fill="FFFFFF"/>
            <w:noWrap/>
            <w:vAlign w:val="center"/>
            <w:hideMark/>
          </w:tcPr>
          <w:p w:rsidR="00B01FEA" w:rsidRPr="00B01FEA" w:rsidRDefault="00B01FEA" w:rsidP="00B01FEA">
            <w:pPr>
              <w:jc w:val="right"/>
              <w:rPr>
                <w:rFonts w:ascii="Arial" w:hAnsi="Arial" w:cs="Arial"/>
                <w:b/>
                <w:bCs/>
                <w:color w:val="000000"/>
                <w:sz w:val="12"/>
                <w:szCs w:val="12"/>
              </w:rPr>
            </w:pPr>
            <w:r w:rsidRPr="00B01FEA">
              <w:rPr>
                <w:rFonts w:ascii="Arial" w:hAnsi="Arial" w:cs="Arial"/>
                <w:b/>
                <w:bCs/>
                <w:color w:val="000000"/>
                <w:sz w:val="12"/>
                <w:szCs w:val="12"/>
              </w:rPr>
              <w:t>469 499 108,55</w:t>
            </w:r>
          </w:p>
        </w:tc>
        <w:tc>
          <w:tcPr>
            <w:tcW w:w="538" w:type="pct"/>
            <w:tcBorders>
              <w:top w:val="single" w:sz="4" w:space="0" w:color="auto"/>
              <w:left w:val="nil"/>
              <w:bottom w:val="single" w:sz="4" w:space="0" w:color="auto"/>
              <w:right w:val="single" w:sz="4" w:space="0" w:color="auto"/>
            </w:tcBorders>
            <w:shd w:val="clear" w:color="000000" w:fill="FFFFFF"/>
            <w:noWrap/>
            <w:vAlign w:val="center"/>
            <w:hideMark/>
          </w:tcPr>
          <w:p w:rsidR="00B01FEA" w:rsidRPr="00B01FEA" w:rsidRDefault="00B01FEA" w:rsidP="00B01FEA">
            <w:pPr>
              <w:jc w:val="right"/>
              <w:rPr>
                <w:rFonts w:ascii="Arial" w:hAnsi="Arial" w:cs="Arial"/>
                <w:b/>
                <w:bCs/>
                <w:color w:val="000000"/>
                <w:sz w:val="12"/>
                <w:szCs w:val="12"/>
              </w:rPr>
            </w:pPr>
            <w:r w:rsidRPr="00B01FEA">
              <w:rPr>
                <w:rFonts w:ascii="Arial" w:hAnsi="Arial" w:cs="Arial"/>
                <w:b/>
                <w:bCs/>
                <w:color w:val="000000"/>
                <w:sz w:val="12"/>
                <w:szCs w:val="12"/>
              </w:rPr>
              <w:t>478 789 291,82</w:t>
            </w:r>
          </w:p>
        </w:tc>
      </w:tr>
    </w:tbl>
    <w:p w:rsidR="00DE35E0" w:rsidRDefault="00DE35E0" w:rsidP="00772EB5">
      <w:pPr>
        <w:shd w:val="clear" w:color="auto" w:fill="FFFFFF"/>
        <w:suppressAutoHyphens/>
        <w:jc w:val="center"/>
        <w:rPr>
          <w:rFonts w:ascii="Arial" w:hAnsi="Arial" w:cs="Arial"/>
          <w:b/>
          <w:sz w:val="16"/>
          <w:szCs w:val="16"/>
        </w:rPr>
      </w:pPr>
    </w:p>
    <w:p w:rsidR="00464E7C" w:rsidRDefault="00464E7C" w:rsidP="00464E7C">
      <w:pPr>
        <w:jc w:val="center"/>
        <w:rPr>
          <w:rFonts w:ascii="Arial" w:hAnsi="Arial" w:cs="Arial"/>
          <w:b/>
          <w:sz w:val="16"/>
          <w:szCs w:val="16"/>
        </w:rPr>
      </w:pPr>
      <w:r w:rsidRPr="00464E7C">
        <w:rPr>
          <w:rFonts w:ascii="Arial" w:hAnsi="Arial" w:cs="Arial"/>
          <w:b/>
          <w:sz w:val="16"/>
          <w:szCs w:val="16"/>
        </w:rPr>
        <w:t>ДУМА ВАЛДАЙСКОГО МУНИЦИПАЛЬНОГО РАЙОНА</w:t>
      </w:r>
    </w:p>
    <w:p w:rsidR="00464E7C" w:rsidRPr="00464E7C" w:rsidRDefault="00464E7C" w:rsidP="00464E7C">
      <w:pPr>
        <w:jc w:val="center"/>
        <w:rPr>
          <w:rFonts w:ascii="Arial" w:hAnsi="Arial" w:cs="Arial"/>
          <w:b/>
          <w:sz w:val="16"/>
          <w:szCs w:val="16"/>
        </w:rPr>
      </w:pPr>
      <w:r w:rsidRPr="00464E7C">
        <w:rPr>
          <w:rFonts w:ascii="Arial" w:hAnsi="Arial" w:cs="Arial"/>
          <w:b/>
          <w:color w:val="000000"/>
          <w:sz w:val="16"/>
          <w:szCs w:val="16"/>
        </w:rPr>
        <w:t>Р Е Ш Е Н И Е</w:t>
      </w:r>
    </w:p>
    <w:p w:rsidR="00464E7C" w:rsidRPr="00464E7C" w:rsidRDefault="00464E7C" w:rsidP="00464E7C">
      <w:pPr>
        <w:jc w:val="center"/>
        <w:rPr>
          <w:rFonts w:ascii="Arial" w:hAnsi="Arial" w:cs="Arial"/>
          <w:b/>
          <w:color w:val="000000"/>
          <w:sz w:val="16"/>
          <w:szCs w:val="16"/>
        </w:rPr>
      </w:pPr>
      <w:r w:rsidRPr="00464E7C">
        <w:rPr>
          <w:rFonts w:ascii="Arial" w:hAnsi="Arial" w:cs="Arial"/>
          <w:b/>
          <w:color w:val="000000"/>
          <w:sz w:val="16"/>
          <w:szCs w:val="16"/>
        </w:rPr>
        <w:t xml:space="preserve">О </w:t>
      </w:r>
      <w:r>
        <w:rPr>
          <w:rFonts w:ascii="Arial" w:hAnsi="Arial" w:cs="Arial"/>
          <w:b/>
          <w:color w:val="000000"/>
          <w:sz w:val="16"/>
          <w:szCs w:val="16"/>
        </w:rPr>
        <w:t xml:space="preserve">внесении изменений в Положение </w:t>
      </w:r>
      <w:r w:rsidRPr="00464E7C">
        <w:rPr>
          <w:rFonts w:ascii="Arial" w:hAnsi="Arial" w:cs="Arial"/>
          <w:b/>
          <w:color w:val="000000"/>
          <w:sz w:val="16"/>
          <w:szCs w:val="16"/>
        </w:rPr>
        <w:t>о б</w:t>
      </w:r>
      <w:r>
        <w:rPr>
          <w:rFonts w:ascii="Arial" w:hAnsi="Arial" w:cs="Arial"/>
          <w:b/>
          <w:color w:val="000000"/>
          <w:sz w:val="16"/>
          <w:szCs w:val="16"/>
        </w:rPr>
        <w:t xml:space="preserve">юджетном процессе в Валдайском </w:t>
      </w:r>
      <w:r w:rsidRPr="00464E7C">
        <w:rPr>
          <w:rFonts w:ascii="Arial" w:hAnsi="Arial" w:cs="Arial"/>
          <w:b/>
          <w:color w:val="000000"/>
          <w:sz w:val="16"/>
          <w:szCs w:val="16"/>
        </w:rPr>
        <w:t>муниципальном районе</w:t>
      </w:r>
    </w:p>
    <w:p w:rsidR="00464E7C" w:rsidRPr="00464E7C" w:rsidRDefault="00464E7C" w:rsidP="00464E7C">
      <w:pPr>
        <w:jc w:val="center"/>
        <w:rPr>
          <w:rFonts w:ascii="Arial" w:hAnsi="Arial" w:cs="Arial"/>
          <w:color w:val="000000"/>
          <w:sz w:val="8"/>
          <w:szCs w:val="8"/>
        </w:rPr>
      </w:pPr>
    </w:p>
    <w:p w:rsidR="00464E7C" w:rsidRPr="00464E7C" w:rsidRDefault="00464E7C" w:rsidP="00EF2A29">
      <w:pPr>
        <w:ind w:firstLine="284"/>
        <w:jc w:val="both"/>
        <w:rPr>
          <w:rFonts w:ascii="Arial" w:hAnsi="Arial" w:cs="Arial"/>
          <w:b/>
          <w:sz w:val="16"/>
          <w:szCs w:val="16"/>
        </w:rPr>
      </w:pPr>
      <w:r w:rsidRPr="00464E7C">
        <w:rPr>
          <w:rFonts w:ascii="Arial" w:hAnsi="Arial" w:cs="Arial"/>
          <w:b/>
          <w:sz w:val="16"/>
          <w:szCs w:val="16"/>
        </w:rPr>
        <w:t>Принято Думой Валдайского муниципального района «24» декабря 2021года.</w:t>
      </w:r>
    </w:p>
    <w:p w:rsidR="00464E7C" w:rsidRPr="00464E7C" w:rsidRDefault="00464E7C" w:rsidP="00EF2A29">
      <w:pPr>
        <w:ind w:firstLine="284"/>
        <w:jc w:val="both"/>
        <w:rPr>
          <w:rFonts w:ascii="Arial" w:hAnsi="Arial" w:cs="Arial"/>
          <w:sz w:val="16"/>
          <w:szCs w:val="16"/>
        </w:rPr>
      </w:pPr>
      <w:r w:rsidRPr="00464E7C">
        <w:rPr>
          <w:rFonts w:ascii="Arial" w:hAnsi="Arial" w:cs="Arial"/>
          <w:sz w:val="16"/>
          <w:szCs w:val="16"/>
        </w:rPr>
        <w:t xml:space="preserve">В соответствии с Бюджетным кодексом Российской Федерации Дума Валдайского муниципального района </w:t>
      </w:r>
      <w:r w:rsidRPr="00464E7C">
        <w:rPr>
          <w:rFonts w:ascii="Arial" w:hAnsi="Arial" w:cs="Arial"/>
          <w:b/>
          <w:sz w:val="16"/>
          <w:szCs w:val="16"/>
        </w:rPr>
        <w:t>РЕШИЛА:</w:t>
      </w:r>
    </w:p>
    <w:p w:rsidR="00464E7C" w:rsidRPr="00464E7C" w:rsidRDefault="00464E7C" w:rsidP="00EF2A29">
      <w:pPr>
        <w:pStyle w:val="aff2"/>
        <w:ind w:left="0" w:firstLine="284"/>
        <w:jc w:val="both"/>
        <w:rPr>
          <w:rFonts w:ascii="Arial" w:hAnsi="Arial" w:cs="Arial"/>
          <w:sz w:val="16"/>
          <w:szCs w:val="16"/>
        </w:rPr>
      </w:pPr>
      <w:r w:rsidRPr="00464E7C">
        <w:rPr>
          <w:rFonts w:ascii="Arial" w:hAnsi="Arial" w:cs="Arial"/>
          <w:sz w:val="16"/>
          <w:szCs w:val="16"/>
        </w:rPr>
        <w:t>1. Внести изменения в Положение о бюджетном процессе в Валдайском муниципальном районе, утвержденное решением Думы Валдайского муниципального района от 08.10.2015 №12, исключив абзац 1 и 2 пункта 2 статьи 12.</w:t>
      </w:r>
    </w:p>
    <w:p w:rsidR="00464E7C" w:rsidRDefault="00464E7C" w:rsidP="00EF2A29">
      <w:pPr>
        <w:pStyle w:val="aff2"/>
        <w:ind w:left="0" w:firstLine="284"/>
        <w:jc w:val="both"/>
        <w:rPr>
          <w:rFonts w:ascii="Arial" w:hAnsi="Arial" w:cs="Arial"/>
          <w:sz w:val="16"/>
          <w:szCs w:val="16"/>
        </w:rPr>
      </w:pPr>
      <w:r w:rsidRPr="00464E7C">
        <w:rPr>
          <w:rFonts w:ascii="Arial" w:hAnsi="Arial" w:cs="Arial"/>
          <w:sz w:val="16"/>
          <w:szCs w:val="16"/>
        </w:rPr>
        <w:t xml:space="preserve">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p w:rsidR="00EF2A29" w:rsidRPr="00EF2A29" w:rsidRDefault="00EF2A29" w:rsidP="00EF2A29">
      <w:pPr>
        <w:pStyle w:val="aff2"/>
        <w:ind w:left="0" w:firstLine="284"/>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464E7C" w:rsidRPr="006B6384" w:rsidTr="00D806A6">
        <w:trPr>
          <w:trHeight w:val="20"/>
        </w:trPr>
        <w:tc>
          <w:tcPr>
            <w:tcW w:w="2500" w:type="pct"/>
            <w:shd w:val="clear" w:color="auto" w:fill="auto"/>
          </w:tcPr>
          <w:p w:rsidR="00464E7C" w:rsidRPr="006B6384" w:rsidRDefault="00464E7C" w:rsidP="00D806A6">
            <w:pPr>
              <w:ind w:left="709" w:hanging="709"/>
              <w:rPr>
                <w:rFonts w:ascii="Arial" w:hAnsi="Arial" w:cs="Arial"/>
                <w:b/>
                <w:sz w:val="16"/>
                <w:szCs w:val="16"/>
              </w:rPr>
            </w:pPr>
            <w:r w:rsidRPr="006B6384">
              <w:rPr>
                <w:rFonts w:ascii="Arial" w:hAnsi="Arial" w:cs="Arial"/>
                <w:b/>
                <w:sz w:val="16"/>
                <w:szCs w:val="16"/>
              </w:rPr>
              <w:t>Первый заместитель Главы</w:t>
            </w:r>
          </w:p>
          <w:p w:rsidR="00464E7C" w:rsidRPr="006B6384" w:rsidRDefault="00464E7C" w:rsidP="00D806A6">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6B6384">
              <w:rPr>
                <w:rFonts w:ascii="Arial" w:hAnsi="Arial" w:cs="Arial"/>
                <w:b/>
                <w:sz w:val="16"/>
                <w:szCs w:val="16"/>
              </w:rPr>
              <w:t>района</w:t>
            </w:r>
            <w:r w:rsidR="00D806A6">
              <w:rPr>
                <w:rFonts w:ascii="Arial" w:hAnsi="Arial" w:cs="Arial"/>
                <w:b/>
                <w:sz w:val="16"/>
                <w:szCs w:val="16"/>
              </w:rPr>
              <w:t xml:space="preserve">                   </w:t>
            </w:r>
            <w:r w:rsidRPr="006B6384">
              <w:rPr>
                <w:rFonts w:ascii="Arial" w:hAnsi="Arial" w:cs="Arial"/>
                <w:b/>
                <w:sz w:val="16"/>
                <w:szCs w:val="16"/>
              </w:rPr>
              <w:t>Е.А.Гаврилов</w:t>
            </w:r>
          </w:p>
          <w:p w:rsidR="00464E7C" w:rsidRPr="006B6384" w:rsidRDefault="00464E7C" w:rsidP="00D806A6">
            <w:pPr>
              <w:jc w:val="both"/>
              <w:rPr>
                <w:rFonts w:ascii="Arial" w:hAnsi="Arial" w:cs="Arial"/>
                <w:color w:val="000000"/>
                <w:sz w:val="16"/>
                <w:szCs w:val="16"/>
              </w:rPr>
            </w:pPr>
            <w:r w:rsidRPr="006B6384">
              <w:rPr>
                <w:rFonts w:ascii="Arial" w:hAnsi="Arial" w:cs="Arial"/>
                <w:color w:val="000000"/>
                <w:sz w:val="16"/>
                <w:szCs w:val="16"/>
              </w:rPr>
              <w:t>«24» декабря</w:t>
            </w:r>
            <w:r>
              <w:rPr>
                <w:rFonts w:ascii="Arial" w:hAnsi="Arial" w:cs="Arial"/>
                <w:color w:val="000000"/>
                <w:sz w:val="16"/>
                <w:szCs w:val="16"/>
              </w:rPr>
              <w:t>2021 года № 96</w:t>
            </w:r>
          </w:p>
        </w:tc>
        <w:tc>
          <w:tcPr>
            <w:tcW w:w="2500" w:type="pct"/>
            <w:shd w:val="clear" w:color="auto" w:fill="auto"/>
          </w:tcPr>
          <w:p w:rsidR="00464E7C" w:rsidRPr="006B6384" w:rsidRDefault="00464E7C" w:rsidP="00D806A6">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464E7C" w:rsidRPr="006B6384" w:rsidRDefault="00464E7C" w:rsidP="00D806A6">
            <w:pPr>
              <w:jc w:val="both"/>
              <w:rPr>
                <w:rFonts w:ascii="Arial" w:hAnsi="Arial" w:cs="Arial"/>
                <w:b/>
                <w:color w:val="000000"/>
                <w:sz w:val="16"/>
                <w:szCs w:val="16"/>
              </w:rPr>
            </w:pPr>
            <w:r w:rsidRPr="006B6384">
              <w:rPr>
                <w:rFonts w:ascii="Arial" w:hAnsi="Arial" w:cs="Arial"/>
                <w:b/>
                <w:color w:val="000000"/>
                <w:sz w:val="16"/>
                <w:szCs w:val="16"/>
              </w:rPr>
              <w:t>муниципального района                             В.П.Литвиненко</w:t>
            </w:r>
          </w:p>
          <w:p w:rsidR="00E74DC5" w:rsidRPr="006B6384" w:rsidRDefault="00E74DC5" w:rsidP="00D806A6">
            <w:pPr>
              <w:jc w:val="both"/>
              <w:rPr>
                <w:rFonts w:ascii="Arial" w:hAnsi="Arial" w:cs="Arial"/>
                <w:color w:val="000000"/>
                <w:sz w:val="16"/>
                <w:szCs w:val="16"/>
              </w:rPr>
            </w:pPr>
          </w:p>
        </w:tc>
      </w:tr>
    </w:tbl>
    <w:p w:rsidR="00D806A6" w:rsidRDefault="00D806A6" w:rsidP="00EF2A29">
      <w:pPr>
        <w:jc w:val="center"/>
        <w:rPr>
          <w:rFonts w:ascii="Arial" w:hAnsi="Arial" w:cs="Arial"/>
          <w:b/>
          <w:sz w:val="16"/>
          <w:szCs w:val="16"/>
        </w:rPr>
      </w:pPr>
    </w:p>
    <w:p w:rsidR="00EF2A29" w:rsidRDefault="00EF2A29" w:rsidP="00EF2A29">
      <w:pPr>
        <w:jc w:val="center"/>
        <w:rPr>
          <w:rFonts w:ascii="Arial" w:hAnsi="Arial" w:cs="Arial"/>
          <w:b/>
          <w:sz w:val="16"/>
          <w:szCs w:val="16"/>
        </w:rPr>
      </w:pPr>
      <w:r w:rsidRPr="00EF2A29">
        <w:rPr>
          <w:rFonts w:ascii="Arial" w:hAnsi="Arial" w:cs="Arial"/>
          <w:b/>
          <w:sz w:val="16"/>
          <w:szCs w:val="16"/>
        </w:rPr>
        <w:t>ДУМА ВАЛДАЙСКОГО МУНИЦИПАЛЬНОГО РАЙОНА</w:t>
      </w:r>
    </w:p>
    <w:p w:rsidR="00EF2A29" w:rsidRPr="00EF2A29" w:rsidRDefault="00EF2A29" w:rsidP="00EF2A29">
      <w:pPr>
        <w:jc w:val="center"/>
        <w:rPr>
          <w:rFonts w:ascii="Arial" w:hAnsi="Arial" w:cs="Arial"/>
          <w:b/>
          <w:sz w:val="16"/>
          <w:szCs w:val="16"/>
        </w:rPr>
      </w:pPr>
      <w:r w:rsidRPr="00EF2A29">
        <w:rPr>
          <w:rFonts w:ascii="Arial" w:hAnsi="Arial" w:cs="Arial"/>
          <w:b/>
          <w:color w:val="000000"/>
          <w:sz w:val="16"/>
          <w:szCs w:val="16"/>
        </w:rPr>
        <w:t>Р Е Ш Е Н И Е</w:t>
      </w:r>
    </w:p>
    <w:p w:rsidR="00EF2A29" w:rsidRPr="00EF2A29" w:rsidRDefault="00EF2A29" w:rsidP="00EF2A29">
      <w:pPr>
        <w:jc w:val="center"/>
        <w:rPr>
          <w:rFonts w:ascii="Arial" w:hAnsi="Arial" w:cs="Arial"/>
          <w:b/>
          <w:sz w:val="16"/>
          <w:szCs w:val="16"/>
        </w:rPr>
      </w:pPr>
      <w:r w:rsidRPr="00EF2A29">
        <w:rPr>
          <w:rFonts w:ascii="Arial" w:hAnsi="Arial" w:cs="Arial"/>
          <w:b/>
          <w:sz w:val="16"/>
          <w:szCs w:val="16"/>
        </w:rPr>
        <w:t>О согласов</w:t>
      </w:r>
      <w:r>
        <w:rPr>
          <w:rFonts w:ascii="Arial" w:hAnsi="Arial" w:cs="Arial"/>
          <w:b/>
          <w:sz w:val="16"/>
          <w:szCs w:val="16"/>
        </w:rPr>
        <w:t xml:space="preserve">ании дополнительного норматива </w:t>
      </w:r>
      <w:r w:rsidRPr="00EF2A29">
        <w:rPr>
          <w:rFonts w:ascii="Arial" w:hAnsi="Arial" w:cs="Arial"/>
          <w:b/>
          <w:sz w:val="16"/>
          <w:szCs w:val="16"/>
        </w:rPr>
        <w:t xml:space="preserve">отчисления </w:t>
      </w:r>
      <w:r>
        <w:rPr>
          <w:rFonts w:ascii="Arial" w:hAnsi="Arial" w:cs="Arial"/>
          <w:b/>
          <w:sz w:val="16"/>
          <w:szCs w:val="16"/>
        </w:rPr>
        <w:t xml:space="preserve">в бюджет муниципального района </w:t>
      </w:r>
      <w:r w:rsidRPr="00EF2A29">
        <w:rPr>
          <w:rFonts w:ascii="Arial" w:hAnsi="Arial" w:cs="Arial"/>
          <w:b/>
          <w:sz w:val="16"/>
          <w:szCs w:val="16"/>
        </w:rPr>
        <w:t>от налога на дох</w:t>
      </w:r>
      <w:r>
        <w:rPr>
          <w:rFonts w:ascii="Arial" w:hAnsi="Arial" w:cs="Arial"/>
          <w:b/>
          <w:sz w:val="16"/>
          <w:szCs w:val="16"/>
        </w:rPr>
        <w:t xml:space="preserve">оды физических лиц в 2022 году </w:t>
      </w:r>
      <w:r w:rsidRPr="00EF2A29">
        <w:rPr>
          <w:rFonts w:ascii="Arial" w:hAnsi="Arial" w:cs="Arial"/>
          <w:b/>
          <w:sz w:val="16"/>
          <w:szCs w:val="16"/>
        </w:rPr>
        <w:t>и на плановый период 2023-2024 годов</w:t>
      </w:r>
    </w:p>
    <w:p w:rsidR="00EF2A29" w:rsidRPr="00EF2A29" w:rsidRDefault="00EF2A29" w:rsidP="00EF2A29">
      <w:pPr>
        <w:jc w:val="center"/>
        <w:rPr>
          <w:rFonts w:ascii="Arial" w:hAnsi="Arial" w:cs="Arial"/>
          <w:sz w:val="8"/>
          <w:szCs w:val="8"/>
        </w:rPr>
      </w:pPr>
    </w:p>
    <w:p w:rsidR="00EF2A29" w:rsidRPr="00EF2A29" w:rsidRDefault="00EF2A29" w:rsidP="00EF2A29">
      <w:pPr>
        <w:ind w:firstLine="284"/>
        <w:jc w:val="both"/>
        <w:rPr>
          <w:rFonts w:ascii="Arial" w:hAnsi="Arial" w:cs="Arial"/>
          <w:b/>
          <w:sz w:val="16"/>
          <w:szCs w:val="16"/>
        </w:rPr>
      </w:pPr>
      <w:r w:rsidRPr="00EF2A29">
        <w:rPr>
          <w:rFonts w:ascii="Arial" w:hAnsi="Arial" w:cs="Arial"/>
          <w:b/>
          <w:sz w:val="16"/>
          <w:szCs w:val="16"/>
        </w:rPr>
        <w:t>Принято Думой Валдайского муниципального района «24» декабря 2021года.</w:t>
      </w:r>
    </w:p>
    <w:p w:rsidR="00EF2A29" w:rsidRPr="00EF2A29" w:rsidRDefault="00EF2A29" w:rsidP="00EF2A29">
      <w:pPr>
        <w:ind w:firstLine="284"/>
        <w:jc w:val="both"/>
        <w:rPr>
          <w:rFonts w:ascii="Arial" w:hAnsi="Arial" w:cs="Arial"/>
          <w:sz w:val="16"/>
          <w:szCs w:val="16"/>
        </w:rPr>
      </w:pPr>
      <w:r w:rsidRPr="00EF2A29">
        <w:rPr>
          <w:rFonts w:ascii="Arial" w:hAnsi="Arial" w:cs="Arial"/>
          <w:sz w:val="16"/>
          <w:szCs w:val="16"/>
        </w:rPr>
        <w:t xml:space="preserve">В соответствии с пунктом 5 статьи 138 Бюджетного кодекса Российской Федерации Дума Валдайского муниципального района </w:t>
      </w:r>
      <w:r w:rsidRPr="00EF2A29">
        <w:rPr>
          <w:rFonts w:ascii="Arial" w:hAnsi="Arial" w:cs="Arial"/>
          <w:b/>
          <w:sz w:val="16"/>
          <w:szCs w:val="16"/>
        </w:rPr>
        <w:t>РЕШИЛА:</w:t>
      </w:r>
    </w:p>
    <w:p w:rsidR="00EF2A29" w:rsidRPr="00EF2A29" w:rsidRDefault="00EF2A29" w:rsidP="00EF2A29">
      <w:pPr>
        <w:tabs>
          <w:tab w:val="left" w:pos="0"/>
        </w:tabs>
        <w:ind w:firstLine="284"/>
        <w:jc w:val="both"/>
        <w:rPr>
          <w:rFonts w:ascii="Arial" w:hAnsi="Arial" w:cs="Arial"/>
          <w:sz w:val="16"/>
          <w:szCs w:val="16"/>
        </w:rPr>
      </w:pPr>
      <w:r w:rsidRPr="00EF2A29">
        <w:rPr>
          <w:rFonts w:ascii="Arial" w:hAnsi="Arial" w:cs="Arial"/>
          <w:sz w:val="16"/>
          <w:szCs w:val="16"/>
        </w:rPr>
        <w:t>согласовать дополнительный норматив отчислений в бюджет муниципального района от налога на доходы физических лиц взамен дотации,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подлежащего зачислению в областной бюджет в порядке замены дотации (части дотации) на выравнивание бюджетной обеспеченности муниципальных районов в бюджет Валдайского муниципального района:</w:t>
      </w:r>
    </w:p>
    <w:p w:rsidR="00EF2A29" w:rsidRPr="00EF2A29" w:rsidRDefault="00EF2A29" w:rsidP="00EF2A29">
      <w:pPr>
        <w:tabs>
          <w:tab w:val="left" w:pos="0"/>
        </w:tabs>
        <w:ind w:firstLine="284"/>
        <w:jc w:val="both"/>
        <w:rPr>
          <w:rFonts w:ascii="Arial" w:hAnsi="Arial" w:cs="Arial"/>
          <w:sz w:val="16"/>
          <w:szCs w:val="16"/>
        </w:rPr>
      </w:pPr>
      <w:r w:rsidRPr="00EF2A29">
        <w:rPr>
          <w:rFonts w:ascii="Arial" w:hAnsi="Arial" w:cs="Arial"/>
          <w:sz w:val="16"/>
          <w:szCs w:val="16"/>
        </w:rPr>
        <w:t>на 2022 год в размере 23 %;</w:t>
      </w:r>
    </w:p>
    <w:p w:rsidR="00EF2A29" w:rsidRPr="00EF2A29" w:rsidRDefault="00EF2A29" w:rsidP="00EF2A29">
      <w:pPr>
        <w:tabs>
          <w:tab w:val="left" w:pos="0"/>
        </w:tabs>
        <w:ind w:firstLine="284"/>
        <w:jc w:val="both"/>
        <w:rPr>
          <w:rFonts w:ascii="Arial" w:hAnsi="Arial" w:cs="Arial"/>
          <w:sz w:val="16"/>
          <w:szCs w:val="16"/>
        </w:rPr>
      </w:pPr>
      <w:r w:rsidRPr="00EF2A29">
        <w:rPr>
          <w:rFonts w:ascii="Arial" w:hAnsi="Arial" w:cs="Arial"/>
          <w:sz w:val="16"/>
          <w:szCs w:val="16"/>
        </w:rPr>
        <w:t>на 2023 год в размере 25 %;</w:t>
      </w:r>
    </w:p>
    <w:p w:rsidR="00EF2A29" w:rsidRDefault="00EF2A29" w:rsidP="00EF2A29">
      <w:pPr>
        <w:tabs>
          <w:tab w:val="left" w:pos="0"/>
        </w:tabs>
        <w:ind w:firstLine="284"/>
        <w:jc w:val="both"/>
        <w:rPr>
          <w:rFonts w:ascii="Arial" w:hAnsi="Arial" w:cs="Arial"/>
          <w:sz w:val="16"/>
          <w:szCs w:val="16"/>
        </w:rPr>
      </w:pPr>
      <w:r w:rsidRPr="00EF2A29">
        <w:rPr>
          <w:rFonts w:ascii="Arial" w:hAnsi="Arial" w:cs="Arial"/>
          <w:sz w:val="16"/>
          <w:szCs w:val="16"/>
        </w:rPr>
        <w:t>на 2024 год в размере 22 %.</w:t>
      </w:r>
    </w:p>
    <w:p w:rsidR="00EF2A29" w:rsidRPr="00EF2A29" w:rsidRDefault="00EF2A29" w:rsidP="00EF2A29">
      <w:pPr>
        <w:tabs>
          <w:tab w:val="left" w:pos="0"/>
        </w:tabs>
        <w:ind w:firstLine="284"/>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EF2A29" w:rsidRPr="006B6384" w:rsidTr="00D806A6">
        <w:trPr>
          <w:trHeight w:val="20"/>
        </w:trPr>
        <w:tc>
          <w:tcPr>
            <w:tcW w:w="2500" w:type="pct"/>
            <w:shd w:val="clear" w:color="auto" w:fill="auto"/>
          </w:tcPr>
          <w:p w:rsidR="00EF2A29" w:rsidRPr="006B6384" w:rsidRDefault="00EF2A29" w:rsidP="00D806A6">
            <w:pPr>
              <w:ind w:left="709" w:hanging="709"/>
              <w:rPr>
                <w:rFonts w:ascii="Arial" w:hAnsi="Arial" w:cs="Arial"/>
                <w:b/>
                <w:sz w:val="16"/>
                <w:szCs w:val="16"/>
              </w:rPr>
            </w:pPr>
            <w:r w:rsidRPr="006B6384">
              <w:rPr>
                <w:rFonts w:ascii="Arial" w:hAnsi="Arial" w:cs="Arial"/>
                <w:b/>
                <w:sz w:val="16"/>
                <w:szCs w:val="16"/>
              </w:rPr>
              <w:t>Первый заместитель Главы</w:t>
            </w:r>
          </w:p>
          <w:p w:rsidR="00EF2A29" w:rsidRPr="006B6384" w:rsidRDefault="00EF2A29" w:rsidP="00D806A6">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6B6384">
              <w:rPr>
                <w:rFonts w:ascii="Arial" w:hAnsi="Arial" w:cs="Arial"/>
                <w:b/>
                <w:sz w:val="16"/>
                <w:szCs w:val="16"/>
              </w:rPr>
              <w:t>района</w:t>
            </w:r>
            <w:r w:rsidR="00D806A6">
              <w:rPr>
                <w:rFonts w:ascii="Arial" w:hAnsi="Arial" w:cs="Arial"/>
                <w:b/>
                <w:sz w:val="16"/>
                <w:szCs w:val="16"/>
              </w:rPr>
              <w:t xml:space="preserve">                      </w:t>
            </w:r>
            <w:r w:rsidRPr="006B6384">
              <w:rPr>
                <w:rFonts w:ascii="Arial" w:hAnsi="Arial" w:cs="Arial"/>
                <w:b/>
                <w:sz w:val="16"/>
                <w:szCs w:val="16"/>
              </w:rPr>
              <w:t>Е.А.Гаврилов</w:t>
            </w:r>
          </w:p>
          <w:p w:rsidR="00EF2A29" w:rsidRPr="006B6384" w:rsidRDefault="00EF2A29" w:rsidP="00D806A6">
            <w:pPr>
              <w:jc w:val="both"/>
              <w:rPr>
                <w:rFonts w:ascii="Arial" w:hAnsi="Arial" w:cs="Arial"/>
                <w:color w:val="000000"/>
                <w:sz w:val="16"/>
                <w:szCs w:val="16"/>
              </w:rPr>
            </w:pPr>
            <w:r w:rsidRPr="006B6384">
              <w:rPr>
                <w:rFonts w:ascii="Arial" w:hAnsi="Arial" w:cs="Arial"/>
                <w:color w:val="000000"/>
                <w:sz w:val="16"/>
                <w:szCs w:val="16"/>
              </w:rPr>
              <w:t>«24» декабря</w:t>
            </w:r>
            <w:r>
              <w:rPr>
                <w:rFonts w:ascii="Arial" w:hAnsi="Arial" w:cs="Arial"/>
                <w:color w:val="000000"/>
                <w:sz w:val="16"/>
                <w:szCs w:val="16"/>
              </w:rPr>
              <w:t>2021 года № 97</w:t>
            </w:r>
          </w:p>
        </w:tc>
        <w:tc>
          <w:tcPr>
            <w:tcW w:w="2500" w:type="pct"/>
            <w:shd w:val="clear" w:color="auto" w:fill="auto"/>
          </w:tcPr>
          <w:p w:rsidR="00EF2A29" w:rsidRPr="006B6384" w:rsidRDefault="00EF2A29" w:rsidP="00D806A6">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EF2A29" w:rsidRPr="006B6384" w:rsidRDefault="00EF2A29" w:rsidP="00D806A6">
            <w:pPr>
              <w:jc w:val="both"/>
              <w:rPr>
                <w:rFonts w:ascii="Arial" w:hAnsi="Arial" w:cs="Arial"/>
                <w:b/>
                <w:color w:val="000000"/>
                <w:sz w:val="16"/>
                <w:szCs w:val="16"/>
              </w:rPr>
            </w:pPr>
            <w:r w:rsidRPr="006B6384">
              <w:rPr>
                <w:rFonts w:ascii="Arial" w:hAnsi="Arial" w:cs="Arial"/>
                <w:b/>
                <w:color w:val="000000"/>
                <w:sz w:val="16"/>
                <w:szCs w:val="16"/>
              </w:rPr>
              <w:t>муниципального района                             В.П.Литвиненко</w:t>
            </w:r>
          </w:p>
          <w:p w:rsidR="00E74DC5" w:rsidRPr="006B6384" w:rsidRDefault="00E74DC5" w:rsidP="00D806A6">
            <w:pPr>
              <w:jc w:val="both"/>
              <w:rPr>
                <w:rFonts w:ascii="Arial" w:hAnsi="Arial" w:cs="Arial"/>
                <w:color w:val="000000"/>
                <w:sz w:val="16"/>
                <w:szCs w:val="16"/>
              </w:rPr>
            </w:pPr>
          </w:p>
        </w:tc>
      </w:tr>
    </w:tbl>
    <w:p w:rsidR="00D806A6" w:rsidRDefault="00D806A6" w:rsidP="00E74DC5">
      <w:pPr>
        <w:jc w:val="center"/>
        <w:rPr>
          <w:rFonts w:ascii="Arial" w:hAnsi="Arial" w:cs="Arial"/>
          <w:b/>
          <w:sz w:val="16"/>
          <w:szCs w:val="16"/>
        </w:rPr>
      </w:pPr>
    </w:p>
    <w:p w:rsidR="00E74DC5" w:rsidRDefault="00EF2A29" w:rsidP="00E74DC5">
      <w:pPr>
        <w:jc w:val="center"/>
        <w:rPr>
          <w:rFonts w:ascii="Arial" w:hAnsi="Arial" w:cs="Arial"/>
          <w:b/>
          <w:sz w:val="16"/>
          <w:szCs w:val="16"/>
        </w:rPr>
      </w:pPr>
      <w:r w:rsidRPr="00EF2A29">
        <w:rPr>
          <w:rFonts w:ascii="Arial" w:hAnsi="Arial" w:cs="Arial"/>
          <w:b/>
          <w:sz w:val="16"/>
          <w:szCs w:val="16"/>
        </w:rPr>
        <w:t>ДУМА ВАЛДАЙСКОГО МУНИЦИПАЛЬНОГО РАЙОНА</w:t>
      </w:r>
    </w:p>
    <w:p w:rsidR="00EF2A29" w:rsidRPr="00E74DC5" w:rsidRDefault="00EF2A29" w:rsidP="00E74DC5">
      <w:pPr>
        <w:jc w:val="center"/>
        <w:rPr>
          <w:rFonts w:ascii="Arial" w:hAnsi="Arial" w:cs="Arial"/>
          <w:b/>
          <w:sz w:val="16"/>
          <w:szCs w:val="16"/>
        </w:rPr>
      </w:pPr>
      <w:r w:rsidRPr="00EF2A29">
        <w:rPr>
          <w:rFonts w:ascii="Arial" w:hAnsi="Arial" w:cs="Arial"/>
          <w:b/>
          <w:color w:val="000000"/>
          <w:sz w:val="16"/>
          <w:szCs w:val="16"/>
        </w:rPr>
        <w:t>Р Е Ш Е Н И Е</w:t>
      </w:r>
    </w:p>
    <w:p w:rsidR="00EF2A29" w:rsidRPr="00EF2A29" w:rsidRDefault="00E74DC5" w:rsidP="00E74DC5">
      <w:pPr>
        <w:jc w:val="center"/>
        <w:rPr>
          <w:rFonts w:ascii="Arial" w:hAnsi="Arial" w:cs="Arial"/>
          <w:b/>
          <w:sz w:val="16"/>
          <w:szCs w:val="16"/>
        </w:rPr>
      </w:pPr>
      <w:r>
        <w:rPr>
          <w:rFonts w:ascii="Arial" w:hAnsi="Arial" w:cs="Arial"/>
          <w:b/>
          <w:sz w:val="16"/>
          <w:szCs w:val="16"/>
        </w:rPr>
        <w:t xml:space="preserve">Об утверждении Методик расчёта </w:t>
      </w:r>
      <w:r w:rsidR="00EF2A29" w:rsidRPr="00EF2A29">
        <w:rPr>
          <w:rFonts w:ascii="Arial" w:hAnsi="Arial" w:cs="Arial"/>
          <w:b/>
          <w:sz w:val="16"/>
          <w:szCs w:val="16"/>
        </w:rPr>
        <w:t>распреде</w:t>
      </w:r>
      <w:r>
        <w:rPr>
          <w:rFonts w:ascii="Arial" w:hAnsi="Arial" w:cs="Arial"/>
          <w:b/>
          <w:sz w:val="16"/>
          <w:szCs w:val="16"/>
        </w:rPr>
        <w:t xml:space="preserve">ления субвенций между бюджетами </w:t>
      </w:r>
      <w:r w:rsidR="00EF2A29" w:rsidRPr="00EF2A29">
        <w:rPr>
          <w:rFonts w:ascii="Arial" w:hAnsi="Arial" w:cs="Arial"/>
          <w:b/>
          <w:sz w:val="16"/>
          <w:szCs w:val="16"/>
        </w:rPr>
        <w:t xml:space="preserve">поселений и </w:t>
      </w:r>
      <w:r>
        <w:rPr>
          <w:rFonts w:ascii="Arial" w:hAnsi="Arial" w:cs="Arial"/>
          <w:b/>
          <w:sz w:val="16"/>
          <w:szCs w:val="16"/>
        </w:rPr>
        <w:t xml:space="preserve">расчёта дотаций на выравнивание </w:t>
      </w:r>
      <w:r w:rsidR="00EF2A29" w:rsidRPr="00EF2A29">
        <w:rPr>
          <w:rFonts w:ascii="Arial" w:hAnsi="Arial" w:cs="Arial"/>
          <w:b/>
          <w:sz w:val="16"/>
          <w:szCs w:val="16"/>
        </w:rPr>
        <w:t>обеспеченности поселений</w:t>
      </w:r>
    </w:p>
    <w:p w:rsidR="00EF2A29" w:rsidRPr="00E74DC5" w:rsidRDefault="00EF2A29" w:rsidP="00E74DC5">
      <w:pPr>
        <w:jc w:val="center"/>
        <w:rPr>
          <w:rFonts w:ascii="Arial" w:hAnsi="Arial" w:cs="Arial"/>
          <w:sz w:val="8"/>
          <w:szCs w:val="8"/>
        </w:rPr>
      </w:pPr>
    </w:p>
    <w:p w:rsidR="00EF2A29" w:rsidRPr="00EF2A29" w:rsidRDefault="00EF2A29" w:rsidP="00E74DC5">
      <w:pPr>
        <w:ind w:firstLine="709"/>
        <w:jc w:val="both"/>
        <w:rPr>
          <w:rFonts w:ascii="Arial" w:hAnsi="Arial" w:cs="Arial"/>
          <w:b/>
          <w:sz w:val="16"/>
          <w:szCs w:val="16"/>
        </w:rPr>
      </w:pPr>
      <w:r w:rsidRPr="00EF2A29">
        <w:rPr>
          <w:rFonts w:ascii="Arial" w:hAnsi="Arial" w:cs="Arial"/>
          <w:b/>
          <w:sz w:val="16"/>
          <w:szCs w:val="16"/>
        </w:rPr>
        <w:t>Принято Думой Валдайского муниципального района «24» декабря 2021года.</w:t>
      </w:r>
    </w:p>
    <w:p w:rsidR="00EF2A29" w:rsidRPr="00EF2A29" w:rsidRDefault="00EF2A29" w:rsidP="00E74DC5">
      <w:pPr>
        <w:ind w:firstLine="284"/>
        <w:jc w:val="both"/>
        <w:rPr>
          <w:rFonts w:ascii="Arial" w:hAnsi="Arial" w:cs="Arial"/>
          <w:sz w:val="16"/>
          <w:szCs w:val="16"/>
        </w:rPr>
      </w:pPr>
      <w:r w:rsidRPr="00EF2A29">
        <w:rPr>
          <w:rFonts w:ascii="Arial" w:hAnsi="Arial" w:cs="Arial"/>
          <w:sz w:val="16"/>
          <w:szCs w:val="16"/>
        </w:rPr>
        <w:t xml:space="preserve">В соответствии со статьей 184.2. Бюджетного кодекса Российской Федерации, Дума Валдайского муниципального района </w:t>
      </w:r>
      <w:r w:rsidRPr="00EF2A29">
        <w:rPr>
          <w:rFonts w:ascii="Arial" w:hAnsi="Arial" w:cs="Arial"/>
          <w:b/>
          <w:sz w:val="16"/>
          <w:szCs w:val="16"/>
        </w:rPr>
        <w:t>РЕШИЛА:</w:t>
      </w:r>
    </w:p>
    <w:p w:rsidR="00EF2A29" w:rsidRPr="00EF2A29" w:rsidRDefault="00EF2A29" w:rsidP="00E74DC5">
      <w:pPr>
        <w:ind w:firstLine="284"/>
        <w:jc w:val="both"/>
        <w:rPr>
          <w:rFonts w:ascii="Arial" w:hAnsi="Arial" w:cs="Arial"/>
          <w:sz w:val="16"/>
          <w:szCs w:val="16"/>
        </w:rPr>
      </w:pPr>
      <w:r w:rsidRPr="00EF2A29">
        <w:rPr>
          <w:rFonts w:ascii="Arial" w:hAnsi="Arial" w:cs="Arial"/>
          <w:sz w:val="16"/>
          <w:szCs w:val="16"/>
        </w:rPr>
        <w:t>1. Утвердить прилагаемую Методику расчёта распределения субвенции между бюджетами поселений из бюджета муниципального района на осуществление государственных полномочий по первичному воинскому учёту на территориях, где отсутствуют военные комиссариаты.</w:t>
      </w:r>
    </w:p>
    <w:p w:rsidR="00EF2A29" w:rsidRPr="00EF2A29" w:rsidRDefault="00EF2A29" w:rsidP="00E74DC5">
      <w:pPr>
        <w:ind w:firstLine="284"/>
        <w:jc w:val="both"/>
        <w:rPr>
          <w:rFonts w:ascii="Arial" w:hAnsi="Arial" w:cs="Arial"/>
          <w:sz w:val="16"/>
          <w:szCs w:val="16"/>
        </w:rPr>
      </w:pPr>
      <w:r w:rsidRPr="00EF2A29">
        <w:rPr>
          <w:rFonts w:ascii="Arial" w:hAnsi="Arial" w:cs="Arial"/>
          <w:sz w:val="16"/>
          <w:szCs w:val="16"/>
        </w:rPr>
        <w:t>2. Утвердить прилагаемую Методику расчёта распределения субвенции между бюджетами поселений из бюджета муниципального района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EF2A29" w:rsidRPr="00EF2A29" w:rsidRDefault="00EF2A29" w:rsidP="00E74DC5">
      <w:pPr>
        <w:ind w:firstLine="284"/>
        <w:jc w:val="both"/>
        <w:rPr>
          <w:rFonts w:ascii="Arial" w:hAnsi="Arial" w:cs="Arial"/>
          <w:sz w:val="16"/>
          <w:szCs w:val="16"/>
        </w:rPr>
      </w:pPr>
      <w:r w:rsidRPr="00EF2A29">
        <w:rPr>
          <w:rFonts w:ascii="Arial" w:hAnsi="Arial" w:cs="Arial"/>
          <w:sz w:val="16"/>
          <w:szCs w:val="16"/>
        </w:rPr>
        <w:t xml:space="preserve">3. Утвердить прилагаемую Методику расчёта распределения субвенции между поселениями из бюджета муниципального района на 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w:t>
      </w:r>
    </w:p>
    <w:p w:rsidR="00EF2A29" w:rsidRPr="00EF2A29" w:rsidRDefault="00EF2A29" w:rsidP="00E74DC5">
      <w:pPr>
        <w:ind w:firstLine="284"/>
        <w:jc w:val="both"/>
        <w:rPr>
          <w:rFonts w:ascii="Arial" w:hAnsi="Arial" w:cs="Arial"/>
          <w:sz w:val="16"/>
          <w:szCs w:val="16"/>
        </w:rPr>
      </w:pPr>
      <w:r w:rsidRPr="00EF2A29">
        <w:rPr>
          <w:rFonts w:ascii="Arial" w:hAnsi="Arial" w:cs="Arial"/>
          <w:sz w:val="16"/>
          <w:szCs w:val="16"/>
        </w:rPr>
        <w:t>4. Утвердить Методику расчёта дотаций на выравнивание бюджетной обеспеченности поселений.</w:t>
      </w:r>
    </w:p>
    <w:p w:rsidR="00EF2A29" w:rsidRPr="00EF2A29" w:rsidRDefault="00EF2A29" w:rsidP="00E74DC5">
      <w:pPr>
        <w:ind w:firstLine="284"/>
        <w:jc w:val="both"/>
        <w:rPr>
          <w:rFonts w:ascii="Arial" w:hAnsi="Arial" w:cs="Arial"/>
          <w:sz w:val="16"/>
          <w:szCs w:val="16"/>
        </w:rPr>
      </w:pPr>
      <w:r w:rsidRPr="00EF2A29">
        <w:rPr>
          <w:rFonts w:ascii="Arial" w:hAnsi="Arial" w:cs="Arial"/>
          <w:sz w:val="16"/>
          <w:szCs w:val="16"/>
        </w:rPr>
        <w:t>5. Решение вступает в силу с 01 января 2022 года.</w:t>
      </w:r>
    </w:p>
    <w:p w:rsidR="00EF2A29" w:rsidRPr="0002731B" w:rsidRDefault="00EF2A29" w:rsidP="00E74DC5">
      <w:pPr>
        <w:ind w:firstLine="284"/>
        <w:jc w:val="both"/>
        <w:rPr>
          <w:sz w:val="28"/>
          <w:szCs w:val="28"/>
        </w:rPr>
      </w:pPr>
      <w:r w:rsidRPr="00EF2A29">
        <w:rPr>
          <w:rFonts w:ascii="Arial" w:hAnsi="Arial" w:cs="Arial"/>
          <w:sz w:val="16"/>
          <w:szCs w:val="16"/>
        </w:rPr>
        <w:t>6.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w:t>
      </w:r>
      <w:r w:rsidRPr="00E74DC5">
        <w:rPr>
          <w:rFonts w:ascii="Arial" w:hAnsi="Arial" w:cs="Arial"/>
          <w:sz w:val="16"/>
          <w:szCs w:val="16"/>
        </w:rPr>
        <w:t>т".</w:t>
      </w:r>
    </w:p>
    <w:p w:rsidR="00E74DC5" w:rsidRPr="00EF2A29" w:rsidRDefault="00E74DC5" w:rsidP="00E74DC5">
      <w:pPr>
        <w:tabs>
          <w:tab w:val="left" w:pos="0"/>
        </w:tabs>
        <w:ind w:firstLine="284"/>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E74DC5" w:rsidRPr="006B6384" w:rsidTr="00D806A6">
        <w:trPr>
          <w:trHeight w:val="20"/>
        </w:trPr>
        <w:tc>
          <w:tcPr>
            <w:tcW w:w="2500" w:type="pct"/>
            <w:shd w:val="clear" w:color="auto" w:fill="auto"/>
          </w:tcPr>
          <w:p w:rsidR="00E74DC5" w:rsidRPr="006B6384" w:rsidRDefault="00E74DC5" w:rsidP="00D806A6">
            <w:pPr>
              <w:ind w:left="709" w:hanging="709"/>
              <w:rPr>
                <w:rFonts w:ascii="Arial" w:hAnsi="Arial" w:cs="Arial"/>
                <w:b/>
                <w:sz w:val="16"/>
                <w:szCs w:val="16"/>
              </w:rPr>
            </w:pPr>
            <w:r w:rsidRPr="006B6384">
              <w:rPr>
                <w:rFonts w:ascii="Arial" w:hAnsi="Arial" w:cs="Arial"/>
                <w:b/>
                <w:sz w:val="16"/>
                <w:szCs w:val="16"/>
              </w:rPr>
              <w:t>Первый заместитель Главы</w:t>
            </w:r>
          </w:p>
          <w:p w:rsidR="00E74DC5" w:rsidRPr="006B6384" w:rsidRDefault="00E74DC5" w:rsidP="00D806A6">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6B6384">
              <w:rPr>
                <w:rFonts w:ascii="Arial" w:hAnsi="Arial" w:cs="Arial"/>
                <w:b/>
                <w:sz w:val="16"/>
                <w:szCs w:val="16"/>
              </w:rPr>
              <w:t>района</w:t>
            </w:r>
            <w:r w:rsidR="00D806A6">
              <w:rPr>
                <w:rFonts w:ascii="Arial" w:hAnsi="Arial" w:cs="Arial"/>
                <w:b/>
                <w:sz w:val="16"/>
                <w:szCs w:val="16"/>
              </w:rPr>
              <w:t xml:space="preserve">                     </w:t>
            </w:r>
            <w:r w:rsidRPr="006B6384">
              <w:rPr>
                <w:rFonts w:ascii="Arial" w:hAnsi="Arial" w:cs="Arial"/>
                <w:b/>
                <w:sz w:val="16"/>
                <w:szCs w:val="16"/>
              </w:rPr>
              <w:t>Е.А.Гаврилов</w:t>
            </w:r>
          </w:p>
          <w:p w:rsidR="00E74DC5" w:rsidRPr="006B6384" w:rsidRDefault="00E74DC5" w:rsidP="00D806A6">
            <w:pPr>
              <w:jc w:val="both"/>
              <w:rPr>
                <w:rFonts w:ascii="Arial" w:hAnsi="Arial" w:cs="Arial"/>
                <w:color w:val="000000"/>
                <w:sz w:val="16"/>
                <w:szCs w:val="16"/>
              </w:rPr>
            </w:pPr>
            <w:r w:rsidRPr="006B6384">
              <w:rPr>
                <w:rFonts w:ascii="Arial" w:hAnsi="Arial" w:cs="Arial"/>
                <w:color w:val="000000"/>
                <w:sz w:val="16"/>
                <w:szCs w:val="16"/>
              </w:rPr>
              <w:t>«24» декабря</w:t>
            </w:r>
            <w:r>
              <w:rPr>
                <w:rFonts w:ascii="Arial" w:hAnsi="Arial" w:cs="Arial"/>
                <w:color w:val="000000"/>
                <w:sz w:val="16"/>
                <w:szCs w:val="16"/>
              </w:rPr>
              <w:t>2021 года № 98</w:t>
            </w:r>
          </w:p>
        </w:tc>
        <w:tc>
          <w:tcPr>
            <w:tcW w:w="2500" w:type="pct"/>
            <w:shd w:val="clear" w:color="auto" w:fill="auto"/>
          </w:tcPr>
          <w:p w:rsidR="00E74DC5" w:rsidRPr="006B6384" w:rsidRDefault="00E74DC5" w:rsidP="00D806A6">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E74DC5" w:rsidRPr="006B6384" w:rsidRDefault="00E74DC5" w:rsidP="00D806A6">
            <w:pPr>
              <w:jc w:val="both"/>
              <w:rPr>
                <w:rFonts w:ascii="Arial" w:hAnsi="Arial" w:cs="Arial"/>
                <w:b/>
                <w:color w:val="000000"/>
                <w:sz w:val="16"/>
                <w:szCs w:val="16"/>
              </w:rPr>
            </w:pPr>
            <w:r w:rsidRPr="006B6384">
              <w:rPr>
                <w:rFonts w:ascii="Arial" w:hAnsi="Arial" w:cs="Arial"/>
                <w:b/>
                <w:color w:val="000000"/>
                <w:sz w:val="16"/>
                <w:szCs w:val="16"/>
              </w:rPr>
              <w:t>муниципального района                             В.П.Литвиненко</w:t>
            </w:r>
          </w:p>
          <w:p w:rsidR="009F6BA4" w:rsidRPr="006B6384" w:rsidRDefault="009F6BA4" w:rsidP="00D806A6">
            <w:pPr>
              <w:jc w:val="both"/>
              <w:rPr>
                <w:rFonts w:ascii="Arial" w:hAnsi="Arial" w:cs="Arial"/>
                <w:color w:val="000000"/>
                <w:sz w:val="16"/>
                <w:szCs w:val="16"/>
              </w:rPr>
            </w:pPr>
          </w:p>
        </w:tc>
      </w:tr>
    </w:tbl>
    <w:p w:rsidR="00FD0954" w:rsidRPr="00FD0954" w:rsidRDefault="00FD0954" w:rsidP="009F6BA4">
      <w:pPr>
        <w:jc w:val="center"/>
        <w:rPr>
          <w:rFonts w:ascii="Arial" w:hAnsi="Arial" w:cs="Arial"/>
          <w:b/>
          <w:sz w:val="8"/>
          <w:szCs w:val="8"/>
        </w:rPr>
      </w:pPr>
    </w:p>
    <w:p w:rsidR="009F6BA4" w:rsidRPr="009F6BA4" w:rsidRDefault="009F6BA4" w:rsidP="009F6BA4">
      <w:pPr>
        <w:jc w:val="center"/>
        <w:rPr>
          <w:rFonts w:ascii="Arial" w:hAnsi="Arial" w:cs="Arial"/>
          <w:b/>
          <w:sz w:val="16"/>
          <w:szCs w:val="16"/>
        </w:rPr>
      </w:pPr>
      <w:r w:rsidRPr="009F6BA4">
        <w:rPr>
          <w:rFonts w:ascii="Arial" w:hAnsi="Arial" w:cs="Arial"/>
          <w:b/>
          <w:sz w:val="16"/>
          <w:szCs w:val="16"/>
        </w:rPr>
        <w:t xml:space="preserve">Методика расчета </w:t>
      </w:r>
    </w:p>
    <w:p w:rsidR="009F6BA4" w:rsidRDefault="009F6BA4" w:rsidP="009F6BA4">
      <w:pPr>
        <w:jc w:val="center"/>
        <w:rPr>
          <w:rFonts w:ascii="Arial" w:hAnsi="Arial" w:cs="Arial"/>
          <w:b/>
          <w:sz w:val="16"/>
          <w:szCs w:val="16"/>
        </w:rPr>
      </w:pPr>
      <w:r w:rsidRPr="009F6BA4">
        <w:rPr>
          <w:rFonts w:ascii="Arial" w:hAnsi="Arial" w:cs="Arial"/>
          <w:b/>
          <w:sz w:val="16"/>
          <w:szCs w:val="16"/>
        </w:rPr>
        <w:t xml:space="preserve">распределения субвенций между бюджетами сельских поселений из бюджета муниципального района на осуществление </w:t>
      </w:r>
    </w:p>
    <w:p w:rsidR="009F6BA4" w:rsidRPr="009F6BA4" w:rsidRDefault="009F6BA4" w:rsidP="009F6BA4">
      <w:pPr>
        <w:jc w:val="center"/>
        <w:rPr>
          <w:rFonts w:ascii="Arial" w:hAnsi="Arial" w:cs="Arial"/>
          <w:b/>
          <w:sz w:val="16"/>
          <w:szCs w:val="16"/>
        </w:rPr>
      </w:pPr>
      <w:r w:rsidRPr="009F6BA4">
        <w:rPr>
          <w:rFonts w:ascii="Arial" w:hAnsi="Arial" w:cs="Arial"/>
          <w:b/>
          <w:sz w:val="16"/>
          <w:szCs w:val="16"/>
        </w:rPr>
        <w:t>государственных полномочий по первичному воинскому учету на территориях, где отсутствуют военные комиссариаты</w:t>
      </w:r>
    </w:p>
    <w:p w:rsidR="009F6BA4" w:rsidRPr="009F6BA4" w:rsidRDefault="009F6BA4" w:rsidP="009F6BA4">
      <w:pPr>
        <w:ind w:firstLine="284"/>
        <w:jc w:val="center"/>
        <w:rPr>
          <w:rFonts w:ascii="Arial" w:hAnsi="Arial" w:cs="Arial"/>
          <w:b/>
          <w:sz w:val="8"/>
          <w:szCs w:val="8"/>
        </w:rPr>
      </w:pPr>
    </w:p>
    <w:p w:rsidR="009F6BA4" w:rsidRPr="009F6BA4" w:rsidRDefault="009F6BA4" w:rsidP="009F6BA4">
      <w:pPr>
        <w:autoSpaceDE w:val="0"/>
        <w:autoSpaceDN w:val="0"/>
        <w:adjustRightInd w:val="0"/>
        <w:ind w:firstLine="284"/>
        <w:jc w:val="both"/>
        <w:rPr>
          <w:rFonts w:ascii="Arial" w:hAnsi="Arial" w:cs="Arial"/>
          <w:sz w:val="16"/>
          <w:szCs w:val="16"/>
        </w:rPr>
      </w:pPr>
      <w:r w:rsidRPr="009F6BA4">
        <w:rPr>
          <w:rFonts w:ascii="Arial" w:hAnsi="Arial" w:cs="Arial"/>
          <w:sz w:val="16"/>
          <w:szCs w:val="16"/>
        </w:rPr>
        <w:t>Настоящая методика разработана в соответствии со статьей 184 Бюджетного кодекса Российской Федерации, областным законом  Новгородской области от 03.03.2008 N 255-ОЗ "Об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и определяет порядок расчета субвенций, предоставляемых бюджетам сельских поселений, на осуществление сельскими поселениями полномочий, переданных Федеральным законом от 28 марта 1998 года № 53-ФЗ «О воинской обязанности и военной службе» по первичному воинскому учету на территориях, где отсутствуют военные комиссариаты.</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расходов на осуществление передаваемых Российской Федерацией органам местного самоуправления поселений государственных полномочий на осуществление первичного воинского учета на территориях, где отсутствуют военные комиссариаты.</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Размер субвенции, предоставляемой бюджету сельского поселения определяется в следующем порядке: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1) определяются затраты на содержание одного военно-учетного работника (</w:t>
      </w:r>
      <w:r w:rsidRPr="009F6BA4">
        <w:rPr>
          <w:rFonts w:ascii="Arial" w:hAnsi="Arial" w:cs="Arial"/>
          <w:sz w:val="16"/>
          <w:szCs w:val="16"/>
          <w:lang w:val="en-US"/>
        </w:rPr>
        <w:t>Si</w:t>
      </w:r>
      <w:r w:rsidRPr="009F6BA4">
        <w:rPr>
          <w:rFonts w:ascii="Arial" w:hAnsi="Arial" w:cs="Arial"/>
          <w:sz w:val="16"/>
          <w:szCs w:val="16"/>
        </w:rPr>
        <w:t>) органа местного самоуправления: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Si</w:t>
      </w:r>
      <w:r w:rsidRPr="009F6BA4">
        <w:rPr>
          <w:rFonts w:ascii="Arial" w:hAnsi="Arial" w:cs="Arial"/>
          <w:sz w:val="16"/>
          <w:szCs w:val="16"/>
        </w:rPr>
        <w:t xml:space="preserve"> = </w:t>
      </w:r>
      <w:r w:rsidRPr="009F6BA4">
        <w:rPr>
          <w:rFonts w:ascii="Arial" w:hAnsi="Arial" w:cs="Arial"/>
          <w:sz w:val="16"/>
          <w:szCs w:val="16"/>
          <w:lang w:val="en-US"/>
        </w:rPr>
        <w:t>S</w:t>
      </w:r>
      <w:r w:rsidRPr="009F6BA4">
        <w:rPr>
          <w:rFonts w:ascii="Arial" w:hAnsi="Arial" w:cs="Arial"/>
          <w:sz w:val="16"/>
          <w:szCs w:val="16"/>
        </w:rPr>
        <w:t xml:space="preserve"> зп. с нач. + </w:t>
      </w:r>
      <w:r w:rsidRPr="009F6BA4">
        <w:rPr>
          <w:rFonts w:ascii="Arial" w:hAnsi="Arial" w:cs="Arial"/>
          <w:sz w:val="16"/>
          <w:szCs w:val="16"/>
          <w:lang w:val="en-US"/>
        </w:rPr>
        <w:t>S</w:t>
      </w:r>
      <w:r w:rsidRPr="009F6BA4">
        <w:rPr>
          <w:rFonts w:ascii="Arial" w:hAnsi="Arial" w:cs="Arial"/>
          <w:sz w:val="16"/>
          <w:szCs w:val="16"/>
        </w:rPr>
        <w:t xml:space="preserve"> связь + </w:t>
      </w:r>
      <w:r w:rsidRPr="009F6BA4">
        <w:rPr>
          <w:rFonts w:ascii="Arial" w:hAnsi="Arial" w:cs="Arial"/>
          <w:sz w:val="16"/>
          <w:szCs w:val="16"/>
          <w:lang w:val="en-US"/>
        </w:rPr>
        <w:t>S</w:t>
      </w:r>
      <w:r w:rsidRPr="009F6BA4">
        <w:rPr>
          <w:rFonts w:ascii="Arial" w:hAnsi="Arial" w:cs="Arial"/>
          <w:sz w:val="16"/>
          <w:szCs w:val="16"/>
        </w:rPr>
        <w:t xml:space="preserve"> команд. + </w:t>
      </w:r>
      <w:r w:rsidRPr="009F6BA4">
        <w:rPr>
          <w:rFonts w:ascii="Arial" w:hAnsi="Arial" w:cs="Arial"/>
          <w:sz w:val="16"/>
          <w:szCs w:val="16"/>
          <w:lang w:val="en-US"/>
        </w:rPr>
        <w:t>S</w:t>
      </w:r>
      <w:r w:rsidRPr="009F6BA4">
        <w:rPr>
          <w:rFonts w:ascii="Arial" w:hAnsi="Arial" w:cs="Arial"/>
          <w:sz w:val="16"/>
          <w:szCs w:val="16"/>
        </w:rPr>
        <w:t xml:space="preserve"> коммун.+ </w:t>
      </w:r>
      <w:r w:rsidRPr="009F6BA4">
        <w:rPr>
          <w:rFonts w:ascii="Arial" w:hAnsi="Arial" w:cs="Arial"/>
          <w:sz w:val="16"/>
          <w:szCs w:val="16"/>
          <w:lang w:val="en-US"/>
        </w:rPr>
        <w:t>S</w:t>
      </w:r>
      <w:r w:rsidRPr="009F6BA4">
        <w:rPr>
          <w:rFonts w:ascii="Arial" w:hAnsi="Arial" w:cs="Arial"/>
          <w:sz w:val="16"/>
          <w:szCs w:val="16"/>
        </w:rPr>
        <w:t xml:space="preserve"> мат. обесп., где: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S</w:t>
      </w:r>
      <w:r w:rsidRPr="009F6BA4">
        <w:rPr>
          <w:rFonts w:ascii="Arial" w:hAnsi="Arial" w:cs="Arial"/>
          <w:sz w:val="16"/>
          <w:szCs w:val="16"/>
        </w:rPr>
        <w:t xml:space="preserve"> зп. с нач. – расходы на оплату труда военно-учетного работника, включая соответствующие начисления на фонд оплаты труда;</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S</w:t>
      </w:r>
      <w:r w:rsidRPr="009F6BA4">
        <w:rPr>
          <w:rFonts w:ascii="Arial" w:hAnsi="Arial" w:cs="Arial"/>
          <w:sz w:val="16"/>
          <w:szCs w:val="16"/>
        </w:rPr>
        <w:t xml:space="preserve"> связь – расходы на оплату услуг связи;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S</w:t>
      </w:r>
      <w:r w:rsidRPr="009F6BA4">
        <w:rPr>
          <w:rFonts w:ascii="Arial" w:hAnsi="Arial" w:cs="Arial"/>
          <w:sz w:val="16"/>
          <w:szCs w:val="16"/>
        </w:rPr>
        <w:t xml:space="preserve"> команд. – расходы на оплату командировочных услуг;</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S</w:t>
      </w:r>
      <w:r w:rsidRPr="009F6BA4">
        <w:rPr>
          <w:rFonts w:ascii="Arial" w:hAnsi="Arial" w:cs="Arial"/>
          <w:sz w:val="16"/>
          <w:szCs w:val="16"/>
        </w:rPr>
        <w:t xml:space="preserve"> коммун. – расходы на оплату коммунальных услуг;</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S</w:t>
      </w:r>
      <w:r w:rsidRPr="009F6BA4">
        <w:rPr>
          <w:rFonts w:ascii="Arial" w:hAnsi="Arial" w:cs="Arial"/>
          <w:sz w:val="16"/>
          <w:szCs w:val="16"/>
        </w:rPr>
        <w:t xml:space="preserve"> мат. обес. – расходы на обеспечение мебелью, инвентарем, оргтехникой, средствами связи, расходными материалами;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2) определяется количество военно-учетных работников(</w:t>
      </w:r>
      <w:r w:rsidRPr="009F6BA4">
        <w:rPr>
          <w:rFonts w:ascii="Arial" w:hAnsi="Arial" w:cs="Arial"/>
          <w:sz w:val="16"/>
          <w:szCs w:val="16"/>
          <w:lang w:val="en-US"/>
        </w:rPr>
        <w:t>N</w:t>
      </w:r>
      <w:r w:rsidRPr="009F6BA4">
        <w:rPr>
          <w:rFonts w:ascii="Arial" w:hAnsi="Arial" w:cs="Arial"/>
          <w:sz w:val="16"/>
          <w:szCs w:val="16"/>
        </w:rPr>
        <w:t xml:space="preserve"> освоб. </w:t>
      </w:r>
      <w:r w:rsidRPr="009F6BA4">
        <w:rPr>
          <w:rFonts w:ascii="Arial" w:hAnsi="Arial" w:cs="Arial"/>
          <w:sz w:val="16"/>
          <w:szCs w:val="16"/>
          <w:lang w:val="en-US"/>
        </w:rPr>
        <w:t>i</w:t>
      </w:r>
      <w:r w:rsidRPr="009F6BA4">
        <w:rPr>
          <w:rFonts w:ascii="Arial" w:hAnsi="Arial" w:cs="Arial"/>
          <w:sz w:val="16"/>
          <w:szCs w:val="16"/>
        </w:rPr>
        <w:t>) и работников, осуществляющих работу по воинскому учету в Администрации сельского поселения по совместительству (</w:t>
      </w:r>
      <w:r w:rsidRPr="009F6BA4">
        <w:rPr>
          <w:rFonts w:ascii="Arial" w:hAnsi="Arial" w:cs="Arial"/>
          <w:sz w:val="16"/>
          <w:szCs w:val="16"/>
          <w:lang w:val="en-US"/>
        </w:rPr>
        <w:t>N</w:t>
      </w:r>
      <w:r w:rsidRPr="009F6BA4">
        <w:rPr>
          <w:rFonts w:ascii="Arial" w:hAnsi="Arial" w:cs="Arial"/>
          <w:sz w:val="16"/>
          <w:szCs w:val="16"/>
        </w:rPr>
        <w:t xml:space="preserve"> совм. </w:t>
      </w:r>
      <w:r w:rsidRPr="009F6BA4">
        <w:rPr>
          <w:rFonts w:ascii="Arial" w:hAnsi="Arial" w:cs="Arial"/>
          <w:sz w:val="16"/>
          <w:szCs w:val="16"/>
          <w:lang w:val="en-US"/>
        </w:rPr>
        <w:t>i</w:t>
      </w:r>
      <w:r w:rsidRPr="009F6BA4">
        <w:rPr>
          <w:rFonts w:ascii="Arial" w:hAnsi="Arial" w:cs="Arial"/>
          <w:sz w:val="16"/>
          <w:szCs w:val="16"/>
        </w:rPr>
        <w:t>), на основании сведений, поступивших из военного комиссариата Новгородской области, исходя из норм определения количества военно-учетных работников, установленных Положением о воинском учете, утвержденным постановлением Правительства Российской Федерации от 27.11.2006 № 719;</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3) определяется размер субвенций, предоставляемых бюджету сельского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Y</w:t>
      </w:r>
      <w:r w:rsidRPr="009F6BA4">
        <w:rPr>
          <w:rFonts w:ascii="Arial" w:hAnsi="Arial" w:cs="Arial"/>
          <w:sz w:val="16"/>
          <w:szCs w:val="16"/>
        </w:rPr>
        <w:t xml:space="preserve"> мр = (</w:t>
      </w:r>
      <w:r w:rsidRPr="009F6BA4">
        <w:rPr>
          <w:rFonts w:ascii="Arial" w:hAnsi="Arial" w:cs="Arial"/>
          <w:sz w:val="16"/>
          <w:szCs w:val="16"/>
          <w:lang w:val="en-US"/>
        </w:rPr>
        <w:t>N</w:t>
      </w:r>
      <w:r w:rsidRPr="009F6BA4">
        <w:rPr>
          <w:rFonts w:ascii="Arial" w:hAnsi="Arial" w:cs="Arial"/>
          <w:sz w:val="16"/>
          <w:szCs w:val="16"/>
        </w:rPr>
        <w:t xml:space="preserve"> освоб. </w:t>
      </w:r>
      <w:r w:rsidRPr="009F6BA4">
        <w:rPr>
          <w:rFonts w:ascii="Arial" w:hAnsi="Arial" w:cs="Arial"/>
          <w:sz w:val="16"/>
          <w:szCs w:val="16"/>
          <w:lang w:val="en-US"/>
        </w:rPr>
        <w:t>i</w:t>
      </w:r>
      <w:r w:rsidRPr="009F6BA4">
        <w:rPr>
          <w:rFonts w:ascii="Arial" w:hAnsi="Arial" w:cs="Arial"/>
          <w:sz w:val="16"/>
          <w:szCs w:val="16"/>
        </w:rPr>
        <w:t xml:space="preserve"> + </w:t>
      </w:r>
      <w:r w:rsidRPr="009F6BA4">
        <w:rPr>
          <w:rFonts w:ascii="Arial" w:hAnsi="Arial" w:cs="Arial"/>
          <w:sz w:val="16"/>
          <w:szCs w:val="16"/>
          <w:lang w:val="en-US"/>
        </w:rPr>
        <w:t>N</w:t>
      </w:r>
      <w:r w:rsidRPr="009F6BA4">
        <w:rPr>
          <w:rFonts w:ascii="Arial" w:hAnsi="Arial" w:cs="Arial"/>
          <w:sz w:val="16"/>
          <w:szCs w:val="16"/>
        </w:rPr>
        <w:t xml:space="preserve"> совм. </w:t>
      </w:r>
      <w:r w:rsidRPr="009F6BA4">
        <w:rPr>
          <w:rFonts w:ascii="Arial" w:hAnsi="Arial" w:cs="Arial"/>
          <w:sz w:val="16"/>
          <w:szCs w:val="16"/>
          <w:lang w:val="en-US"/>
        </w:rPr>
        <w:t>i</w:t>
      </w:r>
      <w:r w:rsidRPr="009F6BA4">
        <w:rPr>
          <w:rFonts w:ascii="Arial" w:hAnsi="Arial" w:cs="Arial"/>
          <w:sz w:val="16"/>
          <w:szCs w:val="16"/>
        </w:rPr>
        <w:t xml:space="preserve"> х К</w:t>
      </w:r>
      <w:r w:rsidRPr="009F6BA4">
        <w:rPr>
          <w:rFonts w:ascii="Arial" w:hAnsi="Arial" w:cs="Arial"/>
          <w:sz w:val="16"/>
          <w:szCs w:val="16"/>
          <w:lang w:val="en-US"/>
        </w:rPr>
        <w:t>i</w:t>
      </w:r>
      <w:r w:rsidRPr="009F6BA4">
        <w:rPr>
          <w:rFonts w:ascii="Arial" w:hAnsi="Arial" w:cs="Arial"/>
          <w:sz w:val="16"/>
          <w:szCs w:val="16"/>
        </w:rPr>
        <w:t xml:space="preserve">) х </w:t>
      </w:r>
      <w:r w:rsidRPr="009F6BA4">
        <w:rPr>
          <w:rFonts w:ascii="Arial" w:hAnsi="Arial" w:cs="Arial"/>
          <w:sz w:val="16"/>
          <w:szCs w:val="16"/>
          <w:lang w:val="en-US"/>
        </w:rPr>
        <w:t>Si</w:t>
      </w:r>
      <w:r w:rsidRPr="009F6BA4">
        <w:rPr>
          <w:rFonts w:ascii="Arial" w:hAnsi="Arial" w:cs="Arial"/>
          <w:sz w:val="16"/>
          <w:szCs w:val="16"/>
        </w:rPr>
        <w:t>;</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К</w:t>
      </w:r>
      <w:r w:rsidRPr="009F6BA4">
        <w:rPr>
          <w:rFonts w:ascii="Arial" w:hAnsi="Arial" w:cs="Arial"/>
          <w:sz w:val="16"/>
          <w:szCs w:val="16"/>
          <w:lang w:val="en-US"/>
        </w:rPr>
        <w:t>i</w:t>
      </w:r>
      <w:r w:rsidRPr="009F6BA4">
        <w:rPr>
          <w:rFonts w:ascii="Arial" w:hAnsi="Arial" w:cs="Arial"/>
          <w:sz w:val="16"/>
          <w:szCs w:val="16"/>
        </w:rPr>
        <w:t xml:space="preserve"> = Т совм. </w:t>
      </w:r>
      <w:r w:rsidRPr="009F6BA4">
        <w:rPr>
          <w:rFonts w:ascii="Arial" w:hAnsi="Arial" w:cs="Arial"/>
          <w:sz w:val="16"/>
          <w:szCs w:val="16"/>
          <w:lang w:val="en-US"/>
        </w:rPr>
        <w:t>i</w:t>
      </w:r>
      <w:r w:rsidRPr="009F6BA4">
        <w:rPr>
          <w:rFonts w:ascii="Arial" w:hAnsi="Arial" w:cs="Arial"/>
          <w:sz w:val="16"/>
          <w:szCs w:val="16"/>
        </w:rPr>
        <w:t xml:space="preserve"> / Т освоб. </w:t>
      </w:r>
      <w:r w:rsidRPr="009F6BA4">
        <w:rPr>
          <w:rFonts w:ascii="Arial" w:hAnsi="Arial" w:cs="Arial"/>
          <w:sz w:val="16"/>
          <w:szCs w:val="16"/>
          <w:lang w:val="en-US"/>
        </w:rPr>
        <w:t>i</w:t>
      </w:r>
      <w:r w:rsidRPr="009F6BA4">
        <w:rPr>
          <w:rFonts w:ascii="Arial" w:hAnsi="Arial" w:cs="Arial"/>
          <w:sz w:val="16"/>
          <w:szCs w:val="16"/>
        </w:rPr>
        <w:t>, где: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К</w:t>
      </w:r>
      <w:r w:rsidRPr="009F6BA4">
        <w:rPr>
          <w:rFonts w:ascii="Arial" w:hAnsi="Arial" w:cs="Arial"/>
          <w:sz w:val="16"/>
          <w:szCs w:val="16"/>
          <w:lang w:val="en-US"/>
        </w:rPr>
        <w:t>i</w:t>
      </w:r>
      <w:r w:rsidRPr="009F6BA4">
        <w:rPr>
          <w:rFonts w:ascii="Arial" w:hAnsi="Arial" w:cs="Arial"/>
          <w:sz w:val="16"/>
          <w:szCs w:val="16"/>
        </w:rPr>
        <w:t xml:space="preserve"> – коэффициент рабочего времени;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 совм.</w:t>
      </w:r>
      <w:r w:rsidRPr="009F6BA4">
        <w:rPr>
          <w:rFonts w:ascii="Arial" w:hAnsi="Arial" w:cs="Arial"/>
          <w:sz w:val="16"/>
          <w:szCs w:val="16"/>
          <w:lang w:val="en-US"/>
        </w:rPr>
        <w:t>i</w:t>
      </w:r>
      <w:r w:rsidRPr="009F6BA4">
        <w:rPr>
          <w:rFonts w:ascii="Arial" w:hAnsi="Arial" w:cs="Arial"/>
          <w:sz w:val="16"/>
          <w:szCs w:val="16"/>
        </w:rPr>
        <w:t xml:space="preserve"> – количество часов рабочего времени в год, рассчитанное в среднем на одного работника, осуществляющего работу по воинскому учету в Администрации сельского поселения по совместительству;</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 xml:space="preserve">Т освоб. </w:t>
      </w:r>
      <w:r w:rsidRPr="009F6BA4">
        <w:rPr>
          <w:rFonts w:ascii="Arial" w:hAnsi="Arial" w:cs="Arial"/>
          <w:sz w:val="16"/>
          <w:szCs w:val="16"/>
          <w:lang w:val="en-US"/>
        </w:rPr>
        <w:t>i</w:t>
      </w:r>
      <w:r w:rsidRPr="009F6BA4">
        <w:rPr>
          <w:rFonts w:ascii="Arial" w:hAnsi="Arial" w:cs="Arial"/>
          <w:sz w:val="16"/>
          <w:szCs w:val="16"/>
        </w:rPr>
        <w:t xml:space="preserve"> - количество часов рабочего времени в год, рассчитанное на одного военно-учетного работника, исходя из норм, установленных Трудовым кодексом Российской Федерации;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N</w:t>
      </w:r>
      <w:r w:rsidRPr="009F6BA4">
        <w:rPr>
          <w:rFonts w:ascii="Arial" w:hAnsi="Arial" w:cs="Arial"/>
          <w:sz w:val="16"/>
          <w:szCs w:val="16"/>
        </w:rPr>
        <w:t xml:space="preserve"> освоб. </w:t>
      </w:r>
      <w:r w:rsidRPr="009F6BA4">
        <w:rPr>
          <w:rFonts w:ascii="Arial" w:hAnsi="Arial" w:cs="Arial"/>
          <w:sz w:val="16"/>
          <w:szCs w:val="16"/>
          <w:lang w:val="en-US"/>
        </w:rPr>
        <w:t>i</w:t>
      </w:r>
      <w:r w:rsidRPr="009F6BA4">
        <w:rPr>
          <w:rFonts w:ascii="Arial" w:hAnsi="Arial" w:cs="Arial"/>
          <w:sz w:val="16"/>
          <w:szCs w:val="16"/>
        </w:rPr>
        <w:t xml:space="preserve"> – количество военно-учетных работников;</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N</w:t>
      </w:r>
      <w:r w:rsidRPr="009F6BA4">
        <w:rPr>
          <w:rFonts w:ascii="Arial" w:hAnsi="Arial" w:cs="Arial"/>
          <w:sz w:val="16"/>
          <w:szCs w:val="16"/>
        </w:rPr>
        <w:t xml:space="preserve"> совм. </w:t>
      </w:r>
      <w:r w:rsidRPr="009F6BA4">
        <w:rPr>
          <w:rFonts w:ascii="Arial" w:hAnsi="Arial" w:cs="Arial"/>
          <w:sz w:val="16"/>
          <w:szCs w:val="16"/>
          <w:lang w:val="en-US"/>
        </w:rPr>
        <w:t>i</w:t>
      </w:r>
      <w:r w:rsidRPr="009F6BA4">
        <w:rPr>
          <w:rFonts w:ascii="Arial" w:hAnsi="Arial" w:cs="Arial"/>
          <w:sz w:val="16"/>
          <w:szCs w:val="16"/>
        </w:rPr>
        <w:t xml:space="preserve"> – количество работников, осуществляющих работу по воинскому учету в Администрации сельского поселения по совместительству;</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Si</w:t>
      </w:r>
      <w:r w:rsidRPr="009F6BA4">
        <w:rPr>
          <w:rFonts w:ascii="Arial" w:hAnsi="Arial" w:cs="Arial"/>
          <w:sz w:val="16"/>
          <w:szCs w:val="16"/>
        </w:rPr>
        <w:t xml:space="preserve"> – затраты на содержание одного военно-учетного работника сельского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сельских поселений.</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9" w:history="1">
        <w:r w:rsidRPr="009F6BA4">
          <w:rPr>
            <w:rFonts w:ascii="Arial" w:hAnsi="Arial" w:cs="Arial"/>
            <w:sz w:val="16"/>
            <w:szCs w:val="16"/>
          </w:rPr>
          <w:t>кодексом</w:t>
        </w:r>
      </w:hyperlink>
      <w:r w:rsidRPr="009F6BA4">
        <w:rPr>
          <w:rFonts w:ascii="Arial" w:hAnsi="Arial" w:cs="Arial"/>
          <w:sz w:val="16"/>
          <w:szCs w:val="16"/>
        </w:rPr>
        <w:t xml:space="preserve"> Российской Федерации и иными нормативными  правовыми актами в установленном порядке.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Настоящая методика вступает в силу и распространяется на правоотношения, возникшие с 1 января 2022 года.</w:t>
      </w:r>
    </w:p>
    <w:p w:rsidR="009F6BA4" w:rsidRPr="009F6BA4" w:rsidRDefault="009F6BA4" w:rsidP="009F6BA4">
      <w:pPr>
        <w:jc w:val="center"/>
        <w:rPr>
          <w:rFonts w:ascii="Arial" w:hAnsi="Arial" w:cs="Arial"/>
          <w:b/>
          <w:sz w:val="16"/>
          <w:szCs w:val="16"/>
        </w:rPr>
      </w:pPr>
      <w:r w:rsidRPr="009F6BA4">
        <w:rPr>
          <w:rFonts w:ascii="Arial" w:hAnsi="Arial" w:cs="Arial"/>
          <w:b/>
          <w:sz w:val="16"/>
          <w:szCs w:val="16"/>
        </w:rPr>
        <w:t xml:space="preserve">Методика расчета </w:t>
      </w:r>
    </w:p>
    <w:p w:rsidR="009F6BA4" w:rsidRPr="009F6BA4" w:rsidRDefault="009F6BA4" w:rsidP="009F6BA4">
      <w:pPr>
        <w:jc w:val="center"/>
        <w:rPr>
          <w:rFonts w:ascii="Arial" w:hAnsi="Arial" w:cs="Arial"/>
          <w:b/>
          <w:sz w:val="16"/>
          <w:szCs w:val="16"/>
        </w:rPr>
      </w:pPr>
      <w:r w:rsidRPr="009F6BA4">
        <w:rPr>
          <w:rFonts w:ascii="Arial" w:hAnsi="Arial" w:cs="Arial"/>
          <w:b/>
          <w:sz w:val="16"/>
          <w:szCs w:val="16"/>
        </w:rPr>
        <w:t>распределения субвенций между бюджетами сельских поселений из бюджета муниципального района на осуществление переданных отдельных государственных полномочий области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9F6BA4" w:rsidRPr="009F6BA4" w:rsidRDefault="009F6BA4" w:rsidP="009F6BA4">
      <w:pPr>
        <w:ind w:firstLine="284"/>
        <w:jc w:val="center"/>
        <w:rPr>
          <w:rFonts w:ascii="Arial" w:hAnsi="Arial" w:cs="Arial"/>
          <w:sz w:val="8"/>
          <w:szCs w:val="8"/>
        </w:rPr>
      </w:pPr>
    </w:p>
    <w:p w:rsidR="009F6BA4" w:rsidRPr="009F6BA4" w:rsidRDefault="009F6BA4" w:rsidP="009F6BA4">
      <w:pPr>
        <w:autoSpaceDE w:val="0"/>
        <w:autoSpaceDN w:val="0"/>
        <w:adjustRightInd w:val="0"/>
        <w:ind w:firstLine="284"/>
        <w:jc w:val="both"/>
        <w:rPr>
          <w:rFonts w:ascii="Arial" w:hAnsi="Arial" w:cs="Arial"/>
          <w:sz w:val="16"/>
          <w:szCs w:val="16"/>
        </w:rPr>
      </w:pPr>
      <w:r w:rsidRPr="009F6BA4">
        <w:rPr>
          <w:rFonts w:ascii="Arial" w:hAnsi="Arial" w:cs="Arial"/>
          <w:sz w:val="16"/>
          <w:szCs w:val="16"/>
        </w:rPr>
        <w:t>Настоящая методика разработана в соответствии со статьей 184.2 Бюджетного кодекса Российской Федерации.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расходов на осуществление передаваемых отдельных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Размер субвенции, предоставляемой бюджету сельского поселения определяется в следующем порядке: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1) определяются затраты на содержание одного работника (</w:t>
      </w:r>
      <w:r w:rsidRPr="009F6BA4">
        <w:rPr>
          <w:rFonts w:ascii="Arial" w:hAnsi="Arial" w:cs="Arial"/>
          <w:sz w:val="16"/>
          <w:szCs w:val="16"/>
          <w:lang w:val="en-US"/>
        </w:rPr>
        <w:t>Si</w:t>
      </w:r>
      <w:r w:rsidRPr="009F6BA4">
        <w:rPr>
          <w:rFonts w:ascii="Arial" w:hAnsi="Arial" w:cs="Arial"/>
          <w:sz w:val="16"/>
          <w:szCs w:val="16"/>
        </w:rPr>
        <w:t>) органа местного самоуправления, исполняющего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Si</w:t>
      </w:r>
      <w:r w:rsidRPr="009F6BA4">
        <w:rPr>
          <w:rFonts w:ascii="Arial" w:hAnsi="Arial" w:cs="Arial"/>
          <w:sz w:val="16"/>
          <w:szCs w:val="16"/>
        </w:rPr>
        <w:t xml:space="preserve"> = </w:t>
      </w:r>
      <w:r w:rsidRPr="009F6BA4">
        <w:rPr>
          <w:rFonts w:ascii="Arial" w:hAnsi="Arial" w:cs="Arial"/>
          <w:sz w:val="16"/>
          <w:szCs w:val="16"/>
          <w:lang w:val="en-US"/>
        </w:rPr>
        <w:t>S</w:t>
      </w:r>
      <w:r w:rsidRPr="009F6BA4">
        <w:rPr>
          <w:rFonts w:ascii="Arial" w:hAnsi="Arial" w:cs="Arial"/>
          <w:sz w:val="16"/>
          <w:szCs w:val="16"/>
        </w:rPr>
        <w:t xml:space="preserve"> зп. с нач. + </w:t>
      </w:r>
      <w:r w:rsidRPr="009F6BA4">
        <w:rPr>
          <w:rFonts w:ascii="Arial" w:hAnsi="Arial" w:cs="Arial"/>
          <w:sz w:val="16"/>
          <w:szCs w:val="16"/>
          <w:lang w:val="en-US"/>
        </w:rPr>
        <w:t>S</w:t>
      </w:r>
      <w:r w:rsidRPr="009F6BA4">
        <w:rPr>
          <w:rFonts w:ascii="Arial" w:hAnsi="Arial" w:cs="Arial"/>
          <w:sz w:val="16"/>
          <w:szCs w:val="16"/>
        </w:rPr>
        <w:t xml:space="preserve"> мат. обесп., где: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S</w:t>
      </w:r>
      <w:r w:rsidRPr="009F6BA4">
        <w:rPr>
          <w:rFonts w:ascii="Arial" w:hAnsi="Arial" w:cs="Arial"/>
          <w:sz w:val="16"/>
          <w:szCs w:val="16"/>
        </w:rPr>
        <w:t xml:space="preserve"> зп. с нач. – расходы на оплату труда работника, включая соответствующие начисления на фонд оплаты труда;</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S</w:t>
      </w:r>
      <w:r w:rsidRPr="009F6BA4">
        <w:rPr>
          <w:rFonts w:ascii="Arial" w:hAnsi="Arial" w:cs="Arial"/>
          <w:sz w:val="16"/>
          <w:szCs w:val="16"/>
        </w:rPr>
        <w:t xml:space="preserve"> мат. обес. – расходы на обеспечение мебелью, инвентарем, оргтехникой, средствами связи, расходными материалами;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2) определяется количество работников органа местного самоуправления, исполняющих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w:t>
      </w:r>
      <w:r w:rsidRPr="009F6BA4">
        <w:rPr>
          <w:rFonts w:ascii="Arial" w:hAnsi="Arial" w:cs="Arial"/>
          <w:sz w:val="16"/>
          <w:szCs w:val="16"/>
          <w:lang w:val="en-US"/>
        </w:rPr>
        <w:t>Ni</w:t>
      </w:r>
      <w:r w:rsidRPr="009F6BA4">
        <w:rPr>
          <w:rFonts w:ascii="Arial" w:hAnsi="Arial" w:cs="Arial"/>
          <w:sz w:val="16"/>
          <w:szCs w:val="16"/>
        </w:rPr>
        <w:t>) на основании сведений, поступивших от поселений;</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3) определяется размер субвенций, предоставляемых бюджету сельского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Y</w:t>
      </w:r>
      <w:r w:rsidRPr="009F6BA4">
        <w:rPr>
          <w:rFonts w:ascii="Arial" w:hAnsi="Arial" w:cs="Arial"/>
          <w:sz w:val="16"/>
          <w:szCs w:val="16"/>
        </w:rPr>
        <w:t xml:space="preserve"> мр = (</w:t>
      </w:r>
      <w:r w:rsidRPr="009F6BA4">
        <w:rPr>
          <w:rFonts w:ascii="Arial" w:hAnsi="Arial" w:cs="Arial"/>
          <w:sz w:val="16"/>
          <w:szCs w:val="16"/>
          <w:lang w:val="en-US"/>
        </w:rPr>
        <w:t>Ni</w:t>
      </w:r>
      <w:r w:rsidRPr="009F6BA4">
        <w:rPr>
          <w:rFonts w:ascii="Arial" w:hAnsi="Arial" w:cs="Arial"/>
          <w:sz w:val="16"/>
          <w:szCs w:val="16"/>
        </w:rPr>
        <w:t xml:space="preserve"> х К</w:t>
      </w:r>
      <w:r w:rsidRPr="009F6BA4">
        <w:rPr>
          <w:rFonts w:ascii="Arial" w:hAnsi="Arial" w:cs="Arial"/>
          <w:sz w:val="16"/>
          <w:szCs w:val="16"/>
          <w:lang w:val="en-US"/>
        </w:rPr>
        <w:t>i</w:t>
      </w:r>
      <w:r w:rsidRPr="009F6BA4">
        <w:rPr>
          <w:rFonts w:ascii="Arial" w:hAnsi="Arial" w:cs="Arial"/>
          <w:sz w:val="16"/>
          <w:szCs w:val="16"/>
        </w:rPr>
        <w:t xml:space="preserve">) х </w:t>
      </w:r>
      <w:r w:rsidRPr="009F6BA4">
        <w:rPr>
          <w:rFonts w:ascii="Arial" w:hAnsi="Arial" w:cs="Arial"/>
          <w:sz w:val="16"/>
          <w:szCs w:val="16"/>
          <w:lang w:val="en-US"/>
        </w:rPr>
        <w:t>Si</w:t>
      </w:r>
      <w:r w:rsidRPr="009F6BA4">
        <w:rPr>
          <w:rFonts w:ascii="Arial" w:hAnsi="Arial" w:cs="Arial"/>
          <w:sz w:val="16"/>
          <w:szCs w:val="16"/>
        </w:rPr>
        <w:t>; где: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К</w:t>
      </w:r>
      <w:r w:rsidRPr="009F6BA4">
        <w:rPr>
          <w:rFonts w:ascii="Arial" w:hAnsi="Arial" w:cs="Arial"/>
          <w:sz w:val="16"/>
          <w:szCs w:val="16"/>
          <w:lang w:val="en-US"/>
        </w:rPr>
        <w:t>i</w:t>
      </w:r>
      <w:r w:rsidRPr="009F6BA4">
        <w:rPr>
          <w:rFonts w:ascii="Arial" w:hAnsi="Arial" w:cs="Arial"/>
          <w:sz w:val="16"/>
          <w:szCs w:val="16"/>
        </w:rPr>
        <w:t xml:space="preserve"> = Т</w:t>
      </w:r>
      <w:r w:rsidRPr="009F6BA4">
        <w:rPr>
          <w:rFonts w:ascii="Arial" w:hAnsi="Arial" w:cs="Arial"/>
          <w:sz w:val="16"/>
          <w:szCs w:val="16"/>
          <w:lang w:val="en-US"/>
        </w:rPr>
        <w:t>i</w:t>
      </w:r>
      <w:r w:rsidRPr="009F6BA4">
        <w:rPr>
          <w:rFonts w:ascii="Arial" w:hAnsi="Arial" w:cs="Arial"/>
          <w:sz w:val="16"/>
          <w:szCs w:val="16"/>
        </w:rPr>
        <w:t xml:space="preserve"> м / </w:t>
      </w:r>
      <w:r w:rsidRPr="009F6BA4">
        <w:rPr>
          <w:rFonts w:ascii="Arial" w:hAnsi="Arial" w:cs="Arial"/>
          <w:sz w:val="16"/>
          <w:szCs w:val="16"/>
          <w:lang w:val="en-US"/>
        </w:rPr>
        <w:t>Ti</w:t>
      </w:r>
      <w:r w:rsidRPr="009F6BA4">
        <w:rPr>
          <w:rFonts w:ascii="Arial" w:hAnsi="Arial" w:cs="Arial"/>
          <w:sz w:val="16"/>
          <w:szCs w:val="16"/>
        </w:rPr>
        <w:t xml:space="preserve"> – коэффициент рабочего времени;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w:t>
      </w:r>
      <w:r w:rsidRPr="009F6BA4">
        <w:rPr>
          <w:rFonts w:ascii="Arial" w:hAnsi="Arial" w:cs="Arial"/>
          <w:sz w:val="16"/>
          <w:szCs w:val="16"/>
          <w:lang w:val="en-US"/>
        </w:rPr>
        <w:t>i</w:t>
      </w:r>
      <w:r w:rsidRPr="009F6BA4">
        <w:rPr>
          <w:rFonts w:ascii="Arial" w:hAnsi="Arial" w:cs="Arial"/>
          <w:sz w:val="16"/>
          <w:szCs w:val="16"/>
        </w:rPr>
        <w:t xml:space="preserve"> м – количество часов рабочего времени в год, рассчитанное в среднем на одного работника, затрачиваемых на исполнение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в Администрации сельского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w:t>
      </w:r>
      <w:r w:rsidRPr="009F6BA4">
        <w:rPr>
          <w:rFonts w:ascii="Arial" w:hAnsi="Arial" w:cs="Arial"/>
          <w:sz w:val="16"/>
          <w:szCs w:val="16"/>
          <w:lang w:val="en-US"/>
        </w:rPr>
        <w:t>i</w:t>
      </w:r>
      <w:r w:rsidRPr="009F6BA4">
        <w:rPr>
          <w:rFonts w:ascii="Arial" w:hAnsi="Arial" w:cs="Arial"/>
          <w:sz w:val="16"/>
          <w:szCs w:val="16"/>
        </w:rPr>
        <w:t xml:space="preserve"> - общее количество часов рабочего времени в год, рассчитанное на одного работника, исходя из норм, установленных Трудовым кодексом Российской Федерации;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Ni</w:t>
      </w:r>
      <w:r w:rsidRPr="009F6BA4">
        <w:rPr>
          <w:rFonts w:ascii="Arial" w:hAnsi="Arial" w:cs="Arial"/>
          <w:sz w:val="16"/>
          <w:szCs w:val="16"/>
        </w:rPr>
        <w:t xml:space="preserve"> – количество работников, исполняющих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в Администрации сельского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Si</w:t>
      </w:r>
      <w:r w:rsidRPr="009F6BA4">
        <w:rPr>
          <w:rFonts w:ascii="Arial" w:hAnsi="Arial" w:cs="Arial"/>
          <w:sz w:val="16"/>
          <w:szCs w:val="16"/>
        </w:rPr>
        <w:t xml:space="preserve"> – затраты на содержание одного работника сельского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сельских поселений.</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10" w:history="1">
        <w:r w:rsidRPr="009F6BA4">
          <w:rPr>
            <w:rFonts w:ascii="Arial" w:hAnsi="Arial" w:cs="Arial"/>
            <w:sz w:val="16"/>
            <w:szCs w:val="16"/>
          </w:rPr>
          <w:t>кодексом</w:t>
        </w:r>
      </w:hyperlink>
      <w:r w:rsidRPr="009F6BA4">
        <w:rPr>
          <w:rFonts w:ascii="Arial" w:hAnsi="Arial" w:cs="Arial"/>
          <w:sz w:val="16"/>
          <w:szCs w:val="16"/>
        </w:rPr>
        <w:t xml:space="preserve"> Российской Федерации, иными нормативными правовыми актами в установленном порядке.</w:t>
      </w:r>
    </w:p>
    <w:p w:rsidR="00DE35E0" w:rsidRPr="009F6BA4" w:rsidRDefault="00DE35E0" w:rsidP="009F6BA4">
      <w:pPr>
        <w:shd w:val="clear" w:color="auto" w:fill="FFFFFF"/>
        <w:suppressAutoHyphens/>
        <w:jc w:val="center"/>
        <w:rPr>
          <w:rFonts w:ascii="Arial" w:hAnsi="Arial" w:cs="Arial"/>
          <w:b/>
          <w:sz w:val="16"/>
          <w:szCs w:val="16"/>
        </w:rPr>
      </w:pPr>
    </w:p>
    <w:p w:rsidR="009F6BA4" w:rsidRPr="009F6BA4" w:rsidRDefault="009F6BA4" w:rsidP="009F6BA4">
      <w:pPr>
        <w:jc w:val="center"/>
        <w:rPr>
          <w:rFonts w:ascii="Arial" w:hAnsi="Arial" w:cs="Arial"/>
          <w:b/>
          <w:sz w:val="16"/>
          <w:szCs w:val="16"/>
        </w:rPr>
      </w:pPr>
      <w:r w:rsidRPr="009F6BA4">
        <w:rPr>
          <w:rFonts w:ascii="Arial" w:hAnsi="Arial" w:cs="Arial"/>
          <w:b/>
          <w:sz w:val="16"/>
          <w:szCs w:val="16"/>
        </w:rPr>
        <w:t xml:space="preserve">Методика расчета дотаций на выравнивание </w:t>
      </w:r>
    </w:p>
    <w:p w:rsidR="009F6BA4" w:rsidRPr="009F6BA4" w:rsidRDefault="009F6BA4" w:rsidP="009F6BA4">
      <w:pPr>
        <w:jc w:val="center"/>
        <w:rPr>
          <w:rFonts w:ascii="Arial" w:hAnsi="Arial" w:cs="Arial"/>
          <w:b/>
          <w:sz w:val="16"/>
          <w:szCs w:val="16"/>
        </w:rPr>
      </w:pPr>
      <w:r w:rsidRPr="009F6BA4">
        <w:rPr>
          <w:rFonts w:ascii="Arial" w:hAnsi="Arial" w:cs="Arial"/>
          <w:b/>
          <w:sz w:val="16"/>
          <w:szCs w:val="16"/>
        </w:rPr>
        <w:t>бюджетной обеспеченности поселений на 2022 год</w:t>
      </w:r>
    </w:p>
    <w:p w:rsidR="009F6BA4" w:rsidRPr="009F6BA4" w:rsidRDefault="009F6BA4" w:rsidP="009F6BA4">
      <w:pPr>
        <w:jc w:val="center"/>
        <w:rPr>
          <w:rFonts w:ascii="Arial" w:hAnsi="Arial" w:cs="Arial"/>
          <w:b/>
          <w:sz w:val="8"/>
          <w:szCs w:val="8"/>
        </w:rPr>
      </w:pP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Размер дотаций на выравнивание бюджетной обеспеченности поселений рассчитывается по формуле: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ФФПП = Т1 + Т2 , где: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ФФПП - объём дотации, необходимой отдельному поселению;</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объём первой части дотации на выравнивание бюджетной обеспеченности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объём второй части дотации на выравнивание бюджетной обеспеченности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0,5 х ФФПП х Н /Н, где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объём первой части дотации из ФФПП поселению;</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Н - численность постоянного населения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H</w:t>
      </w:r>
      <w:r w:rsidRPr="009F6BA4">
        <w:rPr>
          <w:rFonts w:ascii="Arial" w:hAnsi="Arial" w:cs="Arial"/>
          <w:sz w:val="16"/>
          <w:szCs w:val="16"/>
        </w:rPr>
        <w:t xml:space="preserve"> - численность постоянного населения в целом по поселениям района - 22506 человек;</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ФФПП – 21312,6 тыс. руб.</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T</w:t>
      </w:r>
      <w:r w:rsidRPr="009F6BA4">
        <w:rPr>
          <w:rFonts w:ascii="Arial" w:hAnsi="Arial" w:cs="Arial"/>
          <w:sz w:val="16"/>
          <w:szCs w:val="16"/>
        </w:rPr>
        <w:t xml:space="preserve">2 = </w:t>
      </w:r>
      <w:r w:rsidRPr="009F6BA4">
        <w:rPr>
          <w:rFonts w:ascii="Arial" w:hAnsi="Arial" w:cs="Arial"/>
          <w:sz w:val="16"/>
          <w:szCs w:val="16"/>
          <w:lang w:val="en-US"/>
        </w:rPr>
        <w:t>n</w:t>
      </w:r>
      <w:r w:rsidRPr="009F6BA4">
        <w:rPr>
          <w:rFonts w:ascii="Arial" w:hAnsi="Arial" w:cs="Arial"/>
          <w:sz w:val="16"/>
          <w:szCs w:val="16"/>
        </w:rPr>
        <w:t xml:space="preserve"> х </w:t>
      </w:r>
      <w:r w:rsidRPr="009F6BA4">
        <w:rPr>
          <w:rFonts w:ascii="Arial" w:hAnsi="Arial" w:cs="Arial"/>
          <w:sz w:val="16"/>
          <w:szCs w:val="16"/>
          <w:lang w:val="en-US"/>
        </w:rPr>
        <w:t>k</w:t>
      </w:r>
      <w:r w:rsidRPr="009F6BA4">
        <w:rPr>
          <w:rFonts w:ascii="Arial" w:hAnsi="Arial" w:cs="Arial"/>
          <w:sz w:val="16"/>
          <w:szCs w:val="16"/>
        </w:rPr>
        <w:t xml:space="preserve"> х (Р – (ПД + Т1)), где: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n</w:t>
      </w:r>
      <w:r w:rsidRPr="009F6BA4">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k</w:t>
      </w:r>
      <w:r w:rsidRPr="009F6BA4">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k</w:t>
      </w:r>
      <w:r w:rsidRPr="009F6BA4">
        <w:rPr>
          <w:rFonts w:ascii="Arial" w:hAnsi="Arial" w:cs="Arial"/>
          <w:sz w:val="16"/>
          <w:szCs w:val="16"/>
        </w:rPr>
        <w:t xml:space="preserve"> = 0, если Р &lt; ПД + Т1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k</w:t>
      </w:r>
      <w:r w:rsidRPr="009F6BA4">
        <w:rPr>
          <w:rFonts w:ascii="Arial" w:hAnsi="Arial" w:cs="Arial"/>
          <w:sz w:val="16"/>
          <w:szCs w:val="16"/>
        </w:rPr>
        <w:t xml:space="preserve"> = 1, если Р &gt; ПД + Т1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 xml:space="preserve">Т1 – объём первой части дотации на выравнивание бюджетной обеспеченности поселений. </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Валдайское городское поселение</w:t>
      </w:r>
      <w:r w:rsidRPr="009F6BA4">
        <w:rPr>
          <w:rFonts w:ascii="Arial" w:hAnsi="Arial" w:cs="Arial"/>
          <w:sz w:val="16"/>
          <w:szCs w:val="16"/>
        </w:rPr>
        <w:t xml:space="preserve"> 14580 : 22506 = 0,648</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21312,6 х 0,648 = 6905,3</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(18907,9 – (59383,8 +6905,3)) = -47381,2</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6905,3 + (- 47381,2) = </w:t>
      </w:r>
      <w:r w:rsidRPr="009F6BA4">
        <w:rPr>
          <w:rFonts w:ascii="Arial" w:hAnsi="Arial" w:cs="Arial"/>
          <w:b/>
          <w:sz w:val="16"/>
          <w:szCs w:val="16"/>
        </w:rPr>
        <w:t>- 40475,9</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Едровское с/поселение</w:t>
      </w:r>
      <w:r w:rsidRPr="009F6BA4">
        <w:rPr>
          <w:rFonts w:ascii="Arial" w:hAnsi="Arial" w:cs="Arial"/>
          <w:sz w:val="16"/>
          <w:szCs w:val="16"/>
        </w:rPr>
        <w:t xml:space="preserve"> 1471 : 22506 = 0,065</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21312,6 х 0,065 = 692,7</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(7759,9 – (5007,5 +692,7)) = 2059,7</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692,7 + 2059,7 = </w:t>
      </w:r>
      <w:r w:rsidRPr="009F6BA4">
        <w:rPr>
          <w:rFonts w:ascii="Arial" w:hAnsi="Arial" w:cs="Arial"/>
          <w:b/>
          <w:sz w:val="16"/>
          <w:szCs w:val="16"/>
        </w:rPr>
        <w:t>2752,4</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Ивантеевское с/поселение</w:t>
      </w:r>
      <w:r w:rsidRPr="009F6BA4">
        <w:rPr>
          <w:rFonts w:ascii="Arial" w:hAnsi="Arial" w:cs="Arial"/>
          <w:sz w:val="16"/>
          <w:szCs w:val="16"/>
        </w:rPr>
        <w:t xml:space="preserve"> 979 : 22506 = 0,043</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21312,6 х 0,043 = 458,2</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(5985,9 – (2205,5 + 458,2)) = 3322,2</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458,2 + 3322,2 = </w:t>
      </w:r>
      <w:r w:rsidRPr="009F6BA4">
        <w:rPr>
          <w:rFonts w:ascii="Arial" w:hAnsi="Arial" w:cs="Arial"/>
          <w:b/>
          <w:sz w:val="16"/>
          <w:szCs w:val="16"/>
        </w:rPr>
        <w:t>3780,4</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Короцкое с/поселение</w:t>
      </w:r>
      <w:r w:rsidRPr="009F6BA4">
        <w:rPr>
          <w:rFonts w:ascii="Arial" w:hAnsi="Arial" w:cs="Arial"/>
          <w:sz w:val="16"/>
          <w:szCs w:val="16"/>
        </w:rPr>
        <w:t xml:space="preserve"> 432 : 22506 = 0,019</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21312,6 х 0,019= 202,5</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(3503 – (1481,4 + 202,5) = 1819,1</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202,5 + 1819,1 = </w:t>
      </w:r>
      <w:r w:rsidRPr="009F6BA4">
        <w:rPr>
          <w:rFonts w:ascii="Arial" w:hAnsi="Arial" w:cs="Arial"/>
          <w:b/>
          <w:sz w:val="16"/>
          <w:szCs w:val="16"/>
        </w:rPr>
        <w:t>2021,6</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Костковское с/ поселение</w:t>
      </w:r>
      <w:r w:rsidRPr="009F6BA4">
        <w:rPr>
          <w:rFonts w:ascii="Arial" w:hAnsi="Arial" w:cs="Arial"/>
          <w:sz w:val="16"/>
          <w:szCs w:val="16"/>
        </w:rPr>
        <w:t xml:space="preserve"> 367 : 22506 = 0,016</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21312,6 х 0,016 = 170,5</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(3733,8 – (1739,1 + 170,5)) = 1824,2</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170,5 + 1824,2 = </w:t>
      </w:r>
      <w:r w:rsidRPr="009F6BA4">
        <w:rPr>
          <w:rFonts w:ascii="Arial" w:hAnsi="Arial" w:cs="Arial"/>
          <w:b/>
          <w:sz w:val="16"/>
          <w:szCs w:val="16"/>
        </w:rPr>
        <w:t>1994,7</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Любницкое с/поселение</w:t>
      </w:r>
      <w:r w:rsidRPr="009F6BA4">
        <w:rPr>
          <w:rFonts w:ascii="Arial" w:hAnsi="Arial" w:cs="Arial"/>
          <w:sz w:val="16"/>
          <w:szCs w:val="16"/>
        </w:rPr>
        <w:t xml:space="preserve"> 588 : 22506 = 0,026</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21312,6 х 0,026 = 277,1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(4927 – (1154,6 + 277,1)) = 3495,3</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277,1 + 3495,3 = </w:t>
      </w:r>
      <w:r w:rsidRPr="009F6BA4">
        <w:rPr>
          <w:rFonts w:ascii="Arial" w:hAnsi="Arial" w:cs="Arial"/>
          <w:b/>
          <w:sz w:val="16"/>
          <w:szCs w:val="16"/>
        </w:rPr>
        <w:t>3772,4</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Рощинское сельское поселение</w:t>
      </w:r>
      <w:r w:rsidRPr="009F6BA4">
        <w:rPr>
          <w:rFonts w:ascii="Arial" w:hAnsi="Arial" w:cs="Arial"/>
          <w:sz w:val="16"/>
          <w:szCs w:val="16"/>
        </w:rPr>
        <w:t xml:space="preserve"> 895 : 22506 = 0,04</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21312,6 х 0,04 = 426,3</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(6446,9 – (14372,3 + 426,3)) = - 8351,7</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426,3 + (- 8351,7) = </w:t>
      </w:r>
      <w:r w:rsidRPr="009F6BA4">
        <w:rPr>
          <w:rFonts w:ascii="Arial" w:hAnsi="Arial" w:cs="Arial"/>
          <w:b/>
          <w:sz w:val="16"/>
          <w:szCs w:val="16"/>
        </w:rPr>
        <w:t>- 7925,4</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Семёновщинское с/поселение</w:t>
      </w:r>
      <w:r w:rsidRPr="009F6BA4">
        <w:rPr>
          <w:rFonts w:ascii="Arial" w:hAnsi="Arial" w:cs="Arial"/>
          <w:sz w:val="16"/>
          <w:szCs w:val="16"/>
        </w:rPr>
        <w:t xml:space="preserve"> 481 : 22506 = 0,021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21312,6 х 0,021 = 223,8</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(4280 – (1347,6 + 223,8)) = 2708,6</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223,8 + 2708,6 </w:t>
      </w:r>
      <w:r w:rsidRPr="009F6BA4">
        <w:rPr>
          <w:rFonts w:ascii="Arial" w:hAnsi="Arial" w:cs="Arial"/>
          <w:b/>
          <w:sz w:val="16"/>
          <w:szCs w:val="16"/>
        </w:rPr>
        <w:t>= 2932,4</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Яжелбицкое с/поселение</w:t>
      </w:r>
      <w:r w:rsidRPr="009F6BA4">
        <w:rPr>
          <w:rFonts w:ascii="Arial" w:hAnsi="Arial" w:cs="Arial"/>
          <w:sz w:val="16"/>
          <w:szCs w:val="16"/>
        </w:rPr>
        <w:t xml:space="preserve"> 2713 : 22506 = 0,121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21312,6 х 0,121 = 1289,4</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(8197,1 – (4138,4 + 1289,4) = 2769,3</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1289,4 + 2769,3 </w:t>
      </w:r>
      <w:r w:rsidRPr="009F6BA4">
        <w:rPr>
          <w:rFonts w:ascii="Arial" w:hAnsi="Arial" w:cs="Arial"/>
          <w:b/>
          <w:sz w:val="16"/>
          <w:szCs w:val="16"/>
        </w:rPr>
        <w:t>= 4058,7</w:t>
      </w:r>
    </w:p>
    <w:p w:rsidR="009F6BA4" w:rsidRPr="009F6BA4" w:rsidRDefault="009F6BA4" w:rsidP="009F6BA4">
      <w:pPr>
        <w:ind w:firstLine="284"/>
        <w:jc w:val="both"/>
        <w:rPr>
          <w:rFonts w:ascii="Arial" w:hAnsi="Arial" w:cs="Arial"/>
          <w:b/>
          <w:sz w:val="16"/>
          <w:szCs w:val="16"/>
        </w:rPr>
      </w:pPr>
      <w:r w:rsidRPr="009F6BA4">
        <w:rPr>
          <w:rFonts w:ascii="Arial" w:hAnsi="Arial" w:cs="Arial"/>
          <w:b/>
          <w:sz w:val="16"/>
          <w:szCs w:val="16"/>
        </w:rPr>
        <w:t>ИТОГО:</w:t>
      </w:r>
    </w:p>
    <w:p w:rsidR="009F6BA4" w:rsidRPr="009F6BA4" w:rsidRDefault="009F6BA4" w:rsidP="009F6BA4">
      <w:pPr>
        <w:ind w:firstLine="284"/>
        <w:jc w:val="both"/>
        <w:rPr>
          <w:rFonts w:ascii="Arial" w:hAnsi="Arial" w:cs="Arial"/>
          <w:b/>
          <w:sz w:val="16"/>
          <w:szCs w:val="16"/>
        </w:rPr>
      </w:pPr>
      <w:r w:rsidRPr="009F6BA4">
        <w:rPr>
          <w:rFonts w:ascii="Arial" w:hAnsi="Arial" w:cs="Arial"/>
          <w:b/>
          <w:sz w:val="16"/>
          <w:szCs w:val="16"/>
        </w:rPr>
        <w:t>2752,4 + 3780,4 + 2021,6 + 1994,7 + 3772,4 + 2932,4+4058,7 = 21312,6</w:t>
      </w:r>
    </w:p>
    <w:p w:rsidR="009F6BA4" w:rsidRPr="009F6BA4" w:rsidRDefault="009F6BA4" w:rsidP="009F6BA4">
      <w:pPr>
        <w:jc w:val="center"/>
        <w:rPr>
          <w:rFonts w:ascii="Arial" w:hAnsi="Arial" w:cs="Arial"/>
          <w:b/>
          <w:sz w:val="16"/>
          <w:szCs w:val="16"/>
        </w:rPr>
      </w:pPr>
    </w:p>
    <w:p w:rsidR="009F6BA4" w:rsidRPr="009F6BA4" w:rsidRDefault="009F6BA4" w:rsidP="009F6BA4">
      <w:pPr>
        <w:jc w:val="center"/>
        <w:rPr>
          <w:rFonts w:ascii="Arial" w:hAnsi="Arial" w:cs="Arial"/>
          <w:b/>
          <w:sz w:val="16"/>
          <w:szCs w:val="16"/>
        </w:rPr>
      </w:pPr>
      <w:r w:rsidRPr="009F6BA4">
        <w:rPr>
          <w:rFonts w:ascii="Arial" w:hAnsi="Arial" w:cs="Arial"/>
          <w:b/>
          <w:sz w:val="16"/>
          <w:szCs w:val="16"/>
        </w:rPr>
        <w:t>Методика расчета дотаций на выравнивание</w:t>
      </w:r>
    </w:p>
    <w:p w:rsidR="009F6BA4" w:rsidRPr="009F6BA4" w:rsidRDefault="009F6BA4" w:rsidP="009F6BA4">
      <w:pPr>
        <w:jc w:val="center"/>
        <w:rPr>
          <w:rFonts w:ascii="Arial" w:hAnsi="Arial" w:cs="Arial"/>
          <w:b/>
          <w:sz w:val="16"/>
          <w:szCs w:val="16"/>
        </w:rPr>
      </w:pPr>
      <w:r w:rsidRPr="009F6BA4">
        <w:rPr>
          <w:rFonts w:ascii="Arial" w:hAnsi="Arial" w:cs="Arial"/>
          <w:b/>
          <w:sz w:val="16"/>
          <w:szCs w:val="16"/>
        </w:rPr>
        <w:t>бюджетной обеспеченности поселений на 2023 год</w:t>
      </w:r>
    </w:p>
    <w:p w:rsidR="009F6BA4" w:rsidRPr="00FD0954" w:rsidRDefault="009F6BA4" w:rsidP="009F6BA4">
      <w:pPr>
        <w:jc w:val="center"/>
        <w:rPr>
          <w:rFonts w:ascii="Arial" w:hAnsi="Arial" w:cs="Arial"/>
          <w:b/>
          <w:sz w:val="8"/>
          <w:szCs w:val="8"/>
        </w:rPr>
      </w:pP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Размер дотаций на выравни</w:t>
      </w:r>
      <w:r w:rsidR="00FD0954">
        <w:rPr>
          <w:rFonts w:ascii="Arial" w:hAnsi="Arial" w:cs="Arial"/>
          <w:sz w:val="16"/>
          <w:szCs w:val="16"/>
        </w:rPr>
        <w:t xml:space="preserve">вание бюджетной обеспеченности </w:t>
      </w:r>
      <w:r w:rsidRPr="009F6BA4">
        <w:rPr>
          <w:rFonts w:ascii="Arial" w:hAnsi="Arial" w:cs="Arial"/>
          <w:sz w:val="16"/>
          <w:szCs w:val="16"/>
        </w:rPr>
        <w:t>поселений рассчитывается по формуле: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ФФПП = Т1 + Т2 , где: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ФФПП - объём дотации, необходимой отдельному поселению;</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объём первой части дотации на выравнивание бюджетной обеспеченности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объём второй части дотации на выравнивание бюджетной обеспеченности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ФФПП х Н /Н, где: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объём первой части дотации из ФФПП поселению;</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Н - численность постоянного населения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H</w:t>
      </w:r>
      <w:r w:rsidRPr="009F6BA4">
        <w:rPr>
          <w:rFonts w:ascii="Arial" w:hAnsi="Arial" w:cs="Arial"/>
          <w:sz w:val="16"/>
          <w:szCs w:val="16"/>
        </w:rPr>
        <w:t xml:space="preserve"> - численность постоянного населения в целом по поселениям района - 22506 человек;</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ФФПП – 16923 тыс. руб.</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T</w:t>
      </w:r>
      <w:r w:rsidRPr="009F6BA4">
        <w:rPr>
          <w:rFonts w:ascii="Arial" w:hAnsi="Arial" w:cs="Arial"/>
          <w:sz w:val="16"/>
          <w:szCs w:val="16"/>
        </w:rPr>
        <w:t xml:space="preserve">2 = </w:t>
      </w:r>
      <w:r w:rsidRPr="009F6BA4">
        <w:rPr>
          <w:rFonts w:ascii="Arial" w:hAnsi="Arial" w:cs="Arial"/>
          <w:sz w:val="16"/>
          <w:szCs w:val="16"/>
          <w:lang w:val="en-US"/>
        </w:rPr>
        <w:t>n</w:t>
      </w:r>
      <w:r w:rsidRPr="009F6BA4">
        <w:rPr>
          <w:rFonts w:ascii="Arial" w:hAnsi="Arial" w:cs="Arial"/>
          <w:sz w:val="16"/>
          <w:szCs w:val="16"/>
        </w:rPr>
        <w:t xml:space="preserve"> х </w:t>
      </w:r>
      <w:r w:rsidRPr="009F6BA4">
        <w:rPr>
          <w:rFonts w:ascii="Arial" w:hAnsi="Arial" w:cs="Arial"/>
          <w:sz w:val="16"/>
          <w:szCs w:val="16"/>
          <w:lang w:val="en-US"/>
        </w:rPr>
        <w:t>k</w:t>
      </w:r>
      <w:r w:rsidRPr="009F6BA4">
        <w:rPr>
          <w:rFonts w:ascii="Arial" w:hAnsi="Arial" w:cs="Arial"/>
          <w:sz w:val="16"/>
          <w:szCs w:val="16"/>
        </w:rPr>
        <w:t xml:space="preserve"> х (Р – (ПД + Т1)), где: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n</w:t>
      </w:r>
      <w:r w:rsidRPr="009F6BA4">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k</w:t>
      </w:r>
      <w:r w:rsidRPr="009F6BA4">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k</w:t>
      </w:r>
      <w:r w:rsidRPr="009F6BA4">
        <w:rPr>
          <w:rFonts w:ascii="Arial" w:hAnsi="Arial" w:cs="Arial"/>
          <w:sz w:val="16"/>
          <w:szCs w:val="16"/>
        </w:rPr>
        <w:t xml:space="preserve"> = 0, если Р &lt; ПД + Т1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k</w:t>
      </w:r>
      <w:r w:rsidRPr="009F6BA4">
        <w:rPr>
          <w:rFonts w:ascii="Arial" w:hAnsi="Arial" w:cs="Arial"/>
          <w:sz w:val="16"/>
          <w:szCs w:val="16"/>
        </w:rPr>
        <w:t xml:space="preserve"> = 1, если Р &gt; ПД + Т1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 xml:space="preserve">Т1 – объём первой части  дотации на выравнивание бюджетной обеспеченности поселений. </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Валдайское городское поселение</w:t>
      </w:r>
      <w:r w:rsidRPr="009F6BA4">
        <w:rPr>
          <w:rFonts w:ascii="Arial" w:hAnsi="Arial" w:cs="Arial"/>
          <w:sz w:val="16"/>
          <w:szCs w:val="16"/>
        </w:rPr>
        <w:t xml:space="preserve"> 14580 : 22506 = 0,648</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16923 х 0,648 = 5483,1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(18914 – (59390,6 + 5483,1)) = - 45959,7</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5483,1 + (- 45959,7) = </w:t>
      </w:r>
      <w:r w:rsidRPr="009F6BA4">
        <w:rPr>
          <w:rFonts w:ascii="Arial" w:hAnsi="Arial" w:cs="Arial"/>
          <w:b/>
          <w:sz w:val="16"/>
          <w:szCs w:val="16"/>
        </w:rPr>
        <w:t>- 40476,6</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Едровское с/поселение</w:t>
      </w:r>
      <w:r w:rsidRPr="009F6BA4">
        <w:rPr>
          <w:rFonts w:ascii="Arial" w:hAnsi="Arial" w:cs="Arial"/>
          <w:sz w:val="16"/>
          <w:szCs w:val="16"/>
        </w:rPr>
        <w:t xml:space="preserve"> 1471 : 22506 = 0,065</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16923х 0,065 = 550</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(7009,7 – (5036,7 + 550)) = 1423</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550 + 1423 = </w:t>
      </w:r>
      <w:r w:rsidRPr="009F6BA4">
        <w:rPr>
          <w:rFonts w:ascii="Arial" w:hAnsi="Arial" w:cs="Arial"/>
          <w:b/>
          <w:sz w:val="16"/>
          <w:szCs w:val="16"/>
        </w:rPr>
        <w:t>1973,0</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 xml:space="preserve">Ивантеевское с/поселение </w:t>
      </w:r>
      <w:r w:rsidRPr="009F6BA4">
        <w:rPr>
          <w:rFonts w:ascii="Arial" w:hAnsi="Arial" w:cs="Arial"/>
          <w:sz w:val="16"/>
          <w:szCs w:val="16"/>
        </w:rPr>
        <w:t>979 : 22506 = 0,043</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16923 х 0,043 = 363,8</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(5289 – (2224,7 + 363,8)) = 2700,5</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363,8 + 2700,5 = </w:t>
      </w:r>
      <w:r w:rsidRPr="009F6BA4">
        <w:rPr>
          <w:rFonts w:ascii="Arial" w:hAnsi="Arial" w:cs="Arial"/>
          <w:b/>
          <w:sz w:val="16"/>
          <w:szCs w:val="16"/>
        </w:rPr>
        <w:t>3064,3</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Короцкое с/поселение</w:t>
      </w:r>
      <w:r w:rsidRPr="009F6BA4">
        <w:rPr>
          <w:rFonts w:ascii="Arial" w:hAnsi="Arial" w:cs="Arial"/>
          <w:sz w:val="16"/>
          <w:szCs w:val="16"/>
        </w:rPr>
        <w:t xml:space="preserve"> 432 : 22506 = 0,019</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16923 х 0,019 = 160,8</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(3226,8 – (1499 + 160,8) = 1567</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160,8 + 1567 = </w:t>
      </w:r>
      <w:r w:rsidRPr="009F6BA4">
        <w:rPr>
          <w:rFonts w:ascii="Arial" w:hAnsi="Arial" w:cs="Arial"/>
          <w:b/>
          <w:sz w:val="16"/>
          <w:szCs w:val="16"/>
        </w:rPr>
        <w:t>1727,8</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Костковское с/ поселение</w:t>
      </w:r>
      <w:r w:rsidRPr="009F6BA4">
        <w:rPr>
          <w:rFonts w:ascii="Arial" w:hAnsi="Arial" w:cs="Arial"/>
          <w:sz w:val="16"/>
          <w:szCs w:val="16"/>
        </w:rPr>
        <w:t xml:space="preserve"> 367 : 22506 = 0,016</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16923 х 0,016 = 135,4</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(3418,6 – (1748,1 + 135,4)) = 1535,1</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135,4 + 1535,1 = </w:t>
      </w:r>
      <w:r w:rsidRPr="009F6BA4">
        <w:rPr>
          <w:rFonts w:ascii="Arial" w:hAnsi="Arial" w:cs="Arial"/>
          <w:b/>
          <w:sz w:val="16"/>
          <w:szCs w:val="16"/>
        </w:rPr>
        <w:t>1670,5</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Любницкое с/поселение</w:t>
      </w:r>
      <w:r w:rsidRPr="009F6BA4">
        <w:rPr>
          <w:rFonts w:ascii="Arial" w:hAnsi="Arial" w:cs="Arial"/>
          <w:sz w:val="16"/>
          <w:szCs w:val="16"/>
        </w:rPr>
        <w:t xml:space="preserve"> 588 : 22506 = 0,026</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16923 х 0,026 = 220</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(4295,5 – (1163,9 + 220)) = 2911,6</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220 + 2911,6 = </w:t>
      </w:r>
      <w:r w:rsidRPr="009F6BA4">
        <w:rPr>
          <w:rFonts w:ascii="Arial" w:hAnsi="Arial" w:cs="Arial"/>
          <w:b/>
          <w:sz w:val="16"/>
          <w:szCs w:val="16"/>
        </w:rPr>
        <w:t>3131,6</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Рощинское сельское поселение</w:t>
      </w:r>
      <w:r w:rsidRPr="009F6BA4">
        <w:rPr>
          <w:rFonts w:ascii="Arial" w:hAnsi="Arial" w:cs="Arial"/>
          <w:sz w:val="16"/>
          <w:szCs w:val="16"/>
        </w:rPr>
        <w:t xml:space="preserve"> 895 : 22506 = 0,04</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16923 х 0,04 = 338,5</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(6449,8 – (14549,2 + 338,5)) = - 8437,9</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338,5 + (- 8437,9) = - </w:t>
      </w:r>
      <w:r w:rsidRPr="009F6BA4">
        <w:rPr>
          <w:rFonts w:ascii="Arial" w:hAnsi="Arial" w:cs="Arial"/>
          <w:b/>
          <w:sz w:val="16"/>
          <w:szCs w:val="16"/>
        </w:rPr>
        <w:t>8099,4</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Семёновщинское с/поселение</w:t>
      </w:r>
      <w:r w:rsidRPr="009F6BA4">
        <w:rPr>
          <w:rFonts w:ascii="Arial" w:hAnsi="Arial" w:cs="Arial"/>
          <w:sz w:val="16"/>
          <w:szCs w:val="16"/>
        </w:rPr>
        <w:t xml:space="preserve"> 481 : 22506 = 0,021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16923 х 0,021 = 177,7</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(3852,2 – (1352,3 + 177,7)) = 2322,2</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177,7 + 2322,2 </w:t>
      </w:r>
      <w:r w:rsidRPr="009F6BA4">
        <w:rPr>
          <w:rFonts w:ascii="Arial" w:hAnsi="Arial" w:cs="Arial"/>
          <w:b/>
          <w:sz w:val="16"/>
          <w:szCs w:val="16"/>
        </w:rPr>
        <w:t>= 2499,9</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Яжелбицкое   с/поселение</w:t>
      </w:r>
      <w:r w:rsidRPr="009F6BA4">
        <w:rPr>
          <w:rFonts w:ascii="Arial" w:hAnsi="Arial" w:cs="Arial"/>
          <w:sz w:val="16"/>
          <w:szCs w:val="16"/>
        </w:rPr>
        <w:t xml:space="preserve"> 2713 : 22506 = 0,121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16923 х 0,121 = 1023,8</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(7026,4 – (4170,5 + 1023,8) = 1832,1</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1023,8 + 1832,1 </w:t>
      </w:r>
      <w:r w:rsidRPr="009F6BA4">
        <w:rPr>
          <w:rFonts w:ascii="Arial" w:hAnsi="Arial" w:cs="Arial"/>
          <w:b/>
          <w:sz w:val="16"/>
          <w:szCs w:val="16"/>
        </w:rPr>
        <w:t>= 2855,9</w:t>
      </w:r>
    </w:p>
    <w:p w:rsidR="009F6BA4" w:rsidRPr="009F6BA4" w:rsidRDefault="009F6BA4" w:rsidP="009F6BA4">
      <w:pPr>
        <w:ind w:firstLine="284"/>
        <w:jc w:val="both"/>
        <w:rPr>
          <w:rFonts w:ascii="Arial" w:hAnsi="Arial" w:cs="Arial"/>
          <w:b/>
          <w:sz w:val="16"/>
          <w:szCs w:val="16"/>
        </w:rPr>
      </w:pPr>
      <w:r w:rsidRPr="009F6BA4">
        <w:rPr>
          <w:rFonts w:ascii="Arial" w:hAnsi="Arial" w:cs="Arial"/>
          <w:b/>
          <w:sz w:val="16"/>
          <w:szCs w:val="16"/>
        </w:rPr>
        <w:t>ИТОГО:</w:t>
      </w:r>
    </w:p>
    <w:p w:rsidR="009F6BA4" w:rsidRPr="009F6BA4" w:rsidRDefault="009F6BA4" w:rsidP="009F6BA4">
      <w:pPr>
        <w:ind w:firstLine="284"/>
        <w:jc w:val="both"/>
        <w:rPr>
          <w:rFonts w:ascii="Arial" w:hAnsi="Arial" w:cs="Arial"/>
          <w:b/>
          <w:sz w:val="16"/>
          <w:szCs w:val="16"/>
        </w:rPr>
      </w:pPr>
      <w:r w:rsidRPr="009F6BA4">
        <w:rPr>
          <w:rFonts w:ascii="Arial" w:hAnsi="Arial" w:cs="Arial"/>
          <w:b/>
          <w:sz w:val="16"/>
          <w:szCs w:val="16"/>
        </w:rPr>
        <w:t>1973,0 + 3064,3 + 1727,8 + 1670,5 + 3131,6 + 2499,9 + 2855,9 = 16923,0</w:t>
      </w:r>
    </w:p>
    <w:p w:rsidR="009F6BA4" w:rsidRPr="009F6BA4" w:rsidRDefault="009F6BA4" w:rsidP="009F6BA4">
      <w:pPr>
        <w:ind w:firstLine="284"/>
        <w:jc w:val="center"/>
        <w:rPr>
          <w:rFonts w:ascii="Arial" w:hAnsi="Arial" w:cs="Arial"/>
          <w:b/>
          <w:sz w:val="16"/>
          <w:szCs w:val="16"/>
        </w:rPr>
      </w:pPr>
    </w:p>
    <w:p w:rsidR="009F6BA4" w:rsidRPr="009F6BA4" w:rsidRDefault="009F6BA4" w:rsidP="009F6BA4">
      <w:pPr>
        <w:jc w:val="center"/>
        <w:rPr>
          <w:rFonts w:ascii="Arial" w:hAnsi="Arial" w:cs="Arial"/>
          <w:b/>
          <w:sz w:val="16"/>
          <w:szCs w:val="16"/>
        </w:rPr>
      </w:pPr>
      <w:r w:rsidRPr="009F6BA4">
        <w:rPr>
          <w:rFonts w:ascii="Arial" w:hAnsi="Arial" w:cs="Arial"/>
          <w:b/>
          <w:sz w:val="16"/>
          <w:szCs w:val="16"/>
        </w:rPr>
        <w:t>Методика расчета дотаций на выравнивание</w:t>
      </w:r>
    </w:p>
    <w:p w:rsidR="009F6BA4" w:rsidRPr="009F6BA4" w:rsidRDefault="009F6BA4" w:rsidP="009F6BA4">
      <w:pPr>
        <w:jc w:val="center"/>
        <w:rPr>
          <w:rFonts w:ascii="Arial" w:hAnsi="Arial" w:cs="Arial"/>
          <w:b/>
          <w:sz w:val="16"/>
          <w:szCs w:val="16"/>
        </w:rPr>
      </w:pPr>
      <w:r w:rsidRPr="009F6BA4">
        <w:rPr>
          <w:rFonts w:ascii="Arial" w:hAnsi="Arial" w:cs="Arial"/>
          <w:b/>
          <w:sz w:val="16"/>
          <w:szCs w:val="16"/>
        </w:rPr>
        <w:t>бюджетной обеспеченности поселений на 2024 год</w:t>
      </w:r>
    </w:p>
    <w:p w:rsidR="009F6BA4" w:rsidRPr="009F6BA4" w:rsidRDefault="009F6BA4" w:rsidP="009F6BA4">
      <w:pPr>
        <w:jc w:val="center"/>
        <w:rPr>
          <w:rFonts w:ascii="Arial" w:hAnsi="Arial" w:cs="Arial"/>
          <w:b/>
          <w:sz w:val="8"/>
          <w:szCs w:val="8"/>
        </w:rPr>
      </w:pP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Размер дотаций на выравнивание бюджетной обеспеченности поселений рассчитывается по формуле: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ФФПП = Т1 + Т2 , где: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ФФПП - объём дотации, необходимой отдельному поселению;</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объём первой части дотации на выравнивание бюджетной обеспеченности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объём второй части дотации на выравнивание бюджетной обеспеченности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ФФПП х Н /Н, где: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объём первой части дотации из ФФПП поселению;</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Н - численность постоянного населения поселения;</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H</w:t>
      </w:r>
      <w:r w:rsidRPr="009F6BA4">
        <w:rPr>
          <w:rFonts w:ascii="Arial" w:hAnsi="Arial" w:cs="Arial"/>
          <w:sz w:val="16"/>
          <w:szCs w:val="16"/>
        </w:rPr>
        <w:t xml:space="preserve"> - численность постоянного населения в целом по поселениям района - 22506 человек;</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ФФПП – 21312,6 тыс. руб.</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T</w:t>
      </w:r>
      <w:r w:rsidRPr="009F6BA4">
        <w:rPr>
          <w:rFonts w:ascii="Arial" w:hAnsi="Arial" w:cs="Arial"/>
          <w:sz w:val="16"/>
          <w:szCs w:val="16"/>
        </w:rPr>
        <w:t xml:space="preserve">2 = </w:t>
      </w:r>
      <w:r w:rsidRPr="009F6BA4">
        <w:rPr>
          <w:rFonts w:ascii="Arial" w:hAnsi="Arial" w:cs="Arial"/>
          <w:sz w:val="16"/>
          <w:szCs w:val="16"/>
          <w:lang w:val="en-US"/>
        </w:rPr>
        <w:t>n</w:t>
      </w:r>
      <w:r w:rsidRPr="009F6BA4">
        <w:rPr>
          <w:rFonts w:ascii="Arial" w:hAnsi="Arial" w:cs="Arial"/>
          <w:sz w:val="16"/>
          <w:szCs w:val="16"/>
        </w:rPr>
        <w:t xml:space="preserve"> х </w:t>
      </w:r>
      <w:r w:rsidRPr="009F6BA4">
        <w:rPr>
          <w:rFonts w:ascii="Arial" w:hAnsi="Arial" w:cs="Arial"/>
          <w:sz w:val="16"/>
          <w:szCs w:val="16"/>
          <w:lang w:val="en-US"/>
        </w:rPr>
        <w:t>k</w:t>
      </w:r>
      <w:r w:rsidRPr="009F6BA4">
        <w:rPr>
          <w:rFonts w:ascii="Arial" w:hAnsi="Arial" w:cs="Arial"/>
          <w:sz w:val="16"/>
          <w:szCs w:val="16"/>
        </w:rPr>
        <w:t xml:space="preserve"> х (Р – (ПД + Т1)), где:</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n</w:t>
      </w:r>
      <w:r w:rsidRPr="009F6BA4">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прогнозируемым расчётным доходам бюджетов поселений;</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k</w:t>
      </w:r>
      <w:r w:rsidRPr="009F6BA4">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k</w:t>
      </w:r>
      <w:r w:rsidRPr="009F6BA4">
        <w:rPr>
          <w:rFonts w:ascii="Arial" w:hAnsi="Arial" w:cs="Arial"/>
          <w:sz w:val="16"/>
          <w:szCs w:val="16"/>
        </w:rPr>
        <w:t xml:space="preserve"> = 0, если Р &lt; ПД + Т1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lang w:val="en-US"/>
        </w:rPr>
        <w:t>k</w:t>
      </w:r>
      <w:r w:rsidRPr="009F6BA4">
        <w:rPr>
          <w:rFonts w:ascii="Arial" w:hAnsi="Arial" w:cs="Arial"/>
          <w:sz w:val="16"/>
          <w:szCs w:val="16"/>
        </w:rPr>
        <w:t xml:space="preserve"> = 1, если Р &gt; ПД + Т1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объём первой части дотации на выравнивание бюджетной обеспеченности поселений.</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Валдайское городское поселение</w:t>
      </w:r>
      <w:r w:rsidRPr="009F6BA4">
        <w:rPr>
          <w:rFonts w:ascii="Arial" w:hAnsi="Arial" w:cs="Arial"/>
          <w:sz w:val="16"/>
          <w:szCs w:val="16"/>
        </w:rPr>
        <w:t xml:space="preserve"> 14580 : 22506 = 0,648</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16810,4 х 0,648 = 5446,6</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(18979,5 – (60839,2 + 5446,6)) = - 47306,3</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5446,6 + (- 47306,3) = - </w:t>
      </w:r>
      <w:r w:rsidRPr="009F6BA4">
        <w:rPr>
          <w:rFonts w:ascii="Arial" w:hAnsi="Arial" w:cs="Arial"/>
          <w:b/>
          <w:sz w:val="16"/>
          <w:szCs w:val="16"/>
        </w:rPr>
        <w:t>41859,7</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Едровское с/поселение</w:t>
      </w:r>
      <w:r w:rsidRPr="009F6BA4">
        <w:rPr>
          <w:rFonts w:ascii="Arial" w:hAnsi="Arial" w:cs="Arial"/>
          <w:sz w:val="16"/>
          <w:szCs w:val="16"/>
        </w:rPr>
        <w:t xml:space="preserve"> 1471 : 22506 = 0,065</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16810,4 х 0,065 = 546,3</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(7049,2 – (5103,7 + 546,3)) = 1399,2</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546,3 + 1399,2 = </w:t>
      </w:r>
      <w:r w:rsidRPr="009F6BA4">
        <w:rPr>
          <w:rFonts w:ascii="Arial" w:hAnsi="Arial" w:cs="Arial"/>
          <w:b/>
          <w:sz w:val="16"/>
          <w:szCs w:val="16"/>
        </w:rPr>
        <w:t>1945,5</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 xml:space="preserve">Ивантеевское с/поселение </w:t>
      </w:r>
      <w:r w:rsidRPr="009F6BA4">
        <w:rPr>
          <w:rFonts w:ascii="Arial" w:hAnsi="Arial" w:cs="Arial"/>
          <w:sz w:val="16"/>
          <w:szCs w:val="16"/>
        </w:rPr>
        <w:t>979 : 22506 = 0,043</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16810,4 х 0,043 = 361,4</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(5305,7 – (2258,5 + 361,4)) = 2685,8</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361,4 + 2685,8 = </w:t>
      </w:r>
      <w:r w:rsidRPr="009F6BA4">
        <w:rPr>
          <w:rFonts w:ascii="Arial" w:hAnsi="Arial" w:cs="Arial"/>
          <w:b/>
          <w:sz w:val="16"/>
          <w:szCs w:val="16"/>
        </w:rPr>
        <w:t>3047,2</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Короцкое с/поселение</w:t>
      </w:r>
      <w:r w:rsidRPr="009F6BA4">
        <w:rPr>
          <w:rFonts w:ascii="Arial" w:hAnsi="Arial" w:cs="Arial"/>
          <w:sz w:val="16"/>
          <w:szCs w:val="16"/>
        </w:rPr>
        <w:t xml:space="preserve"> 432 : 22506 = 0,019</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16810,4 х 0,019 = 159,7</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(3235 – (1527,6 + 159,7) = 1547,7</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159,7 + 1547,7 = </w:t>
      </w:r>
      <w:r w:rsidRPr="009F6BA4">
        <w:rPr>
          <w:rFonts w:ascii="Arial" w:hAnsi="Arial" w:cs="Arial"/>
          <w:b/>
          <w:sz w:val="16"/>
          <w:szCs w:val="16"/>
        </w:rPr>
        <w:t>1707,4</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Костковское с/ поселение</w:t>
      </w:r>
      <w:r w:rsidRPr="009F6BA4">
        <w:rPr>
          <w:rFonts w:ascii="Arial" w:hAnsi="Arial" w:cs="Arial"/>
          <w:sz w:val="16"/>
          <w:szCs w:val="16"/>
        </w:rPr>
        <w:t xml:space="preserve"> 367 : 22506 = 0,016</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16810,4 х 0,016 = 134,5</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(3431,2 – (1771,7 + 134,5)) = 1525</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134,5 + 1525 = </w:t>
      </w:r>
      <w:r w:rsidRPr="009F6BA4">
        <w:rPr>
          <w:rFonts w:ascii="Arial" w:hAnsi="Arial" w:cs="Arial"/>
          <w:b/>
          <w:sz w:val="16"/>
          <w:szCs w:val="16"/>
        </w:rPr>
        <w:t>1659,5</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Любницкое с/поселение</w:t>
      </w:r>
      <w:r w:rsidRPr="009F6BA4">
        <w:rPr>
          <w:rFonts w:ascii="Arial" w:hAnsi="Arial" w:cs="Arial"/>
          <w:sz w:val="16"/>
          <w:szCs w:val="16"/>
        </w:rPr>
        <w:t xml:space="preserve"> 588 : 22506 = 0,026</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16810,4 х 0,026 =218,5</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(4314,2– (1187,9 +218,5)) = 2907,8</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218,5 + 2907,8 = </w:t>
      </w:r>
      <w:r w:rsidRPr="009F6BA4">
        <w:rPr>
          <w:rFonts w:ascii="Arial" w:hAnsi="Arial" w:cs="Arial"/>
          <w:b/>
          <w:sz w:val="16"/>
          <w:szCs w:val="16"/>
        </w:rPr>
        <w:t>3126,3</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Рощинское сельское поселение</w:t>
      </w:r>
      <w:r w:rsidRPr="009F6BA4">
        <w:rPr>
          <w:rFonts w:ascii="Arial" w:hAnsi="Arial" w:cs="Arial"/>
          <w:sz w:val="16"/>
          <w:szCs w:val="16"/>
        </w:rPr>
        <w:t xml:space="preserve"> 895 : 22506 = 0,04</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16810,4 х 0,04 = 336,2</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(6480,2 – (14806,6 + 336,2)) = - 8662,6</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336,2 + (- 8662,6) = - </w:t>
      </w:r>
      <w:r w:rsidRPr="009F6BA4">
        <w:rPr>
          <w:rFonts w:ascii="Arial" w:hAnsi="Arial" w:cs="Arial"/>
          <w:b/>
          <w:sz w:val="16"/>
          <w:szCs w:val="16"/>
        </w:rPr>
        <w:t>8326,4</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Семёновщинское с/поселение</w:t>
      </w:r>
      <w:r w:rsidRPr="009F6BA4">
        <w:rPr>
          <w:rFonts w:ascii="Arial" w:hAnsi="Arial" w:cs="Arial"/>
          <w:sz w:val="16"/>
          <w:szCs w:val="16"/>
        </w:rPr>
        <w:t xml:space="preserve"> 481 : 22506 = 0,021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16810,4 х 0,021 = 176,5</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(3873,9 – (1374,4 + 176,5)) = 2323</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176,5 + 2323 </w:t>
      </w:r>
      <w:r w:rsidRPr="009F6BA4">
        <w:rPr>
          <w:rFonts w:ascii="Arial" w:hAnsi="Arial" w:cs="Arial"/>
          <w:b/>
          <w:sz w:val="16"/>
          <w:szCs w:val="16"/>
        </w:rPr>
        <w:t>= 2499,5</w:t>
      </w:r>
    </w:p>
    <w:p w:rsidR="009F6BA4" w:rsidRPr="009F6BA4" w:rsidRDefault="009F6BA4" w:rsidP="009F6BA4">
      <w:pPr>
        <w:ind w:firstLine="284"/>
        <w:jc w:val="both"/>
        <w:rPr>
          <w:rFonts w:ascii="Arial" w:hAnsi="Arial" w:cs="Arial"/>
          <w:sz w:val="16"/>
          <w:szCs w:val="16"/>
        </w:rPr>
      </w:pPr>
      <w:r w:rsidRPr="009F6BA4">
        <w:rPr>
          <w:rFonts w:ascii="Arial" w:hAnsi="Arial" w:cs="Arial"/>
          <w:b/>
          <w:sz w:val="16"/>
          <w:szCs w:val="16"/>
        </w:rPr>
        <w:t>Яжелбицкое с/поселение</w:t>
      </w:r>
      <w:r w:rsidRPr="009F6BA4">
        <w:rPr>
          <w:rFonts w:ascii="Arial" w:hAnsi="Arial" w:cs="Arial"/>
          <w:sz w:val="16"/>
          <w:szCs w:val="16"/>
        </w:rPr>
        <w:t xml:space="preserve"> 2713 : 22506 = 0,121</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Т1 = 0,5 х 16810,4 х 0,121 = 1017</w:t>
      </w:r>
    </w:p>
    <w:p w:rsidR="009F6BA4" w:rsidRPr="009F6BA4" w:rsidRDefault="009F6BA4" w:rsidP="009F6BA4">
      <w:pPr>
        <w:ind w:firstLine="284"/>
        <w:jc w:val="both"/>
        <w:rPr>
          <w:rFonts w:ascii="Arial" w:hAnsi="Arial" w:cs="Arial"/>
          <w:sz w:val="16"/>
          <w:szCs w:val="16"/>
        </w:rPr>
      </w:pPr>
      <w:r w:rsidRPr="009F6BA4">
        <w:rPr>
          <w:rFonts w:ascii="Arial" w:hAnsi="Arial" w:cs="Arial"/>
          <w:sz w:val="16"/>
          <w:szCs w:val="16"/>
        </w:rPr>
        <w:t>Т2 = 1 х 1 х (7057,5 – (4232,5 + 1017) = 1808</w:t>
      </w:r>
    </w:p>
    <w:p w:rsidR="009F6BA4" w:rsidRPr="009F6BA4" w:rsidRDefault="009F6BA4" w:rsidP="009F6BA4">
      <w:pPr>
        <w:ind w:firstLine="284"/>
        <w:jc w:val="both"/>
        <w:rPr>
          <w:rFonts w:ascii="Arial" w:hAnsi="Arial" w:cs="Arial"/>
          <w:b/>
          <w:sz w:val="16"/>
          <w:szCs w:val="16"/>
        </w:rPr>
      </w:pPr>
      <w:r w:rsidRPr="009F6BA4">
        <w:rPr>
          <w:rFonts w:ascii="Arial" w:hAnsi="Arial" w:cs="Arial"/>
          <w:sz w:val="16"/>
          <w:szCs w:val="16"/>
        </w:rPr>
        <w:t xml:space="preserve">ФФПП = 1017 + 1808 </w:t>
      </w:r>
      <w:r w:rsidRPr="009F6BA4">
        <w:rPr>
          <w:rFonts w:ascii="Arial" w:hAnsi="Arial" w:cs="Arial"/>
          <w:b/>
          <w:sz w:val="16"/>
          <w:szCs w:val="16"/>
        </w:rPr>
        <w:t>= 2825,0</w:t>
      </w:r>
    </w:p>
    <w:p w:rsidR="009F6BA4" w:rsidRPr="009F6BA4" w:rsidRDefault="009F6BA4" w:rsidP="009F6BA4">
      <w:pPr>
        <w:ind w:firstLine="284"/>
        <w:jc w:val="both"/>
        <w:rPr>
          <w:rFonts w:ascii="Arial" w:hAnsi="Arial" w:cs="Arial"/>
          <w:b/>
          <w:sz w:val="16"/>
          <w:szCs w:val="16"/>
        </w:rPr>
      </w:pPr>
      <w:r w:rsidRPr="009F6BA4">
        <w:rPr>
          <w:rFonts w:ascii="Arial" w:hAnsi="Arial" w:cs="Arial"/>
          <w:b/>
          <w:sz w:val="16"/>
          <w:szCs w:val="16"/>
        </w:rPr>
        <w:t>ИТОГО:</w:t>
      </w:r>
    </w:p>
    <w:p w:rsidR="009F6BA4" w:rsidRPr="009F6BA4" w:rsidRDefault="009F6BA4" w:rsidP="009F6BA4">
      <w:pPr>
        <w:ind w:firstLine="284"/>
        <w:jc w:val="both"/>
        <w:rPr>
          <w:rFonts w:ascii="Arial" w:hAnsi="Arial" w:cs="Arial"/>
          <w:b/>
          <w:sz w:val="16"/>
          <w:szCs w:val="16"/>
        </w:rPr>
      </w:pPr>
      <w:r w:rsidRPr="009F6BA4">
        <w:rPr>
          <w:rFonts w:ascii="Arial" w:hAnsi="Arial" w:cs="Arial"/>
          <w:b/>
          <w:sz w:val="16"/>
          <w:szCs w:val="16"/>
        </w:rPr>
        <w:t>1945,5 + 3047,2 + 1707,4 + 1659,5 + 3126,3 + 2499,5 + 2825 = 16810,4</w:t>
      </w:r>
    </w:p>
    <w:p w:rsidR="00DE35E0" w:rsidRPr="009F6BA4" w:rsidRDefault="00DE35E0" w:rsidP="00F176B7">
      <w:pPr>
        <w:shd w:val="clear" w:color="auto" w:fill="FFFFFF"/>
        <w:suppressAutoHyphens/>
        <w:jc w:val="center"/>
        <w:rPr>
          <w:rFonts w:ascii="Arial" w:hAnsi="Arial" w:cs="Arial"/>
          <w:b/>
          <w:sz w:val="16"/>
          <w:szCs w:val="16"/>
        </w:rPr>
      </w:pPr>
    </w:p>
    <w:p w:rsidR="00F176B7" w:rsidRPr="00F176B7" w:rsidRDefault="00F176B7" w:rsidP="00F176B7">
      <w:pPr>
        <w:jc w:val="center"/>
        <w:rPr>
          <w:rFonts w:ascii="Arial" w:hAnsi="Arial" w:cs="Arial"/>
          <w:b/>
          <w:sz w:val="16"/>
          <w:szCs w:val="16"/>
        </w:rPr>
      </w:pPr>
      <w:r w:rsidRPr="00F176B7">
        <w:rPr>
          <w:rFonts w:ascii="Arial" w:hAnsi="Arial" w:cs="Arial"/>
          <w:b/>
          <w:sz w:val="16"/>
          <w:szCs w:val="16"/>
        </w:rPr>
        <w:t xml:space="preserve">Методика расчета </w:t>
      </w:r>
    </w:p>
    <w:p w:rsidR="00F176B7" w:rsidRPr="00F176B7" w:rsidRDefault="00F176B7" w:rsidP="00F176B7">
      <w:pPr>
        <w:jc w:val="center"/>
        <w:rPr>
          <w:rFonts w:ascii="Arial" w:hAnsi="Arial" w:cs="Arial"/>
          <w:b/>
          <w:sz w:val="16"/>
          <w:szCs w:val="16"/>
        </w:rPr>
      </w:pPr>
      <w:r w:rsidRPr="00F176B7">
        <w:rPr>
          <w:rFonts w:ascii="Arial" w:hAnsi="Arial" w:cs="Arial"/>
          <w:b/>
          <w:sz w:val="16"/>
          <w:szCs w:val="16"/>
        </w:rPr>
        <w:t xml:space="preserve">распределения субвенции </w:t>
      </w:r>
      <w:r w:rsidRPr="00F176B7">
        <w:rPr>
          <w:rFonts w:ascii="Arial" w:hAnsi="Arial" w:cs="Arial"/>
          <w:b/>
          <w:bCs/>
          <w:sz w:val="16"/>
          <w:szCs w:val="16"/>
        </w:rPr>
        <w:t>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F176B7" w:rsidRPr="00F176B7" w:rsidRDefault="00F176B7" w:rsidP="00F176B7">
      <w:pPr>
        <w:jc w:val="center"/>
        <w:rPr>
          <w:rFonts w:ascii="Arial" w:hAnsi="Arial" w:cs="Arial"/>
          <w:sz w:val="8"/>
          <w:szCs w:val="8"/>
        </w:rPr>
      </w:pPr>
    </w:p>
    <w:p w:rsidR="00F176B7" w:rsidRPr="00F176B7" w:rsidRDefault="00F176B7" w:rsidP="00F176B7">
      <w:pPr>
        <w:pStyle w:val="ConsPlusNormal"/>
        <w:ind w:firstLine="284"/>
        <w:jc w:val="both"/>
        <w:rPr>
          <w:sz w:val="16"/>
          <w:szCs w:val="16"/>
        </w:rPr>
      </w:pPr>
      <w:r w:rsidRPr="00F176B7">
        <w:rPr>
          <w:sz w:val="16"/>
          <w:szCs w:val="16"/>
        </w:rPr>
        <w:t>Настоящая методика разработана в соответствии со статьей 140 Бюджетного кодекса Российской Федерации, статьей 7 областного закона от 31.03.2014 № 524-ОЗ «</w:t>
      </w:r>
      <w:r w:rsidRPr="00F176B7">
        <w:rPr>
          <w:bCs/>
          <w:sz w:val="16"/>
          <w:szCs w:val="16"/>
        </w:rPr>
        <w:t>Онаделении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w:t>
      </w:r>
    </w:p>
    <w:p w:rsidR="00F176B7" w:rsidRPr="00F176B7" w:rsidRDefault="00F176B7" w:rsidP="00F176B7">
      <w:pPr>
        <w:pStyle w:val="ConsPlusNormal"/>
        <w:ind w:firstLine="284"/>
        <w:jc w:val="both"/>
        <w:rPr>
          <w:sz w:val="16"/>
          <w:szCs w:val="16"/>
        </w:rPr>
      </w:pPr>
      <w:r w:rsidRPr="00F176B7">
        <w:rPr>
          <w:sz w:val="16"/>
          <w:szCs w:val="16"/>
        </w:rPr>
        <w:t xml:space="preserve">Размер субвенций, предоставляемых местным бюджетам для осуществления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w:t>
      </w:r>
      <w:hyperlink r:id="rId11" w:tooltip="Областной закон Новгородской области от 01.07.2010 N 791-ОЗ (ред. от 31.03.2014) &quot;Об административных правонарушениях&quot; (принят Постановлением Новгородской областной Думы от 23.06.2010 N 1469-ОД) (вместе с &quot;Перечнем должностных лиц органов исполнительной власти" w:history="1">
        <w:r w:rsidRPr="00F176B7">
          <w:rPr>
            <w:sz w:val="16"/>
            <w:szCs w:val="16"/>
          </w:rPr>
          <w:t>закона</w:t>
        </w:r>
      </w:hyperlink>
      <w:r w:rsidRPr="00F176B7">
        <w:rPr>
          <w:sz w:val="16"/>
          <w:szCs w:val="16"/>
        </w:rPr>
        <w:t xml:space="preserve"> "Об административных правонарушениях", определяется по формуле:</w:t>
      </w:r>
    </w:p>
    <w:p w:rsidR="00F176B7" w:rsidRPr="00F176B7" w:rsidRDefault="00F176B7" w:rsidP="00F176B7">
      <w:pPr>
        <w:pStyle w:val="ConsPlusNormal"/>
        <w:ind w:firstLine="284"/>
        <w:jc w:val="both"/>
        <w:rPr>
          <w:sz w:val="16"/>
          <w:szCs w:val="16"/>
        </w:rPr>
      </w:pPr>
      <w:r w:rsidRPr="00F176B7">
        <w:rPr>
          <w:sz w:val="16"/>
          <w:szCs w:val="16"/>
        </w:rPr>
        <w:t>для сельских поселений:</w:t>
      </w:r>
    </w:p>
    <w:p w:rsidR="00F176B7" w:rsidRPr="00F176B7" w:rsidRDefault="00F176B7" w:rsidP="00F176B7">
      <w:pPr>
        <w:pStyle w:val="ConsPlusNormal"/>
        <w:ind w:firstLine="284"/>
        <w:jc w:val="both"/>
        <w:rPr>
          <w:sz w:val="16"/>
          <w:szCs w:val="16"/>
        </w:rPr>
      </w:pPr>
      <w:r w:rsidRPr="00F176B7">
        <w:rPr>
          <w:sz w:val="16"/>
          <w:szCs w:val="16"/>
          <w:lang w:val="en-US"/>
        </w:rPr>
        <w:t>W</w:t>
      </w:r>
      <w:r w:rsidRPr="00F176B7">
        <w:rPr>
          <w:sz w:val="16"/>
          <w:szCs w:val="16"/>
        </w:rPr>
        <w:t xml:space="preserve">с = </w:t>
      </w:r>
      <w:r w:rsidRPr="00F176B7">
        <w:rPr>
          <w:sz w:val="16"/>
          <w:szCs w:val="16"/>
          <w:lang w:val="en-US"/>
        </w:rPr>
        <w:t>P</w:t>
      </w:r>
      <w:r w:rsidRPr="00F176B7">
        <w:rPr>
          <w:sz w:val="16"/>
          <w:szCs w:val="16"/>
        </w:rPr>
        <w:t>с, где:</w:t>
      </w:r>
    </w:p>
    <w:p w:rsidR="00F176B7" w:rsidRPr="00F176B7" w:rsidRDefault="00F176B7" w:rsidP="00F176B7">
      <w:pPr>
        <w:pStyle w:val="ConsPlusNormal"/>
        <w:ind w:firstLine="284"/>
        <w:jc w:val="both"/>
        <w:rPr>
          <w:sz w:val="16"/>
          <w:szCs w:val="16"/>
        </w:rPr>
      </w:pPr>
      <w:r w:rsidRPr="00F176B7">
        <w:rPr>
          <w:sz w:val="16"/>
          <w:szCs w:val="16"/>
        </w:rPr>
        <w:t>W</w:t>
      </w:r>
      <w:r w:rsidRPr="00F176B7">
        <w:rPr>
          <w:sz w:val="16"/>
          <w:szCs w:val="16"/>
          <w:lang w:val="en-US"/>
        </w:rPr>
        <w:t>c</w:t>
      </w:r>
      <w:r w:rsidRPr="00F176B7">
        <w:rPr>
          <w:sz w:val="16"/>
          <w:szCs w:val="16"/>
        </w:rPr>
        <w:t xml:space="preserve"> - объем годовой субвенции для сельского поселения;</w:t>
      </w:r>
    </w:p>
    <w:p w:rsidR="00F176B7" w:rsidRPr="00F176B7" w:rsidRDefault="00F176B7" w:rsidP="00F176B7">
      <w:pPr>
        <w:pStyle w:val="ConsPlusNormal"/>
        <w:ind w:firstLine="284"/>
        <w:jc w:val="both"/>
        <w:rPr>
          <w:sz w:val="16"/>
          <w:szCs w:val="16"/>
        </w:rPr>
      </w:pPr>
      <w:r w:rsidRPr="00F176B7">
        <w:rPr>
          <w:sz w:val="16"/>
          <w:szCs w:val="16"/>
        </w:rPr>
        <w:t>P</w:t>
      </w:r>
      <w:r w:rsidRPr="00F176B7">
        <w:rPr>
          <w:sz w:val="16"/>
          <w:szCs w:val="16"/>
          <w:lang w:val="en-US"/>
        </w:rPr>
        <w:t>c</w:t>
      </w:r>
      <w:r w:rsidRPr="00F176B7">
        <w:rPr>
          <w:sz w:val="16"/>
          <w:szCs w:val="16"/>
        </w:rPr>
        <w:t xml:space="preserve"> - годовой норматив финансовых затрат на текущие расходы на осуществление отдельных государственных полномочий органами местного самоуправления одного сельского поселения области, составляющий 500 рублей, и учитывающий расходы на канцелярские товары, почтовые расходы и иные расходные материалы;</w:t>
      </w:r>
    </w:p>
    <w:p w:rsidR="00F176B7" w:rsidRPr="00F176B7" w:rsidRDefault="00F176B7" w:rsidP="00F176B7">
      <w:pPr>
        <w:ind w:firstLine="284"/>
        <w:jc w:val="both"/>
        <w:rPr>
          <w:rFonts w:ascii="Arial" w:hAnsi="Arial" w:cs="Arial"/>
          <w:sz w:val="16"/>
          <w:szCs w:val="16"/>
        </w:rPr>
      </w:pPr>
      <w:r w:rsidRPr="00F176B7">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поселений.</w:t>
      </w:r>
    </w:p>
    <w:p w:rsidR="00F176B7" w:rsidRPr="00F176B7" w:rsidRDefault="00F176B7" w:rsidP="00F176B7">
      <w:pPr>
        <w:ind w:firstLine="284"/>
        <w:jc w:val="both"/>
        <w:rPr>
          <w:rFonts w:ascii="Arial" w:hAnsi="Arial" w:cs="Arial"/>
          <w:sz w:val="16"/>
          <w:szCs w:val="16"/>
        </w:rPr>
      </w:pPr>
      <w:r w:rsidRPr="00F176B7">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F176B7" w:rsidRPr="00F176B7" w:rsidRDefault="00F176B7" w:rsidP="00F176B7">
      <w:pPr>
        <w:ind w:firstLine="284"/>
        <w:jc w:val="both"/>
        <w:rPr>
          <w:rFonts w:ascii="Arial" w:hAnsi="Arial" w:cs="Arial"/>
          <w:sz w:val="16"/>
          <w:szCs w:val="16"/>
        </w:rPr>
      </w:pPr>
      <w:r w:rsidRPr="00F176B7">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12" w:history="1">
        <w:r w:rsidRPr="00F176B7">
          <w:rPr>
            <w:rFonts w:ascii="Arial" w:hAnsi="Arial" w:cs="Arial"/>
            <w:sz w:val="16"/>
            <w:szCs w:val="16"/>
          </w:rPr>
          <w:t>кодексом</w:t>
        </w:r>
      </w:hyperlink>
      <w:r w:rsidRPr="00F176B7">
        <w:rPr>
          <w:rFonts w:ascii="Arial" w:hAnsi="Arial" w:cs="Arial"/>
          <w:sz w:val="16"/>
          <w:szCs w:val="16"/>
        </w:rPr>
        <w:t xml:space="preserve"> Российской Федерации, иными нормативными  правовыми актами в установленном порядке.</w:t>
      </w:r>
    </w:p>
    <w:p w:rsidR="00F176B7" w:rsidRPr="00F176B7" w:rsidRDefault="00F176B7" w:rsidP="00F176B7">
      <w:pPr>
        <w:ind w:firstLine="284"/>
        <w:jc w:val="both"/>
        <w:rPr>
          <w:rFonts w:ascii="Arial" w:hAnsi="Arial" w:cs="Arial"/>
          <w:sz w:val="16"/>
          <w:szCs w:val="16"/>
        </w:rPr>
      </w:pPr>
      <w:r w:rsidRPr="00F176B7">
        <w:rPr>
          <w:rFonts w:ascii="Arial" w:hAnsi="Arial" w:cs="Arial"/>
          <w:sz w:val="16"/>
          <w:szCs w:val="16"/>
        </w:rPr>
        <w:t>Настоящая методика вступает в силу и распространяется на правоотношения, возникшие с 1 января 2022 года.</w:t>
      </w:r>
    </w:p>
    <w:p w:rsidR="00DE35E0" w:rsidRPr="00F176B7" w:rsidRDefault="00DE35E0" w:rsidP="00F176B7">
      <w:pPr>
        <w:shd w:val="clear" w:color="auto" w:fill="FFFFFF"/>
        <w:suppressAutoHyphens/>
        <w:ind w:firstLine="284"/>
        <w:jc w:val="center"/>
        <w:rPr>
          <w:rFonts w:ascii="Arial" w:hAnsi="Arial" w:cs="Arial"/>
          <w:b/>
          <w:sz w:val="16"/>
          <w:szCs w:val="16"/>
        </w:rPr>
      </w:pPr>
    </w:p>
    <w:p w:rsidR="00F176B7" w:rsidRPr="00F176B7" w:rsidRDefault="00F176B7" w:rsidP="00F176B7">
      <w:pPr>
        <w:spacing w:line="240" w:lineRule="exact"/>
        <w:jc w:val="center"/>
        <w:rPr>
          <w:rFonts w:ascii="Arial" w:hAnsi="Arial" w:cs="Arial"/>
          <w:b/>
          <w:sz w:val="16"/>
          <w:szCs w:val="16"/>
        </w:rPr>
      </w:pPr>
      <w:r w:rsidRPr="00F176B7">
        <w:rPr>
          <w:rFonts w:ascii="Arial" w:hAnsi="Arial" w:cs="Arial"/>
          <w:b/>
          <w:sz w:val="16"/>
          <w:szCs w:val="16"/>
        </w:rPr>
        <w:t>РАСЧЁТ СУБВЕНЦИИ ПО СЕЛЬСКИМ ПОСЕЛЕНИЯМ ПО РАСПРЕДЕЛЕНИЮ ВОИНСКОГО УЧЁТА НА 2022 ГОД</w:t>
      </w:r>
    </w:p>
    <w:p w:rsidR="00F176B7" w:rsidRPr="00FD0954" w:rsidRDefault="00F176B7" w:rsidP="00F176B7">
      <w:pPr>
        <w:jc w:val="center"/>
        <w:rPr>
          <w:rFonts w:ascii="Arial" w:hAnsi="Arial" w:cs="Arial"/>
          <w:sz w:val="8"/>
          <w:szCs w:val="8"/>
        </w:rPr>
      </w:pPr>
    </w:p>
    <w:p w:rsidR="00F176B7" w:rsidRPr="00F176B7" w:rsidRDefault="00F176B7" w:rsidP="00F176B7">
      <w:pPr>
        <w:ind w:firstLine="709"/>
        <w:jc w:val="both"/>
        <w:rPr>
          <w:rFonts w:ascii="Arial" w:hAnsi="Arial" w:cs="Arial"/>
          <w:sz w:val="16"/>
          <w:szCs w:val="16"/>
        </w:rPr>
      </w:pPr>
      <w:r w:rsidRPr="00F176B7">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F176B7" w:rsidRPr="00F176B7" w:rsidRDefault="00F176B7" w:rsidP="00F176B7">
      <w:pPr>
        <w:ind w:firstLine="709"/>
        <w:jc w:val="both"/>
        <w:rPr>
          <w:rFonts w:ascii="Arial" w:hAnsi="Arial" w:cs="Arial"/>
          <w:sz w:val="16"/>
          <w:szCs w:val="16"/>
        </w:rPr>
      </w:pPr>
      <w:r w:rsidRPr="00F176B7">
        <w:rPr>
          <w:rFonts w:ascii="Arial" w:hAnsi="Arial" w:cs="Arial"/>
          <w:sz w:val="16"/>
          <w:szCs w:val="16"/>
        </w:rPr>
        <w:t>ВОИНСКИЙ УЧЁТ, НОРМАТИВ НА 1 ВОЕННО – УЧЁТНОГО РАБОТНИКА</w:t>
      </w:r>
    </w:p>
    <w:p w:rsidR="00F176B7" w:rsidRPr="00F176B7" w:rsidRDefault="00F176B7" w:rsidP="00F176B7">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6221"/>
      </w:tblGrid>
      <w:tr w:rsidR="00F176B7" w:rsidRPr="00F176B7" w:rsidTr="00D806A6">
        <w:trPr>
          <w:trHeight w:val="20"/>
        </w:trPr>
        <w:tc>
          <w:tcPr>
            <w:tcW w:w="2308" w:type="pct"/>
          </w:tcPr>
          <w:p w:rsidR="00F176B7" w:rsidRPr="00F176B7" w:rsidRDefault="00F176B7" w:rsidP="00D806A6">
            <w:pPr>
              <w:jc w:val="center"/>
              <w:rPr>
                <w:rFonts w:ascii="Arial" w:hAnsi="Arial" w:cs="Arial"/>
                <w:b/>
                <w:sz w:val="16"/>
                <w:szCs w:val="16"/>
              </w:rPr>
            </w:pPr>
            <w:r w:rsidRPr="00F176B7">
              <w:rPr>
                <w:rFonts w:ascii="Arial" w:hAnsi="Arial" w:cs="Arial"/>
                <w:b/>
                <w:sz w:val="16"/>
                <w:szCs w:val="16"/>
              </w:rPr>
              <w:t>Статьи расхода</w:t>
            </w:r>
          </w:p>
        </w:tc>
        <w:tc>
          <w:tcPr>
            <w:tcW w:w="2692" w:type="pct"/>
          </w:tcPr>
          <w:p w:rsidR="00F176B7" w:rsidRPr="00F176B7" w:rsidRDefault="00F176B7" w:rsidP="00D806A6">
            <w:pPr>
              <w:jc w:val="center"/>
              <w:rPr>
                <w:rFonts w:ascii="Arial" w:hAnsi="Arial" w:cs="Arial"/>
                <w:b/>
                <w:sz w:val="16"/>
                <w:szCs w:val="16"/>
              </w:rPr>
            </w:pPr>
            <w:r w:rsidRPr="00F176B7">
              <w:rPr>
                <w:rFonts w:ascii="Arial" w:hAnsi="Arial" w:cs="Arial"/>
                <w:b/>
                <w:sz w:val="16"/>
                <w:szCs w:val="16"/>
              </w:rPr>
              <w:t>Ставка (рублей)</w:t>
            </w:r>
          </w:p>
        </w:tc>
      </w:tr>
      <w:tr w:rsidR="00F176B7" w:rsidRPr="00F176B7" w:rsidTr="00D806A6">
        <w:trPr>
          <w:trHeight w:val="20"/>
        </w:trPr>
        <w:tc>
          <w:tcPr>
            <w:tcW w:w="2308" w:type="pct"/>
          </w:tcPr>
          <w:p w:rsidR="00F176B7" w:rsidRPr="00F176B7" w:rsidRDefault="00F176B7" w:rsidP="00D806A6">
            <w:pPr>
              <w:rPr>
                <w:rFonts w:ascii="Arial" w:hAnsi="Arial" w:cs="Arial"/>
                <w:sz w:val="16"/>
                <w:szCs w:val="16"/>
              </w:rPr>
            </w:pPr>
            <w:r w:rsidRPr="00F176B7">
              <w:rPr>
                <w:rFonts w:ascii="Arial" w:hAnsi="Arial" w:cs="Arial"/>
                <w:sz w:val="16"/>
                <w:szCs w:val="16"/>
              </w:rPr>
              <w:t>Заработная плата + начисления</w:t>
            </w:r>
          </w:p>
        </w:tc>
        <w:tc>
          <w:tcPr>
            <w:tcW w:w="2692"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211757,63</w:t>
            </w:r>
          </w:p>
        </w:tc>
      </w:tr>
      <w:tr w:rsidR="00F176B7" w:rsidRPr="00F176B7" w:rsidTr="00D806A6">
        <w:trPr>
          <w:trHeight w:val="20"/>
        </w:trPr>
        <w:tc>
          <w:tcPr>
            <w:tcW w:w="2308" w:type="pct"/>
          </w:tcPr>
          <w:p w:rsidR="00F176B7" w:rsidRPr="00F176B7" w:rsidRDefault="00F176B7" w:rsidP="00D806A6">
            <w:pPr>
              <w:rPr>
                <w:rFonts w:ascii="Arial" w:hAnsi="Arial" w:cs="Arial"/>
                <w:sz w:val="16"/>
                <w:szCs w:val="16"/>
              </w:rPr>
            </w:pPr>
            <w:r w:rsidRPr="00F176B7">
              <w:rPr>
                <w:rFonts w:ascii="Arial" w:hAnsi="Arial" w:cs="Arial"/>
                <w:sz w:val="16"/>
                <w:szCs w:val="16"/>
              </w:rPr>
              <w:t>Связь</w:t>
            </w:r>
          </w:p>
        </w:tc>
        <w:tc>
          <w:tcPr>
            <w:tcW w:w="2692"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1116,96</w:t>
            </w:r>
          </w:p>
        </w:tc>
      </w:tr>
      <w:tr w:rsidR="00F176B7" w:rsidRPr="00F176B7" w:rsidTr="00D806A6">
        <w:trPr>
          <w:trHeight w:val="20"/>
        </w:trPr>
        <w:tc>
          <w:tcPr>
            <w:tcW w:w="2308" w:type="pct"/>
          </w:tcPr>
          <w:p w:rsidR="00F176B7" w:rsidRPr="00F176B7" w:rsidRDefault="00F176B7" w:rsidP="00D806A6">
            <w:pPr>
              <w:rPr>
                <w:rFonts w:ascii="Arial" w:hAnsi="Arial" w:cs="Arial"/>
                <w:sz w:val="16"/>
                <w:szCs w:val="16"/>
              </w:rPr>
            </w:pPr>
            <w:r w:rsidRPr="00F176B7">
              <w:rPr>
                <w:rFonts w:ascii="Arial" w:hAnsi="Arial" w:cs="Arial"/>
                <w:sz w:val="16"/>
                <w:szCs w:val="16"/>
              </w:rPr>
              <w:t xml:space="preserve">Командировочные услуги </w:t>
            </w:r>
          </w:p>
        </w:tc>
        <w:tc>
          <w:tcPr>
            <w:tcW w:w="2692"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78,42</w:t>
            </w:r>
          </w:p>
        </w:tc>
      </w:tr>
      <w:tr w:rsidR="00F176B7" w:rsidRPr="00F176B7" w:rsidTr="00D806A6">
        <w:trPr>
          <w:trHeight w:val="20"/>
        </w:trPr>
        <w:tc>
          <w:tcPr>
            <w:tcW w:w="2308" w:type="pct"/>
          </w:tcPr>
          <w:p w:rsidR="00F176B7" w:rsidRPr="00F176B7" w:rsidRDefault="00F176B7" w:rsidP="00D806A6">
            <w:pPr>
              <w:rPr>
                <w:rFonts w:ascii="Arial" w:hAnsi="Arial" w:cs="Arial"/>
                <w:sz w:val="16"/>
                <w:szCs w:val="16"/>
              </w:rPr>
            </w:pPr>
            <w:r w:rsidRPr="00F176B7">
              <w:rPr>
                <w:rFonts w:ascii="Arial" w:hAnsi="Arial" w:cs="Arial"/>
                <w:sz w:val="16"/>
                <w:szCs w:val="16"/>
              </w:rPr>
              <w:t>Коммунальные услуги</w:t>
            </w:r>
          </w:p>
        </w:tc>
        <w:tc>
          <w:tcPr>
            <w:tcW w:w="2692"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6382,31</w:t>
            </w:r>
          </w:p>
        </w:tc>
      </w:tr>
      <w:tr w:rsidR="00F176B7" w:rsidRPr="00F176B7" w:rsidTr="00D806A6">
        <w:trPr>
          <w:trHeight w:val="20"/>
        </w:trPr>
        <w:tc>
          <w:tcPr>
            <w:tcW w:w="2308" w:type="pct"/>
          </w:tcPr>
          <w:p w:rsidR="00F176B7" w:rsidRPr="00F176B7" w:rsidRDefault="00F176B7" w:rsidP="00D806A6">
            <w:pPr>
              <w:rPr>
                <w:rFonts w:ascii="Arial" w:hAnsi="Arial" w:cs="Arial"/>
                <w:sz w:val="16"/>
                <w:szCs w:val="16"/>
              </w:rPr>
            </w:pPr>
            <w:r w:rsidRPr="00F176B7">
              <w:rPr>
                <w:rFonts w:ascii="Arial" w:hAnsi="Arial" w:cs="Arial"/>
                <w:sz w:val="16"/>
                <w:szCs w:val="16"/>
              </w:rPr>
              <w:t>Материальное обеспечение</w:t>
            </w:r>
          </w:p>
        </w:tc>
        <w:tc>
          <w:tcPr>
            <w:tcW w:w="2692"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18480,47</w:t>
            </w:r>
          </w:p>
        </w:tc>
      </w:tr>
      <w:tr w:rsidR="00F176B7" w:rsidRPr="00F176B7" w:rsidTr="00D806A6">
        <w:trPr>
          <w:trHeight w:val="20"/>
        </w:trPr>
        <w:tc>
          <w:tcPr>
            <w:tcW w:w="2308" w:type="pct"/>
          </w:tcPr>
          <w:p w:rsidR="00F176B7" w:rsidRPr="00F176B7" w:rsidRDefault="00F176B7" w:rsidP="00D806A6">
            <w:pPr>
              <w:rPr>
                <w:rFonts w:ascii="Arial" w:hAnsi="Arial" w:cs="Arial"/>
                <w:b/>
                <w:sz w:val="16"/>
                <w:szCs w:val="16"/>
              </w:rPr>
            </w:pPr>
            <w:r w:rsidRPr="00F176B7">
              <w:rPr>
                <w:rFonts w:ascii="Arial" w:hAnsi="Arial" w:cs="Arial"/>
                <w:b/>
                <w:sz w:val="16"/>
                <w:szCs w:val="16"/>
              </w:rPr>
              <w:t>ИТОГО</w:t>
            </w:r>
          </w:p>
        </w:tc>
        <w:tc>
          <w:tcPr>
            <w:tcW w:w="2692" w:type="pct"/>
          </w:tcPr>
          <w:p w:rsidR="00F176B7" w:rsidRPr="00F176B7" w:rsidRDefault="00F176B7" w:rsidP="00D806A6">
            <w:pPr>
              <w:jc w:val="center"/>
              <w:rPr>
                <w:rFonts w:ascii="Arial" w:hAnsi="Arial" w:cs="Arial"/>
                <w:b/>
                <w:sz w:val="16"/>
                <w:szCs w:val="16"/>
              </w:rPr>
            </w:pPr>
            <w:r w:rsidRPr="00F176B7">
              <w:rPr>
                <w:rFonts w:ascii="Arial" w:hAnsi="Arial" w:cs="Arial"/>
                <w:b/>
                <w:sz w:val="16"/>
                <w:szCs w:val="16"/>
              </w:rPr>
              <w:t>237815,79</w:t>
            </w:r>
          </w:p>
        </w:tc>
      </w:tr>
    </w:tbl>
    <w:p w:rsidR="00F176B7" w:rsidRPr="00F176B7" w:rsidRDefault="00F176B7" w:rsidP="00F176B7">
      <w:pPr>
        <w:rPr>
          <w:rFonts w:ascii="Arial" w:hAnsi="Arial" w:cs="Arial"/>
          <w:b/>
          <w:sz w:val="16"/>
          <w:szCs w:val="16"/>
        </w:rPr>
      </w:pPr>
    </w:p>
    <w:p w:rsidR="00F176B7" w:rsidRPr="00F176B7" w:rsidRDefault="00F176B7" w:rsidP="00F176B7">
      <w:pPr>
        <w:ind w:firstLine="709"/>
        <w:jc w:val="both"/>
        <w:rPr>
          <w:rFonts w:ascii="Arial" w:hAnsi="Arial" w:cs="Arial"/>
          <w:sz w:val="16"/>
          <w:szCs w:val="16"/>
        </w:rPr>
      </w:pPr>
      <w:r w:rsidRPr="00F176B7">
        <w:rPr>
          <w:rFonts w:ascii="Arial" w:hAnsi="Arial" w:cs="Arial"/>
          <w:sz w:val="16"/>
          <w:szCs w:val="16"/>
        </w:rPr>
        <w:t xml:space="preserve">Согласно пункту </w:t>
      </w:r>
      <w:r w:rsidRPr="00F176B7">
        <w:rPr>
          <w:rFonts w:ascii="Arial" w:hAnsi="Arial" w:cs="Arial"/>
          <w:sz w:val="16"/>
          <w:szCs w:val="16"/>
          <w:lang w:val="en-US"/>
        </w:rPr>
        <w:t>II</w:t>
      </w:r>
      <w:r w:rsidRPr="00F176B7">
        <w:rPr>
          <w:rFonts w:ascii="Arial" w:hAnsi="Arial" w:cs="Arial"/>
          <w:sz w:val="16"/>
          <w:szCs w:val="16"/>
        </w:rPr>
        <w:t xml:space="preserve"> Положения о воинском учёте, утверждённого постановлением Правительства Российской Федерации от 27.11.2006, число работников, осуществляющих воинский учёт в органах местного самоуправления</w:t>
      </w:r>
    </w:p>
    <w:p w:rsidR="00F176B7" w:rsidRPr="00F176B7" w:rsidRDefault="00F176B7" w:rsidP="00F176B7">
      <w:pPr>
        <w:ind w:firstLine="709"/>
        <w:jc w:val="both"/>
        <w:rPr>
          <w:rFonts w:ascii="Arial" w:hAnsi="Arial" w:cs="Arial"/>
          <w:sz w:val="16"/>
          <w:szCs w:val="16"/>
        </w:rPr>
      </w:pPr>
      <w:r w:rsidRPr="00F176B7">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F176B7" w:rsidRPr="00F176B7" w:rsidRDefault="00F176B7" w:rsidP="00F176B7">
      <w:pPr>
        <w:ind w:firstLine="709"/>
        <w:jc w:val="both"/>
        <w:rPr>
          <w:rFonts w:ascii="Arial" w:hAnsi="Arial" w:cs="Arial"/>
          <w:sz w:val="16"/>
          <w:szCs w:val="16"/>
        </w:rPr>
      </w:pPr>
      <w:r w:rsidRPr="00F176B7">
        <w:rPr>
          <w:rFonts w:ascii="Arial" w:hAnsi="Arial" w:cs="Arial"/>
          <w:sz w:val="16"/>
          <w:szCs w:val="16"/>
        </w:rPr>
        <w:t>б) 1 освобождённый работник – при наличии на воинском учёте от 500 до 1000 граждан;</w:t>
      </w:r>
    </w:p>
    <w:p w:rsidR="00F176B7" w:rsidRPr="00F176B7" w:rsidRDefault="00F176B7" w:rsidP="00F176B7">
      <w:pPr>
        <w:ind w:firstLine="709"/>
        <w:jc w:val="both"/>
        <w:rPr>
          <w:rFonts w:ascii="Arial" w:hAnsi="Arial" w:cs="Arial"/>
          <w:sz w:val="16"/>
          <w:szCs w:val="16"/>
        </w:rPr>
      </w:pPr>
      <w:r w:rsidRPr="00F176B7">
        <w:rPr>
          <w:rFonts w:ascii="Arial" w:hAnsi="Arial" w:cs="Arial"/>
          <w:sz w:val="16"/>
          <w:szCs w:val="16"/>
        </w:rPr>
        <w:t>в) 1 освобождённый работник – на каждую последующую 1000 граждан</w:t>
      </w:r>
    </w:p>
    <w:p w:rsidR="00F176B7" w:rsidRPr="00F176B7" w:rsidRDefault="00F176B7" w:rsidP="00F176B7">
      <w:pPr>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3411"/>
        <w:gridCol w:w="4321"/>
      </w:tblGrid>
      <w:tr w:rsidR="00F176B7" w:rsidRPr="00F176B7" w:rsidTr="00D806A6">
        <w:trPr>
          <w:trHeight w:val="20"/>
        </w:trPr>
        <w:tc>
          <w:tcPr>
            <w:tcW w:w="1654" w:type="pct"/>
          </w:tcPr>
          <w:p w:rsidR="00F176B7" w:rsidRPr="00F176B7" w:rsidRDefault="00F176B7" w:rsidP="00D806A6">
            <w:pPr>
              <w:jc w:val="both"/>
              <w:rPr>
                <w:rFonts w:ascii="Arial" w:hAnsi="Arial" w:cs="Arial"/>
                <w:b/>
                <w:sz w:val="16"/>
                <w:szCs w:val="16"/>
              </w:rPr>
            </w:pPr>
            <w:r w:rsidRPr="00F176B7">
              <w:rPr>
                <w:rFonts w:ascii="Arial" w:hAnsi="Arial" w:cs="Arial"/>
                <w:b/>
                <w:sz w:val="16"/>
                <w:szCs w:val="16"/>
              </w:rPr>
              <w:t>Наименование сельского поселения</w:t>
            </w:r>
          </w:p>
        </w:tc>
        <w:tc>
          <w:tcPr>
            <w:tcW w:w="1476" w:type="pct"/>
          </w:tcPr>
          <w:p w:rsidR="00F176B7" w:rsidRPr="00F176B7" w:rsidRDefault="00F176B7" w:rsidP="00D806A6">
            <w:pPr>
              <w:jc w:val="both"/>
              <w:rPr>
                <w:rFonts w:ascii="Arial" w:hAnsi="Arial" w:cs="Arial"/>
                <w:b/>
                <w:sz w:val="16"/>
                <w:szCs w:val="16"/>
              </w:rPr>
            </w:pPr>
            <w:r w:rsidRPr="00F176B7">
              <w:rPr>
                <w:rFonts w:ascii="Arial" w:hAnsi="Arial" w:cs="Arial"/>
                <w:b/>
                <w:sz w:val="16"/>
                <w:szCs w:val="16"/>
              </w:rPr>
              <w:t>Количество ставок</w:t>
            </w:r>
          </w:p>
        </w:tc>
        <w:tc>
          <w:tcPr>
            <w:tcW w:w="1870" w:type="pct"/>
          </w:tcPr>
          <w:p w:rsidR="00F176B7" w:rsidRPr="00F176B7" w:rsidRDefault="00F176B7" w:rsidP="00D806A6">
            <w:pPr>
              <w:jc w:val="both"/>
              <w:rPr>
                <w:rFonts w:ascii="Arial" w:hAnsi="Arial" w:cs="Arial"/>
                <w:b/>
                <w:sz w:val="16"/>
                <w:szCs w:val="16"/>
              </w:rPr>
            </w:pPr>
            <w:r w:rsidRPr="00F176B7">
              <w:rPr>
                <w:rFonts w:ascii="Arial" w:hAnsi="Arial" w:cs="Arial"/>
                <w:b/>
                <w:sz w:val="16"/>
                <w:szCs w:val="16"/>
              </w:rPr>
              <w:t>Сумма (тыс. руб.)</w:t>
            </w:r>
          </w:p>
        </w:tc>
      </w:tr>
      <w:tr w:rsidR="00F176B7" w:rsidRPr="00F176B7" w:rsidTr="00D806A6">
        <w:trPr>
          <w:trHeight w:val="20"/>
        </w:trPr>
        <w:tc>
          <w:tcPr>
            <w:tcW w:w="1654" w:type="pct"/>
          </w:tcPr>
          <w:p w:rsidR="00F176B7" w:rsidRPr="00F176B7" w:rsidRDefault="00F176B7" w:rsidP="00D806A6">
            <w:pPr>
              <w:jc w:val="both"/>
              <w:rPr>
                <w:rFonts w:ascii="Arial" w:hAnsi="Arial" w:cs="Arial"/>
                <w:sz w:val="16"/>
                <w:szCs w:val="16"/>
              </w:rPr>
            </w:pPr>
            <w:r w:rsidRPr="00F176B7">
              <w:rPr>
                <w:rFonts w:ascii="Arial" w:hAnsi="Arial" w:cs="Arial"/>
                <w:sz w:val="16"/>
                <w:szCs w:val="16"/>
              </w:rPr>
              <w:t>Едровское</w:t>
            </w:r>
          </w:p>
        </w:tc>
        <w:tc>
          <w:tcPr>
            <w:tcW w:w="1476"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0,4</w:t>
            </w:r>
          </w:p>
        </w:tc>
        <w:tc>
          <w:tcPr>
            <w:tcW w:w="1870"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95,1</w:t>
            </w:r>
          </w:p>
        </w:tc>
      </w:tr>
      <w:tr w:rsidR="00F176B7" w:rsidRPr="00F176B7" w:rsidTr="00D806A6">
        <w:trPr>
          <w:trHeight w:val="20"/>
        </w:trPr>
        <w:tc>
          <w:tcPr>
            <w:tcW w:w="1654" w:type="pct"/>
          </w:tcPr>
          <w:p w:rsidR="00F176B7" w:rsidRPr="00F176B7" w:rsidRDefault="00F176B7" w:rsidP="00D806A6">
            <w:pPr>
              <w:jc w:val="both"/>
              <w:rPr>
                <w:rFonts w:ascii="Arial" w:hAnsi="Arial" w:cs="Arial"/>
                <w:sz w:val="16"/>
                <w:szCs w:val="16"/>
              </w:rPr>
            </w:pPr>
            <w:r w:rsidRPr="00F176B7">
              <w:rPr>
                <w:rFonts w:ascii="Arial" w:hAnsi="Arial" w:cs="Arial"/>
                <w:sz w:val="16"/>
                <w:szCs w:val="16"/>
              </w:rPr>
              <w:t>Ивантеевское</w:t>
            </w:r>
          </w:p>
        </w:tc>
        <w:tc>
          <w:tcPr>
            <w:tcW w:w="1476"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0,4</w:t>
            </w:r>
          </w:p>
        </w:tc>
        <w:tc>
          <w:tcPr>
            <w:tcW w:w="1870"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95,1</w:t>
            </w:r>
          </w:p>
        </w:tc>
      </w:tr>
      <w:tr w:rsidR="00F176B7" w:rsidRPr="00F176B7" w:rsidTr="00D806A6">
        <w:trPr>
          <w:trHeight w:val="20"/>
        </w:trPr>
        <w:tc>
          <w:tcPr>
            <w:tcW w:w="1654" w:type="pct"/>
          </w:tcPr>
          <w:p w:rsidR="00F176B7" w:rsidRPr="00F176B7" w:rsidRDefault="00F176B7" w:rsidP="00D806A6">
            <w:pPr>
              <w:jc w:val="both"/>
              <w:rPr>
                <w:rFonts w:ascii="Arial" w:hAnsi="Arial" w:cs="Arial"/>
                <w:sz w:val="16"/>
                <w:szCs w:val="16"/>
              </w:rPr>
            </w:pPr>
            <w:r w:rsidRPr="00F176B7">
              <w:rPr>
                <w:rFonts w:ascii="Arial" w:hAnsi="Arial" w:cs="Arial"/>
                <w:sz w:val="16"/>
                <w:szCs w:val="16"/>
              </w:rPr>
              <w:t>Короцкое</w:t>
            </w:r>
          </w:p>
        </w:tc>
        <w:tc>
          <w:tcPr>
            <w:tcW w:w="1476"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0,4</w:t>
            </w:r>
          </w:p>
        </w:tc>
        <w:tc>
          <w:tcPr>
            <w:tcW w:w="1870"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95,1</w:t>
            </w:r>
          </w:p>
        </w:tc>
      </w:tr>
      <w:tr w:rsidR="00F176B7" w:rsidRPr="00F176B7" w:rsidTr="00D806A6">
        <w:trPr>
          <w:trHeight w:val="20"/>
        </w:trPr>
        <w:tc>
          <w:tcPr>
            <w:tcW w:w="1654" w:type="pct"/>
          </w:tcPr>
          <w:p w:rsidR="00F176B7" w:rsidRPr="00F176B7" w:rsidRDefault="00F176B7" w:rsidP="00D806A6">
            <w:pPr>
              <w:jc w:val="both"/>
              <w:rPr>
                <w:rFonts w:ascii="Arial" w:hAnsi="Arial" w:cs="Arial"/>
                <w:sz w:val="16"/>
                <w:szCs w:val="16"/>
              </w:rPr>
            </w:pPr>
            <w:r w:rsidRPr="00F176B7">
              <w:rPr>
                <w:rFonts w:ascii="Arial" w:hAnsi="Arial" w:cs="Arial"/>
                <w:sz w:val="16"/>
                <w:szCs w:val="16"/>
              </w:rPr>
              <w:t>Костковское</w:t>
            </w:r>
          </w:p>
        </w:tc>
        <w:tc>
          <w:tcPr>
            <w:tcW w:w="1476"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0,4</w:t>
            </w:r>
          </w:p>
        </w:tc>
        <w:tc>
          <w:tcPr>
            <w:tcW w:w="1870"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95,1</w:t>
            </w:r>
          </w:p>
        </w:tc>
      </w:tr>
      <w:tr w:rsidR="00F176B7" w:rsidRPr="00F176B7" w:rsidTr="00D806A6">
        <w:trPr>
          <w:trHeight w:val="20"/>
        </w:trPr>
        <w:tc>
          <w:tcPr>
            <w:tcW w:w="1654" w:type="pct"/>
          </w:tcPr>
          <w:p w:rsidR="00F176B7" w:rsidRPr="00F176B7" w:rsidRDefault="00F176B7" w:rsidP="00D806A6">
            <w:pPr>
              <w:jc w:val="both"/>
              <w:rPr>
                <w:rFonts w:ascii="Arial" w:hAnsi="Arial" w:cs="Arial"/>
                <w:sz w:val="16"/>
                <w:szCs w:val="16"/>
              </w:rPr>
            </w:pPr>
            <w:r w:rsidRPr="00F176B7">
              <w:rPr>
                <w:rFonts w:ascii="Arial" w:hAnsi="Arial" w:cs="Arial"/>
                <w:sz w:val="16"/>
                <w:szCs w:val="16"/>
              </w:rPr>
              <w:t>Любницкое</w:t>
            </w:r>
          </w:p>
        </w:tc>
        <w:tc>
          <w:tcPr>
            <w:tcW w:w="1476"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0,4</w:t>
            </w:r>
          </w:p>
        </w:tc>
        <w:tc>
          <w:tcPr>
            <w:tcW w:w="1870"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95,1</w:t>
            </w:r>
          </w:p>
        </w:tc>
      </w:tr>
      <w:tr w:rsidR="00F176B7" w:rsidRPr="00F176B7" w:rsidTr="00D806A6">
        <w:trPr>
          <w:trHeight w:val="20"/>
        </w:trPr>
        <w:tc>
          <w:tcPr>
            <w:tcW w:w="1654" w:type="pct"/>
          </w:tcPr>
          <w:p w:rsidR="00F176B7" w:rsidRPr="00F176B7" w:rsidRDefault="00F176B7" w:rsidP="00D806A6">
            <w:pPr>
              <w:jc w:val="both"/>
              <w:rPr>
                <w:rFonts w:ascii="Arial" w:hAnsi="Arial" w:cs="Arial"/>
                <w:sz w:val="16"/>
                <w:szCs w:val="16"/>
              </w:rPr>
            </w:pPr>
            <w:r w:rsidRPr="00F176B7">
              <w:rPr>
                <w:rFonts w:ascii="Arial" w:hAnsi="Arial" w:cs="Arial"/>
                <w:sz w:val="16"/>
                <w:szCs w:val="16"/>
              </w:rPr>
              <w:t>Рощинское</w:t>
            </w:r>
          </w:p>
        </w:tc>
        <w:tc>
          <w:tcPr>
            <w:tcW w:w="1476"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0,4</w:t>
            </w:r>
          </w:p>
        </w:tc>
        <w:tc>
          <w:tcPr>
            <w:tcW w:w="1870"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95,1</w:t>
            </w:r>
          </w:p>
        </w:tc>
      </w:tr>
      <w:tr w:rsidR="00F176B7" w:rsidRPr="00F176B7" w:rsidTr="00D806A6">
        <w:trPr>
          <w:trHeight w:val="20"/>
        </w:trPr>
        <w:tc>
          <w:tcPr>
            <w:tcW w:w="1654" w:type="pct"/>
          </w:tcPr>
          <w:p w:rsidR="00F176B7" w:rsidRPr="00F176B7" w:rsidRDefault="00F176B7" w:rsidP="00D806A6">
            <w:pPr>
              <w:jc w:val="both"/>
              <w:rPr>
                <w:rFonts w:ascii="Arial" w:hAnsi="Arial" w:cs="Arial"/>
                <w:sz w:val="16"/>
                <w:szCs w:val="16"/>
              </w:rPr>
            </w:pPr>
            <w:r w:rsidRPr="00F176B7">
              <w:rPr>
                <w:rFonts w:ascii="Arial" w:hAnsi="Arial" w:cs="Arial"/>
                <w:sz w:val="16"/>
                <w:szCs w:val="16"/>
              </w:rPr>
              <w:t>Семёновщинское</w:t>
            </w:r>
          </w:p>
        </w:tc>
        <w:tc>
          <w:tcPr>
            <w:tcW w:w="1476"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0,4</w:t>
            </w:r>
          </w:p>
        </w:tc>
        <w:tc>
          <w:tcPr>
            <w:tcW w:w="1870"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95,1</w:t>
            </w:r>
          </w:p>
        </w:tc>
      </w:tr>
      <w:tr w:rsidR="00F176B7" w:rsidRPr="00F176B7" w:rsidTr="00D806A6">
        <w:trPr>
          <w:trHeight w:val="20"/>
        </w:trPr>
        <w:tc>
          <w:tcPr>
            <w:tcW w:w="1654" w:type="pct"/>
          </w:tcPr>
          <w:p w:rsidR="00F176B7" w:rsidRPr="00F176B7" w:rsidRDefault="00F176B7" w:rsidP="00D806A6">
            <w:pPr>
              <w:jc w:val="both"/>
              <w:rPr>
                <w:rFonts w:ascii="Arial" w:hAnsi="Arial" w:cs="Arial"/>
                <w:sz w:val="16"/>
                <w:szCs w:val="16"/>
              </w:rPr>
            </w:pPr>
            <w:r w:rsidRPr="00F176B7">
              <w:rPr>
                <w:rFonts w:ascii="Arial" w:hAnsi="Arial" w:cs="Arial"/>
                <w:sz w:val="16"/>
                <w:szCs w:val="16"/>
              </w:rPr>
              <w:t>Яжелбицкое</w:t>
            </w:r>
          </w:p>
        </w:tc>
        <w:tc>
          <w:tcPr>
            <w:tcW w:w="1476"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1</w:t>
            </w:r>
          </w:p>
        </w:tc>
        <w:tc>
          <w:tcPr>
            <w:tcW w:w="1870" w:type="pct"/>
          </w:tcPr>
          <w:p w:rsidR="00F176B7" w:rsidRPr="00F176B7" w:rsidRDefault="00F176B7" w:rsidP="00D806A6">
            <w:pPr>
              <w:jc w:val="center"/>
              <w:rPr>
                <w:rFonts w:ascii="Arial" w:hAnsi="Arial" w:cs="Arial"/>
                <w:sz w:val="16"/>
                <w:szCs w:val="16"/>
              </w:rPr>
            </w:pPr>
            <w:r w:rsidRPr="00F176B7">
              <w:rPr>
                <w:rFonts w:ascii="Arial" w:hAnsi="Arial" w:cs="Arial"/>
                <w:sz w:val="16"/>
                <w:szCs w:val="16"/>
              </w:rPr>
              <w:t>238,0</w:t>
            </w:r>
          </w:p>
        </w:tc>
      </w:tr>
      <w:tr w:rsidR="00F176B7" w:rsidRPr="00F176B7" w:rsidTr="00D806A6">
        <w:trPr>
          <w:trHeight w:val="20"/>
        </w:trPr>
        <w:tc>
          <w:tcPr>
            <w:tcW w:w="1654" w:type="pct"/>
          </w:tcPr>
          <w:p w:rsidR="00F176B7" w:rsidRPr="00F176B7" w:rsidRDefault="00F176B7" w:rsidP="00D806A6">
            <w:pPr>
              <w:jc w:val="both"/>
              <w:rPr>
                <w:rFonts w:ascii="Arial" w:hAnsi="Arial" w:cs="Arial"/>
                <w:b/>
                <w:sz w:val="16"/>
                <w:szCs w:val="16"/>
              </w:rPr>
            </w:pPr>
            <w:r w:rsidRPr="00F176B7">
              <w:rPr>
                <w:rFonts w:ascii="Arial" w:hAnsi="Arial" w:cs="Arial"/>
                <w:b/>
                <w:sz w:val="16"/>
                <w:szCs w:val="16"/>
              </w:rPr>
              <w:t>ИТОГО</w:t>
            </w:r>
          </w:p>
        </w:tc>
        <w:tc>
          <w:tcPr>
            <w:tcW w:w="1476" w:type="pct"/>
          </w:tcPr>
          <w:p w:rsidR="00F176B7" w:rsidRPr="00F176B7" w:rsidRDefault="0037720A" w:rsidP="00D806A6">
            <w:pPr>
              <w:jc w:val="center"/>
              <w:rPr>
                <w:rFonts w:ascii="Arial" w:hAnsi="Arial" w:cs="Arial"/>
                <w:b/>
                <w:sz w:val="16"/>
                <w:szCs w:val="16"/>
              </w:rPr>
            </w:pPr>
            <w:r w:rsidRPr="00F176B7">
              <w:rPr>
                <w:rFonts w:ascii="Arial" w:hAnsi="Arial" w:cs="Arial"/>
                <w:b/>
                <w:sz w:val="16"/>
                <w:szCs w:val="16"/>
              </w:rPr>
              <w:fldChar w:fldCharType="begin"/>
            </w:r>
            <w:r w:rsidR="00F176B7" w:rsidRPr="00F176B7">
              <w:rPr>
                <w:rFonts w:ascii="Arial" w:hAnsi="Arial" w:cs="Arial"/>
                <w:b/>
                <w:sz w:val="16"/>
                <w:szCs w:val="16"/>
              </w:rPr>
              <w:instrText xml:space="preserve"> =SUM(ABOVE) </w:instrText>
            </w:r>
            <w:r w:rsidRPr="00F176B7">
              <w:rPr>
                <w:rFonts w:ascii="Arial" w:hAnsi="Arial" w:cs="Arial"/>
                <w:b/>
                <w:sz w:val="16"/>
                <w:szCs w:val="16"/>
              </w:rPr>
              <w:fldChar w:fldCharType="separate"/>
            </w:r>
            <w:r w:rsidR="00F176B7" w:rsidRPr="00F176B7">
              <w:rPr>
                <w:rFonts w:ascii="Arial" w:hAnsi="Arial" w:cs="Arial"/>
                <w:b/>
                <w:noProof/>
                <w:sz w:val="16"/>
                <w:szCs w:val="16"/>
              </w:rPr>
              <w:t>3,8</w:t>
            </w:r>
            <w:r w:rsidRPr="00F176B7">
              <w:rPr>
                <w:rFonts w:ascii="Arial" w:hAnsi="Arial" w:cs="Arial"/>
                <w:b/>
                <w:sz w:val="16"/>
                <w:szCs w:val="16"/>
              </w:rPr>
              <w:fldChar w:fldCharType="end"/>
            </w:r>
          </w:p>
        </w:tc>
        <w:tc>
          <w:tcPr>
            <w:tcW w:w="1870" w:type="pct"/>
          </w:tcPr>
          <w:p w:rsidR="00F176B7" w:rsidRPr="00F176B7" w:rsidRDefault="00F176B7" w:rsidP="00D806A6">
            <w:pPr>
              <w:jc w:val="center"/>
              <w:rPr>
                <w:rFonts w:ascii="Arial" w:hAnsi="Arial" w:cs="Arial"/>
                <w:b/>
                <w:sz w:val="16"/>
                <w:szCs w:val="16"/>
              </w:rPr>
            </w:pPr>
            <w:r w:rsidRPr="00F176B7">
              <w:rPr>
                <w:rFonts w:ascii="Arial" w:hAnsi="Arial" w:cs="Arial"/>
                <w:b/>
                <w:sz w:val="16"/>
                <w:szCs w:val="16"/>
              </w:rPr>
              <w:t>903,7</w:t>
            </w:r>
          </w:p>
        </w:tc>
      </w:tr>
    </w:tbl>
    <w:p w:rsidR="00F176B7" w:rsidRPr="00F176B7" w:rsidRDefault="00F176B7" w:rsidP="00F176B7">
      <w:pPr>
        <w:jc w:val="center"/>
        <w:rPr>
          <w:rFonts w:ascii="Arial" w:hAnsi="Arial" w:cs="Arial"/>
          <w:sz w:val="16"/>
          <w:szCs w:val="16"/>
        </w:rPr>
      </w:pPr>
    </w:p>
    <w:p w:rsidR="00F176B7" w:rsidRPr="00F176B7" w:rsidRDefault="00F176B7" w:rsidP="00F176B7">
      <w:pPr>
        <w:tabs>
          <w:tab w:val="left" w:pos="709"/>
        </w:tabs>
        <w:spacing w:line="240" w:lineRule="exact"/>
        <w:jc w:val="center"/>
        <w:rPr>
          <w:rFonts w:ascii="Arial" w:hAnsi="Arial" w:cs="Arial"/>
          <w:b/>
          <w:sz w:val="16"/>
          <w:szCs w:val="16"/>
        </w:rPr>
      </w:pPr>
      <w:r w:rsidRPr="00F176B7">
        <w:rPr>
          <w:rFonts w:ascii="Arial" w:hAnsi="Arial" w:cs="Arial"/>
          <w:b/>
          <w:sz w:val="16"/>
          <w:szCs w:val="16"/>
        </w:rPr>
        <w:t>РАСЧЁТ СУБВЕНЦИИ ПО СЕЛЬСКИМ ПОСЕЛЕНИЯМ ПО РАСПРЕДЕЛЕНИЮ ВОИНСКОГО УЧЁТА НА 2023 ГОД</w:t>
      </w:r>
    </w:p>
    <w:p w:rsidR="00F176B7" w:rsidRPr="00F176B7" w:rsidRDefault="00F176B7" w:rsidP="00F176B7">
      <w:pPr>
        <w:jc w:val="center"/>
        <w:rPr>
          <w:rFonts w:ascii="Arial" w:hAnsi="Arial" w:cs="Arial"/>
          <w:sz w:val="8"/>
          <w:szCs w:val="8"/>
        </w:rPr>
      </w:pPr>
    </w:p>
    <w:p w:rsidR="00F176B7" w:rsidRPr="00F176B7" w:rsidRDefault="00F176B7" w:rsidP="00F176B7">
      <w:pPr>
        <w:ind w:firstLine="284"/>
        <w:jc w:val="both"/>
        <w:rPr>
          <w:rFonts w:ascii="Arial" w:hAnsi="Arial" w:cs="Arial"/>
          <w:sz w:val="16"/>
          <w:szCs w:val="16"/>
        </w:rPr>
      </w:pPr>
      <w:r w:rsidRPr="00F176B7">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F176B7" w:rsidRPr="00F176B7" w:rsidRDefault="00F176B7" w:rsidP="00F176B7">
      <w:pPr>
        <w:ind w:firstLine="284"/>
        <w:jc w:val="both"/>
        <w:rPr>
          <w:rFonts w:ascii="Arial" w:hAnsi="Arial" w:cs="Arial"/>
          <w:sz w:val="16"/>
          <w:szCs w:val="16"/>
        </w:rPr>
      </w:pPr>
      <w:r w:rsidRPr="00F176B7">
        <w:rPr>
          <w:rFonts w:ascii="Arial" w:hAnsi="Arial" w:cs="Arial"/>
          <w:sz w:val="16"/>
          <w:szCs w:val="16"/>
        </w:rPr>
        <w:t>ВОИНСКИЙ УЧЁТ, НОРМАТИВ НА 1 ВОЕННО – УЧЁТНОГО РАБОТНИКА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2"/>
        <w:gridCol w:w="6142"/>
      </w:tblGrid>
      <w:tr w:rsidR="00F176B7" w:rsidRPr="00F176B7" w:rsidTr="00F176B7">
        <w:trPr>
          <w:trHeight w:val="20"/>
        </w:trPr>
        <w:tc>
          <w:tcPr>
            <w:tcW w:w="2342" w:type="pct"/>
          </w:tcPr>
          <w:p w:rsidR="00F176B7" w:rsidRPr="00F176B7" w:rsidRDefault="00F176B7" w:rsidP="00D806A6">
            <w:pPr>
              <w:jc w:val="center"/>
              <w:rPr>
                <w:rFonts w:ascii="Arial" w:hAnsi="Arial" w:cs="Arial"/>
                <w:b/>
                <w:sz w:val="12"/>
                <w:szCs w:val="12"/>
              </w:rPr>
            </w:pPr>
            <w:r w:rsidRPr="00F176B7">
              <w:rPr>
                <w:rFonts w:ascii="Arial" w:hAnsi="Arial" w:cs="Arial"/>
                <w:b/>
                <w:sz w:val="12"/>
                <w:szCs w:val="12"/>
              </w:rPr>
              <w:t>Статьи расхода</w:t>
            </w:r>
          </w:p>
        </w:tc>
        <w:tc>
          <w:tcPr>
            <w:tcW w:w="2658" w:type="pct"/>
          </w:tcPr>
          <w:p w:rsidR="00F176B7" w:rsidRPr="00F176B7" w:rsidRDefault="00F176B7" w:rsidP="00D806A6">
            <w:pPr>
              <w:jc w:val="center"/>
              <w:rPr>
                <w:rFonts w:ascii="Arial" w:hAnsi="Arial" w:cs="Arial"/>
                <w:b/>
                <w:sz w:val="12"/>
                <w:szCs w:val="12"/>
              </w:rPr>
            </w:pPr>
            <w:r w:rsidRPr="00F176B7">
              <w:rPr>
                <w:rFonts w:ascii="Arial" w:hAnsi="Arial" w:cs="Arial"/>
                <w:b/>
                <w:sz w:val="12"/>
                <w:szCs w:val="12"/>
              </w:rPr>
              <w:t>Ставка (рублей)</w:t>
            </w:r>
          </w:p>
        </w:tc>
      </w:tr>
      <w:tr w:rsidR="00F176B7" w:rsidRPr="00F176B7" w:rsidTr="00F176B7">
        <w:trPr>
          <w:trHeight w:val="20"/>
        </w:trPr>
        <w:tc>
          <w:tcPr>
            <w:tcW w:w="2342" w:type="pct"/>
          </w:tcPr>
          <w:p w:rsidR="00F176B7" w:rsidRPr="00F176B7" w:rsidRDefault="00F176B7" w:rsidP="00D806A6">
            <w:pPr>
              <w:rPr>
                <w:rFonts w:ascii="Arial" w:hAnsi="Arial" w:cs="Arial"/>
                <w:sz w:val="12"/>
                <w:szCs w:val="12"/>
              </w:rPr>
            </w:pPr>
            <w:r w:rsidRPr="00F176B7">
              <w:rPr>
                <w:rFonts w:ascii="Arial" w:hAnsi="Arial" w:cs="Arial"/>
                <w:sz w:val="12"/>
                <w:szCs w:val="12"/>
              </w:rPr>
              <w:t>Заработная плата + начисления</w:t>
            </w:r>
          </w:p>
        </w:tc>
        <w:tc>
          <w:tcPr>
            <w:tcW w:w="2658"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218623,29</w:t>
            </w:r>
          </w:p>
        </w:tc>
      </w:tr>
      <w:tr w:rsidR="00F176B7" w:rsidRPr="00F176B7" w:rsidTr="00F176B7">
        <w:trPr>
          <w:trHeight w:val="20"/>
        </w:trPr>
        <w:tc>
          <w:tcPr>
            <w:tcW w:w="2342" w:type="pct"/>
          </w:tcPr>
          <w:p w:rsidR="00F176B7" w:rsidRPr="00F176B7" w:rsidRDefault="00F176B7" w:rsidP="00D806A6">
            <w:pPr>
              <w:rPr>
                <w:rFonts w:ascii="Arial" w:hAnsi="Arial" w:cs="Arial"/>
                <w:sz w:val="12"/>
                <w:szCs w:val="12"/>
              </w:rPr>
            </w:pPr>
            <w:r w:rsidRPr="00F176B7">
              <w:rPr>
                <w:rFonts w:ascii="Arial" w:hAnsi="Arial" w:cs="Arial"/>
                <w:sz w:val="12"/>
                <w:szCs w:val="12"/>
              </w:rPr>
              <w:t>Связь</w:t>
            </w:r>
          </w:p>
        </w:tc>
        <w:tc>
          <w:tcPr>
            <w:tcW w:w="2658"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1153,17</w:t>
            </w:r>
          </w:p>
        </w:tc>
      </w:tr>
      <w:tr w:rsidR="00F176B7" w:rsidRPr="00F176B7" w:rsidTr="00F176B7">
        <w:trPr>
          <w:trHeight w:val="20"/>
        </w:trPr>
        <w:tc>
          <w:tcPr>
            <w:tcW w:w="2342" w:type="pct"/>
          </w:tcPr>
          <w:p w:rsidR="00F176B7" w:rsidRPr="00F176B7" w:rsidRDefault="00F176B7" w:rsidP="00D806A6">
            <w:pPr>
              <w:rPr>
                <w:rFonts w:ascii="Arial" w:hAnsi="Arial" w:cs="Arial"/>
                <w:sz w:val="12"/>
                <w:szCs w:val="12"/>
              </w:rPr>
            </w:pPr>
            <w:r w:rsidRPr="00F176B7">
              <w:rPr>
                <w:rFonts w:ascii="Arial" w:hAnsi="Arial" w:cs="Arial"/>
                <w:sz w:val="12"/>
                <w:szCs w:val="12"/>
              </w:rPr>
              <w:t>Командировочные услуги</w:t>
            </w:r>
          </w:p>
        </w:tc>
        <w:tc>
          <w:tcPr>
            <w:tcW w:w="2658"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80,97</w:t>
            </w:r>
          </w:p>
        </w:tc>
      </w:tr>
      <w:tr w:rsidR="00F176B7" w:rsidRPr="00F176B7" w:rsidTr="00F176B7">
        <w:trPr>
          <w:trHeight w:val="20"/>
        </w:trPr>
        <w:tc>
          <w:tcPr>
            <w:tcW w:w="2342" w:type="pct"/>
          </w:tcPr>
          <w:p w:rsidR="00F176B7" w:rsidRPr="00F176B7" w:rsidRDefault="00F176B7" w:rsidP="00D806A6">
            <w:pPr>
              <w:rPr>
                <w:rFonts w:ascii="Arial" w:hAnsi="Arial" w:cs="Arial"/>
                <w:sz w:val="12"/>
                <w:szCs w:val="12"/>
              </w:rPr>
            </w:pPr>
            <w:r w:rsidRPr="00F176B7">
              <w:rPr>
                <w:rFonts w:ascii="Arial" w:hAnsi="Arial" w:cs="Arial"/>
                <w:sz w:val="12"/>
                <w:szCs w:val="12"/>
              </w:rPr>
              <w:t>Коммунальные услуги</w:t>
            </w:r>
          </w:p>
        </w:tc>
        <w:tc>
          <w:tcPr>
            <w:tcW w:w="2658"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6589,24</w:t>
            </w:r>
          </w:p>
        </w:tc>
      </w:tr>
      <w:tr w:rsidR="00F176B7" w:rsidRPr="00F176B7" w:rsidTr="00F176B7">
        <w:trPr>
          <w:trHeight w:val="20"/>
        </w:trPr>
        <w:tc>
          <w:tcPr>
            <w:tcW w:w="2342" w:type="pct"/>
          </w:tcPr>
          <w:p w:rsidR="00F176B7" w:rsidRPr="00F176B7" w:rsidRDefault="00F176B7" w:rsidP="00D806A6">
            <w:pPr>
              <w:rPr>
                <w:rFonts w:ascii="Arial" w:hAnsi="Arial" w:cs="Arial"/>
                <w:sz w:val="12"/>
                <w:szCs w:val="12"/>
              </w:rPr>
            </w:pPr>
            <w:r w:rsidRPr="00F176B7">
              <w:rPr>
                <w:rFonts w:ascii="Arial" w:hAnsi="Arial" w:cs="Arial"/>
                <w:sz w:val="12"/>
                <w:szCs w:val="12"/>
              </w:rPr>
              <w:t>Материальное обеспечение</w:t>
            </w:r>
          </w:p>
        </w:tc>
        <w:tc>
          <w:tcPr>
            <w:tcW w:w="2658"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19079,65</w:t>
            </w:r>
          </w:p>
        </w:tc>
      </w:tr>
      <w:tr w:rsidR="00F176B7" w:rsidRPr="00F176B7" w:rsidTr="00F176B7">
        <w:trPr>
          <w:trHeight w:val="20"/>
        </w:trPr>
        <w:tc>
          <w:tcPr>
            <w:tcW w:w="2342" w:type="pct"/>
          </w:tcPr>
          <w:p w:rsidR="00F176B7" w:rsidRPr="00F176B7" w:rsidRDefault="00F176B7" w:rsidP="00D806A6">
            <w:pPr>
              <w:rPr>
                <w:rFonts w:ascii="Arial" w:hAnsi="Arial" w:cs="Arial"/>
                <w:b/>
                <w:sz w:val="12"/>
                <w:szCs w:val="12"/>
              </w:rPr>
            </w:pPr>
            <w:r w:rsidRPr="00F176B7">
              <w:rPr>
                <w:rFonts w:ascii="Arial" w:hAnsi="Arial" w:cs="Arial"/>
                <w:b/>
                <w:sz w:val="12"/>
                <w:szCs w:val="12"/>
              </w:rPr>
              <w:t>ИТОГО</w:t>
            </w:r>
          </w:p>
        </w:tc>
        <w:tc>
          <w:tcPr>
            <w:tcW w:w="2658" w:type="pct"/>
          </w:tcPr>
          <w:p w:rsidR="00F176B7" w:rsidRPr="00F176B7" w:rsidRDefault="00F176B7" w:rsidP="00D806A6">
            <w:pPr>
              <w:jc w:val="center"/>
              <w:rPr>
                <w:rFonts w:ascii="Arial" w:hAnsi="Arial" w:cs="Arial"/>
                <w:b/>
                <w:sz w:val="12"/>
                <w:szCs w:val="12"/>
              </w:rPr>
            </w:pPr>
            <w:r w:rsidRPr="00F176B7">
              <w:rPr>
                <w:rFonts w:ascii="Arial" w:hAnsi="Arial" w:cs="Arial"/>
                <w:b/>
                <w:sz w:val="12"/>
                <w:szCs w:val="12"/>
              </w:rPr>
              <w:t>245526,32</w:t>
            </w:r>
          </w:p>
        </w:tc>
      </w:tr>
    </w:tbl>
    <w:p w:rsidR="00F176B7" w:rsidRPr="00F176B7" w:rsidRDefault="00F176B7" w:rsidP="00F176B7">
      <w:pPr>
        <w:rPr>
          <w:rFonts w:ascii="Arial" w:hAnsi="Arial" w:cs="Arial"/>
          <w:sz w:val="4"/>
          <w:szCs w:val="4"/>
        </w:rPr>
      </w:pPr>
    </w:p>
    <w:p w:rsidR="00F176B7" w:rsidRPr="00F176B7" w:rsidRDefault="00F176B7" w:rsidP="00F176B7">
      <w:pPr>
        <w:ind w:firstLine="312"/>
        <w:jc w:val="both"/>
        <w:rPr>
          <w:rFonts w:ascii="Arial" w:hAnsi="Arial" w:cs="Arial"/>
          <w:sz w:val="16"/>
          <w:szCs w:val="16"/>
        </w:rPr>
      </w:pPr>
      <w:r w:rsidRPr="00F176B7">
        <w:rPr>
          <w:rFonts w:ascii="Arial" w:hAnsi="Arial" w:cs="Arial"/>
          <w:sz w:val="16"/>
          <w:szCs w:val="16"/>
        </w:rPr>
        <w:t xml:space="preserve">Согласно пункту </w:t>
      </w:r>
      <w:r w:rsidRPr="00F176B7">
        <w:rPr>
          <w:rFonts w:ascii="Arial" w:hAnsi="Arial" w:cs="Arial"/>
          <w:sz w:val="16"/>
          <w:szCs w:val="16"/>
          <w:lang w:val="en-US"/>
        </w:rPr>
        <w:t>II</w:t>
      </w:r>
      <w:r w:rsidRPr="00F176B7">
        <w:rPr>
          <w:rFonts w:ascii="Arial" w:hAnsi="Arial" w:cs="Arial"/>
          <w:sz w:val="16"/>
          <w:szCs w:val="16"/>
        </w:rPr>
        <w:t xml:space="preserve"> Положения о воинском учёте, утверждённого постановлением Правительства Российской Федерации от 27.11.2006, число работников, осуществляющих воинский учёт в органах местного самоуправления</w:t>
      </w:r>
    </w:p>
    <w:p w:rsidR="00F176B7" w:rsidRPr="00F176B7" w:rsidRDefault="00F176B7" w:rsidP="00F176B7">
      <w:pPr>
        <w:ind w:firstLine="312"/>
        <w:jc w:val="both"/>
        <w:rPr>
          <w:rFonts w:ascii="Arial" w:hAnsi="Arial" w:cs="Arial"/>
          <w:sz w:val="16"/>
          <w:szCs w:val="16"/>
        </w:rPr>
      </w:pPr>
      <w:r w:rsidRPr="00F176B7">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F176B7" w:rsidRPr="00F176B7" w:rsidRDefault="00F176B7" w:rsidP="00F176B7">
      <w:pPr>
        <w:ind w:firstLine="312"/>
        <w:jc w:val="both"/>
        <w:rPr>
          <w:rFonts w:ascii="Arial" w:hAnsi="Arial" w:cs="Arial"/>
          <w:sz w:val="16"/>
          <w:szCs w:val="16"/>
        </w:rPr>
      </w:pPr>
      <w:r w:rsidRPr="00F176B7">
        <w:rPr>
          <w:rFonts w:ascii="Arial" w:hAnsi="Arial" w:cs="Arial"/>
          <w:sz w:val="16"/>
          <w:szCs w:val="16"/>
        </w:rPr>
        <w:t>б) 1 освобождённый работник – при наличии на воинском учёте от 500 до 1000 граждан;</w:t>
      </w:r>
    </w:p>
    <w:p w:rsidR="00F176B7" w:rsidRPr="00F176B7" w:rsidRDefault="00F176B7" w:rsidP="00F176B7">
      <w:pPr>
        <w:ind w:firstLine="312"/>
        <w:jc w:val="both"/>
        <w:rPr>
          <w:rFonts w:ascii="Arial" w:hAnsi="Arial" w:cs="Arial"/>
          <w:sz w:val="16"/>
          <w:szCs w:val="16"/>
        </w:rPr>
      </w:pPr>
      <w:r w:rsidRPr="00F176B7">
        <w:rPr>
          <w:rFonts w:ascii="Arial" w:hAnsi="Arial" w:cs="Arial"/>
          <w:sz w:val="16"/>
          <w:szCs w:val="16"/>
        </w:rPr>
        <w:t>в) 1 освобождённый работник – на каждую последующую 1000 граждан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3411"/>
        <w:gridCol w:w="4321"/>
      </w:tblGrid>
      <w:tr w:rsidR="00F176B7" w:rsidRPr="00F176B7" w:rsidTr="00F176B7">
        <w:trPr>
          <w:trHeight w:val="20"/>
        </w:trPr>
        <w:tc>
          <w:tcPr>
            <w:tcW w:w="1654" w:type="pct"/>
          </w:tcPr>
          <w:p w:rsidR="00F176B7" w:rsidRPr="00F176B7" w:rsidRDefault="00F176B7" w:rsidP="00D806A6">
            <w:pPr>
              <w:ind w:firstLine="709"/>
              <w:jc w:val="both"/>
              <w:rPr>
                <w:rFonts w:ascii="Arial" w:hAnsi="Arial" w:cs="Arial"/>
                <w:b/>
                <w:sz w:val="12"/>
                <w:szCs w:val="12"/>
              </w:rPr>
            </w:pPr>
            <w:r w:rsidRPr="00F176B7">
              <w:rPr>
                <w:rFonts w:ascii="Arial" w:hAnsi="Arial" w:cs="Arial"/>
                <w:b/>
                <w:sz w:val="12"/>
                <w:szCs w:val="12"/>
              </w:rPr>
              <w:t>Наименование сельского поселения</w:t>
            </w:r>
          </w:p>
        </w:tc>
        <w:tc>
          <w:tcPr>
            <w:tcW w:w="1476" w:type="pct"/>
          </w:tcPr>
          <w:p w:rsidR="00F176B7" w:rsidRPr="00F176B7" w:rsidRDefault="00F176B7" w:rsidP="00D806A6">
            <w:pPr>
              <w:ind w:firstLine="709"/>
              <w:jc w:val="both"/>
              <w:rPr>
                <w:rFonts w:ascii="Arial" w:hAnsi="Arial" w:cs="Arial"/>
                <w:b/>
                <w:sz w:val="12"/>
                <w:szCs w:val="12"/>
              </w:rPr>
            </w:pPr>
            <w:r w:rsidRPr="00F176B7">
              <w:rPr>
                <w:rFonts w:ascii="Arial" w:hAnsi="Arial" w:cs="Arial"/>
                <w:b/>
                <w:sz w:val="12"/>
                <w:szCs w:val="12"/>
              </w:rPr>
              <w:t>Количество ставок</w:t>
            </w:r>
          </w:p>
        </w:tc>
        <w:tc>
          <w:tcPr>
            <w:tcW w:w="1870" w:type="pct"/>
          </w:tcPr>
          <w:p w:rsidR="00F176B7" w:rsidRPr="00F176B7" w:rsidRDefault="00F176B7" w:rsidP="00D806A6">
            <w:pPr>
              <w:ind w:firstLine="709"/>
              <w:jc w:val="both"/>
              <w:rPr>
                <w:rFonts w:ascii="Arial" w:hAnsi="Arial" w:cs="Arial"/>
                <w:b/>
                <w:sz w:val="12"/>
                <w:szCs w:val="12"/>
              </w:rPr>
            </w:pPr>
            <w:r w:rsidRPr="00F176B7">
              <w:rPr>
                <w:rFonts w:ascii="Arial" w:hAnsi="Arial" w:cs="Arial"/>
                <w:b/>
                <w:sz w:val="12"/>
                <w:szCs w:val="12"/>
              </w:rPr>
              <w:t>Сумма (тыс. руб.)</w:t>
            </w:r>
          </w:p>
        </w:tc>
      </w:tr>
      <w:tr w:rsidR="00F176B7" w:rsidRPr="00F176B7" w:rsidTr="00F176B7">
        <w:trPr>
          <w:trHeight w:val="20"/>
        </w:trPr>
        <w:tc>
          <w:tcPr>
            <w:tcW w:w="1654" w:type="pct"/>
          </w:tcPr>
          <w:p w:rsidR="00F176B7" w:rsidRPr="00F176B7" w:rsidRDefault="00F176B7" w:rsidP="00D806A6">
            <w:pPr>
              <w:rPr>
                <w:rFonts w:ascii="Arial" w:hAnsi="Arial" w:cs="Arial"/>
                <w:sz w:val="12"/>
                <w:szCs w:val="12"/>
              </w:rPr>
            </w:pPr>
            <w:r w:rsidRPr="00F176B7">
              <w:rPr>
                <w:rFonts w:ascii="Arial" w:hAnsi="Arial" w:cs="Arial"/>
                <w:sz w:val="12"/>
                <w:szCs w:val="12"/>
              </w:rPr>
              <w:t>Едровское</w:t>
            </w:r>
          </w:p>
        </w:tc>
        <w:tc>
          <w:tcPr>
            <w:tcW w:w="1476"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0,4</w:t>
            </w:r>
          </w:p>
        </w:tc>
        <w:tc>
          <w:tcPr>
            <w:tcW w:w="1870"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98,2</w:t>
            </w:r>
          </w:p>
        </w:tc>
      </w:tr>
      <w:tr w:rsidR="00F176B7" w:rsidRPr="00F176B7" w:rsidTr="00F176B7">
        <w:trPr>
          <w:trHeight w:val="20"/>
        </w:trPr>
        <w:tc>
          <w:tcPr>
            <w:tcW w:w="1654" w:type="pct"/>
          </w:tcPr>
          <w:p w:rsidR="00F176B7" w:rsidRPr="00F176B7" w:rsidRDefault="00F176B7" w:rsidP="00D806A6">
            <w:pPr>
              <w:rPr>
                <w:rFonts w:ascii="Arial" w:hAnsi="Arial" w:cs="Arial"/>
                <w:sz w:val="12"/>
                <w:szCs w:val="12"/>
              </w:rPr>
            </w:pPr>
            <w:r w:rsidRPr="00F176B7">
              <w:rPr>
                <w:rFonts w:ascii="Arial" w:hAnsi="Arial" w:cs="Arial"/>
                <w:sz w:val="12"/>
                <w:szCs w:val="12"/>
              </w:rPr>
              <w:t>Ивантеевское</w:t>
            </w:r>
          </w:p>
        </w:tc>
        <w:tc>
          <w:tcPr>
            <w:tcW w:w="1476"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0,4</w:t>
            </w:r>
          </w:p>
        </w:tc>
        <w:tc>
          <w:tcPr>
            <w:tcW w:w="1870"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98,2</w:t>
            </w:r>
          </w:p>
        </w:tc>
      </w:tr>
      <w:tr w:rsidR="00F176B7" w:rsidRPr="00F176B7" w:rsidTr="00F176B7">
        <w:trPr>
          <w:trHeight w:val="20"/>
        </w:trPr>
        <w:tc>
          <w:tcPr>
            <w:tcW w:w="1654" w:type="pct"/>
          </w:tcPr>
          <w:p w:rsidR="00F176B7" w:rsidRPr="00F176B7" w:rsidRDefault="00F176B7" w:rsidP="00D806A6">
            <w:pPr>
              <w:rPr>
                <w:rFonts w:ascii="Arial" w:hAnsi="Arial" w:cs="Arial"/>
                <w:sz w:val="12"/>
                <w:szCs w:val="12"/>
              </w:rPr>
            </w:pPr>
            <w:r w:rsidRPr="00F176B7">
              <w:rPr>
                <w:rFonts w:ascii="Arial" w:hAnsi="Arial" w:cs="Arial"/>
                <w:sz w:val="12"/>
                <w:szCs w:val="12"/>
              </w:rPr>
              <w:t>Короцкое</w:t>
            </w:r>
          </w:p>
        </w:tc>
        <w:tc>
          <w:tcPr>
            <w:tcW w:w="1476"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0,4</w:t>
            </w:r>
          </w:p>
        </w:tc>
        <w:tc>
          <w:tcPr>
            <w:tcW w:w="1870"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98,2</w:t>
            </w:r>
          </w:p>
        </w:tc>
      </w:tr>
      <w:tr w:rsidR="00F176B7" w:rsidRPr="00F176B7" w:rsidTr="00F176B7">
        <w:trPr>
          <w:trHeight w:val="20"/>
        </w:trPr>
        <w:tc>
          <w:tcPr>
            <w:tcW w:w="1654" w:type="pct"/>
          </w:tcPr>
          <w:p w:rsidR="00F176B7" w:rsidRPr="00F176B7" w:rsidRDefault="00F176B7" w:rsidP="00D806A6">
            <w:pPr>
              <w:rPr>
                <w:rFonts w:ascii="Arial" w:hAnsi="Arial" w:cs="Arial"/>
                <w:sz w:val="12"/>
                <w:szCs w:val="12"/>
              </w:rPr>
            </w:pPr>
            <w:r w:rsidRPr="00F176B7">
              <w:rPr>
                <w:rFonts w:ascii="Arial" w:hAnsi="Arial" w:cs="Arial"/>
                <w:sz w:val="12"/>
                <w:szCs w:val="12"/>
              </w:rPr>
              <w:t>Костковское</w:t>
            </w:r>
          </w:p>
        </w:tc>
        <w:tc>
          <w:tcPr>
            <w:tcW w:w="1476"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0,4</w:t>
            </w:r>
          </w:p>
        </w:tc>
        <w:tc>
          <w:tcPr>
            <w:tcW w:w="1870"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98,2</w:t>
            </w:r>
          </w:p>
        </w:tc>
      </w:tr>
      <w:tr w:rsidR="00F176B7" w:rsidRPr="00F176B7" w:rsidTr="00F176B7">
        <w:trPr>
          <w:trHeight w:val="20"/>
        </w:trPr>
        <w:tc>
          <w:tcPr>
            <w:tcW w:w="1654" w:type="pct"/>
          </w:tcPr>
          <w:p w:rsidR="00F176B7" w:rsidRPr="00F176B7" w:rsidRDefault="00F176B7" w:rsidP="00D806A6">
            <w:pPr>
              <w:rPr>
                <w:rFonts w:ascii="Arial" w:hAnsi="Arial" w:cs="Arial"/>
                <w:sz w:val="12"/>
                <w:szCs w:val="12"/>
              </w:rPr>
            </w:pPr>
            <w:r w:rsidRPr="00F176B7">
              <w:rPr>
                <w:rFonts w:ascii="Arial" w:hAnsi="Arial" w:cs="Arial"/>
                <w:sz w:val="12"/>
                <w:szCs w:val="12"/>
              </w:rPr>
              <w:t>Любницкое</w:t>
            </w:r>
          </w:p>
        </w:tc>
        <w:tc>
          <w:tcPr>
            <w:tcW w:w="1476"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0,4</w:t>
            </w:r>
          </w:p>
        </w:tc>
        <w:tc>
          <w:tcPr>
            <w:tcW w:w="1870"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98,2</w:t>
            </w:r>
          </w:p>
        </w:tc>
      </w:tr>
      <w:tr w:rsidR="00F176B7" w:rsidRPr="00F176B7" w:rsidTr="00F176B7">
        <w:trPr>
          <w:trHeight w:val="20"/>
        </w:trPr>
        <w:tc>
          <w:tcPr>
            <w:tcW w:w="1654" w:type="pct"/>
          </w:tcPr>
          <w:p w:rsidR="00F176B7" w:rsidRPr="00F176B7" w:rsidRDefault="00F176B7" w:rsidP="00D806A6">
            <w:pPr>
              <w:rPr>
                <w:rFonts w:ascii="Arial" w:hAnsi="Arial" w:cs="Arial"/>
                <w:sz w:val="12"/>
                <w:szCs w:val="12"/>
              </w:rPr>
            </w:pPr>
            <w:r w:rsidRPr="00F176B7">
              <w:rPr>
                <w:rFonts w:ascii="Arial" w:hAnsi="Arial" w:cs="Arial"/>
                <w:sz w:val="12"/>
                <w:szCs w:val="12"/>
              </w:rPr>
              <w:t>Рощинское</w:t>
            </w:r>
          </w:p>
        </w:tc>
        <w:tc>
          <w:tcPr>
            <w:tcW w:w="1476"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0,4</w:t>
            </w:r>
          </w:p>
        </w:tc>
        <w:tc>
          <w:tcPr>
            <w:tcW w:w="1870"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98,2</w:t>
            </w:r>
          </w:p>
        </w:tc>
      </w:tr>
      <w:tr w:rsidR="00F176B7" w:rsidRPr="00F176B7" w:rsidTr="00F176B7">
        <w:trPr>
          <w:trHeight w:val="20"/>
        </w:trPr>
        <w:tc>
          <w:tcPr>
            <w:tcW w:w="1654" w:type="pct"/>
          </w:tcPr>
          <w:p w:rsidR="00F176B7" w:rsidRPr="00F176B7" w:rsidRDefault="00F176B7" w:rsidP="00D806A6">
            <w:pPr>
              <w:rPr>
                <w:rFonts w:ascii="Arial" w:hAnsi="Arial" w:cs="Arial"/>
                <w:sz w:val="12"/>
                <w:szCs w:val="12"/>
              </w:rPr>
            </w:pPr>
            <w:r w:rsidRPr="00F176B7">
              <w:rPr>
                <w:rFonts w:ascii="Arial" w:hAnsi="Arial" w:cs="Arial"/>
                <w:sz w:val="12"/>
                <w:szCs w:val="12"/>
              </w:rPr>
              <w:t>Семёновщинское</w:t>
            </w:r>
          </w:p>
        </w:tc>
        <w:tc>
          <w:tcPr>
            <w:tcW w:w="1476"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0,4</w:t>
            </w:r>
          </w:p>
        </w:tc>
        <w:tc>
          <w:tcPr>
            <w:tcW w:w="1870"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98,2</w:t>
            </w:r>
          </w:p>
        </w:tc>
      </w:tr>
      <w:tr w:rsidR="00F176B7" w:rsidRPr="00F176B7" w:rsidTr="00F176B7">
        <w:trPr>
          <w:trHeight w:val="20"/>
        </w:trPr>
        <w:tc>
          <w:tcPr>
            <w:tcW w:w="1654" w:type="pct"/>
          </w:tcPr>
          <w:p w:rsidR="00F176B7" w:rsidRPr="00F176B7" w:rsidRDefault="00F176B7" w:rsidP="00D806A6">
            <w:pPr>
              <w:rPr>
                <w:rFonts w:ascii="Arial" w:hAnsi="Arial" w:cs="Arial"/>
                <w:sz w:val="12"/>
                <w:szCs w:val="12"/>
              </w:rPr>
            </w:pPr>
            <w:r w:rsidRPr="00F176B7">
              <w:rPr>
                <w:rFonts w:ascii="Arial" w:hAnsi="Arial" w:cs="Arial"/>
                <w:sz w:val="12"/>
                <w:szCs w:val="12"/>
              </w:rPr>
              <w:t>Яжелбицкое</w:t>
            </w:r>
          </w:p>
        </w:tc>
        <w:tc>
          <w:tcPr>
            <w:tcW w:w="1476"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1</w:t>
            </w:r>
          </w:p>
        </w:tc>
        <w:tc>
          <w:tcPr>
            <w:tcW w:w="1870" w:type="pct"/>
          </w:tcPr>
          <w:p w:rsidR="00F176B7" w:rsidRPr="00F176B7" w:rsidRDefault="00F176B7" w:rsidP="00D806A6">
            <w:pPr>
              <w:ind w:firstLine="709"/>
              <w:jc w:val="center"/>
              <w:rPr>
                <w:rFonts w:ascii="Arial" w:hAnsi="Arial" w:cs="Arial"/>
                <w:sz w:val="12"/>
                <w:szCs w:val="12"/>
              </w:rPr>
            </w:pPr>
            <w:r w:rsidRPr="00F176B7">
              <w:rPr>
                <w:rFonts w:ascii="Arial" w:hAnsi="Arial" w:cs="Arial"/>
                <w:sz w:val="12"/>
                <w:szCs w:val="12"/>
              </w:rPr>
              <w:t>245,6</w:t>
            </w:r>
          </w:p>
        </w:tc>
      </w:tr>
      <w:tr w:rsidR="00F176B7" w:rsidRPr="00F176B7" w:rsidTr="00F176B7">
        <w:trPr>
          <w:trHeight w:val="20"/>
        </w:trPr>
        <w:tc>
          <w:tcPr>
            <w:tcW w:w="1654" w:type="pct"/>
          </w:tcPr>
          <w:p w:rsidR="00F176B7" w:rsidRPr="00F176B7" w:rsidRDefault="00F176B7" w:rsidP="00D806A6">
            <w:pPr>
              <w:rPr>
                <w:rFonts w:ascii="Arial" w:hAnsi="Arial" w:cs="Arial"/>
                <w:b/>
                <w:sz w:val="12"/>
                <w:szCs w:val="12"/>
              </w:rPr>
            </w:pPr>
            <w:r w:rsidRPr="00F176B7">
              <w:rPr>
                <w:rFonts w:ascii="Arial" w:hAnsi="Arial" w:cs="Arial"/>
                <w:b/>
                <w:sz w:val="12"/>
                <w:szCs w:val="12"/>
              </w:rPr>
              <w:t>ИТОГО</w:t>
            </w:r>
          </w:p>
        </w:tc>
        <w:tc>
          <w:tcPr>
            <w:tcW w:w="1476" w:type="pct"/>
          </w:tcPr>
          <w:p w:rsidR="00F176B7" w:rsidRPr="00F176B7" w:rsidRDefault="0037720A" w:rsidP="00D806A6">
            <w:pPr>
              <w:ind w:firstLine="709"/>
              <w:jc w:val="center"/>
              <w:rPr>
                <w:rFonts w:ascii="Arial" w:hAnsi="Arial" w:cs="Arial"/>
                <w:b/>
                <w:sz w:val="12"/>
                <w:szCs w:val="12"/>
              </w:rPr>
            </w:pPr>
            <w:r w:rsidRPr="00F176B7">
              <w:rPr>
                <w:rFonts w:ascii="Arial" w:hAnsi="Arial" w:cs="Arial"/>
                <w:b/>
                <w:sz w:val="12"/>
                <w:szCs w:val="12"/>
              </w:rPr>
              <w:fldChar w:fldCharType="begin"/>
            </w:r>
            <w:r w:rsidR="00F176B7" w:rsidRPr="00F176B7">
              <w:rPr>
                <w:rFonts w:ascii="Arial" w:hAnsi="Arial" w:cs="Arial"/>
                <w:b/>
                <w:sz w:val="12"/>
                <w:szCs w:val="12"/>
              </w:rPr>
              <w:instrText xml:space="preserve"> =SUM(ABOVE) </w:instrText>
            </w:r>
            <w:r w:rsidRPr="00F176B7">
              <w:rPr>
                <w:rFonts w:ascii="Arial" w:hAnsi="Arial" w:cs="Arial"/>
                <w:b/>
                <w:sz w:val="12"/>
                <w:szCs w:val="12"/>
              </w:rPr>
              <w:fldChar w:fldCharType="separate"/>
            </w:r>
            <w:r w:rsidR="00F176B7" w:rsidRPr="00F176B7">
              <w:rPr>
                <w:rFonts w:ascii="Arial" w:hAnsi="Arial" w:cs="Arial"/>
                <w:b/>
                <w:noProof/>
                <w:sz w:val="12"/>
                <w:szCs w:val="12"/>
              </w:rPr>
              <w:t>3,8</w:t>
            </w:r>
            <w:r w:rsidRPr="00F176B7">
              <w:rPr>
                <w:rFonts w:ascii="Arial" w:hAnsi="Arial" w:cs="Arial"/>
                <w:b/>
                <w:sz w:val="12"/>
                <w:szCs w:val="12"/>
              </w:rPr>
              <w:fldChar w:fldCharType="end"/>
            </w:r>
          </w:p>
        </w:tc>
        <w:tc>
          <w:tcPr>
            <w:tcW w:w="1870" w:type="pct"/>
          </w:tcPr>
          <w:p w:rsidR="00F176B7" w:rsidRPr="00F176B7" w:rsidRDefault="00F176B7" w:rsidP="00D806A6">
            <w:pPr>
              <w:ind w:firstLine="709"/>
              <w:jc w:val="center"/>
              <w:rPr>
                <w:rFonts w:ascii="Arial" w:hAnsi="Arial" w:cs="Arial"/>
                <w:b/>
                <w:sz w:val="12"/>
                <w:szCs w:val="12"/>
              </w:rPr>
            </w:pPr>
            <w:r w:rsidRPr="00F176B7">
              <w:rPr>
                <w:rFonts w:ascii="Arial" w:hAnsi="Arial" w:cs="Arial"/>
                <w:b/>
                <w:sz w:val="12"/>
                <w:szCs w:val="12"/>
              </w:rPr>
              <w:t>933,0</w:t>
            </w:r>
          </w:p>
        </w:tc>
      </w:tr>
    </w:tbl>
    <w:p w:rsidR="00F176B7" w:rsidRPr="00F176B7" w:rsidRDefault="00F176B7" w:rsidP="00F176B7">
      <w:pPr>
        <w:jc w:val="center"/>
        <w:rPr>
          <w:rFonts w:ascii="Arial" w:hAnsi="Arial" w:cs="Arial"/>
          <w:sz w:val="16"/>
          <w:szCs w:val="16"/>
        </w:rPr>
      </w:pPr>
    </w:p>
    <w:p w:rsidR="00F176B7" w:rsidRPr="00F176B7" w:rsidRDefault="00F176B7" w:rsidP="00F176B7">
      <w:pPr>
        <w:spacing w:line="240" w:lineRule="exact"/>
        <w:jc w:val="center"/>
        <w:rPr>
          <w:rFonts w:ascii="Arial" w:hAnsi="Arial" w:cs="Arial"/>
          <w:b/>
          <w:sz w:val="16"/>
          <w:szCs w:val="16"/>
        </w:rPr>
      </w:pPr>
      <w:r w:rsidRPr="00F176B7">
        <w:rPr>
          <w:rFonts w:ascii="Arial" w:hAnsi="Arial" w:cs="Arial"/>
          <w:b/>
          <w:sz w:val="16"/>
          <w:szCs w:val="16"/>
        </w:rPr>
        <w:t>РАСЧЁТ СУБВЕНЦИИ ПО СЕЛЬСКИМ ПОСЕЛЕНИЯМ ПО РАСПРЕДЕЛЕНИЮ ВОИНСКОГО УЧЁТА НА 2024 ГОД</w:t>
      </w:r>
    </w:p>
    <w:p w:rsidR="00F176B7" w:rsidRPr="00F176B7" w:rsidRDefault="00F176B7" w:rsidP="00F176B7">
      <w:pPr>
        <w:jc w:val="center"/>
        <w:rPr>
          <w:rFonts w:ascii="Arial" w:hAnsi="Arial" w:cs="Arial"/>
          <w:sz w:val="8"/>
          <w:szCs w:val="8"/>
        </w:rPr>
      </w:pPr>
    </w:p>
    <w:p w:rsidR="00F176B7" w:rsidRPr="00F176B7" w:rsidRDefault="00F176B7" w:rsidP="00F176B7">
      <w:pPr>
        <w:ind w:firstLine="284"/>
        <w:jc w:val="both"/>
        <w:rPr>
          <w:rFonts w:ascii="Arial" w:hAnsi="Arial" w:cs="Arial"/>
          <w:sz w:val="16"/>
          <w:szCs w:val="16"/>
        </w:rPr>
      </w:pPr>
      <w:r w:rsidRPr="00F176B7">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F176B7" w:rsidRPr="00F176B7" w:rsidRDefault="00F176B7" w:rsidP="00F176B7">
      <w:pPr>
        <w:ind w:firstLine="284"/>
        <w:jc w:val="both"/>
        <w:rPr>
          <w:rFonts w:ascii="Arial" w:hAnsi="Arial" w:cs="Arial"/>
          <w:sz w:val="16"/>
          <w:szCs w:val="16"/>
        </w:rPr>
      </w:pPr>
      <w:r w:rsidRPr="00F176B7">
        <w:rPr>
          <w:rFonts w:ascii="Arial" w:hAnsi="Arial" w:cs="Arial"/>
          <w:sz w:val="16"/>
          <w:szCs w:val="16"/>
        </w:rPr>
        <w:t>ВОИНСКИЙ УЧЁТ, НОРМАТИВ НА 1 ВОЕННО – УЧЁТНОГО РАБОТНИКА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2"/>
        <w:gridCol w:w="6142"/>
      </w:tblGrid>
      <w:tr w:rsidR="00F176B7" w:rsidRPr="00F176B7" w:rsidTr="00F176B7">
        <w:trPr>
          <w:trHeight w:val="20"/>
        </w:trPr>
        <w:tc>
          <w:tcPr>
            <w:tcW w:w="2342" w:type="pct"/>
          </w:tcPr>
          <w:p w:rsidR="00F176B7" w:rsidRPr="00F176B7" w:rsidRDefault="00F176B7" w:rsidP="00D806A6">
            <w:pPr>
              <w:jc w:val="center"/>
              <w:rPr>
                <w:rFonts w:ascii="Arial" w:hAnsi="Arial" w:cs="Arial"/>
                <w:b/>
                <w:sz w:val="12"/>
                <w:szCs w:val="12"/>
              </w:rPr>
            </w:pPr>
            <w:r w:rsidRPr="00F176B7">
              <w:rPr>
                <w:rFonts w:ascii="Arial" w:hAnsi="Arial" w:cs="Arial"/>
                <w:b/>
                <w:sz w:val="12"/>
                <w:szCs w:val="12"/>
              </w:rPr>
              <w:t>Статьи расхода</w:t>
            </w:r>
          </w:p>
        </w:tc>
        <w:tc>
          <w:tcPr>
            <w:tcW w:w="2658" w:type="pct"/>
          </w:tcPr>
          <w:p w:rsidR="00F176B7" w:rsidRPr="00F176B7" w:rsidRDefault="00F176B7" w:rsidP="00D806A6">
            <w:pPr>
              <w:jc w:val="center"/>
              <w:rPr>
                <w:rFonts w:ascii="Arial" w:hAnsi="Arial" w:cs="Arial"/>
                <w:b/>
                <w:sz w:val="12"/>
                <w:szCs w:val="12"/>
              </w:rPr>
            </w:pPr>
            <w:r w:rsidRPr="00F176B7">
              <w:rPr>
                <w:rFonts w:ascii="Arial" w:hAnsi="Arial" w:cs="Arial"/>
                <w:b/>
                <w:sz w:val="12"/>
                <w:szCs w:val="12"/>
              </w:rPr>
              <w:t>Ставка (рублей)</w:t>
            </w:r>
          </w:p>
        </w:tc>
      </w:tr>
      <w:tr w:rsidR="00F176B7" w:rsidRPr="00F176B7" w:rsidTr="00F176B7">
        <w:trPr>
          <w:trHeight w:val="20"/>
        </w:trPr>
        <w:tc>
          <w:tcPr>
            <w:tcW w:w="2342" w:type="pct"/>
          </w:tcPr>
          <w:p w:rsidR="00F176B7" w:rsidRPr="00F176B7" w:rsidRDefault="00F176B7" w:rsidP="00D806A6">
            <w:pPr>
              <w:rPr>
                <w:rFonts w:ascii="Arial" w:hAnsi="Arial" w:cs="Arial"/>
                <w:sz w:val="12"/>
                <w:szCs w:val="12"/>
              </w:rPr>
            </w:pPr>
            <w:r w:rsidRPr="00F176B7">
              <w:rPr>
                <w:rFonts w:ascii="Arial" w:hAnsi="Arial" w:cs="Arial"/>
                <w:sz w:val="12"/>
                <w:szCs w:val="12"/>
              </w:rPr>
              <w:t>Заработная плата + начисления</w:t>
            </w:r>
          </w:p>
        </w:tc>
        <w:tc>
          <w:tcPr>
            <w:tcW w:w="2658"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226027,90</w:t>
            </w:r>
          </w:p>
        </w:tc>
      </w:tr>
      <w:tr w:rsidR="00F176B7" w:rsidRPr="00F176B7" w:rsidTr="00F176B7">
        <w:trPr>
          <w:trHeight w:val="20"/>
        </w:trPr>
        <w:tc>
          <w:tcPr>
            <w:tcW w:w="2342" w:type="pct"/>
          </w:tcPr>
          <w:p w:rsidR="00F176B7" w:rsidRPr="00F176B7" w:rsidRDefault="00F176B7" w:rsidP="00D806A6">
            <w:pPr>
              <w:rPr>
                <w:rFonts w:ascii="Arial" w:hAnsi="Arial" w:cs="Arial"/>
                <w:sz w:val="12"/>
                <w:szCs w:val="12"/>
              </w:rPr>
            </w:pPr>
            <w:r w:rsidRPr="00F176B7">
              <w:rPr>
                <w:rFonts w:ascii="Arial" w:hAnsi="Arial" w:cs="Arial"/>
                <w:sz w:val="12"/>
                <w:szCs w:val="12"/>
              </w:rPr>
              <w:t>Связь</w:t>
            </w:r>
          </w:p>
        </w:tc>
        <w:tc>
          <w:tcPr>
            <w:tcW w:w="2658"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1192,23</w:t>
            </w:r>
          </w:p>
        </w:tc>
      </w:tr>
      <w:tr w:rsidR="00F176B7" w:rsidRPr="00F176B7" w:rsidTr="00F176B7">
        <w:trPr>
          <w:trHeight w:val="20"/>
        </w:trPr>
        <w:tc>
          <w:tcPr>
            <w:tcW w:w="2342" w:type="pct"/>
          </w:tcPr>
          <w:p w:rsidR="00F176B7" w:rsidRPr="00F176B7" w:rsidRDefault="00F176B7" w:rsidP="00D806A6">
            <w:pPr>
              <w:rPr>
                <w:rFonts w:ascii="Arial" w:hAnsi="Arial" w:cs="Arial"/>
                <w:sz w:val="12"/>
                <w:szCs w:val="12"/>
              </w:rPr>
            </w:pPr>
            <w:r w:rsidRPr="00F176B7">
              <w:rPr>
                <w:rFonts w:ascii="Arial" w:hAnsi="Arial" w:cs="Arial"/>
                <w:sz w:val="12"/>
                <w:szCs w:val="12"/>
              </w:rPr>
              <w:t>Командировочные услуги</w:t>
            </w:r>
          </w:p>
        </w:tc>
        <w:tc>
          <w:tcPr>
            <w:tcW w:w="2658"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83,71</w:t>
            </w:r>
          </w:p>
        </w:tc>
      </w:tr>
      <w:tr w:rsidR="00F176B7" w:rsidRPr="00F176B7" w:rsidTr="00F176B7">
        <w:trPr>
          <w:trHeight w:val="20"/>
        </w:trPr>
        <w:tc>
          <w:tcPr>
            <w:tcW w:w="2342" w:type="pct"/>
          </w:tcPr>
          <w:p w:rsidR="00F176B7" w:rsidRPr="00F176B7" w:rsidRDefault="00F176B7" w:rsidP="00D806A6">
            <w:pPr>
              <w:rPr>
                <w:rFonts w:ascii="Arial" w:hAnsi="Arial" w:cs="Arial"/>
                <w:sz w:val="12"/>
                <w:szCs w:val="12"/>
              </w:rPr>
            </w:pPr>
            <w:r w:rsidRPr="00F176B7">
              <w:rPr>
                <w:rFonts w:ascii="Arial" w:hAnsi="Arial" w:cs="Arial"/>
                <w:sz w:val="12"/>
                <w:szCs w:val="12"/>
              </w:rPr>
              <w:t>Коммунальные услуги</w:t>
            </w:r>
          </w:p>
        </w:tc>
        <w:tc>
          <w:tcPr>
            <w:tcW w:w="2658"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6812,41</w:t>
            </w:r>
          </w:p>
        </w:tc>
      </w:tr>
      <w:tr w:rsidR="00F176B7" w:rsidRPr="00F176B7" w:rsidTr="00F176B7">
        <w:trPr>
          <w:trHeight w:val="20"/>
        </w:trPr>
        <w:tc>
          <w:tcPr>
            <w:tcW w:w="2342" w:type="pct"/>
          </w:tcPr>
          <w:p w:rsidR="00F176B7" w:rsidRPr="00F176B7" w:rsidRDefault="00F176B7" w:rsidP="00D806A6">
            <w:pPr>
              <w:rPr>
                <w:rFonts w:ascii="Arial" w:hAnsi="Arial" w:cs="Arial"/>
                <w:sz w:val="12"/>
                <w:szCs w:val="12"/>
              </w:rPr>
            </w:pPr>
            <w:r w:rsidRPr="00F176B7">
              <w:rPr>
                <w:rFonts w:ascii="Arial" w:hAnsi="Arial" w:cs="Arial"/>
                <w:sz w:val="12"/>
                <w:szCs w:val="12"/>
              </w:rPr>
              <w:t>Материальное обеспечение</w:t>
            </w:r>
          </w:p>
        </w:tc>
        <w:tc>
          <w:tcPr>
            <w:tcW w:w="2658"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19725,86</w:t>
            </w:r>
          </w:p>
        </w:tc>
      </w:tr>
      <w:tr w:rsidR="00F176B7" w:rsidRPr="00F176B7" w:rsidTr="00F176B7">
        <w:trPr>
          <w:trHeight w:val="20"/>
        </w:trPr>
        <w:tc>
          <w:tcPr>
            <w:tcW w:w="2342" w:type="pct"/>
          </w:tcPr>
          <w:p w:rsidR="00F176B7" w:rsidRPr="00F176B7" w:rsidRDefault="00F176B7" w:rsidP="00D806A6">
            <w:pPr>
              <w:rPr>
                <w:rFonts w:ascii="Arial" w:hAnsi="Arial" w:cs="Arial"/>
                <w:b/>
                <w:sz w:val="12"/>
                <w:szCs w:val="12"/>
              </w:rPr>
            </w:pPr>
            <w:r w:rsidRPr="00F176B7">
              <w:rPr>
                <w:rFonts w:ascii="Arial" w:hAnsi="Arial" w:cs="Arial"/>
                <w:b/>
                <w:sz w:val="12"/>
                <w:szCs w:val="12"/>
              </w:rPr>
              <w:t>ИТОГО</w:t>
            </w:r>
          </w:p>
        </w:tc>
        <w:tc>
          <w:tcPr>
            <w:tcW w:w="2658" w:type="pct"/>
          </w:tcPr>
          <w:p w:rsidR="00F176B7" w:rsidRPr="00F176B7" w:rsidRDefault="00F176B7" w:rsidP="00D806A6">
            <w:pPr>
              <w:jc w:val="center"/>
              <w:rPr>
                <w:rFonts w:ascii="Arial" w:hAnsi="Arial" w:cs="Arial"/>
                <w:b/>
                <w:sz w:val="12"/>
                <w:szCs w:val="12"/>
              </w:rPr>
            </w:pPr>
            <w:r w:rsidRPr="00F176B7">
              <w:rPr>
                <w:rFonts w:ascii="Arial" w:hAnsi="Arial" w:cs="Arial"/>
                <w:b/>
                <w:sz w:val="12"/>
                <w:szCs w:val="12"/>
              </w:rPr>
              <w:t>253842,11</w:t>
            </w:r>
          </w:p>
        </w:tc>
      </w:tr>
    </w:tbl>
    <w:p w:rsidR="00F176B7" w:rsidRPr="00F176B7" w:rsidRDefault="00F176B7" w:rsidP="00F176B7">
      <w:pPr>
        <w:rPr>
          <w:rFonts w:ascii="Arial" w:hAnsi="Arial" w:cs="Arial"/>
          <w:sz w:val="4"/>
          <w:szCs w:val="4"/>
        </w:rPr>
      </w:pPr>
    </w:p>
    <w:p w:rsidR="00F176B7" w:rsidRPr="00F176B7" w:rsidRDefault="00F176B7" w:rsidP="00F176B7">
      <w:pPr>
        <w:ind w:firstLine="284"/>
        <w:jc w:val="both"/>
        <w:rPr>
          <w:rFonts w:ascii="Arial" w:hAnsi="Arial" w:cs="Arial"/>
          <w:sz w:val="16"/>
          <w:szCs w:val="16"/>
        </w:rPr>
      </w:pPr>
      <w:r w:rsidRPr="00F176B7">
        <w:rPr>
          <w:rFonts w:ascii="Arial" w:hAnsi="Arial" w:cs="Arial"/>
          <w:sz w:val="16"/>
          <w:szCs w:val="16"/>
        </w:rPr>
        <w:t xml:space="preserve">Согласно пункту </w:t>
      </w:r>
      <w:r w:rsidRPr="00F176B7">
        <w:rPr>
          <w:rFonts w:ascii="Arial" w:hAnsi="Arial" w:cs="Arial"/>
          <w:sz w:val="16"/>
          <w:szCs w:val="16"/>
          <w:lang w:val="en-US"/>
        </w:rPr>
        <w:t>II</w:t>
      </w:r>
      <w:r w:rsidRPr="00F176B7">
        <w:rPr>
          <w:rFonts w:ascii="Arial" w:hAnsi="Arial" w:cs="Arial"/>
          <w:sz w:val="16"/>
          <w:szCs w:val="16"/>
        </w:rPr>
        <w:t xml:space="preserve"> Положения о воинском учёте, утверждённого постановлением Правительства Российской Федерации от 27.11.2006, число работников, осуществляющих воинский учёт в органах местного самоуправления</w:t>
      </w:r>
    </w:p>
    <w:p w:rsidR="00F176B7" w:rsidRPr="00F176B7" w:rsidRDefault="00F176B7" w:rsidP="00F176B7">
      <w:pPr>
        <w:ind w:firstLine="284"/>
        <w:jc w:val="both"/>
        <w:rPr>
          <w:rFonts w:ascii="Arial" w:hAnsi="Arial" w:cs="Arial"/>
          <w:sz w:val="16"/>
          <w:szCs w:val="16"/>
        </w:rPr>
      </w:pPr>
      <w:r w:rsidRPr="00F176B7">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F176B7" w:rsidRPr="00F176B7" w:rsidRDefault="00F176B7" w:rsidP="00F176B7">
      <w:pPr>
        <w:ind w:firstLine="284"/>
        <w:jc w:val="both"/>
        <w:rPr>
          <w:rFonts w:ascii="Arial" w:hAnsi="Arial" w:cs="Arial"/>
          <w:sz w:val="16"/>
          <w:szCs w:val="16"/>
        </w:rPr>
      </w:pPr>
      <w:r w:rsidRPr="00F176B7">
        <w:rPr>
          <w:rFonts w:ascii="Arial" w:hAnsi="Arial" w:cs="Arial"/>
          <w:sz w:val="16"/>
          <w:szCs w:val="16"/>
        </w:rPr>
        <w:t>б) 1 освобождённый работник – при наличии на воинском учёте от 500 до 1000 граждан;</w:t>
      </w:r>
    </w:p>
    <w:p w:rsidR="00F176B7" w:rsidRPr="00F176B7" w:rsidRDefault="00F176B7" w:rsidP="00F176B7">
      <w:pPr>
        <w:ind w:firstLine="284"/>
        <w:jc w:val="both"/>
        <w:rPr>
          <w:rFonts w:ascii="Arial" w:hAnsi="Arial" w:cs="Arial"/>
          <w:sz w:val="16"/>
          <w:szCs w:val="16"/>
        </w:rPr>
      </w:pPr>
      <w:r w:rsidRPr="00F176B7">
        <w:rPr>
          <w:rFonts w:ascii="Arial" w:hAnsi="Arial" w:cs="Arial"/>
          <w:sz w:val="16"/>
          <w:szCs w:val="16"/>
        </w:rPr>
        <w:t>в) 1 освобождённый работник – на каждую последующую 1000 граждан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3411"/>
        <w:gridCol w:w="4321"/>
      </w:tblGrid>
      <w:tr w:rsidR="00F176B7" w:rsidRPr="00F176B7" w:rsidTr="00F176B7">
        <w:trPr>
          <w:trHeight w:val="20"/>
        </w:trPr>
        <w:tc>
          <w:tcPr>
            <w:tcW w:w="1654" w:type="pct"/>
            <w:vAlign w:val="center"/>
          </w:tcPr>
          <w:p w:rsidR="00F176B7" w:rsidRPr="00F176B7" w:rsidRDefault="00F176B7" w:rsidP="00D806A6">
            <w:pPr>
              <w:jc w:val="center"/>
              <w:rPr>
                <w:rFonts w:ascii="Arial" w:hAnsi="Arial" w:cs="Arial"/>
                <w:b/>
                <w:sz w:val="12"/>
                <w:szCs w:val="12"/>
              </w:rPr>
            </w:pPr>
            <w:r w:rsidRPr="00F176B7">
              <w:rPr>
                <w:rFonts w:ascii="Arial" w:hAnsi="Arial" w:cs="Arial"/>
                <w:b/>
                <w:sz w:val="12"/>
                <w:szCs w:val="12"/>
              </w:rPr>
              <w:t>Наименование сельского поселения</w:t>
            </w:r>
          </w:p>
        </w:tc>
        <w:tc>
          <w:tcPr>
            <w:tcW w:w="1476" w:type="pct"/>
            <w:vAlign w:val="center"/>
          </w:tcPr>
          <w:p w:rsidR="00F176B7" w:rsidRPr="00F176B7" w:rsidRDefault="00F176B7" w:rsidP="00D806A6">
            <w:pPr>
              <w:jc w:val="center"/>
              <w:rPr>
                <w:rFonts w:ascii="Arial" w:hAnsi="Arial" w:cs="Arial"/>
                <w:b/>
                <w:sz w:val="12"/>
                <w:szCs w:val="12"/>
              </w:rPr>
            </w:pPr>
            <w:r w:rsidRPr="00F176B7">
              <w:rPr>
                <w:rFonts w:ascii="Arial" w:hAnsi="Arial" w:cs="Arial"/>
                <w:b/>
                <w:sz w:val="12"/>
                <w:szCs w:val="12"/>
              </w:rPr>
              <w:t>Количество ставок</w:t>
            </w:r>
          </w:p>
        </w:tc>
        <w:tc>
          <w:tcPr>
            <w:tcW w:w="1870" w:type="pct"/>
            <w:vAlign w:val="center"/>
          </w:tcPr>
          <w:p w:rsidR="00F176B7" w:rsidRPr="00F176B7" w:rsidRDefault="00F176B7" w:rsidP="00D806A6">
            <w:pPr>
              <w:jc w:val="center"/>
              <w:rPr>
                <w:rFonts w:ascii="Arial" w:hAnsi="Arial" w:cs="Arial"/>
                <w:b/>
                <w:sz w:val="12"/>
                <w:szCs w:val="12"/>
              </w:rPr>
            </w:pPr>
            <w:r w:rsidRPr="00F176B7">
              <w:rPr>
                <w:rFonts w:ascii="Arial" w:hAnsi="Arial" w:cs="Arial"/>
                <w:b/>
                <w:sz w:val="12"/>
                <w:szCs w:val="12"/>
              </w:rPr>
              <w:t>Сумма (тыс. руб.)</w:t>
            </w:r>
          </w:p>
        </w:tc>
      </w:tr>
      <w:tr w:rsidR="00F176B7" w:rsidRPr="00F176B7" w:rsidTr="00F176B7">
        <w:trPr>
          <w:trHeight w:val="20"/>
        </w:trPr>
        <w:tc>
          <w:tcPr>
            <w:tcW w:w="1654" w:type="pct"/>
          </w:tcPr>
          <w:p w:rsidR="00F176B7" w:rsidRPr="00F176B7" w:rsidRDefault="00F176B7" w:rsidP="00D806A6">
            <w:pPr>
              <w:rPr>
                <w:rFonts w:ascii="Arial" w:hAnsi="Arial" w:cs="Arial"/>
                <w:sz w:val="12"/>
                <w:szCs w:val="12"/>
              </w:rPr>
            </w:pPr>
            <w:r w:rsidRPr="00F176B7">
              <w:rPr>
                <w:rFonts w:ascii="Arial" w:hAnsi="Arial" w:cs="Arial"/>
                <w:sz w:val="12"/>
                <w:szCs w:val="12"/>
              </w:rPr>
              <w:t>Едровское</w:t>
            </w:r>
          </w:p>
        </w:tc>
        <w:tc>
          <w:tcPr>
            <w:tcW w:w="1476" w:type="pct"/>
            <w:vAlign w:val="center"/>
          </w:tcPr>
          <w:p w:rsidR="00F176B7" w:rsidRPr="00F176B7" w:rsidRDefault="00F176B7" w:rsidP="00D806A6">
            <w:pPr>
              <w:jc w:val="center"/>
              <w:rPr>
                <w:rFonts w:ascii="Arial" w:hAnsi="Arial" w:cs="Arial"/>
                <w:sz w:val="12"/>
                <w:szCs w:val="12"/>
              </w:rPr>
            </w:pPr>
            <w:r w:rsidRPr="00F176B7">
              <w:rPr>
                <w:rFonts w:ascii="Arial" w:hAnsi="Arial" w:cs="Arial"/>
                <w:sz w:val="12"/>
                <w:szCs w:val="12"/>
              </w:rPr>
              <w:t>0,4</w:t>
            </w:r>
          </w:p>
        </w:tc>
        <w:tc>
          <w:tcPr>
            <w:tcW w:w="1870" w:type="pct"/>
            <w:vAlign w:val="center"/>
          </w:tcPr>
          <w:p w:rsidR="00F176B7" w:rsidRPr="00F176B7" w:rsidRDefault="00F176B7" w:rsidP="00D806A6">
            <w:pPr>
              <w:jc w:val="center"/>
              <w:rPr>
                <w:rFonts w:ascii="Arial" w:hAnsi="Arial" w:cs="Arial"/>
                <w:sz w:val="12"/>
                <w:szCs w:val="12"/>
              </w:rPr>
            </w:pPr>
            <w:r w:rsidRPr="00F176B7">
              <w:rPr>
                <w:rFonts w:ascii="Arial" w:hAnsi="Arial" w:cs="Arial"/>
                <w:sz w:val="12"/>
                <w:szCs w:val="12"/>
              </w:rPr>
              <w:t>101,5</w:t>
            </w:r>
          </w:p>
        </w:tc>
      </w:tr>
      <w:tr w:rsidR="00F176B7" w:rsidRPr="00F176B7" w:rsidTr="00F176B7">
        <w:trPr>
          <w:trHeight w:val="20"/>
        </w:trPr>
        <w:tc>
          <w:tcPr>
            <w:tcW w:w="1654" w:type="pct"/>
          </w:tcPr>
          <w:p w:rsidR="00F176B7" w:rsidRPr="00F176B7" w:rsidRDefault="00F176B7" w:rsidP="00D806A6">
            <w:pPr>
              <w:jc w:val="both"/>
              <w:rPr>
                <w:rFonts w:ascii="Arial" w:hAnsi="Arial" w:cs="Arial"/>
                <w:sz w:val="12"/>
                <w:szCs w:val="12"/>
              </w:rPr>
            </w:pPr>
            <w:r w:rsidRPr="00F176B7">
              <w:rPr>
                <w:rFonts w:ascii="Arial" w:hAnsi="Arial" w:cs="Arial"/>
                <w:sz w:val="12"/>
                <w:szCs w:val="12"/>
              </w:rPr>
              <w:t>Ивантеевское</w:t>
            </w:r>
          </w:p>
        </w:tc>
        <w:tc>
          <w:tcPr>
            <w:tcW w:w="1476"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0,4</w:t>
            </w:r>
          </w:p>
        </w:tc>
        <w:tc>
          <w:tcPr>
            <w:tcW w:w="1870"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101,5</w:t>
            </w:r>
          </w:p>
        </w:tc>
      </w:tr>
      <w:tr w:rsidR="00F176B7" w:rsidRPr="00F176B7" w:rsidTr="00F176B7">
        <w:trPr>
          <w:trHeight w:val="20"/>
        </w:trPr>
        <w:tc>
          <w:tcPr>
            <w:tcW w:w="1654" w:type="pct"/>
          </w:tcPr>
          <w:p w:rsidR="00F176B7" w:rsidRPr="00F176B7" w:rsidRDefault="00F176B7" w:rsidP="00D806A6">
            <w:pPr>
              <w:jc w:val="both"/>
              <w:rPr>
                <w:rFonts w:ascii="Arial" w:hAnsi="Arial" w:cs="Arial"/>
                <w:sz w:val="12"/>
                <w:szCs w:val="12"/>
              </w:rPr>
            </w:pPr>
            <w:r w:rsidRPr="00F176B7">
              <w:rPr>
                <w:rFonts w:ascii="Arial" w:hAnsi="Arial" w:cs="Arial"/>
                <w:sz w:val="12"/>
                <w:szCs w:val="12"/>
              </w:rPr>
              <w:t>Короцкое</w:t>
            </w:r>
          </w:p>
        </w:tc>
        <w:tc>
          <w:tcPr>
            <w:tcW w:w="1476"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0,4</w:t>
            </w:r>
          </w:p>
        </w:tc>
        <w:tc>
          <w:tcPr>
            <w:tcW w:w="1870"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101,5</w:t>
            </w:r>
          </w:p>
        </w:tc>
      </w:tr>
      <w:tr w:rsidR="00F176B7" w:rsidRPr="00F176B7" w:rsidTr="00F176B7">
        <w:trPr>
          <w:trHeight w:val="20"/>
        </w:trPr>
        <w:tc>
          <w:tcPr>
            <w:tcW w:w="1654" w:type="pct"/>
          </w:tcPr>
          <w:p w:rsidR="00F176B7" w:rsidRPr="00F176B7" w:rsidRDefault="00F176B7" w:rsidP="00D806A6">
            <w:pPr>
              <w:jc w:val="both"/>
              <w:rPr>
                <w:rFonts w:ascii="Arial" w:hAnsi="Arial" w:cs="Arial"/>
                <w:sz w:val="12"/>
                <w:szCs w:val="12"/>
              </w:rPr>
            </w:pPr>
            <w:r w:rsidRPr="00F176B7">
              <w:rPr>
                <w:rFonts w:ascii="Arial" w:hAnsi="Arial" w:cs="Arial"/>
                <w:sz w:val="12"/>
                <w:szCs w:val="12"/>
              </w:rPr>
              <w:t>Костковское</w:t>
            </w:r>
          </w:p>
        </w:tc>
        <w:tc>
          <w:tcPr>
            <w:tcW w:w="1476"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0,4</w:t>
            </w:r>
          </w:p>
        </w:tc>
        <w:tc>
          <w:tcPr>
            <w:tcW w:w="1870"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101,5</w:t>
            </w:r>
          </w:p>
        </w:tc>
      </w:tr>
      <w:tr w:rsidR="00F176B7" w:rsidRPr="00F176B7" w:rsidTr="00F176B7">
        <w:trPr>
          <w:trHeight w:val="20"/>
        </w:trPr>
        <w:tc>
          <w:tcPr>
            <w:tcW w:w="1654" w:type="pct"/>
          </w:tcPr>
          <w:p w:rsidR="00F176B7" w:rsidRPr="00F176B7" w:rsidRDefault="00F176B7" w:rsidP="00D806A6">
            <w:pPr>
              <w:jc w:val="both"/>
              <w:rPr>
                <w:rFonts w:ascii="Arial" w:hAnsi="Arial" w:cs="Arial"/>
                <w:sz w:val="12"/>
                <w:szCs w:val="12"/>
              </w:rPr>
            </w:pPr>
            <w:r w:rsidRPr="00F176B7">
              <w:rPr>
                <w:rFonts w:ascii="Arial" w:hAnsi="Arial" w:cs="Arial"/>
                <w:sz w:val="12"/>
                <w:szCs w:val="12"/>
              </w:rPr>
              <w:t>Любницкое</w:t>
            </w:r>
          </w:p>
        </w:tc>
        <w:tc>
          <w:tcPr>
            <w:tcW w:w="1476"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0,4</w:t>
            </w:r>
          </w:p>
        </w:tc>
        <w:tc>
          <w:tcPr>
            <w:tcW w:w="1870"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101,5</w:t>
            </w:r>
          </w:p>
        </w:tc>
      </w:tr>
      <w:tr w:rsidR="00F176B7" w:rsidRPr="00F176B7" w:rsidTr="00F176B7">
        <w:trPr>
          <w:trHeight w:val="20"/>
        </w:trPr>
        <w:tc>
          <w:tcPr>
            <w:tcW w:w="1654" w:type="pct"/>
          </w:tcPr>
          <w:p w:rsidR="00F176B7" w:rsidRPr="00F176B7" w:rsidRDefault="00F176B7" w:rsidP="00D806A6">
            <w:pPr>
              <w:jc w:val="both"/>
              <w:rPr>
                <w:rFonts w:ascii="Arial" w:hAnsi="Arial" w:cs="Arial"/>
                <w:sz w:val="12"/>
                <w:szCs w:val="12"/>
              </w:rPr>
            </w:pPr>
            <w:r w:rsidRPr="00F176B7">
              <w:rPr>
                <w:rFonts w:ascii="Arial" w:hAnsi="Arial" w:cs="Arial"/>
                <w:sz w:val="12"/>
                <w:szCs w:val="12"/>
              </w:rPr>
              <w:t>Рощинское</w:t>
            </w:r>
          </w:p>
        </w:tc>
        <w:tc>
          <w:tcPr>
            <w:tcW w:w="1476"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0,4</w:t>
            </w:r>
          </w:p>
        </w:tc>
        <w:tc>
          <w:tcPr>
            <w:tcW w:w="1870"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101,5</w:t>
            </w:r>
          </w:p>
        </w:tc>
      </w:tr>
      <w:tr w:rsidR="00F176B7" w:rsidRPr="00F176B7" w:rsidTr="00F176B7">
        <w:trPr>
          <w:trHeight w:val="20"/>
        </w:trPr>
        <w:tc>
          <w:tcPr>
            <w:tcW w:w="1654" w:type="pct"/>
          </w:tcPr>
          <w:p w:rsidR="00F176B7" w:rsidRPr="00F176B7" w:rsidRDefault="00F176B7" w:rsidP="00D806A6">
            <w:pPr>
              <w:jc w:val="both"/>
              <w:rPr>
                <w:rFonts w:ascii="Arial" w:hAnsi="Arial" w:cs="Arial"/>
                <w:sz w:val="12"/>
                <w:szCs w:val="12"/>
              </w:rPr>
            </w:pPr>
            <w:r w:rsidRPr="00F176B7">
              <w:rPr>
                <w:rFonts w:ascii="Arial" w:hAnsi="Arial" w:cs="Arial"/>
                <w:sz w:val="12"/>
                <w:szCs w:val="12"/>
              </w:rPr>
              <w:t>Семёновщинское</w:t>
            </w:r>
          </w:p>
        </w:tc>
        <w:tc>
          <w:tcPr>
            <w:tcW w:w="1476"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0,4</w:t>
            </w:r>
          </w:p>
        </w:tc>
        <w:tc>
          <w:tcPr>
            <w:tcW w:w="1870"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101,5</w:t>
            </w:r>
          </w:p>
        </w:tc>
      </w:tr>
      <w:tr w:rsidR="00F176B7" w:rsidRPr="00F176B7" w:rsidTr="00F176B7">
        <w:trPr>
          <w:trHeight w:val="20"/>
        </w:trPr>
        <w:tc>
          <w:tcPr>
            <w:tcW w:w="1654" w:type="pct"/>
          </w:tcPr>
          <w:p w:rsidR="00F176B7" w:rsidRPr="00F176B7" w:rsidRDefault="00F176B7" w:rsidP="00D806A6">
            <w:pPr>
              <w:jc w:val="both"/>
              <w:rPr>
                <w:rFonts w:ascii="Arial" w:hAnsi="Arial" w:cs="Arial"/>
                <w:sz w:val="12"/>
                <w:szCs w:val="12"/>
              </w:rPr>
            </w:pPr>
            <w:r w:rsidRPr="00F176B7">
              <w:rPr>
                <w:rFonts w:ascii="Arial" w:hAnsi="Arial" w:cs="Arial"/>
                <w:sz w:val="12"/>
                <w:szCs w:val="12"/>
              </w:rPr>
              <w:t>Яжелбицкое</w:t>
            </w:r>
          </w:p>
        </w:tc>
        <w:tc>
          <w:tcPr>
            <w:tcW w:w="1476"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1</w:t>
            </w:r>
          </w:p>
        </w:tc>
        <w:tc>
          <w:tcPr>
            <w:tcW w:w="1870" w:type="pct"/>
          </w:tcPr>
          <w:p w:rsidR="00F176B7" w:rsidRPr="00F176B7" w:rsidRDefault="00F176B7" w:rsidP="00D806A6">
            <w:pPr>
              <w:jc w:val="center"/>
              <w:rPr>
                <w:rFonts w:ascii="Arial" w:hAnsi="Arial" w:cs="Arial"/>
                <w:sz w:val="12"/>
                <w:szCs w:val="12"/>
              </w:rPr>
            </w:pPr>
            <w:r w:rsidRPr="00F176B7">
              <w:rPr>
                <w:rFonts w:ascii="Arial" w:hAnsi="Arial" w:cs="Arial"/>
                <w:sz w:val="12"/>
                <w:szCs w:val="12"/>
              </w:rPr>
              <w:t>254,1</w:t>
            </w:r>
          </w:p>
        </w:tc>
      </w:tr>
      <w:tr w:rsidR="00F176B7" w:rsidRPr="00F176B7" w:rsidTr="00F176B7">
        <w:trPr>
          <w:trHeight w:val="20"/>
        </w:trPr>
        <w:tc>
          <w:tcPr>
            <w:tcW w:w="1654" w:type="pct"/>
          </w:tcPr>
          <w:p w:rsidR="00F176B7" w:rsidRPr="00F176B7" w:rsidRDefault="00F176B7" w:rsidP="00D806A6">
            <w:pPr>
              <w:jc w:val="both"/>
              <w:rPr>
                <w:rFonts w:ascii="Arial" w:hAnsi="Arial" w:cs="Arial"/>
                <w:b/>
                <w:sz w:val="12"/>
                <w:szCs w:val="12"/>
              </w:rPr>
            </w:pPr>
            <w:r w:rsidRPr="00F176B7">
              <w:rPr>
                <w:rFonts w:ascii="Arial" w:hAnsi="Arial" w:cs="Arial"/>
                <w:b/>
                <w:sz w:val="12"/>
                <w:szCs w:val="12"/>
              </w:rPr>
              <w:t>ИТОГО</w:t>
            </w:r>
          </w:p>
        </w:tc>
        <w:tc>
          <w:tcPr>
            <w:tcW w:w="1476" w:type="pct"/>
          </w:tcPr>
          <w:p w:rsidR="00F176B7" w:rsidRPr="00F176B7" w:rsidRDefault="0037720A" w:rsidP="00D806A6">
            <w:pPr>
              <w:jc w:val="center"/>
              <w:rPr>
                <w:rFonts w:ascii="Arial" w:hAnsi="Arial" w:cs="Arial"/>
                <w:b/>
                <w:sz w:val="12"/>
                <w:szCs w:val="12"/>
              </w:rPr>
            </w:pPr>
            <w:r w:rsidRPr="00F176B7">
              <w:rPr>
                <w:rFonts w:ascii="Arial" w:hAnsi="Arial" w:cs="Arial"/>
                <w:b/>
                <w:sz w:val="12"/>
                <w:szCs w:val="12"/>
              </w:rPr>
              <w:fldChar w:fldCharType="begin"/>
            </w:r>
            <w:r w:rsidR="00F176B7" w:rsidRPr="00F176B7">
              <w:rPr>
                <w:rFonts w:ascii="Arial" w:hAnsi="Arial" w:cs="Arial"/>
                <w:b/>
                <w:sz w:val="12"/>
                <w:szCs w:val="12"/>
              </w:rPr>
              <w:instrText xml:space="preserve"> =SUM(ABOVE) </w:instrText>
            </w:r>
            <w:r w:rsidRPr="00F176B7">
              <w:rPr>
                <w:rFonts w:ascii="Arial" w:hAnsi="Arial" w:cs="Arial"/>
                <w:b/>
                <w:sz w:val="12"/>
                <w:szCs w:val="12"/>
              </w:rPr>
              <w:fldChar w:fldCharType="separate"/>
            </w:r>
            <w:r w:rsidR="00F176B7" w:rsidRPr="00F176B7">
              <w:rPr>
                <w:rFonts w:ascii="Arial" w:hAnsi="Arial" w:cs="Arial"/>
                <w:b/>
                <w:noProof/>
                <w:sz w:val="12"/>
                <w:szCs w:val="12"/>
              </w:rPr>
              <w:t>3,8</w:t>
            </w:r>
            <w:r w:rsidRPr="00F176B7">
              <w:rPr>
                <w:rFonts w:ascii="Arial" w:hAnsi="Arial" w:cs="Arial"/>
                <w:b/>
                <w:sz w:val="12"/>
                <w:szCs w:val="12"/>
              </w:rPr>
              <w:fldChar w:fldCharType="end"/>
            </w:r>
          </w:p>
        </w:tc>
        <w:tc>
          <w:tcPr>
            <w:tcW w:w="1870" w:type="pct"/>
          </w:tcPr>
          <w:p w:rsidR="00F176B7" w:rsidRPr="00F176B7" w:rsidRDefault="00F176B7" w:rsidP="00D806A6">
            <w:pPr>
              <w:jc w:val="center"/>
              <w:rPr>
                <w:rFonts w:ascii="Arial" w:hAnsi="Arial" w:cs="Arial"/>
                <w:b/>
                <w:sz w:val="12"/>
                <w:szCs w:val="12"/>
              </w:rPr>
            </w:pPr>
            <w:r w:rsidRPr="00F176B7">
              <w:rPr>
                <w:rFonts w:ascii="Arial" w:hAnsi="Arial" w:cs="Arial"/>
                <w:b/>
                <w:sz w:val="12"/>
                <w:szCs w:val="12"/>
              </w:rPr>
              <w:t>964,6</w:t>
            </w:r>
          </w:p>
        </w:tc>
      </w:tr>
    </w:tbl>
    <w:p w:rsidR="00F176B7" w:rsidRPr="00F176B7" w:rsidRDefault="00F176B7" w:rsidP="00F176B7">
      <w:pPr>
        <w:jc w:val="center"/>
        <w:rPr>
          <w:rFonts w:ascii="Arial" w:hAnsi="Arial" w:cs="Arial"/>
          <w:b/>
          <w:sz w:val="16"/>
          <w:szCs w:val="16"/>
        </w:rPr>
      </w:pPr>
    </w:p>
    <w:p w:rsidR="00F176B7" w:rsidRPr="00F176B7" w:rsidRDefault="00F176B7" w:rsidP="00F176B7">
      <w:pPr>
        <w:jc w:val="center"/>
        <w:rPr>
          <w:rFonts w:ascii="Arial" w:hAnsi="Arial" w:cs="Arial"/>
          <w:b/>
          <w:bCs/>
          <w:sz w:val="16"/>
          <w:szCs w:val="16"/>
        </w:rPr>
      </w:pPr>
      <w:r w:rsidRPr="00F176B7">
        <w:rPr>
          <w:rFonts w:ascii="Arial" w:hAnsi="Arial" w:cs="Arial"/>
          <w:b/>
          <w:bCs/>
          <w:sz w:val="16"/>
          <w:szCs w:val="16"/>
        </w:rPr>
        <w:t>Расчёт субвенции на мусор на 2022-2024 года</w:t>
      </w:r>
    </w:p>
    <w:tbl>
      <w:tblPr>
        <w:tblW w:w="5000" w:type="pct"/>
        <w:tblLook w:val="04A0" w:firstRow="1" w:lastRow="0" w:firstColumn="1" w:lastColumn="0" w:noHBand="0" w:noVBand="1"/>
      </w:tblPr>
      <w:tblGrid>
        <w:gridCol w:w="1587"/>
        <w:gridCol w:w="966"/>
        <w:gridCol w:w="1264"/>
        <w:gridCol w:w="934"/>
        <w:gridCol w:w="1160"/>
        <w:gridCol w:w="1063"/>
        <w:gridCol w:w="1026"/>
        <w:gridCol w:w="1548"/>
        <w:gridCol w:w="1144"/>
        <w:gridCol w:w="862"/>
      </w:tblGrid>
      <w:tr w:rsidR="00F176B7" w:rsidRPr="00F176B7" w:rsidTr="00F176B7">
        <w:trPr>
          <w:trHeight w:val="20"/>
        </w:trPr>
        <w:tc>
          <w:tcPr>
            <w:tcW w:w="6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176B7" w:rsidRPr="00F176B7" w:rsidRDefault="00F176B7" w:rsidP="00F176B7">
            <w:pPr>
              <w:rPr>
                <w:rFonts w:ascii="Arial" w:hAnsi="Arial" w:cs="Arial"/>
                <w:sz w:val="12"/>
                <w:szCs w:val="12"/>
              </w:rPr>
            </w:pPr>
            <w:r w:rsidRPr="00F176B7">
              <w:rPr>
                <w:rFonts w:ascii="Arial" w:hAnsi="Arial" w:cs="Arial"/>
                <w:sz w:val="12"/>
                <w:szCs w:val="12"/>
              </w:rPr>
              <w:t> </w:t>
            </w:r>
          </w:p>
        </w:tc>
        <w:tc>
          <w:tcPr>
            <w:tcW w:w="418" w:type="pct"/>
            <w:tcBorders>
              <w:top w:val="single" w:sz="4" w:space="0" w:color="auto"/>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Едровское сельское поселение  0,75</w:t>
            </w:r>
          </w:p>
        </w:tc>
        <w:tc>
          <w:tcPr>
            <w:tcW w:w="547" w:type="pct"/>
            <w:tcBorders>
              <w:top w:val="single" w:sz="4" w:space="0" w:color="auto"/>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Ивантеевское сельское поселение  0,4</w:t>
            </w:r>
          </w:p>
        </w:tc>
        <w:tc>
          <w:tcPr>
            <w:tcW w:w="404" w:type="pct"/>
            <w:tcBorders>
              <w:top w:val="single" w:sz="4" w:space="0" w:color="auto"/>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Короцкое сельское поселение  0,32</w:t>
            </w:r>
          </w:p>
        </w:tc>
        <w:tc>
          <w:tcPr>
            <w:tcW w:w="502" w:type="pct"/>
            <w:tcBorders>
              <w:top w:val="single" w:sz="4" w:space="0" w:color="auto"/>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Костковское сельское поселение  0,4</w:t>
            </w:r>
          </w:p>
        </w:tc>
        <w:tc>
          <w:tcPr>
            <w:tcW w:w="460" w:type="pct"/>
            <w:tcBorders>
              <w:top w:val="single" w:sz="4" w:space="0" w:color="auto"/>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Любницкое сельское поселение  0,4</w:t>
            </w:r>
          </w:p>
        </w:tc>
        <w:tc>
          <w:tcPr>
            <w:tcW w:w="444" w:type="pct"/>
            <w:tcBorders>
              <w:top w:val="single" w:sz="4" w:space="0" w:color="auto"/>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Рощинское сельское поселение  0,2</w:t>
            </w:r>
          </w:p>
        </w:tc>
        <w:tc>
          <w:tcPr>
            <w:tcW w:w="670" w:type="pct"/>
            <w:tcBorders>
              <w:top w:val="single" w:sz="4" w:space="0" w:color="auto"/>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Семёновщинское сельское поселение  0,2</w:t>
            </w:r>
          </w:p>
        </w:tc>
        <w:tc>
          <w:tcPr>
            <w:tcW w:w="495" w:type="pct"/>
            <w:tcBorders>
              <w:top w:val="single" w:sz="4" w:space="0" w:color="auto"/>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Яжелбицкое сельское поселение  0,2</w:t>
            </w:r>
          </w:p>
        </w:tc>
        <w:tc>
          <w:tcPr>
            <w:tcW w:w="373" w:type="pct"/>
            <w:tcBorders>
              <w:top w:val="single" w:sz="4" w:space="0" w:color="auto"/>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Итого  2,87 ед.</w:t>
            </w:r>
          </w:p>
        </w:tc>
      </w:tr>
      <w:tr w:rsidR="00F176B7" w:rsidRPr="00F176B7" w:rsidTr="00F176B7">
        <w:trPr>
          <w:trHeight w:val="20"/>
        </w:trPr>
        <w:tc>
          <w:tcPr>
            <w:tcW w:w="687" w:type="pct"/>
            <w:tcBorders>
              <w:top w:val="nil"/>
              <w:left w:val="single" w:sz="4" w:space="0" w:color="auto"/>
              <w:bottom w:val="single" w:sz="4" w:space="0" w:color="auto"/>
              <w:right w:val="single" w:sz="4" w:space="0" w:color="auto"/>
            </w:tcBorders>
            <w:shd w:val="clear" w:color="auto" w:fill="auto"/>
            <w:hideMark/>
          </w:tcPr>
          <w:p w:rsidR="00F176B7" w:rsidRPr="00F176B7" w:rsidRDefault="00F176B7" w:rsidP="00F176B7">
            <w:pPr>
              <w:rPr>
                <w:rFonts w:ascii="Arial" w:hAnsi="Arial" w:cs="Arial"/>
                <w:b/>
                <w:bCs/>
                <w:sz w:val="12"/>
                <w:szCs w:val="12"/>
              </w:rPr>
            </w:pPr>
            <w:r w:rsidRPr="00F176B7">
              <w:rPr>
                <w:rFonts w:ascii="Arial" w:hAnsi="Arial" w:cs="Arial"/>
                <w:b/>
                <w:bCs/>
                <w:sz w:val="12"/>
                <w:szCs w:val="12"/>
              </w:rPr>
              <w:t>З/плата</w:t>
            </w:r>
          </w:p>
        </w:tc>
        <w:tc>
          <w:tcPr>
            <w:tcW w:w="418"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257238,00</w:t>
            </w:r>
          </w:p>
        </w:tc>
        <w:tc>
          <w:tcPr>
            <w:tcW w:w="547"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137193,60</w:t>
            </w:r>
          </w:p>
        </w:tc>
        <w:tc>
          <w:tcPr>
            <w:tcW w:w="404"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109754,88</w:t>
            </w:r>
          </w:p>
        </w:tc>
        <w:tc>
          <w:tcPr>
            <w:tcW w:w="502"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137193,60</w:t>
            </w:r>
          </w:p>
        </w:tc>
        <w:tc>
          <w:tcPr>
            <w:tcW w:w="460"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137193,60</w:t>
            </w:r>
          </w:p>
        </w:tc>
        <w:tc>
          <w:tcPr>
            <w:tcW w:w="444"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68596,80</w:t>
            </w:r>
          </w:p>
        </w:tc>
        <w:tc>
          <w:tcPr>
            <w:tcW w:w="670"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68596,80</w:t>
            </w:r>
          </w:p>
        </w:tc>
        <w:tc>
          <w:tcPr>
            <w:tcW w:w="495"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68596,80</w:t>
            </w:r>
          </w:p>
        </w:tc>
        <w:tc>
          <w:tcPr>
            <w:tcW w:w="373"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984364,08</w:t>
            </w:r>
          </w:p>
        </w:tc>
      </w:tr>
      <w:tr w:rsidR="00F176B7" w:rsidRPr="00F176B7" w:rsidTr="00F176B7">
        <w:trPr>
          <w:trHeight w:val="20"/>
        </w:trPr>
        <w:tc>
          <w:tcPr>
            <w:tcW w:w="687" w:type="pct"/>
            <w:tcBorders>
              <w:top w:val="nil"/>
              <w:left w:val="single" w:sz="4" w:space="0" w:color="auto"/>
              <w:bottom w:val="single" w:sz="4" w:space="0" w:color="auto"/>
              <w:right w:val="single" w:sz="4" w:space="0" w:color="auto"/>
            </w:tcBorders>
            <w:shd w:val="clear" w:color="auto" w:fill="auto"/>
            <w:hideMark/>
          </w:tcPr>
          <w:p w:rsidR="00F176B7" w:rsidRPr="00F176B7" w:rsidRDefault="00F176B7" w:rsidP="00F176B7">
            <w:pPr>
              <w:rPr>
                <w:rFonts w:ascii="Arial" w:hAnsi="Arial" w:cs="Arial"/>
                <w:b/>
                <w:bCs/>
                <w:sz w:val="12"/>
                <w:szCs w:val="12"/>
              </w:rPr>
            </w:pPr>
            <w:r w:rsidRPr="00F176B7">
              <w:rPr>
                <w:rFonts w:ascii="Arial" w:hAnsi="Arial" w:cs="Arial"/>
                <w:b/>
                <w:bCs/>
                <w:sz w:val="12"/>
                <w:szCs w:val="12"/>
              </w:rPr>
              <w:t>Начисл.</w:t>
            </w:r>
          </w:p>
        </w:tc>
        <w:tc>
          <w:tcPr>
            <w:tcW w:w="418"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77685,88</w:t>
            </w:r>
          </w:p>
        </w:tc>
        <w:tc>
          <w:tcPr>
            <w:tcW w:w="547"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41432,47</w:t>
            </w:r>
          </w:p>
        </w:tc>
        <w:tc>
          <w:tcPr>
            <w:tcW w:w="404"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33145,97</w:t>
            </w:r>
          </w:p>
        </w:tc>
        <w:tc>
          <w:tcPr>
            <w:tcW w:w="502"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41432,47</w:t>
            </w:r>
          </w:p>
        </w:tc>
        <w:tc>
          <w:tcPr>
            <w:tcW w:w="460"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41432,47</w:t>
            </w:r>
          </w:p>
        </w:tc>
        <w:tc>
          <w:tcPr>
            <w:tcW w:w="444"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20716,23</w:t>
            </w:r>
          </w:p>
        </w:tc>
        <w:tc>
          <w:tcPr>
            <w:tcW w:w="670"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20716,23</w:t>
            </w:r>
          </w:p>
        </w:tc>
        <w:tc>
          <w:tcPr>
            <w:tcW w:w="495"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20716,23</w:t>
            </w:r>
          </w:p>
        </w:tc>
        <w:tc>
          <w:tcPr>
            <w:tcW w:w="373"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297277,95</w:t>
            </w:r>
          </w:p>
        </w:tc>
      </w:tr>
      <w:tr w:rsidR="00F176B7" w:rsidRPr="00F176B7" w:rsidTr="00F176B7">
        <w:trPr>
          <w:trHeight w:val="20"/>
        </w:trPr>
        <w:tc>
          <w:tcPr>
            <w:tcW w:w="687" w:type="pct"/>
            <w:tcBorders>
              <w:top w:val="nil"/>
              <w:left w:val="single" w:sz="4" w:space="0" w:color="auto"/>
              <w:bottom w:val="single" w:sz="4" w:space="0" w:color="auto"/>
              <w:right w:val="single" w:sz="4" w:space="0" w:color="auto"/>
            </w:tcBorders>
            <w:shd w:val="clear" w:color="auto" w:fill="auto"/>
            <w:hideMark/>
          </w:tcPr>
          <w:p w:rsidR="00F176B7" w:rsidRPr="00F176B7" w:rsidRDefault="00F176B7" w:rsidP="00F176B7">
            <w:pPr>
              <w:rPr>
                <w:rFonts w:ascii="Arial" w:hAnsi="Arial" w:cs="Arial"/>
                <w:b/>
                <w:bCs/>
                <w:sz w:val="12"/>
                <w:szCs w:val="12"/>
              </w:rPr>
            </w:pPr>
            <w:r w:rsidRPr="00F176B7">
              <w:rPr>
                <w:rFonts w:ascii="Arial" w:hAnsi="Arial" w:cs="Arial"/>
                <w:b/>
                <w:bCs/>
                <w:sz w:val="12"/>
                <w:szCs w:val="12"/>
              </w:rPr>
              <w:t>Сан-кур.</w:t>
            </w:r>
          </w:p>
        </w:tc>
        <w:tc>
          <w:tcPr>
            <w:tcW w:w="418"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 </w:t>
            </w:r>
          </w:p>
        </w:tc>
        <w:tc>
          <w:tcPr>
            <w:tcW w:w="547"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 </w:t>
            </w:r>
          </w:p>
        </w:tc>
        <w:tc>
          <w:tcPr>
            <w:tcW w:w="404"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 </w:t>
            </w:r>
          </w:p>
        </w:tc>
        <w:tc>
          <w:tcPr>
            <w:tcW w:w="502"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 </w:t>
            </w:r>
          </w:p>
        </w:tc>
        <w:tc>
          <w:tcPr>
            <w:tcW w:w="460"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 </w:t>
            </w:r>
          </w:p>
        </w:tc>
        <w:tc>
          <w:tcPr>
            <w:tcW w:w="444"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 </w:t>
            </w:r>
          </w:p>
        </w:tc>
        <w:tc>
          <w:tcPr>
            <w:tcW w:w="670"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 </w:t>
            </w:r>
          </w:p>
        </w:tc>
        <w:tc>
          <w:tcPr>
            <w:tcW w:w="495"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 </w:t>
            </w:r>
          </w:p>
        </w:tc>
        <w:tc>
          <w:tcPr>
            <w:tcW w:w="373"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0,00</w:t>
            </w:r>
          </w:p>
        </w:tc>
      </w:tr>
      <w:tr w:rsidR="00F176B7" w:rsidRPr="00F176B7" w:rsidTr="00F176B7">
        <w:trPr>
          <w:trHeight w:val="20"/>
        </w:trPr>
        <w:tc>
          <w:tcPr>
            <w:tcW w:w="687" w:type="pct"/>
            <w:tcBorders>
              <w:top w:val="nil"/>
              <w:left w:val="single" w:sz="4" w:space="0" w:color="auto"/>
              <w:bottom w:val="single" w:sz="4" w:space="0" w:color="auto"/>
              <w:right w:val="single" w:sz="4" w:space="0" w:color="auto"/>
            </w:tcBorders>
            <w:shd w:val="clear" w:color="auto" w:fill="auto"/>
            <w:hideMark/>
          </w:tcPr>
          <w:p w:rsidR="00F176B7" w:rsidRPr="00F176B7" w:rsidRDefault="00F176B7" w:rsidP="00F176B7">
            <w:pPr>
              <w:rPr>
                <w:rFonts w:ascii="Arial" w:hAnsi="Arial" w:cs="Arial"/>
                <w:b/>
                <w:bCs/>
                <w:sz w:val="12"/>
                <w:szCs w:val="12"/>
              </w:rPr>
            </w:pPr>
            <w:r w:rsidRPr="00F176B7">
              <w:rPr>
                <w:rFonts w:ascii="Arial" w:hAnsi="Arial" w:cs="Arial"/>
                <w:b/>
                <w:bCs/>
                <w:sz w:val="12"/>
                <w:szCs w:val="12"/>
              </w:rPr>
              <w:t xml:space="preserve"> м/затраты</w:t>
            </w:r>
          </w:p>
        </w:tc>
        <w:tc>
          <w:tcPr>
            <w:tcW w:w="418"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16162,50</w:t>
            </w:r>
          </w:p>
        </w:tc>
        <w:tc>
          <w:tcPr>
            <w:tcW w:w="547"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8620,00</w:t>
            </w:r>
          </w:p>
        </w:tc>
        <w:tc>
          <w:tcPr>
            <w:tcW w:w="404"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6896,00</w:t>
            </w:r>
          </w:p>
        </w:tc>
        <w:tc>
          <w:tcPr>
            <w:tcW w:w="502"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8620,00</w:t>
            </w:r>
          </w:p>
        </w:tc>
        <w:tc>
          <w:tcPr>
            <w:tcW w:w="460"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8620,00</w:t>
            </w:r>
          </w:p>
        </w:tc>
        <w:tc>
          <w:tcPr>
            <w:tcW w:w="444"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4310,00</w:t>
            </w:r>
          </w:p>
        </w:tc>
        <w:tc>
          <w:tcPr>
            <w:tcW w:w="670"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4310,00</w:t>
            </w:r>
          </w:p>
        </w:tc>
        <w:tc>
          <w:tcPr>
            <w:tcW w:w="495"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4310,00</w:t>
            </w:r>
          </w:p>
        </w:tc>
        <w:tc>
          <w:tcPr>
            <w:tcW w:w="373"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61848,50</w:t>
            </w:r>
          </w:p>
        </w:tc>
      </w:tr>
      <w:tr w:rsidR="00F176B7" w:rsidRPr="00F176B7" w:rsidTr="00F176B7">
        <w:trPr>
          <w:trHeight w:val="20"/>
        </w:trPr>
        <w:tc>
          <w:tcPr>
            <w:tcW w:w="687" w:type="pct"/>
            <w:tcBorders>
              <w:top w:val="nil"/>
              <w:left w:val="single" w:sz="4" w:space="0" w:color="auto"/>
              <w:bottom w:val="single" w:sz="4" w:space="0" w:color="auto"/>
              <w:right w:val="single" w:sz="4" w:space="0" w:color="auto"/>
            </w:tcBorders>
            <w:shd w:val="clear" w:color="auto" w:fill="auto"/>
            <w:noWrap/>
            <w:hideMark/>
          </w:tcPr>
          <w:p w:rsidR="00F176B7" w:rsidRPr="00F176B7" w:rsidRDefault="00F176B7" w:rsidP="00F176B7">
            <w:pPr>
              <w:jc w:val="both"/>
              <w:rPr>
                <w:rFonts w:ascii="Arial" w:hAnsi="Arial" w:cs="Arial"/>
                <w:b/>
                <w:bCs/>
                <w:sz w:val="12"/>
                <w:szCs w:val="12"/>
              </w:rPr>
            </w:pPr>
            <w:r w:rsidRPr="00F176B7">
              <w:rPr>
                <w:rFonts w:ascii="Arial" w:hAnsi="Arial" w:cs="Arial"/>
                <w:b/>
                <w:bCs/>
                <w:sz w:val="12"/>
                <w:szCs w:val="12"/>
              </w:rPr>
              <w:t>ВСЕГО РАСХОДОВ</w:t>
            </w:r>
          </w:p>
        </w:tc>
        <w:tc>
          <w:tcPr>
            <w:tcW w:w="418" w:type="pct"/>
            <w:tcBorders>
              <w:top w:val="nil"/>
              <w:left w:val="nil"/>
              <w:bottom w:val="single" w:sz="4" w:space="0" w:color="auto"/>
              <w:right w:val="single" w:sz="4" w:space="0" w:color="auto"/>
            </w:tcBorders>
            <w:shd w:val="clear" w:color="auto" w:fill="auto"/>
            <w:noWrap/>
            <w:vAlign w:val="bottom"/>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351086,38</w:t>
            </w:r>
          </w:p>
        </w:tc>
        <w:tc>
          <w:tcPr>
            <w:tcW w:w="547" w:type="pct"/>
            <w:tcBorders>
              <w:top w:val="nil"/>
              <w:left w:val="nil"/>
              <w:bottom w:val="single" w:sz="4" w:space="0" w:color="auto"/>
              <w:right w:val="single" w:sz="4" w:space="0" w:color="auto"/>
            </w:tcBorders>
            <w:shd w:val="clear" w:color="auto" w:fill="auto"/>
            <w:noWrap/>
            <w:vAlign w:val="bottom"/>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187246,07</w:t>
            </w:r>
          </w:p>
        </w:tc>
        <w:tc>
          <w:tcPr>
            <w:tcW w:w="404" w:type="pct"/>
            <w:tcBorders>
              <w:top w:val="nil"/>
              <w:left w:val="nil"/>
              <w:bottom w:val="single" w:sz="4" w:space="0" w:color="auto"/>
              <w:right w:val="single" w:sz="4" w:space="0" w:color="auto"/>
            </w:tcBorders>
            <w:shd w:val="clear" w:color="auto" w:fill="auto"/>
            <w:noWrap/>
            <w:vAlign w:val="bottom"/>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149796,85</w:t>
            </w:r>
          </w:p>
        </w:tc>
        <w:tc>
          <w:tcPr>
            <w:tcW w:w="502" w:type="pct"/>
            <w:tcBorders>
              <w:top w:val="nil"/>
              <w:left w:val="nil"/>
              <w:bottom w:val="single" w:sz="4" w:space="0" w:color="auto"/>
              <w:right w:val="single" w:sz="4" w:space="0" w:color="auto"/>
            </w:tcBorders>
            <w:shd w:val="clear" w:color="auto" w:fill="auto"/>
            <w:noWrap/>
            <w:vAlign w:val="bottom"/>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187246,07</w:t>
            </w:r>
          </w:p>
        </w:tc>
        <w:tc>
          <w:tcPr>
            <w:tcW w:w="460" w:type="pct"/>
            <w:tcBorders>
              <w:top w:val="nil"/>
              <w:left w:val="nil"/>
              <w:bottom w:val="single" w:sz="4" w:space="0" w:color="auto"/>
              <w:right w:val="single" w:sz="4" w:space="0" w:color="auto"/>
            </w:tcBorders>
            <w:shd w:val="clear" w:color="auto" w:fill="auto"/>
            <w:noWrap/>
            <w:vAlign w:val="bottom"/>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187246,07</w:t>
            </w:r>
          </w:p>
        </w:tc>
        <w:tc>
          <w:tcPr>
            <w:tcW w:w="444" w:type="pct"/>
            <w:tcBorders>
              <w:top w:val="nil"/>
              <w:left w:val="nil"/>
              <w:bottom w:val="single" w:sz="4" w:space="0" w:color="auto"/>
              <w:right w:val="single" w:sz="4" w:space="0" w:color="auto"/>
            </w:tcBorders>
            <w:shd w:val="clear" w:color="auto" w:fill="auto"/>
            <w:noWrap/>
            <w:vAlign w:val="bottom"/>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93623,03</w:t>
            </w:r>
          </w:p>
        </w:tc>
        <w:tc>
          <w:tcPr>
            <w:tcW w:w="670" w:type="pct"/>
            <w:tcBorders>
              <w:top w:val="nil"/>
              <w:left w:val="nil"/>
              <w:bottom w:val="single" w:sz="4" w:space="0" w:color="auto"/>
              <w:right w:val="single" w:sz="4" w:space="0" w:color="auto"/>
            </w:tcBorders>
            <w:shd w:val="clear" w:color="auto" w:fill="auto"/>
            <w:noWrap/>
            <w:vAlign w:val="bottom"/>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93623,03</w:t>
            </w:r>
          </w:p>
        </w:tc>
        <w:tc>
          <w:tcPr>
            <w:tcW w:w="495" w:type="pct"/>
            <w:tcBorders>
              <w:top w:val="nil"/>
              <w:left w:val="nil"/>
              <w:bottom w:val="single" w:sz="4" w:space="0" w:color="auto"/>
              <w:right w:val="single" w:sz="4" w:space="0" w:color="auto"/>
            </w:tcBorders>
            <w:shd w:val="clear" w:color="auto" w:fill="auto"/>
            <w:noWrap/>
            <w:vAlign w:val="bottom"/>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93623,03</w:t>
            </w:r>
          </w:p>
        </w:tc>
        <w:tc>
          <w:tcPr>
            <w:tcW w:w="373" w:type="pct"/>
            <w:tcBorders>
              <w:top w:val="nil"/>
              <w:left w:val="nil"/>
              <w:bottom w:val="single" w:sz="4" w:space="0" w:color="auto"/>
              <w:right w:val="single" w:sz="4" w:space="0" w:color="auto"/>
            </w:tcBorders>
            <w:shd w:val="clear" w:color="auto" w:fill="auto"/>
            <w:noWrap/>
            <w:vAlign w:val="bottom"/>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1343490,53</w:t>
            </w:r>
          </w:p>
        </w:tc>
      </w:tr>
      <w:tr w:rsidR="00F176B7" w:rsidRPr="00F176B7" w:rsidTr="00F176B7">
        <w:trPr>
          <w:trHeight w:val="20"/>
        </w:trPr>
        <w:tc>
          <w:tcPr>
            <w:tcW w:w="687" w:type="pct"/>
            <w:tcBorders>
              <w:top w:val="nil"/>
              <w:left w:val="single" w:sz="4" w:space="0" w:color="auto"/>
              <w:bottom w:val="single" w:sz="4" w:space="0" w:color="auto"/>
              <w:right w:val="single" w:sz="4" w:space="0" w:color="auto"/>
            </w:tcBorders>
            <w:shd w:val="clear" w:color="auto" w:fill="auto"/>
            <w:hideMark/>
          </w:tcPr>
          <w:p w:rsidR="00F176B7" w:rsidRPr="00F176B7" w:rsidRDefault="00F176B7" w:rsidP="00F176B7">
            <w:pPr>
              <w:rPr>
                <w:rFonts w:ascii="Arial" w:hAnsi="Arial" w:cs="Arial"/>
                <w:sz w:val="12"/>
                <w:szCs w:val="12"/>
              </w:rPr>
            </w:pPr>
            <w:r w:rsidRPr="00F176B7">
              <w:rPr>
                <w:rFonts w:ascii="Arial" w:hAnsi="Arial" w:cs="Arial"/>
                <w:sz w:val="12"/>
                <w:szCs w:val="12"/>
              </w:rPr>
              <w:t>тыс. рублей</w:t>
            </w:r>
          </w:p>
        </w:tc>
        <w:tc>
          <w:tcPr>
            <w:tcW w:w="418"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351,08</w:t>
            </w:r>
          </w:p>
        </w:tc>
        <w:tc>
          <w:tcPr>
            <w:tcW w:w="547"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187,25</w:t>
            </w:r>
          </w:p>
        </w:tc>
        <w:tc>
          <w:tcPr>
            <w:tcW w:w="404"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149,80</w:t>
            </w:r>
          </w:p>
        </w:tc>
        <w:tc>
          <w:tcPr>
            <w:tcW w:w="502"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187,25</w:t>
            </w:r>
          </w:p>
        </w:tc>
        <w:tc>
          <w:tcPr>
            <w:tcW w:w="460"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187,25</w:t>
            </w:r>
          </w:p>
        </w:tc>
        <w:tc>
          <w:tcPr>
            <w:tcW w:w="444"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93,62</w:t>
            </w:r>
          </w:p>
        </w:tc>
        <w:tc>
          <w:tcPr>
            <w:tcW w:w="670"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93,62</w:t>
            </w:r>
          </w:p>
        </w:tc>
        <w:tc>
          <w:tcPr>
            <w:tcW w:w="495"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sz w:val="12"/>
                <w:szCs w:val="12"/>
              </w:rPr>
            </w:pPr>
            <w:r w:rsidRPr="00F176B7">
              <w:rPr>
                <w:rFonts w:ascii="Arial" w:hAnsi="Arial" w:cs="Arial"/>
                <w:sz w:val="12"/>
                <w:szCs w:val="12"/>
              </w:rPr>
              <w:t>93,62</w:t>
            </w:r>
          </w:p>
        </w:tc>
        <w:tc>
          <w:tcPr>
            <w:tcW w:w="373" w:type="pct"/>
            <w:tcBorders>
              <w:top w:val="nil"/>
              <w:left w:val="nil"/>
              <w:bottom w:val="single" w:sz="4" w:space="0" w:color="auto"/>
              <w:right w:val="single" w:sz="4" w:space="0" w:color="auto"/>
            </w:tcBorders>
            <w:shd w:val="clear" w:color="auto" w:fill="auto"/>
            <w:hideMark/>
          </w:tcPr>
          <w:p w:rsidR="00F176B7" w:rsidRPr="00F176B7" w:rsidRDefault="00F176B7" w:rsidP="00F176B7">
            <w:pPr>
              <w:jc w:val="center"/>
              <w:rPr>
                <w:rFonts w:ascii="Arial" w:hAnsi="Arial" w:cs="Arial"/>
                <w:b/>
                <w:bCs/>
                <w:sz w:val="12"/>
                <w:szCs w:val="12"/>
              </w:rPr>
            </w:pPr>
            <w:r w:rsidRPr="00F176B7">
              <w:rPr>
                <w:rFonts w:ascii="Arial" w:hAnsi="Arial" w:cs="Arial"/>
                <w:b/>
                <w:bCs/>
                <w:sz w:val="12"/>
                <w:szCs w:val="12"/>
              </w:rPr>
              <w:t>1343,49</w:t>
            </w:r>
          </w:p>
        </w:tc>
      </w:tr>
    </w:tbl>
    <w:p w:rsidR="00DE35E0" w:rsidRDefault="00DE35E0" w:rsidP="00772EB5">
      <w:pPr>
        <w:shd w:val="clear" w:color="auto" w:fill="FFFFFF"/>
        <w:suppressAutoHyphens/>
        <w:jc w:val="center"/>
        <w:rPr>
          <w:rFonts w:ascii="Arial" w:hAnsi="Arial" w:cs="Arial"/>
          <w:b/>
          <w:sz w:val="16"/>
          <w:szCs w:val="16"/>
        </w:rPr>
      </w:pPr>
    </w:p>
    <w:p w:rsidR="00FE648B" w:rsidRDefault="00FE648B" w:rsidP="00FE648B">
      <w:pPr>
        <w:jc w:val="center"/>
        <w:rPr>
          <w:rFonts w:ascii="Arial" w:hAnsi="Arial" w:cs="Arial"/>
          <w:b/>
          <w:sz w:val="16"/>
          <w:szCs w:val="16"/>
        </w:rPr>
      </w:pPr>
      <w:r w:rsidRPr="00FE648B">
        <w:rPr>
          <w:rFonts w:ascii="Arial" w:hAnsi="Arial" w:cs="Arial"/>
          <w:b/>
          <w:sz w:val="16"/>
          <w:szCs w:val="16"/>
        </w:rPr>
        <w:t>ДУМА ВАЛДАЙСКОГО МУНИЦИПАЛЬНОГО РАЙОНА</w:t>
      </w:r>
    </w:p>
    <w:p w:rsidR="00FE648B" w:rsidRPr="00FE648B" w:rsidRDefault="00FE648B" w:rsidP="00FE648B">
      <w:pPr>
        <w:jc w:val="center"/>
        <w:rPr>
          <w:rFonts w:ascii="Arial" w:hAnsi="Arial" w:cs="Arial"/>
          <w:b/>
          <w:sz w:val="16"/>
          <w:szCs w:val="16"/>
        </w:rPr>
      </w:pPr>
      <w:r w:rsidRPr="00FE648B">
        <w:rPr>
          <w:rFonts w:ascii="Arial" w:hAnsi="Arial" w:cs="Arial"/>
          <w:b/>
          <w:color w:val="000000"/>
          <w:sz w:val="16"/>
          <w:szCs w:val="16"/>
        </w:rPr>
        <w:t>Р Е Ш Е Н И Е</w:t>
      </w:r>
    </w:p>
    <w:p w:rsidR="00FE648B" w:rsidRPr="00FE648B" w:rsidRDefault="00FE648B" w:rsidP="00FE648B">
      <w:pPr>
        <w:jc w:val="center"/>
        <w:rPr>
          <w:rFonts w:ascii="Arial" w:hAnsi="Arial" w:cs="Arial"/>
          <w:b/>
          <w:sz w:val="16"/>
          <w:szCs w:val="16"/>
        </w:rPr>
      </w:pPr>
      <w:r w:rsidRPr="00FE648B">
        <w:rPr>
          <w:rFonts w:ascii="Arial" w:hAnsi="Arial" w:cs="Arial"/>
          <w:b/>
          <w:sz w:val="16"/>
          <w:szCs w:val="16"/>
        </w:rPr>
        <w:t xml:space="preserve">О </w:t>
      </w:r>
      <w:r>
        <w:rPr>
          <w:rFonts w:ascii="Arial" w:hAnsi="Arial" w:cs="Arial"/>
          <w:b/>
          <w:sz w:val="16"/>
          <w:szCs w:val="16"/>
        </w:rPr>
        <w:t xml:space="preserve">внесении изменения в Положение о муниципальном дорожном фонде </w:t>
      </w:r>
      <w:r w:rsidRPr="00FE648B">
        <w:rPr>
          <w:rFonts w:ascii="Arial" w:hAnsi="Arial" w:cs="Arial"/>
          <w:b/>
          <w:sz w:val="16"/>
          <w:szCs w:val="16"/>
        </w:rPr>
        <w:t xml:space="preserve">Валдайского муниципального района </w:t>
      </w:r>
    </w:p>
    <w:p w:rsidR="00FE648B" w:rsidRPr="00FE648B" w:rsidRDefault="00FE648B" w:rsidP="00FE648B">
      <w:pPr>
        <w:jc w:val="center"/>
        <w:rPr>
          <w:rFonts w:ascii="Arial" w:hAnsi="Arial" w:cs="Arial"/>
          <w:color w:val="000000"/>
          <w:sz w:val="8"/>
          <w:szCs w:val="8"/>
        </w:rPr>
      </w:pPr>
    </w:p>
    <w:p w:rsidR="00FE648B" w:rsidRPr="00FE648B" w:rsidRDefault="00FE648B" w:rsidP="00FE648B">
      <w:pPr>
        <w:ind w:firstLine="284"/>
        <w:jc w:val="both"/>
        <w:rPr>
          <w:rFonts w:ascii="Arial" w:hAnsi="Arial" w:cs="Arial"/>
          <w:b/>
          <w:sz w:val="16"/>
          <w:szCs w:val="16"/>
        </w:rPr>
      </w:pPr>
      <w:r w:rsidRPr="00FE648B">
        <w:rPr>
          <w:rFonts w:ascii="Arial" w:hAnsi="Arial" w:cs="Arial"/>
          <w:b/>
          <w:sz w:val="16"/>
          <w:szCs w:val="16"/>
        </w:rPr>
        <w:t>Принято Думой Валдайского муниципального района «24» декабря 2021года.</w:t>
      </w:r>
    </w:p>
    <w:p w:rsidR="00FE648B" w:rsidRPr="00FE648B" w:rsidRDefault="00FE648B" w:rsidP="00FE648B">
      <w:pPr>
        <w:ind w:firstLine="284"/>
        <w:jc w:val="both"/>
        <w:rPr>
          <w:rFonts w:ascii="Arial" w:hAnsi="Arial" w:cs="Arial"/>
          <w:sz w:val="16"/>
          <w:szCs w:val="16"/>
        </w:rPr>
      </w:pPr>
      <w:r w:rsidRPr="00FE648B">
        <w:rPr>
          <w:rFonts w:ascii="Arial" w:hAnsi="Arial" w:cs="Arial"/>
          <w:sz w:val="16"/>
          <w:szCs w:val="16"/>
        </w:rPr>
        <w:t xml:space="preserve">В соответствии статьей 179.4 Бюджетного кодекса Российской Федерации и Уставом Валдайского муниципального района Дума Валдайского муниципального района </w:t>
      </w:r>
      <w:r w:rsidRPr="00FE648B">
        <w:rPr>
          <w:rFonts w:ascii="Arial" w:hAnsi="Arial" w:cs="Arial"/>
          <w:b/>
          <w:sz w:val="16"/>
          <w:szCs w:val="16"/>
        </w:rPr>
        <w:t>РЕШИЛА:</w:t>
      </w:r>
    </w:p>
    <w:p w:rsidR="00FE648B" w:rsidRPr="00FE648B" w:rsidRDefault="00FE648B" w:rsidP="00FE648B">
      <w:pPr>
        <w:ind w:firstLine="284"/>
        <w:jc w:val="both"/>
        <w:rPr>
          <w:rFonts w:ascii="Arial" w:hAnsi="Arial" w:cs="Arial"/>
          <w:sz w:val="16"/>
          <w:szCs w:val="16"/>
        </w:rPr>
      </w:pPr>
      <w:r w:rsidRPr="00FE648B">
        <w:rPr>
          <w:rFonts w:ascii="Arial" w:hAnsi="Arial" w:cs="Arial"/>
          <w:sz w:val="16"/>
          <w:szCs w:val="16"/>
        </w:rPr>
        <w:t>1. Внести изменение в Положение о муниципальном дорожном фонде Валдайского муниципального района, утвержденным решением Думы Валдайского муниципального района от 28.11.2013 № 246, дополнив пункт 2 абзацем 15 следующего содержания:</w:t>
      </w:r>
    </w:p>
    <w:p w:rsidR="00FE648B" w:rsidRPr="00FE648B" w:rsidRDefault="00FE648B" w:rsidP="00FE648B">
      <w:pPr>
        <w:ind w:firstLine="284"/>
        <w:jc w:val="both"/>
        <w:rPr>
          <w:rFonts w:ascii="Arial" w:hAnsi="Arial" w:cs="Arial"/>
          <w:sz w:val="16"/>
          <w:szCs w:val="16"/>
        </w:rPr>
      </w:pPr>
      <w:r w:rsidRPr="00FE648B">
        <w:rPr>
          <w:rFonts w:ascii="Arial" w:hAnsi="Arial" w:cs="Arial"/>
          <w:sz w:val="16"/>
          <w:szCs w:val="16"/>
        </w:rPr>
        <w:t xml:space="preserve">«отчисления от налога на доходы физических лиц в размере не более 0,17 %.» </w:t>
      </w:r>
    </w:p>
    <w:p w:rsidR="00FE648B" w:rsidRDefault="00FE648B" w:rsidP="00FE648B">
      <w:pPr>
        <w:ind w:firstLine="284"/>
        <w:jc w:val="both"/>
        <w:rPr>
          <w:rFonts w:ascii="Arial" w:hAnsi="Arial" w:cs="Arial"/>
          <w:sz w:val="16"/>
          <w:szCs w:val="16"/>
        </w:rPr>
      </w:pPr>
      <w:r w:rsidRPr="00FE648B">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FE648B" w:rsidRPr="00FE648B" w:rsidRDefault="00FE648B" w:rsidP="00FE648B">
      <w:pPr>
        <w:ind w:firstLine="284"/>
        <w:jc w:val="both"/>
        <w:rPr>
          <w:rFonts w:ascii="Arial" w:hAnsi="Arial" w:cs="Arial"/>
          <w:sz w:val="8"/>
          <w:szCs w:val="8"/>
          <w:lang w:eastAsia="ar-SA"/>
        </w:rPr>
      </w:pPr>
    </w:p>
    <w:tbl>
      <w:tblPr>
        <w:tblW w:w="5000" w:type="pct"/>
        <w:tblLook w:val="01E0" w:firstRow="1" w:lastRow="1" w:firstColumn="1" w:lastColumn="1" w:noHBand="0" w:noVBand="0"/>
      </w:tblPr>
      <w:tblGrid>
        <w:gridCol w:w="5777"/>
        <w:gridCol w:w="5777"/>
      </w:tblGrid>
      <w:tr w:rsidR="00FE648B" w:rsidRPr="006B6384" w:rsidTr="00D806A6">
        <w:trPr>
          <w:trHeight w:val="20"/>
        </w:trPr>
        <w:tc>
          <w:tcPr>
            <w:tcW w:w="2500" w:type="pct"/>
            <w:shd w:val="clear" w:color="auto" w:fill="auto"/>
          </w:tcPr>
          <w:p w:rsidR="00FE648B" w:rsidRPr="006B6384" w:rsidRDefault="00FE648B" w:rsidP="00D806A6">
            <w:pPr>
              <w:ind w:left="709" w:hanging="709"/>
              <w:rPr>
                <w:rFonts w:ascii="Arial" w:hAnsi="Arial" w:cs="Arial"/>
                <w:b/>
                <w:sz w:val="16"/>
                <w:szCs w:val="16"/>
              </w:rPr>
            </w:pPr>
            <w:r w:rsidRPr="006B6384">
              <w:rPr>
                <w:rFonts w:ascii="Arial" w:hAnsi="Arial" w:cs="Arial"/>
                <w:b/>
                <w:sz w:val="16"/>
                <w:szCs w:val="16"/>
              </w:rPr>
              <w:t>Первый заместитель Главы</w:t>
            </w:r>
          </w:p>
          <w:p w:rsidR="00FE648B" w:rsidRPr="006B6384" w:rsidRDefault="00FE648B" w:rsidP="00D806A6">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6B6384">
              <w:rPr>
                <w:rFonts w:ascii="Arial" w:hAnsi="Arial" w:cs="Arial"/>
                <w:b/>
                <w:sz w:val="16"/>
                <w:szCs w:val="16"/>
              </w:rPr>
              <w:t>района</w:t>
            </w:r>
            <w:r w:rsidR="00D806A6">
              <w:rPr>
                <w:rFonts w:ascii="Arial" w:hAnsi="Arial" w:cs="Arial"/>
                <w:b/>
                <w:sz w:val="16"/>
                <w:szCs w:val="16"/>
              </w:rPr>
              <w:t xml:space="preserve">                      </w:t>
            </w:r>
            <w:r w:rsidRPr="006B6384">
              <w:rPr>
                <w:rFonts w:ascii="Arial" w:hAnsi="Arial" w:cs="Arial"/>
                <w:b/>
                <w:sz w:val="16"/>
                <w:szCs w:val="16"/>
              </w:rPr>
              <w:t>Е.А.Гаврилов</w:t>
            </w:r>
          </w:p>
          <w:p w:rsidR="00FE648B" w:rsidRPr="006B6384" w:rsidRDefault="00FE648B" w:rsidP="00D806A6">
            <w:pPr>
              <w:jc w:val="both"/>
              <w:rPr>
                <w:rFonts w:ascii="Arial" w:hAnsi="Arial" w:cs="Arial"/>
                <w:color w:val="000000"/>
                <w:sz w:val="16"/>
                <w:szCs w:val="16"/>
              </w:rPr>
            </w:pPr>
            <w:r w:rsidRPr="006B6384">
              <w:rPr>
                <w:rFonts w:ascii="Arial" w:hAnsi="Arial" w:cs="Arial"/>
                <w:color w:val="000000"/>
                <w:sz w:val="16"/>
                <w:szCs w:val="16"/>
              </w:rPr>
              <w:t>«24» декабря</w:t>
            </w:r>
            <w:r>
              <w:rPr>
                <w:rFonts w:ascii="Arial" w:hAnsi="Arial" w:cs="Arial"/>
                <w:color w:val="000000"/>
                <w:sz w:val="16"/>
                <w:szCs w:val="16"/>
              </w:rPr>
              <w:t>2021 года № 9</w:t>
            </w:r>
            <w:r w:rsidR="003011D7">
              <w:rPr>
                <w:rFonts w:ascii="Arial" w:hAnsi="Arial" w:cs="Arial"/>
                <w:color w:val="000000"/>
                <w:sz w:val="16"/>
                <w:szCs w:val="16"/>
              </w:rPr>
              <w:t>9</w:t>
            </w:r>
          </w:p>
        </w:tc>
        <w:tc>
          <w:tcPr>
            <w:tcW w:w="2500" w:type="pct"/>
            <w:shd w:val="clear" w:color="auto" w:fill="auto"/>
          </w:tcPr>
          <w:p w:rsidR="00FE648B" w:rsidRPr="006B6384" w:rsidRDefault="00FE648B" w:rsidP="00D806A6">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FE648B" w:rsidRPr="006B6384" w:rsidRDefault="00FE648B" w:rsidP="00D806A6">
            <w:pPr>
              <w:jc w:val="both"/>
              <w:rPr>
                <w:rFonts w:ascii="Arial" w:hAnsi="Arial" w:cs="Arial"/>
                <w:b/>
                <w:color w:val="000000"/>
                <w:sz w:val="16"/>
                <w:szCs w:val="16"/>
              </w:rPr>
            </w:pPr>
            <w:r w:rsidRPr="006B6384">
              <w:rPr>
                <w:rFonts w:ascii="Arial" w:hAnsi="Arial" w:cs="Arial"/>
                <w:b/>
                <w:color w:val="000000"/>
                <w:sz w:val="16"/>
                <w:szCs w:val="16"/>
              </w:rPr>
              <w:t>муниципального района                             В.П.Литвиненко</w:t>
            </w:r>
          </w:p>
          <w:p w:rsidR="00FE648B" w:rsidRPr="006B6384" w:rsidRDefault="00FE648B" w:rsidP="00D806A6">
            <w:pPr>
              <w:jc w:val="both"/>
              <w:rPr>
                <w:rFonts w:ascii="Arial" w:hAnsi="Arial" w:cs="Arial"/>
                <w:color w:val="000000"/>
                <w:sz w:val="16"/>
                <w:szCs w:val="16"/>
              </w:rPr>
            </w:pPr>
          </w:p>
        </w:tc>
      </w:tr>
    </w:tbl>
    <w:p w:rsidR="00DE35E0" w:rsidRDefault="00DE35E0" w:rsidP="003073E3">
      <w:pPr>
        <w:shd w:val="clear" w:color="auto" w:fill="FFFFFF"/>
        <w:suppressAutoHyphens/>
        <w:jc w:val="center"/>
        <w:rPr>
          <w:rFonts w:ascii="Arial" w:hAnsi="Arial" w:cs="Arial"/>
          <w:b/>
          <w:sz w:val="16"/>
          <w:szCs w:val="16"/>
        </w:rPr>
      </w:pPr>
    </w:p>
    <w:p w:rsidR="003073E3" w:rsidRDefault="003073E3" w:rsidP="003073E3">
      <w:pPr>
        <w:jc w:val="center"/>
        <w:rPr>
          <w:rFonts w:ascii="Arial" w:hAnsi="Arial" w:cs="Arial"/>
          <w:b/>
          <w:sz w:val="16"/>
          <w:szCs w:val="16"/>
        </w:rPr>
      </w:pPr>
      <w:r w:rsidRPr="003073E3">
        <w:rPr>
          <w:rFonts w:ascii="Arial" w:hAnsi="Arial" w:cs="Arial"/>
          <w:b/>
          <w:sz w:val="16"/>
          <w:szCs w:val="16"/>
        </w:rPr>
        <w:t>ДУМА ВАЛДАЙСКОГО МУНИЦИПАЛЬНОГО РАЙОНА</w:t>
      </w:r>
    </w:p>
    <w:p w:rsidR="003073E3" w:rsidRPr="003073E3" w:rsidRDefault="003073E3" w:rsidP="003073E3">
      <w:pPr>
        <w:jc w:val="center"/>
        <w:rPr>
          <w:rFonts w:ascii="Arial" w:hAnsi="Arial" w:cs="Arial"/>
          <w:b/>
          <w:sz w:val="16"/>
          <w:szCs w:val="16"/>
        </w:rPr>
      </w:pPr>
      <w:r w:rsidRPr="003073E3">
        <w:rPr>
          <w:rFonts w:ascii="Arial" w:hAnsi="Arial" w:cs="Arial"/>
          <w:b/>
          <w:color w:val="000000"/>
          <w:sz w:val="16"/>
          <w:szCs w:val="16"/>
        </w:rPr>
        <w:t>Р Е Ш Е Н И Е</w:t>
      </w:r>
    </w:p>
    <w:p w:rsidR="003073E3" w:rsidRPr="003073E3" w:rsidRDefault="003073E3" w:rsidP="003073E3">
      <w:pPr>
        <w:jc w:val="center"/>
        <w:rPr>
          <w:rFonts w:ascii="Arial" w:hAnsi="Arial" w:cs="Arial"/>
          <w:b/>
          <w:sz w:val="16"/>
          <w:szCs w:val="16"/>
        </w:rPr>
      </w:pPr>
      <w:r w:rsidRPr="003073E3">
        <w:rPr>
          <w:rFonts w:ascii="Arial" w:hAnsi="Arial" w:cs="Arial"/>
          <w:b/>
          <w:sz w:val="16"/>
          <w:szCs w:val="16"/>
        </w:rPr>
        <w:t>О бюджете Валдайского</w:t>
      </w:r>
      <w:r>
        <w:rPr>
          <w:rFonts w:ascii="Arial" w:hAnsi="Arial" w:cs="Arial"/>
          <w:b/>
          <w:sz w:val="16"/>
          <w:szCs w:val="16"/>
        </w:rPr>
        <w:t xml:space="preserve"> </w:t>
      </w:r>
      <w:r w:rsidRPr="003073E3">
        <w:rPr>
          <w:rFonts w:ascii="Arial" w:hAnsi="Arial" w:cs="Arial"/>
          <w:b/>
          <w:sz w:val="16"/>
          <w:szCs w:val="16"/>
        </w:rPr>
        <w:t>муниципального района на 2022 год</w:t>
      </w:r>
      <w:r>
        <w:rPr>
          <w:rFonts w:ascii="Arial" w:hAnsi="Arial" w:cs="Arial"/>
          <w:b/>
          <w:sz w:val="16"/>
          <w:szCs w:val="16"/>
        </w:rPr>
        <w:t xml:space="preserve"> </w:t>
      </w:r>
      <w:r w:rsidRPr="003073E3">
        <w:rPr>
          <w:rFonts w:ascii="Arial" w:hAnsi="Arial" w:cs="Arial"/>
          <w:b/>
          <w:sz w:val="16"/>
          <w:szCs w:val="16"/>
        </w:rPr>
        <w:t>и на плановый период 2023 и 2024 годов</w:t>
      </w:r>
    </w:p>
    <w:p w:rsidR="003073E3" w:rsidRPr="003073E3" w:rsidRDefault="003073E3" w:rsidP="003073E3">
      <w:pPr>
        <w:jc w:val="center"/>
        <w:rPr>
          <w:rFonts w:ascii="Arial" w:hAnsi="Arial" w:cs="Arial"/>
          <w:sz w:val="8"/>
          <w:szCs w:val="8"/>
        </w:rPr>
      </w:pPr>
    </w:p>
    <w:p w:rsidR="003073E3" w:rsidRPr="003073E3" w:rsidRDefault="003073E3" w:rsidP="003073E3">
      <w:pPr>
        <w:ind w:firstLine="284"/>
        <w:jc w:val="both"/>
        <w:rPr>
          <w:rFonts w:ascii="Arial" w:hAnsi="Arial" w:cs="Arial"/>
          <w:b/>
          <w:sz w:val="16"/>
          <w:szCs w:val="16"/>
        </w:rPr>
      </w:pPr>
      <w:r w:rsidRPr="003073E3">
        <w:rPr>
          <w:rFonts w:ascii="Arial" w:hAnsi="Arial" w:cs="Arial"/>
          <w:b/>
          <w:sz w:val="16"/>
          <w:szCs w:val="16"/>
        </w:rPr>
        <w:t>Принято Думой Валдайского муниципального района «24» декабря 2021</w:t>
      </w:r>
      <w:r w:rsidRPr="003073E3">
        <w:rPr>
          <w:rFonts w:ascii="Arial" w:hAnsi="Arial" w:cs="Arial"/>
          <w:sz w:val="16"/>
          <w:szCs w:val="16"/>
        </w:rPr>
        <w:t xml:space="preserve"> </w:t>
      </w:r>
      <w:r w:rsidRPr="003073E3">
        <w:rPr>
          <w:rFonts w:ascii="Arial" w:hAnsi="Arial" w:cs="Arial"/>
          <w:b/>
          <w:sz w:val="16"/>
          <w:szCs w:val="16"/>
        </w:rPr>
        <w:t>года.</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 xml:space="preserve">Дума Валдайского муниципального района </w:t>
      </w:r>
      <w:r w:rsidRPr="003073E3">
        <w:rPr>
          <w:rFonts w:ascii="Arial" w:hAnsi="Arial" w:cs="Arial"/>
          <w:b/>
          <w:sz w:val="16"/>
          <w:szCs w:val="16"/>
        </w:rPr>
        <w:t>РЕШИЛА:</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1. Утвердить основные характеристики бюджета Валдайского муниципального района на 2022 год:</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прогнозируемый общий объем доходов бюджета Валдайского муниципального района в сумме 586 миллионов 174 тысячи 307 рублей 62 копейки;</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общий объем расходов бюджета Валдайского муниципального района в сумме 597 миллионов 607 тысяч 337 рубля 87 копейки;</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прогнозируемый дефицит бюджета Валдайского муниципального района в сумме 11 миллионов 433 тысячи 030 рублей 25 копейка.</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Утвердить основные характеристики бюджета Валдайского муниципального района на 2023 год и на 2024 год:</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прогнозируемый общий объем доходов бюджета Валдайского муниципального района на 2023 год в сумме 538 миллионов 211 тысяч 934 рубля 62 копейки и на 2024 год в сумме 545 миллионов 231 тысяча 705 рублей 99 копеек;</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общий объем расходов бюджета Валдайского муниципального района на 2023 год в сумме 516 миллионов 263 тысячи 484 рубля 62 копейки, в том числе условно утверждённые расходы в сумме 6 миллионов 645 тысяч 544 рубля и на 2024 год в сумме 523 миллиона 282 тысячи 712 рублей 39 копеек, в том числе условно утверждённые расходы в сумме 13 миллионов 701 тысяча 371 рубль 82 копейки.</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прогнозируемый профицит бюджета муниципального района на 2023 год в сумме 21 миллион 948 тысяч 450 рублей, на 2024 год в сумме 21 миллион 948 тысяч 993 рубля 60 копейки.</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 xml:space="preserve">2. Утвердить прогнозируемые поступления доходов в бюджет Валдайского муниципального района на 2022 год и на плановый период 2023 и 2024 годов согласно приложению 1к настоящему решению. </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3. Утвердить источники финансирования дефицита бюджета Валдайского муниципального района на 2022 год и на плановый период 2023 и 2024 годов согласно приложению 2 к настоящему решению.</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Установить, что остатки средств бюджета Валдайского муниципального района на начало текущего финансового года в объёме бюджетных ассигнований муниципального дорожного фонда, не использованных в отчётном финансовом году, направляются на увеличение в текущем финансовом году бюджетных ассигнований муниципального дорожного фонда, а также в объёме, определяемом решением Думы Валдайского муниципального района,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Валдайского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бюджетных ассигнований на предоставление субсидий юридическим лицам, предоставление которых в отчётном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объёме, не превышающем сумму остатка неиспользованных бюджетных ассигнований на указанные цели, в случаях, предусмотренных решением Думы Валдайского муниципального района о бюджете Валдайского муниципального района.</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 xml:space="preserve">4. Установить, что доходы бюджета Валдайского муниципального </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района на 2022 год и на плановый период 2023 и 2024 годов формируются за счет:</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федеральных, региональных налогов и сборов и неналоговых доходов – в соответствии с нормативами, установленными Бюджетным кодексом Российской Федерации, проектом областного закона «Об областном бюджете на 2022 год и на плановый период 2023 и 2024 годов»;</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федеральных, региональных налогов и сборов и неналоговых доходов – в соответствии с нормативами отчислений согласно приложений 3, 3.1,3.2,4,5 к настоящему решению;</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прочих налогов, сборов, пошлин и других платежей, подлежащих зачислению в бюджет Валдайского муниципального района в соответствии с законодательством Российской Федерации.</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5. Установить процент отчислений в бюджет Валдайского муниципального района части прибыли муниципальных унитарных предприятий за 2021-2023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Установить процент отчислений в бюджет Валдайского муниципального района части прибыли муниципальных унитарных предприятий за 2021-2023 годы, остающейся после уплаты налогов и иных обязательных платежей, применяющих специальные режимы налогообложения, в размере 5 процентов.</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За несвоевременное и (или) неполное перечисление в бюджет Валдайского муниципального района части прибыли муниципальное унитарное предприятие уплачивает пени по процентной ставке, равной одной трехсотой ставки рефинансирования Центрального банка Российской Федерации, действующей на дату их уплаты, за каждый день просрочки от суммы платежа, определенной в соответствии с настоящим пунктом.</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В случае выявления фактов занижения размеров части прибыли, подлежащей перечислению в бюджет Валдайского муниципального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6, а также штраф в размере 20 процентов от неуплаченной суммы платежа, определенной в соответствии с настоящим пунктом;</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Зачисление части прибыли в бюджет Валдайского муниципального района муниципальными унитарными предприятиями производится в порядке и сроки, установленные Администрацией муниципального района.</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6. Администрация муниципального района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 и сборам, пеням и штрафам, формирующим бюджет Валдайского муниципального района.</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Установить, что в 2022-2024 годах производится списание сумм задолженности по пеням и штрафам с организаций, выполнивших условия реструктуризации по местным налогам, в порядке, установленном нормативными правовыми актами Администрации муниципального района.</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Порядок списания задолженности пеней и штрафов по соответствующим налогам устанавливается Администрацией муниципального района.</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Размер платы за отсроченную и (или) рассроченную задолженность по платежам в бюджет Валдайского муниципального района устанавливается в размере 0,3 процента годовых.</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Разрешить Администрации муниципального района по бюджетным средствам, выданным из бюджета Валдайского муниципального района на возвратной основе, списывать задолженность по организациям, которые определением Арбитражного суда признаны банкротами и ликвидированы.</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Порядок списания задолженности утверждается Администрацией муниципального района.</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7. Дебиторская задолженность, безнадёжная к взысканию, списывается с балансов получателей средств бюджета Валдайского муниципального района в порядке, установленном Администрацией муниципального района.</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8. Операции со средствами, поступающими во временное распоряжение получателей средств бюджета Валдайского муниципального района в соответствии с нормативными правовыми актами Российской Федерации, нормативными правовыми актами области и района, в соответствии с заключённым Соглашением учитываются на лицевых счетах, открытых им в Отделе № 2 Управления Федерального казначейства по Новгородской области.</w:t>
      </w:r>
    </w:p>
    <w:p w:rsidR="003073E3" w:rsidRPr="003073E3" w:rsidRDefault="003073E3" w:rsidP="003073E3">
      <w:pPr>
        <w:ind w:firstLine="284"/>
        <w:jc w:val="both"/>
        <w:rPr>
          <w:rFonts w:ascii="Arial" w:hAnsi="Arial" w:cs="Arial"/>
          <w:b/>
          <w:sz w:val="16"/>
          <w:szCs w:val="16"/>
        </w:rPr>
      </w:pPr>
      <w:r w:rsidRPr="003073E3">
        <w:rPr>
          <w:rFonts w:ascii="Arial" w:hAnsi="Arial" w:cs="Arial"/>
          <w:sz w:val="16"/>
          <w:szCs w:val="16"/>
        </w:rPr>
        <w:t>9. Остатки средств муниципальных бюджетных и автономных учреждений на счете Отдела № 2 Управления Федерального казначейства по Новгородской области, открытом в учреждении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и автономных учреждений, перечисляются Отделом № 2 Управления Федерального казначейства по Новгородской области в 2022 году в бюджет района, а также возвращаются на указанный счет в порядке, установленном Министерством финансов Российской Федерации, и в соответствии с Соглашением о перечислении остатков средств муниципальных бюджетных и автономных учреждений, заключенным между Отделом № 2 Управления Федерального казначейства по Новгородской области и Администрацией муниципального района.</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10. Утвердить объём межбюджетных трансфертов, получаемых из других бюджетов бюджетной системы Российской Федерации на 2022 год в сумме 316 миллионов 593 тысячи 387 рублей 62 копейки, на 2023 год в сумме 250 миллионов 441 тысяча 724 рубля 62 копейки, на 2024 год в сумме 249 миллионов 255 тысяч 275 рублей 99 копеек.</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11. Утвердить общий объём бюджетных ассигнований на исполнение публичных нормативных обязательств на 2022 год в сумме 14 миллионов 725 тысяч 143 рубля, на 2023 год в сумме 14 миллионов 725 тысяч 143 рубля, на 2024 год в сумме 14 миллионов 695 тысяч 143 рубля.</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Утвердить ведомственную структуру расходов бюджета Валдайского муниципального района на 2022 год и на плановый период 2023 и 2024 годов согласно приложению 6 к настоящему решению.</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муниципального района и не программным направлениям деятельности), группам и подгруппам видов расходов классификации расходов бюджета Валдайского муниципального района на 2022 год и на плановый период 2023 и 2024 годов согласно приложению 7 к настоящему решению.</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Утвердить 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 группам и подгруппам видов расходов классификации расходов бюджета Валдайского муниципального района на 2022 год и на плановый период 2023 и 2024 годов согласно приложению 8 к настоящему решению.</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Утвердить объём бюджетных ассигнований дорожного фонда Валдайского муниципального района на 2022 год в сумме 18 миллионов 632 тысячи 120 рублей, на 2023 год в сумме 14 миллионов 480 тысяч 910 рублей, на 2024 год в сумме 14 миллионов 608 тысяч 630 рублей.</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Утвердить объём резервного фонда администрации Валдайского муниципального района на 2022 год в сумме 70 тысяч рублей, на 2023 год в сумме 70 тысяч рублей, на 2024 год в сумме 70 тысяч рублей.</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12. 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предоставляются:</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 на возмещение недополученных доходов или возмещение фактически понесённых затрат в связи с производством (реализацией) товаров, выполнением работ, оказанием услуг.</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13. Утвердить распределение межбюджетных трансфертов бюджетам сельских поселений на 2022 год и на плановый период 2023 и 2024 годов согласно приложению 9 к настоящему решению.</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14. Принять за основу расчёт нормативных расходов на финансирование жилищно - коммунального хозяйства Новгородской области, учитываемый при формировании показателей межбюджетных отношений с бюджетами поселений  и муниципальных районов на 2022-2024 годы согласно приложения 10 к настоящему решению.</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 xml:space="preserve">15. Утвердить нормативные расходы на организацию благоустройства территории поселений (включая озеленение территории, установку указателей с наименованиями улиц и номерами домов, размещение и содержание малых архитектурных форм), участие в организации деятельности по сбору (в том числе раздельному сбору) и транспортированию твёрдых коммунальных отходов,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 захоронения на 2022-2024 годы согласно приложения 11 к настоящему решению. </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16. Утвердить норматив финансового обеспечения образовательной деятельности организаций, подведомственных органам управления, реализующим полномочия в сфере образования на 2022 год согласно приложения 12 к настоящему решению, на 2023 год согласно приложения 13 к настоящему решению, на 2024 год согласно приложения 14 к настоящему решению.</w:t>
      </w:r>
    </w:p>
    <w:p w:rsidR="003073E3" w:rsidRPr="003073E3" w:rsidRDefault="003073E3" w:rsidP="003073E3">
      <w:pPr>
        <w:ind w:firstLine="284"/>
        <w:jc w:val="both"/>
        <w:rPr>
          <w:rFonts w:ascii="Arial" w:hAnsi="Arial" w:cs="Arial"/>
          <w:sz w:val="16"/>
          <w:szCs w:val="16"/>
        </w:rPr>
      </w:pPr>
      <w:r w:rsidRPr="003073E3">
        <w:rPr>
          <w:rFonts w:ascii="Arial" w:hAnsi="Arial" w:cs="Arial"/>
          <w:spacing w:val="-2"/>
          <w:sz w:val="16"/>
          <w:szCs w:val="16"/>
        </w:rPr>
        <w:t xml:space="preserve">17. Утвердить </w:t>
      </w:r>
      <w:r w:rsidRPr="003073E3">
        <w:rPr>
          <w:rFonts w:ascii="Arial" w:hAnsi="Arial" w:cs="Arial"/>
          <w:sz w:val="16"/>
          <w:szCs w:val="16"/>
        </w:rPr>
        <w:t>нормативы финансового обеспечения спортивных организаций, реализующих программы спортивной подготовки на 2022 год согласно приложения 15 к настоящему решению, на 2023 год согласно приложения 16 к настоящему решению, на 2024 год согласно приложения 17 к настоящему решению.</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18. Утвердить Программу муниципальных заимствований района на 2022 год и на плановый период 2023 и 2024 годов согласно приложению 18 к настоящему решению.</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Установить объем муниципального долга района на 2022 год в сумме 182 миллиона 856 тысяч 20 рублей, на 2023 год в сумме 190 миллионов 204 тысячи 810 рублей, на 2024 год в сумме 206 миллионов 512 тысяч 730 рублей.</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 xml:space="preserve">Установить верхний предел муниципального внутреннего долга района на 1 января 2023 года в сумме 48 миллионов 733 тысячи рублей, на 1 января 2024 года в сумме 39 миллионов 777 тысяч 700 рублей, на 1 января 2025 года в сумме 26 миллионов 344 тысячи 700 рублей. </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Установить объём расходов на обслуживание муниципального внутреннего долга района на 2022 год в размере 1 миллион 671 тысяча 916 рублей 87 копеек, на 2023 год  в размере 1 миллион 847 тысяч 521 рубль 48 копеек, на 2024 год в размере 1 миллион 835 тысяч 284 рубля 63 копейки.</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Установить верхний предел муниципального внутреннего долга Валдайского района по муниципальным гарантиям Валдайского района в валюте Российской Федерации на 1 января 2023 года в сумме 0 рублей, на 1 января 2024 года в сумме 0 рублей, на 1 января 2025 года в сумме 0 рублей.</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Установить, что в 2022 году и в плановом периоде 2023 и 2024 годов муниципальные гарантии Валдайского района не предоставляются.</w:t>
      </w:r>
    </w:p>
    <w:p w:rsidR="003073E3" w:rsidRPr="003073E3" w:rsidRDefault="003073E3" w:rsidP="003073E3">
      <w:pPr>
        <w:pStyle w:val="ConsPlusNormal"/>
        <w:ind w:firstLine="284"/>
        <w:jc w:val="both"/>
        <w:rPr>
          <w:sz w:val="16"/>
          <w:szCs w:val="16"/>
        </w:rPr>
      </w:pPr>
      <w:r w:rsidRPr="003073E3">
        <w:rPr>
          <w:sz w:val="16"/>
          <w:szCs w:val="16"/>
        </w:rPr>
        <w:t xml:space="preserve">19. Установить, что в соответствии с решениями председателя комитета финансов Администрации Валдайского муниципального района дополнительно к основаниям, установленным </w:t>
      </w:r>
      <w:hyperlink r:id="rId13" w:history="1">
        <w:r w:rsidRPr="003073E3">
          <w:rPr>
            <w:sz w:val="16"/>
            <w:szCs w:val="16"/>
          </w:rPr>
          <w:t>пунктом 3 статьи 217</w:t>
        </w:r>
      </w:hyperlink>
      <w:r w:rsidRPr="003073E3">
        <w:rPr>
          <w:sz w:val="16"/>
          <w:szCs w:val="16"/>
        </w:rPr>
        <w:t xml:space="preserve"> Бюджетного кодекса Российской Федерации, может осуществляться внесение изменений в сводную бюджетную роспись бюджета Валдайского муниципального района без внесения изменений в настоящее решение по следующим основаниям:</w:t>
      </w:r>
    </w:p>
    <w:p w:rsidR="003073E3" w:rsidRPr="003073E3" w:rsidRDefault="003073E3" w:rsidP="003073E3">
      <w:pPr>
        <w:pStyle w:val="ConsPlusNormal"/>
        <w:ind w:firstLine="284"/>
        <w:jc w:val="both"/>
        <w:rPr>
          <w:sz w:val="16"/>
          <w:szCs w:val="16"/>
        </w:rPr>
      </w:pPr>
      <w:r w:rsidRPr="003073E3">
        <w:rPr>
          <w:sz w:val="16"/>
          <w:szCs w:val="16"/>
        </w:rPr>
        <w:t>1) приведение кодов бюджетной классификации расходов бюджета Валдайского муниципального района и источников внутреннего финансирования дефицита бюджета Валдайского муниципального района в соответствие с бюджетной классификацией Российской Федерации;</w:t>
      </w:r>
    </w:p>
    <w:p w:rsidR="003073E3" w:rsidRPr="003073E3" w:rsidRDefault="003073E3" w:rsidP="003073E3">
      <w:pPr>
        <w:pStyle w:val="ConsPlusNormal"/>
        <w:ind w:firstLine="284"/>
        <w:jc w:val="both"/>
        <w:rPr>
          <w:sz w:val="16"/>
          <w:szCs w:val="16"/>
        </w:rPr>
      </w:pPr>
      <w:r w:rsidRPr="003073E3">
        <w:rPr>
          <w:sz w:val="16"/>
          <w:szCs w:val="16"/>
        </w:rPr>
        <w:t>2) перераспределение бюджетных ассигнований между подгруппами вида расходов классификации расходов бюджета Валдайского муниципального района в пределах общего объема бюджетных ассигнований, предусмотренных главному распорядителю средств бюджета Валдайского муниципального района по соответствующей целевой статье (муниципальной программе района и не программному направлению деятельности) и группе вида расходов классификации расходов бюджета Валдайского муниципального района;</w:t>
      </w:r>
    </w:p>
    <w:p w:rsidR="003073E3" w:rsidRPr="003073E3" w:rsidRDefault="003073E3" w:rsidP="003073E3">
      <w:pPr>
        <w:pStyle w:val="ConsPlusNormal"/>
        <w:ind w:firstLine="284"/>
        <w:jc w:val="both"/>
        <w:rPr>
          <w:sz w:val="16"/>
          <w:szCs w:val="16"/>
        </w:rPr>
      </w:pPr>
      <w:r w:rsidRPr="003073E3">
        <w:rPr>
          <w:sz w:val="16"/>
          <w:szCs w:val="16"/>
        </w:rPr>
        <w:t>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района в связи с внесением изменений в муниципальные программы района, если такие изменения не связаны с определением видов и объемов межбюджетных трансфертов;</w:t>
      </w:r>
    </w:p>
    <w:p w:rsidR="003073E3" w:rsidRPr="003073E3" w:rsidRDefault="003073E3" w:rsidP="003073E3">
      <w:pPr>
        <w:pStyle w:val="ConsPlusNormal"/>
        <w:ind w:firstLine="284"/>
        <w:jc w:val="both"/>
        <w:rPr>
          <w:sz w:val="16"/>
          <w:szCs w:val="16"/>
        </w:rPr>
      </w:pPr>
      <w:r w:rsidRPr="003073E3">
        <w:rPr>
          <w:sz w:val="16"/>
          <w:szCs w:val="16"/>
        </w:rPr>
        <w:t>4)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района и не программными направлениями деятельности), группами и подгруппами видов расходов классификации расходов бюджета Валдайского муниципального района в пределах объема бюджетных ассигнований, предусмотренных главному распорядителю средств бюджета Валдайского муниципального района на реализацию не программных направлений деятельности;</w:t>
      </w:r>
    </w:p>
    <w:p w:rsidR="003073E3" w:rsidRPr="003073E3" w:rsidRDefault="003073E3" w:rsidP="003073E3">
      <w:pPr>
        <w:pStyle w:val="ConsPlusNormal"/>
        <w:ind w:firstLine="284"/>
        <w:jc w:val="both"/>
        <w:rPr>
          <w:sz w:val="16"/>
          <w:szCs w:val="16"/>
        </w:rPr>
      </w:pPr>
      <w:r w:rsidRPr="003073E3">
        <w:rPr>
          <w:sz w:val="16"/>
          <w:szCs w:val="16"/>
        </w:rPr>
        <w:t>5) перераспределение бюджетных ассигнований между разделами, подразделами, целевыми статьями (муниципальными программами района и не программными направлениями деятельности), группами и подгруппами видов расходов классификации расходов бюджета Валдайского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Валдайского муниципального района для выполнения условий в целях получения субсидий из областного бюджета;</w:t>
      </w:r>
    </w:p>
    <w:p w:rsidR="003073E3" w:rsidRPr="003073E3" w:rsidRDefault="003073E3" w:rsidP="003073E3">
      <w:pPr>
        <w:pStyle w:val="ConsPlusNormal"/>
        <w:ind w:firstLine="284"/>
        <w:jc w:val="both"/>
        <w:rPr>
          <w:sz w:val="16"/>
          <w:szCs w:val="16"/>
        </w:rPr>
      </w:pPr>
      <w:r w:rsidRPr="003073E3">
        <w:rPr>
          <w:sz w:val="16"/>
          <w:szCs w:val="16"/>
        </w:rPr>
        <w:t>6) увеличение бюджетных ассигнований по отдельным разделам, подразделам, целевым статьям (муниципальным программам района и не программным направлениям деятельности), группам и подгруппам видов расходов классификации расходов бюджета Валдайского муниципального района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Валдайского муниципального района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3073E3" w:rsidRPr="003073E3" w:rsidRDefault="003073E3" w:rsidP="003073E3">
      <w:pPr>
        <w:autoSpaceDE w:val="0"/>
        <w:autoSpaceDN w:val="0"/>
        <w:adjustRightInd w:val="0"/>
        <w:ind w:firstLine="284"/>
        <w:jc w:val="both"/>
        <w:rPr>
          <w:rFonts w:ascii="Arial" w:hAnsi="Arial" w:cs="Arial"/>
          <w:sz w:val="16"/>
          <w:szCs w:val="16"/>
        </w:rPr>
      </w:pPr>
      <w:r w:rsidRPr="003073E3">
        <w:rPr>
          <w:rFonts w:ascii="Arial" w:hAnsi="Arial" w:cs="Arial"/>
          <w:sz w:val="16"/>
          <w:szCs w:val="16"/>
        </w:rPr>
        <w:t>7) перераспределение бюджетных ассигнований между разделами, подразделами, целевыми статьями (муниципальным программам района и не программным направлениям деятельности), группами и подгруппами видов расходов классификации расходов бюджета Валдайского муниципального района в пределах, предусмотренных главным распорядителям средств бюджета Валдайского муниципального района бюджетных ассигнований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3073E3" w:rsidRPr="003073E3" w:rsidRDefault="003073E3" w:rsidP="003073E3">
      <w:pPr>
        <w:autoSpaceDE w:val="0"/>
        <w:autoSpaceDN w:val="0"/>
        <w:adjustRightInd w:val="0"/>
        <w:ind w:firstLine="284"/>
        <w:jc w:val="both"/>
        <w:rPr>
          <w:rFonts w:ascii="Arial" w:hAnsi="Arial" w:cs="Arial"/>
          <w:sz w:val="16"/>
          <w:szCs w:val="16"/>
        </w:rPr>
      </w:pPr>
      <w:r w:rsidRPr="003073E3">
        <w:rPr>
          <w:rFonts w:ascii="Arial" w:hAnsi="Arial" w:cs="Arial"/>
          <w:sz w:val="16"/>
          <w:szCs w:val="16"/>
        </w:rPr>
        <w:t xml:space="preserve">8) направление бюджетных ассигнований дорожного фонда Валдайского муниципального района в объеме их неполного использования в отчетном финансовом году на увеличение бюджетных ассигнований дорожного фонда Валдайского муниципального района в текущем финансовом году в соответствии с </w:t>
      </w:r>
      <w:hyperlink r:id="rId14" w:history="1">
        <w:r w:rsidRPr="003073E3">
          <w:rPr>
            <w:rFonts w:ascii="Arial" w:hAnsi="Arial" w:cs="Arial"/>
            <w:sz w:val="16"/>
            <w:szCs w:val="16"/>
          </w:rPr>
          <w:t>пунктом 3 статьи 95</w:t>
        </w:r>
      </w:hyperlink>
      <w:r w:rsidRPr="003073E3">
        <w:rPr>
          <w:rFonts w:ascii="Arial" w:hAnsi="Arial" w:cs="Arial"/>
          <w:sz w:val="16"/>
          <w:szCs w:val="16"/>
        </w:rPr>
        <w:t xml:space="preserve"> и </w:t>
      </w:r>
      <w:hyperlink r:id="rId15" w:history="1">
        <w:r w:rsidRPr="003073E3">
          <w:rPr>
            <w:rFonts w:ascii="Arial" w:hAnsi="Arial" w:cs="Arial"/>
            <w:sz w:val="16"/>
            <w:szCs w:val="16"/>
          </w:rPr>
          <w:t xml:space="preserve">пунктом 4 статьи </w:t>
        </w:r>
      </w:hyperlink>
      <w:r w:rsidRPr="003073E3">
        <w:rPr>
          <w:rFonts w:ascii="Arial" w:hAnsi="Arial" w:cs="Arial"/>
          <w:sz w:val="16"/>
          <w:szCs w:val="16"/>
        </w:rPr>
        <w:t>179 Бюджетного кодекса Российской Федерации.</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20. Настоящее решение вступает в силу с 01 января 2022 года.</w:t>
      </w:r>
    </w:p>
    <w:p w:rsidR="003073E3" w:rsidRPr="003073E3" w:rsidRDefault="003073E3" w:rsidP="003073E3">
      <w:pPr>
        <w:ind w:firstLine="284"/>
        <w:jc w:val="both"/>
        <w:rPr>
          <w:rFonts w:ascii="Arial" w:hAnsi="Arial" w:cs="Arial"/>
          <w:sz w:val="16"/>
          <w:szCs w:val="16"/>
        </w:rPr>
      </w:pPr>
      <w:r w:rsidRPr="003073E3">
        <w:rPr>
          <w:rFonts w:ascii="Arial" w:hAnsi="Arial" w:cs="Arial"/>
          <w:sz w:val="16"/>
          <w:szCs w:val="16"/>
        </w:rPr>
        <w:t>21.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3073E3" w:rsidRPr="003073E3" w:rsidRDefault="003073E3" w:rsidP="003073E3">
      <w:pPr>
        <w:ind w:firstLine="709"/>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3073E3" w:rsidRPr="003073E3" w:rsidTr="003073E3">
        <w:tc>
          <w:tcPr>
            <w:tcW w:w="2500" w:type="pct"/>
          </w:tcPr>
          <w:p w:rsidR="003073E3" w:rsidRPr="003073E3" w:rsidRDefault="003073E3" w:rsidP="003073E3">
            <w:pPr>
              <w:jc w:val="both"/>
              <w:rPr>
                <w:rFonts w:ascii="Arial" w:hAnsi="Arial" w:cs="Arial"/>
                <w:b/>
                <w:color w:val="000000"/>
                <w:sz w:val="16"/>
                <w:szCs w:val="16"/>
              </w:rPr>
            </w:pPr>
            <w:r w:rsidRPr="003073E3">
              <w:rPr>
                <w:rFonts w:ascii="Arial" w:hAnsi="Arial" w:cs="Arial"/>
                <w:b/>
                <w:color w:val="000000"/>
                <w:sz w:val="16"/>
                <w:szCs w:val="16"/>
              </w:rPr>
              <w:t>Первый заместитель Главы</w:t>
            </w:r>
          </w:p>
          <w:p w:rsidR="003073E3" w:rsidRPr="003073E3" w:rsidRDefault="003073E3" w:rsidP="003073E3">
            <w:pPr>
              <w:jc w:val="both"/>
              <w:rPr>
                <w:rFonts w:ascii="Arial" w:hAnsi="Arial" w:cs="Arial"/>
                <w:b/>
                <w:color w:val="000000"/>
                <w:sz w:val="16"/>
                <w:szCs w:val="16"/>
              </w:rPr>
            </w:pPr>
            <w:r w:rsidRPr="003073E3">
              <w:rPr>
                <w:rFonts w:ascii="Arial" w:hAnsi="Arial" w:cs="Arial"/>
                <w:b/>
                <w:color w:val="000000"/>
                <w:sz w:val="16"/>
                <w:szCs w:val="16"/>
              </w:rPr>
              <w:t xml:space="preserve">Администрации </w:t>
            </w:r>
            <w:r>
              <w:rPr>
                <w:rFonts w:ascii="Arial" w:hAnsi="Arial" w:cs="Arial"/>
                <w:b/>
                <w:color w:val="000000"/>
                <w:sz w:val="16"/>
                <w:szCs w:val="16"/>
              </w:rPr>
              <w:t>муниципального района</w:t>
            </w:r>
          </w:p>
          <w:p w:rsidR="003073E3" w:rsidRPr="003073E3" w:rsidRDefault="003073E3" w:rsidP="003073E3">
            <w:pPr>
              <w:jc w:val="both"/>
              <w:rPr>
                <w:rFonts w:ascii="Arial" w:hAnsi="Arial" w:cs="Arial"/>
                <w:b/>
                <w:color w:val="000000"/>
                <w:sz w:val="16"/>
                <w:szCs w:val="16"/>
              </w:rPr>
            </w:pPr>
            <w:r w:rsidRPr="003073E3">
              <w:rPr>
                <w:rFonts w:ascii="Arial" w:hAnsi="Arial" w:cs="Arial"/>
                <w:b/>
                <w:color w:val="000000"/>
                <w:sz w:val="16"/>
                <w:szCs w:val="16"/>
              </w:rPr>
              <w:t xml:space="preserve">                 </w:t>
            </w:r>
            <w:r>
              <w:rPr>
                <w:rFonts w:ascii="Arial" w:hAnsi="Arial" w:cs="Arial"/>
                <w:b/>
                <w:color w:val="000000"/>
                <w:sz w:val="16"/>
                <w:szCs w:val="16"/>
              </w:rPr>
              <w:t xml:space="preserve">                                                              </w:t>
            </w:r>
            <w:r w:rsidRPr="003073E3">
              <w:rPr>
                <w:rFonts w:ascii="Arial" w:hAnsi="Arial" w:cs="Arial"/>
                <w:b/>
                <w:color w:val="000000"/>
                <w:sz w:val="16"/>
                <w:szCs w:val="16"/>
              </w:rPr>
              <w:t xml:space="preserve">              Е.А. Гаврилов</w:t>
            </w:r>
          </w:p>
          <w:p w:rsidR="003073E3" w:rsidRPr="003073E3" w:rsidRDefault="003073E3" w:rsidP="003073E3">
            <w:pPr>
              <w:jc w:val="both"/>
              <w:rPr>
                <w:rFonts w:ascii="Arial" w:hAnsi="Arial" w:cs="Arial"/>
                <w:color w:val="000000"/>
                <w:sz w:val="16"/>
                <w:szCs w:val="16"/>
              </w:rPr>
            </w:pPr>
            <w:r w:rsidRPr="003073E3">
              <w:rPr>
                <w:rFonts w:ascii="Arial" w:hAnsi="Arial" w:cs="Arial"/>
                <w:color w:val="000000"/>
                <w:sz w:val="16"/>
                <w:szCs w:val="16"/>
              </w:rPr>
              <w:t>«24» декабря</w:t>
            </w:r>
            <w:r w:rsidRPr="003073E3">
              <w:rPr>
                <w:rFonts w:ascii="Arial" w:hAnsi="Arial" w:cs="Arial"/>
                <w:b/>
                <w:color w:val="000000"/>
                <w:sz w:val="16"/>
                <w:szCs w:val="16"/>
              </w:rPr>
              <w:t xml:space="preserve"> </w:t>
            </w:r>
            <w:r w:rsidRPr="003073E3">
              <w:rPr>
                <w:rFonts w:ascii="Arial" w:hAnsi="Arial" w:cs="Arial"/>
                <w:color w:val="000000"/>
                <w:sz w:val="16"/>
                <w:szCs w:val="16"/>
              </w:rPr>
              <w:t>2021 года № 100</w:t>
            </w:r>
          </w:p>
        </w:tc>
        <w:tc>
          <w:tcPr>
            <w:tcW w:w="2500" w:type="pct"/>
          </w:tcPr>
          <w:p w:rsidR="003073E3" w:rsidRPr="003073E3" w:rsidRDefault="003073E3" w:rsidP="003073E3">
            <w:pPr>
              <w:ind w:right="-146"/>
              <w:jc w:val="both"/>
              <w:rPr>
                <w:rFonts w:ascii="Arial" w:hAnsi="Arial" w:cs="Arial"/>
                <w:b/>
                <w:color w:val="000000"/>
                <w:sz w:val="16"/>
                <w:szCs w:val="16"/>
              </w:rPr>
            </w:pPr>
            <w:r w:rsidRPr="003073E3">
              <w:rPr>
                <w:rFonts w:ascii="Arial" w:hAnsi="Arial" w:cs="Arial"/>
                <w:b/>
                <w:color w:val="000000"/>
                <w:sz w:val="16"/>
                <w:szCs w:val="16"/>
              </w:rPr>
              <w:t>Председатель Думы Валдайского</w:t>
            </w:r>
            <w:r w:rsidRPr="003073E3">
              <w:rPr>
                <w:rFonts w:ascii="Arial" w:hAnsi="Arial" w:cs="Arial"/>
                <w:b/>
                <w:color w:val="000000"/>
                <w:sz w:val="16"/>
                <w:szCs w:val="16"/>
              </w:rPr>
              <w:tab/>
            </w:r>
          </w:p>
          <w:p w:rsidR="003073E3" w:rsidRPr="003073E3" w:rsidRDefault="003073E3" w:rsidP="003073E3">
            <w:pPr>
              <w:jc w:val="both"/>
              <w:rPr>
                <w:rFonts w:ascii="Arial" w:hAnsi="Arial" w:cs="Arial"/>
                <w:b/>
                <w:color w:val="000000"/>
                <w:sz w:val="16"/>
                <w:szCs w:val="16"/>
              </w:rPr>
            </w:pPr>
            <w:r w:rsidRPr="003073E3">
              <w:rPr>
                <w:rFonts w:ascii="Arial" w:hAnsi="Arial" w:cs="Arial"/>
                <w:b/>
                <w:color w:val="000000"/>
                <w:sz w:val="16"/>
                <w:szCs w:val="16"/>
              </w:rPr>
              <w:t xml:space="preserve"> муниципального района</w:t>
            </w:r>
          </w:p>
          <w:p w:rsidR="003073E3" w:rsidRPr="003073E3" w:rsidRDefault="003073E3" w:rsidP="003073E3">
            <w:pPr>
              <w:jc w:val="both"/>
              <w:rPr>
                <w:rFonts w:ascii="Arial" w:hAnsi="Arial" w:cs="Arial"/>
                <w:b/>
                <w:color w:val="000000"/>
                <w:sz w:val="16"/>
                <w:szCs w:val="16"/>
              </w:rPr>
            </w:pPr>
            <w:r>
              <w:rPr>
                <w:rFonts w:ascii="Arial" w:hAnsi="Arial" w:cs="Arial"/>
                <w:b/>
                <w:color w:val="000000"/>
                <w:sz w:val="16"/>
                <w:szCs w:val="16"/>
              </w:rPr>
              <w:t xml:space="preserve">                                                         </w:t>
            </w:r>
            <w:r w:rsidRPr="003073E3">
              <w:rPr>
                <w:rFonts w:ascii="Arial" w:hAnsi="Arial" w:cs="Arial"/>
                <w:b/>
                <w:color w:val="000000"/>
                <w:sz w:val="16"/>
                <w:szCs w:val="16"/>
              </w:rPr>
              <w:t xml:space="preserve">                                   В.П.Литвиненко</w:t>
            </w:r>
          </w:p>
          <w:p w:rsidR="003073E3" w:rsidRPr="003073E3" w:rsidRDefault="003073E3" w:rsidP="003073E3">
            <w:pPr>
              <w:jc w:val="both"/>
              <w:rPr>
                <w:rFonts w:ascii="Arial" w:hAnsi="Arial" w:cs="Arial"/>
                <w:color w:val="000000"/>
                <w:sz w:val="16"/>
                <w:szCs w:val="16"/>
              </w:rPr>
            </w:pPr>
          </w:p>
        </w:tc>
      </w:tr>
    </w:tbl>
    <w:p w:rsidR="00A27D2B" w:rsidRDefault="00A27D2B" w:rsidP="00A27D2B">
      <w:pPr>
        <w:ind w:left="8505"/>
        <w:jc w:val="center"/>
        <w:rPr>
          <w:rFonts w:ascii="Arial" w:hAnsi="Arial" w:cs="Arial"/>
          <w:sz w:val="12"/>
          <w:szCs w:val="12"/>
        </w:rPr>
      </w:pPr>
    </w:p>
    <w:p w:rsidR="00A27D2B" w:rsidRPr="00652AE7" w:rsidRDefault="00A27D2B" w:rsidP="00A27D2B">
      <w:pPr>
        <w:ind w:left="8505"/>
        <w:jc w:val="center"/>
        <w:rPr>
          <w:rFonts w:ascii="Arial" w:hAnsi="Arial" w:cs="Arial"/>
          <w:sz w:val="12"/>
          <w:szCs w:val="12"/>
        </w:rPr>
      </w:pPr>
      <w:r>
        <w:rPr>
          <w:rFonts w:ascii="Arial" w:hAnsi="Arial" w:cs="Arial"/>
          <w:sz w:val="12"/>
          <w:szCs w:val="12"/>
        </w:rPr>
        <w:t>Приложение 1</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муниципального района</w:t>
      </w:r>
    </w:p>
    <w:p w:rsidR="00A27D2B" w:rsidRDefault="00A27D2B" w:rsidP="00A27D2B">
      <w:pPr>
        <w:shd w:val="clear" w:color="auto" w:fill="FFFFFF"/>
        <w:suppressAutoHyphens/>
        <w:ind w:left="8505"/>
        <w:jc w:val="center"/>
        <w:rPr>
          <w:rFonts w:ascii="Arial" w:hAnsi="Arial" w:cs="Arial"/>
          <w:b/>
          <w:sz w:val="16"/>
          <w:szCs w:val="16"/>
        </w:rPr>
      </w:pPr>
      <w:r w:rsidRPr="00652AE7">
        <w:rPr>
          <w:rFonts w:ascii="Arial" w:hAnsi="Arial" w:cs="Arial"/>
          <w:sz w:val="12"/>
          <w:szCs w:val="12"/>
        </w:rPr>
        <w:t>от 24.12.2021 №</w:t>
      </w:r>
      <w:r>
        <w:rPr>
          <w:rFonts w:ascii="Arial" w:hAnsi="Arial" w:cs="Arial"/>
          <w:sz w:val="12"/>
          <w:szCs w:val="12"/>
        </w:rPr>
        <w:t>100</w:t>
      </w:r>
    </w:p>
    <w:p w:rsidR="00A27D2B" w:rsidRPr="00A27D2B" w:rsidRDefault="00A27D2B" w:rsidP="00A27D2B">
      <w:pPr>
        <w:jc w:val="center"/>
        <w:rPr>
          <w:rFonts w:ascii="Arial" w:hAnsi="Arial" w:cs="Arial"/>
          <w:b/>
          <w:bCs/>
          <w:color w:val="000000"/>
          <w:sz w:val="16"/>
          <w:szCs w:val="16"/>
        </w:rPr>
      </w:pPr>
      <w:r w:rsidRPr="00A27D2B">
        <w:rPr>
          <w:rFonts w:ascii="Arial" w:hAnsi="Arial" w:cs="Arial"/>
          <w:b/>
          <w:bCs/>
          <w:color w:val="000000"/>
          <w:sz w:val="16"/>
          <w:szCs w:val="16"/>
        </w:rPr>
        <w:t>Прогнозируемые поступления доходов в бюджет муниципального района на 2022 год и на плановый период 2023 - 2024 годов</w:t>
      </w:r>
    </w:p>
    <w:tbl>
      <w:tblPr>
        <w:tblW w:w="5000" w:type="pct"/>
        <w:tblLayout w:type="fixed"/>
        <w:tblLook w:val="04A0" w:firstRow="1" w:lastRow="0" w:firstColumn="1" w:lastColumn="0" w:noHBand="0" w:noVBand="1"/>
      </w:tblPr>
      <w:tblGrid>
        <w:gridCol w:w="1947"/>
        <w:gridCol w:w="5957"/>
        <w:gridCol w:w="1276"/>
        <w:gridCol w:w="1276"/>
        <w:gridCol w:w="1098"/>
      </w:tblGrid>
      <w:tr w:rsidR="00A27D2B" w:rsidRPr="00A27D2B" w:rsidTr="00A27D2B">
        <w:trPr>
          <w:trHeight w:val="20"/>
        </w:trPr>
        <w:tc>
          <w:tcPr>
            <w:tcW w:w="8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Код бюджетной классификации Российской Федерации</w:t>
            </w:r>
          </w:p>
        </w:tc>
        <w:tc>
          <w:tcPr>
            <w:tcW w:w="2578" w:type="pct"/>
            <w:tcBorders>
              <w:top w:val="single" w:sz="4" w:space="0" w:color="auto"/>
              <w:left w:val="nil"/>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Наименование доходов</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2022 год      (рублей)</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2023 год      (рублей)</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2024 год      (рублей)</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w:t>
            </w:r>
          </w:p>
        </w:tc>
        <w:tc>
          <w:tcPr>
            <w:tcW w:w="2578" w:type="pct"/>
            <w:tcBorders>
              <w:top w:val="nil"/>
              <w:left w:val="nil"/>
              <w:bottom w:val="single" w:sz="4" w:space="0" w:color="auto"/>
              <w:right w:val="single" w:sz="4" w:space="0" w:color="auto"/>
            </w:tcBorders>
            <w:shd w:val="clear" w:color="000000" w:fill="FFFFFF"/>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w:t>
            </w:r>
          </w:p>
        </w:tc>
        <w:tc>
          <w:tcPr>
            <w:tcW w:w="552" w:type="pct"/>
            <w:tcBorders>
              <w:top w:val="nil"/>
              <w:left w:val="nil"/>
              <w:bottom w:val="single" w:sz="4" w:space="0" w:color="auto"/>
              <w:right w:val="single" w:sz="4" w:space="0" w:color="auto"/>
            </w:tcBorders>
            <w:shd w:val="clear" w:color="000000" w:fill="FFFFFF"/>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3</w:t>
            </w:r>
          </w:p>
        </w:tc>
        <w:tc>
          <w:tcPr>
            <w:tcW w:w="552" w:type="pct"/>
            <w:tcBorders>
              <w:top w:val="nil"/>
              <w:left w:val="nil"/>
              <w:bottom w:val="single" w:sz="4" w:space="0" w:color="auto"/>
              <w:right w:val="single" w:sz="4" w:space="0" w:color="auto"/>
            </w:tcBorders>
            <w:shd w:val="clear" w:color="000000" w:fill="FFFFFF"/>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4</w:t>
            </w:r>
          </w:p>
        </w:tc>
        <w:tc>
          <w:tcPr>
            <w:tcW w:w="475" w:type="pct"/>
            <w:tcBorders>
              <w:top w:val="nil"/>
              <w:left w:val="nil"/>
              <w:bottom w:val="single" w:sz="4" w:space="0" w:color="auto"/>
              <w:right w:val="single" w:sz="4" w:space="0" w:color="auto"/>
            </w:tcBorders>
            <w:shd w:val="clear" w:color="000000" w:fill="FFFFFF"/>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5</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 </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ДОХОДЫ, ВСЕГО</w:t>
            </w:r>
          </w:p>
        </w:tc>
        <w:tc>
          <w:tcPr>
            <w:tcW w:w="552"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586 174 307,62</w:t>
            </w:r>
          </w:p>
        </w:tc>
        <w:tc>
          <w:tcPr>
            <w:tcW w:w="552"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538 211 934,62</w:t>
            </w:r>
          </w:p>
        </w:tc>
        <w:tc>
          <w:tcPr>
            <w:tcW w:w="475"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545 231 705,99</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000 1 00 00000 00 0000 000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НАЛОГОВЫЕ И НЕНАЛОГОВЫЕ ДОХОДЫ</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269 580 920,00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287 770 210,00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295 976 430,00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182 1 01 02000 01 0000 110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b/>
                <w:bCs/>
                <w:color w:val="000000"/>
                <w:sz w:val="12"/>
                <w:szCs w:val="12"/>
              </w:rPr>
            </w:pPr>
            <w:r w:rsidRPr="00A27D2B">
              <w:rPr>
                <w:rFonts w:ascii="Arial" w:hAnsi="Arial" w:cs="Arial"/>
                <w:b/>
                <w:bCs/>
                <w:color w:val="000000"/>
                <w:sz w:val="12"/>
                <w:szCs w:val="12"/>
              </w:rPr>
              <w:t>НАЛОГИ НА ПРИБЫЛЬ, ДОХОДЫ</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188 393 100,00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202 724 500,00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199 145 100,00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182 1 01 02000 01 0000 110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Налог на доходы физических лиц</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188 393 100,00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202 724 500,00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199 145 100,00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182 1 01 02010 01 0000 110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174 155 000,00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187 403 300,00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184 094 400,00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182 1 01 02020 01 0000 110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789 900,00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849 900,00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835 000,00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182 1 01 02030 01 0000 110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3 042 300,00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3 273 700,00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3 215 900,00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182 1 01 02040 01 0000 110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573 900,00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617 600,00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606 700,00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182 1 01 02080 01 10001 10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9 832 000,00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10 580 000,00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10 393 100,00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100 1 03 00000 00 0000 000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НАЛОГИ НА ТОВАРЫ (РАБОТЫ, УСЛУГИ), РЕАЛИЗУЕМЫЕ НА ТЕРРИТОРИИ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6 145 120,00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6 156 910,00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6 284 630,00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100 1 03 02231 01 0000 110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sz w:val="12"/>
                <w:szCs w:val="12"/>
              </w:rPr>
            </w:pPr>
            <w:r w:rsidRPr="00A27D2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2 778 400,00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2 754 590,00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2 767 040,00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100 1 03 02241 01 0000 110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sz w:val="12"/>
                <w:szCs w:val="12"/>
              </w:rPr>
            </w:pPr>
            <w:r w:rsidRPr="00A27D2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15 380,00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15 430,00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15 990,00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100 1 03 02251 01 0000 110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sz w:val="12"/>
                <w:szCs w:val="12"/>
              </w:rPr>
            </w:pPr>
            <w:r w:rsidRPr="00A27D2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3 699 740,00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3 728 230,00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3 856 700,00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100 1 03 02261 01 0000 110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sz w:val="12"/>
                <w:szCs w:val="12"/>
              </w:rPr>
            </w:pPr>
            <w:r w:rsidRPr="00A27D2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-348 400,00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-341 340,00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-355 100,00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182 1 05 00000 00 0000 000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НАЛОГИ НА СОВОКУПНЫЙ ДОХОД</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54 356 000,00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61 422 700,00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72 803 000,00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182 1 05 01000 00 0000 110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Налог, взимаемый в связи с применением упрощенной системы налогообложения</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50 097 000,00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56 994 700,00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68 198 000,00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182 1 05 01011 01 1000 110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25 388 700,00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28 884 400,00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34 562 100,00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182 1 05 01011 01 2100 110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147 900,00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168 260,00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201 340,00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182 1 05 01011 01 3000 110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1 640,00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1 870,00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2 230,00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182 1 05 01011 01 4000 110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11 260,00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12 810,00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15 330,00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182 1 05 01021 01 1000 110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bookmarkStart w:id="3" w:name="RANGE!B26"/>
            <w:r w:rsidRPr="00A27D2B">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3"/>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24 373 650,00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27 729 580,00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33 180 300,00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182 1 05 01021 01 2100 110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171 750,00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195 400,00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233 800,00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182 1 05 01021 01 3000 110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2 100,00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2 380,00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2 900,00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182 1 05 02000 02 0000 110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Единый налог на вмененный доход для отдельных видов деятельности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182 1 05 02010 02 0000 110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Единый налог на вмененный доход для отдельных видов деятельности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182 1 05 02020 02 0000 110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Единый налог на вмененный доход для отдельных видов деятельности (за  налоговые периоды, истекшие до  1января 2011 года)</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182 1 05 03000 01 0000 110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Единый сельскохозяйственный налог</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15 000,00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15 000,00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15 000,00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182 1 05 03010 01 1000 110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13 320,00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13 320,00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13 320,00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182 1 05 03010 01 2100 110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Единый сельскохозяйственный налог (пени по соответствующему платежу)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150,00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150,00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150,00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182 1 05 03010 01 3000 110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1 530,00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1 530,00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1 530,00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182 1 05 04000 02 0000 110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Налог, взимаемый в связи с применением патентной системы налогообложения</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4 244 000,00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4 413 000,00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4 590 000,00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182 1 05 04020 02 1000 110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4 241 200,00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4 410 100,00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4 586 900,00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182 1 05 04020 02 2100 110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2 800,00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2 900,00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182 1 08 03000 01 0000 110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2 191 000,00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2 131 000,00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2 073 000,00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182 1 08 03010 01 1050 110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A27D2B">
              <w:rPr>
                <w:rFonts w:ascii="Arial" w:hAnsi="Arial" w:cs="Arial"/>
                <w:color w:val="000000"/>
                <w:sz w:val="12"/>
                <w:szCs w:val="12"/>
              </w:rPr>
              <w:br/>
              <w:t xml:space="preserve"> (государственная пошлина, уплачиваемая при обращении в суды)</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1 880 630,00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1 829 130,00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1 779 350,00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182 1 08 03010 01 1060 110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A27D2B">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309 680,00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301 200,00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293 000,00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182 1 08 03010 01 4000 110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A27D2B">
              <w:rPr>
                <w:rFonts w:ascii="Arial" w:hAnsi="Arial" w:cs="Arial"/>
                <w:color w:val="000000"/>
                <w:sz w:val="12"/>
                <w:szCs w:val="12"/>
              </w:rPr>
              <w:br/>
              <w:t xml:space="preserve"> (прочие поступления) </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690,00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670,00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650,00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900 1 11 00000 00 0000 000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11 200 000,00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9 500 000,00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9 500 000,00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900 1 11 05000 00 0000 120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b/>
                <w:bCs/>
                <w:color w:val="000000"/>
                <w:sz w:val="12"/>
                <w:szCs w:val="12"/>
              </w:rPr>
            </w:pPr>
            <w:r w:rsidRPr="00A27D2B">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10 900 000,00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9 200 000,00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9 200 000,00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900 1 11 05013 05 0000 120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5 250 000,00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5 100 000,00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5 100 000,00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900 1 11 05013 13 0000 120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3 350 000,00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1 500 000,00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1 500 000,00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900 1 11 05075 05 0000 120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2 300 000,00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2 600 000,00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2 600 000,00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900 1 11 07000 00 0000 120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Платежи от государственных и муниципальных унитарных предприятий</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900 1 11 07015 05 0000 120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900 1 11 09000 00 0000 120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b/>
                <w:bCs/>
                <w:color w:val="000000"/>
                <w:sz w:val="12"/>
                <w:szCs w:val="12"/>
              </w:rPr>
            </w:pPr>
            <w:r w:rsidRPr="00A27D2B">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300 000,00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300 000,00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300 000,00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900 1 11 09045 05 0000 120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300 000,00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300 000,00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300 000,00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048 1 12 00000 00 0000 000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ПЛАТЕЖИ ПРИ ПОЛЬЗОВАНИИ ПРИРОДНЫМИ РЕСУРСАМИ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718 300,00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747 100,00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747 100,00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048 1 12 01000 01 0000 120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Плата за негативное воздействие на окружающую среду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718 300,00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747 100,00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747 100,00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048 1 12 01010 01 6000 120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286 750,00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298 300,00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298 300,00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048 1 12 01030 01 6000 120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352 550,00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366 700,00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366 700,00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048 1 12 01041 01 6000 120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79 000,00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82 100,00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82 100,00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900 114 00000 00 0000 000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ДОХОДЫ ОТ ПРОДАЖИ МАТЕРИАЛЬНЫХ И НЕМАТЕРИАЛЬНЫХ АКТИВОВ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4 900 000,00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3 400 000,00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3 800 000,00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900 1 14 02000 00 0000 000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b/>
                <w:bCs/>
                <w:color w:val="000000"/>
                <w:sz w:val="12"/>
                <w:szCs w:val="12"/>
              </w:rPr>
            </w:pPr>
            <w:r w:rsidRPr="00A27D2B">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500 000,00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400 000,00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800 000,00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900 1 14 02052 05 0000 410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900 1 14 02053 05 0000 410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500 000,00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400 000,00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800 000,00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900 1 14 06000 00 0000 430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4 400 000,00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3 000 000,00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3 000 000,00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900 1 14 06025 05 0000 430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900 1 14 06013 05 0000 430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3 404 700,00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2 321 400,00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2 321 400,00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900 1 14 06013 13 0000 430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995 300,00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678 600,00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678 600,00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000 1 16 00000 00 0000 000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ШТРАФЫ, САНКЦИИ, ВОЗМЕЩЕНИЕ УЩЕРБА</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1 677 400,00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1 688 000,00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1 623 600,00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917 1 16 01053 01 0000 140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23 000,00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21 000,00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19 100,00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917 1 16 01063 01 0000 140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33 000,00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27 100,00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917 1 16 01073 01 0000 140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917 1 16 01083 01 0000 140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540 000,00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486 000,00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437 200,00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917 1 16 01133 01 0000 140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12 000,00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917 1 16 01143 01 0000 140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917 1 16 01153 01 0000 140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25 000,00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23 000,00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21 100,00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917 1 16 01173 01 0000 140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917 1 16 01193 01 0000 140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185 000,00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167 000,00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150 100,00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917 1 16 01203 01 0000 140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46 000,00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42 000,00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37 100,00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917 1 16 01333 01 0000 140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6 000,00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188 1 16 10123 01 0000 140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380 000,00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395 000,00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411 000,00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846 1 16 10123 01 0000 140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3 800,00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5 400,00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846 1 16 11050 01 0000 140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258 600,00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258 600,00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258 600,00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916 1 16 01053 01 0000 140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878 1 16 11050 01 0000 140</w:t>
            </w:r>
          </w:p>
        </w:tc>
        <w:tc>
          <w:tcPr>
            <w:tcW w:w="2578"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160 000,00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240 000,00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240 000,00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900 1 17 00000 00 0000 000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b/>
                <w:bCs/>
                <w:color w:val="000000"/>
                <w:sz w:val="12"/>
                <w:szCs w:val="12"/>
              </w:rPr>
            </w:pPr>
            <w:r w:rsidRPr="00A27D2B">
              <w:rPr>
                <w:rFonts w:ascii="Arial" w:hAnsi="Arial" w:cs="Arial"/>
                <w:b/>
                <w:bCs/>
                <w:color w:val="000000"/>
                <w:sz w:val="12"/>
                <w:szCs w:val="12"/>
              </w:rPr>
              <w:t>Прочие неналоговые доходы</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 </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900 1 17 05000 00 0000 180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Прочие неналоговые доходы</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 </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900 1 17 05050 05 0000 180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Прочие неналоговые доходы бюджетов муниципальных районов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892 2 00 00000 00 0000 000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Безвозмездные поступления</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316 593 387,62</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250 441 724,62</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249 255 275,99</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892 2 02 00000 00 0000 000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Безвозмездные поступления отдругих бюджето в бюджетной системы Российской Федерации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316 593 387,62</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250 441 724,62</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249 255 275,99</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892 2 02 10000 00 0000 150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b/>
                <w:bCs/>
                <w:color w:val="000000"/>
                <w:sz w:val="12"/>
                <w:szCs w:val="12"/>
              </w:rPr>
            </w:pPr>
            <w:r w:rsidRPr="00A27D2B">
              <w:rPr>
                <w:rFonts w:ascii="Arial" w:hAnsi="Arial" w:cs="Arial"/>
                <w:b/>
                <w:bCs/>
                <w:color w:val="000000"/>
                <w:sz w:val="12"/>
                <w:szCs w:val="12"/>
              </w:rPr>
              <w:t>Дотации бюджетам субъектов Российской Федерации и муниципальных образований</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1 088 600,00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1 459 500,00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892 2 02 15001 05 0000 150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Дотация  на выравнивание бюджетной обеспеченности муниципальных районов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1 088 600,00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1 459 500,00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892 2 02 20000 00 0000 150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b/>
                <w:bCs/>
                <w:color w:val="000000"/>
                <w:sz w:val="12"/>
                <w:szCs w:val="12"/>
              </w:rPr>
            </w:pPr>
            <w:r w:rsidRPr="00A27D2B">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80 048 507,62</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23 484 544,62</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23 854 695,99</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892 2 02 25304 05 0000 150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12 735 643,51</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12 365 337,68</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12 738 109,19</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892 2 02 25497 05 0000 150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 xml:space="preserve">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977 064,11</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978 806,94</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976 186,80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892 2 02 29999 05 7151 150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12 487 000,00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8 324 000,00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8 324 000,00</w:t>
            </w:r>
          </w:p>
        </w:tc>
      </w:tr>
      <w:tr w:rsidR="00A27D2B" w:rsidRPr="00A27D2B" w:rsidTr="00A27D2B">
        <w:trPr>
          <w:trHeight w:val="20"/>
        </w:trPr>
        <w:tc>
          <w:tcPr>
            <w:tcW w:w="843" w:type="pct"/>
            <w:tcBorders>
              <w:top w:val="nil"/>
              <w:left w:val="single" w:sz="4" w:space="0" w:color="auto"/>
              <w:bottom w:val="nil"/>
              <w:right w:val="single" w:sz="4" w:space="0" w:color="auto"/>
            </w:tcBorders>
            <w:shd w:val="clear" w:color="000000" w:fill="FFFFFF"/>
            <w:noWrap/>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892 2 02 29999 05 7208 150</w:t>
            </w:r>
          </w:p>
        </w:tc>
        <w:tc>
          <w:tcPr>
            <w:tcW w:w="2578" w:type="pct"/>
            <w:tcBorders>
              <w:top w:val="nil"/>
              <w:left w:val="nil"/>
              <w:bottom w:val="nil"/>
              <w:right w:val="nil"/>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552" w:type="pct"/>
            <w:tcBorders>
              <w:top w:val="nil"/>
              <w:left w:val="single" w:sz="4" w:space="0" w:color="auto"/>
              <w:bottom w:val="nil"/>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35 000,00</w:t>
            </w:r>
          </w:p>
        </w:tc>
        <w:tc>
          <w:tcPr>
            <w:tcW w:w="552" w:type="pct"/>
            <w:tcBorders>
              <w:top w:val="nil"/>
              <w:left w:val="nil"/>
              <w:bottom w:val="nil"/>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35 000,00</w:t>
            </w:r>
          </w:p>
        </w:tc>
        <w:tc>
          <w:tcPr>
            <w:tcW w:w="475" w:type="pct"/>
            <w:tcBorders>
              <w:top w:val="nil"/>
              <w:left w:val="nil"/>
              <w:bottom w:val="nil"/>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35 000,00</w:t>
            </w:r>
          </w:p>
        </w:tc>
      </w:tr>
      <w:tr w:rsidR="00A27D2B" w:rsidRPr="00A27D2B" w:rsidTr="00A27D2B">
        <w:trPr>
          <w:trHeight w:val="20"/>
        </w:trPr>
        <w:tc>
          <w:tcPr>
            <w:tcW w:w="84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892 2 02 29999 05 7212 150</w:t>
            </w:r>
          </w:p>
        </w:tc>
        <w:tc>
          <w:tcPr>
            <w:tcW w:w="2578" w:type="pct"/>
            <w:tcBorders>
              <w:top w:val="single" w:sz="4" w:space="0" w:color="auto"/>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1 781 400,00</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1 781 400,00</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1 781 400,00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892 2 02 29999 05 7230 150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52 032 400,00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 </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892 2 02 30000 00 0000 150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b/>
                <w:bCs/>
                <w:color w:val="000000"/>
                <w:sz w:val="12"/>
                <w:szCs w:val="12"/>
              </w:rPr>
            </w:pPr>
            <w:r w:rsidRPr="00A27D2B">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234 133 800,00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224 175 200,00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224 078 100,00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892 2 02 30021 05 0000 150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1 791 000,00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1 791 000,00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1 791 000,00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892 2 02 30024 05 7002 150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3 076 500,00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3 076 500,00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3 076 500,00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892 2 02 30024 05 7004 150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142 188 400,00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142 188 400,00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142 188 400,00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892 2 02 30024 05 7006 150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12 461 200,00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12 461 200,00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12 461 200,00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892 2 02 30024 05 7010 150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21 312 600,00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16 923 000,00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16 810 400,00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892 2 02 30024 05 7028 150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4 465 800,00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4 465 800,00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4 465 800,00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892 2 02 30024 05 7050 150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1 056 700,00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1 056 700,00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1 056 700,00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892 2 02 30024 05 7057 150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236 700,00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236 700,00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236 700,00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892 2 02 30024 05 7060 150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892 2 02 30024 05 7065 150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6 000,00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6 000,00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6 000,00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892 2 02 30024 05 7071 150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83 900,00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83 900,00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83 900,00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892 2 02 30024 05 7072 150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131 700,00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131 700,00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131 700,00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892 2 02 30024 05 7524 150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5 320 000,00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892 2 02 30027 05 0000 150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19 209 300,00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19 209 300,00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19 209 300,00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892 2 02 30029 05 0000 150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865 400,00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865 400,00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865 400,00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892 2 02 35082 05 0000 150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9 043 400,00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9 043 400,00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9 043 400,00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892 2 02 35118 05 0000 150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903 700,00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933 000,00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964 600,00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892 2 02 35120 05 0000 150</w:t>
            </w:r>
          </w:p>
        </w:tc>
        <w:tc>
          <w:tcPr>
            <w:tcW w:w="2578" w:type="pct"/>
            <w:tcBorders>
              <w:top w:val="nil"/>
              <w:left w:val="nil"/>
              <w:bottom w:val="nil"/>
              <w:right w:val="nil"/>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52" w:type="pct"/>
            <w:tcBorders>
              <w:top w:val="nil"/>
              <w:left w:val="single" w:sz="4" w:space="0" w:color="auto"/>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183 300,00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6 100,00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5 400,00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892 2 02 35303 05 0000 150</w:t>
            </w:r>
          </w:p>
        </w:tc>
        <w:tc>
          <w:tcPr>
            <w:tcW w:w="2578" w:type="pct"/>
            <w:tcBorders>
              <w:top w:val="single" w:sz="4" w:space="0" w:color="auto"/>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9 999 400,00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9 999 400,00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9 921 200,00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892 2 02 35930 05 0000 150</w:t>
            </w:r>
          </w:p>
        </w:tc>
        <w:tc>
          <w:tcPr>
            <w:tcW w:w="2578" w:type="pct"/>
            <w:tcBorders>
              <w:top w:val="nil"/>
              <w:left w:val="nil"/>
              <w:bottom w:val="single" w:sz="4" w:space="0" w:color="auto"/>
              <w:right w:val="single" w:sz="4" w:space="0" w:color="auto"/>
            </w:tcBorders>
            <w:shd w:val="clear" w:color="000000" w:fill="FFFFFF"/>
            <w:noWrap/>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1 718 800,00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1 617 700,00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1 680 500,00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A27D2B" w:rsidRPr="00A27D2B" w:rsidRDefault="00A27D2B" w:rsidP="00A27D2B">
            <w:pPr>
              <w:rPr>
                <w:rFonts w:ascii="Arial" w:hAnsi="Arial" w:cs="Arial"/>
                <w:b/>
                <w:bCs/>
                <w:color w:val="000000"/>
                <w:sz w:val="12"/>
                <w:szCs w:val="12"/>
              </w:rPr>
            </w:pPr>
            <w:r w:rsidRPr="00A27D2B">
              <w:rPr>
                <w:rFonts w:ascii="Arial" w:hAnsi="Arial" w:cs="Arial"/>
                <w:b/>
                <w:bCs/>
                <w:color w:val="000000"/>
                <w:sz w:val="12"/>
                <w:szCs w:val="12"/>
              </w:rPr>
              <w:t>892 2 02 40000 00 0000 150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b/>
                <w:bCs/>
                <w:color w:val="000000"/>
                <w:sz w:val="12"/>
                <w:szCs w:val="12"/>
              </w:rPr>
            </w:pPr>
            <w:r w:rsidRPr="00A27D2B">
              <w:rPr>
                <w:rFonts w:ascii="Arial" w:hAnsi="Arial" w:cs="Arial"/>
                <w:b/>
                <w:bCs/>
                <w:color w:val="000000"/>
                <w:sz w:val="12"/>
                <w:szCs w:val="12"/>
              </w:rPr>
              <w:t>Иные межбюджетные трансферты</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1 322 480,00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1 322 480,00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b/>
                <w:bCs/>
                <w:color w:val="000000"/>
                <w:sz w:val="12"/>
                <w:szCs w:val="12"/>
              </w:rPr>
            </w:pPr>
            <w:r w:rsidRPr="00A27D2B">
              <w:rPr>
                <w:rFonts w:ascii="Arial" w:hAnsi="Arial" w:cs="Arial"/>
                <w:b/>
                <w:bCs/>
                <w:color w:val="000000"/>
                <w:sz w:val="12"/>
                <w:szCs w:val="12"/>
              </w:rPr>
              <w:t>1 322 480,00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892 2 02 40014 05 0000 150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508 080,00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508 080,00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508 080,00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892 2 02 49999 05 7137 150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200 000,00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200 000,00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200 000,00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892 2 02 49999 05 7138 150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45 000,00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45 000,00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45 000,00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892 2 02 49999 05 7202 150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jc w:val="both"/>
              <w:rPr>
                <w:rFonts w:ascii="Arial" w:hAnsi="Arial" w:cs="Arial"/>
                <w:color w:val="000000"/>
                <w:sz w:val="12"/>
                <w:szCs w:val="12"/>
              </w:rPr>
            </w:pPr>
            <w:r w:rsidRPr="00A27D2B">
              <w:rPr>
                <w:rFonts w:ascii="Arial" w:hAnsi="Arial" w:cs="Arial"/>
                <w:color w:val="000000"/>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469 400,00</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469 400,00</w:t>
            </w:r>
          </w:p>
        </w:tc>
        <w:tc>
          <w:tcPr>
            <w:tcW w:w="475"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469 400,00</w:t>
            </w:r>
          </w:p>
        </w:tc>
      </w:tr>
      <w:tr w:rsidR="00A27D2B" w:rsidRPr="00A27D2B" w:rsidTr="00A27D2B">
        <w:trPr>
          <w:trHeight w:val="20"/>
        </w:trPr>
        <w:tc>
          <w:tcPr>
            <w:tcW w:w="843" w:type="pct"/>
            <w:tcBorders>
              <w:top w:val="nil"/>
              <w:left w:val="single" w:sz="4" w:space="0" w:color="auto"/>
              <w:bottom w:val="single" w:sz="4" w:space="0" w:color="auto"/>
              <w:right w:val="single" w:sz="4" w:space="0" w:color="auto"/>
            </w:tcBorders>
            <w:shd w:val="clear" w:color="000000" w:fill="FFFFFF"/>
            <w:noWrap/>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892 2 02 49999 05 7233 150</w:t>
            </w:r>
          </w:p>
        </w:tc>
        <w:tc>
          <w:tcPr>
            <w:tcW w:w="2578" w:type="pct"/>
            <w:tcBorders>
              <w:top w:val="nil"/>
              <w:left w:val="nil"/>
              <w:bottom w:val="single" w:sz="4" w:space="0" w:color="auto"/>
              <w:right w:val="single" w:sz="4" w:space="0" w:color="auto"/>
            </w:tcBorders>
            <w:shd w:val="clear" w:color="000000" w:fill="FFFFFF"/>
            <w:vAlign w:val="center"/>
            <w:hideMark/>
          </w:tcPr>
          <w:p w:rsidR="00A27D2B" w:rsidRPr="00A27D2B" w:rsidRDefault="00A27D2B" w:rsidP="00A27D2B">
            <w:pPr>
              <w:rPr>
                <w:rFonts w:ascii="Arial" w:hAnsi="Arial" w:cs="Arial"/>
                <w:color w:val="000000"/>
                <w:sz w:val="12"/>
                <w:szCs w:val="12"/>
              </w:rPr>
            </w:pPr>
            <w:r w:rsidRPr="00A27D2B">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552" w:type="pct"/>
            <w:tcBorders>
              <w:top w:val="nil"/>
              <w:left w:val="nil"/>
              <w:bottom w:val="single" w:sz="4" w:space="0" w:color="auto"/>
              <w:right w:val="single" w:sz="4" w:space="0" w:color="auto"/>
            </w:tcBorders>
            <w:shd w:val="clear" w:color="auto" w:fill="auto"/>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100 000,00</w:t>
            </w:r>
          </w:p>
        </w:tc>
        <w:tc>
          <w:tcPr>
            <w:tcW w:w="552" w:type="pct"/>
            <w:tcBorders>
              <w:top w:val="nil"/>
              <w:left w:val="nil"/>
              <w:bottom w:val="single" w:sz="4" w:space="0" w:color="auto"/>
              <w:right w:val="single" w:sz="4" w:space="0" w:color="auto"/>
            </w:tcBorders>
            <w:shd w:val="clear" w:color="auto" w:fill="auto"/>
            <w:noWrap/>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100000,00</w:t>
            </w:r>
          </w:p>
        </w:tc>
        <w:tc>
          <w:tcPr>
            <w:tcW w:w="475" w:type="pct"/>
            <w:tcBorders>
              <w:top w:val="nil"/>
              <w:left w:val="nil"/>
              <w:bottom w:val="single" w:sz="4" w:space="0" w:color="auto"/>
              <w:right w:val="single" w:sz="4" w:space="0" w:color="auto"/>
            </w:tcBorders>
            <w:shd w:val="clear" w:color="auto" w:fill="auto"/>
            <w:noWrap/>
            <w:vAlign w:val="center"/>
            <w:hideMark/>
          </w:tcPr>
          <w:p w:rsidR="00A27D2B" w:rsidRPr="00A27D2B" w:rsidRDefault="00A27D2B" w:rsidP="00A27D2B">
            <w:pPr>
              <w:jc w:val="center"/>
              <w:rPr>
                <w:rFonts w:ascii="Arial" w:hAnsi="Arial" w:cs="Arial"/>
                <w:color w:val="000000"/>
                <w:sz w:val="12"/>
                <w:szCs w:val="12"/>
              </w:rPr>
            </w:pPr>
            <w:r w:rsidRPr="00A27D2B">
              <w:rPr>
                <w:rFonts w:ascii="Arial" w:hAnsi="Arial" w:cs="Arial"/>
                <w:color w:val="000000"/>
                <w:sz w:val="12"/>
                <w:szCs w:val="12"/>
              </w:rPr>
              <w:t>100000,00</w:t>
            </w:r>
          </w:p>
        </w:tc>
      </w:tr>
    </w:tbl>
    <w:p w:rsidR="00A27D2B" w:rsidRDefault="00A27D2B" w:rsidP="00A27D2B">
      <w:pPr>
        <w:ind w:left="8505"/>
        <w:jc w:val="center"/>
        <w:rPr>
          <w:rFonts w:ascii="Arial" w:hAnsi="Arial" w:cs="Arial"/>
          <w:sz w:val="12"/>
          <w:szCs w:val="12"/>
        </w:rPr>
      </w:pPr>
    </w:p>
    <w:p w:rsidR="00A27D2B" w:rsidRPr="00652AE7" w:rsidRDefault="00A27D2B" w:rsidP="00A27D2B">
      <w:pPr>
        <w:ind w:left="8505"/>
        <w:jc w:val="center"/>
        <w:rPr>
          <w:rFonts w:ascii="Arial" w:hAnsi="Arial" w:cs="Arial"/>
          <w:sz w:val="12"/>
          <w:szCs w:val="12"/>
        </w:rPr>
      </w:pPr>
      <w:r>
        <w:rPr>
          <w:rFonts w:ascii="Arial" w:hAnsi="Arial" w:cs="Arial"/>
          <w:sz w:val="12"/>
          <w:szCs w:val="12"/>
        </w:rPr>
        <w:t>Приложение 2</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муниципального района</w:t>
      </w:r>
    </w:p>
    <w:p w:rsidR="00A27D2B" w:rsidRDefault="00A27D2B" w:rsidP="00A27D2B">
      <w:pPr>
        <w:shd w:val="clear" w:color="auto" w:fill="FFFFFF"/>
        <w:suppressAutoHyphens/>
        <w:ind w:left="8505"/>
        <w:jc w:val="center"/>
        <w:rPr>
          <w:rFonts w:ascii="Arial" w:hAnsi="Arial" w:cs="Arial"/>
          <w:b/>
          <w:sz w:val="16"/>
          <w:szCs w:val="16"/>
        </w:rPr>
      </w:pPr>
      <w:r w:rsidRPr="00652AE7">
        <w:rPr>
          <w:rFonts w:ascii="Arial" w:hAnsi="Arial" w:cs="Arial"/>
          <w:sz w:val="12"/>
          <w:szCs w:val="12"/>
        </w:rPr>
        <w:t>от 24.12.2021 №</w:t>
      </w:r>
      <w:r>
        <w:rPr>
          <w:rFonts w:ascii="Arial" w:hAnsi="Arial" w:cs="Arial"/>
          <w:sz w:val="12"/>
          <w:szCs w:val="12"/>
        </w:rPr>
        <w:t>100</w:t>
      </w:r>
    </w:p>
    <w:p w:rsidR="00A27D2B" w:rsidRPr="00A27D2B" w:rsidRDefault="00A27D2B" w:rsidP="00A27D2B">
      <w:pPr>
        <w:pStyle w:val="23"/>
        <w:spacing w:after="0" w:line="240" w:lineRule="auto"/>
        <w:ind w:left="0"/>
        <w:jc w:val="center"/>
        <w:rPr>
          <w:rFonts w:ascii="Arial" w:hAnsi="Arial" w:cs="Arial"/>
          <w:sz w:val="16"/>
          <w:szCs w:val="16"/>
        </w:rPr>
      </w:pPr>
      <w:r w:rsidRPr="00A27D2B">
        <w:rPr>
          <w:rFonts w:ascii="Arial" w:hAnsi="Arial" w:cs="Arial"/>
          <w:b/>
          <w:sz w:val="16"/>
          <w:szCs w:val="16"/>
        </w:rPr>
        <w:t>Источники финансирования дефицита бюджета муниципального района на 2022 год и на плановый период 2023 и 2024 годов</w:t>
      </w:r>
    </w:p>
    <w:p w:rsidR="00DE35E0" w:rsidRPr="00A27D2B" w:rsidRDefault="00A27D2B" w:rsidP="00A27D2B">
      <w:pPr>
        <w:shd w:val="clear" w:color="auto" w:fill="FFFFFF"/>
        <w:suppressAutoHyphens/>
        <w:ind w:firstLine="284"/>
        <w:jc w:val="right"/>
        <w:rPr>
          <w:rFonts w:ascii="Arial" w:hAnsi="Arial" w:cs="Arial"/>
          <w:sz w:val="12"/>
          <w:szCs w:val="12"/>
        </w:rPr>
      </w:pPr>
      <w:r w:rsidRPr="00A27D2B">
        <w:rPr>
          <w:rFonts w:ascii="Arial" w:hAnsi="Arial" w:cs="Arial"/>
          <w:sz w:val="12"/>
          <w:szCs w:val="12"/>
        </w:rPr>
        <w:t>рублей</w:t>
      </w:r>
    </w:p>
    <w:tbl>
      <w:tblPr>
        <w:tblW w:w="5000" w:type="pct"/>
        <w:tblLook w:val="0000" w:firstRow="0" w:lastRow="0" w:firstColumn="0" w:lastColumn="0" w:noHBand="0" w:noVBand="0"/>
      </w:tblPr>
      <w:tblGrid>
        <w:gridCol w:w="2660"/>
        <w:gridCol w:w="4395"/>
        <w:gridCol w:w="1562"/>
        <w:gridCol w:w="1562"/>
        <w:gridCol w:w="1375"/>
      </w:tblGrid>
      <w:tr w:rsidR="00A27D2B" w:rsidRPr="00A27D2B" w:rsidTr="00A27D2B">
        <w:trPr>
          <w:trHeight w:val="20"/>
        </w:trPr>
        <w:tc>
          <w:tcPr>
            <w:tcW w:w="1151"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 xml:space="preserve">Код группы, подгруппы, статьи и вида источников </w:t>
            </w:r>
          </w:p>
        </w:tc>
        <w:tc>
          <w:tcPr>
            <w:tcW w:w="1902"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Наименование источника внутреннего финансирования дефицита бюджета</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ind w:firstLine="250"/>
              <w:jc w:val="center"/>
              <w:rPr>
                <w:rFonts w:ascii="Arial" w:hAnsi="Arial" w:cs="Arial"/>
                <w:b/>
                <w:sz w:val="12"/>
                <w:szCs w:val="12"/>
              </w:rPr>
            </w:pPr>
            <w:r w:rsidRPr="00A27D2B">
              <w:rPr>
                <w:rFonts w:ascii="Arial" w:hAnsi="Arial" w:cs="Arial"/>
                <w:b/>
                <w:sz w:val="12"/>
                <w:szCs w:val="12"/>
              </w:rPr>
              <w:t>2022 год</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2023 год</w:t>
            </w:r>
          </w:p>
        </w:tc>
        <w:tc>
          <w:tcPr>
            <w:tcW w:w="595"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2024 год</w:t>
            </w:r>
          </w:p>
        </w:tc>
      </w:tr>
      <w:tr w:rsidR="00A27D2B" w:rsidRPr="00A27D2B" w:rsidTr="00A27D2B">
        <w:trPr>
          <w:trHeight w:val="20"/>
        </w:trPr>
        <w:tc>
          <w:tcPr>
            <w:tcW w:w="1151"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000 01 00 00 00 00 0000 000</w:t>
            </w:r>
          </w:p>
        </w:tc>
        <w:tc>
          <w:tcPr>
            <w:tcW w:w="1902"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both"/>
              <w:rPr>
                <w:rFonts w:ascii="Arial" w:hAnsi="Arial" w:cs="Arial"/>
                <w:b/>
                <w:sz w:val="12"/>
                <w:szCs w:val="12"/>
              </w:rPr>
            </w:pPr>
            <w:r w:rsidRPr="00A27D2B">
              <w:rPr>
                <w:rFonts w:ascii="Arial" w:hAnsi="Arial" w:cs="Arial"/>
                <w:b/>
                <w:sz w:val="12"/>
                <w:szCs w:val="12"/>
              </w:rPr>
              <w:t>Источники внутреннего финансирования дефицитов бюджетов</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highlight w:val="yellow"/>
              </w:rPr>
            </w:pPr>
            <w:r w:rsidRPr="00A27D2B">
              <w:rPr>
                <w:rFonts w:ascii="Arial" w:hAnsi="Arial" w:cs="Arial"/>
                <w:b/>
                <w:sz w:val="12"/>
                <w:szCs w:val="12"/>
              </w:rPr>
              <w:t>11433030,25</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ind w:firstLine="108"/>
              <w:jc w:val="center"/>
              <w:rPr>
                <w:rFonts w:ascii="Arial" w:hAnsi="Arial" w:cs="Arial"/>
                <w:b/>
                <w:sz w:val="12"/>
                <w:szCs w:val="12"/>
              </w:rPr>
            </w:pPr>
            <w:r w:rsidRPr="00A27D2B">
              <w:rPr>
                <w:rFonts w:ascii="Arial" w:hAnsi="Arial" w:cs="Arial"/>
                <w:b/>
                <w:sz w:val="12"/>
                <w:szCs w:val="12"/>
              </w:rPr>
              <w:t>-21948450,00</w:t>
            </w:r>
          </w:p>
        </w:tc>
        <w:tc>
          <w:tcPr>
            <w:tcW w:w="595"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ind w:firstLine="108"/>
              <w:jc w:val="center"/>
              <w:rPr>
                <w:rFonts w:ascii="Arial" w:hAnsi="Arial" w:cs="Arial"/>
                <w:b/>
                <w:sz w:val="12"/>
                <w:szCs w:val="12"/>
              </w:rPr>
            </w:pPr>
            <w:r w:rsidRPr="00A27D2B">
              <w:rPr>
                <w:rFonts w:ascii="Arial" w:hAnsi="Arial" w:cs="Arial"/>
                <w:b/>
                <w:sz w:val="12"/>
                <w:szCs w:val="12"/>
              </w:rPr>
              <w:t>-21948993,60</w:t>
            </w:r>
          </w:p>
        </w:tc>
      </w:tr>
      <w:tr w:rsidR="00A27D2B" w:rsidRPr="00A27D2B" w:rsidTr="00A27D2B">
        <w:trPr>
          <w:trHeight w:val="20"/>
        </w:trPr>
        <w:tc>
          <w:tcPr>
            <w:tcW w:w="1151"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000 01 02 00 00 00 0000 000</w:t>
            </w:r>
          </w:p>
        </w:tc>
        <w:tc>
          <w:tcPr>
            <w:tcW w:w="1902"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both"/>
              <w:rPr>
                <w:rFonts w:ascii="Arial" w:hAnsi="Arial" w:cs="Arial"/>
                <w:b/>
                <w:sz w:val="12"/>
                <w:szCs w:val="12"/>
              </w:rPr>
            </w:pPr>
            <w:r w:rsidRPr="00A27D2B">
              <w:rPr>
                <w:rFonts w:ascii="Arial" w:hAnsi="Arial" w:cs="Arial"/>
                <w:b/>
                <w:sz w:val="12"/>
                <w:szCs w:val="12"/>
              </w:rPr>
              <w:t>Кредиты кредитных организаций в валюте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0,00</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0,00</w:t>
            </w:r>
          </w:p>
        </w:tc>
        <w:tc>
          <w:tcPr>
            <w:tcW w:w="595"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0,00</w:t>
            </w:r>
          </w:p>
        </w:tc>
      </w:tr>
      <w:tr w:rsidR="00A27D2B" w:rsidRPr="00A27D2B" w:rsidTr="00A27D2B">
        <w:trPr>
          <w:trHeight w:val="20"/>
        </w:trPr>
        <w:tc>
          <w:tcPr>
            <w:tcW w:w="1151"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000 01 02 00 00 00 0000 700</w:t>
            </w:r>
          </w:p>
        </w:tc>
        <w:tc>
          <w:tcPr>
            <w:tcW w:w="1902" w:type="pct"/>
            <w:tcBorders>
              <w:top w:val="single" w:sz="4" w:space="0" w:color="auto"/>
              <w:left w:val="single" w:sz="4" w:space="0" w:color="auto"/>
              <w:bottom w:val="single" w:sz="4" w:space="0" w:color="auto"/>
              <w:right w:val="single" w:sz="4" w:space="0" w:color="auto"/>
            </w:tcBorders>
          </w:tcPr>
          <w:p w:rsidR="00A27D2B" w:rsidRPr="00A27D2B" w:rsidRDefault="00A27D2B" w:rsidP="00A27D2B">
            <w:pPr>
              <w:rPr>
                <w:rFonts w:ascii="Arial" w:hAnsi="Arial" w:cs="Arial"/>
                <w:sz w:val="12"/>
                <w:szCs w:val="12"/>
              </w:rPr>
            </w:pPr>
            <w:r w:rsidRPr="00A27D2B">
              <w:rPr>
                <w:rFonts w:ascii="Arial" w:hAnsi="Arial" w:cs="Arial"/>
                <w:sz w:val="12"/>
                <w:szCs w:val="12"/>
              </w:rPr>
              <w:t>Привлечение кредитов от кредитных организаций в валюте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18420000,00</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18420000,00</w:t>
            </w:r>
          </w:p>
        </w:tc>
        <w:tc>
          <w:tcPr>
            <w:tcW w:w="595"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18420000,00</w:t>
            </w:r>
          </w:p>
        </w:tc>
      </w:tr>
      <w:tr w:rsidR="00A27D2B" w:rsidRPr="00A27D2B" w:rsidTr="00A27D2B">
        <w:trPr>
          <w:trHeight w:val="20"/>
        </w:trPr>
        <w:tc>
          <w:tcPr>
            <w:tcW w:w="1151"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000 01 02 00 00 05 0000 710</w:t>
            </w:r>
          </w:p>
        </w:tc>
        <w:tc>
          <w:tcPr>
            <w:tcW w:w="1902" w:type="pct"/>
            <w:tcBorders>
              <w:top w:val="single" w:sz="4" w:space="0" w:color="auto"/>
              <w:left w:val="single" w:sz="4" w:space="0" w:color="auto"/>
              <w:bottom w:val="single" w:sz="4" w:space="0" w:color="auto"/>
              <w:right w:val="single" w:sz="4" w:space="0" w:color="auto"/>
            </w:tcBorders>
          </w:tcPr>
          <w:p w:rsidR="00A27D2B" w:rsidRPr="00A27D2B" w:rsidRDefault="00A27D2B" w:rsidP="00A27D2B">
            <w:pPr>
              <w:rPr>
                <w:rFonts w:ascii="Arial" w:hAnsi="Arial" w:cs="Arial"/>
                <w:sz w:val="12"/>
                <w:szCs w:val="12"/>
              </w:rPr>
            </w:pPr>
            <w:r w:rsidRPr="00A27D2B">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18420000,00</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18420000,00</w:t>
            </w:r>
          </w:p>
        </w:tc>
        <w:tc>
          <w:tcPr>
            <w:tcW w:w="595"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18420000,00</w:t>
            </w:r>
          </w:p>
        </w:tc>
      </w:tr>
      <w:tr w:rsidR="00A27D2B" w:rsidRPr="00A27D2B" w:rsidTr="00A27D2B">
        <w:trPr>
          <w:trHeight w:val="20"/>
        </w:trPr>
        <w:tc>
          <w:tcPr>
            <w:tcW w:w="1151"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000 01 02 00 00 00 000 800</w:t>
            </w:r>
          </w:p>
        </w:tc>
        <w:tc>
          <w:tcPr>
            <w:tcW w:w="1902" w:type="pct"/>
            <w:tcBorders>
              <w:top w:val="single" w:sz="4" w:space="0" w:color="auto"/>
              <w:left w:val="single" w:sz="4" w:space="0" w:color="auto"/>
              <w:bottom w:val="single" w:sz="4" w:space="0" w:color="auto"/>
              <w:right w:val="single" w:sz="4" w:space="0" w:color="auto"/>
            </w:tcBorders>
          </w:tcPr>
          <w:p w:rsidR="00A27D2B" w:rsidRPr="00A27D2B" w:rsidRDefault="00A27D2B" w:rsidP="00A27D2B">
            <w:pPr>
              <w:rPr>
                <w:rFonts w:ascii="Arial" w:hAnsi="Arial" w:cs="Arial"/>
                <w:sz w:val="12"/>
                <w:szCs w:val="12"/>
              </w:rPr>
            </w:pPr>
            <w:r w:rsidRPr="00A27D2B">
              <w:rPr>
                <w:rFonts w:ascii="Arial" w:hAnsi="Arial" w:cs="Arial"/>
                <w:sz w:val="12"/>
                <w:szCs w:val="12"/>
              </w:rPr>
              <w:t>Погашение кредитов, предоставленных кредитными организациями в валюте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-18420000,00</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-18420000,00</w:t>
            </w:r>
          </w:p>
        </w:tc>
        <w:tc>
          <w:tcPr>
            <w:tcW w:w="595"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-18420000,00</w:t>
            </w:r>
          </w:p>
        </w:tc>
      </w:tr>
      <w:tr w:rsidR="00A27D2B" w:rsidRPr="00A27D2B" w:rsidTr="00A27D2B">
        <w:trPr>
          <w:trHeight w:val="20"/>
        </w:trPr>
        <w:tc>
          <w:tcPr>
            <w:tcW w:w="1151"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000 01 02 00 00 05 0000 810</w:t>
            </w:r>
          </w:p>
        </w:tc>
        <w:tc>
          <w:tcPr>
            <w:tcW w:w="1902" w:type="pct"/>
            <w:tcBorders>
              <w:top w:val="single" w:sz="4" w:space="0" w:color="auto"/>
              <w:left w:val="single" w:sz="4" w:space="0" w:color="auto"/>
              <w:bottom w:val="single" w:sz="4" w:space="0" w:color="auto"/>
              <w:right w:val="single" w:sz="4" w:space="0" w:color="auto"/>
            </w:tcBorders>
          </w:tcPr>
          <w:p w:rsidR="00A27D2B" w:rsidRPr="00A27D2B" w:rsidRDefault="00A27D2B" w:rsidP="00A27D2B">
            <w:pPr>
              <w:rPr>
                <w:rFonts w:ascii="Arial" w:hAnsi="Arial" w:cs="Arial"/>
                <w:sz w:val="12"/>
                <w:szCs w:val="12"/>
              </w:rPr>
            </w:pPr>
            <w:r w:rsidRPr="00A27D2B">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-18420000,00</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-18420000,00</w:t>
            </w:r>
          </w:p>
        </w:tc>
        <w:tc>
          <w:tcPr>
            <w:tcW w:w="595"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-18420000,00</w:t>
            </w:r>
          </w:p>
        </w:tc>
      </w:tr>
      <w:tr w:rsidR="00A27D2B" w:rsidRPr="00A27D2B" w:rsidTr="00A27D2B">
        <w:trPr>
          <w:trHeight w:val="20"/>
        </w:trPr>
        <w:tc>
          <w:tcPr>
            <w:tcW w:w="1151"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000 01 03 00 00 00 0000 000</w:t>
            </w:r>
          </w:p>
        </w:tc>
        <w:tc>
          <w:tcPr>
            <w:tcW w:w="1902"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both"/>
              <w:rPr>
                <w:rFonts w:ascii="Arial" w:hAnsi="Arial" w:cs="Arial"/>
                <w:b/>
                <w:sz w:val="12"/>
                <w:szCs w:val="12"/>
              </w:rPr>
            </w:pPr>
            <w:r w:rsidRPr="00A27D2B">
              <w:rPr>
                <w:rFonts w:ascii="Arial" w:hAnsi="Arial" w:cs="Arial"/>
                <w:b/>
                <w:sz w:val="12"/>
                <w:szCs w:val="12"/>
              </w:rPr>
              <w:t>Бюджетные кредиты от других бюджетов бюджетной системы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-4069300,00</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-8955300,00</w:t>
            </w:r>
          </w:p>
        </w:tc>
        <w:tc>
          <w:tcPr>
            <w:tcW w:w="595"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-13433000,00</w:t>
            </w:r>
          </w:p>
        </w:tc>
      </w:tr>
      <w:tr w:rsidR="00A27D2B" w:rsidRPr="00A27D2B" w:rsidTr="00A27D2B">
        <w:trPr>
          <w:trHeight w:val="20"/>
        </w:trPr>
        <w:tc>
          <w:tcPr>
            <w:tcW w:w="1151"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000 01 03 01 00 00 0000 700</w:t>
            </w:r>
          </w:p>
        </w:tc>
        <w:tc>
          <w:tcPr>
            <w:tcW w:w="1902"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both"/>
              <w:rPr>
                <w:rFonts w:ascii="Arial" w:hAnsi="Arial" w:cs="Arial"/>
                <w:sz w:val="12"/>
                <w:szCs w:val="12"/>
              </w:rPr>
            </w:pPr>
            <w:r w:rsidRPr="00A27D2B">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w:t>
            </w:r>
          </w:p>
        </w:tc>
        <w:tc>
          <w:tcPr>
            <w:tcW w:w="595"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w:t>
            </w:r>
          </w:p>
        </w:tc>
      </w:tr>
      <w:tr w:rsidR="00A27D2B" w:rsidRPr="00A27D2B" w:rsidTr="00A27D2B">
        <w:trPr>
          <w:trHeight w:val="20"/>
        </w:trPr>
        <w:tc>
          <w:tcPr>
            <w:tcW w:w="1151"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000 01 03 01 00 05 0000 710</w:t>
            </w:r>
          </w:p>
        </w:tc>
        <w:tc>
          <w:tcPr>
            <w:tcW w:w="1902"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both"/>
              <w:rPr>
                <w:rFonts w:ascii="Arial" w:hAnsi="Arial" w:cs="Arial"/>
                <w:sz w:val="12"/>
                <w:szCs w:val="12"/>
              </w:rPr>
            </w:pPr>
            <w:r w:rsidRPr="00A27D2B">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w:t>
            </w:r>
          </w:p>
        </w:tc>
        <w:tc>
          <w:tcPr>
            <w:tcW w:w="595"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w:t>
            </w:r>
          </w:p>
        </w:tc>
      </w:tr>
      <w:tr w:rsidR="00A27D2B" w:rsidRPr="00A27D2B" w:rsidTr="00A27D2B">
        <w:trPr>
          <w:trHeight w:val="20"/>
        </w:trPr>
        <w:tc>
          <w:tcPr>
            <w:tcW w:w="1151"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000 01 03 01 00 00 0000 800</w:t>
            </w:r>
          </w:p>
        </w:tc>
        <w:tc>
          <w:tcPr>
            <w:tcW w:w="1902"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both"/>
              <w:rPr>
                <w:rFonts w:ascii="Arial" w:hAnsi="Arial" w:cs="Arial"/>
                <w:sz w:val="12"/>
                <w:szCs w:val="12"/>
              </w:rPr>
            </w:pPr>
            <w:r w:rsidRPr="00A27D2B">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-4069300,00</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-8955300,00</w:t>
            </w:r>
          </w:p>
        </w:tc>
        <w:tc>
          <w:tcPr>
            <w:tcW w:w="595"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-13433000,00</w:t>
            </w:r>
          </w:p>
        </w:tc>
      </w:tr>
      <w:tr w:rsidR="00A27D2B" w:rsidRPr="00A27D2B" w:rsidTr="00A27D2B">
        <w:trPr>
          <w:trHeight w:val="703"/>
        </w:trPr>
        <w:tc>
          <w:tcPr>
            <w:tcW w:w="1151"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000 01 03 01 00 05 0000 810</w:t>
            </w:r>
          </w:p>
        </w:tc>
        <w:tc>
          <w:tcPr>
            <w:tcW w:w="1902"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both"/>
              <w:rPr>
                <w:rFonts w:ascii="Arial" w:hAnsi="Arial" w:cs="Arial"/>
                <w:sz w:val="12"/>
                <w:szCs w:val="12"/>
              </w:rPr>
            </w:pPr>
            <w:r w:rsidRPr="00A27D2B">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-4069300,00</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-8955300,00</w:t>
            </w:r>
          </w:p>
        </w:tc>
        <w:tc>
          <w:tcPr>
            <w:tcW w:w="595"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sz w:val="12"/>
                <w:szCs w:val="12"/>
              </w:rPr>
            </w:pPr>
            <w:r w:rsidRPr="00A27D2B">
              <w:rPr>
                <w:rFonts w:ascii="Arial" w:hAnsi="Arial" w:cs="Arial"/>
                <w:sz w:val="12"/>
                <w:szCs w:val="12"/>
              </w:rPr>
              <w:t>-13433000,00</w:t>
            </w:r>
          </w:p>
        </w:tc>
      </w:tr>
      <w:tr w:rsidR="00A27D2B" w:rsidRPr="00A27D2B" w:rsidTr="00A27D2B">
        <w:trPr>
          <w:trHeight w:val="133"/>
        </w:trPr>
        <w:tc>
          <w:tcPr>
            <w:tcW w:w="1151"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892 01 05 00 00 00 0000 000</w:t>
            </w:r>
          </w:p>
        </w:tc>
        <w:tc>
          <w:tcPr>
            <w:tcW w:w="1902"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both"/>
              <w:rPr>
                <w:rFonts w:ascii="Arial" w:hAnsi="Arial" w:cs="Arial"/>
                <w:b/>
                <w:sz w:val="12"/>
                <w:szCs w:val="12"/>
              </w:rPr>
            </w:pPr>
            <w:r w:rsidRPr="00A27D2B">
              <w:rPr>
                <w:rFonts w:ascii="Arial" w:hAnsi="Arial" w:cs="Arial"/>
                <w:b/>
                <w:sz w:val="12"/>
                <w:szCs w:val="12"/>
              </w:rPr>
              <w:t>Изменение остатков средств на счетах по учёту средств бюджета</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15502330,25</w:t>
            </w:r>
          </w:p>
        </w:tc>
        <w:tc>
          <w:tcPr>
            <w:tcW w:w="676"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p>
        </w:tc>
        <w:tc>
          <w:tcPr>
            <w:tcW w:w="595"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p>
        </w:tc>
      </w:tr>
    </w:tbl>
    <w:p w:rsidR="00A27D2B" w:rsidRDefault="00A27D2B" w:rsidP="00A27D2B">
      <w:pPr>
        <w:ind w:left="8505"/>
        <w:jc w:val="center"/>
        <w:rPr>
          <w:rFonts w:ascii="Arial" w:hAnsi="Arial" w:cs="Arial"/>
          <w:sz w:val="12"/>
          <w:szCs w:val="12"/>
        </w:rPr>
      </w:pPr>
    </w:p>
    <w:p w:rsidR="00A27D2B" w:rsidRPr="00652AE7" w:rsidRDefault="00A27D2B" w:rsidP="00A27D2B">
      <w:pPr>
        <w:ind w:left="8505"/>
        <w:jc w:val="center"/>
        <w:rPr>
          <w:rFonts w:ascii="Arial" w:hAnsi="Arial" w:cs="Arial"/>
          <w:sz w:val="12"/>
          <w:szCs w:val="12"/>
        </w:rPr>
      </w:pPr>
      <w:r>
        <w:rPr>
          <w:rFonts w:ascii="Arial" w:hAnsi="Arial" w:cs="Arial"/>
          <w:sz w:val="12"/>
          <w:szCs w:val="12"/>
        </w:rPr>
        <w:t>Приложение 3</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A27D2B" w:rsidRPr="00652AE7" w:rsidRDefault="00A27D2B" w:rsidP="00A27D2B">
      <w:pPr>
        <w:ind w:left="8505"/>
        <w:jc w:val="center"/>
        <w:rPr>
          <w:rFonts w:ascii="Arial" w:hAnsi="Arial" w:cs="Arial"/>
          <w:sz w:val="12"/>
          <w:szCs w:val="12"/>
        </w:rPr>
      </w:pPr>
      <w:r w:rsidRPr="00652AE7">
        <w:rPr>
          <w:rFonts w:ascii="Arial" w:hAnsi="Arial" w:cs="Arial"/>
          <w:sz w:val="12"/>
          <w:szCs w:val="12"/>
        </w:rPr>
        <w:t>муниципального района</w:t>
      </w:r>
    </w:p>
    <w:p w:rsidR="00A27D2B" w:rsidRDefault="00A27D2B" w:rsidP="00A27D2B">
      <w:pPr>
        <w:shd w:val="clear" w:color="auto" w:fill="FFFFFF"/>
        <w:suppressAutoHyphens/>
        <w:ind w:left="8505"/>
        <w:jc w:val="center"/>
        <w:rPr>
          <w:rFonts w:ascii="Arial" w:hAnsi="Arial" w:cs="Arial"/>
          <w:b/>
          <w:sz w:val="16"/>
          <w:szCs w:val="16"/>
        </w:rPr>
      </w:pPr>
      <w:r w:rsidRPr="00652AE7">
        <w:rPr>
          <w:rFonts w:ascii="Arial" w:hAnsi="Arial" w:cs="Arial"/>
          <w:sz w:val="12"/>
          <w:szCs w:val="12"/>
        </w:rPr>
        <w:t>от 24.12.2021 №</w:t>
      </w:r>
      <w:r>
        <w:rPr>
          <w:rFonts w:ascii="Arial" w:hAnsi="Arial" w:cs="Arial"/>
          <w:sz w:val="12"/>
          <w:szCs w:val="12"/>
        </w:rPr>
        <w:t>100</w:t>
      </w:r>
    </w:p>
    <w:p w:rsidR="00A27D2B" w:rsidRPr="00A27D2B" w:rsidRDefault="00A27D2B" w:rsidP="00A27D2B">
      <w:pPr>
        <w:jc w:val="center"/>
        <w:rPr>
          <w:rFonts w:ascii="Arial" w:hAnsi="Arial" w:cs="Arial"/>
          <w:sz w:val="16"/>
          <w:szCs w:val="16"/>
        </w:rPr>
      </w:pPr>
      <w:r w:rsidRPr="00A27D2B">
        <w:rPr>
          <w:rFonts w:ascii="Arial" w:hAnsi="Arial" w:cs="Arial"/>
          <w:b/>
          <w:sz w:val="16"/>
          <w:szCs w:val="16"/>
        </w:rPr>
        <w:t>Нормативы отчислений федеральных, региональных и местных налогов и</w:t>
      </w:r>
      <w:r>
        <w:rPr>
          <w:rFonts w:ascii="Arial" w:hAnsi="Arial" w:cs="Arial"/>
          <w:sz w:val="16"/>
          <w:szCs w:val="16"/>
        </w:rPr>
        <w:t xml:space="preserve"> </w:t>
      </w:r>
      <w:r w:rsidRPr="00A27D2B">
        <w:rPr>
          <w:rFonts w:ascii="Arial" w:hAnsi="Arial" w:cs="Arial"/>
          <w:b/>
          <w:sz w:val="16"/>
          <w:szCs w:val="16"/>
        </w:rPr>
        <w:t>сборов в бюджет района на 2022 год</w:t>
      </w:r>
    </w:p>
    <w:tbl>
      <w:tblPr>
        <w:tblW w:w="5000" w:type="pct"/>
        <w:jc w:val="center"/>
        <w:tblCellMar>
          <w:left w:w="0" w:type="dxa"/>
          <w:right w:w="0" w:type="dxa"/>
        </w:tblCellMar>
        <w:tblLook w:val="0000" w:firstRow="0" w:lastRow="0" w:firstColumn="0" w:lastColumn="0" w:noHBand="0" w:noVBand="0"/>
      </w:tblPr>
      <w:tblGrid>
        <w:gridCol w:w="1845"/>
        <w:gridCol w:w="5361"/>
        <w:gridCol w:w="1605"/>
        <w:gridCol w:w="1314"/>
        <w:gridCol w:w="1223"/>
      </w:tblGrid>
      <w:tr w:rsidR="00A27D2B" w:rsidRPr="00A27D2B" w:rsidTr="00A27D2B">
        <w:trPr>
          <w:cantSplit/>
          <w:trHeight w:val="397"/>
          <w:jc w:val="center"/>
        </w:trPr>
        <w:tc>
          <w:tcPr>
            <w:tcW w:w="813"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 xml:space="preserve">Код бюджетной классификации </w:t>
            </w:r>
          </w:p>
          <w:p w:rsidR="00A27D2B" w:rsidRPr="00A27D2B" w:rsidRDefault="00A27D2B" w:rsidP="00A27D2B">
            <w:pPr>
              <w:jc w:val="center"/>
              <w:rPr>
                <w:rFonts w:ascii="Arial" w:hAnsi="Arial" w:cs="Arial"/>
                <w:b/>
                <w:sz w:val="12"/>
                <w:szCs w:val="12"/>
              </w:rPr>
            </w:pPr>
            <w:r w:rsidRPr="00A27D2B">
              <w:rPr>
                <w:rFonts w:ascii="Arial" w:hAnsi="Arial" w:cs="Arial"/>
                <w:b/>
                <w:sz w:val="12"/>
                <w:szCs w:val="12"/>
              </w:rPr>
              <w:t>Российской Федерации</w:t>
            </w:r>
          </w:p>
        </w:tc>
        <w:tc>
          <w:tcPr>
            <w:tcW w:w="2362" w:type="pct"/>
            <w:tcBorders>
              <w:top w:val="single" w:sz="4" w:space="0" w:color="auto"/>
              <w:left w:val="nil"/>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Наименование налога (сбора)</w:t>
            </w:r>
          </w:p>
          <w:p w:rsidR="00A27D2B" w:rsidRPr="00A27D2B" w:rsidRDefault="00A27D2B" w:rsidP="00A27D2B">
            <w:pPr>
              <w:rPr>
                <w:rFonts w:ascii="Arial" w:hAnsi="Arial" w:cs="Arial"/>
                <w:b/>
                <w:sz w:val="12"/>
                <w:szCs w:val="12"/>
              </w:rPr>
            </w:pPr>
            <w:r w:rsidRPr="00A27D2B">
              <w:rPr>
                <w:rFonts w:ascii="Arial" w:hAnsi="Arial" w:cs="Arial"/>
                <w:sz w:val="12"/>
                <w:szCs w:val="12"/>
              </w:rPr>
              <w:t>  </w:t>
            </w:r>
          </w:p>
        </w:tc>
        <w:tc>
          <w:tcPr>
            <w:tcW w:w="707" w:type="pct"/>
            <w:tcBorders>
              <w:top w:val="single" w:sz="4" w:space="0" w:color="auto"/>
              <w:left w:val="nil"/>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Нормативы отчислений доходов от уплаты налогов (сборов) в бюджет района (%)</w:t>
            </w:r>
          </w:p>
        </w:tc>
        <w:tc>
          <w:tcPr>
            <w:tcW w:w="579"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Нормативы отчислений с территории городского поселения (%)</w:t>
            </w:r>
          </w:p>
        </w:tc>
        <w:tc>
          <w:tcPr>
            <w:tcW w:w="539" w:type="pct"/>
            <w:tcBorders>
              <w:top w:val="single" w:sz="4" w:space="0" w:color="auto"/>
              <w:left w:val="single" w:sz="4" w:space="0" w:color="auto"/>
              <w:bottom w:val="single" w:sz="4" w:space="0" w:color="auto"/>
              <w:right w:val="single" w:sz="4" w:space="0" w:color="auto"/>
            </w:tcBorders>
            <w:vAlign w:val="center"/>
          </w:tcPr>
          <w:p w:rsidR="00A27D2B" w:rsidRPr="00A27D2B" w:rsidRDefault="00A27D2B" w:rsidP="00A27D2B">
            <w:pPr>
              <w:jc w:val="center"/>
              <w:rPr>
                <w:rFonts w:ascii="Arial" w:hAnsi="Arial" w:cs="Arial"/>
                <w:b/>
                <w:sz w:val="12"/>
                <w:szCs w:val="12"/>
              </w:rPr>
            </w:pPr>
            <w:r w:rsidRPr="00A27D2B">
              <w:rPr>
                <w:rFonts w:ascii="Arial" w:hAnsi="Arial" w:cs="Arial"/>
                <w:b/>
                <w:sz w:val="12"/>
                <w:szCs w:val="12"/>
              </w:rPr>
              <w:t>Нормативы отчисленийс территории сельских поселений (%)</w:t>
            </w:r>
          </w:p>
        </w:tc>
      </w:tr>
    </w:tbl>
    <w:tbl>
      <w:tblPr>
        <w:tblpPr w:leftFromText="180" w:rightFromText="180" w:vertAnchor="text" w:tblpX="5" w:tblpY="1"/>
        <w:tblOverlap w:val="never"/>
        <w:tblW w:w="5000" w:type="pct"/>
        <w:tblCellMar>
          <w:left w:w="0" w:type="dxa"/>
          <w:right w:w="0" w:type="dxa"/>
        </w:tblCellMar>
        <w:tblLook w:val="0000" w:firstRow="0" w:lastRow="0" w:firstColumn="0" w:lastColumn="0" w:noHBand="0" w:noVBand="0"/>
      </w:tblPr>
      <w:tblGrid>
        <w:gridCol w:w="1805"/>
        <w:gridCol w:w="5758"/>
        <w:gridCol w:w="1021"/>
        <w:gridCol w:w="919"/>
        <w:gridCol w:w="1845"/>
      </w:tblGrid>
      <w:tr w:rsidR="001C3F94" w:rsidRPr="001C3F94" w:rsidTr="001C3F94">
        <w:trPr>
          <w:trHeight w:val="20"/>
        </w:trPr>
        <w:tc>
          <w:tcPr>
            <w:tcW w:w="5000" w:type="pct"/>
            <w:gridSpan w:val="5"/>
            <w:tcBorders>
              <w:left w:val="single" w:sz="8" w:space="0" w:color="auto"/>
              <w:right w:val="nil"/>
            </w:tcBorders>
            <w:vAlign w:val="center"/>
          </w:tcPr>
          <w:p w:rsidR="001C3F94" w:rsidRPr="001C3F94" w:rsidRDefault="001C3F94" w:rsidP="001C3F94">
            <w:pPr>
              <w:jc w:val="center"/>
              <w:rPr>
                <w:rFonts w:ascii="Arial" w:hAnsi="Arial" w:cs="Arial"/>
                <w:sz w:val="12"/>
                <w:szCs w:val="12"/>
              </w:rPr>
            </w:pPr>
          </w:p>
          <w:p w:rsidR="001C3F94" w:rsidRPr="001C3F94" w:rsidRDefault="001C3F94" w:rsidP="001C3F94">
            <w:pPr>
              <w:pStyle w:val="5"/>
              <w:spacing w:before="0" w:after="0"/>
              <w:jc w:val="center"/>
              <w:rPr>
                <w:rFonts w:ascii="Arial" w:hAnsi="Arial" w:cs="Arial"/>
                <w:i w:val="0"/>
                <w:sz w:val="12"/>
                <w:szCs w:val="12"/>
              </w:rPr>
            </w:pPr>
            <w:r w:rsidRPr="001C3F94">
              <w:rPr>
                <w:rFonts w:ascii="Arial" w:hAnsi="Arial" w:cs="Arial"/>
                <w:i w:val="0"/>
                <w:sz w:val="12"/>
                <w:szCs w:val="12"/>
              </w:rPr>
              <w:t>ФЕДЕРАЛЬНЫЕ НАЛОГИ И СБОРЫ</w:t>
            </w: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color w:val="000000"/>
                <w:sz w:val="12"/>
                <w:szCs w:val="12"/>
              </w:rPr>
            </w:pPr>
            <w:r w:rsidRPr="001C3F94">
              <w:rPr>
                <w:rFonts w:ascii="Arial" w:hAnsi="Arial" w:cs="Arial"/>
                <w:b/>
                <w:color w:val="000000"/>
                <w:sz w:val="12"/>
                <w:szCs w:val="12"/>
              </w:rPr>
              <w:t>1 01 02000 01 0000 110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color w:val="000000"/>
                <w:sz w:val="12"/>
                <w:szCs w:val="12"/>
              </w:rPr>
            </w:pPr>
            <w:r w:rsidRPr="001C3F94">
              <w:rPr>
                <w:rFonts w:ascii="Arial" w:hAnsi="Arial" w:cs="Arial"/>
                <w:b/>
                <w:color w:val="000000"/>
                <w:sz w:val="12"/>
                <w:szCs w:val="12"/>
              </w:rPr>
              <w:t xml:space="preserve">Налог на доходы физических лиц * </w:t>
            </w:r>
          </w:p>
        </w:tc>
        <w:tc>
          <w:tcPr>
            <w:tcW w:w="450" w:type="pct"/>
            <w:tcBorders>
              <w:top w:val="single" w:sz="4" w:space="0" w:color="auto"/>
              <w:left w:val="nil"/>
              <w:bottom w:val="single" w:sz="4" w:space="0" w:color="auto"/>
              <w:right w:val="single" w:sz="4" w:space="0" w:color="auto"/>
            </w:tcBorders>
            <w:vAlign w:val="bottom"/>
          </w:tcPr>
          <w:p w:rsidR="001C3F94" w:rsidRPr="001C3F94" w:rsidRDefault="001C3F94" w:rsidP="001C3F94">
            <w:pPr>
              <w:jc w:val="right"/>
              <w:rPr>
                <w:rFonts w:ascii="Arial" w:hAnsi="Arial" w:cs="Arial"/>
                <w:sz w:val="12"/>
                <w:szCs w:val="12"/>
              </w:rPr>
            </w:pPr>
          </w:p>
        </w:tc>
        <w:tc>
          <w:tcPr>
            <w:tcW w:w="405" w:type="pct"/>
            <w:tcBorders>
              <w:top w:val="single" w:sz="4" w:space="0" w:color="auto"/>
              <w:left w:val="nil"/>
              <w:bottom w:val="single" w:sz="4" w:space="0" w:color="auto"/>
              <w:right w:val="single" w:sz="4" w:space="0" w:color="auto"/>
            </w:tcBorders>
            <w:vAlign w:val="bottom"/>
          </w:tcPr>
          <w:p w:rsidR="001C3F94" w:rsidRPr="001C3F94" w:rsidRDefault="001C3F94" w:rsidP="001C3F94">
            <w:pPr>
              <w:jc w:val="right"/>
              <w:rPr>
                <w:rFonts w:ascii="Arial" w:hAnsi="Arial" w:cs="Arial"/>
                <w:sz w:val="12"/>
                <w:szCs w:val="12"/>
              </w:rPr>
            </w:pPr>
          </w:p>
        </w:tc>
        <w:tc>
          <w:tcPr>
            <w:tcW w:w="813" w:type="pct"/>
            <w:tcBorders>
              <w:top w:val="single" w:sz="4" w:space="0" w:color="auto"/>
              <w:left w:val="nil"/>
              <w:bottom w:val="single" w:sz="4" w:space="0" w:color="auto"/>
              <w:right w:val="single" w:sz="4" w:space="0" w:color="auto"/>
            </w:tcBorders>
            <w:vAlign w:val="bottom"/>
          </w:tcPr>
          <w:p w:rsidR="001C3F94" w:rsidRPr="001C3F94" w:rsidRDefault="001C3F94" w:rsidP="001C3F94">
            <w:pPr>
              <w:jc w:val="right"/>
              <w:rPr>
                <w:rFonts w:ascii="Arial" w:hAnsi="Arial" w:cs="Arial"/>
                <w:sz w:val="12"/>
                <w:szCs w:val="12"/>
              </w:rPr>
            </w:pPr>
            <w:r w:rsidRPr="001C3F94">
              <w:rPr>
                <w:rFonts w:ascii="Arial" w:hAnsi="Arial" w:cs="Arial"/>
                <w:sz w:val="12"/>
                <w:szCs w:val="12"/>
              </w:rPr>
              <w:t> </w:t>
            </w: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color w:val="000000"/>
                <w:sz w:val="12"/>
                <w:szCs w:val="12"/>
              </w:rPr>
            </w:pPr>
            <w:r w:rsidRPr="001C3F94">
              <w:rPr>
                <w:rFonts w:ascii="Arial" w:hAnsi="Arial" w:cs="Arial"/>
                <w:color w:val="000000"/>
                <w:sz w:val="12"/>
                <w:szCs w:val="12"/>
              </w:rPr>
              <w:t>1 01 02010 01 0000 110</w:t>
            </w:r>
          </w:p>
        </w:tc>
        <w:tc>
          <w:tcPr>
            <w:tcW w:w="2537"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both"/>
              <w:rPr>
                <w:rFonts w:ascii="Arial" w:hAnsi="Arial" w:cs="Arial"/>
                <w:color w:val="000000"/>
                <w:sz w:val="12"/>
                <w:szCs w:val="12"/>
              </w:rPr>
            </w:pPr>
            <w:r w:rsidRPr="001C3F94">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C3F94">
              <w:rPr>
                <w:rFonts w:ascii="Arial" w:hAnsi="Arial" w:cs="Arial"/>
                <w:color w:val="000000"/>
                <w:sz w:val="12"/>
                <w:szCs w:val="12"/>
                <w:vertAlign w:val="superscript"/>
              </w:rPr>
              <w:t>1</w:t>
            </w:r>
            <w:r w:rsidRPr="001C3F94">
              <w:rPr>
                <w:rFonts w:ascii="Arial" w:hAnsi="Arial" w:cs="Arial"/>
                <w:color w:val="000000"/>
                <w:sz w:val="12"/>
                <w:szCs w:val="12"/>
              </w:rPr>
              <w:t>,228 Налогового кодекса Российской Федерации</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43</w:t>
            </w: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51</w:t>
            </w: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color w:val="000000"/>
                <w:sz w:val="12"/>
                <w:szCs w:val="12"/>
              </w:rPr>
            </w:pPr>
            <w:r w:rsidRPr="001C3F94">
              <w:rPr>
                <w:rFonts w:ascii="Arial" w:hAnsi="Arial" w:cs="Arial"/>
                <w:color w:val="000000"/>
                <w:sz w:val="12"/>
                <w:szCs w:val="12"/>
              </w:rPr>
              <w:t>1 01 02020 01 0000 110</w:t>
            </w:r>
          </w:p>
        </w:tc>
        <w:tc>
          <w:tcPr>
            <w:tcW w:w="2537"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both"/>
              <w:rPr>
                <w:rFonts w:ascii="Arial" w:hAnsi="Arial" w:cs="Arial"/>
                <w:color w:val="000000"/>
                <w:sz w:val="12"/>
                <w:szCs w:val="12"/>
              </w:rPr>
            </w:pPr>
            <w:r w:rsidRPr="001C3F94">
              <w:rPr>
                <w:rFonts w:ascii="Arial" w:hAnsi="Arial" w:cs="Arial"/>
                <w:snapToGrid w:val="0"/>
                <w:sz w:val="12"/>
                <w:szCs w:val="12"/>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1C3F94">
              <w:rPr>
                <w:rFonts w:ascii="Arial" w:hAnsi="Arial" w:cs="Arial"/>
                <w:color w:val="000000"/>
                <w:sz w:val="12"/>
                <w:szCs w:val="12"/>
              </w:rPr>
              <w:t>кодекса Российской Федерации</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43</w:t>
            </w: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51</w:t>
            </w: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color w:val="000000"/>
                <w:sz w:val="12"/>
                <w:szCs w:val="12"/>
              </w:rPr>
            </w:pPr>
            <w:r w:rsidRPr="001C3F94">
              <w:rPr>
                <w:rFonts w:ascii="Arial" w:hAnsi="Arial" w:cs="Arial"/>
                <w:color w:val="000000"/>
                <w:sz w:val="12"/>
                <w:szCs w:val="12"/>
              </w:rPr>
              <w:t>1 01 02030 01 0000 110</w:t>
            </w:r>
          </w:p>
        </w:tc>
        <w:tc>
          <w:tcPr>
            <w:tcW w:w="2537"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both"/>
              <w:rPr>
                <w:rFonts w:ascii="Arial" w:hAnsi="Arial" w:cs="Arial"/>
                <w:color w:val="000000"/>
                <w:sz w:val="12"/>
                <w:szCs w:val="12"/>
              </w:rPr>
            </w:pPr>
            <w:r w:rsidRPr="001C3F94">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1C3F94">
              <w:rPr>
                <w:rFonts w:ascii="Arial" w:hAnsi="Arial" w:cs="Arial"/>
                <w:snapToGrid w:val="0"/>
                <w:sz w:val="12"/>
                <w:szCs w:val="12"/>
              </w:rPr>
              <w:t xml:space="preserve">Налогового </w:t>
            </w:r>
            <w:r w:rsidRPr="001C3F94">
              <w:rPr>
                <w:rFonts w:ascii="Arial" w:hAnsi="Arial" w:cs="Arial"/>
                <w:color w:val="000000"/>
                <w:sz w:val="12"/>
                <w:szCs w:val="12"/>
              </w:rPr>
              <w:t>кодекса Российской Федерации</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43</w:t>
            </w: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51</w:t>
            </w: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color w:val="000000"/>
                <w:sz w:val="12"/>
                <w:szCs w:val="12"/>
              </w:rPr>
            </w:pPr>
            <w:r w:rsidRPr="001C3F94">
              <w:rPr>
                <w:rFonts w:ascii="Arial" w:hAnsi="Arial" w:cs="Arial"/>
                <w:color w:val="000000"/>
                <w:sz w:val="12"/>
                <w:szCs w:val="12"/>
              </w:rPr>
              <w:t>1 01 02040 01 0000 110</w:t>
            </w:r>
          </w:p>
        </w:tc>
        <w:tc>
          <w:tcPr>
            <w:tcW w:w="2537"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both"/>
              <w:rPr>
                <w:rFonts w:ascii="Arial" w:hAnsi="Arial" w:cs="Arial"/>
                <w:color w:val="000000"/>
                <w:sz w:val="12"/>
                <w:szCs w:val="12"/>
              </w:rPr>
            </w:pPr>
            <w:r w:rsidRPr="001C3F94">
              <w:rPr>
                <w:rFonts w:ascii="Arial" w:hAnsi="Arial" w:cs="Arial"/>
                <w:snapToGrid w:val="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статёй </w:t>
            </w:r>
            <w:r w:rsidRPr="001C3F94">
              <w:rPr>
                <w:rFonts w:ascii="Arial" w:hAnsi="Arial" w:cs="Arial"/>
                <w:color w:val="000000"/>
                <w:sz w:val="12"/>
                <w:szCs w:val="12"/>
              </w:rPr>
              <w:t>227</w:t>
            </w:r>
            <w:r w:rsidRPr="001C3F94">
              <w:rPr>
                <w:rFonts w:ascii="Arial" w:hAnsi="Arial" w:cs="Arial"/>
                <w:color w:val="000000"/>
                <w:sz w:val="12"/>
                <w:szCs w:val="12"/>
                <w:vertAlign w:val="superscript"/>
              </w:rPr>
              <w:t xml:space="preserve">1 </w:t>
            </w:r>
            <w:r w:rsidRPr="001C3F94">
              <w:rPr>
                <w:rFonts w:ascii="Arial" w:hAnsi="Arial" w:cs="Arial"/>
                <w:snapToGrid w:val="0"/>
                <w:sz w:val="12"/>
                <w:szCs w:val="12"/>
              </w:rPr>
              <w:t xml:space="preserve">Налогового </w:t>
            </w:r>
            <w:r w:rsidRPr="001C3F94">
              <w:rPr>
                <w:rFonts w:ascii="Arial" w:hAnsi="Arial" w:cs="Arial"/>
                <w:color w:val="000000"/>
                <w:sz w:val="12"/>
                <w:szCs w:val="12"/>
              </w:rPr>
              <w:t>кодекса Российской Федерации</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15</w:t>
            </w: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15</w:t>
            </w: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color w:val="000000"/>
                <w:sz w:val="12"/>
                <w:szCs w:val="12"/>
              </w:rPr>
            </w:pPr>
            <w:r w:rsidRPr="001C3F94">
              <w:rPr>
                <w:rFonts w:ascii="Arial" w:hAnsi="Arial" w:cs="Arial"/>
                <w:color w:val="000000"/>
                <w:sz w:val="12"/>
                <w:szCs w:val="12"/>
              </w:rPr>
              <w:t>1 01 02080 01 0000 110</w:t>
            </w:r>
          </w:p>
        </w:tc>
        <w:tc>
          <w:tcPr>
            <w:tcW w:w="2537"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both"/>
              <w:rPr>
                <w:rFonts w:ascii="Arial" w:hAnsi="Arial" w:cs="Arial"/>
                <w:snapToGrid w:val="0"/>
                <w:sz w:val="12"/>
                <w:szCs w:val="12"/>
              </w:rPr>
            </w:pPr>
            <w:r w:rsidRPr="001C3F94">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19</w:t>
            </w: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1 03 00000 00 0000 000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rPr>
                <w:rFonts w:ascii="Arial" w:hAnsi="Arial" w:cs="Arial"/>
                <w:b/>
                <w:bCs/>
                <w:sz w:val="12"/>
                <w:szCs w:val="12"/>
              </w:rPr>
            </w:pPr>
            <w:r w:rsidRPr="001C3F94">
              <w:rPr>
                <w:rFonts w:ascii="Arial" w:hAnsi="Arial" w:cs="Arial"/>
                <w:b/>
                <w:color w:val="000000"/>
                <w:sz w:val="12"/>
                <w:szCs w:val="12"/>
              </w:rPr>
              <w:t>НАЛОГИ НА ТОВАРЫ (РАБОТЫ, УСЛУГИ), РЕАЛИЗУЕМЫЕ НА ТЕРРИТОРИИ РОССИЙСКОЙ ФЕДЕРАЦИИ</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0,2237</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Cs/>
                <w:color w:val="000000"/>
                <w:sz w:val="12"/>
                <w:szCs w:val="12"/>
              </w:rPr>
            </w:pPr>
            <w:r w:rsidRPr="001C3F94">
              <w:rPr>
                <w:rFonts w:ascii="Arial" w:hAnsi="Arial" w:cs="Arial"/>
                <w:bCs/>
                <w:color w:val="000000"/>
                <w:sz w:val="12"/>
                <w:szCs w:val="12"/>
              </w:rPr>
              <w:t>1 03 02230 01 0000 110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rPr>
                <w:rFonts w:ascii="Arial" w:hAnsi="Arial" w:cs="Arial"/>
                <w:bCs/>
                <w:sz w:val="12"/>
                <w:szCs w:val="12"/>
              </w:rPr>
            </w:pPr>
            <w:r w:rsidRPr="001C3F94">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bCs/>
                <w:sz w:val="12"/>
                <w:szCs w:val="12"/>
              </w:rPr>
              <w:t>0,2237</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Cs/>
                <w:color w:val="000000"/>
                <w:sz w:val="12"/>
                <w:szCs w:val="12"/>
              </w:rPr>
              <w:t>1 03 02240 01 0000 110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rPr>
                <w:rFonts w:ascii="Arial" w:hAnsi="Arial" w:cs="Arial"/>
                <w:bCs/>
                <w:sz w:val="12"/>
                <w:szCs w:val="12"/>
              </w:rPr>
            </w:pPr>
            <w:r w:rsidRPr="001C3F94">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bCs/>
                <w:sz w:val="12"/>
                <w:szCs w:val="12"/>
              </w:rPr>
              <w:t>0,2237</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Cs/>
                <w:color w:val="000000"/>
                <w:sz w:val="12"/>
                <w:szCs w:val="12"/>
              </w:rPr>
              <w:t>1 03 02250 01 0000 110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rPr>
                <w:rFonts w:ascii="Arial" w:hAnsi="Arial" w:cs="Arial"/>
                <w:bCs/>
                <w:sz w:val="12"/>
                <w:szCs w:val="12"/>
              </w:rPr>
            </w:pPr>
            <w:r w:rsidRPr="001C3F94">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bCs/>
                <w:sz w:val="12"/>
                <w:szCs w:val="12"/>
              </w:rPr>
              <w:t>0,2237</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Cs/>
                <w:color w:val="000000"/>
                <w:sz w:val="12"/>
                <w:szCs w:val="12"/>
              </w:rPr>
              <w:t>1 03 02260 01 0000 110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rPr>
                <w:rFonts w:ascii="Arial" w:hAnsi="Arial" w:cs="Arial"/>
                <w:bCs/>
                <w:sz w:val="12"/>
                <w:szCs w:val="12"/>
              </w:rPr>
            </w:pPr>
            <w:r w:rsidRPr="001C3F94">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bCs/>
                <w:sz w:val="12"/>
                <w:szCs w:val="12"/>
              </w:rPr>
              <w:t>0,2237</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color w:val="000000"/>
                <w:sz w:val="12"/>
                <w:szCs w:val="12"/>
              </w:rPr>
            </w:pPr>
            <w:r w:rsidRPr="001C3F94">
              <w:rPr>
                <w:rFonts w:ascii="Arial" w:hAnsi="Arial" w:cs="Arial"/>
                <w:b/>
                <w:color w:val="000000"/>
                <w:sz w:val="12"/>
                <w:szCs w:val="12"/>
              </w:rPr>
              <w:t>1 05 00000 00 0000 000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color w:val="000000"/>
                <w:sz w:val="12"/>
                <w:szCs w:val="12"/>
              </w:rPr>
            </w:pPr>
            <w:r w:rsidRPr="001C3F94">
              <w:rPr>
                <w:rFonts w:ascii="Arial" w:hAnsi="Arial" w:cs="Arial"/>
                <w:b/>
                <w:color w:val="000000"/>
                <w:sz w:val="12"/>
                <w:szCs w:val="12"/>
              </w:rPr>
              <w:t>Налоги на совокупный доход</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1 05 01000 00 0000 110</w:t>
            </w:r>
          </w:p>
        </w:tc>
        <w:tc>
          <w:tcPr>
            <w:tcW w:w="2537" w:type="pct"/>
            <w:tcBorders>
              <w:top w:val="single" w:sz="4" w:space="0" w:color="auto"/>
              <w:left w:val="nil"/>
              <w:bottom w:val="single" w:sz="4" w:space="0" w:color="auto"/>
              <w:right w:val="single" w:sz="4" w:space="0" w:color="auto"/>
            </w:tcBorders>
            <w:vAlign w:val="bottom"/>
          </w:tcPr>
          <w:p w:rsidR="001C3F94" w:rsidRPr="001C3F94" w:rsidRDefault="001C3F94" w:rsidP="001C3F94">
            <w:pPr>
              <w:jc w:val="both"/>
              <w:rPr>
                <w:rFonts w:ascii="Arial" w:hAnsi="Arial" w:cs="Arial"/>
                <w:b/>
                <w:bCs/>
                <w:color w:val="000000"/>
                <w:sz w:val="12"/>
                <w:szCs w:val="12"/>
              </w:rPr>
            </w:pPr>
            <w:r w:rsidRPr="001C3F94">
              <w:rPr>
                <w:rFonts w:ascii="Arial" w:hAnsi="Arial" w:cs="Arial"/>
                <w:b/>
                <w:bCs/>
                <w:color w:val="000000"/>
                <w:sz w:val="12"/>
                <w:szCs w:val="12"/>
              </w:rPr>
              <w:t>Налог, взимаемый в связи с применением упрощенной системы налогообложения</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70</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1 05 01010 01 0000 110</w:t>
            </w:r>
          </w:p>
        </w:tc>
        <w:tc>
          <w:tcPr>
            <w:tcW w:w="2537" w:type="pct"/>
            <w:tcBorders>
              <w:top w:val="single" w:sz="4" w:space="0" w:color="auto"/>
              <w:left w:val="nil"/>
              <w:bottom w:val="single" w:sz="4" w:space="0" w:color="auto"/>
              <w:right w:val="single" w:sz="4" w:space="0" w:color="auto"/>
            </w:tcBorders>
            <w:vAlign w:val="bottom"/>
          </w:tcPr>
          <w:p w:rsidR="001C3F94" w:rsidRPr="001C3F94" w:rsidRDefault="001C3F94" w:rsidP="001C3F94">
            <w:pPr>
              <w:jc w:val="both"/>
              <w:rPr>
                <w:rFonts w:ascii="Arial" w:hAnsi="Arial" w:cs="Arial"/>
                <w:bCs/>
                <w:color w:val="000000"/>
                <w:sz w:val="12"/>
                <w:szCs w:val="12"/>
              </w:rPr>
            </w:pPr>
            <w:r w:rsidRPr="001C3F94">
              <w:rPr>
                <w:rFonts w:ascii="Arial" w:hAnsi="Arial" w:cs="Arial"/>
                <w:bCs/>
                <w:color w:val="000000"/>
                <w:sz w:val="12"/>
                <w:szCs w:val="12"/>
              </w:rPr>
              <w:t>Налог, взимаемый с налогоплательщиков, выбравших в качестве объекта налогообложения доходы</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r w:rsidRPr="001C3F94">
              <w:rPr>
                <w:rFonts w:ascii="Arial" w:hAnsi="Arial" w:cs="Arial"/>
                <w:bCs/>
                <w:sz w:val="12"/>
                <w:szCs w:val="12"/>
              </w:rPr>
              <w:t>70</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1 05 01020 01 0000 110</w:t>
            </w:r>
          </w:p>
        </w:tc>
        <w:tc>
          <w:tcPr>
            <w:tcW w:w="2537" w:type="pct"/>
            <w:tcBorders>
              <w:top w:val="single" w:sz="4" w:space="0" w:color="auto"/>
              <w:left w:val="nil"/>
              <w:bottom w:val="single" w:sz="4" w:space="0" w:color="auto"/>
              <w:right w:val="single" w:sz="4" w:space="0" w:color="auto"/>
            </w:tcBorders>
            <w:vAlign w:val="bottom"/>
          </w:tcPr>
          <w:p w:rsidR="001C3F94" w:rsidRPr="001C3F94" w:rsidRDefault="001C3F94" w:rsidP="001C3F94">
            <w:pPr>
              <w:jc w:val="both"/>
              <w:rPr>
                <w:rFonts w:ascii="Arial" w:hAnsi="Arial" w:cs="Arial"/>
                <w:bCs/>
                <w:color w:val="000000"/>
                <w:sz w:val="12"/>
                <w:szCs w:val="12"/>
              </w:rPr>
            </w:pPr>
            <w:r w:rsidRPr="001C3F94">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r w:rsidRPr="001C3F94">
              <w:rPr>
                <w:rFonts w:ascii="Arial" w:hAnsi="Arial" w:cs="Arial"/>
                <w:bCs/>
                <w:sz w:val="12"/>
                <w:szCs w:val="12"/>
              </w:rPr>
              <w:t>70</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1 05 02010 02 0000 110</w:t>
            </w:r>
          </w:p>
        </w:tc>
        <w:tc>
          <w:tcPr>
            <w:tcW w:w="2537" w:type="pct"/>
            <w:tcBorders>
              <w:top w:val="single" w:sz="4" w:space="0" w:color="auto"/>
              <w:left w:val="nil"/>
              <w:bottom w:val="single" w:sz="4" w:space="0" w:color="auto"/>
              <w:right w:val="single" w:sz="4" w:space="0" w:color="auto"/>
            </w:tcBorders>
            <w:vAlign w:val="bottom"/>
          </w:tcPr>
          <w:p w:rsidR="001C3F94" w:rsidRPr="001C3F94" w:rsidRDefault="001C3F94" w:rsidP="001C3F94">
            <w:pPr>
              <w:jc w:val="both"/>
              <w:rPr>
                <w:rFonts w:ascii="Arial" w:hAnsi="Arial" w:cs="Arial"/>
                <w:b/>
                <w:bCs/>
                <w:color w:val="000000"/>
                <w:sz w:val="12"/>
                <w:szCs w:val="12"/>
              </w:rPr>
            </w:pPr>
            <w:r w:rsidRPr="001C3F94">
              <w:rPr>
                <w:rFonts w:ascii="Arial" w:hAnsi="Arial" w:cs="Arial"/>
                <w:b/>
                <w:bCs/>
                <w:color w:val="000000"/>
                <w:sz w:val="12"/>
                <w:szCs w:val="12"/>
              </w:rPr>
              <w:t>Единый налог на вмененный доход для отдельных видов деятельности</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100,0</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Cs/>
                <w:color w:val="000000"/>
                <w:sz w:val="12"/>
                <w:szCs w:val="12"/>
              </w:rPr>
            </w:pPr>
            <w:r w:rsidRPr="001C3F94">
              <w:rPr>
                <w:rFonts w:ascii="Arial" w:hAnsi="Arial" w:cs="Arial"/>
                <w:b/>
                <w:bCs/>
                <w:color w:val="000000"/>
                <w:sz w:val="12"/>
                <w:szCs w:val="12"/>
              </w:rPr>
              <w:t>1 05 02020 02 0000 110</w:t>
            </w:r>
          </w:p>
        </w:tc>
        <w:tc>
          <w:tcPr>
            <w:tcW w:w="2537" w:type="pct"/>
            <w:tcBorders>
              <w:top w:val="single" w:sz="4" w:space="0" w:color="auto"/>
              <w:left w:val="nil"/>
              <w:bottom w:val="single" w:sz="4" w:space="0" w:color="auto"/>
              <w:right w:val="single" w:sz="4" w:space="0" w:color="auto"/>
            </w:tcBorders>
            <w:vAlign w:val="bottom"/>
          </w:tcPr>
          <w:p w:rsidR="001C3F94" w:rsidRPr="001C3F94" w:rsidRDefault="001C3F94" w:rsidP="001C3F94">
            <w:pPr>
              <w:jc w:val="both"/>
              <w:rPr>
                <w:rFonts w:ascii="Arial" w:hAnsi="Arial" w:cs="Arial"/>
                <w:b/>
                <w:bCs/>
                <w:color w:val="000000"/>
                <w:sz w:val="12"/>
                <w:szCs w:val="12"/>
              </w:rPr>
            </w:pPr>
            <w:r w:rsidRPr="001C3F94">
              <w:rPr>
                <w:rFonts w:ascii="Arial" w:hAnsi="Arial" w:cs="Arial"/>
                <w:b/>
                <w:bCs/>
                <w:color w:val="000000"/>
                <w:sz w:val="12"/>
                <w:szCs w:val="12"/>
              </w:rPr>
              <w:t>Единый налог  на вмененный доход для отдельных видов деятельности (за налоговые периоды, истекшие до 1 января 2011 года.</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90</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Cs/>
                <w:color w:val="000000"/>
                <w:sz w:val="12"/>
                <w:szCs w:val="12"/>
              </w:rPr>
            </w:pPr>
            <w:r w:rsidRPr="001C3F94">
              <w:rPr>
                <w:rFonts w:ascii="Arial" w:hAnsi="Arial" w:cs="Arial"/>
                <w:b/>
                <w:bCs/>
                <w:color w:val="000000"/>
                <w:sz w:val="12"/>
                <w:szCs w:val="12"/>
              </w:rPr>
              <w:t>1 05 03010 01 0000 110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pStyle w:val="6"/>
              <w:spacing w:before="0" w:after="0"/>
              <w:jc w:val="both"/>
              <w:rPr>
                <w:rFonts w:ascii="Arial" w:hAnsi="Arial" w:cs="Arial"/>
                <w:sz w:val="12"/>
                <w:szCs w:val="12"/>
              </w:rPr>
            </w:pPr>
            <w:r w:rsidRPr="001C3F94">
              <w:rPr>
                <w:rFonts w:ascii="Arial" w:hAnsi="Arial" w:cs="Arial"/>
                <w:sz w:val="12"/>
                <w:szCs w:val="12"/>
              </w:rPr>
              <w:t>Единый сельскохозяйственный налог</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50</w:t>
            </w: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70</w:t>
            </w: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1 05 03020 01 0000 110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pStyle w:val="6"/>
              <w:spacing w:before="0" w:after="0"/>
              <w:jc w:val="both"/>
              <w:rPr>
                <w:rFonts w:ascii="Arial" w:hAnsi="Arial" w:cs="Arial"/>
                <w:sz w:val="12"/>
                <w:szCs w:val="12"/>
              </w:rPr>
            </w:pPr>
            <w:r w:rsidRPr="001C3F94">
              <w:rPr>
                <w:rFonts w:ascii="Arial" w:hAnsi="Arial" w:cs="Arial"/>
                <w:sz w:val="12"/>
                <w:szCs w:val="12"/>
              </w:rPr>
              <w:t xml:space="preserve">Единый сельскохозяйственный налог (за налоговые периоды, истекшие  до 1 января 2011 года) </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30</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1 05 04000 02 0000 110</w:t>
            </w:r>
          </w:p>
        </w:tc>
        <w:tc>
          <w:tcPr>
            <w:tcW w:w="2537" w:type="pct"/>
            <w:tcBorders>
              <w:top w:val="single" w:sz="4" w:space="0" w:color="auto"/>
              <w:left w:val="nil"/>
              <w:bottom w:val="single" w:sz="4" w:space="0" w:color="auto"/>
              <w:right w:val="single" w:sz="4" w:space="0" w:color="auto"/>
            </w:tcBorders>
            <w:vAlign w:val="bottom"/>
          </w:tcPr>
          <w:p w:rsidR="001C3F94" w:rsidRPr="001C3F94" w:rsidRDefault="001C3F94" w:rsidP="001C3F94">
            <w:pPr>
              <w:jc w:val="both"/>
              <w:rPr>
                <w:rFonts w:ascii="Arial" w:hAnsi="Arial" w:cs="Arial"/>
                <w:b/>
                <w:bCs/>
                <w:color w:val="000000"/>
                <w:sz w:val="12"/>
                <w:szCs w:val="12"/>
              </w:rPr>
            </w:pPr>
            <w:r w:rsidRPr="001C3F94">
              <w:rPr>
                <w:rFonts w:ascii="Arial" w:hAnsi="Arial" w:cs="Arial"/>
                <w:b/>
                <w:bCs/>
                <w:color w:val="000000"/>
                <w:sz w:val="12"/>
                <w:szCs w:val="12"/>
              </w:rPr>
              <w:t>Налог, взимаемый в связи с применением патентной  системы налогообложения</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100</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Cs/>
                <w:color w:val="000000"/>
                <w:sz w:val="12"/>
                <w:szCs w:val="12"/>
              </w:rPr>
            </w:pPr>
            <w:r w:rsidRPr="001C3F94">
              <w:rPr>
                <w:rFonts w:ascii="Arial" w:hAnsi="Arial" w:cs="Arial"/>
                <w:bCs/>
                <w:color w:val="000000"/>
                <w:sz w:val="12"/>
                <w:szCs w:val="12"/>
              </w:rPr>
              <w:t>1 05 04020 02 0000 110</w:t>
            </w:r>
          </w:p>
        </w:tc>
        <w:tc>
          <w:tcPr>
            <w:tcW w:w="2537" w:type="pct"/>
            <w:tcBorders>
              <w:top w:val="single" w:sz="4" w:space="0" w:color="auto"/>
              <w:left w:val="nil"/>
              <w:bottom w:val="single" w:sz="4" w:space="0" w:color="auto"/>
              <w:right w:val="single" w:sz="4" w:space="0" w:color="auto"/>
            </w:tcBorders>
            <w:vAlign w:val="bottom"/>
          </w:tcPr>
          <w:p w:rsidR="001C3F94" w:rsidRPr="001C3F94" w:rsidRDefault="001C3F94" w:rsidP="001C3F94">
            <w:pPr>
              <w:jc w:val="both"/>
              <w:rPr>
                <w:rFonts w:ascii="Arial" w:hAnsi="Arial" w:cs="Arial"/>
                <w:bCs/>
                <w:color w:val="000000"/>
                <w:sz w:val="12"/>
                <w:szCs w:val="12"/>
              </w:rPr>
            </w:pPr>
            <w:r w:rsidRPr="001C3F94">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r w:rsidRPr="001C3F94">
              <w:rPr>
                <w:rFonts w:ascii="Arial" w:hAnsi="Arial" w:cs="Arial"/>
                <w:bCs/>
                <w:sz w:val="12"/>
                <w:szCs w:val="12"/>
              </w:rPr>
              <w:t>100</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color w:val="000000"/>
                <w:sz w:val="12"/>
                <w:szCs w:val="12"/>
              </w:rPr>
            </w:pPr>
            <w:r w:rsidRPr="001C3F94">
              <w:rPr>
                <w:rFonts w:ascii="Arial" w:hAnsi="Arial" w:cs="Arial"/>
                <w:b/>
                <w:color w:val="000000"/>
                <w:sz w:val="12"/>
                <w:szCs w:val="12"/>
              </w:rPr>
              <w:t>1 08 00000 00 0000 000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color w:val="000000"/>
                <w:sz w:val="12"/>
                <w:szCs w:val="12"/>
              </w:rPr>
            </w:pPr>
            <w:r w:rsidRPr="001C3F94">
              <w:rPr>
                <w:rFonts w:ascii="Arial" w:hAnsi="Arial" w:cs="Arial"/>
                <w:b/>
                <w:color w:val="000000"/>
                <w:sz w:val="12"/>
                <w:szCs w:val="12"/>
              </w:rPr>
              <w:t>Государственная пошлина, сборы</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color w:val="000000"/>
                <w:sz w:val="12"/>
                <w:szCs w:val="12"/>
              </w:rPr>
            </w:pPr>
            <w:r w:rsidRPr="001C3F94">
              <w:rPr>
                <w:rFonts w:ascii="Arial" w:hAnsi="Arial" w:cs="Arial"/>
                <w:b/>
                <w:color w:val="000000"/>
                <w:sz w:val="12"/>
                <w:szCs w:val="12"/>
              </w:rPr>
              <w:t>1 08 03000 01 0000 110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color w:val="000000"/>
                <w:sz w:val="12"/>
                <w:szCs w:val="12"/>
              </w:rPr>
            </w:pPr>
            <w:r w:rsidRPr="001C3F94">
              <w:rPr>
                <w:rFonts w:ascii="Arial" w:hAnsi="Arial" w:cs="Arial"/>
                <w:b/>
                <w:color w:val="000000"/>
                <w:sz w:val="12"/>
                <w:szCs w:val="12"/>
              </w:rPr>
              <w:t>Государственная пошлина по делам, рассматриваемым в судах общей юрисдикции, мировыми судьями</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color w:val="000000"/>
                <w:sz w:val="12"/>
                <w:szCs w:val="12"/>
              </w:rPr>
            </w:pPr>
            <w:r w:rsidRPr="001C3F94">
              <w:rPr>
                <w:rFonts w:ascii="Arial" w:hAnsi="Arial" w:cs="Arial"/>
                <w:color w:val="000000"/>
                <w:sz w:val="12"/>
                <w:szCs w:val="12"/>
              </w:rPr>
              <w:t>1 08 03010 01 0000 110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color w:val="000000"/>
                <w:sz w:val="12"/>
                <w:szCs w:val="12"/>
              </w:rPr>
            </w:pPr>
            <w:r w:rsidRPr="001C3F94">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100</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color w:val="000000"/>
                <w:sz w:val="12"/>
                <w:szCs w:val="12"/>
              </w:rPr>
            </w:pPr>
            <w:r w:rsidRPr="001C3F94">
              <w:rPr>
                <w:rFonts w:ascii="Arial" w:hAnsi="Arial" w:cs="Arial"/>
                <w:b/>
                <w:color w:val="000000"/>
                <w:sz w:val="12"/>
                <w:szCs w:val="12"/>
              </w:rPr>
              <w:t>1 08 07000 01 0000 110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color w:val="000000"/>
                <w:sz w:val="12"/>
                <w:szCs w:val="12"/>
              </w:rPr>
            </w:pPr>
            <w:r w:rsidRPr="001C3F94">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r>
      <w:tr w:rsidR="001C3F94" w:rsidRPr="001C3F94" w:rsidTr="001C3F94">
        <w:trPr>
          <w:trHeight w:val="20"/>
        </w:trPr>
        <w:tc>
          <w:tcPr>
            <w:tcW w:w="7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sz w:val="12"/>
                <w:szCs w:val="12"/>
              </w:rPr>
            </w:pPr>
            <w:r w:rsidRPr="001C3F94">
              <w:rPr>
                <w:rFonts w:ascii="Arial" w:hAnsi="Arial" w:cs="Arial"/>
                <w:b/>
                <w:sz w:val="12"/>
                <w:szCs w:val="12"/>
              </w:rPr>
              <w:t>1 08 07150 01 0000 110</w:t>
            </w:r>
          </w:p>
        </w:tc>
        <w:tc>
          <w:tcPr>
            <w:tcW w:w="2537"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sz w:val="12"/>
                <w:szCs w:val="12"/>
              </w:rPr>
            </w:pPr>
            <w:r w:rsidRPr="001C3F94">
              <w:rPr>
                <w:rFonts w:ascii="Arial" w:hAnsi="Arial" w:cs="Arial"/>
                <w:b/>
                <w:sz w:val="12"/>
                <w:szCs w:val="12"/>
              </w:rPr>
              <w:t>Государственная пошлина за выдачу разрешения на установку рекламной конструкции</w:t>
            </w:r>
          </w:p>
        </w:tc>
        <w:tc>
          <w:tcPr>
            <w:tcW w:w="450"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sz w:val="12"/>
                <w:szCs w:val="12"/>
              </w:rPr>
            </w:pPr>
            <w:r w:rsidRPr="001C3F94">
              <w:rPr>
                <w:rFonts w:ascii="Arial" w:hAnsi="Arial" w:cs="Arial"/>
                <w:b/>
                <w:sz w:val="12"/>
                <w:szCs w:val="12"/>
              </w:rPr>
              <w:t>100</w:t>
            </w:r>
          </w:p>
        </w:tc>
        <w:tc>
          <w:tcPr>
            <w:tcW w:w="40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sz w:val="12"/>
                <w:szCs w:val="12"/>
              </w:rPr>
            </w:pPr>
          </w:p>
        </w:tc>
        <w:tc>
          <w:tcPr>
            <w:tcW w:w="813"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sz w:val="12"/>
                <w:szCs w:val="12"/>
              </w:rPr>
            </w:pPr>
          </w:p>
        </w:tc>
      </w:tr>
    </w:tbl>
    <w:p w:rsidR="001C3F94" w:rsidRDefault="001C3F94" w:rsidP="001C3F94">
      <w:pPr>
        <w:ind w:left="8505"/>
        <w:jc w:val="center"/>
        <w:rPr>
          <w:rFonts w:ascii="Arial" w:hAnsi="Arial" w:cs="Arial"/>
          <w:sz w:val="12"/>
          <w:szCs w:val="12"/>
        </w:rPr>
      </w:pPr>
    </w:p>
    <w:p w:rsidR="001C3F94" w:rsidRPr="00652AE7" w:rsidRDefault="001C3F94" w:rsidP="001C3F94">
      <w:pPr>
        <w:ind w:left="8505"/>
        <w:jc w:val="center"/>
        <w:rPr>
          <w:rFonts w:ascii="Arial" w:hAnsi="Arial" w:cs="Arial"/>
          <w:sz w:val="12"/>
          <w:szCs w:val="12"/>
        </w:rPr>
      </w:pPr>
      <w:r>
        <w:rPr>
          <w:rFonts w:ascii="Arial" w:hAnsi="Arial" w:cs="Arial"/>
          <w:sz w:val="12"/>
          <w:szCs w:val="12"/>
        </w:rPr>
        <w:t>Приложение 3.1</w:t>
      </w:r>
    </w:p>
    <w:p w:rsidR="001C3F94" w:rsidRPr="00652AE7" w:rsidRDefault="001C3F94" w:rsidP="001C3F94">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1C3F94" w:rsidRPr="00652AE7" w:rsidRDefault="001C3F94" w:rsidP="001C3F94">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1C3F94" w:rsidRPr="00652AE7" w:rsidRDefault="001C3F94" w:rsidP="001C3F94">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1C3F94" w:rsidRPr="00652AE7" w:rsidRDefault="001C3F94" w:rsidP="001C3F94">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1C3F94" w:rsidRPr="00652AE7" w:rsidRDefault="001C3F94" w:rsidP="001C3F94">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1C3F94" w:rsidRPr="00652AE7" w:rsidRDefault="001C3F94" w:rsidP="001C3F94">
      <w:pPr>
        <w:ind w:left="8505"/>
        <w:jc w:val="center"/>
        <w:rPr>
          <w:rFonts w:ascii="Arial" w:hAnsi="Arial" w:cs="Arial"/>
          <w:sz w:val="12"/>
          <w:szCs w:val="12"/>
        </w:rPr>
      </w:pPr>
      <w:r w:rsidRPr="00652AE7">
        <w:rPr>
          <w:rFonts w:ascii="Arial" w:hAnsi="Arial" w:cs="Arial"/>
          <w:sz w:val="12"/>
          <w:szCs w:val="12"/>
        </w:rPr>
        <w:t>муниципального района</w:t>
      </w:r>
    </w:p>
    <w:p w:rsidR="001C3F94" w:rsidRDefault="001C3F94" w:rsidP="001C3F94">
      <w:pPr>
        <w:shd w:val="clear" w:color="auto" w:fill="FFFFFF"/>
        <w:suppressAutoHyphens/>
        <w:ind w:left="8505"/>
        <w:jc w:val="center"/>
        <w:rPr>
          <w:rFonts w:ascii="Arial" w:hAnsi="Arial" w:cs="Arial"/>
          <w:b/>
          <w:sz w:val="16"/>
          <w:szCs w:val="16"/>
        </w:rPr>
      </w:pPr>
      <w:r w:rsidRPr="00652AE7">
        <w:rPr>
          <w:rFonts w:ascii="Arial" w:hAnsi="Arial" w:cs="Arial"/>
          <w:sz w:val="12"/>
          <w:szCs w:val="12"/>
        </w:rPr>
        <w:t>от 24.12.2021 №</w:t>
      </w:r>
      <w:r>
        <w:rPr>
          <w:rFonts w:ascii="Arial" w:hAnsi="Arial" w:cs="Arial"/>
          <w:sz w:val="12"/>
          <w:szCs w:val="12"/>
        </w:rPr>
        <w:t>100</w:t>
      </w:r>
    </w:p>
    <w:p w:rsidR="00DE35E0" w:rsidRPr="001C3F94" w:rsidRDefault="001C3F94" w:rsidP="001C3F94">
      <w:pPr>
        <w:jc w:val="center"/>
        <w:rPr>
          <w:rFonts w:ascii="Arial" w:hAnsi="Arial" w:cs="Arial"/>
          <w:b/>
          <w:sz w:val="16"/>
          <w:szCs w:val="16"/>
        </w:rPr>
      </w:pPr>
      <w:r w:rsidRPr="001C3F94">
        <w:rPr>
          <w:rFonts w:ascii="Arial" w:hAnsi="Arial" w:cs="Arial"/>
          <w:b/>
          <w:sz w:val="16"/>
          <w:szCs w:val="16"/>
        </w:rPr>
        <w:t>Нормативы отчислений федеральных, региональных и местных налогов и сборов в бюджет района на 2023 год</w:t>
      </w:r>
    </w:p>
    <w:tbl>
      <w:tblPr>
        <w:tblW w:w="5000" w:type="pct"/>
        <w:tblCellMar>
          <w:left w:w="0" w:type="dxa"/>
          <w:right w:w="0" w:type="dxa"/>
        </w:tblCellMar>
        <w:tblLook w:val="0000" w:firstRow="0" w:lastRow="0" w:firstColumn="0" w:lastColumn="0" w:noHBand="0" w:noVBand="0"/>
      </w:tblPr>
      <w:tblGrid>
        <w:gridCol w:w="2140"/>
        <w:gridCol w:w="5066"/>
        <w:gridCol w:w="1350"/>
        <w:gridCol w:w="1353"/>
        <w:gridCol w:w="1439"/>
      </w:tblGrid>
      <w:tr w:rsidR="001C3F94" w:rsidRPr="001C3F94" w:rsidTr="001C3F94">
        <w:trPr>
          <w:cantSplit/>
          <w:trHeight w:val="20"/>
        </w:trPr>
        <w:tc>
          <w:tcPr>
            <w:tcW w:w="943" w:type="pct"/>
            <w:vMerge w:val="restart"/>
            <w:tcBorders>
              <w:top w:val="single" w:sz="4" w:space="0" w:color="auto"/>
              <w:left w:val="single" w:sz="4" w:space="0" w:color="auto"/>
              <w:bottom w:val="single" w:sz="4" w:space="0" w:color="000000"/>
              <w:right w:val="single" w:sz="4" w:space="0" w:color="auto"/>
            </w:tcBorders>
          </w:tcPr>
          <w:p w:rsidR="001C3F94" w:rsidRPr="001C3F94" w:rsidRDefault="001C3F94" w:rsidP="001C3F94">
            <w:pPr>
              <w:jc w:val="center"/>
              <w:rPr>
                <w:rFonts w:ascii="Arial" w:hAnsi="Arial" w:cs="Arial"/>
                <w:b/>
                <w:sz w:val="12"/>
                <w:szCs w:val="12"/>
              </w:rPr>
            </w:pPr>
          </w:p>
          <w:p w:rsidR="001C3F94" w:rsidRPr="001C3F94" w:rsidRDefault="001C3F94" w:rsidP="001C3F94">
            <w:pPr>
              <w:jc w:val="center"/>
              <w:rPr>
                <w:rFonts w:ascii="Arial" w:hAnsi="Arial" w:cs="Arial"/>
                <w:b/>
                <w:sz w:val="12"/>
                <w:szCs w:val="12"/>
              </w:rPr>
            </w:pPr>
          </w:p>
          <w:p w:rsidR="001C3F94" w:rsidRPr="001C3F94" w:rsidRDefault="001C3F94" w:rsidP="001C3F94">
            <w:pPr>
              <w:jc w:val="center"/>
              <w:rPr>
                <w:rFonts w:ascii="Arial" w:hAnsi="Arial" w:cs="Arial"/>
                <w:b/>
                <w:sz w:val="12"/>
                <w:szCs w:val="12"/>
              </w:rPr>
            </w:pPr>
            <w:r w:rsidRPr="001C3F94">
              <w:rPr>
                <w:rFonts w:ascii="Arial" w:hAnsi="Arial" w:cs="Arial"/>
                <w:b/>
                <w:sz w:val="12"/>
                <w:szCs w:val="12"/>
              </w:rPr>
              <w:t xml:space="preserve">Код бюджетной </w:t>
            </w:r>
            <w:r w:rsidRPr="001C3F94">
              <w:rPr>
                <w:rFonts w:ascii="Arial" w:hAnsi="Arial" w:cs="Arial"/>
                <w:b/>
                <w:sz w:val="12"/>
                <w:szCs w:val="12"/>
              </w:rPr>
              <w:br/>
              <w:t xml:space="preserve">классификации </w:t>
            </w:r>
            <w:r w:rsidRPr="001C3F94">
              <w:rPr>
                <w:rFonts w:ascii="Arial" w:hAnsi="Arial" w:cs="Arial"/>
                <w:b/>
                <w:sz w:val="12"/>
                <w:szCs w:val="12"/>
              </w:rPr>
              <w:br/>
              <w:t>Российской Федерации</w:t>
            </w:r>
          </w:p>
        </w:tc>
        <w:tc>
          <w:tcPr>
            <w:tcW w:w="2232" w:type="pct"/>
            <w:tcBorders>
              <w:top w:val="single" w:sz="4" w:space="0" w:color="auto"/>
              <w:left w:val="nil"/>
              <w:bottom w:val="nil"/>
              <w:right w:val="single" w:sz="4" w:space="0" w:color="auto"/>
            </w:tcBorders>
            <w:vAlign w:val="center"/>
          </w:tcPr>
          <w:p w:rsidR="001C3F94" w:rsidRPr="001C3F94" w:rsidRDefault="001C3F94" w:rsidP="001C3F94">
            <w:pPr>
              <w:jc w:val="center"/>
              <w:rPr>
                <w:rFonts w:ascii="Arial" w:hAnsi="Arial" w:cs="Arial"/>
                <w:b/>
                <w:sz w:val="12"/>
                <w:szCs w:val="12"/>
              </w:rPr>
            </w:pPr>
          </w:p>
          <w:p w:rsidR="001C3F94" w:rsidRPr="001C3F94" w:rsidRDefault="001C3F94" w:rsidP="001C3F94">
            <w:pPr>
              <w:jc w:val="center"/>
              <w:rPr>
                <w:rFonts w:ascii="Arial" w:hAnsi="Arial" w:cs="Arial"/>
                <w:b/>
                <w:sz w:val="12"/>
                <w:szCs w:val="12"/>
              </w:rPr>
            </w:pPr>
          </w:p>
          <w:p w:rsidR="001C3F94" w:rsidRPr="001C3F94" w:rsidRDefault="001C3F94" w:rsidP="001C3F94">
            <w:pPr>
              <w:jc w:val="center"/>
              <w:rPr>
                <w:rFonts w:ascii="Arial" w:hAnsi="Arial" w:cs="Arial"/>
                <w:b/>
                <w:sz w:val="12"/>
                <w:szCs w:val="12"/>
              </w:rPr>
            </w:pPr>
            <w:r w:rsidRPr="001C3F94">
              <w:rPr>
                <w:rFonts w:ascii="Arial" w:hAnsi="Arial" w:cs="Arial"/>
                <w:b/>
                <w:sz w:val="12"/>
                <w:szCs w:val="12"/>
              </w:rPr>
              <w:t>Наименование налога (сбора)</w:t>
            </w:r>
          </w:p>
        </w:tc>
        <w:tc>
          <w:tcPr>
            <w:tcW w:w="595" w:type="pct"/>
            <w:vMerge w:val="restart"/>
            <w:tcBorders>
              <w:top w:val="single" w:sz="4" w:space="0" w:color="auto"/>
              <w:left w:val="nil"/>
              <w:right w:val="single" w:sz="4" w:space="0" w:color="auto"/>
            </w:tcBorders>
          </w:tcPr>
          <w:p w:rsidR="001C3F94" w:rsidRPr="001C3F94" w:rsidRDefault="001C3F94" w:rsidP="001C3F94">
            <w:pPr>
              <w:jc w:val="center"/>
              <w:rPr>
                <w:rFonts w:ascii="Arial" w:hAnsi="Arial" w:cs="Arial"/>
                <w:b/>
                <w:sz w:val="12"/>
                <w:szCs w:val="12"/>
              </w:rPr>
            </w:pPr>
            <w:r w:rsidRPr="001C3F94">
              <w:rPr>
                <w:rFonts w:ascii="Arial" w:hAnsi="Arial" w:cs="Arial"/>
                <w:b/>
                <w:sz w:val="12"/>
                <w:szCs w:val="12"/>
              </w:rPr>
              <w:t>Нормативы отчислений доходов от уплаты налогов (сборов) в бюджет района (%)</w:t>
            </w:r>
          </w:p>
        </w:tc>
        <w:tc>
          <w:tcPr>
            <w:tcW w:w="596" w:type="pct"/>
            <w:vMerge w:val="restart"/>
            <w:tcBorders>
              <w:top w:val="single" w:sz="4" w:space="0" w:color="auto"/>
              <w:left w:val="single" w:sz="4" w:space="0" w:color="auto"/>
              <w:right w:val="single" w:sz="4" w:space="0" w:color="auto"/>
            </w:tcBorders>
          </w:tcPr>
          <w:p w:rsidR="001C3F94" w:rsidRPr="001C3F94" w:rsidRDefault="001C3F94" w:rsidP="001C3F94">
            <w:pPr>
              <w:jc w:val="center"/>
              <w:rPr>
                <w:rFonts w:ascii="Arial" w:hAnsi="Arial" w:cs="Arial"/>
                <w:b/>
                <w:sz w:val="12"/>
                <w:szCs w:val="12"/>
              </w:rPr>
            </w:pPr>
            <w:r w:rsidRPr="001C3F94">
              <w:rPr>
                <w:rFonts w:ascii="Arial" w:hAnsi="Arial" w:cs="Arial"/>
                <w:b/>
                <w:sz w:val="12"/>
                <w:szCs w:val="12"/>
              </w:rPr>
              <w:t>Нормативы отчислений с территории  городского поселения (%)</w:t>
            </w:r>
          </w:p>
        </w:tc>
        <w:tc>
          <w:tcPr>
            <w:tcW w:w="634" w:type="pct"/>
            <w:vMerge w:val="restart"/>
            <w:tcBorders>
              <w:top w:val="single" w:sz="4" w:space="0" w:color="auto"/>
              <w:left w:val="single" w:sz="4" w:space="0" w:color="auto"/>
              <w:right w:val="single" w:sz="4" w:space="0" w:color="000000"/>
            </w:tcBorders>
          </w:tcPr>
          <w:p w:rsidR="001C3F94" w:rsidRPr="001C3F94" w:rsidRDefault="001C3F94" w:rsidP="001C3F94">
            <w:pPr>
              <w:jc w:val="center"/>
              <w:rPr>
                <w:rFonts w:ascii="Arial" w:hAnsi="Arial" w:cs="Arial"/>
                <w:b/>
                <w:sz w:val="12"/>
                <w:szCs w:val="12"/>
              </w:rPr>
            </w:pPr>
            <w:r w:rsidRPr="001C3F94">
              <w:rPr>
                <w:rFonts w:ascii="Arial" w:hAnsi="Arial" w:cs="Arial"/>
                <w:b/>
                <w:sz w:val="12"/>
                <w:szCs w:val="12"/>
              </w:rPr>
              <w:t>Нормативы отчислений с территории  сельских поселений (%)</w:t>
            </w:r>
          </w:p>
        </w:tc>
      </w:tr>
      <w:tr w:rsidR="001C3F94" w:rsidRPr="001C3F94" w:rsidTr="001C3F94">
        <w:trPr>
          <w:cantSplit/>
          <w:trHeight w:val="20"/>
        </w:trPr>
        <w:tc>
          <w:tcPr>
            <w:tcW w:w="943" w:type="pct"/>
            <w:vMerge/>
            <w:tcBorders>
              <w:top w:val="single" w:sz="4" w:space="0" w:color="auto"/>
              <w:left w:val="single" w:sz="4" w:space="0" w:color="auto"/>
              <w:bottom w:val="single" w:sz="4" w:space="0" w:color="000000"/>
              <w:right w:val="single" w:sz="4" w:space="0" w:color="auto"/>
            </w:tcBorders>
            <w:vAlign w:val="center"/>
          </w:tcPr>
          <w:p w:rsidR="001C3F94" w:rsidRPr="001C3F94" w:rsidRDefault="001C3F94" w:rsidP="001C3F94">
            <w:pPr>
              <w:rPr>
                <w:rFonts w:ascii="Arial" w:hAnsi="Arial" w:cs="Arial"/>
                <w:sz w:val="12"/>
                <w:szCs w:val="12"/>
              </w:rPr>
            </w:pPr>
          </w:p>
        </w:tc>
        <w:tc>
          <w:tcPr>
            <w:tcW w:w="2232" w:type="pct"/>
            <w:tcBorders>
              <w:top w:val="nil"/>
              <w:left w:val="nil"/>
              <w:bottom w:val="nil"/>
              <w:right w:val="single" w:sz="4" w:space="0" w:color="auto"/>
            </w:tcBorders>
            <w:vAlign w:val="bottom"/>
          </w:tcPr>
          <w:p w:rsidR="001C3F94" w:rsidRPr="001C3F94" w:rsidRDefault="001C3F94" w:rsidP="001C3F94">
            <w:pPr>
              <w:rPr>
                <w:rFonts w:ascii="Arial" w:hAnsi="Arial" w:cs="Arial"/>
                <w:sz w:val="12"/>
                <w:szCs w:val="12"/>
              </w:rPr>
            </w:pPr>
            <w:r w:rsidRPr="001C3F94">
              <w:rPr>
                <w:rFonts w:ascii="Arial" w:hAnsi="Arial" w:cs="Arial"/>
                <w:sz w:val="12"/>
                <w:szCs w:val="12"/>
              </w:rPr>
              <w:t> </w:t>
            </w:r>
          </w:p>
        </w:tc>
        <w:tc>
          <w:tcPr>
            <w:tcW w:w="595" w:type="pct"/>
            <w:vMerge/>
            <w:tcBorders>
              <w:left w:val="single" w:sz="4" w:space="0" w:color="auto"/>
              <w:right w:val="single" w:sz="4" w:space="0" w:color="auto"/>
            </w:tcBorders>
          </w:tcPr>
          <w:p w:rsidR="001C3F94" w:rsidRPr="001C3F94" w:rsidRDefault="001C3F94" w:rsidP="001C3F94">
            <w:pPr>
              <w:jc w:val="center"/>
              <w:rPr>
                <w:rFonts w:ascii="Arial" w:hAnsi="Arial" w:cs="Arial"/>
                <w:sz w:val="12"/>
                <w:szCs w:val="12"/>
              </w:rPr>
            </w:pPr>
          </w:p>
        </w:tc>
        <w:tc>
          <w:tcPr>
            <w:tcW w:w="596" w:type="pct"/>
            <w:vMerge/>
            <w:tcBorders>
              <w:left w:val="single" w:sz="4" w:space="0" w:color="auto"/>
              <w:right w:val="single" w:sz="4" w:space="0" w:color="auto"/>
            </w:tcBorders>
          </w:tcPr>
          <w:p w:rsidR="001C3F94" w:rsidRPr="001C3F94" w:rsidRDefault="001C3F94" w:rsidP="001C3F94">
            <w:pPr>
              <w:jc w:val="center"/>
              <w:rPr>
                <w:rFonts w:ascii="Arial" w:hAnsi="Arial" w:cs="Arial"/>
                <w:sz w:val="12"/>
                <w:szCs w:val="12"/>
              </w:rPr>
            </w:pPr>
          </w:p>
        </w:tc>
        <w:tc>
          <w:tcPr>
            <w:tcW w:w="634" w:type="pct"/>
            <w:vMerge/>
            <w:tcBorders>
              <w:left w:val="single" w:sz="4" w:space="0" w:color="auto"/>
              <w:right w:val="single" w:sz="4" w:space="0" w:color="000000"/>
            </w:tcBorders>
          </w:tcPr>
          <w:p w:rsidR="001C3F94" w:rsidRPr="001C3F94" w:rsidRDefault="001C3F94" w:rsidP="001C3F94">
            <w:pPr>
              <w:jc w:val="center"/>
              <w:rPr>
                <w:rFonts w:ascii="Arial" w:hAnsi="Arial" w:cs="Arial"/>
                <w:sz w:val="12"/>
                <w:szCs w:val="12"/>
              </w:rPr>
            </w:pPr>
          </w:p>
        </w:tc>
      </w:tr>
      <w:tr w:rsidR="001C3F94" w:rsidRPr="001C3F94" w:rsidTr="001C3F94">
        <w:trPr>
          <w:cantSplit/>
          <w:trHeight w:val="20"/>
        </w:trPr>
        <w:tc>
          <w:tcPr>
            <w:tcW w:w="943" w:type="pct"/>
            <w:vMerge/>
            <w:tcBorders>
              <w:top w:val="single" w:sz="4" w:space="0" w:color="auto"/>
              <w:left w:val="single" w:sz="4" w:space="0" w:color="auto"/>
              <w:right w:val="single" w:sz="4" w:space="0" w:color="auto"/>
            </w:tcBorders>
            <w:vAlign w:val="center"/>
          </w:tcPr>
          <w:p w:rsidR="001C3F94" w:rsidRPr="001C3F94" w:rsidRDefault="001C3F94" w:rsidP="001C3F94">
            <w:pPr>
              <w:rPr>
                <w:rFonts w:ascii="Arial" w:hAnsi="Arial" w:cs="Arial"/>
                <w:sz w:val="12"/>
                <w:szCs w:val="12"/>
              </w:rPr>
            </w:pPr>
          </w:p>
        </w:tc>
        <w:tc>
          <w:tcPr>
            <w:tcW w:w="2232" w:type="pct"/>
            <w:tcBorders>
              <w:top w:val="nil"/>
              <w:left w:val="nil"/>
              <w:right w:val="single" w:sz="4" w:space="0" w:color="auto"/>
            </w:tcBorders>
            <w:vAlign w:val="bottom"/>
          </w:tcPr>
          <w:p w:rsidR="001C3F94" w:rsidRPr="001C3F94" w:rsidRDefault="001C3F94" w:rsidP="001C3F94">
            <w:pPr>
              <w:rPr>
                <w:rFonts w:ascii="Arial" w:hAnsi="Arial" w:cs="Arial"/>
                <w:sz w:val="12"/>
                <w:szCs w:val="12"/>
              </w:rPr>
            </w:pPr>
            <w:r w:rsidRPr="001C3F94">
              <w:rPr>
                <w:rFonts w:ascii="Arial" w:hAnsi="Arial" w:cs="Arial"/>
                <w:sz w:val="12"/>
                <w:szCs w:val="12"/>
              </w:rPr>
              <w:t> </w:t>
            </w:r>
          </w:p>
        </w:tc>
        <w:tc>
          <w:tcPr>
            <w:tcW w:w="595" w:type="pct"/>
            <w:vMerge/>
            <w:tcBorders>
              <w:left w:val="single" w:sz="4" w:space="0" w:color="auto"/>
              <w:right w:val="single" w:sz="4" w:space="0" w:color="auto"/>
            </w:tcBorders>
            <w:vAlign w:val="center"/>
          </w:tcPr>
          <w:p w:rsidR="001C3F94" w:rsidRPr="001C3F94" w:rsidRDefault="001C3F94" w:rsidP="001C3F94">
            <w:pPr>
              <w:rPr>
                <w:rFonts w:ascii="Arial" w:hAnsi="Arial" w:cs="Arial"/>
                <w:sz w:val="12"/>
                <w:szCs w:val="12"/>
              </w:rPr>
            </w:pPr>
          </w:p>
        </w:tc>
        <w:tc>
          <w:tcPr>
            <w:tcW w:w="596" w:type="pct"/>
            <w:vMerge/>
            <w:tcBorders>
              <w:left w:val="single" w:sz="4" w:space="0" w:color="auto"/>
              <w:right w:val="single" w:sz="4" w:space="0" w:color="auto"/>
            </w:tcBorders>
            <w:vAlign w:val="center"/>
          </w:tcPr>
          <w:p w:rsidR="001C3F94" w:rsidRPr="001C3F94" w:rsidRDefault="001C3F94" w:rsidP="001C3F94">
            <w:pPr>
              <w:rPr>
                <w:rFonts w:ascii="Arial" w:hAnsi="Arial" w:cs="Arial"/>
                <w:sz w:val="12"/>
                <w:szCs w:val="12"/>
              </w:rPr>
            </w:pPr>
          </w:p>
        </w:tc>
        <w:tc>
          <w:tcPr>
            <w:tcW w:w="634" w:type="pct"/>
            <w:vMerge/>
            <w:tcBorders>
              <w:left w:val="single" w:sz="4" w:space="0" w:color="auto"/>
              <w:right w:val="single" w:sz="4" w:space="0" w:color="000000"/>
            </w:tcBorders>
            <w:vAlign w:val="center"/>
          </w:tcPr>
          <w:p w:rsidR="001C3F94" w:rsidRPr="001C3F94" w:rsidRDefault="001C3F94" w:rsidP="001C3F94">
            <w:pPr>
              <w:rPr>
                <w:rFonts w:ascii="Arial" w:hAnsi="Arial" w:cs="Arial"/>
                <w:sz w:val="12"/>
                <w:szCs w:val="12"/>
              </w:rPr>
            </w:pPr>
          </w:p>
        </w:tc>
      </w:tr>
    </w:tbl>
    <w:p w:rsidR="001C3F94" w:rsidRPr="004E04A4" w:rsidRDefault="001C3F94" w:rsidP="001C3F94">
      <w:pPr>
        <w:tabs>
          <w:tab w:val="left" w:pos="8460"/>
          <w:tab w:val="left" w:pos="8640"/>
          <w:tab w:val="left" w:pos="9000"/>
        </w:tabs>
        <w:rPr>
          <w:sz w:val="2"/>
          <w:szCs w:val="2"/>
        </w:rPr>
      </w:pPr>
    </w:p>
    <w:tbl>
      <w:tblPr>
        <w:tblpPr w:leftFromText="180" w:rightFromText="180" w:vertAnchor="text" w:tblpX="5" w:tblpY="1"/>
        <w:tblOverlap w:val="never"/>
        <w:tblW w:w="5000" w:type="pct"/>
        <w:tblCellMar>
          <w:left w:w="0" w:type="dxa"/>
          <w:right w:w="0" w:type="dxa"/>
        </w:tblCellMar>
        <w:tblLook w:val="0000" w:firstRow="0" w:lastRow="0" w:firstColumn="0" w:lastColumn="0" w:noHBand="0" w:noVBand="0"/>
      </w:tblPr>
      <w:tblGrid>
        <w:gridCol w:w="2148"/>
        <w:gridCol w:w="5063"/>
        <w:gridCol w:w="1350"/>
        <w:gridCol w:w="1350"/>
        <w:gridCol w:w="1437"/>
      </w:tblGrid>
      <w:tr w:rsidR="001C3F94" w:rsidRPr="00E27C2E" w:rsidTr="00646A37">
        <w:trPr>
          <w:trHeight w:val="20"/>
          <w:tblHeader/>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1</w:t>
            </w:r>
          </w:p>
        </w:tc>
        <w:tc>
          <w:tcPr>
            <w:tcW w:w="2231"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2</w:t>
            </w:r>
          </w:p>
        </w:tc>
        <w:tc>
          <w:tcPr>
            <w:tcW w:w="5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3</w:t>
            </w:r>
          </w:p>
        </w:tc>
        <w:tc>
          <w:tcPr>
            <w:tcW w:w="595"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4</w:t>
            </w:r>
          </w:p>
        </w:tc>
        <w:tc>
          <w:tcPr>
            <w:tcW w:w="634"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5</w:t>
            </w:r>
          </w:p>
        </w:tc>
      </w:tr>
      <w:tr w:rsidR="001C3F94" w:rsidRPr="00E27C2E" w:rsidTr="001C3F94">
        <w:trPr>
          <w:trHeight w:val="20"/>
        </w:trPr>
        <w:tc>
          <w:tcPr>
            <w:tcW w:w="5000" w:type="pct"/>
            <w:gridSpan w:val="5"/>
            <w:tcBorders>
              <w:left w:val="single" w:sz="8" w:space="0" w:color="auto"/>
              <w:right w:val="single" w:sz="4" w:space="0" w:color="auto"/>
            </w:tcBorders>
            <w:vAlign w:val="center"/>
          </w:tcPr>
          <w:p w:rsidR="001C3F94" w:rsidRPr="001C3F94" w:rsidRDefault="001C3F94" w:rsidP="001C3F94">
            <w:pPr>
              <w:pStyle w:val="5"/>
              <w:spacing w:before="0" w:after="0"/>
              <w:jc w:val="center"/>
              <w:rPr>
                <w:rFonts w:ascii="Arial" w:hAnsi="Arial" w:cs="Arial"/>
                <w:i w:val="0"/>
                <w:sz w:val="12"/>
                <w:szCs w:val="12"/>
              </w:rPr>
            </w:pPr>
            <w:r w:rsidRPr="001C3F94">
              <w:rPr>
                <w:rFonts w:ascii="Arial" w:hAnsi="Arial" w:cs="Arial"/>
                <w:i w:val="0"/>
                <w:sz w:val="12"/>
                <w:szCs w:val="12"/>
              </w:rPr>
              <w:t>ФЕДЕРАЛЬНЫЕ НАЛОГИ И СБОРЫ</w:t>
            </w: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color w:val="000000"/>
                <w:sz w:val="12"/>
                <w:szCs w:val="12"/>
              </w:rPr>
            </w:pPr>
            <w:r w:rsidRPr="001C3F94">
              <w:rPr>
                <w:rFonts w:ascii="Arial" w:hAnsi="Arial" w:cs="Arial"/>
                <w:b/>
                <w:color w:val="000000"/>
                <w:sz w:val="12"/>
                <w:szCs w:val="12"/>
              </w:rPr>
              <w:t>1 01 02000 01 0000 110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color w:val="000000"/>
                <w:sz w:val="12"/>
                <w:szCs w:val="12"/>
              </w:rPr>
            </w:pPr>
            <w:r w:rsidRPr="001C3F94">
              <w:rPr>
                <w:rFonts w:ascii="Arial" w:hAnsi="Arial" w:cs="Arial"/>
                <w:b/>
                <w:color w:val="000000"/>
                <w:sz w:val="12"/>
                <w:szCs w:val="12"/>
              </w:rPr>
              <w:t>Налог на доходы физических лиц *</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color w:val="000000"/>
                <w:sz w:val="12"/>
                <w:szCs w:val="12"/>
              </w:rPr>
            </w:pPr>
            <w:r w:rsidRPr="001C3F94">
              <w:rPr>
                <w:rFonts w:ascii="Arial" w:hAnsi="Arial" w:cs="Arial"/>
                <w:color w:val="000000"/>
                <w:sz w:val="12"/>
                <w:szCs w:val="12"/>
              </w:rPr>
              <w:t>1 01 02010 01 0000 110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color w:val="000000"/>
                <w:sz w:val="12"/>
                <w:szCs w:val="12"/>
              </w:rPr>
            </w:pPr>
            <w:r w:rsidRPr="001C3F94">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C3F94">
              <w:rPr>
                <w:rFonts w:ascii="Arial" w:hAnsi="Arial" w:cs="Arial"/>
                <w:color w:val="000000"/>
                <w:sz w:val="12"/>
                <w:szCs w:val="12"/>
                <w:vertAlign w:val="superscript"/>
              </w:rPr>
              <w:t>1</w:t>
            </w:r>
            <w:r w:rsidRPr="001C3F94">
              <w:rPr>
                <w:rFonts w:ascii="Arial" w:hAnsi="Arial" w:cs="Arial"/>
                <w:color w:val="000000"/>
                <w:sz w:val="12"/>
                <w:szCs w:val="12"/>
              </w:rPr>
              <w:t>,228 Налогового кодекса Российской Федерации</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45</w:t>
            </w: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53</w:t>
            </w: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color w:val="000000"/>
                <w:sz w:val="12"/>
                <w:szCs w:val="12"/>
              </w:rPr>
            </w:pPr>
            <w:r w:rsidRPr="001C3F94">
              <w:rPr>
                <w:rFonts w:ascii="Arial" w:hAnsi="Arial" w:cs="Arial"/>
                <w:color w:val="000000"/>
                <w:sz w:val="12"/>
                <w:szCs w:val="12"/>
              </w:rPr>
              <w:t>1 01 02020 01 0000 110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color w:val="000000"/>
                <w:sz w:val="12"/>
                <w:szCs w:val="12"/>
              </w:rPr>
            </w:pPr>
            <w:r w:rsidRPr="001C3F94">
              <w:rPr>
                <w:rFonts w:ascii="Arial" w:hAnsi="Arial" w:cs="Arial"/>
                <w:snapToGrid w:val="0"/>
                <w:sz w:val="12"/>
                <w:szCs w:val="12"/>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1C3F94">
              <w:rPr>
                <w:rFonts w:ascii="Arial" w:hAnsi="Arial" w:cs="Arial"/>
                <w:color w:val="000000"/>
                <w:sz w:val="12"/>
                <w:szCs w:val="12"/>
              </w:rPr>
              <w:t>кодекса Российской Федерации</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45</w:t>
            </w: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53</w:t>
            </w: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color w:val="000000"/>
                <w:sz w:val="12"/>
                <w:szCs w:val="12"/>
              </w:rPr>
            </w:pPr>
            <w:r w:rsidRPr="001C3F94">
              <w:rPr>
                <w:rFonts w:ascii="Arial" w:hAnsi="Arial" w:cs="Arial"/>
                <w:color w:val="000000"/>
                <w:sz w:val="12"/>
                <w:szCs w:val="12"/>
              </w:rPr>
              <w:t>1 01 02030 01 0000 110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color w:val="000000"/>
                <w:sz w:val="12"/>
                <w:szCs w:val="12"/>
              </w:rPr>
            </w:pPr>
            <w:r w:rsidRPr="001C3F94">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1C3F94">
              <w:rPr>
                <w:rFonts w:ascii="Arial" w:hAnsi="Arial" w:cs="Arial"/>
                <w:snapToGrid w:val="0"/>
                <w:sz w:val="12"/>
                <w:szCs w:val="12"/>
              </w:rPr>
              <w:t xml:space="preserve">Налогового </w:t>
            </w:r>
            <w:r w:rsidRPr="001C3F94">
              <w:rPr>
                <w:rFonts w:ascii="Arial" w:hAnsi="Arial" w:cs="Arial"/>
                <w:color w:val="000000"/>
                <w:sz w:val="12"/>
                <w:szCs w:val="12"/>
              </w:rPr>
              <w:t>кодекса Российской Федерации</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45</w:t>
            </w: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53</w:t>
            </w: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color w:val="000000"/>
                <w:sz w:val="12"/>
                <w:szCs w:val="12"/>
              </w:rPr>
            </w:pPr>
            <w:r w:rsidRPr="001C3F94">
              <w:rPr>
                <w:rFonts w:ascii="Arial" w:hAnsi="Arial" w:cs="Arial"/>
                <w:color w:val="000000"/>
                <w:sz w:val="12"/>
                <w:szCs w:val="12"/>
              </w:rPr>
              <w:t>1 01 02040 01 0000 110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color w:val="000000"/>
                <w:sz w:val="12"/>
                <w:szCs w:val="12"/>
              </w:rPr>
            </w:pPr>
            <w:r w:rsidRPr="001C3F94">
              <w:rPr>
                <w:rFonts w:ascii="Arial" w:hAnsi="Arial" w:cs="Arial"/>
                <w:snapToGrid w:val="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статьёй </w:t>
            </w:r>
            <w:r w:rsidRPr="001C3F94">
              <w:rPr>
                <w:rFonts w:ascii="Arial" w:hAnsi="Arial" w:cs="Arial"/>
                <w:color w:val="000000"/>
                <w:sz w:val="12"/>
                <w:szCs w:val="12"/>
              </w:rPr>
              <w:t>227</w:t>
            </w:r>
            <w:r w:rsidRPr="001C3F94">
              <w:rPr>
                <w:rFonts w:ascii="Arial" w:hAnsi="Arial" w:cs="Arial"/>
                <w:color w:val="000000"/>
                <w:sz w:val="12"/>
                <w:szCs w:val="12"/>
                <w:vertAlign w:val="superscript"/>
              </w:rPr>
              <w:t>1</w:t>
            </w:r>
            <w:r w:rsidRPr="001C3F94">
              <w:rPr>
                <w:rFonts w:ascii="Arial" w:hAnsi="Arial" w:cs="Arial"/>
                <w:snapToGrid w:val="0"/>
                <w:sz w:val="12"/>
                <w:szCs w:val="12"/>
              </w:rPr>
              <w:t xml:space="preserve">Налогового </w:t>
            </w:r>
            <w:r w:rsidRPr="001C3F94">
              <w:rPr>
                <w:rFonts w:ascii="Arial" w:hAnsi="Arial" w:cs="Arial"/>
                <w:color w:val="000000"/>
                <w:sz w:val="12"/>
                <w:szCs w:val="12"/>
              </w:rPr>
              <w:t>кодекса Российской Федерации</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15</w:t>
            </w: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15</w:t>
            </w: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color w:val="000000"/>
                <w:sz w:val="12"/>
                <w:szCs w:val="12"/>
              </w:rPr>
            </w:pPr>
            <w:r w:rsidRPr="001C3F94">
              <w:rPr>
                <w:rFonts w:ascii="Arial" w:hAnsi="Arial" w:cs="Arial"/>
                <w:color w:val="000000"/>
                <w:sz w:val="12"/>
                <w:szCs w:val="12"/>
              </w:rPr>
              <w:t>1 01 02080 01 0000 110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snapToGrid w:val="0"/>
                <w:sz w:val="12"/>
                <w:szCs w:val="12"/>
              </w:rPr>
            </w:pPr>
            <w:r w:rsidRPr="001C3F94">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19</w:t>
            </w: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103 00000000000000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bCs/>
                <w:sz w:val="12"/>
                <w:szCs w:val="12"/>
              </w:rPr>
            </w:pPr>
            <w:r w:rsidRPr="001C3F94">
              <w:rPr>
                <w:rFonts w:ascii="Arial" w:hAnsi="Arial" w:cs="Arial"/>
                <w:b/>
                <w:color w:val="000000"/>
                <w:sz w:val="12"/>
                <w:szCs w:val="12"/>
              </w:rPr>
              <w:t>НАЛОГИ НА ТОВАРЫ (РАБОТЫ, УСЛУГИ), РЕАЛИЗУЕМЫЕ НА ТЕРРИТОРИИ РОССИЙСКОЙ ФЕДЕРАЦИИ</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Cs/>
                <w:sz w:val="12"/>
                <w:szCs w:val="12"/>
              </w:rPr>
              <w:t>0,2237</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Cs/>
                <w:color w:val="000000"/>
                <w:sz w:val="12"/>
                <w:szCs w:val="12"/>
              </w:rPr>
            </w:pPr>
            <w:r w:rsidRPr="001C3F94">
              <w:rPr>
                <w:rFonts w:ascii="Arial" w:hAnsi="Arial" w:cs="Arial"/>
                <w:bCs/>
                <w:color w:val="000000"/>
                <w:sz w:val="12"/>
                <w:szCs w:val="12"/>
              </w:rPr>
              <w:t>10302230010000110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Cs/>
                <w:sz w:val="12"/>
                <w:szCs w:val="12"/>
              </w:rPr>
            </w:pPr>
            <w:r w:rsidRPr="001C3F94">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bCs/>
                <w:sz w:val="12"/>
                <w:szCs w:val="12"/>
              </w:rPr>
              <w:t>0,2237</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Cs/>
                <w:color w:val="000000"/>
                <w:sz w:val="12"/>
                <w:szCs w:val="12"/>
              </w:rPr>
              <w:t>10302240010000110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Cs/>
                <w:sz w:val="12"/>
                <w:szCs w:val="12"/>
              </w:rPr>
            </w:pPr>
            <w:r w:rsidRPr="001C3F94">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bCs/>
                <w:sz w:val="12"/>
                <w:szCs w:val="12"/>
              </w:rPr>
              <w:t>0,2237</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Cs/>
                <w:color w:val="000000"/>
                <w:sz w:val="12"/>
                <w:szCs w:val="12"/>
              </w:rPr>
              <w:t>10302250010000110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Cs/>
                <w:sz w:val="12"/>
                <w:szCs w:val="12"/>
              </w:rPr>
            </w:pPr>
            <w:r w:rsidRPr="001C3F94">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bCs/>
                <w:sz w:val="12"/>
                <w:szCs w:val="12"/>
              </w:rPr>
              <w:t>0,2237</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Cs/>
                <w:color w:val="000000"/>
                <w:sz w:val="12"/>
                <w:szCs w:val="12"/>
              </w:rPr>
              <w:t>10302260010000110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Cs/>
                <w:sz w:val="12"/>
                <w:szCs w:val="12"/>
              </w:rPr>
            </w:pPr>
            <w:r w:rsidRPr="001C3F94">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bCs/>
                <w:sz w:val="12"/>
                <w:szCs w:val="12"/>
              </w:rPr>
              <w:t>0,2237</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color w:val="000000"/>
                <w:sz w:val="12"/>
                <w:szCs w:val="12"/>
              </w:rPr>
            </w:pPr>
            <w:r w:rsidRPr="001C3F94">
              <w:rPr>
                <w:rFonts w:ascii="Arial" w:hAnsi="Arial" w:cs="Arial"/>
                <w:b/>
                <w:color w:val="000000"/>
                <w:sz w:val="12"/>
                <w:szCs w:val="12"/>
              </w:rPr>
              <w:t>1 05 00000 00 0000 000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color w:val="000000"/>
                <w:sz w:val="12"/>
                <w:szCs w:val="12"/>
              </w:rPr>
            </w:pPr>
            <w:r w:rsidRPr="001C3F94">
              <w:rPr>
                <w:rFonts w:ascii="Arial" w:hAnsi="Arial" w:cs="Arial"/>
                <w:b/>
                <w:color w:val="000000"/>
                <w:sz w:val="12"/>
                <w:szCs w:val="12"/>
              </w:rPr>
              <w:t>Налоги на совокупный доход</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1 05 01000 00 0000 110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bCs/>
                <w:color w:val="000000"/>
                <w:sz w:val="12"/>
                <w:szCs w:val="12"/>
              </w:rPr>
            </w:pPr>
            <w:r w:rsidRPr="001C3F94">
              <w:rPr>
                <w:rFonts w:ascii="Arial" w:hAnsi="Arial" w:cs="Arial"/>
                <w:b/>
                <w:bCs/>
                <w:color w:val="000000"/>
                <w:sz w:val="12"/>
                <w:szCs w:val="12"/>
              </w:rPr>
              <w:t>Налог, взимаемый в связи с применением упрощенной системы налогообложения</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70</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1 05 01010 01 0000 110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Cs/>
                <w:color w:val="000000"/>
                <w:sz w:val="12"/>
                <w:szCs w:val="12"/>
              </w:rPr>
            </w:pPr>
            <w:r w:rsidRPr="001C3F94">
              <w:rPr>
                <w:rFonts w:ascii="Arial" w:hAnsi="Arial" w:cs="Arial"/>
                <w:bCs/>
                <w:color w:val="000000"/>
                <w:sz w:val="12"/>
                <w:szCs w:val="12"/>
              </w:rPr>
              <w:t>Налог, взимаемый с налогоплательщиков, выбравших в качестве объекта налогообложения доходы</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r w:rsidRPr="001C3F94">
              <w:rPr>
                <w:rFonts w:ascii="Arial" w:hAnsi="Arial" w:cs="Arial"/>
                <w:bCs/>
                <w:sz w:val="12"/>
                <w:szCs w:val="12"/>
              </w:rPr>
              <w:t>70</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1 05 01020 01 0000 110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Cs/>
                <w:color w:val="000000"/>
                <w:sz w:val="12"/>
                <w:szCs w:val="12"/>
              </w:rPr>
            </w:pPr>
            <w:r w:rsidRPr="001C3F94">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r w:rsidRPr="001C3F94">
              <w:rPr>
                <w:rFonts w:ascii="Arial" w:hAnsi="Arial" w:cs="Arial"/>
                <w:bCs/>
                <w:sz w:val="12"/>
                <w:szCs w:val="12"/>
              </w:rPr>
              <w:t>70</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1 05 02010 02 0000 110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bCs/>
                <w:color w:val="000000"/>
                <w:sz w:val="12"/>
                <w:szCs w:val="12"/>
              </w:rPr>
            </w:pPr>
            <w:r w:rsidRPr="001C3F94">
              <w:rPr>
                <w:rFonts w:ascii="Arial" w:hAnsi="Arial" w:cs="Arial"/>
                <w:b/>
                <w:bCs/>
                <w:color w:val="000000"/>
                <w:sz w:val="12"/>
                <w:szCs w:val="12"/>
              </w:rPr>
              <w:t>Единый налог на вмененный доход для отдельных видов деятельности</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100</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Cs/>
                <w:color w:val="000000"/>
                <w:sz w:val="12"/>
                <w:szCs w:val="12"/>
              </w:rPr>
            </w:pPr>
            <w:r w:rsidRPr="001C3F94">
              <w:rPr>
                <w:rFonts w:ascii="Arial" w:hAnsi="Arial" w:cs="Arial"/>
                <w:b/>
                <w:bCs/>
                <w:color w:val="000000"/>
                <w:sz w:val="12"/>
                <w:szCs w:val="12"/>
              </w:rPr>
              <w:t>1 05 02020 02 0000 110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bCs/>
                <w:color w:val="000000"/>
                <w:sz w:val="12"/>
                <w:szCs w:val="12"/>
              </w:rPr>
            </w:pPr>
            <w:r w:rsidRPr="001C3F94">
              <w:rPr>
                <w:rFonts w:ascii="Arial" w:hAnsi="Arial" w:cs="Arial"/>
                <w:b/>
                <w:bCs/>
                <w:color w:val="000000"/>
                <w:sz w:val="12"/>
                <w:szCs w:val="12"/>
              </w:rPr>
              <w:t>Единый налог на вмененный доход для отдельных видов деятельности (за налоговые периоды, истекшие до 1 января 2011 года.</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90</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Cs/>
                <w:color w:val="000000"/>
                <w:sz w:val="12"/>
                <w:szCs w:val="12"/>
              </w:rPr>
            </w:pPr>
            <w:r w:rsidRPr="001C3F94">
              <w:rPr>
                <w:rFonts w:ascii="Arial" w:hAnsi="Arial" w:cs="Arial"/>
                <w:b/>
                <w:bCs/>
                <w:color w:val="000000"/>
                <w:sz w:val="12"/>
                <w:szCs w:val="12"/>
              </w:rPr>
              <w:t>1 05 03010 01 0000 110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pStyle w:val="6"/>
              <w:spacing w:before="0" w:after="0"/>
              <w:jc w:val="both"/>
              <w:rPr>
                <w:rFonts w:ascii="Arial" w:hAnsi="Arial" w:cs="Arial"/>
                <w:sz w:val="12"/>
                <w:szCs w:val="12"/>
              </w:rPr>
            </w:pPr>
            <w:r w:rsidRPr="001C3F94">
              <w:rPr>
                <w:rFonts w:ascii="Arial" w:hAnsi="Arial" w:cs="Arial"/>
                <w:sz w:val="12"/>
                <w:szCs w:val="12"/>
              </w:rPr>
              <w:t>Единый сельскохозяйственный налог</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50</w:t>
            </w: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70</w:t>
            </w: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1 05 03020 01 0000 110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pStyle w:val="6"/>
              <w:spacing w:before="0" w:after="0"/>
              <w:jc w:val="both"/>
              <w:rPr>
                <w:rFonts w:ascii="Arial" w:hAnsi="Arial" w:cs="Arial"/>
                <w:sz w:val="12"/>
                <w:szCs w:val="12"/>
              </w:rPr>
            </w:pPr>
            <w:r w:rsidRPr="001C3F94">
              <w:rPr>
                <w:rFonts w:ascii="Arial" w:hAnsi="Arial" w:cs="Arial"/>
                <w:sz w:val="12"/>
                <w:szCs w:val="12"/>
              </w:rPr>
              <w:t>Единый сельскохозяйственный налог (за налоговые периоды, истекшие до 1 января 2011 года)</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30</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bCs/>
                <w:color w:val="000000"/>
                <w:sz w:val="12"/>
                <w:szCs w:val="12"/>
              </w:rPr>
            </w:pPr>
            <w:r w:rsidRPr="001C3F94">
              <w:rPr>
                <w:rFonts w:ascii="Arial" w:hAnsi="Arial" w:cs="Arial"/>
                <w:b/>
                <w:bCs/>
                <w:color w:val="000000"/>
                <w:sz w:val="12"/>
                <w:szCs w:val="12"/>
              </w:rPr>
              <w:t>1 05 04000 02 0000 110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bCs/>
                <w:color w:val="000000"/>
                <w:sz w:val="12"/>
                <w:szCs w:val="12"/>
              </w:rPr>
            </w:pPr>
            <w:r w:rsidRPr="001C3F94">
              <w:rPr>
                <w:rFonts w:ascii="Arial" w:hAnsi="Arial" w:cs="Arial"/>
                <w:b/>
                <w:bCs/>
                <w:color w:val="000000"/>
                <w:sz w:val="12"/>
                <w:szCs w:val="12"/>
              </w:rPr>
              <w:t>Налог, взимаемый в связи с применением патентной системы налогообложения</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r w:rsidRPr="001C3F94">
              <w:rPr>
                <w:rFonts w:ascii="Arial" w:hAnsi="Arial" w:cs="Arial"/>
                <w:b/>
                <w:bCs/>
                <w:sz w:val="12"/>
                <w:szCs w:val="12"/>
              </w:rPr>
              <w:t>100</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Cs/>
                <w:color w:val="000000"/>
                <w:sz w:val="12"/>
                <w:szCs w:val="12"/>
              </w:rPr>
            </w:pPr>
            <w:r w:rsidRPr="001C3F94">
              <w:rPr>
                <w:rFonts w:ascii="Arial" w:hAnsi="Arial" w:cs="Arial"/>
                <w:bCs/>
                <w:color w:val="000000"/>
                <w:sz w:val="12"/>
                <w:szCs w:val="12"/>
              </w:rPr>
              <w:t>10504020020000110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Cs/>
                <w:color w:val="000000"/>
                <w:sz w:val="12"/>
                <w:szCs w:val="12"/>
              </w:rPr>
            </w:pPr>
            <w:r w:rsidRPr="001C3F94">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r w:rsidRPr="001C3F94">
              <w:rPr>
                <w:rFonts w:ascii="Arial" w:hAnsi="Arial" w:cs="Arial"/>
                <w:bCs/>
                <w:sz w:val="12"/>
                <w:szCs w:val="12"/>
              </w:rPr>
              <w:t>100</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Cs/>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color w:val="000000"/>
                <w:sz w:val="12"/>
                <w:szCs w:val="12"/>
              </w:rPr>
            </w:pPr>
            <w:r w:rsidRPr="001C3F94">
              <w:rPr>
                <w:rFonts w:ascii="Arial" w:hAnsi="Arial" w:cs="Arial"/>
                <w:b/>
                <w:color w:val="000000"/>
                <w:sz w:val="12"/>
                <w:szCs w:val="12"/>
              </w:rPr>
              <w:t>1 08 00000 00 0000 000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color w:val="000000"/>
                <w:sz w:val="12"/>
                <w:szCs w:val="12"/>
              </w:rPr>
            </w:pPr>
            <w:r w:rsidRPr="001C3F94">
              <w:rPr>
                <w:rFonts w:ascii="Arial" w:hAnsi="Arial" w:cs="Arial"/>
                <w:b/>
                <w:color w:val="000000"/>
                <w:sz w:val="12"/>
                <w:szCs w:val="12"/>
              </w:rPr>
              <w:t>Государственная пошлина, сборы</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color w:val="000000"/>
                <w:sz w:val="12"/>
                <w:szCs w:val="12"/>
              </w:rPr>
            </w:pPr>
            <w:r w:rsidRPr="001C3F94">
              <w:rPr>
                <w:rFonts w:ascii="Arial" w:hAnsi="Arial" w:cs="Arial"/>
                <w:b/>
                <w:color w:val="000000"/>
                <w:sz w:val="12"/>
                <w:szCs w:val="12"/>
              </w:rPr>
              <w:t>1 08 03000 01 0000 110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color w:val="000000"/>
                <w:sz w:val="12"/>
                <w:szCs w:val="12"/>
              </w:rPr>
            </w:pPr>
            <w:r w:rsidRPr="001C3F94">
              <w:rPr>
                <w:rFonts w:ascii="Arial" w:hAnsi="Arial" w:cs="Arial"/>
                <w:b/>
                <w:color w:val="000000"/>
                <w:sz w:val="12"/>
                <w:szCs w:val="12"/>
              </w:rPr>
              <w:t>Государственная пошлина по делам, рассматриваемым в судах общей юрисдикции, мировыми судьями</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color w:val="000000"/>
                <w:sz w:val="12"/>
                <w:szCs w:val="12"/>
              </w:rPr>
            </w:pPr>
            <w:r w:rsidRPr="001C3F94">
              <w:rPr>
                <w:rFonts w:ascii="Arial" w:hAnsi="Arial" w:cs="Arial"/>
                <w:color w:val="000000"/>
                <w:sz w:val="12"/>
                <w:szCs w:val="12"/>
              </w:rPr>
              <w:t>1 08 03010 01 0000 110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color w:val="000000"/>
                <w:sz w:val="12"/>
                <w:szCs w:val="12"/>
              </w:rPr>
            </w:pPr>
            <w:r w:rsidRPr="001C3F94">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r w:rsidRPr="001C3F94">
              <w:rPr>
                <w:rFonts w:ascii="Arial" w:hAnsi="Arial" w:cs="Arial"/>
                <w:sz w:val="12"/>
                <w:szCs w:val="12"/>
              </w:rPr>
              <w:t>100</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color w:val="000000"/>
                <w:sz w:val="12"/>
                <w:szCs w:val="12"/>
              </w:rPr>
            </w:pPr>
            <w:r w:rsidRPr="001C3F94">
              <w:rPr>
                <w:rFonts w:ascii="Arial" w:hAnsi="Arial" w:cs="Arial"/>
                <w:b/>
                <w:color w:val="000000"/>
                <w:sz w:val="12"/>
                <w:szCs w:val="12"/>
              </w:rPr>
              <w:t>1 08 07000 01 0000 110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color w:val="000000"/>
                <w:sz w:val="12"/>
                <w:szCs w:val="12"/>
              </w:rPr>
            </w:pPr>
            <w:r w:rsidRPr="001C3F94">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sz w:val="12"/>
                <w:szCs w:val="12"/>
              </w:rPr>
            </w:pPr>
          </w:p>
        </w:tc>
      </w:tr>
      <w:tr w:rsidR="001C3F94" w:rsidRPr="00E27C2E" w:rsidTr="00646A37">
        <w:trPr>
          <w:trHeight w:val="20"/>
        </w:trPr>
        <w:tc>
          <w:tcPr>
            <w:tcW w:w="946" w:type="pct"/>
            <w:tcBorders>
              <w:top w:val="single" w:sz="4" w:space="0" w:color="auto"/>
              <w:left w:val="single" w:sz="4" w:space="0" w:color="auto"/>
              <w:bottom w:val="single" w:sz="4" w:space="0" w:color="auto"/>
              <w:right w:val="single" w:sz="4" w:space="0" w:color="auto"/>
            </w:tcBorders>
            <w:vAlign w:val="center"/>
          </w:tcPr>
          <w:p w:rsidR="001C3F94" w:rsidRPr="001C3F94" w:rsidRDefault="001C3F94" w:rsidP="001C3F94">
            <w:pPr>
              <w:jc w:val="center"/>
              <w:rPr>
                <w:rFonts w:ascii="Arial" w:hAnsi="Arial" w:cs="Arial"/>
                <w:b/>
                <w:sz w:val="12"/>
                <w:szCs w:val="12"/>
              </w:rPr>
            </w:pPr>
            <w:r w:rsidRPr="001C3F94">
              <w:rPr>
                <w:rFonts w:ascii="Arial" w:hAnsi="Arial" w:cs="Arial"/>
                <w:b/>
                <w:sz w:val="12"/>
                <w:szCs w:val="12"/>
              </w:rPr>
              <w:t>1 08 07150 01 0000 110</w:t>
            </w:r>
          </w:p>
        </w:tc>
        <w:tc>
          <w:tcPr>
            <w:tcW w:w="2231" w:type="pct"/>
            <w:tcBorders>
              <w:top w:val="single" w:sz="4" w:space="0" w:color="auto"/>
              <w:left w:val="nil"/>
              <w:bottom w:val="single" w:sz="4" w:space="0" w:color="auto"/>
              <w:right w:val="single" w:sz="4" w:space="0" w:color="auto"/>
            </w:tcBorders>
          </w:tcPr>
          <w:p w:rsidR="001C3F94" w:rsidRPr="001C3F94" w:rsidRDefault="001C3F94" w:rsidP="001C3F94">
            <w:pPr>
              <w:jc w:val="both"/>
              <w:rPr>
                <w:rFonts w:ascii="Arial" w:hAnsi="Arial" w:cs="Arial"/>
                <w:b/>
                <w:sz w:val="12"/>
                <w:szCs w:val="12"/>
              </w:rPr>
            </w:pPr>
            <w:r w:rsidRPr="001C3F94">
              <w:rPr>
                <w:rFonts w:ascii="Arial" w:hAnsi="Arial" w:cs="Arial"/>
                <w:b/>
                <w:sz w:val="12"/>
                <w:szCs w:val="12"/>
              </w:rPr>
              <w:t>Государственная пошлина за выдачу разрешения на установку рекламной конструкции</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sz w:val="12"/>
                <w:szCs w:val="12"/>
              </w:rPr>
            </w:pPr>
            <w:r w:rsidRPr="001C3F94">
              <w:rPr>
                <w:rFonts w:ascii="Arial" w:hAnsi="Arial" w:cs="Arial"/>
                <w:b/>
                <w:sz w:val="12"/>
                <w:szCs w:val="12"/>
              </w:rPr>
              <w:t>100</w:t>
            </w:r>
          </w:p>
        </w:tc>
        <w:tc>
          <w:tcPr>
            <w:tcW w:w="595"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sz w:val="12"/>
                <w:szCs w:val="12"/>
              </w:rPr>
            </w:pPr>
          </w:p>
        </w:tc>
        <w:tc>
          <w:tcPr>
            <w:tcW w:w="634" w:type="pct"/>
            <w:tcBorders>
              <w:top w:val="single" w:sz="4" w:space="0" w:color="auto"/>
              <w:left w:val="nil"/>
              <w:bottom w:val="single" w:sz="4" w:space="0" w:color="auto"/>
              <w:right w:val="single" w:sz="4" w:space="0" w:color="auto"/>
            </w:tcBorders>
            <w:vAlign w:val="center"/>
          </w:tcPr>
          <w:p w:rsidR="001C3F94" w:rsidRPr="001C3F94" w:rsidRDefault="001C3F94" w:rsidP="001C3F94">
            <w:pPr>
              <w:jc w:val="center"/>
              <w:rPr>
                <w:rFonts w:ascii="Arial" w:hAnsi="Arial" w:cs="Arial"/>
                <w:b/>
                <w:sz w:val="12"/>
                <w:szCs w:val="12"/>
              </w:rPr>
            </w:pPr>
          </w:p>
        </w:tc>
      </w:tr>
    </w:tbl>
    <w:p w:rsidR="00646A37" w:rsidRDefault="00646A37" w:rsidP="00646A37">
      <w:pPr>
        <w:ind w:left="8505"/>
        <w:jc w:val="center"/>
        <w:rPr>
          <w:rFonts w:ascii="Arial" w:hAnsi="Arial" w:cs="Arial"/>
          <w:sz w:val="12"/>
          <w:szCs w:val="12"/>
        </w:rPr>
      </w:pPr>
    </w:p>
    <w:p w:rsidR="00646A37" w:rsidRPr="00652AE7" w:rsidRDefault="00646A37" w:rsidP="00646A37">
      <w:pPr>
        <w:ind w:left="8505"/>
        <w:jc w:val="center"/>
        <w:rPr>
          <w:rFonts w:ascii="Arial" w:hAnsi="Arial" w:cs="Arial"/>
          <w:sz w:val="12"/>
          <w:szCs w:val="12"/>
        </w:rPr>
      </w:pPr>
      <w:r>
        <w:rPr>
          <w:rFonts w:ascii="Arial" w:hAnsi="Arial" w:cs="Arial"/>
          <w:sz w:val="12"/>
          <w:szCs w:val="12"/>
        </w:rPr>
        <w:t>Приложение 3.2</w:t>
      </w:r>
    </w:p>
    <w:p w:rsidR="00646A37" w:rsidRPr="00652AE7" w:rsidRDefault="00646A37" w:rsidP="00646A37">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646A37" w:rsidRPr="00652AE7" w:rsidRDefault="00646A37" w:rsidP="00646A37">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646A37" w:rsidRPr="00652AE7" w:rsidRDefault="00646A37" w:rsidP="00646A37">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646A37" w:rsidRPr="00652AE7" w:rsidRDefault="00646A37" w:rsidP="00646A37">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646A37" w:rsidRPr="00652AE7" w:rsidRDefault="00646A37" w:rsidP="00646A37">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646A37" w:rsidRPr="00652AE7" w:rsidRDefault="00646A37" w:rsidP="00646A37">
      <w:pPr>
        <w:ind w:left="8505"/>
        <w:jc w:val="center"/>
        <w:rPr>
          <w:rFonts w:ascii="Arial" w:hAnsi="Arial" w:cs="Arial"/>
          <w:sz w:val="12"/>
          <w:szCs w:val="12"/>
        </w:rPr>
      </w:pPr>
      <w:r w:rsidRPr="00652AE7">
        <w:rPr>
          <w:rFonts w:ascii="Arial" w:hAnsi="Arial" w:cs="Arial"/>
          <w:sz w:val="12"/>
          <w:szCs w:val="12"/>
        </w:rPr>
        <w:t>муниципального района</w:t>
      </w:r>
    </w:p>
    <w:p w:rsidR="00646A37" w:rsidRDefault="00646A37" w:rsidP="00646A37">
      <w:pPr>
        <w:shd w:val="clear" w:color="auto" w:fill="FFFFFF"/>
        <w:suppressAutoHyphens/>
        <w:ind w:left="8505"/>
        <w:jc w:val="center"/>
        <w:rPr>
          <w:rFonts w:ascii="Arial" w:hAnsi="Arial" w:cs="Arial"/>
          <w:b/>
          <w:sz w:val="16"/>
          <w:szCs w:val="16"/>
        </w:rPr>
      </w:pPr>
      <w:r w:rsidRPr="00652AE7">
        <w:rPr>
          <w:rFonts w:ascii="Arial" w:hAnsi="Arial" w:cs="Arial"/>
          <w:sz w:val="12"/>
          <w:szCs w:val="12"/>
        </w:rPr>
        <w:t>от 24.12.2021 №</w:t>
      </w:r>
      <w:r>
        <w:rPr>
          <w:rFonts w:ascii="Arial" w:hAnsi="Arial" w:cs="Arial"/>
          <w:sz w:val="12"/>
          <w:szCs w:val="12"/>
        </w:rPr>
        <w:t>100</w:t>
      </w:r>
    </w:p>
    <w:p w:rsidR="00DE35E0" w:rsidRPr="00646A37" w:rsidRDefault="00646A37" w:rsidP="00772EB5">
      <w:pPr>
        <w:shd w:val="clear" w:color="auto" w:fill="FFFFFF"/>
        <w:suppressAutoHyphens/>
        <w:jc w:val="center"/>
        <w:rPr>
          <w:rFonts w:ascii="Arial" w:hAnsi="Arial" w:cs="Arial"/>
          <w:b/>
          <w:sz w:val="16"/>
          <w:szCs w:val="16"/>
        </w:rPr>
      </w:pPr>
      <w:r w:rsidRPr="00646A37">
        <w:rPr>
          <w:rFonts w:ascii="Arial" w:hAnsi="Arial" w:cs="Arial"/>
          <w:b/>
          <w:sz w:val="16"/>
          <w:szCs w:val="16"/>
        </w:rPr>
        <w:t>Нормативы отчислений федеральных, региональных и местных налогов и сборов в бюджет района на 2024 год</w:t>
      </w:r>
    </w:p>
    <w:tbl>
      <w:tblPr>
        <w:tblW w:w="5000" w:type="pct"/>
        <w:tblCellMar>
          <w:left w:w="0" w:type="dxa"/>
          <w:right w:w="0" w:type="dxa"/>
        </w:tblCellMar>
        <w:tblLook w:val="0000" w:firstRow="0" w:lastRow="0" w:firstColumn="0" w:lastColumn="0" w:noHBand="0" w:noVBand="0"/>
      </w:tblPr>
      <w:tblGrid>
        <w:gridCol w:w="1848"/>
        <w:gridCol w:w="5327"/>
        <w:gridCol w:w="1636"/>
        <w:gridCol w:w="1332"/>
        <w:gridCol w:w="1205"/>
      </w:tblGrid>
      <w:tr w:rsidR="00646A37" w:rsidRPr="00646A37" w:rsidTr="00646A37">
        <w:trPr>
          <w:cantSplit/>
          <w:trHeight w:val="20"/>
        </w:trPr>
        <w:tc>
          <w:tcPr>
            <w:tcW w:w="814" w:type="pct"/>
            <w:tcBorders>
              <w:top w:val="single" w:sz="4" w:space="0" w:color="auto"/>
              <w:left w:val="single" w:sz="4" w:space="0" w:color="auto"/>
              <w:bottom w:val="single" w:sz="4" w:space="0" w:color="000000"/>
              <w:right w:val="single" w:sz="4" w:space="0" w:color="auto"/>
            </w:tcBorders>
            <w:vAlign w:val="center"/>
          </w:tcPr>
          <w:p w:rsidR="00646A37" w:rsidRPr="00646A37" w:rsidRDefault="00646A37" w:rsidP="00646A37">
            <w:pPr>
              <w:jc w:val="center"/>
              <w:rPr>
                <w:rFonts w:ascii="Arial" w:hAnsi="Arial" w:cs="Arial"/>
                <w:b/>
                <w:sz w:val="12"/>
                <w:szCs w:val="12"/>
              </w:rPr>
            </w:pPr>
            <w:r w:rsidRPr="00646A37">
              <w:rPr>
                <w:rFonts w:ascii="Arial" w:hAnsi="Arial" w:cs="Arial"/>
                <w:b/>
                <w:sz w:val="12"/>
                <w:szCs w:val="12"/>
              </w:rPr>
              <w:t>Код бюджетной классификации Российской Федерации</w:t>
            </w:r>
          </w:p>
        </w:tc>
        <w:tc>
          <w:tcPr>
            <w:tcW w:w="2347" w:type="pct"/>
            <w:tcBorders>
              <w:top w:val="single" w:sz="4" w:space="0" w:color="auto"/>
              <w:left w:val="nil"/>
              <w:bottom w:val="single" w:sz="4" w:space="0" w:color="auto"/>
              <w:right w:val="single" w:sz="4" w:space="0" w:color="auto"/>
            </w:tcBorders>
            <w:vAlign w:val="center"/>
          </w:tcPr>
          <w:p w:rsidR="00646A37" w:rsidRPr="00646A37" w:rsidRDefault="00646A37" w:rsidP="00646A37">
            <w:pPr>
              <w:jc w:val="center"/>
              <w:rPr>
                <w:rFonts w:ascii="Arial" w:hAnsi="Arial" w:cs="Arial"/>
                <w:b/>
                <w:sz w:val="12"/>
                <w:szCs w:val="12"/>
              </w:rPr>
            </w:pPr>
            <w:r w:rsidRPr="00646A37">
              <w:rPr>
                <w:rFonts w:ascii="Arial" w:hAnsi="Arial" w:cs="Arial"/>
                <w:b/>
                <w:sz w:val="12"/>
                <w:szCs w:val="12"/>
              </w:rPr>
              <w:t>Наименование налога (сбора)</w:t>
            </w:r>
          </w:p>
        </w:tc>
        <w:tc>
          <w:tcPr>
            <w:tcW w:w="721" w:type="pct"/>
            <w:tcBorders>
              <w:top w:val="single" w:sz="4" w:space="0" w:color="auto"/>
              <w:left w:val="nil"/>
              <w:bottom w:val="single" w:sz="4" w:space="0" w:color="auto"/>
              <w:right w:val="single" w:sz="4" w:space="0" w:color="auto"/>
            </w:tcBorders>
          </w:tcPr>
          <w:p w:rsidR="00646A37" w:rsidRPr="00646A37" w:rsidRDefault="00646A37" w:rsidP="00646A37">
            <w:pPr>
              <w:jc w:val="center"/>
              <w:rPr>
                <w:rFonts w:ascii="Arial" w:hAnsi="Arial" w:cs="Arial"/>
                <w:b/>
                <w:sz w:val="12"/>
                <w:szCs w:val="12"/>
              </w:rPr>
            </w:pPr>
            <w:r w:rsidRPr="00646A37">
              <w:rPr>
                <w:rFonts w:ascii="Arial" w:hAnsi="Arial" w:cs="Arial"/>
                <w:b/>
                <w:sz w:val="12"/>
                <w:szCs w:val="12"/>
              </w:rPr>
              <w:t xml:space="preserve">Нормативы отчислений  </w:t>
            </w:r>
            <w:r w:rsidRPr="00646A37">
              <w:rPr>
                <w:rFonts w:ascii="Arial" w:hAnsi="Arial" w:cs="Arial"/>
                <w:b/>
                <w:sz w:val="12"/>
                <w:szCs w:val="12"/>
              </w:rPr>
              <w:br/>
              <w:t>доходов от уплаты налогов (сборов) в бюджет района (%)</w:t>
            </w:r>
          </w:p>
        </w:tc>
        <w:tc>
          <w:tcPr>
            <w:tcW w:w="587" w:type="pct"/>
            <w:tcBorders>
              <w:top w:val="single" w:sz="4" w:space="0" w:color="auto"/>
              <w:left w:val="single" w:sz="4" w:space="0" w:color="auto"/>
              <w:bottom w:val="single" w:sz="4" w:space="0" w:color="auto"/>
              <w:right w:val="single" w:sz="4" w:space="0" w:color="auto"/>
            </w:tcBorders>
          </w:tcPr>
          <w:p w:rsidR="00646A37" w:rsidRPr="00646A37" w:rsidRDefault="00646A37" w:rsidP="00646A37">
            <w:pPr>
              <w:jc w:val="center"/>
              <w:rPr>
                <w:rFonts w:ascii="Arial" w:hAnsi="Arial" w:cs="Arial"/>
                <w:b/>
                <w:sz w:val="12"/>
                <w:szCs w:val="12"/>
              </w:rPr>
            </w:pPr>
            <w:r w:rsidRPr="00646A37">
              <w:rPr>
                <w:rFonts w:ascii="Arial" w:hAnsi="Arial" w:cs="Arial"/>
                <w:b/>
                <w:sz w:val="12"/>
                <w:szCs w:val="12"/>
              </w:rPr>
              <w:t>Нормативы отчислений с территории городского поселения (%)</w:t>
            </w:r>
          </w:p>
        </w:tc>
        <w:tc>
          <w:tcPr>
            <w:tcW w:w="531" w:type="pct"/>
            <w:tcBorders>
              <w:top w:val="single" w:sz="4" w:space="0" w:color="auto"/>
              <w:left w:val="single" w:sz="4" w:space="0" w:color="auto"/>
              <w:bottom w:val="single" w:sz="4" w:space="0" w:color="auto"/>
              <w:right w:val="single" w:sz="4" w:space="0" w:color="000000"/>
            </w:tcBorders>
          </w:tcPr>
          <w:p w:rsidR="00646A37" w:rsidRPr="00646A37" w:rsidRDefault="00646A37" w:rsidP="00646A37">
            <w:pPr>
              <w:jc w:val="center"/>
              <w:rPr>
                <w:rFonts w:ascii="Arial" w:hAnsi="Arial" w:cs="Arial"/>
                <w:b/>
                <w:sz w:val="12"/>
                <w:szCs w:val="12"/>
              </w:rPr>
            </w:pPr>
            <w:r w:rsidRPr="00646A37">
              <w:rPr>
                <w:rFonts w:ascii="Arial" w:hAnsi="Arial" w:cs="Arial"/>
                <w:b/>
                <w:sz w:val="12"/>
                <w:szCs w:val="12"/>
              </w:rPr>
              <w:t>Нормативы отчислений с территории сельских поселений (%)</w:t>
            </w:r>
          </w:p>
        </w:tc>
      </w:tr>
    </w:tbl>
    <w:p w:rsidR="00646A37" w:rsidRPr="00646A37" w:rsidRDefault="00646A37" w:rsidP="00646A37">
      <w:pPr>
        <w:tabs>
          <w:tab w:val="left" w:pos="8460"/>
          <w:tab w:val="left" w:pos="8640"/>
          <w:tab w:val="left" w:pos="9000"/>
        </w:tabs>
        <w:spacing w:line="60" w:lineRule="exact"/>
        <w:rPr>
          <w:rFonts w:ascii="Arial" w:hAnsi="Arial" w:cs="Arial"/>
          <w:sz w:val="12"/>
          <w:szCs w:val="12"/>
        </w:rPr>
      </w:pPr>
    </w:p>
    <w:tbl>
      <w:tblPr>
        <w:tblpPr w:leftFromText="180" w:rightFromText="180" w:vertAnchor="text" w:tblpX="5" w:tblpY="1"/>
        <w:tblOverlap w:val="never"/>
        <w:tblW w:w="5000" w:type="pct"/>
        <w:tblCellMar>
          <w:left w:w="0" w:type="dxa"/>
          <w:right w:w="0" w:type="dxa"/>
        </w:tblCellMar>
        <w:tblLook w:val="0000" w:firstRow="0" w:lastRow="0" w:firstColumn="0" w:lastColumn="0" w:noHBand="0" w:noVBand="0"/>
      </w:tblPr>
      <w:tblGrid>
        <w:gridCol w:w="1845"/>
        <w:gridCol w:w="5322"/>
        <w:gridCol w:w="1632"/>
        <w:gridCol w:w="1344"/>
        <w:gridCol w:w="1205"/>
      </w:tblGrid>
      <w:tr w:rsidR="00646A37" w:rsidRPr="00646A37" w:rsidTr="00422060">
        <w:trPr>
          <w:trHeight w:val="20"/>
          <w:tblHeader/>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646A37">
            <w:pPr>
              <w:jc w:val="center"/>
              <w:rPr>
                <w:rFonts w:ascii="Arial" w:hAnsi="Arial" w:cs="Arial"/>
                <w:sz w:val="12"/>
                <w:szCs w:val="12"/>
              </w:rPr>
            </w:pPr>
            <w:r w:rsidRPr="00646A37">
              <w:rPr>
                <w:rFonts w:ascii="Arial" w:hAnsi="Arial" w:cs="Arial"/>
                <w:sz w:val="12"/>
                <w:szCs w:val="12"/>
              </w:rPr>
              <w:t>1</w:t>
            </w:r>
          </w:p>
        </w:tc>
        <w:tc>
          <w:tcPr>
            <w:tcW w:w="2345"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646A37">
            <w:pPr>
              <w:jc w:val="center"/>
              <w:rPr>
                <w:rFonts w:ascii="Arial" w:hAnsi="Arial" w:cs="Arial"/>
                <w:sz w:val="12"/>
                <w:szCs w:val="12"/>
              </w:rPr>
            </w:pPr>
            <w:r w:rsidRPr="00646A37">
              <w:rPr>
                <w:rFonts w:ascii="Arial" w:hAnsi="Arial" w:cs="Arial"/>
                <w:sz w:val="12"/>
                <w:szCs w:val="12"/>
              </w:rPr>
              <w:t>2</w:t>
            </w:r>
          </w:p>
        </w:tc>
        <w:tc>
          <w:tcPr>
            <w:tcW w:w="719"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646A37">
            <w:pPr>
              <w:jc w:val="center"/>
              <w:rPr>
                <w:rFonts w:ascii="Arial" w:hAnsi="Arial" w:cs="Arial"/>
                <w:sz w:val="12"/>
                <w:szCs w:val="12"/>
              </w:rPr>
            </w:pPr>
            <w:r w:rsidRPr="00646A37">
              <w:rPr>
                <w:rFonts w:ascii="Arial" w:hAnsi="Arial" w:cs="Arial"/>
                <w:sz w:val="12"/>
                <w:szCs w:val="12"/>
              </w:rPr>
              <w:t>3</w:t>
            </w:r>
          </w:p>
        </w:tc>
        <w:tc>
          <w:tcPr>
            <w:tcW w:w="592"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646A37">
            <w:pPr>
              <w:jc w:val="center"/>
              <w:rPr>
                <w:rFonts w:ascii="Arial" w:hAnsi="Arial" w:cs="Arial"/>
                <w:sz w:val="12"/>
                <w:szCs w:val="12"/>
              </w:rPr>
            </w:pPr>
            <w:r w:rsidRPr="00646A37">
              <w:rPr>
                <w:rFonts w:ascii="Arial" w:hAnsi="Arial" w:cs="Arial"/>
                <w:sz w:val="12"/>
                <w:szCs w:val="12"/>
              </w:rPr>
              <w:t>4</w:t>
            </w:r>
          </w:p>
        </w:tc>
        <w:tc>
          <w:tcPr>
            <w:tcW w:w="531"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646A37">
            <w:pPr>
              <w:jc w:val="center"/>
              <w:rPr>
                <w:rFonts w:ascii="Arial" w:hAnsi="Arial" w:cs="Arial"/>
                <w:sz w:val="12"/>
                <w:szCs w:val="12"/>
              </w:rPr>
            </w:pPr>
            <w:r w:rsidRPr="00646A37">
              <w:rPr>
                <w:rFonts w:ascii="Arial" w:hAnsi="Arial" w:cs="Arial"/>
                <w:sz w:val="12"/>
                <w:szCs w:val="12"/>
              </w:rPr>
              <w:t>5</w:t>
            </w:r>
          </w:p>
        </w:tc>
      </w:tr>
      <w:tr w:rsidR="00646A37" w:rsidRPr="00646A37" w:rsidTr="00422060">
        <w:trPr>
          <w:trHeight w:val="20"/>
        </w:trPr>
        <w:tc>
          <w:tcPr>
            <w:tcW w:w="5000" w:type="pct"/>
            <w:gridSpan w:val="5"/>
            <w:tcBorders>
              <w:left w:val="single" w:sz="8" w:space="0" w:color="auto"/>
              <w:right w:val="single" w:sz="4" w:space="0" w:color="auto"/>
            </w:tcBorders>
            <w:vAlign w:val="center"/>
          </w:tcPr>
          <w:p w:rsidR="00646A37" w:rsidRPr="00646A37" w:rsidRDefault="00646A37" w:rsidP="00422060">
            <w:pPr>
              <w:pStyle w:val="5"/>
              <w:spacing w:before="0" w:after="0"/>
              <w:jc w:val="center"/>
              <w:rPr>
                <w:rFonts w:ascii="Arial" w:hAnsi="Arial" w:cs="Arial"/>
                <w:i w:val="0"/>
                <w:sz w:val="12"/>
                <w:szCs w:val="12"/>
              </w:rPr>
            </w:pPr>
            <w:r w:rsidRPr="00646A37">
              <w:rPr>
                <w:rFonts w:ascii="Arial" w:hAnsi="Arial" w:cs="Arial"/>
                <w:i w:val="0"/>
                <w:sz w:val="12"/>
                <w:szCs w:val="12"/>
              </w:rPr>
              <w:t>ФЕДЕРАЛЬНЫЕ НАЛОГИ И СБОРЫ</w:t>
            </w: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sz w:val="12"/>
                <w:szCs w:val="12"/>
              </w:rPr>
            </w:pPr>
            <w:r w:rsidRPr="00646A37">
              <w:rPr>
                <w:rFonts w:ascii="Arial" w:hAnsi="Arial" w:cs="Arial"/>
                <w:b/>
                <w:sz w:val="12"/>
                <w:szCs w:val="12"/>
              </w:rPr>
              <w:t>1 01 02000 01 0000 110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jc w:val="both"/>
              <w:rPr>
                <w:rFonts w:ascii="Arial" w:hAnsi="Arial" w:cs="Arial"/>
                <w:b/>
                <w:sz w:val="12"/>
                <w:szCs w:val="12"/>
              </w:rPr>
            </w:pPr>
            <w:r w:rsidRPr="00646A37">
              <w:rPr>
                <w:rFonts w:ascii="Arial" w:hAnsi="Arial" w:cs="Arial"/>
                <w:b/>
                <w:sz w:val="12"/>
                <w:szCs w:val="12"/>
              </w:rPr>
              <w:t>Налог на доходы физических лиц *</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1 01 02010 01 0000 110</w:t>
            </w:r>
          </w:p>
        </w:tc>
        <w:tc>
          <w:tcPr>
            <w:tcW w:w="2345"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both"/>
              <w:rPr>
                <w:rFonts w:ascii="Arial" w:hAnsi="Arial" w:cs="Arial"/>
                <w:sz w:val="12"/>
                <w:szCs w:val="12"/>
              </w:rPr>
            </w:pPr>
            <w:r w:rsidRPr="00646A37">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46A37">
              <w:rPr>
                <w:rFonts w:ascii="Arial" w:hAnsi="Arial" w:cs="Arial"/>
                <w:sz w:val="12"/>
                <w:szCs w:val="12"/>
                <w:vertAlign w:val="superscript"/>
              </w:rPr>
              <w:t>1</w:t>
            </w:r>
            <w:r w:rsidRPr="00646A37">
              <w:rPr>
                <w:rFonts w:ascii="Arial" w:hAnsi="Arial" w:cs="Arial"/>
                <w:sz w:val="12"/>
                <w:szCs w:val="12"/>
              </w:rPr>
              <w:t>,228 Налогового кодекса Российской Федерации</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42</w:t>
            </w: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50</w:t>
            </w: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1 01 02020 01 0000 110</w:t>
            </w:r>
          </w:p>
        </w:tc>
        <w:tc>
          <w:tcPr>
            <w:tcW w:w="2345"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both"/>
              <w:rPr>
                <w:rFonts w:ascii="Arial" w:hAnsi="Arial" w:cs="Arial"/>
                <w:sz w:val="12"/>
                <w:szCs w:val="12"/>
              </w:rPr>
            </w:pPr>
            <w:r w:rsidRPr="00646A37">
              <w:rPr>
                <w:rFonts w:ascii="Arial" w:hAnsi="Arial" w:cs="Arial"/>
                <w:snapToGrid w:val="0"/>
                <w:sz w:val="12"/>
                <w:szCs w:val="12"/>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646A37">
              <w:rPr>
                <w:rFonts w:ascii="Arial" w:hAnsi="Arial" w:cs="Arial"/>
                <w:sz w:val="12"/>
                <w:szCs w:val="12"/>
              </w:rPr>
              <w:t>кодекса Российской Федерации</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42</w:t>
            </w: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50</w:t>
            </w: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1 01 02030 01 0000 110</w:t>
            </w:r>
          </w:p>
        </w:tc>
        <w:tc>
          <w:tcPr>
            <w:tcW w:w="2345"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both"/>
              <w:rPr>
                <w:rFonts w:ascii="Arial" w:hAnsi="Arial" w:cs="Arial"/>
                <w:sz w:val="12"/>
                <w:szCs w:val="12"/>
              </w:rPr>
            </w:pPr>
            <w:r w:rsidRPr="00646A37">
              <w:rPr>
                <w:rFonts w:ascii="Arial" w:hAnsi="Arial" w:cs="Arial"/>
                <w:sz w:val="12"/>
                <w:szCs w:val="12"/>
              </w:rPr>
              <w:t xml:space="preserve">Налог на доходы физических лиц с доходов, полученных физическими лицами в соответствии со статьёй 228 </w:t>
            </w:r>
            <w:r w:rsidRPr="00646A37">
              <w:rPr>
                <w:rFonts w:ascii="Arial" w:hAnsi="Arial" w:cs="Arial"/>
                <w:snapToGrid w:val="0"/>
                <w:sz w:val="12"/>
                <w:szCs w:val="12"/>
              </w:rPr>
              <w:t xml:space="preserve">Налогового </w:t>
            </w:r>
            <w:r w:rsidRPr="00646A37">
              <w:rPr>
                <w:rFonts w:ascii="Arial" w:hAnsi="Arial" w:cs="Arial"/>
                <w:sz w:val="12"/>
                <w:szCs w:val="12"/>
              </w:rPr>
              <w:t>кодекса Российской Федерации</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42</w:t>
            </w: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50</w:t>
            </w: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1 01 02040 01 0000 110</w:t>
            </w:r>
          </w:p>
        </w:tc>
        <w:tc>
          <w:tcPr>
            <w:tcW w:w="2345"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both"/>
              <w:rPr>
                <w:rFonts w:ascii="Arial" w:hAnsi="Arial" w:cs="Arial"/>
                <w:sz w:val="12"/>
                <w:szCs w:val="12"/>
              </w:rPr>
            </w:pPr>
            <w:r w:rsidRPr="00646A37">
              <w:rPr>
                <w:rFonts w:ascii="Arial" w:hAnsi="Arial" w:cs="Arial"/>
                <w:snapToGrid w:val="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статьёй </w:t>
            </w:r>
            <w:r w:rsidRPr="00646A37">
              <w:rPr>
                <w:rFonts w:ascii="Arial" w:hAnsi="Arial" w:cs="Arial"/>
                <w:sz w:val="12"/>
                <w:szCs w:val="12"/>
              </w:rPr>
              <w:t>227</w:t>
            </w:r>
            <w:r w:rsidRPr="00646A37">
              <w:rPr>
                <w:rFonts w:ascii="Arial" w:hAnsi="Arial" w:cs="Arial"/>
                <w:sz w:val="12"/>
                <w:szCs w:val="12"/>
                <w:vertAlign w:val="superscript"/>
              </w:rPr>
              <w:t xml:space="preserve">1 </w:t>
            </w:r>
            <w:r w:rsidRPr="00646A37">
              <w:rPr>
                <w:rFonts w:ascii="Arial" w:hAnsi="Arial" w:cs="Arial"/>
                <w:snapToGrid w:val="0"/>
                <w:sz w:val="12"/>
                <w:szCs w:val="12"/>
              </w:rPr>
              <w:t xml:space="preserve">Налогового </w:t>
            </w:r>
            <w:r w:rsidRPr="00646A37">
              <w:rPr>
                <w:rFonts w:ascii="Arial" w:hAnsi="Arial" w:cs="Arial"/>
                <w:sz w:val="12"/>
                <w:szCs w:val="12"/>
              </w:rPr>
              <w:t>кодекса Российской Федерации</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15</w:t>
            </w: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15</w:t>
            </w: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1 01 02080 01 0000 110</w:t>
            </w:r>
          </w:p>
        </w:tc>
        <w:tc>
          <w:tcPr>
            <w:tcW w:w="2345"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both"/>
              <w:rPr>
                <w:rFonts w:ascii="Arial" w:hAnsi="Arial" w:cs="Arial"/>
                <w:snapToGrid w:val="0"/>
                <w:sz w:val="12"/>
                <w:szCs w:val="12"/>
              </w:rPr>
            </w:pPr>
            <w:r w:rsidRPr="00646A37">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19</w:t>
            </w: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1 03 00000 00 0000 000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rPr>
                <w:rFonts w:ascii="Arial" w:hAnsi="Arial" w:cs="Arial"/>
                <w:b/>
                <w:bCs/>
                <w:sz w:val="12"/>
                <w:szCs w:val="12"/>
              </w:rPr>
            </w:pPr>
            <w:r w:rsidRPr="00646A37">
              <w:rPr>
                <w:rFonts w:ascii="Arial" w:hAnsi="Arial" w:cs="Arial"/>
                <w:b/>
                <w:sz w:val="12"/>
                <w:szCs w:val="12"/>
              </w:rPr>
              <w:t>НАЛОГИ НА ТОВАРЫ (РАБОТЫ, УСЛУГИ), РЕАЛИЗУЕМЫЕ НА ТЕРРИТОРИИ РОССИЙСКОЙ ФЕДЕРАЦИИ</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r w:rsidRPr="00646A37">
              <w:rPr>
                <w:rFonts w:ascii="Arial" w:hAnsi="Arial" w:cs="Arial"/>
                <w:bCs/>
                <w:sz w:val="12"/>
                <w:szCs w:val="12"/>
              </w:rPr>
              <w:t>0,2237</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r w:rsidRPr="00646A37">
              <w:rPr>
                <w:rFonts w:ascii="Arial" w:hAnsi="Arial" w:cs="Arial"/>
                <w:bCs/>
                <w:sz w:val="12"/>
                <w:szCs w:val="12"/>
              </w:rPr>
              <w:t>1 03 02230 01 0000 110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rPr>
                <w:rFonts w:ascii="Arial" w:hAnsi="Arial" w:cs="Arial"/>
                <w:bCs/>
                <w:sz w:val="12"/>
                <w:szCs w:val="12"/>
              </w:rPr>
            </w:pPr>
            <w:r w:rsidRPr="00646A37">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r w:rsidRPr="00646A37">
              <w:rPr>
                <w:rFonts w:ascii="Arial" w:hAnsi="Arial" w:cs="Arial"/>
                <w:bCs/>
                <w:sz w:val="12"/>
                <w:szCs w:val="12"/>
              </w:rPr>
              <w:t>0,2237</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Cs/>
                <w:sz w:val="12"/>
                <w:szCs w:val="12"/>
              </w:rPr>
              <w:t>1 03 02240 01 0000 110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rPr>
                <w:rFonts w:ascii="Arial" w:hAnsi="Arial" w:cs="Arial"/>
                <w:bCs/>
                <w:sz w:val="12"/>
                <w:szCs w:val="12"/>
              </w:rPr>
            </w:pPr>
            <w:r w:rsidRPr="00646A37">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bCs/>
                <w:sz w:val="12"/>
                <w:szCs w:val="12"/>
              </w:rPr>
              <w:t>0,2237</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Cs/>
                <w:sz w:val="12"/>
                <w:szCs w:val="12"/>
              </w:rPr>
              <w:t>1 03 02250 01 0000 110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rPr>
                <w:rFonts w:ascii="Arial" w:hAnsi="Arial" w:cs="Arial"/>
                <w:bCs/>
                <w:sz w:val="12"/>
                <w:szCs w:val="12"/>
              </w:rPr>
            </w:pPr>
            <w:r w:rsidRPr="00646A37">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bCs/>
                <w:sz w:val="12"/>
                <w:szCs w:val="12"/>
              </w:rPr>
              <w:t>0,2237</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Cs/>
                <w:sz w:val="12"/>
                <w:szCs w:val="12"/>
              </w:rPr>
              <w:t>1 03 02260 01 0000 110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rPr>
                <w:rFonts w:ascii="Arial" w:hAnsi="Arial" w:cs="Arial"/>
                <w:bCs/>
                <w:sz w:val="12"/>
                <w:szCs w:val="12"/>
              </w:rPr>
            </w:pPr>
            <w:r w:rsidRPr="00646A37">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bCs/>
                <w:sz w:val="12"/>
                <w:szCs w:val="12"/>
              </w:rPr>
              <w:t>0,2237</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sz w:val="12"/>
                <w:szCs w:val="12"/>
              </w:rPr>
            </w:pPr>
            <w:r w:rsidRPr="00646A37">
              <w:rPr>
                <w:rFonts w:ascii="Arial" w:hAnsi="Arial" w:cs="Arial"/>
                <w:b/>
                <w:sz w:val="12"/>
                <w:szCs w:val="12"/>
              </w:rPr>
              <w:t>1 05 00000 00 0000 000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jc w:val="both"/>
              <w:rPr>
                <w:rFonts w:ascii="Arial" w:hAnsi="Arial" w:cs="Arial"/>
                <w:b/>
                <w:sz w:val="12"/>
                <w:szCs w:val="12"/>
              </w:rPr>
            </w:pPr>
            <w:r w:rsidRPr="00646A37">
              <w:rPr>
                <w:rFonts w:ascii="Arial" w:hAnsi="Arial" w:cs="Arial"/>
                <w:b/>
                <w:sz w:val="12"/>
                <w:szCs w:val="12"/>
              </w:rPr>
              <w:t>Налоги на совокупный доход</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1 05 01000 00 0000 110</w:t>
            </w:r>
          </w:p>
        </w:tc>
        <w:tc>
          <w:tcPr>
            <w:tcW w:w="2345" w:type="pct"/>
            <w:tcBorders>
              <w:top w:val="single" w:sz="4" w:space="0" w:color="auto"/>
              <w:left w:val="nil"/>
              <w:bottom w:val="single" w:sz="4" w:space="0" w:color="auto"/>
              <w:right w:val="single" w:sz="4" w:space="0" w:color="auto"/>
            </w:tcBorders>
            <w:vAlign w:val="bottom"/>
          </w:tcPr>
          <w:p w:rsidR="00646A37" w:rsidRPr="00646A37" w:rsidRDefault="00646A37" w:rsidP="00422060">
            <w:pPr>
              <w:jc w:val="both"/>
              <w:rPr>
                <w:rFonts w:ascii="Arial" w:hAnsi="Arial" w:cs="Arial"/>
                <w:b/>
                <w:bCs/>
                <w:sz w:val="12"/>
                <w:szCs w:val="12"/>
              </w:rPr>
            </w:pPr>
            <w:r w:rsidRPr="00646A37">
              <w:rPr>
                <w:rFonts w:ascii="Arial" w:hAnsi="Arial" w:cs="Arial"/>
                <w:b/>
                <w:bCs/>
                <w:sz w:val="12"/>
                <w:szCs w:val="12"/>
              </w:rPr>
              <w:t>Налог, взимаемый в связи с применением упрощенной системы налогообложения</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80</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1 05 01010 01 0000 110</w:t>
            </w:r>
          </w:p>
        </w:tc>
        <w:tc>
          <w:tcPr>
            <w:tcW w:w="2345" w:type="pct"/>
            <w:tcBorders>
              <w:top w:val="single" w:sz="4" w:space="0" w:color="auto"/>
              <w:left w:val="nil"/>
              <w:bottom w:val="single" w:sz="4" w:space="0" w:color="auto"/>
              <w:right w:val="single" w:sz="4" w:space="0" w:color="auto"/>
            </w:tcBorders>
            <w:vAlign w:val="bottom"/>
          </w:tcPr>
          <w:p w:rsidR="00646A37" w:rsidRPr="00646A37" w:rsidRDefault="00646A37" w:rsidP="00422060">
            <w:pPr>
              <w:jc w:val="both"/>
              <w:rPr>
                <w:rFonts w:ascii="Arial" w:hAnsi="Arial" w:cs="Arial"/>
                <w:bCs/>
                <w:sz w:val="12"/>
                <w:szCs w:val="12"/>
              </w:rPr>
            </w:pPr>
            <w:r w:rsidRPr="00646A37">
              <w:rPr>
                <w:rFonts w:ascii="Arial" w:hAnsi="Arial" w:cs="Arial"/>
                <w:bCs/>
                <w:sz w:val="12"/>
                <w:szCs w:val="12"/>
              </w:rPr>
              <w:t>Налог, взимаемый с налогоплательщиков, выбравших в качестве объекта налогообложения доходы</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r w:rsidRPr="00646A37">
              <w:rPr>
                <w:rFonts w:ascii="Arial" w:hAnsi="Arial" w:cs="Arial"/>
                <w:bCs/>
                <w:sz w:val="12"/>
                <w:szCs w:val="12"/>
              </w:rPr>
              <w:t>80</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1 05 01020 01 0000 110</w:t>
            </w:r>
          </w:p>
        </w:tc>
        <w:tc>
          <w:tcPr>
            <w:tcW w:w="2345" w:type="pct"/>
            <w:tcBorders>
              <w:top w:val="single" w:sz="4" w:space="0" w:color="auto"/>
              <w:left w:val="nil"/>
              <w:bottom w:val="single" w:sz="4" w:space="0" w:color="auto"/>
              <w:right w:val="single" w:sz="4" w:space="0" w:color="auto"/>
            </w:tcBorders>
            <w:vAlign w:val="bottom"/>
          </w:tcPr>
          <w:p w:rsidR="00646A37" w:rsidRPr="00646A37" w:rsidRDefault="00646A37" w:rsidP="00422060">
            <w:pPr>
              <w:jc w:val="both"/>
              <w:rPr>
                <w:rFonts w:ascii="Arial" w:hAnsi="Arial" w:cs="Arial"/>
                <w:bCs/>
                <w:sz w:val="12"/>
                <w:szCs w:val="12"/>
              </w:rPr>
            </w:pPr>
            <w:r w:rsidRPr="00646A37">
              <w:rPr>
                <w:rFonts w:ascii="Arial" w:hAnsi="Arial" w:cs="Arial"/>
                <w:bCs/>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r w:rsidRPr="00646A37">
              <w:rPr>
                <w:rFonts w:ascii="Arial" w:hAnsi="Arial" w:cs="Arial"/>
                <w:bCs/>
                <w:sz w:val="12"/>
                <w:szCs w:val="12"/>
              </w:rPr>
              <w:t>80</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1 05 02010 02 0000 110</w:t>
            </w:r>
          </w:p>
        </w:tc>
        <w:tc>
          <w:tcPr>
            <w:tcW w:w="2345" w:type="pct"/>
            <w:tcBorders>
              <w:top w:val="single" w:sz="4" w:space="0" w:color="auto"/>
              <w:left w:val="nil"/>
              <w:bottom w:val="single" w:sz="4" w:space="0" w:color="auto"/>
              <w:right w:val="single" w:sz="4" w:space="0" w:color="auto"/>
            </w:tcBorders>
            <w:vAlign w:val="bottom"/>
          </w:tcPr>
          <w:p w:rsidR="00646A37" w:rsidRPr="00646A37" w:rsidRDefault="00646A37" w:rsidP="00422060">
            <w:pPr>
              <w:jc w:val="both"/>
              <w:rPr>
                <w:rFonts w:ascii="Arial" w:hAnsi="Arial" w:cs="Arial"/>
                <w:b/>
                <w:bCs/>
                <w:sz w:val="12"/>
                <w:szCs w:val="12"/>
              </w:rPr>
            </w:pPr>
            <w:r w:rsidRPr="00646A37">
              <w:rPr>
                <w:rFonts w:ascii="Arial" w:hAnsi="Arial" w:cs="Arial"/>
                <w:b/>
                <w:bCs/>
                <w:sz w:val="12"/>
                <w:szCs w:val="12"/>
              </w:rPr>
              <w:t>Единый налог на вмененный доход для отдельных видов деятельности</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100</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r w:rsidRPr="00646A37">
              <w:rPr>
                <w:rFonts w:ascii="Arial" w:hAnsi="Arial" w:cs="Arial"/>
                <w:b/>
                <w:bCs/>
                <w:sz w:val="12"/>
                <w:szCs w:val="12"/>
              </w:rPr>
              <w:t>1 05 02020 02 0000 110</w:t>
            </w:r>
          </w:p>
        </w:tc>
        <w:tc>
          <w:tcPr>
            <w:tcW w:w="2345" w:type="pct"/>
            <w:tcBorders>
              <w:top w:val="single" w:sz="4" w:space="0" w:color="auto"/>
              <w:left w:val="nil"/>
              <w:bottom w:val="single" w:sz="4" w:space="0" w:color="auto"/>
              <w:right w:val="single" w:sz="4" w:space="0" w:color="auto"/>
            </w:tcBorders>
            <w:vAlign w:val="bottom"/>
          </w:tcPr>
          <w:p w:rsidR="00646A37" w:rsidRPr="00646A37" w:rsidRDefault="00646A37" w:rsidP="00422060">
            <w:pPr>
              <w:jc w:val="both"/>
              <w:rPr>
                <w:rFonts w:ascii="Arial" w:hAnsi="Arial" w:cs="Arial"/>
                <w:b/>
                <w:bCs/>
                <w:sz w:val="12"/>
                <w:szCs w:val="12"/>
              </w:rPr>
            </w:pPr>
            <w:r w:rsidRPr="00646A37">
              <w:rPr>
                <w:rFonts w:ascii="Arial" w:hAnsi="Arial" w:cs="Arial"/>
                <w:b/>
                <w:bCs/>
                <w:sz w:val="12"/>
                <w:szCs w:val="12"/>
              </w:rPr>
              <w:t>Единый налог на вмененный доход для отдельных видов деятельности (за налоговые периоды, истекшие до 1 января 2011 года.</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90</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r w:rsidRPr="00646A37">
              <w:rPr>
                <w:rFonts w:ascii="Arial" w:hAnsi="Arial" w:cs="Arial"/>
                <w:b/>
                <w:bCs/>
                <w:sz w:val="12"/>
                <w:szCs w:val="12"/>
              </w:rPr>
              <w:t>1 05 03010 01 0000 110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pStyle w:val="6"/>
              <w:spacing w:before="0" w:after="0"/>
              <w:jc w:val="both"/>
              <w:rPr>
                <w:rFonts w:ascii="Arial" w:hAnsi="Arial" w:cs="Arial"/>
                <w:sz w:val="12"/>
                <w:szCs w:val="12"/>
              </w:rPr>
            </w:pPr>
            <w:r w:rsidRPr="00646A37">
              <w:rPr>
                <w:rFonts w:ascii="Arial" w:hAnsi="Arial" w:cs="Arial"/>
                <w:sz w:val="12"/>
                <w:szCs w:val="12"/>
              </w:rPr>
              <w:t>Единый сельскохозяйственный налог</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50</w:t>
            </w: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70</w:t>
            </w: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1 05 03020 01 0000 110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pStyle w:val="6"/>
              <w:spacing w:before="0" w:after="0"/>
              <w:jc w:val="both"/>
              <w:rPr>
                <w:rFonts w:ascii="Arial" w:hAnsi="Arial" w:cs="Arial"/>
                <w:sz w:val="12"/>
                <w:szCs w:val="12"/>
              </w:rPr>
            </w:pPr>
            <w:r w:rsidRPr="00646A37">
              <w:rPr>
                <w:rFonts w:ascii="Arial" w:hAnsi="Arial" w:cs="Arial"/>
                <w:sz w:val="12"/>
                <w:szCs w:val="12"/>
              </w:rPr>
              <w:t xml:space="preserve">Единый сельскохозяйственный налог (за налоговые периоды, истекшие до 1 января 2011 года) </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30</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1 05 04000 02 0000 110</w:t>
            </w:r>
          </w:p>
        </w:tc>
        <w:tc>
          <w:tcPr>
            <w:tcW w:w="2345" w:type="pct"/>
            <w:tcBorders>
              <w:top w:val="single" w:sz="4" w:space="0" w:color="auto"/>
              <w:left w:val="nil"/>
              <w:bottom w:val="single" w:sz="4" w:space="0" w:color="auto"/>
              <w:right w:val="single" w:sz="4" w:space="0" w:color="auto"/>
            </w:tcBorders>
            <w:vAlign w:val="bottom"/>
          </w:tcPr>
          <w:p w:rsidR="00646A37" w:rsidRPr="00646A37" w:rsidRDefault="00646A37" w:rsidP="00422060">
            <w:pPr>
              <w:jc w:val="both"/>
              <w:rPr>
                <w:rFonts w:ascii="Arial" w:hAnsi="Arial" w:cs="Arial"/>
                <w:b/>
                <w:bCs/>
                <w:sz w:val="12"/>
                <w:szCs w:val="12"/>
              </w:rPr>
            </w:pPr>
            <w:r w:rsidRPr="00646A37">
              <w:rPr>
                <w:rFonts w:ascii="Arial" w:hAnsi="Arial" w:cs="Arial"/>
                <w:b/>
                <w:bCs/>
                <w:sz w:val="12"/>
                <w:szCs w:val="12"/>
              </w:rPr>
              <w:t>Налог, взимаемый в связи с применением патентной  системы налогообложения</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r w:rsidRPr="00646A37">
              <w:rPr>
                <w:rFonts w:ascii="Arial" w:hAnsi="Arial" w:cs="Arial"/>
                <w:b/>
                <w:bCs/>
                <w:sz w:val="12"/>
                <w:szCs w:val="12"/>
              </w:rPr>
              <w:t>100</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r w:rsidRPr="00646A37">
              <w:rPr>
                <w:rFonts w:ascii="Arial" w:hAnsi="Arial" w:cs="Arial"/>
                <w:bCs/>
                <w:sz w:val="12"/>
                <w:szCs w:val="12"/>
              </w:rPr>
              <w:t>1 05 04020 02 0000 110</w:t>
            </w:r>
          </w:p>
        </w:tc>
        <w:tc>
          <w:tcPr>
            <w:tcW w:w="2345" w:type="pct"/>
            <w:tcBorders>
              <w:top w:val="single" w:sz="4" w:space="0" w:color="auto"/>
              <w:left w:val="nil"/>
              <w:bottom w:val="single" w:sz="4" w:space="0" w:color="auto"/>
              <w:right w:val="single" w:sz="4" w:space="0" w:color="auto"/>
            </w:tcBorders>
            <w:vAlign w:val="bottom"/>
          </w:tcPr>
          <w:p w:rsidR="00646A37" w:rsidRPr="00646A37" w:rsidRDefault="00646A37" w:rsidP="00422060">
            <w:pPr>
              <w:jc w:val="both"/>
              <w:rPr>
                <w:rFonts w:ascii="Arial" w:hAnsi="Arial" w:cs="Arial"/>
                <w:bCs/>
                <w:sz w:val="12"/>
                <w:szCs w:val="12"/>
              </w:rPr>
            </w:pPr>
            <w:r w:rsidRPr="00646A37">
              <w:rPr>
                <w:rFonts w:ascii="Arial" w:hAnsi="Arial" w:cs="Arial"/>
                <w:bCs/>
                <w:sz w:val="12"/>
                <w:szCs w:val="12"/>
              </w:rPr>
              <w:t>Налог, взимаемый в связи с применением патентной  системы налогообложения, зачисляемый в бюджеты муниципальных районов</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r w:rsidRPr="00646A37">
              <w:rPr>
                <w:rFonts w:ascii="Arial" w:hAnsi="Arial" w:cs="Arial"/>
                <w:bCs/>
                <w:sz w:val="12"/>
                <w:szCs w:val="12"/>
              </w:rPr>
              <w:t>100</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Cs/>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sz w:val="12"/>
                <w:szCs w:val="12"/>
              </w:rPr>
            </w:pPr>
            <w:r w:rsidRPr="00646A37">
              <w:rPr>
                <w:rFonts w:ascii="Arial" w:hAnsi="Arial" w:cs="Arial"/>
                <w:b/>
                <w:sz w:val="12"/>
                <w:szCs w:val="12"/>
              </w:rPr>
              <w:t>1 08 00000 00 0000 000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jc w:val="both"/>
              <w:rPr>
                <w:rFonts w:ascii="Arial" w:hAnsi="Arial" w:cs="Arial"/>
                <w:b/>
                <w:sz w:val="12"/>
                <w:szCs w:val="12"/>
              </w:rPr>
            </w:pPr>
            <w:r w:rsidRPr="00646A37">
              <w:rPr>
                <w:rFonts w:ascii="Arial" w:hAnsi="Arial" w:cs="Arial"/>
                <w:b/>
                <w:sz w:val="12"/>
                <w:szCs w:val="12"/>
              </w:rPr>
              <w:t>Государственная пошлина, сборы</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sz w:val="12"/>
                <w:szCs w:val="12"/>
              </w:rPr>
            </w:pPr>
            <w:r w:rsidRPr="00646A37">
              <w:rPr>
                <w:rFonts w:ascii="Arial" w:hAnsi="Arial" w:cs="Arial"/>
                <w:b/>
                <w:sz w:val="12"/>
                <w:szCs w:val="12"/>
              </w:rPr>
              <w:t>1 08 03000 01 0000 110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jc w:val="both"/>
              <w:rPr>
                <w:rFonts w:ascii="Arial" w:hAnsi="Arial" w:cs="Arial"/>
                <w:b/>
                <w:sz w:val="12"/>
                <w:szCs w:val="12"/>
              </w:rPr>
            </w:pPr>
            <w:r w:rsidRPr="00646A37">
              <w:rPr>
                <w:rFonts w:ascii="Arial" w:hAnsi="Arial" w:cs="Arial"/>
                <w:b/>
                <w:sz w:val="12"/>
                <w:szCs w:val="12"/>
              </w:rPr>
              <w:t>Государственная пошлина по делам, рассматриваемым в судах общей юрисдикции, мировыми судьями</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1 08 03010 01 0000 110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jc w:val="both"/>
              <w:rPr>
                <w:rFonts w:ascii="Arial" w:hAnsi="Arial" w:cs="Arial"/>
                <w:sz w:val="12"/>
                <w:szCs w:val="12"/>
              </w:rPr>
            </w:pPr>
            <w:r w:rsidRPr="00646A37">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r w:rsidRPr="00646A37">
              <w:rPr>
                <w:rFonts w:ascii="Arial" w:hAnsi="Arial" w:cs="Arial"/>
                <w:sz w:val="12"/>
                <w:szCs w:val="12"/>
              </w:rPr>
              <w:t>100</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sz w:val="12"/>
                <w:szCs w:val="12"/>
              </w:rPr>
            </w:pPr>
            <w:r w:rsidRPr="00646A37">
              <w:rPr>
                <w:rFonts w:ascii="Arial" w:hAnsi="Arial" w:cs="Arial"/>
                <w:b/>
                <w:sz w:val="12"/>
                <w:szCs w:val="12"/>
              </w:rPr>
              <w:t>1 08 07000 01 0000 110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jc w:val="both"/>
              <w:rPr>
                <w:rFonts w:ascii="Arial" w:hAnsi="Arial" w:cs="Arial"/>
                <w:b/>
                <w:sz w:val="12"/>
                <w:szCs w:val="12"/>
              </w:rPr>
            </w:pPr>
            <w:r w:rsidRPr="00646A37">
              <w:rPr>
                <w:rFonts w:ascii="Arial" w:hAnsi="Arial" w:cs="Arial"/>
                <w:b/>
                <w:sz w:val="12"/>
                <w:szCs w:val="12"/>
              </w:rPr>
              <w:t>Государственная пошлина за государственную регистрацию, а также за совершение прочих юридически значимых действий</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sz w:val="12"/>
                <w:szCs w:val="12"/>
              </w:rPr>
            </w:pPr>
          </w:p>
        </w:tc>
      </w:tr>
      <w:tr w:rsidR="00646A37" w:rsidRPr="00646A37" w:rsidTr="00422060">
        <w:trPr>
          <w:trHeight w:val="20"/>
        </w:trPr>
        <w:tc>
          <w:tcPr>
            <w:tcW w:w="813" w:type="pct"/>
            <w:tcBorders>
              <w:top w:val="single" w:sz="4" w:space="0" w:color="auto"/>
              <w:left w:val="single" w:sz="4" w:space="0" w:color="auto"/>
              <w:bottom w:val="single" w:sz="4" w:space="0" w:color="auto"/>
              <w:right w:val="single" w:sz="4" w:space="0" w:color="auto"/>
            </w:tcBorders>
            <w:vAlign w:val="center"/>
          </w:tcPr>
          <w:p w:rsidR="00646A37" w:rsidRPr="00646A37" w:rsidRDefault="00646A37" w:rsidP="00422060">
            <w:pPr>
              <w:jc w:val="center"/>
              <w:rPr>
                <w:rFonts w:ascii="Arial" w:hAnsi="Arial" w:cs="Arial"/>
                <w:b/>
                <w:sz w:val="12"/>
                <w:szCs w:val="12"/>
              </w:rPr>
            </w:pPr>
            <w:r w:rsidRPr="00646A37">
              <w:rPr>
                <w:rFonts w:ascii="Arial" w:hAnsi="Arial" w:cs="Arial"/>
                <w:b/>
                <w:sz w:val="12"/>
                <w:szCs w:val="12"/>
              </w:rPr>
              <w:t>1 08 07150 01 0000 110</w:t>
            </w:r>
          </w:p>
        </w:tc>
        <w:tc>
          <w:tcPr>
            <w:tcW w:w="2345" w:type="pct"/>
            <w:tcBorders>
              <w:top w:val="single" w:sz="4" w:space="0" w:color="auto"/>
              <w:left w:val="nil"/>
              <w:bottom w:val="single" w:sz="4" w:space="0" w:color="auto"/>
              <w:right w:val="single" w:sz="4" w:space="0" w:color="auto"/>
            </w:tcBorders>
          </w:tcPr>
          <w:p w:rsidR="00646A37" w:rsidRPr="00646A37" w:rsidRDefault="00646A37" w:rsidP="00422060">
            <w:pPr>
              <w:jc w:val="both"/>
              <w:rPr>
                <w:rFonts w:ascii="Arial" w:hAnsi="Arial" w:cs="Arial"/>
                <w:b/>
                <w:sz w:val="12"/>
                <w:szCs w:val="12"/>
              </w:rPr>
            </w:pPr>
            <w:r w:rsidRPr="00646A37">
              <w:rPr>
                <w:rFonts w:ascii="Arial" w:hAnsi="Arial" w:cs="Arial"/>
                <w:b/>
                <w:sz w:val="12"/>
                <w:szCs w:val="12"/>
              </w:rPr>
              <w:t>Государственная пошлина за выдачу разрешения на установку рекламной конструкции</w:t>
            </w:r>
          </w:p>
        </w:tc>
        <w:tc>
          <w:tcPr>
            <w:tcW w:w="719"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sz w:val="12"/>
                <w:szCs w:val="12"/>
              </w:rPr>
            </w:pPr>
            <w:r w:rsidRPr="00646A37">
              <w:rPr>
                <w:rFonts w:ascii="Arial" w:hAnsi="Arial" w:cs="Arial"/>
                <w:b/>
                <w:sz w:val="12"/>
                <w:szCs w:val="12"/>
              </w:rPr>
              <w:t>100</w:t>
            </w:r>
          </w:p>
        </w:tc>
        <w:tc>
          <w:tcPr>
            <w:tcW w:w="592"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sz w:val="12"/>
                <w:szCs w:val="12"/>
              </w:rPr>
            </w:pPr>
          </w:p>
        </w:tc>
        <w:tc>
          <w:tcPr>
            <w:tcW w:w="531" w:type="pct"/>
            <w:tcBorders>
              <w:top w:val="single" w:sz="4" w:space="0" w:color="auto"/>
              <w:left w:val="nil"/>
              <w:bottom w:val="single" w:sz="4" w:space="0" w:color="auto"/>
              <w:right w:val="single" w:sz="4" w:space="0" w:color="auto"/>
            </w:tcBorders>
            <w:vAlign w:val="center"/>
          </w:tcPr>
          <w:p w:rsidR="00646A37" w:rsidRPr="00646A37" w:rsidRDefault="00646A37" w:rsidP="00422060">
            <w:pPr>
              <w:jc w:val="center"/>
              <w:rPr>
                <w:rFonts w:ascii="Arial" w:hAnsi="Arial" w:cs="Arial"/>
                <w:b/>
                <w:sz w:val="12"/>
                <w:szCs w:val="12"/>
              </w:rPr>
            </w:pPr>
          </w:p>
        </w:tc>
      </w:tr>
    </w:tbl>
    <w:p w:rsidR="00504A1E" w:rsidRDefault="00504A1E" w:rsidP="00504A1E">
      <w:pPr>
        <w:ind w:left="8505"/>
        <w:jc w:val="center"/>
        <w:rPr>
          <w:rFonts w:ascii="Arial" w:hAnsi="Arial" w:cs="Arial"/>
          <w:sz w:val="12"/>
          <w:szCs w:val="12"/>
        </w:rPr>
      </w:pPr>
    </w:p>
    <w:p w:rsidR="00504A1E" w:rsidRPr="00652AE7" w:rsidRDefault="00504A1E" w:rsidP="00504A1E">
      <w:pPr>
        <w:ind w:left="8505"/>
        <w:jc w:val="center"/>
        <w:rPr>
          <w:rFonts w:ascii="Arial" w:hAnsi="Arial" w:cs="Arial"/>
          <w:sz w:val="12"/>
          <w:szCs w:val="12"/>
        </w:rPr>
      </w:pPr>
      <w:r>
        <w:rPr>
          <w:rFonts w:ascii="Arial" w:hAnsi="Arial" w:cs="Arial"/>
          <w:sz w:val="12"/>
          <w:szCs w:val="12"/>
        </w:rPr>
        <w:t>Приложение 4</w:t>
      </w:r>
    </w:p>
    <w:p w:rsidR="00504A1E" w:rsidRPr="00652AE7" w:rsidRDefault="00504A1E" w:rsidP="00504A1E">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504A1E" w:rsidRPr="00652AE7" w:rsidRDefault="00504A1E" w:rsidP="00504A1E">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504A1E" w:rsidRPr="00652AE7" w:rsidRDefault="00504A1E" w:rsidP="00504A1E">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504A1E" w:rsidRPr="00652AE7" w:rsidRDefault="00504A1E" w:rsidP="00504A1E">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504A1E" w:rsidRPr="00652AE7" w:rsidRDefault="00504A1E" w:rsidP="00504A1E">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504A1E" w:rsidRPr="00652AE7" w:rsidRDefault="00504A1E" w:rsidP="00504A1E">
      <w:pPr>
        <w:ind w:left="8505"/>
        <w:jc w:val="center"/>
        <w:rPr>
          <w:rFonts w:ascii="Arial" w:hAnsi="Arial" w:cs="Arial"/>
          <w:sz w:val="12"/>
          <w:szCs w:val="12"/>
        </w:rPr>
      </w:pPr>
      <w:r w:rsidRPr="00652AE7">
        <w:rPr>
          <w:rFonts w:ascii="Arial" w:hAnsi="Arial" w:cs="Arial"/>
          <w:sz w:val="12"/>
          <w:szCs w:val="12"/>
        </w:rPr>
        <w:t>муниципального района</w:t>
      </w:r>
    </w:p>
    <w:p w:rsidR="00504A1E" w:rsidRDefault="00504A1E" w:rsidP="00504A1E">
      <w:pPr>
        <w:shd w:val="clear" w:color="auto" w:fill="FFFFFF"/>
        <w:suppressAutoHyphens/>
        <w:ind w:left="8505"/>
        <w:jc w:val="center"/>
        <w:rPr>
          <w:rFonts w:ascii="Arial" w:hAnsi="Arial" w:cs="Arial"/>
          <w:b/>
          <w:sz w:val="16"/>
          <w:szCs w:val="16"/>
        </w:rPr>
      </w:pPr>
      <w:r w:rsidRPr="00652AE7">
        <w:rPr>
          <w:rFonts w:ascii="Arial" w:hAnsi="Arial" w:cs="Arial"/>
          <w:sz w:val="12"/>
          <w:szCs w:val="12"/>
        </w:rPr>
        <w:t>от 24.12.2021 №</w:t>
      </w:r>
      <w:r>
        <w:rPr>
          <w:rFonts w:ascii="Arial" w:hAnsi="Arial" w:cs="Arial"/>
          <w:sz w:val="12"/>
          <w:szCs w:val="12"/>
        </w:rPr>
        <w:t>100</w:t>
      </w:r>
    </w:p>
    <w:p w:rsidR="00DE35E0" w:rsidRPr="00504A1E" w:rsidRDefault="00504A1E" w:rsidP="00504A1E">
      <w:pPr>
        <w:pStyle w:val="2"/>
        <w:rPr>
          <w:rFonts w:ascii="Arial" w:hAnsi="Arial" w:cs="Arial"/>
          <w:b/>
          <w:sz w:val="16"/>
          <w:szCs w:val="16"/>
        </w:rPr>
      </w:pPr>
      <w:r w:rsidRPr="00504A1E">
        <w:rPr>
          <w:rFonts w:ascii="Arial" w:hAnsi="Arial" w:cs="Arial"/>
          <w:b/>
          <w:sz w:val="16"/>
          <w:szCs w:val="16"/>
        </w:rPr>
        <w:t>Нормативы отчислений федеральных, региональных и местных налогов и сборов (в части погашения задолженности прошлых лет по отдельным видам налогов, а также в части погашения задолженности</w:t>
      </w:r>
      <w:r>
        <w:rPr>
          <w:rFonts w:ascii="Arial" w:hAnsi="Arial" w:cs="Arial"/>
          <w:b/>
          <w:sz w:val="16"/>
          <w:szCs w:val="16"/>
        </w:rPr>
        <w:t xml:space="preserve"> </w:t>
      </w:r>
      <w:r w:rsidRPr="00504A1E">
        <w:rPr>
          <w:rFonts w:ascii="Arial" w:hAnsi="Arial" w:cs="Arial"/>
          <w:b/>
          <w:sz w:val="16"/>
          <w:szCs w:val="16"/>
        </w:rPr>
        <w:t>и перерасчетов по отмененным налогам, сборам и иным обязательным платежам) в бюджет района на 2022 год и на плановый период 2023 и 2024 годов</w:t>
      </w:r>
    </w:p>
    <w:tbl>
      <w:tblPr>
        <w:tblW w:w="5000" w:type="pct"/>
        <w:tblCellMar>
          <w:left w:w="0" w:type="dxa"/>
          <w:right w:w="0" w:type="dxa"/>
        </w:tblCellMar>
        <w:tblLook w:val="0000" w:firstRow="0" w:lastRow="0" w:firstColumn="0" w:lastColumn="0" w:noHBand="0" w:noVBand="0"/>
      </w:tblPr>
      <w:tblGrid>
        <w:gridCol w:w="2558"/>
        <w:gridCol w:w="6384"/>
        <w:gridCol w:w="2406"/>
      </w:tblGrid>
      <w:tr w:rsidR="00504A1E" w:rsidRPr="00504A1E" w:rsidTr="00504A1E">
        <w:trPr>
          <w:cantSplit/>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sz w:val="12"/>
                <w:szCs w:val="12"/>
              </w:rPr>
            </w:pPr>
            <w:r w:rsidRPr="00504A1E">
              <w:rPr>
                <w:rFonts w:ascii="Arial" w:hAnsi="Arial" w:cs="Arial"/>
                <w:b/>
                <w:sz w:val="12"/>
                <w:szCs w:val="12"/>
              </w:rPr>
              <w:t>Код бюджетной классификации Российской Федерации</w:t>
            </w:r>
          </w:p>
        </w:tc>
        <w:tc>
          <w:tcPr>
            <w:tcW w:w="2813"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sz w:val="12"/>
                <w:szCs w:val="12"/>
              </w:rPr>
            </w:pPr>
            <w:r w:rsidRPr="00504A1E">
              <w:rPr>
                <w:rFonts w:ascii="Arial" w:hAnsi="Arial" w:cs="Arial"/>
                <w:b/>
                <w:sz w:val="12"/>
                <w:szCs w:val="12"/>
              </w:rPr>
              <w:t>Наименование налога (сбора)</w:t>
            </w:r>
          </w:p>
        </w:tc>
        <w:tc>
          <w:tcPr>
            <w:tcW w:w="1060"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sz w:val="12"/>
                <w:szCs w:val="12"/>
              </w:rPr>
            </w:pPr>
            <w:r w:rsidRPr="00504A1E">
              <w:rPr>
                <w:rFonts w:ascii="Arial" w:hAnsi="Arial" w:cs="Arial"/>
                <w:b/>
                <w:sz w:val="12"/>
                <w:szCs w:val="12"/>
              </w:rPr>
              <w:t>Нормативы отчислений доходов от уплаты налогов (сборов) в бюджет района, %</w:t>
            </w:r>
          </w:p>
        </w:tc>
      </w:tr>
    </w:tbl>
    <w:p w:rsidR="00504A1E" w:rsidRPr="00504A1E" w:rsidRDefault="00504A1E" w:rsidP="00504A1E">
      <w:pPr>
        <w:spacing w:line="60" w:lineRule="exact"/>
        <w:rPr>
          <w:rFonts w:ascii="Arial" w:hAnsi="Arial" w:cs="Arial"/>
          <w:sz w:val="12"/>
          <w:szCs w:val="12"/>
        </w:rPr>
      </w:pPr>
    </w:p>
    <w:tbl>
      <w:tblPr>
        <w:tblW w:w="5000" w:type="pct"/>
        <w:tblCellMar>
          <w:left w:w="0" w:type="dxa"/>
          <w:right w:w="0" w:type="dxa"/>
        </w:tblCellMar>
        <w:tblLook w:val="0000" w:firstRow="0" w:lastRow="0" w:firstColumn="0" w:lastColumn="0" w:noHBand="0" w:noVBand="0"/>
      </w:tblPr>
      <w:tblGrid>
        <w:gridCol w:w="2558"/>
        <w:gridCol w:w="6382"/>
        <w:gridCol w:w="2408"/>
      </w:tblGrid>
      <w:tr w:rsidR="00504A1E" w:rsidRPr="00504A1E" w:rsidTr="00504A1E">
        <w:trPr>
          <w:trHeight w:val="20"/>
        </w:trPr>
        <w:tc>
          <w:tcPr>
            <w:tcW w:w="1127" w:type="pct"/>
            <w:tcBorders>
              <w:top w:val="single" w:sz="4" w:space="0" w:color="auto"/>
              <w:left w:val="single" w:sz="4" w:space="0" w:color="auto"/>
              <w:right w:val="single" w:sz="4" w:space="0" w:color="auto"/>
            </w:tcBorders>
            <w:noWrap/>
            <w:vAlign w:val="center"/>
          </w:tcPr>
          <w:p w:rsidR="00504A1E" w:rsidRPr="00504A1E" w:rsidRDefault="00504A1E" w:rsidP="00504A1E">
            <w:pPr>
              <w:jc w:val="center"/>
              <w:rPr>
                <w:rFonts w:ascii="Arial" w:hAnsi="Arial" w:cs="Arial"/>
                <w:color w:val="000000"/>
                <w:sz w:val="12"/>
                <w:szCs w:val="12"/>
              </w:rPr>
            </w:pPr>
            <w:r w:rsidRPr="00504A1E">
              <w:rPr>
                <w:rFonts w:ascii="Arial" w:hAnsi="Arial" w:cs="Arial"/>
                <w:color w:val="000000"/>
                <w:sz w:val="12"/>
                <w:szCs w:val="12"/>
              </w:rPr>
              <w:t>1</w:t>
            </w:r>
          </w:p>
        </w:tc>
        <w:tc>
          <w:tcPr>
            <w:tcW w:w="2812" w:type="pct"/>
            <w:tcBorders>
              <w:top w:val="single" w:sz="4" w:space="0" w:color="auto"/>
              <w:left w:val="nil"/>
              <w:right w:val="single" w:sz="4" w:space="0" w:color="auto"/>
            </w:tcBorders>
          </w:tcPr>
          <w:p w:rsidR="00504A1E" w:rsidRPr="00504A1E" w:rsidRDefault="00504A1E" w:rsidP="00504A1E">
            <w:pPr>
              <w:jc w:val="center"/>
              <w:rPr>
                <w:rFonts w:ascii="Arial" w:hAnsi="Arial" w:cs="Arial"/>
                <w:color w:val="000000"/>
                <w:sz w:val="12"/>
                <w:szCs w:val="12"/>
              </w:rPr>
            </w:pPr>
            <w:r w:rsidRPr="00504A1E">
              <w:rPr>
                <w:rFonts w:ascii="Arial" w:hAnsi="Arial" w:cs="Arial"/>
                <w:color w:val="000000"/>
                <w:sz w:val="12"/>
                <w:szCs w:val="12"/>
              </w:rPr>
              <w:t>2</w:t>
            </w:r>
          </w:p>
        </w:tc>
        <w:tc>
          <w:tcPr>
            <w:tcW w:w="1061" w:type="pct"/>
            <w:tcBorders>
              <w:top w:val="single" w:sz="4" w:space="0" w:color="auto"/>
              <w:left w:val="nil"/>
              <w:right w:val="single" w:sz="4" w:space="0" w:color="auto"/>
            </w:tcBorders>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3</w:t>
            </w: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color w:val="000000"/>
                <w:sz w:val="12"/>
                <w:szCs w:val="12"/>
              </w:rPr>
            </w:pPr>
            <w:r w:rsidRPr="00504A1E">
              <w:rPr>
                <w:rFonts w:ascii="Arial" w:hAnsi="Arial" w:cs="Arial"/>
                <w:b/>
                <w:color w:val="000000"/>
                <w:sz w:val="12"/>
                <w:szCs w:val="12"/>
              </w:rPr>
              <w:t>1 09 00000 00 0000 000</w:t>
            </w:r>
          </w:p>
        </w:tc>
        <w:tc>
          <w:tcPr>
            <w:tcW w:w="2812" w:type="pct"/>
            <w:tcBorders>
              <w:top w:val="single" w:sz="4" w:space="0" w:color="auto"/>
              <w:left w:val="nil"/>
              <w:bottom w:val="single" w:sz="4" w:space="0" w:color="auto"/>
              <w:right w:val="single" w:sz="4" w:space="0" w:color="auto"/>
            </w:tcBorders>
          </w:tcPr>
          <w:p w:rsidR="00504A1E" w:rsidRPr="00504A1E" w:rsidRDefault="00504A1E" w:rsidP="00504A1E">
            <w:pPr>
              <w:rPr>
                <w:rFonts w:ascii="Arial" w:eastAsia="Arial Unicode MS" w:hAnsi="Arial" w:cs="Arial"/>
                <w:b/>
                <w:color w:val="000000"/>
                <w:sz w:val="12"/>
                <w:szCs w:val="12"/>
              </w:rPr>
            </w:pPr>
            <w:r w:rsidRPr="00504A1E">
              <w:rPr>
                <w:rFonts w:ascii="Arial" w:hAnsi="Arial" w:cs="Arial"/>
                <w:b/>
                <w:color w:val="000000"/>
                <w:sz w:val="12"/>
                <w:szCs w:val="12"/>
              </w:rPr>
              <w:t>Задолженность и перерасчеты по отмененным налогам, сборам и иным обязательным платежам</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sz w:val="12"/>
                <w:szCs w:val="12"/>
              </w:rPr>
            </w:pP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bCs/>
                <w:color w:val="000000"/>
                <w:sz w:val="12"/>
                <w:szCs w:val="12"/>
              </w:rPr>
            </w:pPr>
            <w:r w:rsidRPr="00504A1E">
              <w:rPr>
                <w:rFonts w:ascii="Arial" w:hAnsi="Arial" w:cs="Arial"/>
                <w:b/>
                <w:bCs/>
                <w:color w:val="000000"/>
                <w:sz w:val="12"/>
                <w:szCs w:val="12"/>
              </w:rPr>
              <w:t>1 09 01000 00 0000 110</w:t>
            </w:r>
          </w:p>
        </w:tc>
        <w:tc>
          <w:tcPr>
            <w:tcW w:w="2812" w:type="pct"/>
            <w:tcBorders>
              <w:top w:val="single" w:sz="4" w:space="0" w:color="auto"/>
              <w:left w:val="nil"/>
              <w:bottom w:val="single" w:sz="4" w:space="0" w:color="auto"/>
              <w:right w:val="single" w:sz="4" w:space="0" w:color="auto"/>
            </w:tcBorders>
            <w:vAlign w:val="bottom"/>
          </w:tcPr>
          <w:p w:rsidR="00504A1E" w:rsidRPr="00504A1E" w:rsidRDefault="00504A1E" w:rsidP="00504A1E">
            <w:pPr>
              <w:rPr>
                <w:rFonts w:ascii="Arial" w:eastAsia="Arial Unicode MS" w:hAnsi="Arial" w:cs="Arial"/>
                <w:b/>
                <w:bCs/>
                <w:color w:val="000000"/>
                <w:sz w:val="12"/>
                <w:szCs w:val="12"/>
              </w:rPr>
            </w:pPr>
            <w:r w:rsidRPr="00504A1E">
              <w:rPr>
                <w:rFonts w:ascii="Arial" w:hAnsi="Arial" w:cs="Arial"/>
                <w:b/>
                <w:bCs/>
                <w:color w:val="000000"/>
                <w:sz w:val="12"/>
                <w:szCs w:val="12"/>
              </w:rPr>
              <w:t>Налог на прибыль организаций, зачислявшийся до 1 января 2005 года в местные бюджеты</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Cs/>
                <w:sz w:val="12"/>
                <w:szCs w:val="12"/>
                <w:highlight w:val="yellow"/>
              </w:rPr>
            </w:pP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Cs/>
                <w:color w:val="000000"/>
                <w:sz w:val="12"/>
                <w:szCs w:val="12"/>
              </w:rPr>
            </w:pPr>
            <w:r w:rsidRPr="00504A1E">
              <w:rPr>
                <w:rFonts w:ascii="Arial" w:hAnsi="Arial" w:cs="Arial"/>
                <w:bCs/>
                <w:color w:val="000000"/>
                <w:sz w:val="12"/>
                <w:szCs w:val="12"/>
              </w:rPr>
              <w:t>1 09 01030 05 0000 110</w:t>
            </w:r>
          </w:p>
        </w:tc>
        <w:tc>
          <w:tcPr>
            <w:tcW w:w="2812" w:type="pct"/>
            <w:tcBorders>
              <w:top w:val="single" w:sz="4" w:space="0" w:color="auto"/>
              <w:left w:val="nil"/>
              <w:bottom w:val="single" w:sz="4" w:space="0" w:color="auto"/>
              <w:right w:val="single" w:sz="4" w:space="0" w:color="auto"/>
            </w:tcBorders>
            <w:vAlign w:val="bottom"/>
          </w:tcPr>
          <w:p w:rsidR="00504A1E" w:rsidRPr="00504A1E" w:rsidRDefault="00504A1E" w:rsidP="00504A1E">
            <w:pPr>
              <w:rPr>
                <w:rFonts w:ascii="Arial" w:eastAsia="Arial Unicode MS" w:hAnsi="Arial" w:cs="Arial"/>
                <w:bCs/>
                <w:color w:val="000000"/>
                <w:sz w:val="12"/>
                <w:szCs w:val="12"/>
              </w:rPr>
            </w:pPr>
            <w:r w:rsidRPr="00504A1E">
              <w:rPr>
                <w:rFonts w:ascii="Arial" w:hAnsi="Arial" w:cs="Arial"/>
                <w:bCs/>
                <w:color w:val="000000"/>
                <w:sz w:val="12"/>
                <w:szCs w:val="12"/>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Cs/>
                <w:sz w:val="12"/>
                <w:szCs w:val="12"/>
              </w:rPr>
            </w:pPr>
            <w:r w:rsidRPr="00504A1E">
              <w:rPr>
                <w:rFonts w:ascii="Arial" w:hAnsi="Arial" w:cs="Arial"/>
                <w:bCs/>
                <w:sz w:val="12"/>
                <w:szCs w:val="12"/>
              </w:rPr>
              <w:t>100,0</w:t>
            </w: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504A1E" w:rsidRPr="00504A1E" w:rsidRDefault="00504A1E" w:rsidP="00504A1E">
            <w:pPr>
              <w:jc w:val="center"/>
              <w:rPr>
                <w:rFonts w:ascii="Arial" w:eastAsia="Arial Unicode MS" w:hAnsi="Arial" w:cs="Arial"/>
                <w:b/>
                <w:bCs/>
                <w:color w:val="000000"/>
                <w:sz w:val="12"/>
                <w:szCs w:val="12"/>
              </w:rPr>
            </w:pPr>
            <w:r w:rsidRPr="00504A1E">
              <w:rPr>
                <w:rFonts w:ascii="Arial" w:hAnsi="Arial" w:cs="Arial"/>
                <w:b/>
                <w:bCs/>
                <w:color w:val="000000"/>
                <w:sz w:val="12"/>
                <w:szCs w:val="12"/>
              </w:rPr>
              <w:t>1 09 03020 00 0000 110</w:t>
            </w:r>
          </w:p>
        </w:tc>
        <w:tc>
          <w:tcPr>
            <w:tcW w:w="2812" w:type="pct"/>
            <w:tcBorders>
              <w:top w:val="single" w:sz="4" w:space="0" w:color="auto"/>
              <w:left w:val="nil"/>
              <w:bottom w:val="single" w:sz="4" w:space="0" w:color="auto"/>
              <w:right w:val="single" w:sz="4" w:space="0" w:color="auto"/>
            </w:tcBorders>
            <w:shd w:val="clear" w:color="auto" w:fill="FFFFFF"/>
            <w:vAlign w:val="bottom"/>
          </w:tcPr>
          <w:p w:rsidR="00504A1E" w:rsidRPr="00504A1E" w:rsidRDefault="00504A1E" w:rsidP="00504A1E">
            <w:pPr>
              <w:rPr>
                <w:rFonts w:ascii="Arial" w:eastAsia="Arial Unicode MS" w:hAnsi="Arial" w:cs="Arial"/>
                <w:b/>
                <w:bCs/>
                <w:color w:val="000000"/>
                <w:sz w:val="12"/>
                <w:szCs w:val="12"/>
              </w:rPr>
            </w:pPr>
            <w:r w:rsidRPr="00504A1E">
              <w:rPr>
                <w:rFonts w:ascii="Arial" w:hAnsi="Arial" w:cs="Arial"/>
                <w:b/>
                <w:bCs/>
                <w:color w:val="000000"/>
                <w:sz w:val="12"/>
                <w:szCs w:val="12"/>
              </w:rPr>
              <w:t>Платежи за добычу полезных ископаемых</w:t>
            </w:r>
          </w:p>
        </w:tc>
        <w:tc>
          <w:tcPr>
            <w:tcW w:w="1061" w:type="pct"/>
            <w:tcBorders>
              <w:top w:val="single" w:sz="4" w:space="0" w:color="auto"/>
              <w:left w:val="nil"/>
              <w:bottom w:val="single" w:sz="4" w:space="0" w:color="auto"/>
              <w:right w:val="single" w:sz="4" w:space="0" w:color="auto"/>
            </w:tcBorders>
            <w:shd w:val="clear" w:color="auto" w:fill="FFFFFF"/>
            <w:vAlign w:val="center"/>
          </w:tcPr>
          <w:p w:rsidR="00504A1E" w:rsidRPr="00504A1E" w:rsidRDefault="00504A1E" w:rsidP="00504A1E">
            <w:pPr>
              <w:jc w:val="center"/>
              <w:rPr>
                <w:rFonts w:ascii="Arial" w:eastAsia="Arial Unicode MS" w:hAnsi="Arial" w:cs="Arial"/>
                <w:sz w:val="12"/>
                <w:szCs w:val="12"/>
              </w:rPr>
            </w:pP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504A1E" w:rsidRPr="00504A1E" w:rsidRDefault="00504A1E" w:rsidP="00504A1E">
            <w:pPr>
              <w:jc w:val="center"/>
              <w:rPr>
                <w:rFonts w:ascii="Arial" w:eastAsia="Arial Unicode MS" w:hAnsi="Arial" w:cs="Arial"/>
                <w:color w:val="000000"/>
                <w:sz w:val="12"/>
                <w:szCs w:val="12"/>
              </w:rPr>
            </w:pPr>
          </w:p>
        </w:tc>
        <w:tc>
          <w:tcPr>
            <w:tcW w:w="2812" w:type="pct"/>
            <w:tcBorders>
              <w:top w:val="single" w:sz="4" w:space="0" w:color="auto"/>
              <w:left w:val="nil"/>
              <w:bottom w:val="single" w:sz="4" w:space="0" w:color="auto"/>
              <w:right w:val="single" w:sz="4" w:space="0" w:color="auto"/>
            </w:tcBorders>
            <w:shd w:val="clear" w:color="auto" w:fill="FFFFFF"/>
            <w:vAlign w:val="bottom"/>
          </w:tcPr>
          <w:p w:rsidR="00504A1E" w:rsidRPr="00504A1E" w:rsidRDefault="00504A1E" w:rsidP="00504A1E">
            <w:pPr>
              <w:rPr>
                <w:rFonts w:ascii="Arial" w:eastAsia="Arial Unicode MS" w:hAnsi="Arial" w:cs="Arial"/>
                <w:color w:val="000000"/>
                <w:sz w:val="12"/>
                <w:szCs w:val="12"/>
              </w:rPr>
            </w:pPr>
            <w:r w:rsidRPr="00504A1E">
              <w:rPr>
                <w:rFonts w:ascii="Arial" w:hAnsi="Arial" w:cs="Arial"/>
                <w:color w:val="000000"/>
                <w:sz w:val="12"/>
                <w:szCs w:val="12"/>
              </w:rPr>
              <w:t>в том числе:</w:t>
            </w:r>
          </w:p>
        </w:tc>
        <w:tc>
          <w:tcPr>
            <w:tcW w:w="1061" w:type="pct"/>
            <w:tcBorders>
              <w:top w:val="single" w:sz="4" w:space="0" w:color="auto"/>
              <w:left w:val="nil"/>
              <w:bottom w:val="single" w:sz="4" w:space="0" w:color="auto"/>
              <w:right w:val="single" w:sz="4" w:space="0" w:color="auto"/>
            </w:tcBorders>
            <w:shd w:val="clear" w:color="auto" w:fill="FFFFFF"/>
            <w:vAlign w:val="center"/>
          </w:tcPr>
          <w:p w:rsidR="00504A1E" w:rsidRPr="00504A1E" w:rsidRDefault="00504A1E" w:rsidP="00504A1E">
            <w:pPr>
              <w:jc w:val="center"/>
              <w:rPr>
                <w:rFonts w:ascii="Arial" w:eastAsia="Arial Unicode MS" w:hAnsi="Arial" w:cs="Arial"/>
                <w:sz w:val="12"/>
                <w:szCs w:val="12"/>
              </w:rPr>
            </w:pP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504A1E" w:rsidRPr="00504A1E" w:rsidRDefault="00504A1E" w:rsidP="00504A1E">
            <w:pPr>
              <w:jc w:val="center"/>
              <w:rPr>
                <w:rFonts w:ascii="Arial" w:eastAsia="Arial Unicode MS" w:hAnsi="Arial" w:cs="Arial"/>
                <w:b/>
                <w:color w:val="000000"/>
                <w:sz w:val="12"/>
                <w:szCs w:val="12"/>
              </w:rPr>
            </w:pPr>
            <w:r w:rsidRPr="00504A1E">
              <w:rPr>
                <w:rFonts w:ascii="Arial" w:hAnsi="Arial" w:cs="Arial"/>
                <w:b/>
                <w:color w:val="000000"/>
                <w:sz w:val="12"/>
                <w:szCs w:val="12"/>
              </w:rPr>
              <w:t>1 09 03021 00 0000 110</w:t>
            </w:r>
          </w:p>
        </w:tc>
        <w:tc>
          <w:tcPr>
            <w:tcW w:w="2812" w:type="pct"/>
            <w:tcBorders>
              <w:top w:val="single" w:sz="4" w:space="0" w:color="auto"/>
              <w:left w:val="nil"/>
              <w:bottom w:val="single" w:sz="4" w:space="0" w:color="auto"/>
              <w:right w:val="single" w:sz="4" w:space="0" w:color="auto"/>
            </w:tcBorders>
            <w:shd w:val="clear" w:color="auto" w:fill="FFFFFF"/>
            <w:vAlign w:val="bottom"/>
          </w:tcPr>
          <w:p w:rsidR="00504A1E" w:rsidRPr="00504A1E" w:rsidRDefault="00504A1E" w:rsidP="00504A1E">
            <w:pPr>
              <w:rPr>
                <w:rFonts w:ascii="Arial" w:eastAsia="Arial Unicode MS" w:hAnsi="Arial" w:cs="Arial"/>
                <w:b/>
                <w:color w:val="000000"/>
                <w:sz w:val="12"/>
                <w:szCs w:val="12"/>
              </w:rPr>
            </w:pPr>
            <w:r w:rsidRPr="00504A1E">
              <w:rPr>
                <w:rFonts w:ascii="Arial" w:hAnsi="Arial" w:cs="Arial"/>
                <w:b/>
                <w:color w:val="000000"/>
                <w:sz w:val="12"/>
                <w:szCs w:val="12"/>
              </w:rPr>
              <w:t>Платежи за добычу общераспространенных полезных ископаемых</w:t>
            </w:r>
          </w:p>
        </w:tc>
        <w:tc>
          <w:tcPr>
            <w:tcW w:w="1061" w:type="pct"/>
            <w:tcBorders>
              <w:top w:val="single" w:sz="4" w:space="0" w:color="auto"/>
              <w:left w:val="nil"/>
              <w:bottom w:val="single" w:sz="4" w:space="0" w:color="auto"/>
              <w:right w:val="single" w:sz="4" w:space="0" w:color="auto"/>
            </w:tcBorders>
            <w:shd w:val="clear" w:color="auto" w:fill="FFFFFF"/>
            <w:vAlign w:val="center"/>
          </w:tcPr>
          <w:p w:rsidR="00504A1E" w:rsidRPr="00504A1E" w:rsidRDefault="00504A1E" w:rsidP="00504A1E">
            <w:pPr>
              <w:jc w:val="center"/>
              <w:rPr>
                <w:rFonts w:ascii="Arial" w:eastAsia="Arial Unicode MS" w:hAnsi="Arial" w:cs="Arial"/>
                <w:b/>
                <w:sz w:val="12"/>
                <w:szCs w:val="12"/>
              </w:rPr>
            </w:pP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color w:val="000000"/>
                <w:sz w:val="12"/>
                <w:szCs w:val="12"/>
              </w:rPr>
            </w:pPr>
            <w:r w:rsidRPr="00504A1E">
              <w:rPr>
                <w:rFonts w:ascii="Arial" w:hAnsi="Arial" w:cs="Arial"/>
                <w:color w:val="000000"/>
                <w:sz w:val="12"/>
                <w:szCs w:val="12"/>
              </w:rPr>
              <w:t>1 09 03021 05 0000 110</w:t>
            </w:r>
          </w:p>
        </w:tc>
        <w:tc>
          <w:tcPr>
            <w:tcW w:w="2812" w:type="pct"/>
            <w:tcBorders>
              <w:top w:val="single" w:sz="4" w:space="0" w:color="auto"/>
              <w:left w:val="nil"/>
              <w:bottom w:val="single" w:sz="4" w:space="0" w:color="auto"/>
              <w:right w:val="single" w:sz="4" w:space="0" w:color="auto"/>
            </w:tcBorders>
            <w:vAlign w:val="bottom"/>
          </w:tcPr>
          <w:p w:rsidR="00504A1E" w:rsidRPr="00504A1E" w:rsidRDefault="00504A1E" w:rsidP="00504A1E">
            <w:pPr>
              <w:rPr>
                <w:rFonts w:ascii="Arial" w:eastAsia="Arial Unicode MS" w:hAnsi="Arial" w:cs="Arial"/>
                <w:color w:val="000000"/>
                <w:sz w:val="12"/>
                <w:szCs w:val="12"/>
              </w:rPr>
            </w:pPr>
            <w:r w:rsidRPr="00504A1E">
              <w:rPr>
                <w:rFonts w:ascii="Arial" w:hAnsi="Arial" w:cs="Arial"/>
                <w:color w:val="000000"/>
                <w:sz w:val="12"/>
                <w:szCs w:val="12"/>
              </w:rPr>
              <w:t>Платежи за добычу общераспространенных полезных ископаемых, мобилизуемые на территориях муниципальных районов</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sz w:val="12"/>
                <w:szCs w:val="12"/>
              </w:rPr>
            </w:pPr>
            <w:r w:rsidRPr="00504A1E">
              <w:rPr>
                <w:rFonts w:ascii="Arial" w:hAnsi="Arial" w:cs="Arial"/>
                <w:sz w:val="12"/>
                <w:szCs w:val="12"/>
              </w:rPr>
              <w:t>100,0</w:t>
            </w: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bCs/>
                <w:color w:val="000000"/>
                <w:sz w:val="12"/>
                <w:szCs w:val="12"/>
              </w:rPr>
            </w:pPr>
            <w:r w:rsidRPr="00504A1E">
              <w:rPr>
                <w:rFonts w:ascii="Arial" w:hAnsi="Arial" w:cs="Arial"/>
                <w:b/>
                <w:bCs/>
                <w:color w:val="000000"/>
                <w:sz w:val="12"/>
                <w:szCs w:val="12"/>
              </w:rPr>
              <w:t>1 09 03060 01 0000 110</w:t>
            </w:r>
          </w:p>
        </w:tc>
        <w:tc>
          <w:tcPr>
            <w:tcW w:w="2812" w:type="pct"/>
            <w:tcBorders>
              <w:top w:val="single" w:sz="4" w:space="0" w:color="auto"/>
              <w:left w:val="nil"/>
              <w:bottom w:val="single" w:sz="4" w:space="0" w:color="auto"/>
              <w:right w:val="single" w:sz="4" w:space="0" w:color="auto"/>
            </w:tcBorders>
          </w:tcPr>
          <w:p w:rsidR="00504A1E" w:rsidRPr="00504A1E" w:rsidRDefault="00504A1E" w:rsidP="00504A1E">
            <w:pPr>
              <w:rPr>
                <w:rFonts w:ascii="Arial" w:eastAsia="Arial Unicode MS" w:hAnsi="Arial" w:cs="Arial"/>
                <w:b/>
                <w:bCs/>
                <w:color w:val="000000"/>
                <w:sz w:val="12"/>
                <w:szCs w:val="12"/>
              </w:rPr>
            </w:pPr>
            <w:r w:rsidRPr="00504A1E">
              <w:rPr>
                <w:rFonts w:ascii="Arial" w:hAnsi="Arial" w:cs="Arial"/>
                <w:b/>
                <w:bCs/>
                <w:color w:val="000000"/>
                <w:sz w:val="12"/>
                <w:szCs w:val="12"/>
              </w:rPr>
              <w:t>Платежи за пользование недрами при выполнении соглашений о разделе продукции</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sz w:val="12"/>
                <w:szCs w:val="12"/>
              </w:rPr>
            </w:pP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1 09 04050 00 0000 110</w:t>
            </w:r>
          </w:p>
        </w:tc>
        <w:tc>
          <w:tcPr>
            <w:tcW w:w="2812" w:type="pct"/>
            <w:tcBorders>
              <w:top w:val="single" w:sz="4" w:space="0" w:color="auto"/>
              <w:left w:val="nil"/>
              <w:bottom w:val="single" w:sz="4" w:space="0" w:color="auto"/>
              <w:right w:val="single" w:sz="4" w:space="0" w:color="auto"/>
            </w:tcBorders>
          </w:tcPr>
          <w:p w:rsidR="00504A1E" w:rsidRPr="00504A1E" w:rsidRDefault="00504A1E" w:rsidP="00504A1E">
            <w:pPr>
              <w:rPr>
                <w:rFonts w:ascii="Arial" w:hAnsi="Arial" w:cs="Arial"/>
                <w:b/>
                <w:sz w:val="12"/>
                <w:szCs w:val="12"/>
              </w:rPr>
            </w:pPr>
            <w:r w:rsidRPr="00504A1E">
              <w:rPr>
                <w:rFonts w:ascii="Arial" w:hAnsi="Arial" w:cs="Arial"/>
                <w:b/>
                <w:sz w:val="12"/>
                <w:szCs w:val="12"/>
              </w:rPr>
              <w:t>Земельный налог (по обязательствам, возникшим до 1 января 2006 года)</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hAnsi="Arial" w:cs="Arial"/>
                <w:b/>
                <w:sz w:val="12"/>
                <w:szCs w:val="12"/>
              </w:rPr>
            </w:pP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1 09 0405310 0000 110</w:t>
            </w:r>
          </w:p>
        </w:tc>
        <w:tc>
          <w:tcPr>
            <w:tcW w:w="2812" w:type="pct"/>
            <w:tcBorders>
              <w:top w:val="single" w:sz="4" w:space="0" w:color="auto"/>
              <w:left w:val="nil"/>
              <w:bottom w:val="single" w:sz="4" w:space="0" w:color="auto"/>
              <w:right w:val="single" w:sz="4" w:space="0" w:color="auto"/>
            </w:tcBorders>
          </w:tcPr>
          <w:p w:rsidR="00504A1E" w:rsidRPr="00504A1E" w:rsidRDefault="00504A1E" w:rsidP="00504A1E">
            <w:pPr>
              <w:rPr>
                <w:rFonts w:ascii="Arial" w:hAnsi="Arial" w:cs="Arial"/>
                <w:sz w:val="12"/>
                <w:szCs w:val="12"/>
              </w:rPr>
            </w:pPr>
            <w:r w:rsidRPr="00504A1E">
              <w:rPr>
                <w:rFonts w:ascii="Arial" w:hAnsi="Arial" w:cs="Arial"/>
                <w:sz w:val="12"/>
                <w:szCs w:val="12"/>
              </w:rPr>
              <w:t>Земельный налог (по обязательствам, возникшим до 1 января 2006 года), мобилизуемый на территориях поселений</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100,0</w:t>
            </w: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color w:val="000000"/>
                <w:sz w:val="12"/>
                <w:szCs w:val="12"/>
              </w:rPr>
            </w:pPr>
            <w:r w:rsidRPr="00504A1E">
              <w:rPr>
                <w:rFonts w:ascii="Arial" w:hAnsi="Arial" w:cs="Arial"/>
                <w:b/>
                <w:color w:val="000000"/>
                <w:sz w:val="12"/>
                <w:szCs w:val="12"/>
              </w:rPr>
              <w:t>1 09 06000 02 0000 110</w:t>
            </w:r>
          </w:p>
        </w:tc>
        <w:tc>
          <w:tcPr>
            <w:tcW w:w="2812" w:type="pct"/>
            <w:tcBorders>
              <w:top w:val="single" w:sz="4" w:space="0" w:color="auto"/>
              <w:left w:val="nil"/>
              <w:bottom w:val="single" w:sz="4" w:space="0" w:color="auto"/>
              <w:right w:val="single" w:sz="4" w:space="0" w:color="auto"/>
            </w:tcBorders>
          </w:tcPr>
          <w:p w:rsidR="00504A1E" w:rsidRPr="00504A1E" w:rsidRDefault="00504A1E" w:rsidP="00504A1E">
            <w:pPr>
              <w:rPr>
                <w:rFonts w:ascii="Arial" w:eastAsia="Arial Unicode MS" w:hAnsi="Arial" w:cs="Arial"/>
                <w:b/>
                <w:color w:val="000000"/>
                <w:sz w:val="12"/>
                <w:szCs w:val="12"/>
              </w:rPr>
            </w:pPr>
            <w:r w:rsidRPr="00504A1E">
              <w:rPr>
                <w:rFonts w:ascii="Arial" w:hAnsi="Arial" w:cs="Arial"/>
                <w:b/>
                <w:color w:val="000000"/>
                <w:sz w:val="12"/>
                <w:szCs w:val="12"/>
              </w:rPr>
              <w:t>Прочие налоги и сборы (по отмененным налогам и сборам субъектов Российской Федерации)</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sz w:val="12"/>
                <w:szCs w:val="12"/>
              </w:rPr>
            </w:pP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color w:val="000000"/>
                <w:sz w:val="12"/>
                <w:szCs w:val="12"/>
              </w:rPr>
            </w:pPr>
            <w:r w:rsidRPr="00504A1E">
              <w:rPr>
                <w:rFonts w:ascii="Arial" w:hAnsi="Arial" w:cs="Arial"/>
                <w:color w:val="000000"/>
                <w:sz w:val="12"/>
                <w:szCs w:val="12"/>
              </w:rPr>
              <w:t>1 09 06010 02 0000 110</w:t>
            </w:r>
          </w:p>
        </w:tc>
        <w:tc>
          <w:tcPr>
            <w:tcW w:w="2812" w:type="pct"/>
            <w:tcBorders>
              <w:top w:val="single" w:sz="4" w:space="0" w:color="auto"/>
              <w:left w:val="nil"/>
              <w:bottom w:val="single" w:sz="4" w:space="0" w:color="auto"/>
              <w:right w:val="single" w:sz="4" w:space="0" w:color="auto"/>
            </w:tcBorders>
          </w:tcPr>
          <w:p w:rsidR="00504A1E" w:rsidRPr="00504A1E" w:rsidRDefault="00504A1E" w:rsidP="00504A1E">
            <w:pPr>
              <w:rPr>
                <w:rFonts w:ascii="Arial" w:eastAsia="Arial Unicode MS" w:hAnsi="Arial" w:cs="Arial"/>
                <w:color w:val="000000"/>
                <w:sz w:val="12"/>
                <w:szCs w:val="12"/>
              </w:rPr>
            </w:pPr>
            <w:r w:rsidRPr="00504A1E">
              <w:rPr>
                <w:rFonts w:ascii="Arial" w:hAnsi="Arial" w:cs="Arial"/>
                <w:color w:val="000000"/>
                <w:sz w:val="12"/>
                <w:szCs w:val="12"/>
              </w:rPr>
              <w:t>Налог с продаж</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sz w:val="12"/>
                <w:szCs w:val="12"/>
              </w:rPr>
            </w:pPr>
            <w:r w:rsidRPr="00504A1E">
              <w:rPr>
                <w:rFonts w:ascii="Arial" w:hAnsi="Arial" w:cs="Arial"/>
                <w:sz w:val="12"/>
                <w:szCs w:val="12"/>
              </w:rPr>
              <w:t>60,0</w:t>
            </w: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color w:val="000000"/>
                <w:sz w:val="12"/>
                <w:szCs w:val="12"/>
              </w:rPr>
            </w:pPr>
            <w:r w:rsidRPr="00504A1E">
              <w:rPr>
                <w:rFonts w:ascii="Arial" w:hAnsi="Arial" w:cs="Arial"/>
                <w:b/>
                <w:color w:val="000000"/>
                <w:sz w:val="12"/>
                <w:szCs w:val="12"/>
              </w:rPr>
              <w:t>1 09 07000 00 0000 110</w:t>
            </w:r>
          </w:p>
        </w:tc>
        <w:tc>
          <w:tcPr>
            <w:tcW w:w="2812" w:type="pct"/>
            <w:tcBorders>
              <w:top w:val="single" w:sz="4" w:space="0" w:color="auto"/>
              <w:left w:val="nil"/>
              <w:bottom w:val="single" w:sz="4" w:space="0" w:color="auto"/>
              <w:right w:val="single" w:sz="4" w:space="0" w:color="auto"/>
            </w:tcBorders>
          </w:tcPr>
          <w:p w:rsidR="00504A1E" w:rsidRPr="00504A1E" w:rsidRDefault="00504A1E" w:rsidP="00504A1E">
            <w:pPr>
              <w:rPr>
                <w:rFonts w:ascii="Arial" w:eastAsia="Arial Unicode MS" w:hAnsi="Arial" w:cs="Arial"/>
                <w:b/>
                <w:color w:val="000000"/>
                <w:sz w:val="12"/>
                <w:szCs w:val="12"/>
              </w:rPr>
            </w:pPr>
            <w:r w:rsidRPr="00504A1E">
              <w:rPr>
                <w:rFonts w:ascii="Arial" w:hAnsi="Arial" w:cs="Arial"/>
                <w:b/>
                <w:color w:val="000000"/>
                <w:sz w:val="12"/>
                <w:szCs w:val="12"/>
              </w:rPr>
              <w:t>Прочие налоги и сборы (по отмененным местны  налогам и сборам)</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sz w:val="12"/>
                <w:szCs w:val="12"/>
              </w:rPr>
            </w:pP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color w:val="000000"/>
                <w:sz w:val="12"/>
                <w:szCs w:val="12"/>
              </w:rPr>
            </w:pPr>
            <w:r w:rsidRPr="00504A1E">
              <w:rPr>
                <w:rFonts w:ascii="Arial" w:hAnsi="Arial" w:cs="Arial"/>
                <w:b/>
                <w:color w:val="000000"/>
                <w:sz w:val="12"/>
                <w:szCs w:val="12"/>
              </w:rPr>
              <w:t>1 09 07010 00 0000 110</w:t>
            </w:r>
          </w:p>
        </w:tc>
        <w:tc>
          <w:tcPr>
            <w:tcW w:w="2812" w:type="pct"/>
            <w:tcBorders>
              <w:top w:val="single" w:sz="4" w:space="0" w:color="auto"/>
              <w:left w:val="nil"/>
              <w:bottom w:val="single" w:sz="4" w:space="0" w:color="auto"/>
              <w:right w:val="single" w:sz="4" w:space="0" w:color="auto"/>
            </w:tcBorders>
          </w:tcPr>
          <w:p w:rsidR="00504A1E" w:rsidRPr="00504A1E" w:rsidRDefault="00504A1E" w:rsidP="00504A1E">
            <w:pPr>
              <w:rPr>
                <w:rFonts w:ascii="Arial" w:eastAsia="Arial Unicode MS" w:hAnsi="Arial" w:cs="Arial"/>
                <w:b/>
                <w:color w:val="000000"/>
                <w:sz w:val="12"/>
                <w:szCs w:val="12"/>
              </w:rPr>
            </w:pPr>
            <w:r w:rsidRPr="00504A1E">
              <w:rPr>
                <w:rFonts w:ascii="Arial" w:hAnsi="Arial" w:cs="Arial"/>
                <w:b/>
                <w:color w:val="000000"/>
                <w:sz w:val="12"/>
                <w:szCs w:val="12"/>
              </w:rPr>
              <w:t>Налог на рекламу</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sz w:val="12"/>
                <w:szCs w:val="12"/>
              </w:rPr>
            </w:pP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color w:val="000000"/>
                <w:sz w:val="12"/>
                <w:szCs w:val="12"/>
              </w:rPr>
            </w:pPr>
            <w:r w:rsidRPr="00504A1E">
              <w:rPr>
                <w:rFonts w:ascii="Arial" w:hAnsi="Arial" w:cs="Arial"/>
                <w:color w:val="000000"/>
                <w:sz w:val="12"/>
                <w:szCs w:val="12"/>
              </w:rPr>
              <w:t>1 09 07013 05 0000 110</w:t>
            </w:r>
          </w:p>
        </w:tc>
        <w:tc>
          <w:tcPr>
            <w:tcW w:w="2812" w:type="pct"/>
            <w:tcBorders>
              <w:top w:val="single" w:sz="4" w:space="0" w:color="auto"/>
              <w:left w:val="nil"/>
              <w:bottom w:val="single" w:sz="4" w:space="0" w:color="auto"/>
              <w:right w:val="single" w:sz="4" w:space="0" w:color="auto"/>
            </w:tcBorders>
          </w:tcPr>
          <w:p w:rsidR="00504A1E" w:rsidRPr="00504A1E" w:rsidRDefault="00504A1E" w:rsidP="00504A1E">
            <w:pPr>
              <w:rPr>
                <w:rFonts w:ascii="Arial" w:eastAsia="Arial Unicode MS" w:hAnsi="Arial" w:cs="Arial"/>
                <w:color w:val="000000"/>
                <w:sz w:val="12"/>
                <w:szCs w:val="12"/>
              </w:rPr>
            </w:pPr>
            <w:r w:rsidRPr="00504A1E">
              <w:rPr>
                <w:rFonts w:ascii="Arial" w:hAnsi="Arial" w:cs="Arial"/>
                <w:color w:val="000000"/>
                <w:sz w:val="12"/>
                <w:szCs w:val="12"/>
              </w:rPr>
              <w:t>Налог на рекламу, мобилизуемый на территориях муниципальных районов</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sz w:val="12"/>
                <w:szCs w:val="12"/>
              </w:rPr>
            </w:pPr>
            <w:r w:rsidRPr="00504A1E">
              <w:rPr>
                <w:rFonts w:ascii="Arial" w:hAnsi="Arial" w:cs="Arial"/>
                <w:sz w:val="12"/>
                <w:szCs w:val="12"/>
              </w:rPr>
              <w:t>100,0</w:t>
            </w: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color w:val="000000"/>
                <w:sz w:val="12"/>
                <w:szCs w:val="12"/>
              </w:rPr>
            </w:pPr>
            <w:r w:rsidRPr="00504A1E">
              <w:rPr>
                <w:rFonts w:ascii="Arial" w:hAnsi="Arial" w:cs="Arial"/>
                <w:b/>
                <w:color w:val="000000"/>
                <w:sz w:val="12"/>
                <w:szCs w:val="12"/>
              </w:rPr>
              <w:t>1 09 07030 00 0000 110</w:t>
            </w:r>
          </w:p>
        </w:tc>
        <w:tc>
          <w:tcPr>
            <w:tcW w:w="2812" w:type="pct"/>
            <w:tcBorders>
              <w:top w:val="single" w:sz="4" w:space="0" w:color="auto"/>
              <w:left w:val="nil"/>
              <w:bottom w:val="single" w:sz="4" w:space="0" w:color="auto"/>
              <w:right w:val="single" w:sz="4" w:space="0" w:color="auto"/>
            </w:tcBorders>
          </w:tcPr>
          <w:p w:rsidR="00504A1E" w:rsidRPr="00504A1E" w:rsidRDefault="00504A1E" w:rsidP="00504A1E">
            <w:pPr>
              <w:rPr>
                <w:rFonts w:ascii="Arial" w:eastAsia="Arial Unicode MS" w:hAnsi="Arial" w:cs="Arial"/>
                <w:b/>
                <w:color w:val="000000"/>
                <w:sz w:val="12"/>
                <w:szCs w:val="12"/>
              </w:rPr>
            </w:pPr>
            <w:r w:rsidRPr="00504A1E">
              <w:rPr>
                <w:rFonts w:ascii="Arial" w:hAnsi="Arial" w:cs="Arial"/>
                <w:b/>
                <w:color w:val="000000"/>
                <w:sz w:val="12"/>
                <w:szCs w:val="1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sz w:val="12"/>
                <w:szCs w:val="12"/>
              </w:rPr>
            </w:pP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color w:val="000000"/>
                <w:sz w:val="12"/>
                <w:szCs w:val="12"/>
              </w:rPr>
            </w:pPr>
            <w:r w:rsidRPr="00504A1E">
              <w:rPr>
                <w:rFonts w:ascii="Arial" w:hAnsi="Arial" w:cs="Arial"/>
                <w:color w:val="000000"/>
                <w:sz w:val="12"/>
                <w:szCs w:val="12"/>
              </w:rPr>
              <w:t>1 09 07033 05 0000 110</w:t>
            </w:r>
          </w:p>
        </w:tc>
        <w:tc>
          <w:tcPr>
            <w:tcW w:w="2812" w:type="pct"/>
            <w:tcBorders>
              <w:top w:val="single" w:sz="4" w:space="0" w:color="auto"/>
              <w:left w:val="nil"/>
              <w:bottom w:val="single" w:sz="4" w:space="0" w:color="auto"/>
              <w:right w:val="single" w:sz="4" w:space="0" w:color="auto"/>
            </w:tcBorders>
            <w:shd w:val="clear" w:color="auto" w:fill="FFFFFF"/>
          </w:tcPr>
          <w:p w:rsidR="00504A1E" w:rsidRPr="00504A1E" w:rsidRDefault="00504A1E" w:rsidP="00504A1E">
            <w:pPr>
              <w:rPr>
                <w:rFonts w:ascii="Arial" w:eastAsia="Arial Unicode MS" w:hAnsi="Arial" w:cs="Arial"/>
                <w:color w:val="000000"/>
                <w:sz w:val="12"/>
                <w:szCs w:val="12"/>
              </w:rPr>
            </w:pPr>
            <w:r w:rsidRPr="00504A1E">
              <w:rPr>
                <w:rFonts w:ascii="Arial" w:hAnsi="Arial" w:cs="Arial"/>
                <w:color w:val="000000"/>
                <w:sz w:val="12"/>
                <w:szCs w:val="1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061" w:type="pct"/>
            <w:tcBorders>
              <w:top w:val="single" w:sz="4" w:space="0" w:color="auto"/>
              <w:left w:val="nil"/>
              <w:bottom w:val="single" w:sz="4" w:space="0" w:color="auto"/>
              <w:right w:val="single" w:sz="4" w:space="0" w:color="auto"/>
            </w:tcBorders>
            <w:shd w:val="clear" w:color="auto" w:fill="FFFFFF"/>
            <w:vAlign w:val="center"/>
          </w:tcPr>
          <w:p w:rsidR="00504A1E" w:rsidRPr="00504A1E" w:rsidRDefault="00504A1E" w:rsidP="00504A1E">
            <w:pPr>
              <w:jc w:val="center"/>
              <w:rPr>
                <w:rFonts w:ascii="Arial" w:eastAsia="Arial Unicode MS" w:hAnsi="Arial" w:cs="Arial"/>
                <w:sz w:val="12"/>
                <w:szCs w:val="12"/>
              </w:rPr>
            </w:pPr>
            <w:r w:rsidRPr="00504A1E">
              <w:rPr>
                <w:rFonts w:ascii="Arial" w:hAnsi="Arial" w:cs="Arial"/>
                <w:sz w:val="12"/>
                <w:szCs w:val="12"/>
              </w:rPr>
              <w:t>100,0</w:t>
            </w: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color w:val="000000"/>
                <w:sz w:val="12"/>
                <w:szCs w:val="12"/>
              </w:rPr>
            </w:pPr>
            <w:r w:rsidRPr="00504A1E">
              <w:rPr>
                <w:rFonts w:ascii="Arial" w:hAnsi="Arial" w:cs="Arial"/>
                <w:b/>
                <w:color w:val="000000"/>
                <w:sz w:val="12"/>
                <w:szCs w:val="12"/>
              </w:rPr>
              <w:t>1 09 07040 00 0000 110</w:t>
            </w:r>
          </w:p>
        </w:tc>
        <w:tc>
          <w:tcPr>
            <w:tcW w:w="2812" w:type="pct"/>
            <w:tcBorders>
              <w:top w:val="single" w:sz="4" w:space="0" w:color="auto"/>
              <w:left w:val="nil"/>
              <w:bottom w:val="single" w:sz="4" w:space="0" w:color="auto"/>
              <w:right w:val="single" w:sz="4" w:space="0" w:color="auto"/>
            </w:tcBorders>
            <w:shd w:val="clear" w:color="auto" w:fill="FFFFFF"/>
          </w:tcPr>
          <w:p w:rsidR="00504A1E" w:rsidRPr="00504A1E" w:rsidRDefault="00504A1E" w:rsidP="00504A1E">
            <w:pPr>
              <w:rPr>
                <w:rFonts w:ascii="Arial" w:eastAsia="Arial Unicode MS" w:hAnsi="Arial" w:cs="Arial"/>
                <w:b/>
                <w:color w:val="000000"/>
                <w:sz w:val="12"/>
                <w:szCs w:val="12"/>
              </w:rPr>
            </w:pPr>
            <w:r w:rsidRPr="00504A1E">
              <w:rPr>
                <w:rFonts w:ascii="Arial" w:hAnsi="Arial" w:cs="Arial"/>
                <w:b/>
                <w:color w:val="000000"/>
                <w:sz w:val="12"/>
                <w:szCs w:val="12"/>
              </w:rPr>
              <w:t>Лицензионный сбор за право торговли спиртными напитками</w:t>
            </w:r>
          </w:p>
        </w:tc>
        <w:tc>
          <w:tcPr>
            <w:tcW w:w="1061" w:type="pct"/>
            <w:tcBorders>
              <w:top w:val="single" w:sz="4" w:space="0" w:color="auto"/>
              <w:left w:val="nil"/>
              <w:bottom w:val="single" w:sz="4" w:space="0" w:color="auto"/>
              <w:right w:val="single" w:sz="4" w:space="0" w:color="auto"/>
            </w:tcBorders>
            <w:shd w:val="clear" w:color="auto" w:fill="FFFFFF"/>
            <w:vAlign w:val="center"/>
          </w:tcPr>
          <w:p w:rsidR="00504A1E" w:rsidRPr="00504A1E" w:rsidRDefault="00504A1E" w:rsidP="00504A1E">
            <w:pPr>
              <w:jc w:val="center"/>
              <w:rPr>
                <w:rFonts w:ascii="Arial" w:eastAsia="Arial Unicode MS" w:hAnsi="Arial" w:cs="Arial"/>
                <w:b/>
                <w:sz w:val="12"/>
                <w:szCs w:val="12"/>
              </w:rPr>
            </w:pP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color w:val="000000"/>
                <w:sz w:val="12"/>
                <w:szCs w:val="12"/>
              </w:rPr>
            </w:pPr>
            <w:r w:rsidRPr="00504A1E">
              <w:rPr>
                <w:rFonts w:ascii="Arial" w:hAnsi="Arial" w:cs="Arial"/>
                <w:color w:val="000000"/>
                <w:sz w:val="12"/>
                <w:szCs w:val="12"/>
              </w:rPr>
              <w:t>1 09 07043 05 0000 110</w:t>
            </w:r>
          </w:p>
        </w:tc>
        <w:tc>
          <w:tcPr>
            <w:tcW w:w="2812" w:type="pct"/>
            <w:tcBorders>
              <w:top w:val="single" w:sz="4" w:space="0" w:color="auto"/>
              <w:left w:val="nil"/>
              <w:bottom w:val="single" w:sz="4" w:space="0" w:color="auto"/>
              <w:right w:val="single" w:sz="4" w:space="0" w:color="auto"/>
            </w:tcBorders>
          </w:tcPr>
          <w:p w:rsidR="00504A1E" w:rsidRPr="00504A1E" w:rsidRDefault="00504A1E" w:rsidP="00504A1E">
            <w:pPr>
              <w:rPr>
                <w:rFonts w:ascii="Arial" w:eastAsia="Arial Unicode MS" w:hAnsi="Arial" w:cs="Arial"/>
                <w:color w:val="000000"/>
                <w:sz w:val="12"/>
                <w:szCs w:val="12"/>
              </w:rPr>
            </w:pPr>
            <w:r w:rsidRPr="00504A1E">
              <w:rPr>
                <w:rFonts w:ascii="Arial" w:hAnsi="Arial" w:cs="Arial"/>
                <w:color w:val="000000"/>
                <w:sz w:val="12"/>
                <w:szCs w:val="12"/>
              </w:rPr>
              <w:t>Лицензионный сбор за право торговли спиртными напитками, мобилизуемый на территориях муниципальных районов</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sz w:val="12"/>
                <w:szCs w:val="12"/>
              </w:rPr>
            </w:pPr>
            <w:r w:rsidRPr="00504A1E">
              <w:rPr>
                <w:rFonts w:ascii="Arial" w:hAnsi="Arial" w:cs="Arial"/>
                <w:sz w:val="12"/>
                <w:szCs w:val="12"/>
              </w:rPr>
              <w:t>100,0</w:t>
            </w: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color w:val="000000"/>
                <w:sz w:val="12"/>
                <w:szCs w:val="12"/>
              </w:rPr>
            </w:pPr>
            <w:r w:rsidRPr="00504A1E">
              <w:rPr>
                <w:rFonts w:ascii="Arial" w:hAnsi="Arial" w:cs="Arial"/>
                <w:b/>
                <w:color w:val="000000"/>
                <w:sz w:val="12"/>
                <w:szCs w:val="12"/>
              </w:rPr>
              <w:t>1 09 07050 00 0000 110</w:t>
            </w:r>
          </w:p>
        </w:tc>
        <w:tc>
          <w:tcPr>
            <w:tcW w:w="2812" w:type="pct"/>
            <w:tcBorders>
              <w:top w:val="single" w:sz="4" w:space="0" w:color="auto"/>
              <w:left w:val="nil"/>
              <w:bottom w:val="single" w:sz="4" w:space="0" w:color="auto"/>
              <w:right w:val="single" w:sz="4" w:space="0" w:color="auto"/>
            </w:tcBorders>
          </w:tcPr>
          <w:p w:rsidR="00504A1E" w:rsidRPr="00504A1E" w:rsidRDefault="00504A1E" w:rsidP="00504A1E">
            <w:pPr>
              <w:rPr>
                <w:rFonts w:ascii="Arial" w:eastAsia="Arial Unicode MS" w:hAnsi="Arial" w:cs="Arial"/>
                <w:b/>
                <w:sz w:val="12"/>
                <w:szCs w:val="12"/>
              </w:rPr>
            </w:pPr>
            <w:r w:rsidRPr="00504A1E">
              <w:rPr>
                <w:rFonts w:ascii="Arial" w:hAnsi="Arial" w:cs="Arial"/>
                <w:b/>
                <w:sz w:val="12"/>
                <w:szCs w:val="12"/>
              </w:rPr>
              <w:t>Прочие местные налоги и сборы</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b/>
                <w:sz w:val="12"/>
                <w:szCs w:val="12"/>
              </w:rPr>
            </w:pPr>
          </w:p>
        </w:tc>
      </w:tr>
      <w:tr w:rsidR="00504A1E" w:rsidRPr="00504A1E" w:rsidTr="00504A1E">
        <w:trPr>
          <w:trHeight w:val="20"/>
        </w:trPr>
        <w:tc>
          <w:tcPr>
            <w:tcW w:w="1127" w:type="pct"/>
            <w:tcBorders>
              <w:top w:val="single" w:sz="4" w:space="0" w:color="auto"/>
              <w:left w:val="single" w:sz="4" w:space="0" w:color="auto"/>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color w:val="000000"/>
                <w:sz w:val="12"/>
                <w:szCs w:val="12"/>
              </w:rPr>
            </w:pPr>
            <w:r w:rsidRPr="00504A1E">
              <w:rPr>
                <w:rFonts w:ascii="Arial" w:hAnsi="Arial" w:cs="Arial"/>
                <w:color w:val="000000"/>
                <w:sz w:val="12"/>
                <w:szCs w:val="12"/>
              </w:rPr>
              <w:t>1 09 07053 05 0000 110</w:t>
            </w:r>
          </w:p>
        </w:tc>
        <w:tc>
          <w:tcPr>
            <w:tcW w:w="2812" w:type="pct"/>
            <w:tcBorders>
              <w:top w:val="single" w:sz="4" w:space="0" w:color="auto"/>
              <w:left w:val="nil"/>
              <w:bottom w:val="single" w:sz="4" w:space="0" w:color="auto"/>
              <w:right w:val="single" w:sz="4" w:space="0" w:color="auto"/>
            </w:tcBorders>
          </w:tcPr>
          <w:p w:rsidR="00504A1E" w:rsidRPr="00504A1E" w:rsidRDefault="00504A1E" w:rsidP="00504A1E">
            <w:pPr>
              <w:rPr>
                <w:rFonts w:ascii="Arial" w:eastAsia="Arial Unicode MS" w:hAnsi="Arial" w:cs="Arial"/>
                <w:sz w:val="12"/>
                <w:szCs w:val="12"/>
              </w:rPr>
            </w:pPr>
            <w:r w:rsidRPr="00504A1E">
              <w:rPr>
                <w:rFonts w:ascii="Arial" w:hAnsi="Arial" w:cs="Arial"/>
                <w:sz w:val="12"/>
                <w:szCs w:val="12"/>
              </w:rPr>
              <w:t>Прочие местные налоги и сборы</w:t>
            </w:r>
            <w:r w:rsidRPr="00504A1E">
              <w:rPr>
                <w:rFonts w:ascii="Arial" w:hAnsi="Arial" w:cs="Arial"/>
                <w:color w:val="000000"/>
                <w:sz w:val="12"/>
                <w:szCs w:val="12"/>
              </w:rPr>
              <w:t>, мобилизуемые на территориях муниципальных районов</w:t>
            </w:r>
          </w:p>
        </w:tc>
        <w:tc>
          <w:tcPr>
            <w:tcW w:w="1061" w:type="pct"/>
            <w:tcBorders>
              <w:top w:val="single" w:sz="4" w:space="0" w:color="auto"/>
              <w:left w:val="nil"/>
              <w:bottom w:val="single" w:sz="4" w:space="0" w:color="auto"/>
              <w:right w:val="single" w:sz="4" w:space="0" w:color="auto"/>
            </w:tcBorders>
            <w:vAlign w:val="center"/>
          </w:tcPr>
          <w:p w:rsidR="00504A1E" w:rsidRPr="00504A1E" w:rsidRDefault="00504A1E" w:rsidP="00504A1E">
            <w:pPr>
              <w:jc w:val="center"/>
              <w:rPr>
                <w:rFonts w:ascii="Arial" w:eastAsia="Arial Unicode MS" w:hAnsi="Arial" w:cs="Arial"/>
                <w:sz w:val="12"/>
                <w:szCs w:val="12"/>
              </w:rPr>
            </w:pPr>
            <w:r w:rsidRPr="00504A1E">
              <w:rPr>
                <w:rFonts w:ascii="Arial" w:hAnsi="Arial" w:cs="Arial"/>
                <w:sz w:val="12"/>
                <w:szCs w:val="12"/>
              </w:rPr>
              <w:t>100,0</w:t>
            </w:r>
          </w:p>
        </w:tc>
      </w:tr>
    </w:tbl>
    <w:p w:rsidR="00504A1E" w:rsidRDefault="00504A1E" w:rsidP="00504A1E">
      <w:pPr>
        <w:ind w:left="8505"/>
        <w:jc w:val="center"/>
        <w:rPr>
          <w:rFonts w:ascii="Arial" w:hAnsi="Arial" w:cs="Arial"/>
          <w:sz w:val="12"/>
          <w:szCs w:val="12"/>
        </w:rPr>
      </w:pPr>
    </w:p>
    <w:p w:rsidR="00504A1E" w:rsidRPr="00652AE7" w:rsidRDefault="00504A1E" w:rsidP="00504A1E">
      <w:pPr>
        <w:ind w:left="8505"/>
        <w:jc w:val="center"/>
        <w:rPr>
          <w:rFonts w:ascii="Arial" w:hAnsi="Arial" w:cs="Arial"/>
          <w:sz w:val="12"/>
          <w:szCs w:val="12"/>
        </w:rPr>
      </w:pPr>
      <w:r>
        <w:rPr>
          <w:rFonts w:ascii="Arial" w:hAnsi="Arial" w:cs="Arial"/>
          <w:sz w:val="12"/>
          <w:szCs w:val="12"/>
        </w:rPr>
        <w:t>Приложение 5</w:t>
      </w:r>
    </w:p>
    <w:p w:rsidR="00504A1E" w:rsidRPr="00652AE7" w:rsidRDefault="00504A1E" w:rsidP="00504A1E">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504A1E" w:rsidRPr="00652AE7" w:rsidRDefault="00504A1E" w:rsidP="00504A1E">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504A1E" w:rsidRPr="00652AE7" w:rsidRDefault="00504A1E" w:rsidP="00504A1E">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504A1E" w:rsidRPr="00652AE7" w:rsidRDefault="00504A1E" w:rsidP="00504A1E">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504A1E" w:rsidRPr="00652AE7" w:rsidRDefault="00504A1E" w:rsidP="00504A1E">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504A1E" w:rsidRPr="00652AE7" w:rsidRDefault="00504A1E" w:rsidP="00504A1E">
      <w:pPr>
        <w:ind w:left="8505"/>
        <w:jc w:val="center"/>
        <w:rPr>
          <w:rFonts w:ascii="Arial" w:hAnsi="Arial" w:cs="Arial"/>
          <w:sz w:val="12"/>
          <w:szCs w:val="12"/>
        </w:rPr>
      </w:pPr>
      <w:r w:rsidRPr="00652AE7">
        <w:rPr>
          <w:rFonts w:ascii="Arial" w:hAnsi="Arial" w:cs="Arial"/>
          <w:sz w:val="12"/>
          <w:szCs w:val="12"/>
        </w:rPr>
        <w:t>муниципального района</w:t>
      </w:r>
    </w:p>
    <w:p w:rsidR="00504A1E" w:rsidRPr="00504A1E" w:rsidRDefault="00504A1E" w:rsidP="00504A1E">
      <w:pPr>
        <w:shd w:val="clear" w:color="auto" w:fill="FFFFFF"/>
        <w:suppressAutoHyphens/>
        <w:ind w:left="8505"/>
        <w:jc w:val="center"/>
        <w:rPr>
          <w:rFonts w:ascii="Arial" w:hAnsi="Arial" w:cs="Arial"/>
          <w:b/>
          <w:sz w:val="16"/>
          <w:szCs w:val="16"/>
        </w:rPr>
      </w:pPr>
      <w:r w:rsidRPr="00504A1E">
        <w:rPr>
          <w:rFonts w:ascii="Arial" w:hAnsi="Arial" w:cs="Arial"/>
          <w:sz w:val="12"/>
          <w:szCs w:val="12"/>
        </w:rPr>
        <w:t>от 24.12.2021 №100</w:t>
      </w:r>
    </w:p>
    <w:p w:rsidR="00504A1E" w:rsidRPr="00504A1E" w:rsidRDefault="00504A1E" w:rsidP="00504A1E">
      <w:pPr>
        <w:jc w:val="center"/>
        <w:rPr>
          <w:rFonts w:ascii="Arial" w:hAnsi="Arial" w:cs="Arial"/>
          <w:sz w:val="16"/>
          <w:szCs w:val="16"/>
        </w:rPr>
      </w:pPr>
      <w:r w:rsidRPr="00504A1E">
        <w:rPr>
          <w:rFonts w:ascii="Arial" w:hAnsi="Arial" w:cs="Arial"/>
          <w:b/>
          <w:sz w:val="16"/>
          <w:szCs w:val="16"/>
        </w:rPr>
        <w:t>НОРМАТИВЫ</w:t>
      </w:r>
    </w:p>
    <w:p w:rsidR="00504A1E" w:rsidRPr="00504A1E" w:rsidRDefault="00504A1E" w:rsidP="00504A1E">
      <w:pPr>
        <w:jc w:val="center"/>
        <w:rPr>
          <w:rFonts w:ascii="Arial" w:hAnsi="Arial" w:cs="Arial"/>
          <w:sz w:val="16"/>
          <w:szCs w:val="16"/>
        </w:rPr>
      </w:pPr>
      <w:r w:rsidRPr="00504A1E">
        <w:rPr>
          <w:rFonts w:ascii="Arial" w:hAnsi="Arial" w:cs="Arial"/>
          <w:b/>
          <w:sz w:val="16"/>
          <w:szCs w:val="16"/>
        </w:rPr>
        <w:t xml:space="preserve">отчислений неналоговых доходов и безвозмездных поступлений в бюджет </w:t>
      </w:r>
    </w:p>
    <w:p w:rsidR="00504A1E" w:rsidRPr="00504A1E" w:rsidRDefault="00504A1E" w:rsidP="00504A1E">
      <w:pPr>
        <w:jc w:val="center"/>
        <w:rPr>
          <w:rFonts w:ascii="Arial" w:hAnsi="Arial" w:cs="Arial"/>
          <w:sz w:val="16"/>
          <w:szCs w:val="16"/>
        </w:rPr>
      </w:pPr>
      <w:r w:rsidRPr="00504A1E">
        <w:rPr>
          <w:rFonts w:ascii="Arial" w:hAnsi="Arial" w:cs="Arial"/>
          <w:b/>
          <w:sz w:val="16"/>
          <w:szCs w:val="16"/>
        </w:rPr>
        <w:t>муниципального района на 2022 год и на плановый период 2023 и 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5997"/>
        <w:gridCol w:w="1155"/>
        <w:gridCol w:w="1211"/>
        <w:gridCol w:w="1241"/>
      </w:tblGrid>
      <w:tr w:rsidR="00504A1E" w:rsidRPr="00504A1E" w:rsidTr="00973D1E">
        <w:trPr>
          <w:trHeight w:val="20"/>
        </w:trPr>
        <w:tc>
          <w:tcPr>
            <w:tcW w:w="844" w:type="pct"/>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Код бюджетной классификации</w:t>
            </w:r>
          </w:p>
          <w:p w:rsidR="00504A1E" w:rsidRPr="00504A1E" w:rsidRDefault="00504A1E" w:rsidP="00504A1E">
            <w:pPr>
              <w:jc w:val="center"/>
              <w:rPr>
                <w:rFonts w:ascii="Arial" w:hAnsi="Arial" w:cs="Arial"/>
                <w:b/>
                <w:sz w:val="12"/>
                <w:szCs w:val="12"/>
              </w:rPr>
            </w:pPr>
            <w:r w:rsidRPr="00504A1E">
              <w:rPr>
                <w:rFonts w:ascii="Arial" w:hAnsi="Arial" w:cs="Arial"/>
                <w:b/>
                <w:sz w:val="12"/>
                <w:szCs w:val="12"/>
              </w:rPr>
              <w:t>Российской Федерации</w:t>
            </w:r>
          </w:p>
        </w:tc>
        <w:tc>
          <w:tcPr>
            <w:tcW w:w="2595" w:type="pct"/>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Наименование дохода</w:t>
            </w:r>
          </w:p>
        </w:tc>
        <w:tc>
          <w:tcPr>
            <w:tcW w:w="500" w:type="pct"/>
            <w:vAlign w:val="center"/>
          </w:tcPr>
          <w:p w:rsidR="00504A1E" w:rsidRPr="00504A1E" w:rsidRDefault="00504A1E" w:rsidP="00504A1E">
            <w:pPr>
              <w:ind w:right="-971"/>
              <w:rPr>
                <w:rFonts w:ascii="Arial" w:hAnsi="Arial" w:cs="Arial"/>
                <w:b/>
                <w:sz w:val="12"/>
                <w:szCs w:val="12"/>
              </w:rPr>
            </w:pPr>
            <w:r w:rsidRPr="00504A1E">
              <w:rPr>
                <w:rFonts w:ascii="Arial" w:hAnsi="Arial" w:cs="Arial"/>
                <w:b/>
                <w:sz w:val="12"/>
                <w:szCs w:val="12"/>
              </w:rPr>
              <w:t>Нормативы</w:t>
            </w:r>
          </w:p>
          <w:p w:rsidR="00504A1E" w:rsidRPr="00504A1E" w:rsidRDefault="00504A1E" w:rsidP="00504A1E">
            <w:pPr>
              <w:ind w:right="-971"/>
              <w:rPr>
                <w:rFonts w:ascii="Arial" w:hAnsi="Arial" w:cs="Arial"/>
                <w:b/>
                <w:sz w:val="12"/>
                <w:szCs w:val="12"/>
              </w:rPr>
            </w:pPr>
            <w:r w:rsidRPr="00504A1E">
              <w:rPr>
                <w:rFonts w:ascii="Arial" w:hAnsi="Arial" w:cs="Arial"/>
                <w:b/>
                <w:sz w:val="12"/>
                <w:szCs w:val="12"/>
              </w:rPr>
              <w:t>отчислений</w:t>
            </w:r>
          </w:p>
        </w:tc>
        <w:tc>
          <w:tcPr>
            <w:tcW w:w="524" w:type="pct"/>
          </w:tcPr>
          <w:p w:rsidR="00504A1E" w:rsidRPr="00504A1E" w:rsidRDefault="00504A1E" w:rsidP="00504A1E">
            <w:pPr>
              <w:ind w:right="-971"/>
              <w:rPr>
                <w:rFonts w:ascii="Arial" w:hAnsi="Arial" w:cs="Arial"/>
                <w:b/>
                <w:sz w:val="12"/>
                <w:szCs w:val="12"/>
              </w:rPr>
            </w:pPr>
            <w:r w:rsidRPr="00504A1E">
              <w:rPr>
                <w:rFonts w:ascii="Arial" w:hAnsi="Arial" w:cs="Arial"/>
                <w:b/>
                <w:sz w:val="12"/>
                <w:szCs w:val="12"/>
              </w:rPr>
              <w:t>Нормативы</w:t>
            </w:r>
          </w:p>
          <w:p w:rsidR="00504A1E" w:rsidRPr="00504A1E" w:rsidRDefault="00504A1E" w:rsidP="00504A1E">
            <w:pPr>
              <w:ind w:right="-971"/>
              <w:rPr>
                <w:rFonts w:ascii="Arial" w:hAnsi="Arial" w:cs="Arial"/>
                <w:b/>
                <w:sz w:val="12"/>
                <w:szCs w:val="12"/>
              </w:rPr>
            </w:pPr>
            <w:r w:rsidRPr="00504A1E">
              <w:rPr>
                <w:rFonts w:ascii="Arial" w:hAnsi="Arial" w:cs="Arial"/>
                <w:b/>
                <w:sz w:val="12"/>
                <w:szCs w:val="12"/>
              </w:rPr>
              <w:t xml:space="preserve">отчислений с территории городского </w:t>
            </w:r>
          </w:p>
          <w:p w:rsidR="00504A1E" w:rsidRPr="00504A1E" w:rsidRDefault="00504A1E" w:rsidP="00504A1E">
            <w:pPr>
              <w:ind w:right="-971"/>
              <w:rPr>
                <w:rFonts w:ascii="Arial" w:hAnsi="Arial" w:cs="Arial"/>
                <w:b/>
                <w:sz w:val="12"/>
                <w:szCs w:val="12"/>
              </w:rPr>
            </w:pPr>
            <w:r w:rsidRPr="00504A1E">
              <w:rPr>
                <w:rFonts w:ascii="Arial" w:hAnsi="Arial" w:cs="Arial"/>
                <w:b/>
                <w:sz w:val="12"/>
                <w:szCs w:val="12"/>
              </w:rPr>
              <w:t>поселения</w:t>
            </w:r>
          </w:p>
        </w:tc>
        <w:tc>
          <w:tcPr>
            <w:tcW w:w="537" w:type="pct"/>
          </w:tcPr>
          <w:p w:rsidR="00504A1E" w:rsidRPr="00504A1E" w:rsidRDefault="00504A1E" w:rsidP="00504A1E">
            <w:pPr>
              <w:ind w:right="-971"/>
              <w:rPr>
                <w:rFonts w:ascii="Arial" w:hAnsi="Arial" w:cs="Arial"/>
                <w:b/>
                <w:sz w:val="12"/>
                <w:szCs w:val="12"/>
              </w:rPr>
            </w:pPr>
            <w:r w:rsidRPr="00504A1E">
              <w:rPr>
                <w:rFonts w:ascii="Arial" w:hAnsi="Arial" w:cs="Arial"/>
                <w:b/>
                <w:sz w:val="12"/>
                <w:szCs w:val="12"/>
              </w:rPr>
              <w:t>Нормативы</w:t>
            </w:r>
          </w:p>
          <w:p w:rsidR="00504A1E" w:rsidRPr="00504A1E" w:rsidRDefault="00504A1E" w:rsidP="00504A1E">
            <w:pPr>
              <w:ind w:right="-971"/>
              <w:rPr>
                <w:rFonts w:ascii="Arial" w:hAnsi="Arial" w:cs="Arial"/>
                <w:b/>
                <w:sz w:val="12"/>
                <w:szCs w:val="12"/>
              </w:rPr>
            </w:pPr>
            <w:r w:rsidRPr="00504A1E">
              <w:rPr>
                <w:rFonts w:ascii="Arial" w:hAnsi="Arial" w:cs="Arial"/>
                <w:b/>
                <w:sz w:val="12"/>
                <w:szCs w:val="12"/>
              </w:rPr>
              <w:t xml:space="preserve">отчислений с территории </w:t>
            </w:r>
          </w:p>
          <w:p w:rsidR="00504A1E" w:rsidRPr="00504A1E" w:rsidRDefault="00504A1E" w:rsidP="00504A1E">
            <w:pPr>
              <w:ind w:right="-971"/>
              <w:rPr>
                <w:rFonts w:ascii="Arial" w:hAnsi="Arial" w:cs="Arial"/>
                <w:b/>
                <w:sz w:val="12"/>
                <w:szCs w:val="12"/>
              </w:rPr>
            </w:pPr>
            <w:r w:rsidRPr="00504A1E">
              <w:rPr>
                <w:rFonts w:ascii="Arial" w:hAnsi="Arial" w:cs="Arial"/>
                <w:b/>
                <w:sz w:val="12"/>
                <w:szCs w:val="12"/>
              </w:rPr>
              <w:t xml:space="preserve">сельских </w:t>
            </w:r>
          </w:p>
          <w:p w:rsidR="00504A1E" w:rsidRPr="00504A1E" w:rsidRDefault="00504A1E" w:rsidP="00504A1E">
            <w:pPr>
              <w:ind w:right="-971"/>
              <w:rPr>
                <w:rFonts w:ascii="Arial" w:hAnsi="Arial" w:cs="Arial"/>
                <w:b/>
                <w:sz w:val="12"/>
                <w:szCs w:val="12"/>
              </w:rPr>
            </w:pPr>
            <w:r w:rsidRPr="00504A1E">
              <w:rPr>
                <w:rFonts w:ascii="Arial" w:hAnsi="Arial" w:cs="Arial"/>
                <w:b/>
                <w:sz w:val="12"/>
                <w:szCs w:val="12"/>
              </w:rPr>
              <w:t>поселений</w:t>
            </w: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1 11 00000 00 0000 000</w:t>
            </w:r>
          </w:p>
        </w:tc>
        <w:tc>
          <w:tcPr>
            <w:tcW w:w="2595" w:type="pct"/>
          </w:tcPr>
          <w:p w:rsidR="00504A1E" w:rsidRPr="00504A1E" w:rsidRDefault="00504A1E" w:rsidP="00504A1E">
            <w:pPr>
              <w:jc w:val="both"/>
              <w:rPr>
                <w:rFonts w:ascii="Arial" w:hAnsi="Arial" w:cs="Arial"/>
                <w:b/>
                <w:sz w:val="12"/>
                <w:szCs w:val="12"/>
              </w:rPr>
            </w:pPr>
            <w:r w:rsidRPr="00504A1E">
              <w:rPr>
                <w:rFonts w:ascii="Arial" w:hAnsi="Arial" w:cs="Arial"/>
                <w:b/>
                <w:sz w:val="12"/>
                <w:szCs w:val="12"/>
              </w:rPr>
              <w:t>Доходы от использования имущества, находящегося в государственной и муниципальной собственности</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1 11 05013 05 0000 120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37"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1 11 05013 13 0000 120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37"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1 11 05035 05 0000 120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1 11 05075 05 0000 120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1 11 07000 00 0000 120</w:t>
            </w:r>
          </w:p>
        </w:tc>
        <w:tc>
          <w:tcPr>
            <w:tcW w:w="2595" w:type="pct"/>
          </w:tcPr>
          <w:p w:rsidR="00504A1E" w:rsidRPr="00504A1E" w:rsidRDefault="00504A1E" w:rsidP="00504A1E">
            <w:pPr>
              <w:jc w:val="both"/>
              <w:rPr>
                <w:rFonts w:ascii="Arial" w:hAnsi="Arial" w:cs="Arial"/>
                <w:b/>
                <w:sz w:val="12"/>
                <w:szCs w:val="12"/>
              </w:rPr>
            </w:pPr>
            <w:r w:rsidRPr="00504A1E">
              <w:rPr>
                <w:rFonts w:ascii="Arial" w:hAnsi="Arial" w:cs="Arial"/>
                <w:b/>
                <w:sz w:val="12"/>
                <w:szCs w:val="12"/>
              </w:rPr>
              <w:t>Платежи от государственных и муниципальных унитарных предприятий</w:t>
            </w:r>
          </w:p>
        </w:tc>
        <w:tc>
          <w:tcPr>
            <w:tcW w:w="500" w:type="pct"/>
            <w:vAlign w:val="center"/>
          </w:tcPr>
          <w:p w:rsidR="00504A1E" w:rsidRPr="00504A1E" w:rsidRDefault="00504A1E" w:rsidP="00504A1E">
            <w:pPr>
              <w:jc w:val="center"/>
              <w:rPr>
                <w:rFonts w:ascii="Arial" w:hAnsi="Arial" w:cs="Arial"/>
                <w:b/>
                <w:sz w:val="12"/>
                <w:szCs w:val="12"/>
              </w:rPr>
            </w:pPr>
          </w:p>
        </w:tc>
        <w:tc>
          <w:tcPr>
            <w:tcW w:w="524" w:type="pct"/>
            <w:vAlign w:val="center"/>
          </w:tcPr>
          <w:p w:rsidR="00504A1E" w:rsidRPr="00504A1E" w:rsidRDefault="00504A1E" w:rsidP="00504A1E">
            <w:pPr>
              <w:jc w:val="center"/>
              <w:rPr>
                <w:rFonts w:ascii="Arial" w:hAnsi="Arial" w:cs="Arial"/>
                <w:b/>
                <w:sz w:val="12"/>
                <w:szCs w:val="12"/>
              </w:rPr>
            </w:pPr>
          </w:p>
        </w:tc>
        <w:tc>
          <w:tcPr>
            <w:tcW w:w="537" w:type="pct"/>
            <w:vAlign w:val="center"/>
          </w:tcPr>
          <w:p w:rsidR="00504A1E" w:rsidRPr="00504A1E" w:rsidRDefault="00504A1E" w:rsidP="00504A1E">
            <w:pPr>
              <w:jc w:val="center"/>
              <w:rPr>
                <w:rFonts w:ascii="Arial" w:hAnsi="Arial" w:cs="Arial"/>
                <w:b/>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1 11 07015 05 0000 120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1 11 09000 00 0000 120</w:t>
            </w:r>
          </w:p>
        </w:tc>
        <w:tc>
          <w:tcPr>
            <w:tcW w:w="2595" w:type="pct"/>
          </w:tcPr>
          <w:p w:rsidR="00504A1E" w:rsidRPr="00504A1E" w:rsidRDefault="00504A1E" w:rsidP="00504A1E">
            <w:pPr>
              <w:jc w:val="both"/>
              <w:rPr>
                <w:rFonts w:ascii="Arial" w:hAnsi="Arial" w:cs="Arial"/>
                <w:b/>
                <w:sz w:val="12"/>
                <w:szCs w:val="12"/>
              </w:rPr>
            </w:pPr>
            <w:r w:rsidRPr="00504A1E">
              <w:rPr>
                <w:rFonts w:ascii="Arial" w:hAnsi="Arial" w:cs="Arial"/>
                <w:b/>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1 11 09045 05 0000 120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1 12 00000 00 0000 000</w:t>
            </w:r>
          </w:p>
        </w:tc>
        <w:tc>
          <w:tcPr>
            <w:tcW w:w="2595" w:type="pct"/>
          </w:tcPr>
          <w:p w:rsidR="00504A1E" w:rsidRPr="00504A1E" w:rsidRDefault="00504A1E" w:rsidP="00504A1E">
            <w:pPr>
              <w:jc w:val="both"/>
              <w:rPr>
                <w:rFonts w:ascii="Arial" w:hAnsi="Arial" w:cs="Arial"/>
                <w:b/>
                <w:sz w:val="12"/>
                <w:szCs w:val="12"/>
              </w:rPr>
            </w:pPr>
            <w:r w:rsidRPr="00504A1E">
              <w:rPr>
                <w:rFonts w:ascii="Arial" w:hAnsi="Arial" w:cs="Arial"/>
                <w:b/>
                <w:sz w:val="12"/>
                <w:szCs w:val="12"/>
              </w:rPr>
              <w:t>Платежи при пользовании природными ресурсами</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1 12 01000 01 0000 120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Плата за негативное воздействие на окружающую среду</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60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1 12 01010 01 0000 120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Плата за выбросы загрязняющих веществ в атмосферный воздух стационарными объектами</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60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1 12 01030 01 0000 120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Плата за выбросы загрязняющих веществ в водные объекты</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60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1 12 01041 01 0000 120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 xml:space="preserve">Плата  за размещение отходов производства </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60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1 12 01042 01 0000 120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Плата за размещение твердых коммунальных отходов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60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1 13 00000 00 0000 000</w:t>
            </w:r>
          </w:p>
        </w:tc>
        <w:tc>
          <w:tcPr>
            <w:tcW w:w="2595" w:type="pct"/>
          </w:tcPr>
          <w:p w:rsidR="00504A1E" w:rsidRPr="00504A1E" w:rsidRDefault="00504A1E" w:rsidP="00504A1E">
            <w:pPr>
              <w:jc w:val="both"/>
              <w:rPr>
                <w:rFonts w:ascii="Arial" w:hAnsi="Arial" w:cs="Arial"/>
                <w:b/>
                <w:sz w:val="12"/>
                <w:szCs w:val="12"/>
              </w:rPr>
            </w:pPr>
            <w:r w:rsidRPr="00504A1E">
              <w:rPr>
                <w:rFonts w:ascii="Arial" w:hAnsi="Arial" w:cs="Arial"/>
                <w:b/>
                <w:sz w:val="12"/>
                <w:szCs w:val="12"/>
              </w:rPr>
              <w:t>Доходы от оказания платных услуг и компенсации затрат государства</w:t>
            </w:r>
          </w:p>
        </w:tc>
        <w:tc>
          <w:tcPr>
            <w:tcW w:w="500" w:type="pct"/>
            <w:vAlign w:val="center"/>
          </w:tcPr>
          <w:p w:rsidR="00504A1E" w:rsidRPr="00504A1E" w:rsidRDefault="00504A1E" w:rsidP="00504A1E">
            <w:pPr>
              <w:jc w:val="center"/>
              <w:rPr>
                <w:rFonts w:ascii="Arial" w:hAnsi="Arial" w:cs="Arial"/>
                <w:b/>
                <w:sz w:val="12"/>
                <w:szCs w:val="12"/>
              </w:rPr>
            </w:pP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1 13 02995 05 0000 130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 xml:space="preserve">Прочие доходы от компенсации затрат бюджетов муниципальных районов </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1 13 02995 05 7240 130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 xml:space="preserve">Прочие доходы от  компенсации затрат бюджетов муниципальных районов </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1 14 00000 00 0000 000</w:t>
            </w:r>
          </w:p>
        </w:tc>
        <w:tc>
          <w:tcPr>
            <w:tcW w:w="2595" w:type="pct"/>
          </w:tcPr>
          <w:p w:rsidR="00504A1E" w:rsidRPr="00504A1E" w:rsidRDefault="00504A1E" w:rsidP="00504A1E">
            <w:pPr>
              <w:jc w:val="both"/>
              <w:rPr>
                <w:rFonts w:ascii="Arial" w:hAnsi="Arial" w:cs="Arial"/>
                <w:b/>
                <w:sz w:val="12"/>
                <w:szCs w:val="12"/>
              </w:rPr>
            </w:pPr>
            <w:r w:rsidRPr="00504A1E">
              <w:rPr>
                <w:rFonts w:ascii="Arial" w:hAnsi="Arial" w:cs="Arial"/>
                <w:b/>
                <w:sz w:val="12"/>
                <w:szCs w:val="12"/>
              </w:rPr>
              <w:t>Доходы от продажи материальных и нематериальных активов</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114 02050 05 0000 410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114 02053 05 0000 410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br w:type="page"/>
              <w:t>1 14 06013 05 0000 430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37"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1 14 06013 13 0000 430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37"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1 14 06025 05 0000 430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1 16 00000 00 0000 000</w:t>
            </w:r>
          </w:p>
        </w:tc>
        <w:tc>
          <w:tcPr>
            <w:tcW w:w="2595" w:type="pct"/>
          </w:tcPr>
          <w:p w:rsidR="00504A1E" w:rsidRPr="00504A1E" w:rsidRDefault="00504A1E" w:rsidP="00504A1E">
            <w:pPr>
              <w:jc w:val="both"/>
              <w:rPr>
                <w:rFonts w:ascii="Arial" w:hAnsi="Arial" w:cs="Arial"/>
                <w:b/>
                <w:sz w:val="12"/>
                <w:szCs w:val="12"/>
              </w:rPr>
            </w:pPr>
            <w:r w:rsidRPr="00504A1E">
              <w:rPr>
                <w:rFonts w:ascii="Arial" w:hAnsi="Arial" w:cs="Arial"/>
                <w:b/>
                <w:sz w:val="12"/>
                <w:szCs w:val="12"/>
              </w:rPr>
              <w:t>Штрафы, санкции, возмещение ущерба</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1 16 01053 01 0000 140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 xml:space="preserve">Административные штрафы, установленные </w:t>
            </w:r>
            <w:hyperlink r:id="rId16" w:history="1">
              <w:r w:rsidRPr="00504A1E">
                <w:rPr>
                  <w:sz w:val="12"/>
                  <w:szCs w:val="12"/>
                </w:rPr>
                <w:t>Главой 5</w:t>
              </w:r>
            </w:hyperlink>
            <w:r w:rsidRPr="00504A1E">
              <w:rPr>
                <w:sz w:val="12"/>
                <w:szCs w:val="1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1 16 01063 01 0000 140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 xml:space="preserve">Административные штрафы, установленные </w:t>
            </w:r>
            <w:hyperlink r:id="rId17" w:history="1">
              <w:r w:rsidRPr="00504A1E">
                <w:rPr>
                  <w:sz w:val="12"/>
                  <w:szCs w:val="12"/>
                </w:rPr>
                <w:t>Главой 6</w:t>
              </w:r>
            </w:hyperlink>
            <w:r w:rsidRPr="00504A1E">
              <w:rPr>
                <w:sz w:val="12"/>
                <w:szCs w:val="1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1 16 01073 01 0000 140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1 16 01074 01 0000 140</w:t>
            </w:r>
          </w:p>
        </w:tc>
        <w:tc>
          <w:tcPr>
            <w:tcW w:w="2595" w:type="pct"/>
          </w:tcPr>
          <w:p w:rsidR="00504A1E" w:rsidRPr="00504A1E" w:rsidRDefault="00504A1E" w:rsidP="00FD0954">
            <w:pPr>
              <w:pStyle w:val="ConsPlusNormal"/>
              <w:tabs>
                <w:tab w:val="left" w:pos="1335"/>
              </w:tabs>
              <w:ind w:firstLine="0"/>
              <w:jc w:val="both"/>
              <w:rPr>
                <w:sz w:val="12"/>
                <w:szCs w:val="12"/>
              </w:rPr>
            </w:pPr>
            <w:r w:rsidRPr="00504A1E">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1 16 01083 01 0000 140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1 16 01093 01 0000 140</w:t>
            </w:r>
          </w:p>
        </w:tc>
        <w:tc>
          <w:tcPr>
            <w:tcW w:w="2595" w:type="pct"/>
          </w:tcPr>
          <w:p w:rsidR="00504A1E" w:rsidRPr="00504A1E" w:rsidRDefault="00504A1E" w:rsidP="00FD0954">
            <w:pPr>
              <w:pStyle w:val="ConsPlusNormal"/>
              <w:tabs>
                <w:tab w:val="left" w:pos="1845"/>
              </w:tabs>
              <w:ind w:firstLine="0"/>
              <w:rPr>
                <w:sz w:val="12"/>
                <w:szCs w:val="12"/>
              </w:rPr>
            </w:pPr>
            <w:r w:rsidRPr="00504A1E">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1 16 01103 01 0000 140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1 16 01113 01 0000 140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1 16 01133 01 0000 140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1 16 01143 01 0000 140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 xml:space="preserve">Административные штрафы, установленные </w:t>
            </w:r>
            <w:hyperlink r:id="rId18" w:history="1">
              <w:r w:rsidRPr="00504A1E">
                <w:rPr>
                  <w:sz w:val="12"/>
                  <w:szCs w:val="12"/>
                </w:rPr>
                <w:t>Главой 14</w:t>
              </w:r>
            </w:hyperlink>
            <w:r w:rsidRPr="00504A1E">
              <w:rPr>
                <w:sz w:val="12"/>
                <w:szCs w:val="1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1 16 01153 01 0000 140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 xml:space="preserve">Административные штрафы, установленные </w:t>
            </w:r>
            <w:hyperlink r:id="rId19" w:history="1">
              <w:r w:rsidRPr="00504A1E">
                <w:rPr>
                  <w:sz w:val="12"/>
                  <w:szCs w:val="12"/>
                </w:rPr>
                <w:t>Главой 15</w:t>
              </w:r>
            </w:hyperlink>
            <w:r w:rsidRPr="00504A1E">
              <w:rPr>
                <w:sz w:val="12"/>
                <w:szCs w:val="1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0" w:history="1">
              <w:r w:rsidRPr="00504A1E">
                <w:rPr>
                  <w:sz w:val="12"/>
                  <w:szCs w:val="12"/>
                </w:rPr>
                <w:t>пункте 6 статьи 46</w:t>
              </w:r>
            </w:hyperlink>
            <w:r w:rsidRPr="00504A1E">
              <w:rPr>
                <w:sz w:val="12"/>
                <w:szCs w:val="12"/>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1 16 01163 01 0000 140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1 16 01173 01 0000 140</w:t>
            </w:r>
          </w:p>
        </w:tc>
        <w:tc>
          <w:tcPr>
            <w:tcW w:w="2595" w:type="pct"/>
          </w:tcPr>
          <w:p w:rsidR="00504A1E" w:rsidRPr="00504A1E" w:rsidRDefault="00504A1E" w:rsidP="00FD0954">
            <w:pPr>
              <w:pStyle w:val="ConsPlusNormal"/>
              <w:tabs>
                <w:tab w:val="left" w:pos="1230"/>
              </w:tabs>
              <w:ind w:firstLine="0"/>
              <w:jc w:val="both"/>
              <w:rPr>
                <w:sz w:val="12"/>
                <w:szCs w:val="12"/>
              </w:rPr>
            </w:pPr>
            <w:r w:rsidRPr="00504A1E">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1 16 01193 01 0000 140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 xml:space="preserve">Административные штрафы, установленные </w:t>
            </w:r>
            <w:hyperlink r:id="rId21" w:history="1">
              <w:r w:rsidRPr="00504A1E">
                <w:rPr>
                  <w:sz w:val="12"/>
                  <w:szCs w:val="12"/>
                </w:rPr>
                <w:t>Главой 19</w:t>
              </w:r>
            </w:hyperlink>
            <w:r w:rsidRPr="00504A1E">
              <w:rPr>
                <w:sz w:val="12"/>
                <w:szCs w:val="1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1 16 01203 01 0000 140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 xml:space="preserve">Административные штрафы, установленные </w:t>
            </w:r>
            <w:hyperlink r:id="rId22" w:history="1">
              <w:r w:rsidRPr="00504A1E">
                <w:rPr>
                  <w:sz w:val="12"/>
                  <w:szCs w:val="12"/>
                </w:rPr>
                <w:t>Главой 20</w:t>
              </w:r>
            </w:hyperlink>
            <w:r w:rsidRPr="00504A1E">
              <w:rPr>
                <w:sz w:val="12"/>
                <w:szCs w:val="1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50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1 16 07010 05 0000 140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1 16 10032 05 0000 140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1 16 10123 01 0005 140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1 16 10129 01 0000 140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pStyle w:val="ConsPlusNormal"/>
              <w:tabs>
                <w:tab w:val="left" w:pos="222"/>
              </w:tabs>
              <w:ind w:firstLine="0"/>
              <w:jc w:val="center"/>
              <w:rPr>
                <w:sz w:val="12"/>
                <w:szCs w:val="12"/>
              </w:rPr>
            </w:pPr>
            <w:r w:rsidRPr="00504A1E">
              <w:rPr>
                <w:sz w:val="12"/>
                <w:szCs w:val="12"/>
              </w:rPr>
              <w:t>1 16 11050 01 0000 140</w:t>
            </w:r>
          </w:p>
        </w:tc>
        <w:tc>
          <w:tcPr>
            <w:tcW w:w="2595" w:type="pct"/>
          </w:tcPr>
          <w:p w:rsidR="00504A1E" w:rsidRPr="00504A1E" w:rsidRDefault="00504A1E" w:rsidP="00FD0954">
            <w:pPr>
              <w:pStyle w:val="ConsPlusNormal"/>
              <w:tabs>
                <w:tab w:val="left" w:pos="222"/>
              </w:tabs>
              <w:ind w:firstLine="0"/>
              <w:jc w:val="both"/>
              <w:rPr>
                <w:sz w:val="12"/>
                <w:szCs w:val="12"/>
              </w:rPr>
            </w:pPr>
            <w:r w:rsidRPr="00504A1E">
              <w:rPr>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1 17 00000 00 0000 000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Прочие неналоговые доходы</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1 17 01000 00 0000 180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Невыясненные поступления</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1 17 01050 05 0000 180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Невыясненные поступления, зачисляемые в бюджеты муниципальных районов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1 17 05000 00 0000 180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Прочие неналоговые доходы</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1 17 05050 05 0000 180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Прочие неналоговые доходы бюджетов муниципальных районов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2 00 00000 00 0000 000</w:t>
            </w:r>
          </w:p>
        </w:tc>
        <w:tc>
          <w:tcPr>
            <w:tcW w:w="2595" w:type="pct"/>
          </w:tcPr>
          <w:p w:rsidR="00504A1E" w:rsidRPr="00504A1E" w:rsidRDefault="00504A1E" w:rsidP="00504A1E">
            <w:pPr>
              <w:jc w:val="both"/>
              <w:rPr>
                <w:rFonts w:ascii="Arial" w:hAnsi="Arial" w:cs="Arial"/>
                <w:b/>
                <w:sz w:val="12"/>
                <w:szCs w:val="12"/>
              </w:rPr>
            </w:pPr>
            <w:r w:rsidRPr="00504A1E">
              <w:rPr>
                <w:rFonts w:ascii="Arial" w:hAnsi="Arial" w:cs="Arial"/>
                <w:b/>
                <w:sz w:val="12"/>
                <w:szCs w:val="12"/>
              </w:rPr>
              <w:t>Безвозмездные поступления</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2 07 00000 00 0000 150</w:t>
            </w:r>
          </w:p>
        </w:tc>
        <w:tc>
          <w:tcPr>
            <w:tcW w:w="2595" w:type="pct"/>
          </w:tcPr>
          <w:p w:rsidR="00504A1E" w:rsidRPr="00504A1E" w:rsidRDefault="00504A1E" w:rsidP="00504A1E">
            <w:pPr>
              <w:jc w:val="both"/>
              <w:rPr>
                <w:rFonts w:ascii="Arial" w:hAnsi="Arial" w:cs="Arial"/>
                <w:b/>
                <w:sz w:val="12"/>
                <w:szCs w:val="12"/>
              </w:rPr>
            </w:pPr>
            <w:r w:rsidRPr="00504A1E">
              <w:rPr>
                <w:rFonts w:ascii="Arial" w:hAnsi="Arial" w:cs="Arial"/>
                <w:b/>
                <w:sz w:val="12"/>
                <w:szCs w:val="12"/>
              </w:rPr>
              <w:t>Прочие безвозмездные поступления</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2 07 05000 05 0000 150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Прочие безвозмездные поступления в бюджеты муниципальных районов</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2 18 00000 00 0000 000</w:t>
            </w:r>
          </w:p>
        </w:tc>
        <w:tc>
          <w:tcPr>
            <w:tcW w:w="2595" w:type="pct"/>
          </w:tcPr>
          <w:p w:rsidR="00504A1E" w:rsidRPr="00504A1E" w:rsidRDefault="00504A1E" w:rsidP="00504A1E">
            <w:pPr>
              <w:jc w:val="both"/>
              <w:rPr>
                <w:rFonts w:ascii="Arial" w:hAnsi="Arial" w:cs="Arial"/>
                <w:b/>
                <w:sz w:val="12"/>
                <w:szCs w:val="12"/>
              </w:rPr>
            </w:pPr>
            <w:r w:rsidRPr="00504A1E">
              <w:rPr>
                <w:rFonts w:ascii="Arial" w:hAnsi="Arial" w:cs="Arial"/>
                <w:b/>
                <w:sz w:val="12"/>
                <w:szCs w:val="12"/>
              </w:rPr>
              <w:t>Доходы бюджетов бюджетной системы Российской Федерации от возврата</w:t>
            </w:r>
            <w:r w:rsidRPr="00504A1E">
              <w:rPr>
                <w:rFonts w:ascii="Arial" w:hAnsi="Arial" w:cs="Arial"/>
                <w:b/>
                <w:i/>
                <w:sz w:val="12"/>
                <w:szCs w:val="12"/>
              </w:rPr>
              <w:t xml:space="preserve"> </w:t>
            </w:r>
            <w:r w:rsidRPr="00504A1E">
              <w:rPr>
                <w:rFonts w:ascii="Arial" w:hAnsi="Arial" w:cs="Arial"/>
                <w:b/>
                <w:sz w:val="12"/>
                <w:szCs w:val="12"/>
              </w:rPr>
              <w:t>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2 18 05010 05 0000 150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2 18 05010 05 0000 150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Доходы бюджетов муниципальных районов от возврата бюджетными учреждениями остатков субсидий прошлых лет</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2 18 05020 05 0000 150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2 18 05030 05 0000 150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Доходы бюджетов муниципальных районов от возврата иными организациями остатков субсидий прошлых лет</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b/>
                <w:sz w:val="12"/>
                <w:szCs w:val="12"/>
              </w:rPr>
            </w:pPr>
            <w:r w:rsidRPr="00504A1E">
              <w:rPr>
                <w:rFonts w:ascii="Arial" w:hAnsi="Arial" w:cs="Arial"/>
                <w:b/>
                <w:sz w:val="12"/>
                <w:szCs w:val="12"/>
              </w:rPr>
              <w:t>2 19 00000 00 0000 000</w:t>
            </w:r>
          </w:p>
        </w:tc>
        <w:tc>
          <w:tcPr>
            <w:tcW w:w="2595" w:type="pct"/>
          </w:tcPr>
          <w:p w:rsidR="00504A1E" w:rsidRPr="00504A1E" w:rsidRDefault="00504A1E" w:rsidP="00504A1E">
            <w:pPr>
              <w:jc w:val="both"/>
              <w:rPr>
                <w:rFonts w:ascii="Arial" w:hAnsi="Arial" w:cs="Arial"/>
                <w:b/>
                <w:sz w:val="12"/>
                <w:szCs w:val="12"/>
              </w:rPr>
            </w:pPr>
            <w:r w:rsidRPr="00504A1E">
              <w:rPr>
                <w:rFonts w:ascii="Arial" w:hAnsi="Arial" w:cs="Arial"/>
                <w:b/>
                <w:sz w:val="12"/>
                <w:szCs w:val="12"/>
              </w:rPr>
              <w:t>Возврат остатков субсидий, субвенций и иных межбюджетных трансфертов, имеющих целевое назначение, прошлых лет</w:t>
            </w:r>
          </w:p>
        </w:tc>
        <w:tc>
          <w:tcPr>
            <w:tcW w:w="500" w:type="pct"/>
            <w:vAlign w:val="center"/>
          </w:tcPr>
          <w:p w:rsidR="00504A1E" w:rsidRPr="00504A1E" w:rsidRDefault="00504A1E" w:rsidP="00504A1E">
            <w:pPr>
              <w:jc w:val="center"/>
              <w:rPr>
                <w:rFonts w:ascii="Arial" w:hAnsi="Arial" w:cs="Arial"/>
                <w:sz w:val="12"/>
                <w:szCs w:val="12"/>
              </w:rPr>
            </w:pP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r w:rsidR="00504A1E" w:rsidRPr="00504A1E" w:rsidTr="00973D1E">
        <w:trPr>
          <w:trHeight w:val="20"/>
        </w:trPr>
        <w:tc>
          <w:tcPr>
            <w:tcW w:w="844"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2 19 05000 05 0000 150</w:t>
            </w:r>
          </w:p>
        </w:tc>
        <w:tc>
          <w:tcPr>
            <w:tcW w:w="2595" w:type="pct"/>
          </w:tcPr>
          <w:p w:rsidR="00504A1E" w:rsidRPr="00504A1E" w:rsidRDefault="00504A1E" w:rsidP="00504A1E">
            <w:pPr>
              <w:jc w:val="both"/>
              <w:rPr>
                <w:rFonts w:ascii="Arial" w:hAnsi="Arial" w:cs="Arial"/>
                <w:sz w:val="12"/>
                <w:szCs w:val="12"/>
              </w:rPr>
            </w:pPr>
            <w:r w:rsidRPr="00504A1E">
              <w:rPr>
                <w:rFonts w:ascii="Arial" w:hAnsi="Arial" w:cs="Arial"/>
                <w:sz w:val="12"/>
                <w:szCs w:val="12"/>
              </w:rPr>
              <w:t xml:space="preserve">Возврат остатков субсидий и иных межбюджетных трансфертов, имеющих целевое назначение, прошлых лет из бюджетов муниципальных районов. </w:t>
            </w:r>
          </w:p>
        </w:tc>
        <w:tc>
          <w:tcPr>
            <w:tcW w:w="500" w:type="pct"/>
            <w:vAlign w:val="center"/>
          </w:tcPr>
          <w:p w:rsidR="00504A1E" w:rsidRPr="00504A1E" w:rsidRDefault="00504A1E" w:rsidP="00504A1E">
            <w:pPr>
              <w:jc w:val="center"/>
              <w:rPr>
                <w:rFonts w:ascii="Arial" w:hAnsi="Arial" w:cs="Arial"/>
                <w:sz w:val="12"/>
                <w:szCs w:val="12"/>
              </w:rPr>
            </w:pPr>
            <w:r w:rsidRPr="00504A1E">
              <w:rPr>
                <w:rFonts w:ascii="Arial" w:hAnsi="Arial" w:cs="Arial"/>
                <w:sz w:val="12"/>
                <w:szCs w:val="12"/>
              </w:rPr>
              <w:t>100</w:t>
            </w:r>
          </w:p>
        </w:tc>
        <w:tc>
          <w:tcPr>
            <w:tcW w:w="524" w:type="pct"/>
            <w:vAlign w:val="center"/>
          </w:tcPr>
          <w:p w:rsidR="00504A1E" w:rsidRPr="00504A1E" w:rsidRDefault="00504A1E" w:rsidP="00504A1E">
            <w:pPr>
              <w:jc w:val="center"/>
              <w:rPr>
                <w:rFonts w:ascii="Arial" w:hAnsi="Arial" w:cs="Arial"/>
                <w:sz w:val="12"/>
                <w:szCs w:val="12"/>
              </w:rPr>
            </w:pPr>
          </w:p>
        </w:tc>
        <w:tc>
          <w:tcPr>
            <w:tcW w:w="537" w:type="pct"/>
            <w:vAlign w:val="center"/>
          </w:tcPr>
          <w:p w:rsidR="00504A1E" w:rsidRPr="00504A1E" w:rsidRDefault="00504A1E" w:rsidP="00504A1E">
            <w:pPr>
              <w:jc w:val="center"/>
              <w:rPr>
                <w:rFonts w:ascii="Arial" w:hAnsi="Arial" w:cs="Arial"/>
                <w:sz w:val="12"/>
                <w:szCs w:val="12"/>
              </w:rPr>
            </w:pPr>
          </w:p>
        </w:tc>
      </w:tr>
    </w:tbl>
    <w:p w:rsidR="00973D1E" w:rsidRDefault="00973D1E" w:rsidP="00973D1E">
      <w:pPr>
        <w:ind w:left="8505"/>
        <w:jc w:val="center"/>
        <w:rPr>
          <w:rFonts w:ascii="Arial" w:hAnsi="Arial" w:cs="Arial"/>
          <w:sz w:val="12"/>
          <w:szCs w:val="12"/>
        </w:rPr>
      </w:pPr>
    </w:p>
    <w:p w:rsidR="00973D1E" w:rsidRPr="00652AE7" w:rsidRDefault="00973D1E" w:rsidP="00973D1E">
      <w:pPr>
        <w:ind w:left="8505"/>
        <w:jc w:val="center"/>
        <w:rPr>
          <w:rFonts w:ascii="Arial" w:hAnsi="Arial" w:cs="Arial"/>
          <w:sz w:val="12"/>
          <w:szCs w:val="12"/>
        </w:rPr>
      </w:pPr>
      <w:r>
        <w:rPr>
          <w:rFonts w:ascii="Arial" w:hAnsi="Arial" w:cs="Arial"/>
          <w:sz w:val="12"/>
          <w:szCs w:val="12"/>
        </w:rPr>
        <w:t>Приложение 6</w:t>
      </w:r>
    </w:p>
    <w:p w:rsidR="00973D1E" w:rsidRPr="00652AE7" w:rsidRDefault="00973D1E" w:rsidP="00973D1E">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973D1E" w:rsidRPr="00652AE7" w:rsidRDefault="00973D1E" w:rsidP="00973D1E">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973D1E" w:rsidRPr="00652AE7" w:rsidRDefault="00973D1E" w:rsidP="00973D1E">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973D1E" w:rsidRPr="00652AE7" w:rsidRDefault="00973D1E" w:rsidP="00973D1E">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973D1E" w:rsidRPr="00652AE7" w:rsidRDefault="00973D1E" w:rsidP="00973D1E">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973D1E" w:rsidRPr="00652AE7" w:rsidRDefault="00973D1E" w:rsidP="00973D1E">
      <w:pPr>
        <w:ind w:left="8505"/>
        <w:jc w:val="center"/>
        <w:rPr>
          <w:rFonts w:ascii="Arial" w:hAnsi="Arial" w:cs="Arial"/>
          <w:sz w:val="12"/>
          <w:szCs w:val="12"/>
        </w:rPr>
      </w:pPr>
      <w:r w:rsidRPr="00652AE7">
        <w:rPr>
          <w:rFonts w:ascii="Arial" w:hAnsi="Arial" w:cs="Arial"/>
          <w:sz w:val="12"/>
          <w:szCs w:val="12"/>
        </w:rPr>
        <w:t>муниципального района</w:t>
      </w:r>
    </w:p>
    <w:p w:rsidR="00973D1E" w:rsidRPr="00504A1E" w:rsidRDefault="00973D1E" w:rsidP="00973D1E">
      <w:pPr>
        <w:shd w:val="clear" w:color="auto" w:fill="FFFFFF"/>
        <w:suppressAutoHyphens/>
        <w:ind w:left="8505"/>
        <w:jc w:val="center"/>
        <w:rPr>
          <w:rFonts w:ascii="Arial" w:hAnsi="Arial" w:cs="Arial"/>
          <w:b/>
          <w:sz w:val="16"/>
          <w:szCs w:val="16"/>
        </w:rPr>
      </w:pPr>
      <w:r w:rsidRPr="00504A1E">
        <w:rPr>
          <w:rFonts w:ascii="Arial" w:hAnsi="Arial" w:cs="Arial"/>
          <w:sz w:val="12"/>
          <w:szCs w:val="12"/>
        </w:rPr>
        <w:t>от 24.12.2021 №100</w:t>
      </w:r>
    </w:p>
    <w:p w:rsidR="00973D1E" w:rsidRPr="00973D1E" w:rsidRDefault="00973D1E" w:rsidP="00973D1E">
      <w:pPr>
        <w:jc w:val="center"/>
        <w:rPr>
          <w:rFonts w:ascii="Arial" w:hAnsi="Arial" w:cs="Arial"/>
          <w:b/>
          <w:bCs/>
          <w:sz w:val="16"/>
          <w:szCs w:val="16"/>
        </w:rPr>
      </w:pPr>
      <w:r w:rsidRPr="00973D1E">
        <w:rPr>
          <w:rFonts w:ascii="Arial" w:hAnsi="Arial" w:cs="Arial"/>
          <w:b/>
          <w:bCs/>
          <w:sz w:val="16"/>
          <w:szCs w:val="16"/>
        </w:rPr>
        <w:t>Ведомственная структура расходов бюджета Валдайского муниципального района на 2022 год и на плановый период 2023 и 2024 годы</w:t>
      </w:r>
    </w:p>
    <w:p w:rsidR="00973D1E" w:rsidRPr="00973D1E" w:rsidRDefault="00973D1E" w:rsidP="00973D1E">
      <w:pPr>
        <w:jc w:val="right"/>
        <w:rPr>
          <w:rFonts w:ascii="Arial" w:hAnsi="Arial" w:cs="Arial"/>
          <w:sz w:val="12"/>
          <w:szCs w:val="12"/>
        </w:rPr>
      </w:pPr>
      <w:r w:rsidRPr="00973D1E">
        <w:rPr>
          <w:rFonts w:ascii="Arial" w:hAnsi="Arial" w:cs="Arial"/>
          <w:sz w:val="12"/>
          <w:szCs w:val="12"/>
        </w:rPr>
        <w:t>руб. коп.</w:t>
      </w:r>
    </w:p>
    <w:tbl>
      <w:tblPr>
        <w:tblW w:w="5000" w:type="pct"/>
        <w:tblLook w:val="04A0" w:firstRow="1" w:lastRow="0" w:firstColumn="1" w:lastColumn="0" w:noHBand="0" w:noVBand="1"/>
      </w:tblPr>
      <w:tblGrid>
        <w:gridCol w:w="5004"/>
        <w:gridCol w:w="529"/>
        <w:gridCol w:w="605"/>
        <w:gridCol w:w="1169"/>
        <w:gridCol w:w="612"/>
        <w:gridCol w:w="1213"/>
        <w:gridCol w:w="1213"/>
        <w:gridCol w:w="1209"/>
      </w:tblGrid>
      <w:tr w:rsidR="00973D1E" w:rsidRPr="00973D1E" w:rsidTr="00973D1E">
        <w:trPr>
          <w:trHeight w:val="20"/>
        </w:trPr>
        <w:tc>
          <w:tcPr>
            <w:tcW w:w="21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73D1E" w:rsidRPr="00973D1E" w:rsidRDefault="00973D1E" w:rsidP="00973D1E">
            <w:pPr>
              <w:jc w:val="center"/>
              <w:rPr>
                <w:rFonts w:ascii="Arial" w:hAnsi="Arial" w:cs="Arial"/>
                <w:b/>
                <w:bCs/>
                <w:sz w:val="12"/>
                <w:szCs w:val="12"/>
              </w:rPr>
            </w:pPr>
            <w:r w:rsidRPr="00973D1E">
              <w:rPr>
                <w:rFonts w:ascii="Arial" w:hAnsi="Arial" w:cs="Arial"/>
                <w:b/>
                <w:bCs/>
                <w:sz w:val="12"/>
                <w:szCs w:val="12"/>
              </w:rPr>
              <w:t>Наименование</w:t>
            </w:r>
          </w:p>
        </w:tc>
        <w:tc>
          <w:tcPr>
            <w:tcW w:w="22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3D1E" w:rsidRPr="00973D1E" w:rsidRDefault="00973D1E" w:rsidP="00973D1E">
            <w:pPr>
              <w:jc w:val="center"/>
              <w:rPr>
                <w:rFonts w:ascii="Arial" w:hAnsi="Arial" w:cs="Arial"/>
                <w:b/>
                <w:bCs/>
                <w:sz w:val="12"/>
                <w:szCs w:val="12"/>
              </w:rPr>
            </w:pPr>
            <w:r w:rsidRPr="00973D1E">
              <w:rPr>
                <w:rFonts w:ascii="Arial" w:hAnsi="Arial" w:cs="Arial"/>
                <w:b/>
                <w:bCs/>
                <w:sz w:val="12"/>
                <w:szCs w:val="12"/>
              </w:rPr>
              <w:t>Вед.</w:t>
            </w:r>
          </w:p>
        </w:tc>
        <w:tc>
          <w:tcPr>
            <w:tcW w:w="2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3D1E" w:rsidRPr="00973D1E" w:rsidRDefault="00973D1E" w:rsidP="00973D1E">
            <w:pPr>
              <w:jc w:val="center"/>
              <w:rPr>
                <w:rFonts w:ascii="Arial" w:hAnsi="Arial" w:cs="Arial"/>
                <w:b/>
                <w:bCs/>
                <w:sz w:val="12"/>
                <w:szCs w:val="12"/>
              </w:rPr>
            </w:pPr>
            <w:r w:rsidRPr="00973D1E">
              <w:rPr>
                <w:rFonts w:ascii="Arial" w:hAnsi="Arial" w:cs="Arial"/>
                <w:b/>
                <w:bCs/>
                <w:sz w:val="12"/>
                <w:szCs w:val="12"/>
              </w:rPr>
              <w:t>Разд.</w:t>
            </w:r>
          </w:p>
        </w:tc>
        <w:tc>
          <w:tcPr>
            <w:tcW w:w="5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3D1E" w:rsidRPr="00973D1E" w:rsidRDefault="00973D1E" w:rsidP="00973D1E">
            <w:pPr>
              <w:jc w:val="center"/>
              <w:rPr>
                <w:rFonts w:ascii="Arial" w:hAnsi="Arial" w:cs="Arial"/>
                <w:b/>
                <w:bCs/>
                <w:sz w:val="12"/>
                <w:szCs w:val="12"/>
              </w:rPr>
            </w:pPr>
            <w:r w:rsidRPr="00973D1E">
              <w:rPr>
                <w:rFonts w:ascii="Arial" w:hAnsi="Arial" w:cs="Arial"/>
                <w:b/>
                <w:bCs/>
                <w:sz w:val="12"/>
                <w:szCs w:val="12"/>
              </w:rPr>
              <w:t>Ц.ст.</w:t>
            </w:r>
          </w:p>
        </w:tc>
        <w:tc>
          <w:tcPr>
            <w:tcW w:w="2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3D1E" w:rsidRPr="00973D1E" w:rsidRDefault="00973D1E" w:rsidP="00973D1E">
            <w:pPr>
              <w:jc w:val="center"/>
              <w:rPr>
                <w:rFonts w:ascii="Arial" w:hAnsi="Arial" w:cs="Arial"/>
                <w:b/>
                <w:bCs/>
                <w:sz w:val="12"/>
                <w:szCs w:val="12"/>
              </w:rPr>
            </w:pPr>
            <w:r w:rsidRPr="00973D1E">
              <w:rPr>
                <w:rFonts w:ascii="Arial" w:hAnsi="Arial" w:cs="Arial"/>
                <w:b/>
                <w:bCs/>
                <w:sz w:val="12"/>
                <w:szCs w:val="12"/>
              </w:rPr>
              <w:t>Расх.</w:t>
            </w:r>
          </w:p>
        </w:tc>
        <w:tc>
          <w:tcPr>
            <w:tcW w:w="1573"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973D1E" w:rsidRPr="00973D1E" w:rsidRDefault="00973D1E" w:rsidP="00973D1E">
            <w:pPr>
              <w:jc w:val="center"/>
              <w:rPr>
                <w:rFonts w:ascii="Arial" w:hAnsi="Arial" w:cs="Arial"/>
                <w:b/>
                <w:bCs/>
                <w:sz w:val="12"/>
                <w:szCs w:val="12"/>
              </w:rPr>
            </w:pPr>
            <w:r w:rsidRPr="00973D1E">
              <w:rPr>
                <w:rFonts w:ascii="Arial" w:hAnsi="Arial" w:cs="Arial"/>
                <w:b/>
                <w:bCs/>
                <w:sz w:val="12"/>
                <w:szCs w:val="12"/>
              </w:rPr>
              <w:t>Сумма</w:t>
            </w:r>
          </w:p>
        </w:tc>
      </w:tr>
      <w:tr w:rsidR="00973D1E" w:rsidRPr="00973D1E" w:rsidTr="00973D1E">
        <w:trPr>
          <w:trHeight w:val="20"/>
        </w:trPr>
        <w:tc>
          <w:tcPr>
            <w:tcW w:w="2165" w:type="pct"/>
            <w:vMerge/>
            <w:tcBorders>
              <w:top w:val="single" w:sz="4" w:space="0" w:color="auto"/>
              <w:left w:val="single" w:sz="4" w:space="0" w:color="auto"/>
              <w:bottom w:val="single" w:sz="4" w:space="0" w:color="000000"/>
              <w:right w:val="single" w:sz="4" w:space="0" w:color="auto"/>
            </w:tcBorders>
            <w:vAlign w:val="center"/>
            <w:hideMark/>
          </w:tcPr>
          <w:p w:rsidR="00973D1E" w:rsidRPr="00973D1E" w:rsidRDefault="00973D1E" w:rsidP="00973D1E">
            <w:pPr>
              <w:rPr>
                <w:rFonts w:ascii="Arial" w:hAnsi="Arial" w:cs="Arial"/>
                <w:b/>
                <w:bCs/>
                <w:sz w:val="12"/>
                <w:szCs w:val="12"/>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73D1E" w:rsidRPr="00973D1E" w:rsidRDefault="00973D1E" w:rsidP="00973D1E">
            <w:pPr>
              <w:rPr>
                <w:rFonts w:ascii="Arial" w:hAnsi="Arial" w:cs="Arial"/>
                <w:b/>
                <w:bCs/>
                <w:sz w:val="12"/>
                <w:szCs w:val="12"/>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973D1E" w:rsidRPr="00973D1E" w:rsidRDefault="00973D1E" w:rsidP="00973D1E">
            <w:pPr>
              <w:rPr>
                <w:rFonts w:ascii="Arial" w:hAnsi="Arial" w:cs="Arial"/>
                <w:b/>
                <w:bCs/>
                <w:sz w:val="12"/>
                <w:szCs w:val="12"/>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973D1E" w:rsidRPr="00973D1E" w:rsidRDefault="00973D1E" w:rsidP="00973D1E">
            <w:pPr>
              <w:rPr>
                <w:rFonts w:ascii="Arial" w:hAnsi="Arial" w:cs="Arial"/>
                <w:b/>
                <w:bCs/>
                <w:sz w:val="12"/>
                <w:szCs w:val="12"/>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973D1E" w:rsidRPr="00973D1E" w:rsidRDefault="00973D1E" w:rsidP="00973D1E">
            <w:pPr>
              <w:rPr>
                <w:rFonts w:ascii="Arial" w:hAnsi="Arial" w:cs="Arial"/>
                <w:b/>
                <w:bCs/>
                <w:sz w:val="12"/>
                <w:szCs w:val="12"/>
              </w:rPr>
            </w:pPr>
          </w:p>
        </w:tc>
        <w:tc>
          <w:tcPr>
            <w:tcW w:w="525" w:type="pct"/>
            <w:tcBorders>
              <w:top w:val="nil"/>
              <w:left w:val="nil"/>
              <w:bottom w:val="single" w:sz="4" w:space="0" w:color="auto"/>
              <w:right w:val="single" w:sz="4" w:space="0" w:color="auto"/>
            </w:tcBorders>
            <w:shd w:val="clear" w:color="000000" w:fill="FFFFFF"/>
            <w:vAlign w:val="center"/>
            <w:hideMark/>
          </w:tcPr>
          <w:p w:rsidR="00973D1E" w:rsidRPr="00973D1E" w:rsidRDefault="00973D1E" w:rsidP="00973D1E">
            <w:pPr>
              <w:jc w:val="center"/>
              <w:rPr>
                <w:rFonts w:ascii="Arial" w:hAnsi="Arial" w:cs="Arial"/>
                <w:b/>
                <w:bCs/>
                <w:sz w:val="12"/>
                <w:szCs w:val="12"/>
              </w:rPr>
            </w:pPr>
            <w:r w:rsidRPr="00973D1E">
              <w:rPr>
                <w:rFonts w:ascii="Arial" w:hAnsi="Arial" w:cs="Arial"/>
                <w:b/>
                <w:bCs/>
                <w:sz w:val="12"/>
                <w:szCs w:val="12"/>
              </w:rPr>
              <w:t>2022 год</w:t>
            </w:r>
          </w:p>
        </w:tc>
        <w:tc>
          <w:tcPr>
            <w:tcW w:w="525" w:type="pct"/>
            <w:tcBorders>
              <w:top w:val="nil"/>
              <w:left w:val="nil"/>
              <w:bottom w:val="single" w:sz="4" w:space="0" w:color="auto"/>
              <w:right w:val="single" w:sz="4" w:space="0" w:color="auto"/>
            </w:tcBorders>
            <w:shd w:val="clear" w:color="000000" w:fill="FFFFFF"/>
            <w:vAlign w:val="center"/>
            <w:hideMark/>
          </w:tcPr>
          <w:p w:rsidR="00973D1E" w:rsidRPr="00973D1E" w:rsidRDefault="00973D1E" w:rsidP="00973D1E">
            <w:pPr>
              <w:jc w:val="center"/>
              <w:rPr>
                <w:rFonts w:ascii="Arial" w:hAnsi="Arial" w:cs="Arial"/>
                <w:b/>
                <w:bCs/>
                <w:sz w:val="12"/>
                <w:szCs w:val="12"/>
              </w:rPr>
            </w:pPr>
            <w:r w:rsidRPr="00973D1E">
              <w:rPr>
                <w:rFonts w:ascii="Arial" w:hAnsi="Arial" w:cs="Arial"/>
                <w:b/>
                <w:bCs/>
                <w:sz w:val="12"/>
                <w:szCs w:val="12"/>
              </w:rPr>
              <w:t>2023 год</w:t>
            </w:r>
          </w:p>
        </w:tc>
        <w:tc>
          <w:tcPr>
            <w:tcW w:w="523" w:type="pct"/>
            <w:tcBorders>
              <w:top w:val="nil"/>
              <w:left w:val="nil"/>
              <w:bottom w:val="single" w:sz="4" w:space="0" w:color="auto"/>
              <w:right w:val="single" w:sz="4" w:space="0" w:color="auto"/>
            </w:tcBorders>
            <w:shd w:val="clear" w:color="000000" w:fill="FFFFFF"/>
            <w:vAlign w:val="center"/>
            <w:hideMark/>
          </w:tcPr>
          <w:p w:rsidR="00973D1E" w:rsidRPr="00973D1E" w:rsidRDefault="00973D1E" w:rsidP="00973D1E">
            <w:pPr>
              <w:jc w:val="center"/>
              <w:rPr>
                <w:rFonts w:ascii="Arial" w:hAnsi="Arial" w:cs="Arial"/>
                <w:b/>
                <w:bCs/>
                <w:sz w:val="12"/>
                <w:szCs w:val="12"/>
              </w:rPr>
            </w:pPr>
            <w:r w:rsidRPr="00973D1E">
              <w:rPr>
                <w:rFonts w:ascii="Arial" w:hAnsi="Arial" w:cs="Arial"/>
                <w:b/>
                <w:bCs/>
                <w:sz w:val="12"/>
                <w:szCs w:val="12"/>
              </w:rPr>
              <w:t>2024 год</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74 822 753,71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64 897 553,71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64 897 553,71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Образование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0700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13 442 900,00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12 654 200,00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12 654 200,00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Дополнительное образование детей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13 442 900,00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12 654 200,00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12 654 200,00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0200000000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13 442 900,00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12 654 200,00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12 654 200,00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0210000000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13 442 900,00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12 654 200,00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12 654 200,00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0210200000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7 200,00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7 200,00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7 200,00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0210201010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0210201010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0210400000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13 435 700,00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12 647 000,00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12 647 000,00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0210401011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9 658 800,00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9 658 800,00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9 658 800,00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0210401011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9 658 800,00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9 658 800,00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9 658 800,00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0210401012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2 917 000,00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2 917 000,00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2 917 000,00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0210401012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2 917 000,00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2 917 000,00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2 917 000,00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0210401013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71 200,00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71 200,00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71 200,00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0210401013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71 200,00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71 200,00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71 200,00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631 000,00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631 000,00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157 700,00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157 700,00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Культура, кинематография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0800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61 379 853,71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52 243 353,71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52 243 353,71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Культура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58 688 597,00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49 603 397,00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49 603 397,00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0200000000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58 684 497,00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49 603 397,00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49 603 397,00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0210000000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58 684 497,00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49 603 397,00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49 603 397,00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0210100000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322 000,00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322 000,00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322 000,00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библиотек</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0210101030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0210101030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Реализация прочих мероприятий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0210199990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187 000,00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187 000,00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187 000,00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0210199990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187 000,00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187 000,00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187 000,00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0210300000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02103L4670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02103L4670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0210400000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58 312 897,00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49 281 397,00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49 281 397,00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0210401021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23 476 469,43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23 476 469,43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23 476 469,43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0210401021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23 476 469,43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23 476 469,43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23 476 469,43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0210401022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7 089 893,77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7 089 893,77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7 089 893,77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0210401022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7 089 893,77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7 089 893,77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7 089 893,77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0210401023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2 323 794,93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2 323 794,93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2 323 794,93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0210401023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2 323 794,93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2 323 794,93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2 323 794,93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библиотек-дрова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0210401030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28 035,00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28 035,00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28 035,00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0210401030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28 035,00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28 035,00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28 035,00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библиотек-заработная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0210401031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11 608 653,36</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11 608 653,36</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11 608 653,36</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0210401031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11 608 653,36</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11 608 653,36</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11 608 653,36</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библиотек-начисления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0210401032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3 505 813,31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3 505 813,31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3 505 813,31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0210401032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3 505 813,31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3 505 813,31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3 505 813,31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библиотек-материальные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0210401033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1 248 737,20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1 248 737,20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1 248 737,20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0210401033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1 248 737,20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1 248 737,20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1 248 737,20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Ремонт учреждений культуры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0210402201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28 900,00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0210402201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28 900,00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7 202 100,00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7 202 100,00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02104S2300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1 800 500,00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02104S2300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1 800 500,00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0900000000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4 100,00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0900000000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0900200000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0900299903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Субсидии бюджетным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0900299903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612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4 100,00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Другие вопросы в области культуры, кинематографии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2 691 256,71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2 639 956,71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2 639 956,71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0200000000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2 691 256,71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2 639 956,71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2 639 956,71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0220000000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2 691 256,71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2 639 956,71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2 639 956,71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0220100000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2 691 256,71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2 639 956,71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2 639 956,71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обеспечение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0220101000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2 639 956,71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2 639 956,71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2 639 956,71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Фонд оплаты труда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0220101000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1 813 914,52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1 813 914,52</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1 813 914,52</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0220101000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139 350,00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139 350,00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139 350,00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0220101000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547 802,19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547 802,19</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547 802,19</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Закупка товаров, работ, услуг в сфере информационно-коммуникационных технологий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0220101000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77 600,00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77 600,00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77 600,00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0220101000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61 140,00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61 140,00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61 140,00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Уплата прочих налогов, сборов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0220101000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Уплата иных платежей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0220101000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0220172300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0220172300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Закупка энергетических ресурсов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0220172300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38 200,00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02201S2300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02201S2300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Закупка энергетических ресурсов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857</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0804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02201S2300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327 145 454,44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280 809 708,15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281 108 045,03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Образование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0700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306 677 054,44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260 341 308,15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260 639 645,03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Дошкольное образование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91 042 100,00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91 042 100,00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91 042 100,00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91 042 100,00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91 042 100,00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91 042 100,00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0860000000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91 042 100,00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91 042 100,00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91 042 100,00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выполнения муниципальных заданий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88 997 600,00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88 997 600,00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88 997 600,00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0860101051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25 281 700,00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25 281 700,00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25 281 700,00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0860101051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25 281 700,00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25 281 700,00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25 281 700,00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0860101052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7 635 100,00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7 635 100,00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7 635 100,00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0860101052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7 635 100,00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7 635 100,00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7 635 100,00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0860101053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266 200,00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266 200,00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266 200,00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0860101053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266 200,00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266 200,00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266 200,00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0860170041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42 506 000,00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42 506 000,00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42 506 000,00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0860170041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42 506 000,00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42 506 000,00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42 506 000,00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0860170042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12 836 800,00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12 836 800,00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12 836 800,00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0860170042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12 836 800,00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12 836 800,00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12 836 800,00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0860170043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471 800,00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471 800,00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471 800,00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0860170043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471 800,00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471 800,00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471 800,00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2 044 500,00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2 044 500,00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2 044 500,00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Питание льготных категорий воспитанников дошкольных образовательных организаций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0860210140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1 374 600,00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1 374 600,00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1 374 600,00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0860210140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1 374 600,00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1 374 600,00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1 374 600,00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0860270067</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669 900,00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669 900,00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669 900,00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0701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0860270067</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669 900,00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669 900,00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669 900,00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Общее образование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186 954 052,37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141 620 606,08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141 918 942,96</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186 954 052,37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141 620 606,08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141 918 942,96</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0810000000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6 918 600,00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6 918 600,00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6 918 600,00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Повышение эффективности и качества услуг в сфере общего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0810100000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38 900,00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38 900,00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38 900,00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0810172080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0810172080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08101S2080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08101S2080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Создание условий для получения качественного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0810200000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3 458 200,00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3 458 200,00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3 458 200,00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0810270500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1 056 700,00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1 056 700,00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1 056 700,00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0810270500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1 056 700,00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1 056 700,00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1 056 700,00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0810270570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236 700,00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236 700,00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236 700,00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0810270570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236 700,00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236 700,00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236 700,00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0810272120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1 731 800,00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1 731 800,00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1 731 800,00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0810272120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1 731 800,00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1 731 800,00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1 731 800,00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08102S2120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433 000,00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433 000,00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433 000,00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08102S2120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433 000,00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433 000,00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433 000,00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Федеральный проект "Современная школа"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081E100000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3 376 500,00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3 376 500,00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3 376 500,00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081E170020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3 076 500,00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3 076 500,00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3 076 500,00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081E170020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3 076 500,00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3 076 500,00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3 076 500,00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081E171370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081E171370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081E172330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081E172330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Федеральный проект "Цифровая образовательная среда"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081E400000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081E471380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081E471380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45 000,00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45 000,00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0820000000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0820300000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Поддержка одаренных детей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0820310130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Премии и гранты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0820310130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350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45 000,00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45 000,00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0860000000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179 990 452,37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134 657 006,08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134 955 342,96</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выполнения муниципальных заданий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150 351 566,00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107 994 966,00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107 994 966,00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0860101061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11 108 800,00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11 108 800,00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11 108 800,00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0860101061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11 108 800,00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11 108 800,00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11 108 800,00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0860101062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3 354 800,00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3 354 800,00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3 354 800,00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0860101062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3 354 800,00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3 354 800,00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3 354 800,00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0860101063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7 157 566,00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7 157 566,00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7 157 566,00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0860101063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7 157 566,00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7 157 566,00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7 157 566,00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0860170041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66 147 700,00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66 147 700,00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66 147 700,00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0860170041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66 147 700,00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66 147 700,00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66 147 700,00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0860170042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19 696 000,00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19 696 000,00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19 696 000,00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0860170042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19 696 000,00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19 696 000,00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19 696 000,00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0860170043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530 100,00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530 100,00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530 100,00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0860170043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530 100,00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530 100,00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530 100,00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33 885 300,00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0860172300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33 885 300,00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08601S2300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8 471 300,00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08601S2300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8 471 300,00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14 171 800,00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14 171 800,00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14 093 600,00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0860253031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9 999 400,00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9 999 400,00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9 921 200,00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0860253031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9 999 400,00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9 999 400,00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9 921 200,00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0860270066</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664 000,00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664 000,00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664 000,00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0860270066</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664 000,00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664 000,00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664 000,00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0860270067</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1 717 400,00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1 717 400,00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1 717 400,00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0860270067</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1 717 400,00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1 717 400,00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1 717 400,00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0860270630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1 791 000,00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1 791 000,00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1 791 000,00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0860270630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1 791 000,00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1 791 000,00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1 791 000,00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учреждений, подведомственных комитету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0860400000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15 467 086,37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12 490 240,08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12 866 776,96</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Содержание квалифицированной охраны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0860401290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2 152 800,00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0860401290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2 152 800,00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Реализация проекта ППМИ "НАШ ВЫБОР"</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0860402300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0860402300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08604L3041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12 864 286,37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12 490 240,08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12 866 776,96</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08604L3041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12 864 286,37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12 490 240,08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12 866 776,96</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Дополнительное образование детей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6 852 584,00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6 220 684,00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6 220 684,00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6 852 584,00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6 220 684,00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6 220 684,00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0810000000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Создание условий для получения качественного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0810200000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0810272120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49 600,00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49 600,00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0810272120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49 600,00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49 600,00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08102S2120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08102S2120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12 400,00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12 400,00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12 400,00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0820000000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6 790 584,00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6 158 684,00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6 158 684,00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0820100000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5 111 584,00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4 479 684,00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4 479 684,00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0820101071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3 356 900,00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3 356 900,00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3 356 900,00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0820101071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3 356 900,00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3 356 900,00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3 356 900,00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0820101072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1 013 800,00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1 013 800,00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1 013 800,00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0820101072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1 013 800,00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1 013 800,00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1 013 800,00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0820101073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108 984,00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108 984,00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108 984,00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0820101073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108 984,00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108 984,00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108 984,00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0820172300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505 500,00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0820172300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505 500,00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08201S2300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126 400,00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08201S2300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126 400,00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Ведение персонифицированного финансирования дополнительного образования детей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0820400000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1 209 600,00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1 209 600,00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1 209 600,00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Ведение персонифицированного учета по дополнительному образованию</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0820401302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1 209 600,00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1 209 600,00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1 209 600,00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0820401302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1 209 600,00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1 209 600,00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1 209 600,00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Федеральный проект "Успех каждого ребенка"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082E200000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469 400,00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469 400,00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469 400,00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082E272020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469 400,00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469 400,00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469 400,00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0703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082E272020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469 400,00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469 400,00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469 400,00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Молодежная политика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6 443 736,23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6 370 136,23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6 370 136,23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6 443 736,23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6 370 136,23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6 370 136,23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0820000000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1 814 000,00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2 232 000,00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2 232 000,00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0820200000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1 814 000,00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2 232 000,00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2 232 000,00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Организация каникулярного отдыха (оздоровление) детей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0820210120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1 814 000,00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2 232 000,00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2 232 000,00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0820210120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1 814 000,00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2 232 000,00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2 232 000,00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4 517 336,23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4 025 736,23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4 025 736,23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0830100000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4 780,00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4 780,00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Реализация прочих мероприятий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0830199990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4 780,00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4 780,00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0830199990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4 780,00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4 780,00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Поддержка молодой семьи в Валдайском муниципальном районе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0830200000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5 780,00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5 780,00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Реализация прочих мероприятий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0830299990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5 780,00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5 780,00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0830299990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5 780,00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5 780,00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5 780,00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Поддержка молодежи, оказавшейся в трудной жизненной ситуации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0830300000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Реализация прочих мероприятий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0830399990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0830399990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0830400000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17 480,00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17 480,00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17 480,00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Реализация прочих мероприятий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0830499990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17 480,00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17 480,00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17 480,00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0830499990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17 480,00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17 480,00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17 480,00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0830500000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415 960,00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415 960,00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415 960,00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0830510190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0830510190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350 000,00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350 000,00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Реализация прочих мероприятий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0830599990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65 960,00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65 960,00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65 960,00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0830599990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65 960,00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65 960,00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65 960,00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Развитие инфраструктуры учреждений по работе с молодежью</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0830600000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4 067 336,23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3 575 736,23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3 575 736,23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0830601081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2 476 600,00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2 476 600,00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2 476 600,00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0830601081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2 476 600,00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2 476 600,00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2 476 600,00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0830601082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747 933,03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747 933,03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747 933,03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0830601082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747 933,03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747 933,03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747 933,03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0830601083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351 203,20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351 203,20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351 203,20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0830601083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351 203,20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351 203,20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351 203,20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0830672300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393 300,00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0830672300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393 300,00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08306S2300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98 300,00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08306S2300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98 300,00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0840000000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112 400,00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112 400,00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112 400,00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Информационно-методическое сопровождение патриотического воспитания граждан</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0840100000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Реализация прочих мероприятий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0840199990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0840199990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Совершенствование форм и методов работы по патриотическому воспитанию граждан</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0840200000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26 900,00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26 900,00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Реализация прочих мероприятий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0840299990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26 900,00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26 900,00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0840299990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26 900,00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26 900,00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0840300000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33 100,00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33 100,00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33 100,00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Реализация прочих мероприятий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0840399990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33 100,00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33 100,00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33 100,00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0840399990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33 100,00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33 100,00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33 100,00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0840400000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40 400,00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40 400,00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Реализация прочих мероприятий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0840499990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40 400,00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40 400,00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0840499990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40 400,00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40 400,00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0840500000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Реализация прочих мероприятий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0840599990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0840599990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Информационное обеспечение патриотического воспитания граждан</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0840600000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Реализация прочих мероприятий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0840699990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0707</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0840699990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3 000,00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3 000,00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Другие вопросы в области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15 384 581,84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15 087 781,84</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15 087 781,84</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15 384 581,84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15 087 781,84</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15 087 781,84</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0860000000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15 384 581,84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15 087 781,84</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15 087 781,84</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168 300,00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168 300,00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168 300,00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0860270061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126 300,00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126 300,00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126 300,00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0860270061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126 300,00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126 300,00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126 300,00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0860270062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38 100,00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38 100,00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38 100,00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0860270062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38 100,00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38 100,00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38 100,00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0860270063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0860270063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комитета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0860300000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15 216 281,84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14 919 481,84</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14 919 481,84</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обеспечение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3 213 851,84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3 213 851,84</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3 213 851,84</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Фонд оплаты труда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2 262 174,99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2 262 174,99</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2 262 174,99</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178 000,00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178 000,00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683 176,85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683 176,85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683 176,85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Закупка товаров, работ, услуг в сфере информационно-коммуникационных технологий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0860301000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35 500,00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35 500,00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35 500,00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0860301091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8 218 100,00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8 140 000,00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8 140 000,00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0860301091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8 218 100,00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8 140 000,00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8 140 000,00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0860301092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2 481 900,00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2 458 300,00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2 458 300,00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0860301092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2 481 900,00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2 458 300,00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2 458 300,00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0860301093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321 100,00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171 100,00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171 100,00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0860301093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321 100,00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171 100,00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171 100,00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936 230,00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936 230,00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936 230,00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Фонд оплаты труда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646 716,67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646 716,67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646 716,67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195 308,43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195 308,43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195 308,43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0860370280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5 204,90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5 204,90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5 204,90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36 100,00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0860372300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36 100,00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08603S2300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0709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08603S2300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Социальная политика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1000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20 468 400,00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20 468 400,00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20 468 400,00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Охрана семьи и детства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20 468 400,00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20 468 400,00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20 468 400,00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20 468 400,00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20 468 400,00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20 468 400,00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0850000000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0850100000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0850170600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0850170600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313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0860000000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20 388 400,00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20 388 400,00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20 388 400,00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20 388 400,00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20 388 400,00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20 388 400,00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0860270010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865 400,00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865 400,00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865 400,00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0860270010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313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865 400,00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865 400,00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865 400,00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0860270066</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45 900,00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45 900,00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45 900,00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0860270066</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45 900,00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45 900,00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45 900,00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0860270067</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267 800,00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267 800,00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267 800,00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0860270067</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267 800,00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267 800,00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267 800,00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0860270130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19 209 300,00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19 209 300,00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19 209 300,00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0860270130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313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10 802 500,00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10 802 500,00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10 802 500,00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874</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0860270130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323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8 406 800,00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8 406 800,00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8 406 800,00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комитет финансов Администрации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30 258 324,27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25 893 508,33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25 800 271,48</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Общегосударственные вопросы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0100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8 008 961,85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8 008 961,85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8 008 961,85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6 661 471,85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6 661 471,85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6 661 471,85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0500000000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6 661 471,85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6 661 471,85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6 661 471,85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0510000000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6 561 471,85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6 561 471,85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6 561 471,85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комитета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0510500000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6 561 471,85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6 561 471,85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6 561 471,85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обеспечение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0510501000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6 519 341,85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6 519 341,85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6 519 341,85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Фонд оплаты труда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0510501000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4 619 851,65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4 619 851,65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4 619 851,65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0510501000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356 000,00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356 000,00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0510501000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1 395 195,20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1 395 195,20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1 395 195,20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Закупка товаров, работ, услуг в сфере информационно-коммуникационных технологий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0510501000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116 600,00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116 600,00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116 600,00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0510501000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30 695,00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30 695,00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30 695,00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Уплата иных платежей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0510501000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853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0510570280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42 130,00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42 130,00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42 130,00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Фонд оплаты труда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0510570280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30 870,00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30 870,00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30 870,00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0510570280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9 320,00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9 320,00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0510570280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1 940,00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1 940,00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1 940,00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0520000000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Развитие информационной системы управления муниципальными финансами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0520300000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обеспечение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0520301000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Закупка товаров, работ, услуг в сфере информационно-коммуникационных технологий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0520301000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Другие общегосударственные вопросы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1 347 490,00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1 347 490,00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1 347 490,00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Расходы на осуществление органами местного самоуправления отдельных полномочий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9500000000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1 347 490,00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1 347 490,00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1 347 490,00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9570000000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1 347 490,00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1 347 490,00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1 347 490,00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9570000000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1 347 490,00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1 347 490,00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1 347 490,00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9570070280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1 343 490,00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1 343 490,00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1 343 490,00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9570070280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530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1 343 490,00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1 343 490,00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1 343 490,00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9570070650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4 000,00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4 000,00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Субвенции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9570070650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530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4 000,00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4 000,00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Национальная оборона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0200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903 700,00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933 000,00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964 600,00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Мобилизационная и вневойсковая подготовка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0203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903 700,00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933 000,00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964 600,00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Расходы на осуществление органами местного самоуправления отдельных полномочий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9500000000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903 700,00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933 000,00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964 600,00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9570000000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903 700,00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933 000,00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964 600,00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0203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9570000000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903 700,00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933 000,00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964 600,00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0203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9570051180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903 700,00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933 000,00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964 600,00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Субвенции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0203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9570051180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530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903 700,00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933 000,00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964 600,00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Обслуживание государственного и муниципального долга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1300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33 062,42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28 546,48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16 309,63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Обслуживание государственного внутреннего и муниципального долга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1301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33 062,42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28 546,48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16 309,63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0500000000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33 062,42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28 546,48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16 309,63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0510000000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33 062,42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28 546,48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16 309,63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Обеспечение исполнения долговых обязательств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1301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0510100000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33 062,42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28 546,48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16 309,63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Обслуживание муниципального долга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1301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0510110050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33 062,42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28 546,48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16 309,63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Обслуживание муниципального долга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1301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0510110050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730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33 062,42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28 546,48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16 309,63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1400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21 312 600,00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16 923 000,00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16 810 400,00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1401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21 312 600,00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16 923 000,00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16 810 400,00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осуществление органами местного самоуправления отдельных полномочий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1401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9500000000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21 312 600,00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16 923 000,00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16 810 400,00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1401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9570000000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21 312 600,00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16 923 000,00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16 810 400,00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1401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9570000000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21 312 600,00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16 923 000,00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16 810 400,00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1401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9570070100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21 312 600,00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16 923 000,00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16 810 400,00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Дотации на выравнивание бюджетной обеспеченности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892</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1401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9570070100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511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21 312 600,00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16 923 000,00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16 810 400,00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Администрация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162 666 484,22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135 302 849,20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135 061 149,12</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Общегосударственные вопросы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52 054 503,27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44 878 628,85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44 674 275,85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2 017 138,47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2 017 138,47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2 017 138,47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2 017 138,47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2 017 138,47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2 017 138,47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Глава муниципального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9110000000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2 017 138,47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2 017 138,47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2 017 138,47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Глава муниципального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0102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9110000000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2 017 138,47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2 017 138,47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2 017 138,47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Расходы на обеспечение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9110001000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2 017 138,47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2 017 138,47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2 017 138,47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Фонд оплаты труда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0102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9110001000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1 527 048,00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1 527 048,00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1 527 048,00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9110001000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44 500,00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44 500,00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44 500,00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9110001000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445 590,47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445 590,47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445 590,47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0103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42 000,00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9200000000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42 000,00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Дума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0103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9290000000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42 000,00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Дума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9290000000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обеспечение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9290001000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9290001000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36 964 361,47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36 863 261,47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36 926 061,47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35 165 561,47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35 165 561,47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35 165 561,47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35 165 561,47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35 165 561,47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35 165 561,47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35 165 561,47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35 165 561,47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35 165 561,47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обеспечение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33 021 611,47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33 021 611,47</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33 021 611,47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Фонд оплаты труда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9190001000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22 752 315,24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22 752 315,24</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22 752 315,24</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1 775 500,00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1 775 500,00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1 775 500,00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6 886 777,23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6 886 777,23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6 886 777,23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Закупка товаров, работ, услуг в сфере информационно-коммуникационных технологий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506 652,00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506 652,00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506 652,00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Уплата прочих налогов, сборов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9190001000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852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100 067,00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100 067,00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100 067,00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Уплата иных платежей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9190001000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853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9190070280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2 143 950,00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2 143 950,00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2 143 950,00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Фонд оплаты труда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1 598 970,00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1 598 970,00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1 598 970,00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9190070280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482 889,00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482 889,00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482 889,00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Закупка товаров, работ, услуг в сфере информационно-коммуникационных технологий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9190070280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9190070280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32 091,00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32 091,00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32 091,00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муниципального образования на решение вопросов местного значения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опубликование официальных документов в периодических изданиях</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9430010060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9430010060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осуществление органами местного самоуправления отдельных полномочий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9500000000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1 718 800,00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1 617 700,00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1 680 500,00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Расходы на содержание отдела записи актов гражданского состояния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9550000000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1 718 800,00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1 617 700,00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1 680 500,00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Расходы на содержание отдела записи актов гражданского состояния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9550000000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1 718 800,00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1 617 700,00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1 680 500,00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9550059300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1 718 800,00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1 617 700,00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1 680 500,00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Фонд оплаты труда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9550059300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776 323,86</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776 323,86</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776 323,86</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9550059300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89 000,00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9550059300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232 033,81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200 074,54</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200 074,54</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Закупка товаров, работ, услуг в сфере информационно-коммуникационных технологий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9550059300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26 300,00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12 000,00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12 000,00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9550059300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358 275,33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298 697,26</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356 665,17</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Закупка энергетических ресурсов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9550059300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236 867,00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241 604,34</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246 436,43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Судебная система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183 300,00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Расходы на осуществление органами местного самоуправления отдельных полномочий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0105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9500000000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183 300,00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5 400,00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9590000000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183 300,00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6 100,00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5 400,00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0105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9590000000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183 300,00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5 400,00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9590051200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183 300,00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9590051200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183 300,00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Резервные фонды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0111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70 000,00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70 000,00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Резервные фонды исполнительных органов муниципальных образований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9300000000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9390000000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9390000000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70 000,00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Резервный фонд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9390010010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Резервные средства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0111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9390010010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870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70 000,00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70 000,00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Другие общегосударственные вопросы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12 777 703,33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5 922 128,91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5 655 675,91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0600000000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0600000000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0600400000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Приобретение оборудования и ПО для защиты информации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0600410520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Закупка товаров, работ, услуг в сфере информационно-коммуникационных технологий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0600410520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50 000,00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0600500000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37 000,00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Приобретение и обслуживание электорнно-вычислительной техники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0600510530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19 100,00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19 100,00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Закупка товаров, работ, услуг в сфере информационно-коммуникационных технологий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0600510530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19 100,00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19 100,00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0600510540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17 900,00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17 900,00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Закупка товаров, работ, услуг в сфере информационно-коммуникационных технологий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0600510540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0900000000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0900000000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5 400,00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Профилактика терроризма, экстремизма и других правонарушений в Валдайском районе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0900100000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0900199901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0900199901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0900199902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0900199902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179 453,00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179 453,00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179 453,00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179 453,00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1700400000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1700410800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1700410800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1700500000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1700510802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1700510802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1700600000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31 000,00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Проведение ежегодного конкурса "Лучшее ТОС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1700610803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1700610803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1700610804</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Публичные нормативные выплаты гражданам несоциального характера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1700610804</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330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1700900000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145 953,00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145 953,00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1700910806</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145 953,00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145 953,00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Уплата иных платежей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1700910806</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853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145 953,00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145 953,00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9100000000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11 712 024,20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5 655 675,91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5 655 675,91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11 712 024,20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5 655 675,91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5 655 675,91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9190000000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11 712 024,20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5 655 675,91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5 655 675,91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9190010021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3 331 317,90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3 331 317,90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3 331 317,90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9190010021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3 331 317,90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3 331 317,90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3 331 317,90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9190010022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1 006 058,01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1 006 058,01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1 006 058,01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9190010022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1 006 058,01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1 006 058,01</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1 006 058,01</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9190010023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531 300,00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531 300,00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531 300,00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9190010023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531 300,00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531 300,00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531 300,00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9190010025</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785 000,00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785 000,00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785 000,00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9190010025</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785 000,00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785 000,00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785 000,00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9190010026</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2 704 248,29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Субсидии бюджетным учреждениям на иные цели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9190010026</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612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2 704 248,29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9190070650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9190070650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9190072300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2 681 700,00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2 681 700,00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91900S2300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670 400,00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670 400,00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Расходы муниципального образования на решение вопросов местного значения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9400000000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793 826,13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793 826,13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793 826,13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9430010350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358 814,24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9430010350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358 814,24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Содержание имущества муниципальной казны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9430010360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435 011,89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9430010360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114 047,61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Закупка энергетических ресурсов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0113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9430010360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320 964,28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Национальная безопасность и правоохранительная деятельность</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0300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2 043 200,00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2 043 200,00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2 043 200,00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0310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2 043 200,00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2 043 200,00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2 043 200,00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0310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9600000000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2 043 200,00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2 043 200,00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2 043 200,00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0310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9690000000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2 043 200,00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2 043 200,00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2 043 200,00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0310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9690000000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2 043 200,00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2 043 200,00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2 043 200,00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0310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9690010031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1 485 700,00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1 485 700,00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1 485 700,00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0310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9690010031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1 485 700,00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1 485 700,00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1 485 700,00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0310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9690010032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448 700,00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448 700,00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448 700,00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0310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9690010032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448 700,00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448 700,00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448 700,00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0310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9690010033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108 800,00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108 800,00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108 800,00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0310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9690010033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108 800,00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108 800,00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Национальная экономика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42 834 191,95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38 272 981,95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38 400 701,95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Сельское хозяйство и рыболовство</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215 600,00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215 600,00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215 600,00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131 700,00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131 700,00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131 700,00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131 700,00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Отлов, эвтаназия и утилизация безнадзорных животных</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131 700,00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131 700,00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0700170720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131 700,00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131 700,00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0700170720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131 700,00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131 700,00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осуществление органами местного самоуправления отдельных полномочий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9500000000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83 900,00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83 900,00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исполнение прочих государственных полномочий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9580000000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83 900,00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83 900,00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Расходы на исполнение прочих государственных полномочий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0405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9580000000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83 900,00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83 900,00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0405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9580070710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83 900,00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83 900,00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9580070710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83 900,00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83 900,00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Транспорт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0408</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23 303 671,95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23 303 671,95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23 303 671,95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Расходы муниципального образования на решение вопросов местного значения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0408</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9400000000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23 303 671,95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23 303 671,95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23 303 671,95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0408</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23 303 671,95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23 303 671,95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23 303 671,95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0408</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23 303 671,95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23 303 671,95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23 303 671,95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0408</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9430010100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23 303 671,95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23 303 671,95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23 303 671,95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0408</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9430010100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23 303 671,95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23 303 671,95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23 303 671,95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Дорожное хозяйство (дорожные фонды)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18 632 120,00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14 480 910,00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14 608 630,00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2100000000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18 632 120,00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14 480 910,00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14 608 630,00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2110000000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18 532 120,00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14 380 910,00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14 508 630,00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2110100000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18 532 120,00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14 380 910,00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14 508 630,00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2110110610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5 000 000,00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5 000 000,00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5 000 000,00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2110110610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5 000 000,00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5 000 000,00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5 000 000,00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Ремонт автомобильных дорог общего пользования местного значения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2110110620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965 120,00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1 056 910,00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1 184 630,00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2110110620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965 120,00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1 056 910,00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1 184 630,00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2110110630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2110110630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2110171510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12 487 000,00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8 324 000,00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8 324 000,00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2110171510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1 520 000,00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2110171510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10 967 000,00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8 324 000,00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8 324 000,00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2120000000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2120100000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Приобретение и установка технических средств организации дорожного движения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2120110640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2120110640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50 000,00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50 000,00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Паспортизация автомобильных дорог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2120110671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50 000,00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50 000,00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0409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2120110671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50 000,00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50 000,00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Другие вопросы в области национальной экономики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0412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682 800,00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272 800,00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272 800,00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муниципального образования на решение вопросов местного значения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0412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682 800,00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272 800,00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272 800,00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0412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682 800,00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272 800,00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272 800,00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0412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682 800,00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272 800,00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272 800,00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Расходы на мероприятия по землеустройству и землепользованию</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0412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9430010070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272 800,00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272 800,00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272 800,00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0412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9430010070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272 800,00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272 800,00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272 800,00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0412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9430010090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410 000,00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0412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9430010090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Жилищно-коммунальное хозяйство</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0500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3 426 089,23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1 634 918,08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1 557 800,00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Жилищное хозяйство</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2 717 971,15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1 557 800,00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1 557 800,00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Расходы муниципального образования на решение вопросов местного значения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0501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9400000000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2 717 971,15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1 557 800,00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1 557 800,00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2 717 971,15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1 557 800,00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1 557 800,00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0501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2 717 971,15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1 557 800,00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1 557 800,00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0501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9430010150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1 257 800,00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1 257 800,00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1 257 800,00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0501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9430010150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1 257 800,00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1 257 800,00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1 257 800,00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0501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9430010160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1 160 171,15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0501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9430010160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382 775,15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Закупка энергетических ресурсов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9430010160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247</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777 396,00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Капитальный ремонт муниципальных квартир (за счет платы за наем жилого помещения)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0501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9430010400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300 000,00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300 000,00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300 000,00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0501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9430010400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243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230 000,00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230 000,00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230 000,00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0501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9430010400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70 000,00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70 000,00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Коммунальное хозяйство</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708 118,08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77 118,08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1100000000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631 000,00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631 000,00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631 000,00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Строительство общественных колодцев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1100110311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182 000,00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1100110311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414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182 000,00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Ремонт общественных колодцев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1100110312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440 000,00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1100110312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440 000,00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1100110320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1100110320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2600000000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77 118,08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77 118,08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2600000000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77 118,08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77 118,08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2600200000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77 118,08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77 118,08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2600210171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60 618,08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60 618,08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2600210171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60 618,08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60 618,08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2600210172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16 500,00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0502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2600210172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16 500,00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Охрана окружающей среды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0600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5 320 000,00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Другие вопросы в области охраны окружающей среды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0605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5 320 000,00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Расходы муниципального образования на решение вопросов местного значения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0605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9400000000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5 320 000,00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0605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5 320 000,00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0605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5 320 000,00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0605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9430075240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5 320 000,00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0605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9430075240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414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5 320 000,00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Образование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9 090 749,00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9 015 849,00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8 927 900,00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Общее образование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8 927 900,00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8 927 900,00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8 927 900,00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0800000000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8 927 900,00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8 927 900,00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8 927 900,00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0860000000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8 927 900,00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8 927 900,00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8 927 900,00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0860200000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8 927 900,00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8 927 900,00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8 927 900,00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0860270066</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8 927 900,00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8 927 900,00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8 927 900,00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0702</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0860270066</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8 927 900,00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8 927 900,00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8 927 900,00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Профессиональная подготовка, переподготовка и повышение квалификации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162 849,00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87 949,00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0900000000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17 500,00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0900000000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Противодействие коррупции в Валдайском муниципальном районе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0900300000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0900399904</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0900399904</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0900399905</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0900399905</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145 349,00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87 949,00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1700000000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145 349,00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87 949,00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1700700000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145 349,00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87 949,00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1700710805</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87 949,00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87 949,00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1700710805</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87 949,00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87 949,00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1700710809</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57 400,00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0705</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1700710809</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57 400,00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Культура, кинематография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0800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558 320,00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258 320,00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258 320,00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Культура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558 320,00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258 320,00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258 320,00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0200000000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258 320,00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258 320,00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258 320,00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0210000000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258 320,00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258 320,00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258 320,00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258 320,00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258 320,00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258 320,00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Реализация прочих мероприятий муниципальной программы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0210199990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258 320,00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258 320,00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258 320,00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0210199990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248 320,00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248 320,00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248 320,00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Иные выплаты населению</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0210199990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360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муниципального образования на решение вопросов местного значения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9430000000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Рабочая документация по сохранению объектов культурного наследия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9430010270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300 000,00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9430010270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Социальная политика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13 222 058,00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13 222 058,00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13 222 058,00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Пенсионное обеспечение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2 937 243,00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2 937 243,00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2 937 243,00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9100000000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2 937 243,00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2 937 243,00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2 937 243,00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2 937 243,00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2 937 243,00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2 937 243,00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9190000000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2 937 243,00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2 937 243,00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2 937 243,00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9190010040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2 937 243,00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2 937 243,00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2 937 243,00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Иные пенсии, социальные доплаты к пенсиям</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9190010040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312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2 937 243,00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2 937 243,00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2 937 243,00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Социальное обеспечение населения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1 241 415,00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1 241 415,00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1 241 415,00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0300000000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1 241 415,00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1 241 415,00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1 241 415,00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0300000000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1 241 415,00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1 241 415,00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1 241 415,00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0300100000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1 241 415,00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1 241 415,00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1 241 415,00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03001L4970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1 241 415,00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1 241 415,00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1 241 415,00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гражданам на приобретение жилья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1003</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03001L4970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322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1 241 415,00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1 241 415,00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1 241 415,00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Охрана семьи и детства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9 043 400,00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9 043 400,00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9 043 400,00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9 043 400,00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9 043 400,00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9 043 400,00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0850000000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9 043 400,00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9 043 400,00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9 043 400,00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0850100000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9 043 400,00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9 043 400,00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9 043 400,00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08501N0821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9 043 400,00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9 043 400,00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9 043 400,00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1004</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08501N0821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412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9 043 400,00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9 043 400,00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9 043 400,00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Физическая культура и спорт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1100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32 478 518,32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24 157 918,32</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24 157 918,32</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Физическая культура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32 478 518,32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24 157 918,32</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24 157 918,32</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0400000000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32 478 518,32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24 157 918,32</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24 157 918,32</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0400000000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32 478 518,32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24 157 918,32</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24 157 918,32</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4"/>
              <w:rPr>
                <w:rFonts w:ascii="Arial" w:hAnsi="Arial" w:cs="Arial"/>
                <w:color w:val="000000"/>
                <w:sz w:val="12"/>
                <w:szCs w:val="12"/>
              </w:rPr>
            </w:pPr>
            <w:r w:rsidRPr="00973D1E">
              <w:rPr>
                <w:rFonts w:ascii="Arial" w:hAnsi="Arial" w:cs="Arial"/>
                <w:color w:val="000000"/>
                <w:sz w:val="12"/>
                <w:szCs w:val="12"/>
              </w:rPr>
              <w:t>Развитие физической культуры и массового спорта на территории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0400100000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4"/>
              <w:rPr>
                <w:rFonts w:ascii="Arial" w:hAnsi="Arial" w:cs="Arial"/>
                <w:color w:val="000000"/>
                <w:sz w:val="12"/>
                <w:szCs w:val="12"/>
              </w:rPr>
            </w:pPr>
            <w:r w:rsidRPr="00973D1E">
              <w:rPr>
                <w:rFonts w:ascii="Arial" w:hAnsi="Arial" w:cs="Arial"/>
                <w:color w:val="000000"/>
                <w:sz w:val="12"/>
                <w:szCs w:val="12"/>
              </w:rPr>
              <w:t>10 000,00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0400110180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0400110180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Сохранение и развитие инфраструктуры отрасли физической культуры и спорта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0400200000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23 287 671,34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15 818 871,34</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15 818 871,34</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0400201101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11 477 887,36</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11 477 887,36</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11 477 887,36</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0400201101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11 477 887,36</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11 477 887,36</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11 477 887,36</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0400201102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3 466 321,98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3 466 321,98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3 466 321,98</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0400201102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3 466 321,98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3 466 321,98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3 466 321,98</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0400201103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874 662,00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874 662,00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874 662,00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0400201103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874 662,00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874 662,00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874 662,00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0400272300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5 975 000,00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0400272300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5 975 000,00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04002S2300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1 493 800,00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04002S2300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1 493 800,00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Развитие спорта и системы подготовки спортивного резерва на территории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0400300000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9 180 846,98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8 329 046,98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8 329 046,98</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спортивной школы-заработная плата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0400301041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6 219 990,00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6 219 990,00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6 219 990,00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0400301041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6 219 990,00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6 219 990,00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6 219 990,00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Обеспечение деятельности спортивной школы-начисления на заработную плату</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0400301042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1 878 436,98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1 878 436,98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1 878 436,98</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0400301042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1 878 436,98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1 878 436,98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1 878 436,98</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Обеспечение деятельности спортивной школы-материальные затраты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0400301043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120 620,00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120 620,00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120 620,00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0400301043</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120 620,00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120 620,00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120 620,00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0400310181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0400310181</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0400310182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0400310182</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100 000,00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100 000,00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0"/>
              <w:rPr>
                <w:rFonts w:ascii="Arial" w:hAnsi="Arial" w:cs="Arial"/>
                <w:color w:val="000000"/>
                <w:sz w:val="12"/>
                <w:szCs w:val="12"/>
              </w:rPr>
            </w:pPr>
            <w:r w:rsidRPr="00973D1E">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0400372300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681 400,00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0"/>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1"/>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0400372300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681 400,00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1"/>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2"/>
              <w:rPr>
                <w:rFonts w:ascii="Arial" w:hAnsi="Arial" w:cs="Arial"/>
                <w:color w:val="000000"/>
                <w:sz w:val="12"/>
                <w:szCs w:val="12"/>
              </w:rPr>
            </w:pPr>
            <w:r w:rsidRPr="00973D1E">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04003S2300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170 400,00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2"/>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3"/>
              <w:rPr>
                <w:rFonts w:ascii="Arial" w:hAnsi="Arial" w:cs="Arial"/>
                <w:color w:val="000000"/>
                <w:sz w:val="12"/>
                <w:szCs w:val="12"/>
              </w:rPr>
            </w:pPr>
            <w:r w:rsidRPr="00973D1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1101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04003S2300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170 400,00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3"/>
              <w:rPr>
                <w:rFonts w:ascii="Arial" w:hAnsi="Arial" w:cs="Arial"/>
                <w:color w:val="000000"/>
                <w:sz w:val="12"/>
                <w:szCs w:val="12"/>
              </w:rPr>
            </w:pPr>
            <w:r w:rsidRPr="00973D1E">
              <w:rPr>
                <w:rFonts w:ascii="Arial" w:hAnsi="Arial" w:cs="Arial"/>
                <w:color w:val="000000"/>
                <w:sz w:val="12"/>
                <w:szCs w:val="12"/>
              </w:rPr>
              <w:t>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5"/>
              <w:rPr>
                <w:rFonts w:ascii="Arial" w:hAnsi="Arial" w:cs="Arial"/>
                <w:color w:val="000000"/>
                <w:sz w:val="12"/>
                <w:szCs w:val="12"/>
              </w:rPr>
            </w:pPr>
            <w:r w:rsidRPr="00973D1E">
              <w:rPr>
                <w:rFonts w:ascii="Arial" w:hAnsi="Arial" w:cs="Arial"/>
                <w:color w:val="000000"/>
                <w:sz w:val="12"/>
                <w:szCs w:val="12"/>
              </w:rPr>
              <w:t>Обслуживание государственного и муниципального долга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1300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1 638 854,45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1 818 975,00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5"/>
              <w:rPr>
                <w:rFonts w:ascii="Arial" w:hAnsi="Arial" w:cs="Arial"/>
                <w:color w:val="000000"/>
                <w:sz w:val="12"/>
                <w:szCs w:val="12"/>
              </w:rPr>
            </w:pPr>
            <w:r w:rsidRPr="00973D1E">
              <w:rPr>
                <w:rFonts w:ascii="Arial" w:hAnsi="Arial" w:cs="Arial"/>
                <w:color w:val="000000"/>
                <w:sz w:val="12"/>
                <w:szCs w:val="12"/>
              </w:rPr>
              <w:t>1 818 975,00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outlineLvl w:val="6"/>
              <w:rPr>
                <w:rFonts w:ascii="Arial" w:hAnsi="Arial" w:cs="Arial"/>
                <w:color w:val="000000"/>
                <w:sz w:val="12"/>
                <w:szCs w:val="12"/>
              </w:rPr>
            </w:pPr>
            <w:r w:rsidRPr="00973D1E">
              <w:rPr>
                <w:rFonts w:ascii="Arial" w:hAnsi="Arial" w:cs="Arial"/>
                <w:color w:val="000000"/>
                <w:sz w:val="12"/>
                <w:szCs w:val="12"/>
              </w:rPr>
              <w:t>Обслуживание государственного внутреннего и муниципального долга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1301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1 638 854,45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1 818 975,00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outlineLvl w:val="6"/>
              <w:rPr>
                <w:rFonts w:ascii="Arial" w:hAnsi="Arial" w:cs="Arial"/>
                <w:color w:val="000000"/>
                <w:sz w:val="12"/>
                <w:szCs w:val="12"/>
              </w:rPr>
            </w:pPr>
            <w:r w:rsidRPr="00973D1E">
              <w:rPr>
                <w:rFonts w:ascii="Arial" w:hAnsi="Arial" w:cs="Arial"/>
                <w:color w:val="000000"/>
                <w:sz w:val="12"/>
                <w:szCs w:val="12"/>
              </w:rPr>
              <w:t>1 818 975,00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1301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0500000000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1 638 854,45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1 818 975,00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1 818 975,00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1301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0510000000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1 638 854,45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1 818 975,00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1 818 975,00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Обеспечение исполнения долговых обязательств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1301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0510100000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1 638 854,45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1 818 975,00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1 818 975,00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Обслуживание муниципального долга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1301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0510110050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1 638 854,45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1 818 975,00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1 818 975,00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Обслуживание муниципального долга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900</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1301</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0510110050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730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1 638 854,45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1 818 975,00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1 818 975,00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Контрольно-счетная палата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2 714 321,23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2 714 321,23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2 714 321,23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Общегосударственные вопросы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2 714 321,23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2 714 321,23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2 714 321,23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2 714 321,23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2 714 321,23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2 714 321,23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Расходы на обеспечение деятельности органов финансово-бюджетного надзора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2 714 321,23</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2 714 321,23</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2 714 321,23</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Председатель счетной палаты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9710000000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901 636,55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901 636,55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901 636,55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Председатель счетной палаты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9710000000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901 636,55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901 636,55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901 636,55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Расходы на обеспечение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9710001000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901 636,55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901 636,55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901 636,55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Фонд оплаты труда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9710001000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658 323,00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658 323,00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658 323,00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9710001000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44 500,00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44 500,00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44 500,00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9710001000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198 813,55</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198 813,55</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198 813,55</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1 812 684,68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1 812 684,68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1 812 684,68</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1 812 684,68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1 812 684,68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1 812 684,68</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Расходы на обеспечение функций органов местного самоуправления</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1 304 604,68</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1 304 604,68</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1 304 604,68</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Фонд оплаты труда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684 098,00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684 098,00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684 098,00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89 000,00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89 000,00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89 000,00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206 597,59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206 597,59</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206 597,59</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Закупка товаров, работ, услуг в сфере информационно-коммуникационных технологий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61 200,00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61 200,00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61 200,00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9790001000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263 709,09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263 709,09</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263 709,09</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9790002100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508 080,00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508 080,00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508 080,00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Фонд оплаты труда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9790002100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327 280,00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327 280,00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327 280,00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9790002100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98 839,00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98 839,00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98 839,00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Закупка товаров, работ, услуг в сфере информационно-коммуникационных технологий</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9790002100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30 000,00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30 000,00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30 000,00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Прочая закупка товаров, работ и услуг</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905</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0106</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9790002100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51 961,00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51 961,00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51 961,00</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Условно утвержденные расходы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6 645 544,00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13 701 371,82</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Условно утвержденные расходы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9900</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6 645 544,00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13 701 371,82</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Условно утвержденные расходы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6 645 544,00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13 701 371,82</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Прочие расходы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9900000000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6 645 544,00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13 701 371,82</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Прочие расходы, не отнесенные к муниципальным программам</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6 645 544,00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13 701 371,82</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Прочие расходы, не отнесенные к муниципальным программам</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9990000000</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6 645 544,00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13 701 371,82</w:t>
            </w:r>
          </w:p>
        </w:tc>
      </w:tr>
      <w:tr w:rsidR="00973D1E" w:rsidRPr="00973D1E" w:rsidTr="00973D1E">
        <w:trPr>
          <w:trHeight w:val="20"/>
        </w:trPr>
        <w:tc>
          <w:tcPr>
            <w:tcW w:w="2165" w:type="pct"/>
            <w:tcBorders>
              <w:top w:val="nil"/>
              <w:left w:val="single" w:sz="4" w:space="0" w:color="000000"/>
              <w:bottom w:val="single" w:sz="4" w:space="0" w:color="000000"/>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Условно утвержденные расходы</w:t>
            </w:r>
          </w:p>
        </w:tc>
        <w:tc>
          <w:tcPr>
            <w:tcW w:w="229"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w:t>
            </w:r>
          </w:p>
        </w:tc>
        <w:tc>
          <w:tcPr>
            <w:tcW w:w="262"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9999</w:t>
            </w:r>
          </w:p>
        </w:tc>
        <w:tc>
          <w:tcPr>
            <w:tcW w:w="506"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9990099999</w:t>
            </w:r>
          </w:p>
        </w:tc>
        <w:tc>
          <w:tcPr>
            <w:tcW w:w="26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6 645 544,00</w:t>
            </w:r>
          </w:p>
        </w:tc>
        <w:tc>
          <w:tcPr>
            <w:tcW w:w="523" w:type="pct"/>
            <w:tcBorders>
              <w:top w:val="nil"/>
              <w:left w:val="nil"/>
              <w:bottom w:val="single" w:sz="4" w:space="0" w:color="000000"/>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13 701 371,82</w:t>
            </w:r>
          </w:p>
        </w:tc>
      </w:tr>
      <w:tr w:rsidR="00973D1E" w:rsidRPr="00973D1E" w:rsidTr="00973D1E">
        <w:trPr>
          <w:trHeight w:val="20"/>
        </w:trPr>
        <w:tc>
          <w:tcPr>
            <w:tcW w:w="2165" w:type="pct"/>
            <w:tcBorders>
              <w:top w:val="nil"/>
              <w:left w:val="single" w:sz="4" w:space="0" w:color="000000"/>
              <w:bottom w:val="nil"/>
              <w:right w:val="single" w:sz="4" w:space="0" w:color="000000"/>
            </w:tcBorders>
            <w:shd w:val="clear" w:color="000000" w:fill="FFFFFF"/>
            <w:vAlign w:val="center"/>
            <w:hideMark/>
          </w:tcPr>
          <w:p w:rsidR="00973D1E" w:rsidRPr="00973D1E" w:rsidRDefault="00973D1E" w:rsidP="00973D1E">
            <w:pPr>
              <w:rPr>
                <w:rFonts w:ascii="Arial" w:hAnsi="Arial" w:cs="Arial"/>
                <w:color w:val="000000"/>
                <w:sz w:val="12"/>
                <w:szCs w:val="12"/>
              </w:rPr>
            </w:pPr>
            <w:r w:rsidRPr="00973D1E">
              <w:rPr>
                <w:rFonts w:ascii="Arial" w:hAnsi="Arial" w:cs="Arial"/>
                <w:color w:val="000000"/>
                <w:sz w:val="12"/>
                <w:szCs w:val="12"/>
              </w:rPr>
              <w:t>Условно утвержденные расходы</w:t>
            </w:r>
          </w:p>
        </w:tc>
        <w:tc>
          <w:tcPr>
            <w:tcW w:w="229" w:type="pct"/>
            <w:tcBorders>
              <w:top w:val="nil"/>
              <w:left w:val="nil"/>
              <w:bottom w:val="nil"/>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w:t>
            </w:r>
          </w:p>
        </w:tc>
        <w:tc>
          <w:tcPr>
            <w:tcW w:w="262" w:type="pct"/>
            <w:tcBorders>
              <w:top w:val="nil"/>
              <w:left w:val="nil"/>
              <w:bottom w:val="nil"/>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9999</w:t>
            </w:r>
          </w:p>
        </w:tc>
        <w:tc>
          <w:tcPr>
            <w:tcW w:w="506" w:type="pct"/>
            <w:tcBorders>
              <w:top w:val="nil"/>
              <w:left w:val="nil"/>
              <w:bottom w:val="nil"/>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9990099999</w:t>
            </w:r>
          </w:p>
        </w:tc>
        <w:tc>
          <w:tcPr>
            <w:tcW w:w="265" w:type="pct"/>
            <w:tcBorders>
              <w:top w:val="nil"/>
              <w:left w:val="nil"/>
              <w:bottom w:val="nil"/>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999</w:t>
            </w:r>
          </w:p>
        </w:tc>
        <w:tc>
          <w:tcPr>
            <w:tcW w:w="525" w:type="pct"/>
            <w:tcBorders>
              <w:top w:val="nil"/>
              <w:left w:val="nil"/>
              <w:bottom w:val="nil"/>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0,00</w:t>
            </w:r>
          </w:p>
        </w:tc>
        <w:tc>
          <w:tcPr>
            <w:tcW w:w="525" w:type="pct"/>
            <w:tcBorders>
              <w:top w:val="nil"/>
              <w:left w:val="nil"/>
              <w:bottom w:val="nil"/>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6 645 544,00</w:t>
            </w:r>
          </w:p>
        </w:tc>
        <w:tc>
          <w:tcPr>
            <w:tcW w:w="523" w:type="pct"/>
            <w:tcBorders>
              <w:top w:val="nil"/>
              <w:left w:val="nil"/>
              <w:bottom w:val="nil"/>
              <w:right w:val="single" w:sz="4" w:space="0" w:color="000000"/>
            </w:tcBorders>
            <w:shd w:val="clear" w:color="000000" w:fill="FFFFFF"/>
            <w:noWrap/>
            <w:vAlign w:val="center"/>
            <w:hideMark/>
          </w:tcPr>
          <w:p w:rsidR="00973D1E" w:rsidRPr="00973D1E" w:rsidRDefault="00973D1E" w:rsidP="00973D1E">
            <w:pPr>
              <w:jc w:val="right"/>
              <w:rPr>
                <w:rFonts w:ascii="Arial" w:hAnsi="Arial" w:cs="Arial"/>
                <w:color w:val="000000"/>
                <w:sz w:val="12"/>
                <w:szCs w:val="12"/>
              </w:rPr>
            </w:pPr>
            <w:r w:rsidRPr="00973D1E">
              <w:rPr>
                <w:rFonts w:ascii="Arial" w:hAnsi="Arial" w:cs="Arial"/>
                <w:color w:val="000000"/>
                <w:sz w:val="12"/>
                <w:szCs w:val="12"/>
              </w:rPr>
              <w:t>13 701 371,82</w:t>
            </w:r>
          </w:p>
        </w:tc>
      </w:tr>
      <w:tr w:rsidR="00973D1E" w:rsidRPr="00973D1E" w:rsidTr="00973D1E">
        <w:trPr>
          <w:trHeight w:val="20"/>
        </w:trPr>
        <w:tc>
          <w:tcPr>
            <w:tcW w:w="3427" w:type="pct"/>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73D1E" w:rsidRPr="00973D1E" w:rsidRDefault="00973D1E" w:rsidP="00973D1E">
            <w:pPr>
              <w:rPr>
                <w:rFonts w:ascii="Arial" w:hAnsi="Arial" w:cs="Arial"/>
                <w:b/>
                <w:bCs/>
                <w:color w:val="000000"/>
                <w:sz w:val="12"/>
                <w:szCs w:val="12"/>
              </w:rPr>
            </w:pPr>
            <w:r w:rsidRPr="00973D1E">
              <w:rPr>
                <w:rFonts w:ascii="Arial" w:hAnsi="Arial" w:cs="Arial"/>
                <w:b/>
                <w:bCs/>
                <w:color w:val="000000"/>
                <w:sz w:val="12"/>
                <w:szCs w:val="12"/>
              </w:rPr>
              <w:t xml:space="preserve">Всего расходов: </w:t>
            </w:r>
          </w:p>
        </w:tc>
        <w:tc>
          <w:tcPr>
            <w:tcW w:w="525" w:type="pct"/>
            <w:tcBorders>
              <w:top w:val="single" w:sz="4" w:space="0" w:color="auto"/>
              <w:left w:val="nil"/>
              <w:bottom w:val="single" w:sz="4" w:space="0" w:color="auto"/>
              <w:right w:val="single" w:sz="4" w:space="0" w:color="auto"/>
            </w:tcBorders>
            <w:shd w:val="clear" w:color="000000" w:fill="FFFFFF"/>
            <w:noWrap/>
            <w:vAlign w:val="center"/>
            <w:hideMark/>
          </w:tcPr>
          <w:p w:rsidR="00973D1E" w:rsidRPr="00973D1E" w:rsidRDefault="00973D1E" w:rsidP="00973D1E">
            <w:pPr>
              <w:jc w:val="right"/>
              <w:rPr>
                <w:rFonts w:ascii="Arial" w:hAnsi="Arial" w:cs="Arial"/>
                <w:b/>
                <w:bCs/>
                <w:color w:val="000000"/>
                <w:sz w:val="12"/>
                <w:szCs w:val="12"/>
              </w:rPr>
            </w:pPr>
            <w:r w:rsidRPr="00973D1E">
              <w:rPr>
                <w:rFonts w:ascii="Arial" w:hAnsi="Arial" w:cs="Arial"/>
                <w:b/>
                <w:bCs/>
                <w:color w:val="000000"/>
                <w:sz w:val="12"/>
                <w:szCs w:val="12"/>
              </w:rPr>
              <w:t>597 607 337,87</w:t>
            </w:r>
          </w:p>
        </w:tc>
        <w:tc>
          <w:tcPr>
            <w:tcW w:w="525" w:type="pct"/>
            <w:tcBorders>
              <w:top w:val="single" w:sz="4" w:space="0" w:color="auto"/>
              <w:left w:val="nil"/>
              <w:bottom w:val="single" w:sz="4" w:space="0" w:color="auto"/>
              <w:right w:val="single" w:sz="4" w:space="0" w:color="auto"/>
            </w:tcBorders>
            <w:shd w:val="clear" w:color="000000" w:fill="FFFFFF"/>
            <w:noWrap/>
            <w:vAlign w:val="center"/>
            <w:hideMark/>
          </w:tcPr>
          <w:p w:rsidR="00973D1E" w:rsidRPr="00973D1E" w:rsidRDefault="00973D1E" w:rsidP="00973D1E">
            <w:pPr>
              <w:jc w:val="right"/>
              <w:rPr>
                <w:rFonts w:ascii="Arial" w:hAnsi="Arial" w:cs="Arial"/>
                <w:b/>
                <w:bCs/>
                <w:color w:val="000000"/>
                <w:sz w:val="12"/>
                <w:szCs w:val="12"/>
              </w:rPr>
            </w:pPr>
            <w:r w:rsidRPr="00973D1E">
              <w:rPr>
                <w:rFonts w:ascii="Arial" w:hAnsi="Arial" w:cs="Arial"/>
                <w:b/>
                <w:bCs/>
                <w:color w:val="000000"/>
                <w:sz w:val="12"/>
                <w:szCs w:val="12"/>
              </w:rPr>
              <w:t>516 263 484,62</w:t>
            </w:r>
          </w:p>
        </w:tc>
        <w:tc>
          <w:tcPr>
            <w:tcW w:w="523" w:type="pct"/>
            <w:tcBorders>
              <w:top w:val="single" w:sz="4" w:space="0" w:color="auto"/>
              <w:left w:val="nil"/>
              <w:bottom w:val="single" w:sz="4" w:space="0" w:color="auto"/>
              <w:right w:val="single" w:sz="4" w:space="0" w:color="auto"/>
            </w:tcBorders>
            <w:shd w:val="clear" w:color="000000" w:fill="FFFFFF"/>
            <w:noWrap/>
            <w:vAlign w:val="center"/>
            <w:hideMark/>
          </w:tcPr>
          <w:p w:rsidR="00973D1E" w:rsidRPr="00973D1E" w:rsidRDefault="00973D1E" w:rsidP="00973D1E">
            <w:pPr>
              <w:jc w:val="right"/>
              <w:rPr>
                <w:rFonts w:ascii="Arial" w:hAnsi="Arial" w:cs="Arial"/>
                <w:b/>
                <w:bCs/>
                <w:color w:val="000000"/>
                <w:sz w:val="12"/>
                <w:szCs w:val="12"/>
              </w:rPr>
            </w:pPr>
            <w:r w:rsidRPr="00973D1E">
              <w:rPr>
                <w:rFonts w:ascii="Arial" w:hAnsi="Arial" w:cs="Arial"/>
                <w:b/>
                <w:bCs/>
                <w:color w:val="000000"/>
                <w:sz w:val="12"/>
                <w:szCs w:val="12"/>
              </w:rPr>
              <w:t>523 282 712,39</w:t>
            </w:r>
          </w:p>
        </w:tc>
      </w:tr>
    </w:tbl>
    <w:p w:rsidR="00973D1E" w:rsidRDefault="00973D1E" w:rsidP="00973D1E">
      <w:pPr>
        <w:ind w:left="8505"/>
        <w:jc w:val="center"/>
        <w:rPr>
          <w:rFonts w:ascii="Arial" w:hAnsi="Arial" w:cs="Arial"/>
          <w:sz w:val="12"/>
          <w:szCs w:val="12"/>
        </w:rPr>
      </w:pPr>
    </w:p>
    <w:p w:rsidR="00973D1E" w:rsidRPr="00652AE7" w:rsidRDefault="00973D1E" w:rsidP="00973D1E">
      <w:pPr>
        <w:ind w:left="8505"/>
        <w:jc w:val="center"/>
        <w:rPr>
          <w:rFonts w:ascii="Arial" w:hAnsi="Arial" w:cs="Arial"/>
          <w:sz w:val="12"/>
          <w:szCs w:val="12"/>
        </w:rPr>
      </w:pPr>
      <w:r>
        <w:rPr>
          <w:rFonts w:ascii="Arial" w:hAnsi="Arial" w:cs="Arial"/>
          <w:sz w:val="12"/>
          <w:szCs w:val="12"/>
        </w:rPr>
        <w:t>Приложение 7</w:t>
      </w:r>
    </w:p>
    <w:p w:rsidR="00973D1E" w:rsidRPr="00652AE7" w:rsidRDefault="00973D1E" w:rsidP="00973D1E">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973D1E" w:rsidRPr="00652AE7" w:rsidRDefault="00973D1E" w:rsidP="00973D1E">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973D1E" w:rsidRPr="00652AE7" w:rsidRDefault="00973D1E" w:rsidP="00973D1E">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973D1E" w:rsidRPr="00652AE7" w:rsidRDefault="00973D1E" w:rsidP="00973D1E">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973D1E" w:rsidRPr="00652AE7" w:rsidRDefault="00973D1E" w:rsidP="00973D1E">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973D1E" w:rsidRPr="00652AE7" w:rsidRDefault="00973D1E" w:rsidP="00973D1E">
      <w:pPr>
        <w:ind w:left="8505"/>
        <w:jc w:val="center"/>
        <w:rPr>
          <w:rFonts w:ascii="Arial" w:hAnsi="Arial" w:cs="Arial"/>
          <w:sz w:val="12"/>
          <w:szCs w:val="12"/>
        </w:rPr>
      </w:pPr>
      <w:r w:rsidRPr="00652AE7">
        <w:rPr>
          <w:rFonts w:ascii="Arial" w:hAnsi="Arial" w:cs="Arial"/>
          <w:sz w:val="12"/>
          <w:szCs w:val="12"/>
        </w:rPr>
        <w:t>муниципального района</w:t>
      </w:r>
    </w:p>
    <w:p w:rsidR="00973D1E" w:rsidRPr="00504A1E" w:rsidRDefault="00973D1E" w:rsidP="00973D1E">
      <w:pPr>
        <w:shd w:val="clear" w:color="auto" w:fill="FFFFFF"/>
        <w:suppressAutoHyphens/>
        <w:ind w:left="8505"/>
        <w:jc w:val="center"/>
        <w:rPr>
          <w:rFonts w:ascii="Arial" w:hAnsi="Arial" w:cs="Arial"/>
          <w:b/>
          <w:sz w:val="16"/>
          <w:szCs w:val="16"/>
        </w:rPr>
      </w:pPr>
      <w:r w:rsidRPr="00504A1E">
        <w:rPr>
          <w:rFonts w:ascii="Arial" w:hAnsi="Arial" w:cs="Arial"/>
          <w:sz w:val="12"/>
          <w:szCs w:val="12"/>
        </w:rPr>
        <w:t>от 24.12.2021 №100</w:t>
      </w:r>
    </w:p>
    <w:p w:rsidR="007A13F8" w:rsidRPr="007A13F8" w:rsidRDefault="007A13F8" w:rsidP="007A13F8">
      <w:pPr>
        <w:jc w:val="center"/>
        <w:rPr>
          <w:rFonts w:ascii="Arial" w:hAnsi="Arial" w:cs="Arial"/>
          <w:b/>
          <w:bCs/>
          <w:sz w:val="16"/>
          <w:szCs w:val="16"/>
        </w:rPr>
      </w:pPr>
      <w:r w:rsidRPr="007A13F8">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2022 год и на плановый период 2023 и 2024 годов</w:t>
      </w:r>
    </w:p>
    <w:p w:rsidR="007A13F8" w:rsidRPr="007A13F8" w:rsidRDefault="007A13F8" w:rsidP="007A13F8">
      <w:pPr>
        <w:jc w:val="right"/>
        <w:rPr>
          <w:rFonts w:ascii="Arial" w:hAnsi="Arial" w:cs="Arial"/>
          <w:sz w:val="12"/>
          <w:szCs w:val="12"/>
        </w:rPr>
      </w:pPr>
      <w:r w:rsidRPr="007A13F8">
        <w:rPr>
          <w:rFonts w:ascii="Arial" w:hAnsi="Arial" w:cs="Arial"/>
          <w:sz w:val="12"/>
          <w:szCs w:val="12"/>
        </w:rPr>
        <w:t>руб. коп.</w:t>
      </w:r>
    </w:p>
    <w:tbl>
      <w:tblPr>
        <w:tblW w:w="5000" w:type="pct"/>
        <w:tblLook w:val="04A0" w:firstRow="1" w:lastRow="0" w:firstColumn="1" w:lastColumn="0" w:noHBand="0" w:noVBand="1"/>
      </w:tblPr>
      <w:tblGrid>
        <w:gridCol w:w="5430"/>
        <w:gridCol w:w="645"/>
        <w:gridCol w:w="1174"/>
        <w:gridCol w:w="647"/>
        <w:gridCol w:w="1220"/>
        <w:gridCol w:w="1220"/>
        <w:gridCol w:w="1218"/>
      </w:tblGrid>
      <w:tr w:rsidR="00916B7A" w:rsidRPr="00916B7A" w:rsidTr="00916B7A">
        <w:trPr>
          <w:trHeight w:val="20"/>
        </w:trPr>
        <w:tc>
          <w:tcPr>
            <w:tcW w:w="23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Наименование</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Разд.</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Ц.ст.</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Расх.</w:t>
            </w:r>
          </w:p>
        </w:tc>
        <w:tc>
          <w:tcPr>
            <w:tcW w:w="1583" w:type="pct"/>
            <w:gridSpan w:val="3"/>
            <w:tcBorders>
              <w:top w:val="single" w:sz="4" w:space="0" w:color="auto"/>
              <w:left w:val="nil"/>
              <w:bottom w:val="single" w:sz="4" w:space="0" w:color="auto"/>
              <w:right w:val="single" w:sz="4" w:space="0" w:color="auto"/>
            </w:tcBorders>
            <w:shd w:val="clear" w:color="auto" w:fill="auto"/>
            <w:noWrap/>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Сумма</w:t>
            </w:r>
          </w:p>
        </w:tc>
      </w:tr>
      <w:tr w:rsidR="00916B7A" w:rsidRPr="00916B7A" w:rsidTr="00916B7A">
        <w:trPr>
          <w:trHeight w:val="20"/>
        </w:trPr>
        <w:tc>
          <w:tcPr>
            <w:tcW w:w="2350" w:type="pct"/>
            <w:vMerge/>
            <w:tcBorders>
              <w:top w:val="single" w:sz="4" w:space="0" w:color="auto"/>
              <w:left w:val="single" w:sz="4" w:space="0" w:color="auto"/>
              <w:bottom w:val="single" w:sz="4" w:space="0" w:color="000000"/>
              <w:right w:val="single" w:sz="4" w:space="0" w:color="auto"/>
            </w:tcBorders>
            <w:vAlign w:val="center"/>
            <w:hideMark/>
          </w:tcPr>
          <w:p w:rsidR="00916B7A" w:rsidRPr="00916B7A" w:rsidRDefault="00916B7A" w:rsidP="00916B7A">
            <w:pPr>
              <w:rPr>
                <w:rFonts w:ascii="Arial" w:hAnsi="Arial" w:cs="Arial"/>
                <w:b/>
                <w:bCs/>
                <w:sz w:val="12"/>
                <w:szCs w:val="12"/>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916B7A" w:rsidRPr="00916B7A" w:rsidRDefault="00916B7A" w:rsidP="00916B7A">
            <w:pPr>
              <w:rPr>
                <w:rFonts w:ascii="Arial" w:hAnsi="Arial" w:cs="Arial"/>
                <w:b/>
                <w:bCs/>
                <w:sz w:val="12"/>
                <w:szCs w:val="12"/>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916B7A" w:rsidRPr="00916B7A" w:rsidRDefault="00916B7A" w:rsidP="00916B7A">
            <w:pPr>
              <w:rPr>
                <w:rFonts w:ascii="Arial" w:hAnsi="Arial" w:cs="Arial"/>
                <w:b/>
                <w:bCs/>
                <w:sz w:val="12"/>
                <w:szCs w:val="12"/>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916B7A" w:rsidRPr="00916B7A" w:rsidRDefault="00916B7A" w:rsidP="00916B7A">
            <w:pPr>
              <w:rPr>
                <w:rFonts w:ascii="Arial" w:hAnsi="Arial" w:cs="Arial"/>
                <w:b/>
                <w:bCs/>
                <w:sz w:val="12"/>
                <w:szCs w:val="12"/>
              </w:rPr>
            </w:pPr>
          </w:p>
        </w:tc>
        <w:tc>
          <w:tcPr>
            <w:tcW w:w="528" w:type="pct"/>
            <w:tcBorders>
              <w:top w:val="nil"/>
              <w:left w:val="nil"/>
              <w:bottom w:val="single" w:sz="4" w:space="0" w:color="auto"/>
              <w:right w:val="single" w:sz="4" w:space="0" w:color="auto"/>
            </w:tcBorders>
            <w:shd w:val="clear" w:color="auto" w:fill="auto"/>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2022 год</w:t>
            </w:r>
          </w:p>
        </w:tc>
        <w:tc>
          <w:tcPr>
            <w:tcW w:w="528" w:type="pct"/>
            <w:tcBorders>
              <w:top w:val="nil"/>
              <w:left w:val="nil"/>
              <w:bottom w:val="single" w:sz="4" w:space="0" w:color="auto"/>
              <w:right w:val="single" w:sz="4" w:space="0" w:color="auto"/>
            </w:tcBorders>
            <w:shd w:val="clear" w:color="auto" w:fill="auto"/>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2023 год</w:t>
            </w:r>
          </w:p>
        </w:tc>
        <w:tc>
          <w:tcPr>
            <w:tcW w:w="528" w:type="pct"/>
            <w:tcBorders>
              <w:top w:val="nil"/>
              <w:left w:val="nil"/>
              <w:bottom w:val="single" w:sz="4" w:space="0" w:color="auto"/>
              <w:right w:val="single" w:sz="4" w:space="0" w:color="auto"/>
            </w:tcBorders>
            <w:shd w:val="clear" w:color="auto" w:fill="auto"/>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2024 год</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62 777 786,35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55 601 911,93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55 397 558,93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2 017 138,47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2 017 138,47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2 017 138,47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9100000000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2 017 138,47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2 017 138,47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2 017 138,47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Глава муниципального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9110000000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2 017 138,47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2 017 138,47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2 017 138,47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Глава муниципального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9110000000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2 017 138,47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2 017 138,47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2 017 138,47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9110001000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2 017 138,47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2 017 138,47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2 017 138,47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9110001000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1 527 048,00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1 527 048,00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1 527 048,00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9110001000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9110001000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445 590,47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445 590,47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445 590,47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9200000000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Дума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9290000000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Дума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9290000000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9290001000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9290001000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36 964 361,47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36 863 261,47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36 926 061,47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35 165 561,47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35 165 561,47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35 165 561,47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35 165 561,47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35 165 561,47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35 165 561,47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35 165 561,47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35 165 561,47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35 165 561,47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33 021 611,47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33 021 611,47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33 021 611,47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22 752 315,24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22 752 315,24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22 752 315,24</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1 775 500,00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1 775 500,00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1 775 500,00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6 886 777,23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6 886 777,23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6 886 777,23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506 652,00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506 652,00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506 652,00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Уплата прочих налогов, сборов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852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100 067,00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100 067,00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100 067,00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Уплата иных платежей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853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2 143 950,00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2 143 950,00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2 143 950,00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1 598 970,00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1 598 970,00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1 598 970,00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9190070280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482 889,00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482 889,00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482 889,00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32 091,00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32 091,00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32 091,00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муниципального образования на решение вопросов местного значения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опубликование официальных документов в периодических изданиях</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9430010060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9430010060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осуществление органами местного самоуправления отдельных полномочий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1 718 800,00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1 617 700,00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1 680 500,00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содержание отдела записи актов гражданского состояния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9550000000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1 718 800,00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1 617 700,00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1 680 500,00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содержание отдела записи актов гражданского состояния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9550000000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1 718 800,00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1 617 700,00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1 680 500,00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9550059300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1 718 800,00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1 617 700,00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1 680 500,00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9550059300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776 323,86</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776 323,86</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776 323,86</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9550059300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89 000,00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89 000,00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89 000,00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9550059300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232 033,81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200 074,54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200 074,54</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9550059300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26 300,00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9550059300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358 275,33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298 697,26</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356 665,17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энергетических ресурсов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9550059300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236 867,00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241 604,34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246 436,43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Судебная система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183 300,00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5 400,00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Расходы на осуществление органами местного самоуправления отдельных полномочий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9500000000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183 300,00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9590000000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183 300,00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9590000000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183 300,00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9590051200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183 300,00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9590051200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183 300,00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9 375 793,08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9 375 793,08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9 375 793,08</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6 661 471,85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6 661 471,85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6 661 471,85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6 561 471,85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6 561 471,85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6 561 471,85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комитета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6 561 471,85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6 561 471,85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6 561 471,85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6 519 341,85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6 519 341,85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6 519 341,85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0510501000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4 619 851,65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4 619 851,65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4 619 851,65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356 000,00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1 395 195,20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1 395 195,20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1 395 195,20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116 600,00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116 600,00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116 600,00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0510501000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30 695,00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30 695,00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30 695,00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Уплата иных платежей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0510501000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853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0510570280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42 130,00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42 130,00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42 130,00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30 870,00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30 870,00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30 870,00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0510570280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9 320,00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9 320,00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9 320,00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0510570280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1 940,00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1 940,00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1 940,00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0520000000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Развитие информационной системы управления муниципальными финансами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0520300000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0520301000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0520301000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на обеспечение деятельности органов финансово-бюджетного надзора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9700000000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2 714 321,23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2 714 321,23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2 714 321,23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Председатель счетной палаты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9710000000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901 636,55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901 636,55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901 636,55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Председатель счетной палаты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9710000000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901 636,55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901 636,55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901 636,55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9710001000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901 636,55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901 636,55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901 636,55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9710001000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658 323,00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658 323,00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658 323,00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9710001000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9710001000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198 813,55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198 813,55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198 813,55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9790000000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1 812 684,68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1 812 684,68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1 812 684,68</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9790000000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1 812 684,68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1 812 684,68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1 812 684,68</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9790001000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1 304 604,68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1 304 604,68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1 304 604,68</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9790001000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684 098,00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684 098,00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684 098,00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9790001000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89 000,00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89 000,00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89 000,00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9790001000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206 597,59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206 597,59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206 597,59</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9790001000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61 200,00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61 200,00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61 200,00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9790001000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263 709,09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263 709,09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263 709,09</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9790002100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508 080,00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508 080,00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508 080,00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9790002100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327 280,00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327 280,00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327 280,00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9790002100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98 839,00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98 839,00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98 839,00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9790002100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0106</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9790002100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51 961,00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51 961,00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51 961,00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Резервные фонды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Резервные фонды исполнительных органов муниципальных образований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9390000000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9390000000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Резервный фонд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9390010010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Резервные средства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9390010010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870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14 125 193,33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7 269 618,91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7 003 165,91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0600000000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0600000000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0600400000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Приобретение оборудования и ПО для защиты информации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0600410520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0600410520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0600500000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Приобретение и обслуживание электорнно-вычислительной техники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0600510530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19 100,00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19 100,00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0600510530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19 100,00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19 100,00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0600510540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0600510540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0900000000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0900000000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Профилактика терроризма, экстремизма и других правонарушений в Валдайском районе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0900100000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0900199901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0900199901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0900199902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0900199902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179 453,00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179 453,00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179 453,00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179 453,00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1700400000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1700410800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1700410800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1700500000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1700510802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1700510802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1700600000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Проведение ежегодного конкурса "Лучшее ТОС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1700610803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1700610803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1700610804</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Публичные нормативные выплаты гражданам несоциального характера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1700610804</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1700900000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145 953,00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145 953,00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1700910806</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145 953,00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145 953,00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Уплата иных платежей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1700910806</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853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145 953,00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145 953,00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11 712 024,20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5 655 675,91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5 655 675,91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11 712 024,20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5 655 675,91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5 655 675,91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11 712 024,20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5 655 675,91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5 655 675,91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9190010021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3 331 317,90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3 331 317,90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3 331 317,90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9190010021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3 331 317,90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3 331 317,90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3 331 317,90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9190010022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1 006 058,01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1 006 058,01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1 006 058,01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9190010022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1 006 058,01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1 006 058,01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1 006 058,01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9190010023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531 300,00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531 300,00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531 300,00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9190010023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531 300,00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531 300,00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531 300,00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9190010025</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785 000,00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785 000,00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785 000,00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9190010025</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785 000,00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785 000,00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785 000,00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Капитальный ремонт кровли здания Администрации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9190010026</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2 704 248,29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Субсидии бюджетным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9190010026</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2 704 248,29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9190070650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9190070650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2 681 700,00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2 681 700,00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91900S2300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670 400,00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91900S2300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670 400,00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Расходы муниципального образования на решение вопросов местного значения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9400000000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793 826,13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793 826,13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793 826,13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9430010350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358 814,24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9430010350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358 814,24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Содержание имущества муниципальной казны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9430010360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435 011,89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9430010360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114 047,61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Закупка энергетических ресурсов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9430010360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320 964,28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осуществление органами местного самоуправления отдельных полномочий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1 347 490,00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1 347 490,00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1 347 490,00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9570000000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1 347 490,00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1 347 490,00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1 347 490,00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9570000000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1 347 490,00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1 347 490,00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1 347 490,00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9570070280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1 343 490,00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1 343 490,00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1 343 490,00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9570070280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1 343 490,00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1 343 490,00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1 343 490,00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9570070650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Субвенции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0113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9570070650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530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4 000,00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4 000,00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4 000,00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Национальная оборона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0200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903 700,00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933 000,00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964 600,00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Мобилизационная и вневойсковая подготовка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0203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903 700,00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933 000,00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964 600,00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Расходы на осуществление органами местного самоуправления отдельных полномочий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9500000000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903 700,00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933 000,00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964 600,00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9570000000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903 700,00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933 000,00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964 600,00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9570000000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903 700,00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964 600,00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0203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9570051180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903 700,00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933 000,00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964 600,00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9570051180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530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903 700,00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933 000,00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964 600,00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Национальная безопасность и правоохранительная деятельность</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0300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2 043 200,00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2 043 200,00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2 043 200,00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0310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2 043 200,00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2 043 200,00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2 043 200,00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0310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9600000000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2 043 200,00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2 043 200,00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2 043 200,00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0310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9690000000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2 043 200,00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2 043 200,00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2 043 200,00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0310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9690000000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2 043 200,00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2 043 200,00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2 043 200,00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0310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9690010031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1 485 700,00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1 485 700,00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1 485 700,00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0310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9690010031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1 485 700,00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1 485 700,00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1 485 700,00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0310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9690010032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448 700,00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448 700,00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448 700,00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0310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9690010032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448 700,00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448 700,00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448 700,00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0310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9690010033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108 800,00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0310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9690010033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108 800,00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Национальная экономика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42 834 191,95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38 272 981,95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38 400 701,95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Сельское хозяйство и рыболовство</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215 600,00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215 600,00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215 600,00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131 700,00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131 700,00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Отлов, эвтаназия и утилизация безнадзорных животных</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131 700,00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0700170720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131 700,00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0700170720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131 700,00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осуществление органами местного самоуправления отдельных полномочий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83 900,00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исполнение прочих государственных полномочий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9580000000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83 900,00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на исполнение прочих государственных полномочий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9580000000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83 900,00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9580070710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83 900,00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9580070710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83 900,00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Транспорт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0408</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23 303 671,95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23 303 671,95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23 303 671,95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муниципального образования на решение вопросов местного значения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0408</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23 303 671,95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23 303 671,95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23 303 671,95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0408</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23 303 671,95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23 303 671,95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23 303 671,95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0408</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23 303 671,95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23 303 671,95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23 303 671,95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0408</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9430010100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23 303 671,95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23 303 671,95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23 303 671,95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0408</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9430010100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23 303 671,95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23 303 671,95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23 303 671,95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Дорожное хозяйство (дорожные фонды)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18 632 120,00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14 480 910,00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14 608 630,00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18 632 120,00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14 480 910,00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14 608 630,00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2110000000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18 532 120,00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14 380 910,00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14 508 630,00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2110100000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18 532 120,00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14 380 910,00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14 508 630,00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2110110610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5 000 000,00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5 000 000,00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5 000 000,00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2110110610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5 000 000,00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5 000 000,00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5 000 000,00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Ремонт автомобильных дорог общего пользования местного значения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2110110620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965 120,00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1 056 910,00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1 184 630,00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2110110620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965 120,00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1 056 910,00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1 184 630,00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2110110630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2110110630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2110171510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12 487 000,00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8 324 000,00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8 324 000,00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2110171510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1 520 000,00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2110171510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10 967 000,00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8 324 000,00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8 324 000,00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2120000000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2120100000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Приобретение и установка технических средств организации дорожного движения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2120110640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2120110640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50 000,00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Паспортизация автомобильных дорог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2120110671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2120110671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вопросы в области национальной экономики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0412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682 800,00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272 800,00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272 800,00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муниципального образования на решение вопросов местного значения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0412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682 800,00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272 800,00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272 800,00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0412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682 800,00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272 800,00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272 800,00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0412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682 800,00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272 800,00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272 800,00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мероприятия по землеустройству и землепользованию</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0412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9430010070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272 800,00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272 800,00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272 800,00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0412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9430010070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272 800,00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272 800,00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272 800,00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0412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9430010090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0412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9430010090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Жилищно-коммунальное хозяйство</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0500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3 426 089,23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1 634 918,08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1 557 800,00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Жилищное хозяйство</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2 717 971,15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1 557 800,00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1 557 800,00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муниципального образования на решение вопросов местного значения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2 717 971,15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1 557 800,00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1 557 800,00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2 717 971,15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1 557 800,00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1 557 800,00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0501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2 717 971,15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1 557 800,00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1 557 800,00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0501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9430010150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1 257 800,00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1 257 800,00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1 257 800,00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0501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9430010150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1 257 800,00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1 257 800,00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1 257 800,00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0501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9430010160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1 160 171,15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9430010160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382 775,15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энергетических ресурсов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9430010160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777 396,00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Капитальный ремонт муниципальных квартир (за счет платы за наем жилого помещения)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0501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9430010400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300 000,00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300 000,00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300 000,00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0501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9430010400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243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230 000,00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230 000,00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230 000,00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0501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9430010400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70 000,00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Коммунальное хозяйство</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708 118,08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77 118,08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631 000,00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631 000,00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631 000,00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Строительство общественных колодцев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1100110311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182 000,00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1100110311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414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182 000,00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Ремонт общественных колодцев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1100110312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440 000,00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1100110312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1100110320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1100110320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77 118,08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77 118,08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77 118,08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77 118,08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2600200000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77 118,08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77 118,08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2600210171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60 618,08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60 618,08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2600210171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60 618,08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60 618,08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2600210172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16 500,00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16 500,00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2600210172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16 500,00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16 500,00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Охрана окружающей среды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0600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5 320 000,00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Другие вопросы в области охраны окружающей среды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0605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5 320 000,00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Расходы муниципального образования на решение вопросов местного значения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0605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9400000000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5 320 000,00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0605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5 320 000,00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0605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5 320 000,00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0605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9430075240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5 320 000,00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0605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9430075240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414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5 320 000,00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Образование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329 210 703,44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282 011 357,15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282 221 745,03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Дошкольное образование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91 042 100,00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91 042 100,00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91 042 100,00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91 042 100,00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91 042 100,00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91 042 100,00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91 042 100,00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91 042 100,00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91 042 100,00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выполнения муниципальных заданий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88 997 600,00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88 997 600,00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88 997 600,00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0860101051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25 281 700,00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25 281 700,00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25 281 700,00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0860101051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25 281 700,00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25 281 700,00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25 281 700,00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0860101052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7 635 100,00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7 635 100,00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7 635 100,00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0860101052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7 635 100,00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7 635 100,00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7 635 100,00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0860101053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266 200,00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266 200,00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266 200,00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0860101053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266 200,00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266 200,00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266 200,00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0860170041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42 506 000,00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42 506 000,00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42 506 000,00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0860170041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42 506 000,00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42 506 000,00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42 506 000,00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0860170042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12 836 800,00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12 836 800,00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12 836 800,00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0860170042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12 836 800,00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12 836 800,00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12 836 800,00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0860170043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471 800,00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471 800,00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471 800,00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0860170043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471 800,00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471 800,00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471 800,00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2 044 500,00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2 044 500,00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2 044 500,00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Питание льготных категорий воспитанников дошкольных образовательных организаций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0860210140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1 374 600,00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1 374 600,00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1 374 600,00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0860210140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1 374 600,00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1 374 600,00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1 374 600,00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0860270067</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669 900,00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669 900,00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669 900,00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0860270067</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669 900,00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669 900,00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669 900,00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Общее образование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195 881 952,37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150 548 506,08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150 846 842,96</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195 881 952,37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150 548 506,08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150 846 842,96</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6 918 600,00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6 918 600,00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6 918 600,00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Повышение эффективности и качества услуг в сфере общего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38 900,00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38 900,00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38 900,00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0810172080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0810172080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08101S2080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08101S2080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Создание условий для получения качественного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3 458 200,00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3 458 200,00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3 458 200,00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0810270500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1 056 700,00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1 056 700,00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1 056 700,00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0810270500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1 056 700,00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1 056 700,00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1 056 700,00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0810270570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236 700,00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236 700,00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236 700,00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0810270570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236 700,00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236 700,00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236 700,00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0810272120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1 731 800,00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1 731 800,00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1 731 800,00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0810272120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1 731 800,00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1 731 800,00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1 731 800,00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08102S2120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433 000,00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433 000,00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433 000,00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08102S2120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433 000,00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433 000,00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433 000,00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Федеральный проект "Современная школа"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081E100000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3 376 500,00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3 376 500,00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3 376 500,00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081E170020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3 076 500,00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3 076 500,00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3 076 500,00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081E170020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3 076 500,00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3 076 500,00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3 076 500,00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081E171370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081E171370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081E172330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081E172330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Федеральный проект "Цифровая образовательная среда"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081E400000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081E471380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081E471380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0820300000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Поддержка одаренных детей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0820310130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Премии и гранты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0820310130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188 918 352,37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143 584 906,08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143 883 242,96</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Обеспечение выполнения муниципальных заданий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150 351 566,00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107 994 966,00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107 994 966,00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0860101061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11 108 800,00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11 108 800,00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11 108 800,00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0860101061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11 108 800,00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11 108 800,00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11 108 800,00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0860101062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3 354 800,00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3 354 800,00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3 354 800,00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0860101062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3 354 800,00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3 354 800,00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3 354 800,00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0860101063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7 157 566,00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7 157 566,00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7 157 566,00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0860101063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7 157 566,00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7 157 566,00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7 157 566,00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0860170041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66 147 700,00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66 147 700,00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66 147 700,00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0860170041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66 147 700,00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66 147 700,00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66 147 700,00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0860170042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19 696 000,00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19 696 000,00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19 696 000,00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0860170042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19 696 000,00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19 696 000,00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19 696 000,00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0860170043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530 100,00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530 100,00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530 100,00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0860170043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530 100,00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530 100,00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530 100,00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33 885 300,00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33 885 300,00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8 471 300,00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8 471 300,00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23 099 700,00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23 099 700,00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23 021 500,00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0860253031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9 999 400,00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9 999 400,00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9 921 200,00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0860253031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9 999 400,00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9 999 400,00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9 921 200,00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0860270066</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9 591 900,00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9 591 900,00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9 591 900,00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0860270066</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8 927 900,00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8 927 900,00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8 927 900,00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0860270066</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664 000,00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664 000,00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664 000,00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0860270067</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1 717 400,00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1 717 400,00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1 717 400,00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0860270067</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1 717 400,00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1 717 400,00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1 717 400,00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0860270630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1 791 000,00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1 791 000,00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1 791 000,00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0860270630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1 791 000,00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1 791 000,00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1 791 000,00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учреждений, подведомственных комитету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0860400000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15 467 086,37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12 490 240,08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12 866 776,96</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Содержание квалифицированной охраны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0860401290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2 152 800,00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0860401290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2 152 800,00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Реализация проекта ППМИ "НАШ ВЫБОР"</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0860402300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0860402300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08604L3041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12 864 286,37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12 490 240,08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12 866 776,96</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08604L3041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12 864 286,37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12 490 240,08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12 866 776,96</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20 295 484,00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18 874 884,00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18 874 884,00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13 442 900,00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12 654 200,00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12 654 200,00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13 442 900,00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12 654 200,00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12 654 200,00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0210201010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0210201010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13 435 700,00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12 647 000,00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12 647 000,00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0210401011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9 658 800,00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9 658 800,00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9 658 800,00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0210401011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9 658 800,00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9 658 800,00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9 658 800,00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0210401012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2 917 000,00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2 917 000,00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2 917 000,00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0210401012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2 917 000,00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2 917 000,00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2 917 000,00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0210401013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71 200,00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71 200,00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71 200,00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0210401013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71 200,00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71 200,00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71 200,00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631 000,00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631 000,00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02104S2300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157 700,00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02104S2300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157 700,00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6 852 584,00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6 220 684,00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6 220 684,00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Создание условий для получения качественного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0810272120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49 600,00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0810272120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08102S2120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12 400,00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12 400,00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12 400,00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08102S2120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6 790 584,00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6 158 684,00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6 158 684,00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5 111 584,00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4 479 684,00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4 479 684,00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0820101071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3 356 900,00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3 356 900,00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3 356 900,00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0820101071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3 356 900,00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3 356 900,00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3 356 900,00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0820101072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1 013 800,00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1 013 800,00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1 013 800,00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0820101072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1 013 800,00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1 013 800,00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1 013 800,00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0820101073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108 984,00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108 984,00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108 984,00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0820101073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108 984,00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108 984,00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108 984,00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0820172300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505 500,00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0820172300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505 500,00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08201S2300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126 400,00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08201S2300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126 400,00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Ведение персонифицированного финансирования дополнительного образования детей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0820400000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1 209 600,00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1 209 600,00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1 209 600,00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Ведение персонифицированного учета по дополнительному образованию</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0820401302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1 209 600,00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1 209 600,00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1 209 600,00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0820401302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1 209 600,00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1 209 600,00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1 209 600,00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Федеральный проект "Успех каждого ребенка"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082E200000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469 400,00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469 400,00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469 400,00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082E272020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469 400,00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469 400,00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469 400,00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082E272020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469 400,00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469 400,00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469 400,00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Профессиональная подготовка, переподготовка и повышение квалификации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162 849,00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87 949,00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0900000000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0900000000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Противодействие коррупции в Валдайском муниципальном районе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0900300000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0900399904</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0900399904</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0900399905</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0900399905</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145 349,00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87 949,00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145 349,00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87 949,00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1700700000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145 349,00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87 949,00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1700710805</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87 949,00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87 949,00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1700710805</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87 949,00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87 949,00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1700710809</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57 400,00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0705</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1700710809</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57 400,00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6 443 736,23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6 370 136,23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6 370 136,23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6 443 736,23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6 370 136,23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6 370 136,23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1 814 000,00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2 232 000,00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2 232 000,00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1 814 000,00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2 232 000,00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2 232 000,00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Организация каникулярного отдыха (оздоровление) детей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0820210120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1 814 000,00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2 232 000,00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2 232 000,00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0820210120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1 814 000,00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2 232 000,00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2 232 000,00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4 517 336,23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4 025 736,23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4 025 736,23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4 780,00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4 780,00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4 780,00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0830199990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4 780,00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4 780,00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4 780,00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0830199990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4 780,00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4 780,00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4 780,00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Поддержка молодой семьи в Валдайском муниципальном районе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5 780,00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5 780,00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5 780,00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0830299990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5 780,00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5 780,00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5 780,00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0830299990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5 780,00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5 780,00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5 780,00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Поддержка молодежи, оказавшейся в трудной жизненной ситуации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0830300000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0830399990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0830399990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0830400000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17 480,00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17 480,00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17 480,00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0830499990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17 480,00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17 480,00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17 480,00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0830499990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17 480,00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17 480,00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17 480,00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0830500000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415 960,00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415 960,00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415 960,00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0830510190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0830510190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0830599990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65 960,00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65 960,00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65 960,00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0830599990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65 960,00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65 960,00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65 960,00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Развитие инфраструктуры учреждений по работе с молодежью</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0830600000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4 067 336,23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3 575 736,23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3 575 736,23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0830601081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2 476 600,00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2 476 600,00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2 476 600,00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0830601081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2 476 600,00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2 476 600,00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2 476 600,00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0830601082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747 933,03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747 933,03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747 933,03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0830601082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747 933,03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747 933,03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747 933,03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0830601083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351 203,20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351 203,20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351 203,20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0830601083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351 203,20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351 203,20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351 203,20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0830672300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393 300,00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0830672300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393 300,00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08306S2300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98 300,00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08306S2300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98 300,00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0840000000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112 400,00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112 400,00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112 400,00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Информационно-методическое сопровождение патриотического воспитания граждан</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0840100000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0840199990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0840199990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Совершенствование форм и методов работы по патриотическому воспитанию граждан</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0840299990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0840299990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0840300000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0840399990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33 100,00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33 100,00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33 100,00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0840399990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0840400000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40 400,00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40 400,00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40 400,00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0840499990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40 400,00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40 400,00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40 400,00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0840499990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40 400,00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40 400,00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40 400,00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0840500000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0840599990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0840599990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Информационное обеспечение патриотического воспитания граждан</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0840600000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0840699990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0840699990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Другие вопросы в области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15 384 581,84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15 087 781,84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15 087 781,84</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15 384 581,84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15 087 781,84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15 087 781,84</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15 384 581,84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15 087 781,84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15 087 781,84</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0860200000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168 300,00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168 300,00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168 300,00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0860270061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126 300,00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126 300,00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126 300,00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0860270061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126 300,00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126 300,00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126 300,00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0860270062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38 100,00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38 100,00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38 100,00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0860270062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38 100,00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38 100,00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38 100,00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комитета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15 216 281,84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14 919 481,84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14 919 481,84</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3 213 851,84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3 213 851,84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3 213 851,84</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2 262 174,99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2 262 174,99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2 262 174,99</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178 000,00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178 000,00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178 000,00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0860301000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683 176,85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683 176,85</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683 176,85</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0860301091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8 218 100,00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8 140 000,00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8 140 000,00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0860301091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8 218 100,00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8 140 000,00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8 140 000,00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0860301092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2 481 900,00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2 458 300,00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2 458 300,00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0860301092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2 481 900,00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2 458 300,00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2 458 300,00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0860301093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321 100,00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171 100,00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171 100,00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0860301093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321 100,00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171 100,00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171 100,00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936 230,00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936 230,00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936 230,00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646 716,67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646 716,67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646 716,67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89 000,00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89 000,00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89 000,00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195 308,43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195 308,43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195 308,43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0860370280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5 204,90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5 204,90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5 204,90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36 100,00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36 100,00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61 938 173,71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52 501 673,71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52 501 673,71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Культура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59 246 917,00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49 861 717,00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49 861 717,00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58 942 817,00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49 861 717,00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49 861 717,00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58 942 817,00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49 861 717,00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49 861 717,00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580 320,00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580 320,00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580 320,00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библиотек</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0210101030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0210101030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135 000,00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135 000,00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135 000,00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0210199990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445 320,00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445 320,00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445 320,00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0210199990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248 320,00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248 320,00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248 320,00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Иные выплаты населению</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0210199990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360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0210199990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187 000,00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187 000,00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187 000,00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0210300000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02103L4670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02103L4670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0210400000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58 312 897,00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49 281 397,00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49 281 397,00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0210401021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23 476 469,43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23 476 469,43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23 476 469,43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0210401021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23 476 469,43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23 476 469,43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23 476 469,43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0210401022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7 089 893,77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7 089 893,77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7 089 893,77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0210401022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7 089 893,77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7 089 893,77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7 089 893,77</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0210401023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2 323 794,93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2 323 794,93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2 323 794,93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0210401023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2 323 794,93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2 323 794,93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2 323 794,93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библиотек-дрова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28 035,00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28 035,00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28 035,00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28 035,00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28 035,00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28 035,00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библиотек-заработная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0210401031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11 608 653,36</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11 608 653,36</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11 608 653,36</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0210401031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11 608 653,36</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11 608 653,36</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11 608 653,36</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библиотек-начисления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0210401032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3 505 813,31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3 505 813,31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3 505 813,31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0210401032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3 505 813,31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3 505 813,31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3 505 813,31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библиотек-материальные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0210401033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1 248 737,20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1 248 737,20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1 248 737,20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0210401033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1 248 737,20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1 248 737,20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1 248 737,20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Ремонт учреждений культуры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0210402201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28 900,00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0210402201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28 900,00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7 202 100,00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0210472300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7 202 100,00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02104S2300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1 800 500,00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02104S2300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1 800 500,00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0900000000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0900000000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0900200000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0900299903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Субсидии бюджетным учреждениям на иные цели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0900299903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612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4 100,00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Расходы муниципального образования на решение вопросов местного значения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9400000000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Рабочая документация по сохранению объектов культурного наследия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9430010270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300 000,00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9430010270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Другие вопросы в области культуры, кинематографии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2 691 256,71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2 639 956,71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2 639 956,71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2 691 256,71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2 639 956,71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2 639 956,71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0220000000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2 691 256,71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2 639 956,71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2 639 956,71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2 691 256,71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2 639 956,71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2 639 956,71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0220101000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2 639 956,71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2 639 956,71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2 639 956,71</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1 813 914,52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1 813 914,52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1 813 914,52</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0220101000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139 350,00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139 350,00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139 350,00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0220101000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547 802,19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547 802,19</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547 802,19</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0220101000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77 600,00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77 600,00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77 600,00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61 140,00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61 140,00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61 140,00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Уплата прочих налогов, сборов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0220101000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852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Уплата иных платежей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0220101000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853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0220172300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41 000,00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Закупка энергетических ресурсов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0220172300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38 200,00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Закупка энергетических ресурсов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0804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02201S2300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247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Социальная политика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1000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33 690 458,00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33 690 458,00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33 690 458,00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Пенсионное обеспечение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1001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2 937 243,00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2 937 243,00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2 937 243,00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2 937 243,00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2 937 243,00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2 937 243,00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2 937 243,00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2 937 243,00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2 937 243,00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2 937 243,00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2 937 243,00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2 937 243,00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9190010040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2 937 243,00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2 937 243,00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2 937 243,00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Иные пенсии, социальные доплаты к пенсиям</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9190010040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312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2 937 243,00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2 937 243,00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2 937 243,00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Социальное обеспечение населения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1 241 415,00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1 241 415,00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1 241 415,00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0300000000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1 241 415,00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1 241 415,00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1 241 415,00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0300000000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1 241 415,00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1 241 415,00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1 241 415,00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0300100000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1 241 415,00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1 241 415,00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1 241 415,00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03001L4970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1 241 415,00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1 241 415,00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1 241 415,00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гражданам на приобретение жилья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1003</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03001L4970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322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1 241 415,00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1 241 415,00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1 241 415,00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Охрана семьи и детства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29 511 800,00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29 511 800,00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29 511 800,00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29 511 800,00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29 511 800,00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29 511 800,00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0850000000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9 123 400,00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9 123 400,00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9 123 400,00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0850100000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9 123 400,00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9 123 400,00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9 123 400,00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0850170600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0850170600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313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08501N0821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9 043 400,00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9 043 400,00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9 043 400,00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08501N0821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412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9 043 400,00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9 043 400,00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9 043 400,00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20 388 400,00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20 388 400,00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20 388 400,00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20 388 400,00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20 388 400,00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20 388 400,00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0860270010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865 400,00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865 400,00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865 400,00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0860270010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313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865 400,00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865 400,00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865 400,00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0860270066</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0860270066</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45 900,00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45 900,00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0860270067</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267 800,00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267 800,00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267 800,00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0860270067</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267 800,00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267 800,00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267 800,00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0860270130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19 209 300,00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19 209 300,00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19 209 300,00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0860270130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313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10 802 500,00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10 802 500,00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10 802 500,00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1004</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0860270130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323</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8 406 800,00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8 406 800,00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8 406 800,00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1100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32 478 518,32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24 157 918,32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24 157 918,32</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32 478 518,32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24 157 918,32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24 157 918,32</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32 478 518,32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24 157 918,32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24 157 918,32</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32 478 518,32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24 157 918,32</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24 157 918,32</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Развитие физической культуры и массового спорта на территории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0400110180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0400110180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Сохранение и развитие инфраструктуры отрасли физической культуры и спорта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0400200000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23 287 671,34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15 818 871,34</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15 818 871,34</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0400201101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11 477 887,36</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11 477 887,36</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11 477 887,36</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0400201101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11 477 887,36</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11 477 887,36</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11 477 887,36</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0400201102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3 466 321,98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3 466 321,98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3 466 321,98</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0400201102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3 466 321,98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3 466 321,98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3 466 321,98</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0400201103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874 662,00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874 662,00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874 662,00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0400201103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874 662,00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874 662,00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874 662,00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0400272300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5 975 000,00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0400272300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5 975 000,00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04002S2300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1 493 800,00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04002S2300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1 493 800,00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Развитие спорта и системы подготовки спортивного резерва на территории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9 180 846,98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8 329 046,98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8 329 046,98</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Обеспечение деятельности спортивной школы-заработная плата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0400301041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6 219 990,00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6 219 990,00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6 219 990,00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0400301041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6 219 990,00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6 219 990,00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6 219 990,00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Обеспечение деятельности спортивной школы-начисления на заработную плату</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0400301042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1 878 436,98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1 878 436,98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1 878 436,98</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0400301042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1 878 436,98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1 878 436,98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1 878 436,98</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Обеспечение деятельности спортивной школы-материальные затраты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0400301043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120 620,00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120 620,00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120 620,00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0400301043</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120 620,00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120 620,00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120 620,00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0400310181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0400310181</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0400310182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0400310182</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100 000,00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681 400,00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0400372300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681 400,00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170 400,00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04003S2300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621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170 400,00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Обслуживание государственного и муниципального долга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1300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1 671 916,87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1 847 521,48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1 835 284,63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Обслуживание государственного внутреннего и муниципального долга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1 671 916,87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1 847 521,48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1 835 284,63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0500000000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1 671 916,87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1 847 521,48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1 835 284,63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0510000000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1 671 916,87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1 847 521,48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1 835 284,63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Обеспечение исполнения долговых обязательств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0510100000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1 671 916,87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1 847 521,48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1 835 284,63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Обслуживание муниципального долга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0510110050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1 671 916,87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1 847 521,48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1 835 284,63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Обслуживание муниципального долга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0510110050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730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1 671 916,87</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1 847 521,48</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1 835 284,63</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1400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21 312 600,00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16 923 000,00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16 810 400,00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1401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21 312 600,00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16 923 000,00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16 810 400,00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Расходы на осуществление органами местного самоуправления отдельных полномочий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1401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9500000000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21 312 600,00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16 923 000,00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16 810 400,00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1401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9570000000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21 312 600,00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16 923 000,00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16 810 400,00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1401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9570000000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21 312 600,00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16 923 000,00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16 810 400,00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1401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9570070100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21 312 600,00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16 923 000,00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16 810 400,00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Дотации на выравнивание бюджетной обеспеченности</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1401</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9570070100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511</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21 312 600,00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16 923 000,00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16 810 400,00</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Условно утвержденные расходы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9900</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Условно утвержденные расходы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Прочие расходы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9900000000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Прочие расходы, не отнесенные к муниципальным программам</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Прочие расходы, не отнесенные к муниципальным программам</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9990000000</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2350"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Условно утвержденные расходы</w:t>
            </w:r>
          </w:p>
        </w:tc>
        <w:tc>
          <w:tcPr>
            <w:tcW w:w="279"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9999</w:t>
            </w:r>
          </w:p>
        </w:tc>
        <w:tc>
          <w:tcPr>
            <w:tcW w:w="50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9990099999</w:t>
            </w:r>
          </w:p>
        </w:tc>
        <w:tc>
          <w:tcPr>
            <w:tcW w:w="280"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2350" w:type="pct"/>
            <w:tcBorders>
              <w:top w:val="nil"/>
              <w:left w:val="single" w:sz="4" w:space="0" w:color="000000"/>
              <w:bottom w:val="nil"/>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Условно утвержденные расходы</w:t>
            </w:r>
          </w:p>
        </w:tc>
        <w:tc>
          <w:tcPr>
            <w:tcW w:w="279" w:type="pct"/>
            <w:tcBorders>
              <w:top w:val="nil"/>
              <w:left w:val="nil"/>
              <w:bottom w:val="nil"/>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9999</w:t>
            </w:r>
          </w:p>
        </w:tc>
        <w:tc>
          <w:tcPr>
            <w:tcW w:w="508" w:type="pct"/>
            <w:tcBorders>
              <w:top w:val="nil"/>
              <w:left w:val="nil"/>
              <w:bottom w:val="nil"/>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9990099999</w:t>
            </w:r>
          </w:p>
        </w:tc>
        <w:tc>
          <w:tcPr>
            <w:tcW w:w="280" w:type="pct"/>
            <w:tcBorders>
              <w:top w:val="nil"/>
              <w:left w:val="nil"/>
              <w:bottom w:val="nil"/>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w:t>
            </w:r>
          </w:p>
        </w:tc>
        <w:tc>
          <w:tcPr>
            <w:tcW w:w="528" w:type="pct"/>
            <w:tcBorders>
              <w:top w:val="nil"/>
              <w:left w:val="nil"/>
              <w:bottom w:val="nil"/>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8" w:type="pct"/>
            <w:tcBorders>
              <w:top w:val="nil"/>
              <w:left w:val="nil"/>
              <w:bottom w:val="nil"/>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8" w:type="pct"/>
            <w:tcBorders>
              <w:top w:val="nil"/>
              <w:left w:val="nil"/>
              <w:bottom w:val="single" w:sz="4" w:space="0" w:color="000000"/>
              <w:right w:val="single" w:sz="4" w:space="0" w:color="000000"/>
            </w:tcBorders>
            <w:shd w:val="clear" w:color="000000" w:fill="FFFFFF"/>
            <w:noWrap/>
            <w:vAlign w:val="bottom"/>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3417" w:type="pct"/>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16B7A" w:rsidRPr="00916B7A" w:rsidRDefault="00916B7A" w:rsidP="00916B7A">
            <w:pPr>
              <w:rPr>
                <w:rFonts w:ascii="Arial" w:hAnsi="Arial" w:cs="Arial"/>
                <w:b/>
                <w:bCs/>
                <w:color w:val="000000"/>
                <w:sz w:val="12"/>
                <w:szCs w:val="12"/>
              </w:rPr>
            </w:pPr>
            <w:r w:rsidRPr="00916B7A">
              <w:rPr>
                <w:rFonts w:ascii="Arial" w:hAnsi="Arial" w:cs="Arial"/>
                <w:b/>
                <w:bCs/>
                <w:color w:val="000000"/>
                <w:sz w:val="12"/>
                <w:szCs w:val="12"/>
              </w:rPr>
              <w:t xml:space="preserve">Всего расходов: </w:t>
            </w:r>
          </w:p>
        </w:tc>
        <w:tc>
          <w:tcPr>
            <w:tcW w:w="528" w:type="pct"/>
            <w:tcBorders>
              <w:top w:val="single" w:sz="4" w:space="0" w:color="auto"/>
              <w:left w:val="nil"/>
              <w:bottom w:val="single" w:sz="4" w:space="0" w:color="auto"/>
              <w:right w:val="single" w:sz="4" w:space="0" w:color="auto"/>
            </w:tcBorders>
            <w:shd w:val="clear" w:color="000000" w:fill="FFFFFF"/>
            <w:noWrap/>
            <w:vAlign w:val="center"/>
            <w:hideMark/>
          </w:tcPr>
          <w:p w:rsidR="00916B7A" w:rsidRPr="00916B7A" w:rsidRDefault="00916B7A" w:rsidP="00916B7A">
            <w:pPr>
              <w:jc w:val="right"/>
              <w:rPr>
                <w:rFonts w:ascii="Arial" w:hAnsi="Arial" w:cs="Arial"/>
                <w:b/>
                <w:bCs/>
                <w:color w:val="000000"/>
                <w:sz w:val="12"/>
                <w:szCs w:val="12"/>
              </w:rPr>
            </w:pPr>
            <w:r w:rsidRPr="00916B7A">
              <w:rPr>
                <w:rFonts w:ascii="Arial" w:hAnsi="Arial" w:cs="Arial"/>
                <w:b/>
                <w:bCs/>
                <w:color w:val="000000"/>
                <w:sz w:val="12"/>
                <w:szCs w:val="12"/>
              </w:rPr>
              <w:t>597 607 337,87</w:t>
            </w:r>
          </w:p>
        </w:tc>
        <w:tc>
          <w:tcPr>
            <w:tcW w:w="528" w:type="pct"/>
            <w:tcBorders>
              <w:top w:val="single" w:sz="4" w:space="0" w:color="auto"/>
              <w:left w:val="nil"/>
              <w:bottom w:val="single" w:sz="4" w:space="0" w:color="auto"/>
              <w:right w:val="single" w:sz="4" w:space="0" w:color="auto"/>
            </w:tcBorders>
            <w:shd w:val="clear" w:color="000000" w:fill="FFFFFF"/>
            <w:noWrap/>
            <w:vAlign w:val="center"/>
            <w:hideMark/>
          </w:tcPr>
          <w:p w:rsidR="00916B7A" w:rsidRPr="00916B7A" w:rsidRDefault="00916B7A" w:rsidP="00916B7A">
            <w:pPr>
              <w:jc w:val="right"/>
              <w:rPr>
                <w:rFonts w:ascii="Arial" w:hAnsi="Arial" w:cs="Arial"/>
                <w:b/>
                <w:bCs/>
                <w:color w:val="000000"/>
                <w:sz w:val="12"/>
                <w:szCs w:val="12"/>
              </w:rPr>
            </w:pPr>
            <w:r w:rsidRPr="00916B7A">
              <w:rPr>
                <w:rFonts w:ascii="Arial" w:hAnsi="Arial" w:cs="Arial"/>
                <w:b/>
                <w:bCs/>
                <w:color w:val="000000"/>
                <w:sz w:val="12"/>
                <w:szCs w:val="12"/>
              </w:rPr>
              <w:t>516 263 484,62</w:t>
            </w:r>
          </w:p>
        </w:tc>
        <w:tc>
          <w:tcPr>
            <w:tcW w:w="528" w:type="pct"/>
            <w:tcBorders>
              <w:top w:val="nil"/>
              <w:left w:val="nil"/>
              <w:bottom w:val="nil"/>
              <w:right w:val="nil"/>
            </w:tcBorders>
            <w:shd w:val="clear" w:color="000000" w:fill="FFFFFF"/>
            <w:noWrap/>
            <w:vAlign w:val="center"/>
            <w:hideMark/>
          </w:tcPr>
          <w:p w:rsidR="00916B7A" w:rsidRPr="00916B7A" w:rsidRDefault="00916B7A" w:rsidP="00916B7A">
            <w:pPr>
              <w:jc w:val="right"/>
              <w:rPr>
                <w:rFonts w:ascii="Arial" w:hAnsi="Arial" w:cs="Arial"/>
                <w:b/>
                <w:bCs/>
                <w:color w:val="000000"/>
                <w:sz w:val="12"/>
                <w:szCs w:val="12"/>
              </w:rPr>
            </w:pPr>
            <w:r w:rsidRPr="00916B7A">
              <w:rPr>
                <w:rFonts w:ascii="Arial" w:hAnsi="Arial" w:cs="Arial"/>
                <w:b/>
                <w:bCs/>
                <w:color w:val="000000"/>
                <w:sz w:val="12"/>
                <w:szCs w:val="12"/>
              </w:rPr>
              <w:t>523 282 712,39</w:t>
            </w:r>
          </w:p>
        </w:tc>
      </w:tr>
    </w:tbl>
    <w:p w:rsidR="00916B7A" w:rsidRDefault="00916B7A" w:rsidP="007A13F8">
      <w:pPr>
        <w:ind w:left="8505"/>
        <w:jc w:val="center"/>
        <w:rPr>
          <w:rFonts w:ascii="Arial" w:hAnsi="Arial" w:cs="Arial"/>
          <w:sz w:val="12"/>
          <w:szCs w:val="12"/>
        </w:rPr>
      </w:pPr>
    </w:p>
    <w:p w:rsidR="007A13F8" w:rsidRPr="00652AE7" w:rsidRDefault="007A13F8" w:rsidP="007A13F8">
      <w:pPr>
        <w:ind w:left="8505"/>
        <w:jc w:val="center"/>
        <w:rPr>
          <w:rFonts w:ascii="Arial" w:hAnsi="Arial" w:cs="Arial"/>
          <w:sz w:val="12"/>
          <w:szCs w:val="12"/>
        </w:rPr>
      </w:pPr>
      <w:r>
        <w:rPr>
          <w:rFonts w:ascii="Arial" w:hAnsi="Arial" w:cs="Arial"/>
          <w:sz w:val="12"/>
          <w:szCs w:val="12"/>
        </w:rPr>
        <w:t>Приложение 8</w:t>
      </w:r>
    </w:p>
    <w:p w:rsidR="007A13F8" w:rsidRPr="00652AE7" w:rsidRDefault="007A13F8" w:rsidP="007A13F8">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7A13F8" w:rsidRPr="00652AE7" w:rsidRDefault="007A13F8" w:rsidP="007A13F8">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7A13F8" w:rsidRPr="00652AE7" w:rsidRDefault="007A13F8" w:rsidP="007A13F8">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7A13F8" w:rsidRPr="00652AE7" w:rsidRDefault="007A13F8" w:rsidP="007A13F8">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7A13F8" w:rsidRPr="00652AE7" w:rsidRDefault="007A13F8" w:rsidP="007A13F8">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7A13F8" w:rsidRPr="00652AE7" w:rsidRDefault="007A13F8" w:rsidP="007A13F8">
      <w:pPr>
        <w:ind w:left="8505"/>
        <w:jc w:val="center"/>
        <w:rPr>
          <w:rFonts w:ascii="Arial" w:hAnsi="Arial" w:cs="Arial"/>
          <w:sz w:val="12"/>
          <w:szCs w:val="12"/>
        </w:rPr>
      </w:pPr>
      <w:r w:rsidRPr="00652AE7">
        <w:rPr>
          <w:rFonts w:ascii="Arial" w:hAnsi="Arial" w:cs="Arial"/>
          <w:sz w:val="12"/>
          <w:szCs w:val="12"/>
        </w:rPr>
        <w:t>муниципального района</w:t>
      </w:r>
    </w:p>
    <w:p w:rsidR="007A13F8" w:rsidRDefault="007A13F8" w:rsidP="007A13F8">
      <w:pPr>
        <w:shd w:val="clear" w:color="auto" w:fill="FFFFFF"/>
        <w:suppressAutoHyphens/>
        <w:ind w:left="8505"/>
        <w:jc w:val="center"/>
        <w:rPr>
          <w:rFonts w:ascii="Arial" w:hAnsi="Arial" w:cs="Arial"/>
          <w:sz w:val="12"/>
          <w:szCs w:val="12"/>
        </w:rPr>
      </w:pPr>
      <w:r w:rsidRPr="00504A1E">
        <w:rPr>
          <w:rFonts w:ascii="Arial" w:hAnsi="Arial" w:cs="Arial"/>
          <w:sz w:val="12"/>
          <w:szCs w:val="12"/>
        </w:rPr>
        <w:t>от 24.12.2021 №100</w:t>
      </w:r>
    </w:p>
    <w:p w:rsidR="00916B7A" w:rsidRPr="00916B7A" w:rsidRDefault="00916B7A" w:rsidP="00916B7A">
      <w:pPr>
        <w:jc w:val="center"/>
        <w:rPr>
          <w:rFonts w:ascii="Arial" w:hAnsi="Arial" w:cs="Arial"/>
          <w:b/>
          <w:bCs/>
          <w:sz w:val="16"/>
          <w:szCs w:val="16"/>
        </w:rPr>
      </w:pPr>
      <w:r w:rsidRPr="00916B7A">
        <w:rPr>
          <w:rFonts w:ascii="Arial" w:hAnsi="Arial" w:cs="Arial"/>
          <w:b/>
          <w:bCs/>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2022 год и на плановый период 2023 и 2024 годы</w:t>
      </w:r>
    </w:p>
    <w:p w:rsidR="00DE35E0" w:rsidRDefault="00916B7A" w:rsidP="00916B7A">
      <w:pPr>
        <w:shd w:val="clear" w:color="auto" w:fill="FFFFFF"/>
        <w:suppressAutoHyphens/>
        <w:jc w:val="right"/>
        <w:rPr>
          <w:rFonts w:ascii="Arial" w:hAnsi="Arial" w:cs="Arial"/>
          <w:b/>
          <w:sz w:val="16"/>
          <w:szCs w:val="16"/>
        </w:rPr>
      </w:pPr>
      <w:r w:rsidRPr="007A13F8">
        <w:rPr>
          <w:rFonts w:ascii="Arial" w:hAnsi="Arial" w:cs="Arial"/>
          <w:sz w:val="12"/>
          <w:szCs w:val="12"/>
        </w:rPr>
        <w:t>руб. коп</w:t>
      </w:r>
    </w:p>
    <w:tbl>
      <w:tblPr>
        <w:tblW w:w="5000" w:type="pct"/>
        <w:tblLook w:val="04A0" w:firstRow="1" w:lastRow="0" w:firstColumn="1" w:lastColumn="0" w:noHBand="0" w:noVBand="1"/>
      </w:tblPr>
      <w:tblGrid>
        <w:gridCol w:w="5526"/>
        <w:gridCol w:w="1169"/>
        <w:gridCol w:w="605"/>
        <w:gridCol w:w="615"/>
        <w:gridCol w:w="1213"/>
        <w:gridCol w:w="1213"/>
        <w:gridCol w:w="1213"/>
      </w:tblGrid>
      <w:tr w:rsidR="00916B7A" w:rsidRPr="00916B7A" w:rsidTr="00916B7A">
        <w:trPr>
          <w:trHeight w:val="20"/>
        </w:trPr>
        <w:tc>
          <w:tcPr>
            <w:tcW w:w="23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Наименование</w:t>
            </w:r>
          </w:p>
        </w:tc>
        <w:tc>
          <w:tcPr>
            <w:tcW w:w="5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Ц.ст.</w:t>
            </w:r>
          </w:p>
        </w:tc>
        <w:tc>
          <w:tcPr>
            <w:tcW w:w="2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Разд.</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Расх.</w:t>
            </w:r>
          </w:p>
        </w:tc>
        <w:tc>
          <w:tcPr>
            <w:tcW w:w="157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Сумма</w:t>
            </w:r>
          </w:p>
        </w:tc>
      </w:tr>
      <w:tr w:rsidR="00916B7A" w:rsidRPr="00916B7A" w:rsidTr="00916B7A">
        <w:trPr>
          <w:trHeight w:val="20"/>
        </w:trPr>
        <w:tc>
          <w:tcPr>
            <w:tcW w:w="2391" w:type="pct"/>
            <w:vMerge/>
            <w:tcBorders>
              <w:top w:val="single" w:sz="4" w:space="0" w:color="auto"/>
              <w:left w:val="single" w:sz="4" w:space="0" w:color="auto"/>
              <w:bottom w:val="single" w:sz="4" w:space="0" w:color="auto"/>
              <w:right w:val="single" w:sz="4" w:space="0" w:color="auto"/>
            </w:tcBorders>
            <w:vAlign w:val="center"/>
            <w:hideMark/>
          </w:tcPr>
          <w:p w:rsidR="00916B7A" w:rsidRPr="00916B7A" w:rsidRDefault="00916B7A" w:rsidP="00916B7A">
            <w:pPr>
              <w:rPr>
                <w:rFonts w:ascii="Arial" w:hAnsi="Arial" w:cs="Arial"/>
                <w:b/>
                <w:bCs/>
                <w:sz w:val="12"/>
                <w:szCs w:val="12"/>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916B7A" w:rsidRPr="00916B7A" w:rsidRDefault="00916B7A" w:rsidP="00916B7A">
            <w:pPr>
              <w:rPr>
                <w:rFonts w:ascii="Arial" w:hAnsi="Arial" w:cs="Arial"/>
                <w:b/>
                <w:bCs/>
                <w:sz w:val="12"/>
                <w:szCs w:val="12"/>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916B7A" w:rsidRPr="00916B7A" w:rsidRDefault="00916B7A" w:rsidP="00916B7A">
            <w:pPr>
              <w:rPr>
                <w:rFonts w:ascii="Arial" w:hAnsi="Arial" w:cs="Arial"/>
                <w:b/>
                <w:bCs/>
                <w:sz w:val="12"/>
                <w:szCs w:val="12"/>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916B7A" w:rsidRPr="00916B7A" w:rsidRDefault="00916B7A" w:rsidP="00916B7A">
            <w:pPr>
              <w:rPr>
                <w:rFonts w:ascii="Arial" w:hAnsi="Arial" w:cs="Arial"/>
                <w:b/>
                <w:bCs/>
                <w:sz w:val="12"/>
                <w:szCs w:val="12"/>
              </w:rPr>
            </w:pPr>
          </w:p>
        </w:tc>
        <w:tc>
          <w:tcPr>
            <w:tcW w:w="525" w:type="pct"/>
            <w:tcBorders>
              <w:top w:val="nil"/>
              <w:left w:val="nil"/>
              <w:bottom w:val="single" w:sz="4" w:space="0" w:color="auto"/>
              <w:right w:val="single" w:sz="4" w:space="0" w:color="auto"/>
            </w:tcBorders>
            <w:shd w:val="clear" w:color="000000" w:fill="FFFFFF"/>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2022 год</w:t>
            </w:r>
          </w:p>
        </w:tc>
        <w:tc>
          <w:tcPr>
            <w:tcW w:w="525" w:type="pct"/>
            <w:tcBorders>
              <w:top w:val="nil"/>
              <w:left w:val="nil"/>
              <w:bottom w:val="single" w:sz="4" w:space="0" w:color="auto"/>
              <w:right w:val="single" w:sz="4" w:space="0" w:color="auto"/>
            </w:tcBorders>
            <w:shd w:val="clear" w:color="000000" w:fill="FFFFFF"/>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2023 год</w:t>
            </w:r>
          </w:p>
        </w:tc>
        <w:tc>
          <w:tcPr>
            <w:tcW w:w="526" w:type="pct"/>
            <w:tcBorders>
              <w:top w:val="nil"/>
              <w:left w:val="nil"/>
              <w:bottom w:val="single" w:sz="4" w:space="0" w:color="auto"/>
              <w:right w:val="single" w:sz="4" w:space="0" w:color="auto"/>
            </w:tcBorders>
            <w:shd w:val="clear" w:color="000000" w:fill="FFFFFF"/>
            <w:vAlign w:val="center"/>
            <w:hideMark/>
          </w:tcPr>
          <w:p w:rsidR="00916B7A" w:rsidRPr="00916B7A" w:rsidRDefault="00916B7A" w:rsidP="00916B7A">
            <w:pPr>
              <w:jc w:val="center"/>
              <w:rPr>
                <w:rFonts w:ascii="Arial" w:hAnsi="Arial" w:cs="Arial"/>
                <w:b/>
                <w:bCs/>
                <w:sz w:val="12"/>
                <w:szCs w:val="12"/>
              </w:rPr>
            </w:pPr>
            <w:r w:rsidRPr="00916B7A">
              <w:rPr>
                <w:rFonts w:ascii="Arial" w:hAnsi="Arial" w:cs="Arial"/>
                <w:b/>
                <w:bCs/>
                <w:sz w:val="12"/>
                <w:szCs w:val="12"/>
              </w:rPr>
              <w:t>2024 год</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0200000000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75 076 973,71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65 155 873,71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65 155 873,71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0210000000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72 385 717,00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62 515 917,00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62 515 917,00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0210100000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580 320,00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580 320,00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580 320,00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библиотек</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0210101030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135 000,00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135 000,00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135 000,00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0210101030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135 000,00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135 000,00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135 000,00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0210101030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0210101030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445 320,00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445 320,00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445 320,00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445 320,00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445 320,00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445 320,00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445 320,00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445 320,00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445 320,00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248 320,00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248 320,00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248 320,00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Иные выплаты населению</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360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187 000,00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187 000,00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187 000,00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0210200000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7 200,00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7 200,00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0210201010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0210201010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0210201010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0210201010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0210300000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02103L4670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02103L4670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02103L4670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02103L4670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0210400000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71 748 597,00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61 928 397,00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61 928 397,00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0210401011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9 658 800,00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9 658 800,00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9 658 800,00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0210401011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9 658 800,00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9 658 800,00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9 658 800,00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0210401011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9 658 800,00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9 658 800,00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9 658 800,00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0210401011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9 658 800,00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9 658 800,00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9 658 800,00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0210401012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2 917 000,00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2 917 000,00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2 917 000,00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0210401012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2 917 000,00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2 917 000,00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2 917 000,00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0210401012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2 917 000,00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2 917 000,00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2 917 000,00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0210401012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2 917 000,00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2 917 000,00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2 917 000,00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0210401013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71 200,00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71 200,00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71 200,00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0210401013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71 200,00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71 200,00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71 200,00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0210401013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71 200,00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71 200,00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71 200,00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0210401013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71 200,00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71 200,00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71 200,00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0210401021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23 476 469,43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23 476 469,43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23 476 469,43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0210401021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23 476 469,43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23 476 469,43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23 476 469,43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0210401021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23 476 469,43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23 476 469,43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23 476 469,43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0210401021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23 476 469,43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23 476 469,43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23 476 469,43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0210401022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7 089 893,77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7 089 893,77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7 089 893,77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0210401022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7 089 893,77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7 089 893,77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7 089 893,77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0210401022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7 089 893,77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7 089 893,77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7 089 893,77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0210401022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7 089 893,77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7 089 893,77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7 089 893,77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0210401023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2 323 794,93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2 323 794,93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2 323 794,93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0210401023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2 323 794,93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2 323 794,93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2 323 794,93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0210401023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2 323 794,93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2 323 794,93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2 323 794,93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0210401023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2 323 794,93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2 323 794,93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2 323 794,93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библиотек-дрова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0210401030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28 035,00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28 035,00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28 035,00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0210401030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28 035,00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28 035,00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28 035,00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28 035,00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28 035,00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28 035,00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28 035,00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28 035,00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28 035,00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библиотек-заработная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0210401031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11 608 653,36</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11 608 653,36</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11 608 653,36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0210401031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11 608 653,36</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11 608 653,36</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11 608 653,36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0210401031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11 608 653,36</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11 608 653,36</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11 608 653,36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0210401031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11 608 653,36</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11 608 653,36</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11 608 653,36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библиотек-начисления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0210401032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3 505 813,31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3 505 813,31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3 505 813,31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0210401032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3 505 813,31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3 505 813,31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3 505 813,31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0210401032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3 505 813,31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3 505 813,31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3 505 813,31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0210401032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3 505 813,31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3 505 813,31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3 505 813,31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библиотек-материальные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0210401033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1 248 737,20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1 248 737,20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1 248 737,20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0210401033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1 248 737,20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1 248 737,20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1 248 737,20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0210401033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1 248 737,20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1 248 737,20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1 248 737,20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0210401033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1 248 737,20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1 248 737,20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1 248 737,20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Ремонт учреждений культуры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0210402201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28 900,00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0210402201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28 900,00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0210402201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28 900,00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0210402201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28 900,00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7 833 100,00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631 000,00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631 000,00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631 000,00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7 202 100,00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7 202 100,00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7 202 100,00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02104S2300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1 958 200,00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157 700,00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157 700,00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157 700,00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02104S2300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1 800 500,00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02104S2300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1 800 500,00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02104S2300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1 800 500,00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0220000000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2 691 256,71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2 639 956,71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2 639 956,71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0220100000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2 691 256,71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2 639 956,71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2 639 956,71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0220101000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2 639 956,71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2 639 956,71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2 639 956,71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0220101000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2 639 956,71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2 639 956,71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2 639 956,71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вопросы в области культуры, кинематографии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0220101000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2 639 956,71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2 639 956,71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2 639 956,71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1 813 914,52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1 813 914,52</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1 813 914,52</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139 350,00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139 350,00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139 350,00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547 802,19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547 802,19</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547 802,19</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61 140,00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61 140,00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61 140,00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Уплата прочих налогов, сборов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852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Уплата иных платежей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853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0220172300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0220172300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вопросы в области культуры, кинематографии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0220172300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энергетических ресурсов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38 200,00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02201S2300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02201S2300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вопросы в области культуры, кинематографии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02201S2300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энергетических ресурсов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02201S2300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0300000000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1 241 415,00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1 241 415,00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1 241 415,00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0300000000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1 241 415,00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1 241 415,00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1 241 415,00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0300100000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1 241 415,00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1 241 415,00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1 241 415,00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03001L4970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1 241 415,00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1 241 415,00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1 241 415,00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Социальная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03001L4970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1 241 415,00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1 241 415,00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1 241 415,00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Социальное обеспечение населения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03001L4970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1 241 415,00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1 241 415,00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1 241 415,00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Субсидии гражданам на приобретение жилья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03001L4970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322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1 241 415,00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1 241 415,00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1 241 415,00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0400000000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32 478 518,32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24 157 918,32</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24 157 918,32</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32 478 518,32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24 157 918,32</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24 157 918,32</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Развитие физической культуры и массового спорта на территории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0400110180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0400110180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0400110180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0400110180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Сохранение и развитие инфраструктуры отрасли физической культуры и спорта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0400200000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23 287 671,34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15 818 871,34</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15 818 871,34</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0400201101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11 477 887,36</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11 477 887,36</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11 477 887,36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0400201101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11 477 887,36</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11 477 887,36</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11 477 887,36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0400201101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11 477 887,36</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11 477 887,36</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11 477 887,36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0400201101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11 477 887,36</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11 477 887,36</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11 477 887,36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0400201102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3 466 321,98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3 466 321,98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3 466 321,98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0400201102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3 466 321,98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3 466 321,98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3 466 321,98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0400201102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3 466 321,98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3 466 321,98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3 466 321,98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0400201102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3 466 321,98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3 466 321,98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3 466 321,98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0400201103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874 662,00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874 662,00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874 662,00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0400201103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874 662,00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874 662,00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874 662,00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0400201103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874 662,00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874 662,00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874 662,00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0400201103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874 662,00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874 662,00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874 662,00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0400272300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5 975 000,00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0400272300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5 975 000,00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0400272300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5 975 000,00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0400272300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5 975 000,00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04002S2300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1 493 800,00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04002S2300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1 493 800,00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04002S2300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1 493 800,00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04002S2300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1 493 800,00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Развитие спорта и системы подготовки спортивного резерва на территории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0400300000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9 180 846,98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8 329 046,98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8 329 046,98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спортивной школы-заработная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0400301041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6 219 990,00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6 219 990,00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6 219 990,00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0400301041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6 219 990,00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6 219 990,00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6 219 990,00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0400301041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6 219 990,00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6 219 990,00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6 219 990,00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0400301041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6 219 990,00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6 219 990,00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6 219 990,00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спортивной школы-начисления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0400301042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1 878 436,98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1 878 436,98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1 878 436,98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0400301042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1 878 436,98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1 878 436,98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1 878 436,98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0400301042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1 878 436,98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1 878 436,98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1 878 436,98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0400301042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1 878 436,98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1 878 436,98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1 878 436,98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деятельности спортивной школы-материальные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0400301043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120 620,00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120 620,00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120 620,00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0400301043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120 620,00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120 620,00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120 620,00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0400301043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120 620,00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120 620,00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120 620,00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0400301043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120 620,00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120 620,00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120 620,00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0400310181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0400310181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0400310181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0400310181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0400310182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0400310182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0400310182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0400310182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0400372300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681 400,00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0400372300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681 400,00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0400372300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681 400,00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0400372300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681 400,00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04003S2300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Физическая культура и 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04003S2300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Физическая 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04003S2300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170 400,00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04003S2300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1101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170 400,00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0500000000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8 333 388,72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8 508 993,33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8 496 756,48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0510000000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8 233 388,72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8 408 993,33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8 396 756,48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Обеспечение исполнения долговых обязательств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0510100000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1 671 916,87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1 847 521,48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1 835 284,63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Обслуживание муниципального долга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0510110050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1 671 916,87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1 847 521,48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1 835 284,63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Обслуживание государственного и муниципального долга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0510110050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1 671 916,87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1 847 521,48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1 835 284,63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Обслуживание государственного внутреннего и муниципального долга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0510110050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1301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1 671 916,87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1 847 521,48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1 835 284,63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Обслуживание муниципального долга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0510110050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1301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730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1 671 916,87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1 847 521,48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1 835 284,63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Обеспечение деятельности комитета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0510500000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6 561 471,85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6 561 471,85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6 561 471,85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0510501000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6 519 341,85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6 519 341,85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6 519 341,85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6 519 341,85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6 519 341,85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6 519 341,85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6 519 341,85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6 519 341,85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6 519 341,85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4 619 851,65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4 619 851,65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4 619 851,65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356 000,00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1 395 195,20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1 395 195,20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1 395 195,20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116 600,00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116 600,00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116 600,00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0510501000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30 695,00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30 695,00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30 695,00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Уплата иных платежей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0510501000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853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0510570280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42 130,00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42 130,00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42 130,00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42 130,00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42 130,00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42 130,00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42 130,00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42 130,00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42 130,00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0510570280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30 870,00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30 870,00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30 870,00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0510570280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9 320,00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9 320,00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9 320,00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0510570280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1 940,00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1 940,00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1 940,00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0520000000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Развитие информационной системы управления муниципальными финансами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0520300000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0520301000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0520301000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0520301000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0520301000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0600000000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87 000,00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0600000000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87 000,00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0600400000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Приобретение оборудования и ПО для защиты информации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0600410520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0600410520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0600410520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0600410520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0600500000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37 000,00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Приобретение и обслуживание электорнно-вычислительной техники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0600510530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19 100,00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19 100,00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0600510530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19 100,00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19 100,00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0600510530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19 100,00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19 100,00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0600510530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0600510540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0600510540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17 900,00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17 900,00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0600510540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17 900,00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17 900,00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0600510540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131 700,00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131 700,00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131 700,00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131 700,00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131 700,00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Отлов, эвтаназия и утилизация безнадзорных животных</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131 700,00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131 700,00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0700170720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131 700,00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131 700,00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Национальная экономика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0700170720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0400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131 700,00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131 700,00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131 700,00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Сельское хозяйство и рыболовство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0700170720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0405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131 700,00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131 700,00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131 700,00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0700170720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131 700,00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131 700,00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131 700,00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345 116 754,44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298 781 008,15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299 079 345,03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6 980 600,00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6 980 600,00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6 980 600,00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Повышение эффективности и качества услуг в сфере общего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38 900,00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38 900,00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38 900,00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0810172080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0810172080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0810172080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0810172080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08101S2080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08101S2080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08101S2080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08101S2080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Создание условий для получения качественного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0810200000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3 520 200,00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3 520 200,00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3 520 200,00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0810270500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1 056 700,00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1 056 700,00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1 056 700,00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0810270500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1 056 700,00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1 056 700,00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1 056 700,00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0810270500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1 056 700,00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1 056 700,00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1 056 700,00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0810270500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1 056 700,00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1 056 700,00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1 056 700,00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0810270570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236 700,00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236 700,00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236 700,00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0810270570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236 700,00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236 700,00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236 700,00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0810270570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236 700,00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236 700,00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236 700,00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0810270570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236 700,00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236 700,00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236 700,00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0810272120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1 781 400,00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1 781 400,00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1 781 400,00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0810272120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1 781 400,00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1 781 400,00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1 781 400,00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0810272120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1 731 800,00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1 731 800,00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1 731 800,00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0810272120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1 731 800,00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1 731 800,00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1 731 800,00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0810272120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49 600,00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49 600,00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0810272120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08102S2120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445 400,00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445 400,00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445 400,00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08102S2120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445 400,00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445 400,00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445 400,00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08102S2120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433 000,00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433 000,00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433 000,00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08102S2120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433 000,00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433 000,00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433 000,00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08102S2120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08102S2120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Федеральный проект "Современная школа"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081E100000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3 376 500,00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3 376 500,00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3 376 500,00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081E170020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3 076 500,00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3 076 500,00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3 076 500,00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081E170020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3 076 500,00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3 076 500,00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3 076 500,00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081E170020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3 076 500,00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3 076 500,00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3 076 500,00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081E170020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3 076 500,00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3 076 500,00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3 076 500,00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081E171370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081E171370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081E171370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081E171370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081E172330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081E172330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081E172330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081E172330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Федеральный проект "Цифровая образовательная среда"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081E400000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081E471380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081E471380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081E471380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081E471380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8 649 584,00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8 435 684,00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8 435 684,00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5 111 584,00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4 479 684,00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4 479 684,00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0820101071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3 356 900,00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3 356 900,00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3 356 900,00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0820101071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3 356 900,00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3 356 900,00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3 356 900,00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0820101071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3 356 900,00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3 356 900,00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3 356 900,00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0820101071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3 356 900,00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3 356 900,00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3 356 900,00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0820101072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1 013 800,00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1 013 800,00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1 013 800,00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0820101072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1 013 800,00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1 013 800,00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1 013 800,00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0820101072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1 013 800,00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1 013 800,00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1 013 800,00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0820101072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1 013 800,00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1 013 800,00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1 013 800,00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0820101073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108 984,00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108 984,00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108 984,00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0820101073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108 984,00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108 984,00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108 984,00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0820101073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108 984,00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108 984,00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108 984,00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0820101073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108 984,00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108 984,00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108 984,00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0820172300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505 500,00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0820172300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505 500,00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0820172300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505 500,00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0820172300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505 500,00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08201S2300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126 400,00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08201S2300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126 400,00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08201S2300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126 400,00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08201S2300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126 400,00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0820200000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1 814 000,00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2 232 000,00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2 232 000,00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Организация каникулярного отдыха (оздоровление)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0820210120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1 814 000,00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2 232 000,00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2 232 000,00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0820210120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1 814 000,00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2 232 000,00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2 232 000,00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0820210120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1 814 000,00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2 232 000,00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2 232 000,00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0820210120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1 814 000,00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2 232 000,00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2 232 000,00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0820300000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Поддержка одаренных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0820310130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0820310130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0820310130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Премии и гранты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0820310130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Ведение персонифицированного финансирования дополнительного образования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0820400000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1 209 600,00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1 209 600,00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1 209 600,00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Ведение персонифицированного учета по дополнительному образованию</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0820401302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1 209 600,00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1 209 600,00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1 209 600,00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0820401302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1 209 600,00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1 209 600,00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1 209 600,00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0820401302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1 209 600,00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1 209 600,00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1 209 600,00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0820401302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1 209 600,00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1 209 600,00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1 209 600,00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Федеральный проект "Успех каждого ребенка"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082E200000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469 400,00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469 400,00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469 400,00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082E272020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469 400,00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469 400,00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469 400,00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082E272020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469 400,00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469 400,00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469 400,00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Дополнительное образование детей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082E272020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469 400,00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469 400,00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469 400,00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082E272020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469 400,00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469 400,00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469 400,00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4 517 336,23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4 025 736,23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4 025 736,23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4 780,00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0830199990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4 780,00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0830199990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4 780,00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4 780,00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4 780,00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Поддержка молодой семьи в Валдайском муниципальном районе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0830200000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5 780,00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0830299990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5 780,00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0830299990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5 780,00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0830299990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5 780,00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0830299990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5 780,00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5 780,00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5 780,00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Поддержка молодежи, оказавшейся в трудной жизненной ситуации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0830300000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0830399990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0830399990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0830399990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0830399990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0830400000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17 480,00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17 480,00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0830499990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17 480,00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17 480,00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0830499990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17 480,00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17 480,00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0830499990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17 480,00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17 480,00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0830499990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17 480,00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17 480,00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17 480,00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0830500000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415 960,00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415 960,00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415 960,00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Содержание муниципального ресурсного центра поддержки добровольчества (волонтерства) "БлогоДарю 53" на базе муниципального автономного учреждения Молодежного центра "Юность" им. Н.И. Филина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0830510190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350 000,00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0830510190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350 000,00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0830510190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0830510190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0830599990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65 960,00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65 960,00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65 960,00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0830599990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65 960,00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65 960,00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65 960,00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0830599990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65 960,00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65 960,00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65 960,00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0830599990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65 960,00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65 960,00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65 960,00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Развитие инфраструктуры учреждений по работе с молодежью</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0830600000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4 067 336,23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3 575 736,23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3 575 736,23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0830601081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2 476 600,00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2 476 600,00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2 476 600,00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0830601081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2 476 600,00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2 476 600,00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2 476 600,00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0830601081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2 476 600,00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2 476 600,00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2 476 600,00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0830601081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2 476 600,00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2 476 600,00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2 476 600,00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0830601082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747 933,03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747 933,03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747 933,03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0830601082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747 933,03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747 933,03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747 933,03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0830601082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747 933,03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747 933,03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747 933,03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0830601082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747 933,03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747 933,03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747 933,03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0830601083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351 203,20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351 203,20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351 203,20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0830601083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351 203,20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351 203,20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351 203,20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0830601083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351 203,20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351 203,20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351 203,20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0830601083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351 203,20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351 203,20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351 203,20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0830672300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393 300,00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0830672300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393 300,00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0830672300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393 300,00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0830672300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393 300,00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08306S2300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98 300,00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08306S2300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98 300,00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08306S2300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98 300,00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08306S2300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98 300,00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0840000000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112 400,00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112 400,00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112 400,00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Информационно-методическое сопровождение патриотического воспитания граждан</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0840199990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0840199990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0840199990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0840199990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Совершенствование форм и методов работы по патриотическому воспитанию граждан</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0840200000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0840299990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26 900,00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0840299990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26 900,00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0840299990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26 900,00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0840299990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0840300000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33 100,00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33 100,00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33 100,00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0840399990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33 100,00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33 100,00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33 100,00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0840399990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33 100,00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33 100,00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33 100,00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0840399990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33 100,00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33 100,00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33 100,00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0840399990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0840400000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40 400,00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40 400,00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0840499990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40 400,00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40 400,00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0840499990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40 400,00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40 400,00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0840499990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40 400,00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40 400,00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0840499990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40 400,00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40 400,00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0840500000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0840599990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0840599990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0840599990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0840599990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Информационное обеспечение патриотического воспитания граждан</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0840600000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Реализация прочих мероприятий муниципальной программы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0840699990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3 000,00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3 000,00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0840699990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Молодежная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0840699990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0840699990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0707</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0850000000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9 123 400,00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9 123 400,00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9 123 400,00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0850100000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9 123 400,00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9 123 400,00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9 123 400,00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0850170600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Социальная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0850170600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Охрана семьи и детства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0850170600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0850170600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313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08501N0821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9 043 400,00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9 043 400,00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9 043 400,00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Социальная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08501N0821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9 043 400,00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9 043 400,00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9 043 400,00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Охрана семьи и детства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08501N0821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9 043 400,00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9 043 400,00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9 043 400,00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08501N0821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412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9 043 400,00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9 043 400,00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9 043 400,00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315 733 434,21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270 103 187,92</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270 401 524,80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выполнения муниципальных заданий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239 349 166,00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196 992 566,00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196 992 566,00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0860101051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25 281 700,00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25 281 700,00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25 281 700,00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0860101051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25 281 700,00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25 281 700,00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25 281 700,00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Дошкольное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0860101051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25 281 700,00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25 281 700,00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25 281 700,00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0860101051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25 281 700,00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25 281 700,00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25 281 700,00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0860101052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7 635 100,00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7 635 100,00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7 635 100,00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0860101052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7 635 100,00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7 635 100,00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7 635 100,00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Дошкольное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0860101052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7 635 100,00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7 635 100,00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7 635 100,00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0860101052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7 635 100,00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7 635 100,00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7 635 100,00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0860101053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266 200,00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266 200,00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266 200,00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0860101053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266 200,00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266 200,00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266 200,00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Дошкольное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0860101053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266 200,00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266 200,00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266 200,00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0860101053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266 200,00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266 200,00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266 200,00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0860101061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11 108 800,00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11 108 800,00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11 108 800,00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0860101061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11 108 800,00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11 108 800,00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11 108 800,00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0860101061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11 108 800,00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11 108 800,00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11 108 800,00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0860101061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11 108 800,00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11 108 800,00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11 108 800,00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0860101062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3 354 800,00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3 354 800,00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3 354 800,00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0860101062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3 354 800,00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3 354 800,00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3 354 800,00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0860101062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3 354 800,00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3 354 800,00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3 354 800,00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0860101062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3 354 800,00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3 354 800,00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3 354 800,00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0860101063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7 157 566,00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7 157 566,00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7 157 566,00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0860101063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7 157 566,00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7 157 566,00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7 157 566,00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0860101063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7 157 566,00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7 157 566,00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7 157 566,00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0860101063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7 157 566,00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7 157 566,00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7 157 566,00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0860170041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108 653 700,00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108 653 700,00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108 653 700,00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0860170041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108 653 700,00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108 653 700,00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108 653 700,00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Дошкольное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0860170041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42 506 000,00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42 506 000,00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42 506 000,00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0860170041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42 506 000,00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42 506 000,00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42 506 000,00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0860170041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66 147 700,00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66 147 700,00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66 147 700,00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0860170041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66 147 700,00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66 147 700,00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66 147 700,00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0860170042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32 532 800,00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32 532 800,00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32 532 800,00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0860170042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32 532 800,00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32 532 800,00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32 532 800,00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Дошкольное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0860170042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12 836 800,00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12 836 800,00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12 836 800,00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0860170042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12 836 800,00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12 836 800,00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12 836 800,00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0860170042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19 696 000,00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19 696 000,00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19 696 000,00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0860170042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19 696 000,00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19 696 000,00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19 696 000,00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0860170043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1 001 900,00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1 001 900,00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1 001 900,00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0860170043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1 001 900,00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1 001 900,00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1 001 900,00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Дошкольное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0860170043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471 800,00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471 800,00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471 800,00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0860170043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471 800,00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471 800,00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471 800,00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0860170043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530 100,00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530 100,00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530 100,00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0860170043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530 100,00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530 100,00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530 100,00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0860172300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33 885 300,00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33 885 300,00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33 885 300,00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0860172300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33 885 300,00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08601S2300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8 471 300,00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08601S2300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8 471 300,00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08601S2300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8 471 300,00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08601S2300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8 471 300,00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45 700 900,00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45 700 900,00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45 622 700,00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Питание льготных категорий воспитанников дошкольных образовательных организаций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0860210140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1 374 600,00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1 374 600,00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1 374 600,00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0860210140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1 374 600,00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1 374 600,00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1 374 600,00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Дошкольное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0860210140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1 374 600,00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1 374 600,00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1 374 600,00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0860210140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1 374 600,00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1 374 600,00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1 374 600,00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0860253031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9 999 400,00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9 999 400,00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9 921 200,00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0860253031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9 999 400,00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9 999 400,00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9 921 200,00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0860253031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9 999 400,00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9 999 400,00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9 921 200,00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0860253031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9 999 400,00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9 999 400,00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9 921 200,00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0860270010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865 400,00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865 400,00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865 400,00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Социальная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0860270010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865 400,00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865 400,00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865 400,00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Охрана семьи и детства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865 400,00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865 400,00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865 400,00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313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865 400,00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865 400,00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865 400,00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0860270061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126 300,00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126 300,00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126 300,00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0860270061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126 300,00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126 300,00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126 300,00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вопросы в области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126 300,00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126 300,00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126 300,00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126 300,00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126 300,00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126 300,00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0860270062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38 100,00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38 100,00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38 100,00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0860270062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38 100,00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38 100,00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38 100,00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вопросы в области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38 100,00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38 100,00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38 100,00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38 100,00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38 100,00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38 100,00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0860270063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0860270063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вопросы в области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9 637 800,00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9 637 800,00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9 637 800,00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0860270066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9 591 900,00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9 591 900,00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9 591 900,00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9 591 900,00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9 591 900,00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9 591 900,00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8 927 900,00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8 927 900,00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8 927 900,00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0860270066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664 000,00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664 000,00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664 000,00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Социальная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0860270066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45 900,00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45 900,00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45 900,00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Охрана семьи и детства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0860270067</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2 655 100,00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2 655 100,00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2 655 100,00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0860270067</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2 387 300,00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2 387 300,00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2 387 300,00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Дошкольное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0860270067</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669 900,00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669 900,00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669 900,00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0860270067</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669 900,00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669 900,00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669 900,00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0860270067</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1 717 400,00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1 717 400,00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1 717 400,00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0860270067</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1 717 400,00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1 717 400,00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1 717 400,00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Социальная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0860270067</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267 800,00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267 800,00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267 800,00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Охрана семьи и детства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0860270067</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267 800,00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267 800,00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267 800,00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0860270067</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267 800,00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267 800,00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267 800,00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0860270130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19 209 300,00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19 209 300,00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19 209 300,00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Социальная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0860270130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19 209 300,00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19 209 300,00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19 209 300,00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Охрана семьи и детства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0860270130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19 209 300,00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19 209 300,00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19 209 300,00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0860270130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313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10 802 500,00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10 802 500,00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10 802 500,00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0860270130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8 406 800,00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8 406 800,00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8 406 800,00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0860270630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1 791 000,00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1 791 000,00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1 791 000,00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0860270630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1 791 000,00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1 791 000,00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1 791 000,00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0860270630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1 791 000,00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1 791 000,00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1 791 000,00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0860270630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1 791 000,00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1 791 000,00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1 791 000,00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комитета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15 216 281,84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14 919 481,84</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14 919 481,84</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3 213 851,84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3 213 851,84</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3 213 851,84</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3 213 851,84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3 213 851,84</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3 213 851,84</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Другие вопросы в области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3 213 851,84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3 213 851,84</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3 213 851,84</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2 262 174,99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2 262 174,99</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2 262 174,99</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0860301000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178 000,00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178 000,00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0860301000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683 176,85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683 176,85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683 176,85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0860301091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8 218 100,00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8 140 000,00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8 140 000,00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0860301091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8 218 100,00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8 140 000,00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8 140 000,00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вопросы в области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0860301091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8 218 100,00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8 140 000,00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8 140 000,00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0860301091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8 218 100,00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8 140 000,00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8 140 000,00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0860301092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2 481 900,00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2 458 300,00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2 458 300,00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0860301092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2 481 900,00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2 458 300,00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2 458 300,00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вопросы в области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0860301092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2 481 900,00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2 458 300,00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2 458 300,00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0860301092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2 481 900,00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2 458 300,00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2 458 300,00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0860301093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321 100,00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171 100,00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171 100,00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0860301093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321 100,00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171 100,00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171 100,00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вопросы в области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0860301093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321 100,00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171 100,00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171 100,00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0860301093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321 100,00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171 100,00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171 100,00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936 230,00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936 230,00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936 230,00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936 230,00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936 230,00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936 230,00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Другие вопросы в области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936 230,00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936 230,00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936 230,00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0860370280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646 716,67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646 716,67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646 716,67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0860370280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89 000,00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89 000,00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195 308,43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195 308,43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195 308,43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5 204,90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5 204,90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5 204,90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0860372300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36 100,00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0860372300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36 100,00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вопросы в области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36 100,00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0860372300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36 100,00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08603S2300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08603S2300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Другие вопросы в области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08603S2300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08603S2300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Обеспечение деятельности учреждений, подведомственных комитету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0860400000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15 467 086,37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12 490 240,08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12 866 776,96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Содержание квалифицированной охраны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0860401290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2 152 800,00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0860401290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2 152 800,00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0860401290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2 152 800,00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0860401290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2 152 800,00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Реализация проекта ППМИ "НАШ ВЫБОР"</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0860402300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0860402300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0860402300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0860402300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08604L3041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12 864 286,37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12 490 240,08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12 866 776,96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08604L3041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12 864 286,37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12 490 240,08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12 866 776,96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Общее 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08604L3041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12 864 286,37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12 490 240,08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12 866 776,96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автономным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08604L3041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12 864 286,37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12 490 240,08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12 866 776,96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0900000000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0900000000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Профилактика терроризма, экстремизма и других правонарушений в Валдайском районе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0900100000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0900199901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0900199901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0900199901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0900199901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0900199902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0900199902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0900199902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0900199902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0900200000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0900299903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0900299903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0900299903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0900299903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4 100,00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Противодействие коррупции в Валдайском муниципальном районе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0900300000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0900399904</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0900399904</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Профессиональная подготовка, переподготовка и повышение квалификации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0900399904</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0900399904</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0705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0900399905</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9 500,00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0900399905</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Профессиональная подготовка, переподготовка и повышение квалификации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0900399905</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0900399905</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0705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631 000,00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631 000,00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631 000,00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Строительство общественных колодцев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1100110311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182 000,00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Жилищно-коммунальное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1100110311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182 000,00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Коммунальное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1100110311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0502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182 000,00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1100110311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0502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414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182 000,00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Ремонт общественных колодцев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1100110312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440 000,00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Жилищно-коммунальное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1100110312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Коммунальное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1100110312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0502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440 000,00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1100110312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0502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440 000,00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1100110320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Жилищно-коммунальное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1100110320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0500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Коммунальное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1100110320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1100110320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1700000000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324 802,00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267 402,00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324 802,00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267 402,00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1700400000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1700410800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1700410800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1700410800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1700410800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1700500000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1700510802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1700510802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1700510802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1700510802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1700600000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Проведение ежегодного конкурса "Лучшее ТОС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1700610803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1700610803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1700610803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1700610803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1700610804</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1700610804</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1700610804</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Публичные нормативные выплаты гражданам несоциального характера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1700610804</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330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1700700000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145 349,00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87 949,00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1700710805</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87 949,00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87 949,00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1700710805</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87 949,00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87 949,00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Профессиональная подготовка, переподготовка и повышение квалификации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1700710805</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0705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87 949,00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87 949,00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1700710805</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0705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87 949,00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87 949,00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1700710809</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57 400,00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Образование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1700710809</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0700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57 400,00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Профессиональная подготовка, переподготовка и повышение квалификации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1700710809</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0705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57 400,00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1700710809</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0705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57 400,00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1700900000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145 953,00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145 953,00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1700910806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145 953,00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145 953,00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1700910806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145 953,00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145 953,00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1700910806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145 953,00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145 953,00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Уплата иных платежей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1700910806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853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145 953,00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145 953,00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2100000000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18 632 120,00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14 480 910,00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14 608 630,00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2110000000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18 532 120,00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14 380 910,00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14 508 630,00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2110100000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18 532 120,00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14 380 910,00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14 508 630,00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2110110610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5 000 000,00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5 000 000,00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5 000 000,00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Национальная экономика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2110110610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5 000 000,00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5 000 000,00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5 000 000,00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Дорожное хозяйство (дорожные фонды)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2110110610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5 000 000,00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5 000 000,00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5 000 000,00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2110110610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5 000 000,00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5 000 000,00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5 000 000,00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Ремонт автомобильных дорог общего пользования местного значения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2110110620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965 120,00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1 056 910,00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1 184 630,00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Национальная экономика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2110110620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965 120,00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1 056 910,00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1 184 630,00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Дорожное хозяйство (дорожные фонды)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2110110620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965 120,00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1 056 910,00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1 184 630,00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2110110620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965 120,00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1 056 910,00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1 184 630,00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2110110630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Национальная экономика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2110110630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Дорожное хозяйство (дорожные фонды)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2110110630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0409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2110110630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0409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243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2110171510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12 487 000,00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8 324 000,00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8 324 000,00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Национальная экономика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2110171510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12 487 000,00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8 324 000,00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8 324 000,00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Дорожное хозяйство (дорожные фонды)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2110171510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12 487 000,00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8 324 000,00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8 324 000,00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2110171510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1 520 000,00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2110171510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10 967 000,00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8 324 000,00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8 324 000,00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2120000000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2120100000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Приобретение и установка технических средств организации дорожного движения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2120110640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Национальная экономика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2120110640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1"/>
              <w:rPr>
                <w:rFonts w:ascii="Arial" w:hAnsi="Arial" w:cs="Arial"/>
                <w:color w:val="000000"/>
                <w:sz w:val="12"/>
                <w:szCs w:val="12"/>
              </w:rPr>
            </w:pPr>
            <w:r w:rsidRPr="00916B7A">
              <w:rPr>
                <w:rFonts w:ascii="Arial" w:hAnsi="Arial" w:cs="Arial"/>
                <w:color w:val="000000"/>
                <w:sz w:val="12"/>
                <w:szCs w:val="12"/>
              </w:rPr>
              <w:t>Дорожное хозяйство (дорожные фонды)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2120110640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0409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1"/>
              <w:rPr>
                <w:rFonts w:ascii="Arial" w:hAnsi="Arial" w:cs="Arial"/>
                <w:color w:val="000000"/>
                <w:sz w:val="12"/>
                <w:szCs w:val="12"/>
              </w:rPr>
            </w:pPr>
            <w:r w:rsidRPr="00916B7A">
              <w:rPr>
                <w:rFonts w:ascii="Arial" w:hAnsi="Arial" w:cs="Arial"/>
                <w:color w:val="000000"/>
                <w:sz w:val="12"/>
                <w:szCs w:val="12"/>
              </w:rPr>
              <w:t>50 000,00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2120110640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Паспортизация автомобильных дорог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2120110671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Национальная экономика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2120110671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Дорожное хозяйство (дорожные фонды)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2120110671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2120110671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0409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2600000000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77 118,08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77 118,08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77 118,08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77 118,08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2600200000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77 118,08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77 118,08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2600210171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60 618,08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60 618,08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Жилищно-коммунальное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2600210171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0500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60 618,08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60 618,08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Коммунальное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2600210171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0502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60 618,08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60 618,08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2600210171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0502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60 618,08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60 618,08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2600210172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16 500,00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Жилищно-коммунальное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2600210172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16 500,00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Коммунальное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2600210172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16 500,00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2600210172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16 500,00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16 500,00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9100000000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51 831 967,14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45 775 618,85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45 775 618,85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Глава муниципального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9110000000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2 017 138,47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2 017 138,47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2 017 138,47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Глава муниципального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9110000000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2 017 138,47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2 017 138,47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2 017 138,47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9110001000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2 017 138,47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2 017 138,47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2 017 138,47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9110001000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2 017 138,47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2 017 138,47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2 017 138,47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9110001000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2 017 138,47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2 017 138,47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2 017 138,47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9110001000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1 527 048,00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1 527 048,00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1 527 048,00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9110001000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9110001000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445 590,47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445 590,47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445 590,47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49 814 828,67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43 758 480,38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43 758 480,38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49 814 828,67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43 758 480,38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43 758 480,38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33 021 611,47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33 021 611,47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33 021 611,47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33 021 611,47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33 021 611,47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33 021 611,47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33 021 611,47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33 021 611,47</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33 021 611,47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22 752 315,24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22 752 315,24</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22 752 315,24</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1 775 500,00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1 775 500,00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1 775 500,00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6 886 777,23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6 886 777,23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6 886 777,23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506 652,00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506 652,00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506 652,00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Уплата прочих налогов, сборов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852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100 067,00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100 067,00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100 067,00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Уплата иных платежей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853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9190010021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3 331 317,90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3 331 317,90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3 331 317,90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9190010021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3 331 317,90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3 331 317,90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3 331 317,90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9190010021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3 331 317,90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3 331 317,90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3 331 317,90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9190010021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3 331 317,90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3 331 317,90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3 331 317,90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9190010022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1 006 058,01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1 006 058,01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1 006 058,01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9190010022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1 006 058,01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1 006 058,01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1 006 058,01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9190010022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1 006 058,01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1 006 058,01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1 006 058,01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9190010022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1 006 058,01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1 006 058,01</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1 006 058,01</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9190010023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531 300,00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531 300,00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531 300,00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9190010023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531 300,00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531 300,00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531 300,00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9190010023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531 300,00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531 300,00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531 300,00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9190010023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531 300,00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531 300,00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531 300,00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9190010025</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785 000,00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785 000,00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785 000,00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9190010025</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785 000,00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785 000,00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785 000,00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9190010025</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785 000,00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785 000,00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785 000,00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9190010025</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785 000,00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785 000,00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785 000,00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Капитальный ремонт кровли здания Администрации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9190010026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2 704 248,29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9190010026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2 704 248,29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9190010026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2 704 248,29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иные цели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9190010026</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2 704 248,29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9190010040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2 937 243,00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2 937 243,00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2 937 243,00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Социальная политика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9190010040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2 937 243,00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2 937 243,00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2 937 243,00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Пенсионное обеспечение</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9190010040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2 937 243,00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2 937 243,00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2 937 243,00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Иные пенсии, социальные доплаты к пенсиям</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9190010040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312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2 937 243,00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2 937 243,00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2 937 243,00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2 143 950,00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2 143 950,00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2 143 950,00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2 143 950,00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2 143 950,00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2 143 950,00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9190070280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2 143 950,00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2 143 950,00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2 143 950,00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1 598 970,00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1 598 970,00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1 598 970,00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482 889,00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482 889,00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482 889,00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9190070280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32 091,00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32 091,00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32 091,00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9190070650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9190070650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9190070650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9190070650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2 681 700,00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9190072300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2 681 700,00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9190072300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2 681 700,00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9190072300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2 681 700,00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91900S2300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670 400,00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91900S2300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670 400,00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91900S2300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670 400,00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91900S2300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670 400,00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9200000000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Дума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9290000000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Дума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9290000000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42 000,00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9290001000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42 000,00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9290001000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9290001000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9290001000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42 000,00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Резервные фонды исполнительных органов муниципальных образований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9390000000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9390000000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Резервный фонд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9390010010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9390010010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Резервные фонды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9390010010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Резервные средства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9390010010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870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муниципального образования на решение вопросов местного значения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33 198 269,23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25 214 271,95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25 214 271,95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33 198 269,23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25 214 271,95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25 214 271,95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33 198 269,23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25 214 271,95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25 214 271,95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Расходы на опубликование официальных документов в периодических изданиях</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9430010060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9430010060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9430010060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9430010060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Расходы на мероприятия по землеустройству и землепользованию</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9430010070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272 800,00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272 800,00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272 800,00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Национальная экономика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9430010070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272 800,00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272 800,00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272 800,00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Другие вопросы в области национальной экономики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9430010070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0412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272 800,00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272 800,00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272 800,00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9430010070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0412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272 800,00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272 800,00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272 800,00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9430010090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Национальная экономика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9430010090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Другие вопросы в области национальной экономики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9430010090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0412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9430010090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0412</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410 000,00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9430010100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23 303 671,95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23 303 671,95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23 303 671,95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Национальная экономика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9430010100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0400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23 303 671,95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23 303 671,95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23 303 671,95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Транспорт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9430010100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0408</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23 303 671,95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23 303 671,95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23 303 671,95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0408</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23 303 671,95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23 303 671,95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23 303 671,95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9430010150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1 257 800,00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1 257 800,00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1 257 800,00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Жилищно-коммунальное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9430010150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0500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1 257 800,00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1 257 800,00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1 257 800,00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Жилищное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9430010150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1 257 800,00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1 257 800,00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1 257 800,00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9430010150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1 257 800,00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1 257 800,00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1 257 800,00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9430010160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1 160 171,15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Жилищно-коммунальное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9430010160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0500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1 160 171,15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Жилищное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9430010160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0501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1 160 171,15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9430010160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0501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382 775,15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энергетических ресурсов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9430010160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777 396,00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Рабочая документация по сохранению объектов культурного наследия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9430010270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Культура, кинематография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9430010270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0800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Культура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9430010270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300 000,00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9430010270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0801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300 000,00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9430010350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358 814,24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9430010350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358 814,24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9430010350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358 814,24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9430010350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358 814,24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Содержание имущества муниципальной казны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9430010360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435 011,89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9430010360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435 011,89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9430010360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435 011,89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9430010360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114 047,61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Закупка энергетических ресурсов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9430010360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320 964,28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Капитальный ремонт муниципальных квартир (за счет платы за наем жилого помещения)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9430010400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Жилищно-коммунальное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9430010400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Жилищное хозяйство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9430010400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0501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300 000,00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9430010400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0501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243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230 000,00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230 000,00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230 000,00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9430010400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0501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70 000,00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9430075240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5 320 000,00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Охрана окружающей среды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9430075240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0600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5 320 000,00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Другие вопросы в области охраны окружающей среды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9430075240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0605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5 320 000,00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9430075240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0605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414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5 320 000,00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Расходы на осуществление органами местного самоуправления отдельных полномочий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9500000000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25 549 790,00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20 911 190,00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20 892 290,00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Расходы на содержание отдела записи актов гражданского состояния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9550000000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1 718 800,00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1 617 700,00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1 680 500,00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содержание отдела записи актов гражданского состояния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9550000000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1 718 800,00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1 617 700,00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1 680 500,00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9550059300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1 718 800,00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1 617 700,00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1 680 500,00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9550059300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1 718 800,00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1 617 700,00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1 680 500,00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9550059300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1 718 800,00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1 617 700,00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1 680 500,00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9550059300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776 323,86</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776 323,86</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776 323,86</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9550059300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89 000,00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89 000,00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9550059300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232 033,81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200 074,54</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200 074,54</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9550059300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26 300,00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9550059300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358 275,33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298 697,26</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356 665,17</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Закупка энергетических ресурсов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9550059300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0104</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247</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236 867,00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241 604,34</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246 436,43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9570000000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23 563 790,00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19 203 490,00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19 122 490,00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9570000000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23 563 790,00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19 203 490,00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19 122 490,00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9570051180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903 700,00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933 000,00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964 600,00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Национальная оборона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9570051180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0200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903 700,00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933 000,00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964 600,00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Мобилизационная и вневойсковая подготовка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9570051180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0203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903 700,00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933 000,00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964 600,00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Субвенции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9570051180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0203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530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903 700,00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933 000,00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964 600,00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9570070100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21 312 600,00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16 923 000,00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16 810 400,00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9570070100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1400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21 312 600,00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16 923 000,00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16 810 400,00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9570070100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1401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21 312 600,00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16 923 000,00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16 810 400,00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Дотации на выравнивание бюджетной обеспеченности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9570070100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1401</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21 312 600,00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16 923 000,00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16 810 400,00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9570070280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1 343 490,00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1 343 490,00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1 343 490,00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9570070280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1 343 490,00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1 343 490,00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1 343 490,00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9570070280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1 343 490,00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1 343 490,00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1 343 490,00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9570070280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1 343 490,00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1 343 490,00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1 343 490,00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9570070650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9570070650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Другие 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9570070650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4 000,00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Субвенции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9570070650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0113</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530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4 000,00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исполнение прочих государственных полномочий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9580000000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на исполнение прочих государственных полномочий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9580000000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83 900,00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9580070710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83 900,00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Национальная экономика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9580070710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0400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83 900,00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Сельское хозяйство и рыболовство</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9580070710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0405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83 900,00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9580070710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0405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83 900,00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83 900,00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83 900,00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9590000000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183 300,00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6 100,00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5 400,00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9590000000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183 300,00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5 400,00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9590051200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183 300,00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6 100,00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5 400,00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9590051200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183 300,00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5 400,00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Судебная система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9590051200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183 300,00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9590051200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0105</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183 300,00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6 100,00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5 400,00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9600000000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2 043 200,00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2 043 200,00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2 043 200,00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9690000000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2 043 200,00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2 043 200,00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2 043 200,00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9690000000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2 043 200,00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2 043 200,00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2 043 200,00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9690010031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1 485 700,00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1 485 700,00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1 485 700,00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Национальная безопасность и правоохранительная деятельность</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9690010031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0300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1 485 700,00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1 485 700,00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1 485 700,00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9690010031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0310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1 485 700,00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1 485 700,00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1 485 700,00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9690010031</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0310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1 485 700,00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1 485 700,00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1 485 700,00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9690010032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448 700,00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448 700,00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448 700,00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Национальная безопасность и правоохранительная деятельность</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9690010032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0300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448 700,00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448 700,00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448 700,00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9690010032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0310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448 700,00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448 700,00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448 700,00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9690010032</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0310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448 700,00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448 700,00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448 700,00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9690010033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108 800,00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108 800,00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Национальная безопасность и правоохранительная деятельность</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9690010033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0300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108 800,00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108 800,00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9690010033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0310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108 800,00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108 800,00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9690010033</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0310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611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108 800,00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108 800,00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108 800,00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Расходы на обеспечение деятельности органов финансово-бюджетного надзора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9700000000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2 714 321,23</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2 714 321,23</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2 714 321,23</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Председатель счетной палаты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9710000000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901 636,55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901 636,55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901 636,55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Председатель счетной палаты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9710000000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901 636,55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901 636,55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901 636,55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0"/>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9710001000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901 636,55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901 636,55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0"/>
              <w:rPr>
                <w:rFonts w:ascii="Arial" w:hAnsi="Arial" w:cs="Arial"/>
                <w:color w:val="000000"/>
                <w:sz w:val="12"/>
                <w:szCs w:val="12"/>
              </w:rPr>
            </w:pPr>
            <w:r w:rsidRPr="00916B7A">
              <w:rPr>
                <w:rFonts w:ascii="Arial" w:hAnsi="Arial" w:cs="Arial"/>
                <w:color w:val="000000"/>
                <w:sz w:val="12"/>
                <w:szCs w:val="12"/>
              </w:rPr>
              <w:t>901 636,55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2"/>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9710001000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901 636,55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901 636,55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2"/>
              <w:rPr>
                <w:rFonts w:ascii="Arial" w:hAnsi="Arial" w:cs="Arial"/>
                <w:color w:val="000000"/>
                <w:sz w:val="12"/>
                <w:szCs w:val="12"/>
              </w:rPr>
            </w:pPr>
            <w:r w:rsidRPr="00916B7A">
              <w:rPr>
                <w:rFonts w:ascii="Arial" w:hAnsi="Arial" w:cs="Arial"/>
                <w:color w:val="000000"/>
                <w:sz w:val="12"/>
                <w:szCs w:val="12"/>
              </w:rPr>
              <w:t>901 636,55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3"/>
              <w:rPr>
                <w:rFonts w:ascii="Arial" w:hAnsi="Arial" w:cs="Arial"/>
                <w:color w:val="000000"/>
                <w:sz w:val="12"/>
                <w:szCs w:val="12"/>
              </w:rPr>
            </w:pPr>
            <w:r w:rsidRPr="00916B7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9710001000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901 636,55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901 636,55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3"/>
              <w:rPr>
                <w:rFonts w:ascii="Arial" w:hAnsi="Arial" w:cs="Arial"/>
                <w:color w:val="000000"/>
                <w:sz w:val="12"/>
                <w:szCs w:val="12"/>
              </w:rPr>
            </w:pPr>
            <w:r w:rsidRPr="00916B7A">
              <w:rPr>
                <w:rFonts w:ascii="Arial" w:hAnsi="Arial" w:cs="Arial"/>
                <w:color w:val="000000"/>
                <w:sz w:val="12"/>
                <w:szCs w:val="12"/>
              </w:rPr>
              <w:t>901 636,55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4"/>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9710001000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658 323,00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658 323,00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4"/>
              <w:rPr>
                <w:rFonts w:ascii="Arial" w:hAnsi="Arial" w:cs="Arial"/>
                <w:color w:val="000000"/>
                <w:sz w:val="12"/>
                <w:szCs w:val="12"/>
              </w:rPr>
            </w:pPr>
            <w:r w:rsidRPr="00916B7A">
              <w:rPr>
                <w:rFonts w:ascii="Arial" w:hAnsi="Arial" w:cs="Arial"/>
                <w:color w:val="000000"/>
                <w:sz w:val="12"/>
                <w:szCs w:val="12"/>
              </w:rPr>
              <w:t>658 323,00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outlineLvl w:val="5"/>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9710001000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44 500,00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44 500,00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outlineLvl w:val="5"/>
              <w:rPr>
                <w:rFonts w:ascii="Arial" w:hAnsi="Arial" w:cs="Arial"/>
                <w:color w:val="000000"/>
                <w:sz w:val="12"/>
                <w:szCs w:val="12"/>
              </w:rPr>
            </w:pPr>
            <w:r w:rsidRPr="00916B7A">
              <w:rPr>
                <w:rFonts w:ascii="Arial" w:hAnsi="Arial" w:cs="Arial"/>
                <w:color w:val="000000"/>
                <w:sz w:val="12"/>
                <w:szCs w:val="12"/>
              </w:rPr>
              <w:t>44 500,00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9710001000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198 813,55</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198 813,55</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198 813,55</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1 812 684,68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1 812 684,68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1 812 684,68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1 812 684,68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1 812 684,68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1 812 684,68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Расходы на обеспечение функций органов местного самоуправления</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1 304 604,68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1 304 604,68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1 304 604,68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1 304 604,68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1 304 604,68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1 304 604,68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1 304 604,68</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1 304 604,68</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1 304 604,68</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684 098,00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684 098,00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684 098,00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89 000,00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89 000,00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89 000,00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206 597,59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206 597,59</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206 597,59</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61 200,00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61 200,00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61 200,00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9790001000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263 709,09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263 709,09</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263 709,09</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9790002100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508 080,00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508 080,00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508 080,00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Общегосударственные вопросы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9790002100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508 080,00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508 080,00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508 080,00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9790002100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508 080,00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508 080,00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508 080,00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Фонд оплаты труда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9790002100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121</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327 280,00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327 280,00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327 280,00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9790002100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129</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98 839,00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98 839,00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98 839,00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Закупка товаров, работ, услуг в сфере информационно-коммуникационных технологий</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9790002100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242</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30 000,00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30 000,00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30 000,00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Прочая закупка товаров, работ и услуг</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9790002100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0106</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244</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51 961,00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51 961,00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51 961,00</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Прочие расходы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9900000000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Прочие расходы, не отнесенные к муниципальным программам</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Прочие расходы, не отнесенные к муниципальным программам</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9990000000</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Условно утвержденные расходы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9990099999</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Условно утвержденные расходы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9990099999</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9900</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2391" w:type="pct"/>
            <w:tcBorders>
              <w:top w:val="nil"/>
              <w:left w:val="single" w:sz="4" w:space="0" w:color="000000"/>
              <w:bottom w:val="single" w:sz="4" w:space="0" w:color="000000"/>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Условно утвержденные расходы</w:t>
            </w:r>
          </w:p>
        </w:tc>
        <w:tc>
          <w:tcPr>
            <w:tcW w:w="50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9990099999</w:t>
            </w:r>
          </w:p>
        </w:tc>
        <w:tc>
          <w:tcPr>
            <w:tcW w:w="262"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9999</w:t>
            </w:r>
          </w:p>
        </w:tc>
        <w:tc>
          <w:tcPr>
            <w:tcW w:w="26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6" w:type="pct"/>
            <w:tcBorders>
              <w:top w:val="nil"/>
              <w:left w:val="nil"/>
              <w:bottom w:val="single" w:sz="4" w:space="0" w:color="000000"/>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2391" w:type="pct"/>
            <w:tcBorders>
              <w:top w:val="nil"/>
              <w:left w:val="single" w:sz="4" w:space="0" w:color="000000"/>
              <w:bottom w:val="nil"/>
              <w:right w:val="single" w:sz="4" w:space="0" w:color="000000"/>
            </w:tcBorders>
            <w:shd w:val="clear" w:color="000000" w:fill="FFFFFF"/>
            <w:vAlign w:val="center"/>
            <w:hideMark/>
          </w:tcPr>
          <w:p w:rsidR="00916B7A" w:rsidRPr="00916B7A" w:rsidRDefault="00916B7A" w:rsidP="00916B7A">
            <w:pPr>
              <w:rPr>
                <w:rFonts w:ascii="Arial" w:hAnsi="Arial" w:cs="Arial"/>
                <w:color w:val="000000"/>
                <w:sz w:val="12"/>
                <w:szCs w:val="12"/>
              </w:rPr>
            </w:pPr>
            <w:r w:rsidRPr="00916B7A">
              <w:rPr>
                <w:rFonts w:ascii="Arial" w:hAnsi="Arial" w:cs="Arial"/>
                <w:color w:val="000000"/>
                <w:sz w:val="12"/>
                <w:szCs w:val="12"/>
              </w:rPr>
              <w:t>Условно утвержденные расходы</w:t>
            </w:r>
          </w:p>
        </w:tc>
        <w:tc>
          <w:tcPr>
            <w:tcW w:w="506" w:type="pct"/>
            <w:tcBorders>
              <w:top w:val="nil"/>
              <w:left w:val="nil"/>
              <w:bottom w:val="nil"/>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9990099999</w:t>
            </w:r>
          </w:p>
        </w:tc>
        <w:tc>
          <w:tcPr>
            <w:tcW w:w="262" w:type="pct"/>
            <w:tcBorders>
              <w:top w:val="nil"/>
              <w:left w:val="nil"/>
              <w:bottom w:val="nil"/>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9999</w:t>
            </w:r>
          </w:p>
        </w:tc>
        <w:tc>
          <w:tcPr>
            <w:tcW w:w="266" w:type="pct"/>
            <w:tcBorders>
              <w:top w:val="nil"/>
              <w:left w:val="nil"/>
              <w:bottom w:val="nil"/>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999</w:t>
            </w:r>
          </w:p>
        </w:tc>
        <w:tc>
          <w:tcPr>
            <w:tcW w:w="525" w:type="pct"/>
            <w:tcBorders>
              <w:top w:val="nil"/>
              <w:left w:val="nil"/>
              <w:bottom w:val="nil"/>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0,00</w:t>
            </w:r>
          </w:p>
        </w:tc>
        <w:tc>
          <w:tcPr>
            <w:tcW w:w="525" w:type="pct"/>
            <w:tcBorders>
              <w:top w:val="nil"/>
              <w:left w:val="nil"/>
              <w:bottom w:val="nil"/>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6 645 544,00</w:t>
            </w:r>
          </w:p>
        </w:tc>
        <w:tc>
          <w:tcPr>
            <w:tcW w:w="526" w:type="pct"/>
            <w:tcBorders>
              <w:top w:val="nil"/>
              <w:left w:val="nil"/>
              <w:bottom w:val="nil"/>
              <w:right w:val="single" w:sz="4" w:space="0" w:color="000000"/>
            </w:tcBorders>
            <w:shd w:val="clear" w:color="000000" w:fill="FFFFFF"/>
            <w:noWrap/>
            <w:vAlign w:val="center"/>
            <w:hideMark/>
          </w:tcPr>
          <w:p w:rsidR="00916B7A" w:rsidRPr="00916B7A" w:rsidRDefault="00916B7A" w:rsidP="00916B7A">
            <w:pPr>
              <w:jc w:val="right"/>
              <w:rPr>
                <w:rFonts w:ascii="Arial" w:hAnsi="Arial" w:cs="Arial"/>
                <w:color w:val="000000"/>
                <w:sz w:val="12"/>
                <w:szCs w:val="12"/>
              </w:rPr>
            </w:pPr>
            <w:r w:rsidRPr="00916B7A">
              <w:rPr>
                <w:rFonts w:ascii="Arial" w:hAnsi="Arial" w:cs="Arial"/>
                <w:color w:val="000000"/>
                <w:sz w:val="12"/>
                <w:szCs w:val="12"/>
              </w:rPr>
              <w:t>13 701 371,82</w:t>
            </w:r>
          </w:p>
        </w:tc>
      </w:tr>
      <w:tr w:rsidR="00916B7A" w:rsidRPr="00916B7A" w:rsidTr="00916B7A">
        <w:trPr>
          <w:trHeight w:val="20"/>
        </w:trPr>
        <w:tc>
          <w:tcPr>
            <w:tcW w:w="3424" w:type="pct"/>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16B7A" w:rsidRPr="00916B7A" w:rsidRDefault="00916B7A" w:rsidP="00916B7A">
            <w:pPr>
              <w:rPr>
                <w:rFonts w:ascii="Arial" w:hAnsi="Arial" w:cs="Arial"/>
                <w:b/>
                <w:bCs/>
                <w:color w:val="000000"/>
                <w:sz w:val="12"/>
                <w:szCs w:val="12"/>
              </w:rPr>
            </w:pPr>
            <w:r w:rsidRPr="00916B7A">
              <w:rPr>
                <w:rFonts w:ascii="Arial" w:hAnsi="Arial" w:cs="Arial"/>
                <w:b/>
                <w:bCs/>
                <w:color w:val="000000"/>
                <w:sz w:val="12"/>
                <w:szCs w:val="12"/>
              </w:rPr>
              <w:t xml:space="preserve">Всего расходов: </w:t>
            </w:r>
          </w:p>
        </w:tc>
        <w:tc>
          <w:tcPr>
            <w:tcW w:w="525" w:type="pct"/>
            <w:tcBorders>
              <w:top w:val="single" w:sz="4" w:space="0" w:color="auto"/>
              <w:left w:val="nil"/>
              <w:bottom w:val="single" w:sz="4" w:space="0" w:color="auto"/>
              <w:right w:val="single" w:sz="4" w:space="0" w:color="auto"/>
            </w:tcBorders>
            <w:shd w:val="clear" w:color="000000" w:fill="FFFFFF"/>
            <w:noWrap/>
            <w:vAlign w:val="center"/>
            <w:hideMark/>
          </w:tcPr>
          <w:p w:rsidR="00916B7A" w:rsidRPr="00916B7A" w:rsidRDefault="00916B7A" w:rsidP="00916B7A">
            <w:pPr>
              <w:jc w:val="right"/>
              <w:rPr>
                <w:rFonts w:ascii="Arial" w:hAnsi="Arial" w:cs="Arial"/>
                <w:b/>
                <w:bCs/>
                <w:color w:val="000000"/>
                <w:sz w:val="12"/>
                <w:szCs w:val="12"/>
              </w:rPr>
            </w:pPr>
            <w:r w:rsidRPr="00916B7A">
              <w:rPr>
                <w:rFonts w:ascii="Arial" w:hAnsi="Arial" w:cs="Arial"/>
                <w:b/>
                <w:bCs/>
                <w:color w:val="000000"/>
                <w:sz w:val="12"/>
                <w:szCs w:val="12"/>
              </w:rPr>
              <w:t>597 607 337,87</w:t>
            </w:r>
          </w:p>
        </w:tc>
        <w:tc>
          <w:tcPr>
            <w:tcW w:w="525" w:type="pct"/>
            <w:tcBorders>
              <w:top w:val="single" w:sz="4" w:space="0" w:color="auto"/>
              <w:left w:val="nil"/>
              <w:bottom w:val="single" w:sz="4" w:space="0" w:color="auto"/>
              <w:right w:val="single" w:sz="4" w:space="0" w:color="auto"/>
            </w:tcBorders>
            <w:shd w:val="clear" w:color="000000" w:fill="FFFFFF"/>
            <w:noWrap/>
            <w:vAlign w:val="center"/>
            <w:hideMark/>
          </w:tcPr>
          <w:p w:rsidR="00916B7A" w:rsidRPr="00916B7A" w:rsidRDefault="00916B7A" w:rsidP="00916B7A">
            <w:pPr>
              <w:jc w:val="right"/>
              <w:rPr>
                <w:rFonts w:ascii="Arial" w:hAnsi="Arial" w:cs="Arial"/>
                <w:b/>
                <w:bCs/>
                <w:color w:val="000000"/>
                <w:sz w:val="12"/>
                <w:szCs w:val="12"/>
              </w:rPr>
            </w:pPr>
            <w:r w:rsidRPr="00916B7A">
              <w:rPr>
                <w:rFonts w:ascii="Arial" w:hAnsi="Arial" w:cs="Arial"/>
                <w:b/>
                <w:bCs/>
                <w:color w:val="000000"/>
                <w:sz w:val="12"/>
                <w:szCs w:val="12"/>
              </w:rPr>
              <w:t>516 263 484,62</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rsidR="00916B7A" w:rsidRPr="00916B7A" w:rsidRDefault="00916B7A" w:rsidP="00916B7A">
            <w:pPr>
              <w:jc w:val="right"/>
              <w:rPr>
                <w:rFonts w:ascii="Arial" w:hAnsi="Arial" w:cs="Arial"/>
                <w:b/>
                <w:bCs/>
                <w:color w:val="000000"/>
                <w:sz w:val="12"/>
                <w:szCs w:val="12"/>
              </w:rPr>
            </w:pPr>
            <w:r w:rsidRPr="00916B7A">
              <w:rPr>
                <w:rFonts w:ascii="Arial" w:hAnsi="Arial" w:cs="Arial"/>
                <w:b/>
                <w:bCs/>
                <w:color w:val="000000"/>
                <w:sz w:val="12"/>
                <w:szCs w:val="12"/>
              </w:rPr>
              <w:t>523 282 712,39</w:t>
            </w:r>
          </w:p>
        </w:tc>
      </w:tr>
    </w:tbl>
    <w:p w:rsidR="00916B7A" w:rsidRDefault="00916B7A" w:rsidP="00916B7A">
      <w:pPr>
        <w:ind w:left="8505"/>
        <w:jc w:val="center"/>
        <w:rPr>
          <w:rFonts w:ascii="Arial" w:hAnsi="Arial" w:cs="Arial"/>
          <w:sz w:val="12"/>
          <w:szCs w:val="12"/>
        </w:rPr>
      </w:pPr>
    </w:p>
    <w:p w:rsidR="00916B7A" w:rsidRPr="00652AE7" w:rsidRDefault="00916B7A" w:rsidP="00916B7A">
      <w:pPr>
        <w:ind w:left="8505"/>
        <w:jc w:val="center"/>
        <w:rPr>
          <w:rFonts w:ascii="Arial" w:hAnsi="Arial" w:cs="Arial"/>
          <w:sz w:val="12"/>
          <w:szCs w:val="12"/>
        </w:rPr>
      </w:pPr>
      <w:r>
        <w:rPr>
          <w:rFonts w:ascii="Arial" w:hAnsi="Arial" w:cs="Arial"/>
          <w:sz w:val="12"/>
          <w:szCs w:val="12"/>
        </w:rPr>
        <w:t>Приложение 9</w:t>
      </w:r>
    </w:p>
    <w:p w:rsidR="00916B7A" w:rsidRPr="00652AE7" w:rsidRDefault="00916B7A" w:rsidP="00916B7A">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916B7A" w:rsidRPr="00652AE7" w:rsidRDefault="00916B7A" w:rsidP="00916B7A">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916B7A" w:rsidRPr="00652AE7" w:rsidRDefault="00916B7A" w:rsidP="00916B7A">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916B7A" w:rsidRPr="00652AE7" w:rsidRDefault="00916B7A" w:rsidP="00916B7A">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916B7A" w:rsidRPr="00652AE7" w:rsidRDefault="00916B7A" w:rsidP="00916B7A">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916B7A" w:rsidRPr="00652AE7" w:rsidRDefault="00916B7A" w:rsidP="00916B7A">
      <w:pPr>
        <w:ind w:left="8505"/>
        <w:jc w:val="center"/>
        <w:rPr>
          <w:rFonts w:ascii="Arial" w:hAnsi="Arial" w:cs="Arial"/>
          <w:sz w:val="12"/>
          <w:szCs w:val="12"/>
        </w:rPr>
      </w:pPr>
      <w:r w:rsidRPr="00652AE7">
        <w:rPr>
          <w:rFonts w:ascii="Arial" w:hAnsi="Arial" w:cs="Arial"/>
          <w:sz w:val="12"/>
          <w:szCs w:val="12"/>
        </w:rPr>
        <w:t>муниципального района</w:t>
      </w:r>
    </w:p>
    <w:p w:rsidR="00916B7A" w:rsidRDefault="00916B7A" w:rsidP="00916B7A">
      <w:pPr>
        <w:shd w:val="clear" w:color="auto" w:fill="FFFFFF"/>
        <w:suppressAutoHyphens/>
        <w:ind w:left="8505"/>
        <w:jc w:val="center"/>
        <w:rPr>
          <w:rFonts w:ascii="Arial" w:hAnsi="Arial" w:cs="Arial"/>
          <w:sz w:val="12"/>
          <w:szCs w:val="12"/>
        </w:rPr>
      </w:pPr>
      <w:r w:rsidRPr="00504A1E">
        <w:rPr>
          <w:rFonts w:ascii="Arial" w:hAnsi="Arial" w:cs="Arial"/>
          <w:sz w:val="12"/>
          <w:szCs w:val="12"/>
        </w:rPr>
        <w:t>от 24.12.2021 №100</w:t>
      </w:r>
    </w:p>
    <w:p w:rsidR="001D2B21" w:rsidRDefault="001D2B21" w:rsidP="001D2B21">
      <w:pPr>
        <w:jc w:val="center"/>
        <w:rPr>
          <w:rFonts w:ascii="Arial" w:hAnsi="Arial" w:cs="Arial"/>
          <w:b/>
          <w:bCs/>
          <w:sz w:val="16"/>
          <w:szCs w:val="16"/>
        </w:rPr>
      </w:pPr>
      <w:r w:rsidRPr="001D2B21">
        <w:rPr>
          <w:rFonts w:ascii="Arial" w:hAnsi="Arial" w:cs="Arial"/>
          <w:b/>
          <w:bCs/>
          <w:sz w:val="16"/>
          <w:szCs w:val="16"/>
        </w:rPr>
        <w:t>Дотация на выравнивание бюджетной обеспеченности поселений</w:t>
      </w:r>
      <w:r>
        <w:rPr>
          <w:rFonts w:ascii="Arial" w:hAnsi="Arial" w:cs="Arial"/>
          <w:b/>
          <w:bCs/>
          <w:sz w:val="16"/>
          <w:szCs w:val="16"/>
        </w:rPr>
        <w:t xml:space="preserve"> </w:t>
      </w:r>
      <w:r w:rsidRPr="001D2B21">
        <w:rPr>
          <w:rFonts w:ascii="Arial" w:hAnsi="Arial" w:cs="Arial"/>
          <w:b/>
          <w:bCs/>
          <w:sz w:val="16"/>
          <w:szCs w:val="16"/>
        </w:rPr>
        <w:t xml:space="preserve">(Субвенции на осуществление государственных полномочий </w:t>
      </w:r>
    </w:p>
    <w:p w:rsidR="001D2B21" w:rsidRPr="001D2B21" w:rsidRDefault="001D2B21" w:rsidP="001D2B21">
      <w:pPr>
        <w:jc w:val="center"/>
        <w:rPr>
          <w:rFonts w:ascii="Arial" w:hAnsi="Arial" w:cs="Arial"/>
          <w:b/>
          <w:bCs/>
          <w:sz w:val="16"/>
          <w:szCs w:val="16"/>
        </w:rPr>
      </w:pPr>
      <w:r w:rsidRPr="001D2B21">
        <w:rPr>
          <w:rFonts w:ascii="Arial" w:hAnsi="Arial" w:cs="Arial"/>
          <w:b/>
          <w:bCs/>
          <w:sz w:val="16"/>
          <w:szCs w:val="16"/>
        </w:rPr>
        <w:t>по расчёту и предоставлению дотаций на выравнивание бюджетной обеспеченности поселений)</w:t>
      </w:r>
    </w:p>
    <w:p w:rsidR="001D2B21" w:rsidRPr="001D2B21" w:rsidRDefault="001D2B21" w:rsidP="001D2B21">
      <w:pPr>
        <w:ind w:left="7080" w:firstLine="708"/>
        <w:jc w:val="right"/>
        <w:rPr>
          <w:rFonts w:ascii="Arial" w:hAnsi="Arial" w:cs="Arial"/>
          <w:bCs/>
          <w:sz w:val="12"/>
          <w:szCs w:val="12"/>
        </w:rPr>
      </w:pPr>
      <w:r w:rsidRPr="001D2B21">
        <w:rPr>
          <w:rFonts w:ascii="Arial" w:hAnsi="Arial" w:cs="Arial"/>
          <w:bCs/>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918"/>
        <w:gridCol w:w="2053"/>
        <w:gridCol w:w="2054"/>
        <w:gridCol w:w="1839"/>
      </w:tblGrid>
      <w:tr w:rsidR="001D2B21" w:rsidRPr="001D2B21" w:rsidTr="001D2B21">
        <w:trPr>
          <w:trHeight w:val="20"/>
        </w:trPr>
        <w:tc>
          <w:tcPr>
            <w:tcW w:w="298"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w:t>
            </w:r>
          </w:p>
        </w:tc>
        <w:tc>
          <w:tcPr>
            <w:tcW w:w="2128"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Муниципальное образование</w:t>
            </w:r>
          </w:p>
        </w:tc>
        <w:tc>
          <w:tcPr>
            <w:tcW w:w="888"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2022 год</w:t>
            </w:r>
          </w:p>
        </w:tc>
        <w:tc>
          <w:tcPr>
            <w:tcW w:w="889"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2023 год</w:t>
            </w:r>
          </w:p>
        </w:tc>
        <w:tc>
          <w:tcPr>
            <w:tcW w:w="796"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2024 год</w:t>
            </w:r>
          </w:p>
        </w:tc>
      </w:tr>
      <w:tr w:rsidR="001D2B21" w:rsidRPr="001D2B21" w:rsidTr="001D2B21">
        <w:trPr>
          <w:trHeight w:val="20"/>
        </w:trPr>
        <w:tc>
          <w:tcPr>
            <w:tcW w:w="29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w:t>
            </w:r>
          </w:p>
        </w:tc>
        <w:tc>
          <w:tcPr>
            <w:tcW w:w="2128" w:type="pct"/>
          </w:tcPr>
          <w:p w:rsidR="001D2B21" w:rsidRPr="001D2B21" w:rsidRDefault="001D2B21" w:rsidP="001D2B21">
            <w:pPr>
              <w:rPr>
                <w:rFonts w:ascii="Arial" w:hAnsi="Arial" w:cs="Arial"/>
                <w:sz w:val="12"/>
                <w:szCs w:val="12"/>
              </w:rPr>
            </w:pPr>
            <w:r w:rsidRPr="001D2B21">
              <w:rPr>
                <w:rFonts w:ascii="Arial" w:hAnsi="Arial" w:cs="Arial"/>
                <w:sz w:val="12"/>
                <w:szCs w:val="12"/>
              </w:rPr>
              <w:t>Валдайское городское поселение</w:t>
            </w:r>
          </w:p>
        </w:tc>
        <w:tc>
          <w:tcPr>
            <w:tcW w:w="88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0,00</w:t>
            </w:r>
          </w:p>
        </w:tc>
        <w:tc>
          <w:tcPr>
            <w:tcW w:w="8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0,00</w:t>
            </w:r>
          </w:p>
        </w:tc>
        <w:tc>
          <w:tcPr>
            <w:tcW w:w="796"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0,00</w:t>
            </w:r>
          </w:p>
        </w:tc>
      </w:tr>
      <w:tr w:rsidR="001D2B21" w:rsidRPr="001D2B21" w:rsidTr="001D2B21">
        <w:trPr>
          <w:trHeight w:val="20"/>
        </w:trPr>
        <w:tc>
          <w:tcPr>
            <w:tcW w:w="298" w:type="pct"/>
            <w:vAlign w:val="bottom"/>
          </w:tcPr>
          <w:p w:rsidR="001D2B21" w:rsidRPr="001D2B21" w:rsidRDefault="001D2B21" w:rsidP="001D2B21">
            <w:pPr>
              <w:jc w:val="center"/>
              <w:rPr>
                <w:rFonts w:ascii="Arial" w:hAnsi="Arial" w:cs="Arial"/>
                <w:sz w:val="12"/>
                <w:szCs w:val="12"/>
              </w:rPr>
            </w:pPr>
            <w:r w:rsidRPr="001D2B21">
              <w:rPr>
                <w:rFonts w:ascii="Arial" w:hAnsi="Arial" w:cs="Arial"/>
                <w:sz w:val="12"/>
                <w:szCs w:val="12"/>
              </w:rPr>
              <w:t>2.</w:t>
            </w:r>
          </w:p>
        </w:tc>
        <w:tc>
          <w:tcPr>
            <w:tcW w:w="2128" w:type="pct"/>
            <w:vAlign w:val="bottom"/>
          </w:tcPr>
          <w:p w:rsidR="001D2B21" w:rsidRPr="001D2B21" w:rsidRDefault="001D2B21" w:rsidP="001D2B21">
            <w:pPr>
              <w:rPr>
                <w:rFonts w:ascii="Arial" w:hAnsi="Arial" w:cs="Arial"/>
                <w:sz w:val="12"/>
                <w:szCs w:val="12"/>
              </w:rPr>
            </w:pPr>
            <w:r w:rsidRPr="001D2B21">
              <w:rPr>
                <w:rFonts w:ascii="Arial" w:hAnsi="Arial" w:cs="Arial"/>
                <w:sz w:val="12"/>
                <w:szCs w:val="12"/>
              </w:rPr>
              <w:t>Едровское сельское поселение</w:t>
            </w:r>
          </w:p>
        </w:tc>
        <w:tc>
          <w:tcPr>
            <w:tcW w:w="888" w:type="pct"/>
            <w:vAlign w:val="bottom"/>
          </w:tcPr>
          <w:p w:rsidR="001D2B21" w:rsidRPr="001D2B21" w:rsidRDefault="001D2B21" w:rsidP="001D2B21">
            <w:pPr>
              <w:jc w:val="center"/>
              <w:rPr>
                <w:rFonts w:ascii="Arial" w:hAnsi="Arial" w:cs="Arial"/>
                <w:sz w:val="12"/>
                <w:szCs w:val="12"/>
              </w:rPr>
            </w:pPr>
            <w:r w:rsidRPr="001D2B21">
              <w:rPr>
                <w:rFonts w:ascii="Arial" w:hAnsi="Arial" w:cs="Arial"/>
                <w:sz w:val="12"/>
                <w:szCs w:val="12"/>
              </w:rPr>
              <w:t>2752400,00</w:t>
            </w:r>
          </w:p>
        </w:tc>
        <w:tc>
          <w:tcPr>
            <w:tcW w:w="8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1973000,00</w:t>
            </w:r>
          </w:p>
        </w:tc>
        <w:tc>
          <w:tcPr>
            <w:tcW w:w="796"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1945500,00</w:t>
            </w:r>
          </w:p>
        </w:tc>
      </w:tr>
      <w:tr w:rsidR="001D2B21" w:rsidRPr="001D2B21" w:rsidTr="001D2B21">
        <w:trPr>
          <w:trHeight w:val="20"/>
        </w:trPr>
        <w:tc>
          <w:tcPr>
            <w:tcW w:w="29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3.</w:t>
            </w:r>
          </w:p>
        </w:tc>
        <w:tc>
          <w:tcPr>
            <w:tcW w:w="2128" w:type="pct"/>
          </w:tcPr>
          <w:p w:rsidR="001D2B21" w:rsidRPr="001D2B21" w:rsidRDefault="001D2B21" w:rsidP="001D2B21">
            <w:pPr>
              <w:rPr>
                <w:rFonts w:ascii="Arial" w:hAnsi="Arial" w:cs="Arial"/>
                <w:sz w:val="12"/>
                <w:szCs w:val="12"/>
              </w:rPr>
            </w:pPr>
            <w:r w:rsidRPr="001D2B21">
              <w:rPr>
                <w:rFonts w:ascii="Arial" w:hAnsi="Arial" w:cs="Arial"/>
                <w:sz w:val="12"/>
                <w:szCs w:val="12"/>
              </w:rPr>
              <w:t>Ивантеевское сельское поселение</w:t>
            </w:r>
          </w:p>
        </w:tc>
        <w:tc>
          <w:tcPr>
            <w:tcW w:w="88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3780400,00</w:t>
            </w:r>
          </w:p>
        </w:tc>
        <w:tc>
          <w:tcPr>
            <w:tcW w:w="8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3064300,00</w:t>
            </w:r>
          </w:p>
        </w:tc>
        <w:tc>
          <w:tcPr>
            <w:tcW w:w="796"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3047200,00</w:t>
            </w:r>
          </w:p>
        </w:tc>
      </w:tr>
      <w:tr w:rsidR="001D2B21" w:rsidRPr="001D2B21" w:rsidTr="001D2B21">
        <w:trPr>
          <w:trHeight w:val="20"/>
        </w:trPr>
        <w:tc>
          <w:tcPr>
            <w:tcW w:w="29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4.</w:t>
            </w:r>
          </w:p>
        </w:tc>
        <w:tc>
          <w:tcPr>
            <w:tcW w:w="2128" w:type="pct"/>
          </w:tcPr>
          <w:p w:rsidR="001D2B21" w:rsidRPr="001D2B21" w:rsidRDefault="001D2B21" w:rsidP="001D2B21">
            <w:pPr>
              <w:rPr>
                <w:rFonts w:ascii="Arial" w:hAnsi="Arial" w:cs="Arial"/>
                <w:sz w:val="12"/>
                <w:szCs w:val="12"/>
              </w:rPr>
            </w:pPr>
            <w:r w:rsidRPr="001D2B21">
              <w:rPr>
                <w:rFonts w:ascii="Arial" w:hAnsi="Arial" w:cs="Arial"/>
                <w:sz w:val="12"/>
                <w:szCs w:val="12"/>
              </w:rPr>
              <w:t>Короцкое сельское поселение</w:t>
            </w:r>
          </w:p>
        </w:tc>
        <w:tc>
          <w:tcPr>
            <w:tcW w:w="88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2021600,00</w:t>
            </w:r>
          </w:p>
        </w:tc>
        <w:tc>
          <w:tcPr>
            <w:tcW w:w="8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1727800,00</w:t>
            </w:r>
          </w:p>
        </w:tc>
        <w:tc>
          <w:tcPr>
            <w:tcW w:w="796"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1707400,00</w:t>
            </w:r>
          </w:p>
        </w:tc>
      </w:tr>
      <w:tr w:rsidR="001D2B21" w:rsidRPr="001D2B21" w:rsidTr="001D2B21">
        <w:trPr>
          <w:trHeight w:val="20"/>
        </w:trPr>
        <w:tc>
          <w:tcPr>
            <w:tcW w:w="29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w:t>
            </w:r>
          </w:p>
        </w:tc>
        <w:tc>
          <w:tcPr>
            <w:tcW w:w="2128" w:type="pct"/>
          </w:tcPr>
          <w:p w:rsidR="001D2B21" w:rsidRPr="001D2B21" w:rsidRDefault="001D2B21" w:rsidP="001D2B21">
            <w:pPr>
              <w:rPr>
                <w:rFonts w:ascii="Arial" w:hAnsi="Arial" w:cs="Arial"/>
                <w:sz w:val="12"/>
                <w:szCs w:val="12"/>
              </w:rPr>
            </w:pPr>
            <w:r w:rsidRPr="001D2B21">
              <w:rPr>
                <w:rFonts w:ascii="Arial" w:hAnsi="Arial" w:cs="Arial"/>
                <w:sz w:val="12"/>
                <w:szCs w:val="12"/>
              </w:rPr>
              <w:t>Костковское сельское поселение</w:t>
            </w:r>
          </w:p>
        </w:tc>
        <w:tc>
          <w:tcPr>
            <w:tcW w:w="88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1994700,00</w:t>
            </w:r>
          </w:p>
        </w:tc>
        <w:tc>
          <w:tcPr>
            <w:tcW w:w="8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1670500,00</w:t>
            </w:r>
          </w:p>
        </w:tc>
        <w:tc>
          <w:tcPr>
            <w:tcW w:w="796"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1659500,00</w:t>
            </w:r>
          </w:p>
        </w:tc>
      </w:tr>
      <w:tr w:rsidR="001D2B21" w:rsidRPr="001D2B21" w:rsidTr="001D2B21">
        <w:trPr>
          <w:trHeight w:val="20"/>
        </w:trPr>
        <w:tc>
          <w:tcPr>
            <w:tcW w:w="29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6.</w:t>
            </w:r>
          </w:p>
        </w:tc>
        <w:tc>
          <w:tcPr>
            <w:tcW w:w="2128" w:type="pct"/>
          </w:tcPr>
          <w:p w:rsidR="001D2B21" w:rsidRPr="001D2B21" w:rsidRDefault="001D2B21" w:rsidP="001D2B21">
            <w:pPr>
              <w:rPr>
                <w:rFonts w:ascii="Arial" w:hAnsi="Arial" w:cs="Arial"/>
                <w:sz w:val="12"/>
                <w:szCs w:val="12"/>
              </w:rPr>
            </w:pPr>
            <w:r w:rsidRPr="001D2B21">
              <w:rPr>
                <w:rFonts w:ascii="Arial" w:hAnsi="Arial" w:cs="Arial"/>
                <w:sz w:val="12"/>
                <w:szCs w:val="12"/>
              </w:rPr>
              <w:t>Любницкое сельское поселение</w:t>
            </w:r>
          </w:p>
        </w:tc>
        <w:tc>
          <w:tcPr>
            <w:tcW w:w="88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3772400,00</w:t>
            </w:r>
          </w:p>
        </w:tc>
        <w:tc>
          <w:tcPr>
            <w:tcW w:w="8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3131600,00</w:t>
            </w:r>
          </w:p>
        </w:tc>
        <w:tc>
          <w:tcPr>
            <w:tcW w:w="796"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3126300,00</w:t>
            </w:r>
          </w:p>
        </w:tc>
      </w:tr>
      <w:tr w:rsidR="001D2B21" w:rsidRPr="001D2B21" w:rsidTr="001D2B21">
        <w:trPr>
          <w:trHeight w:val="20"/>
        </w:trPr>
        <w:tc>
          <w:tcPr>
            <w:tcW w:w="29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7.</w:t>
            </w:r>
          </w:p>
        </w:tc>
        <w:tc>
          <w:tcPr>
            <w:tcW w:w="2128" w:type="pct"/>
          </w:tcPr>
          <w:p w:rsidR="001D2B21" w:rsidRPr="001D2B21" w:rsidRDefault="001D2B21" w:rsidP="001D2B21">
            <w:pPr>
              <w:ind w:right="348"/>
              <w:rPr>
                <w:rFonts w:ascii="Arial" w:hAnsi="Arial" w:cs="Arial"/>
                <w:sz w:val="12"/>
                <w:szCs w:val="12"/>
              </w:rPr>
            </w:pPr>
            <w:r w:rsidRPr="001D2B21">
              <w:rPr>
                <w:rFonts w:ascii="Arial" w:hAnsi="Arial" w:cs="Arial"/>
                <w:sz w:val="12"/>
                <w:szCs w:val="12"/>
              </w:rPr>
              <w:t>Рощинское сельское поселение</w:t>
            </w:r>
          </w:p>
        </w:tc>
        <w:tc>
          <w:tcPr>
            <w:tcW w:w="88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0,00</w:t>
            </w:r>
          </w:p>
        </w:tc>
        <w:tc>
          <w:tcPr>
            <w:tcW w:w="8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0,00</w:t>
            </w:r>
          </w:p>
        </w:tc>
        <w:tc>
          <w:tcPr>
            <w:tcW w:w="796"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0,00</w:t>
            </w:r>
          </w:p>
        </w:tc>
      </w:tr>
      <w:tr w:rsidR="001D2B21" w:rsidRPr="001D2B21" w:rsidTr="001D2B21">
        <w:trPr>
          <w:trHeight w:val="173"/>
        </w:trPr>
        <w:tc>
          <w:tcPr>
            <w:tcW w:w="29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8.</w:t>
            </w:r>
          </w:p>
        </w:tc>
        <w:tc>
          <w:tcPr>
            <w:tcW w:w="2128" w:type="pct"/>
          </w:tcPr>
          <w:p w:rsidR="001D2B21" w:rsidRPr="001D2B21" w:rsidRDefault="001D2B21" w:rsidP="001D2B21">
            <w:pPr>
              <w:rPr>
                <w:rFonts w:ascii="Arial" w:hAnsi="Arial" w:cs="Arial"/>
                <w:sz w:val="12"/>
                <w:szCs w:val="12"/>
              </w:rPr>
            </w:pPr>
            <w:r w:rsidRPr="001D2B21">
              <w:rPr>
                <w:rFonts w:ascii="Arial" w:hAnsi="Arial" w:cs="Arial"/>
                <w:sz w:val="12"/>
                <w:szCs w:val="12"/>
              </w:rPr>
              <w:t>Семёновщинское сельское поселение</w:t>
            </w:r>
          </w:p>
        </w:tc>
        <w:tc>
          <w:tcPr>
            <w:tcW w:w="88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2932400,00</w:t>
            </w:r>
          </w:p>
        </w:tc>
        <w:tc>
          <w:tcPr>
            <w:tcW w:w="8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2499900,00</w:t>
            </w:r>
          </w:p>
        </w:tc>
        <w:tc>
          <w:tcPr>
            <w:tcW w:w="796"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2499500,00</w:t>
            </w:r>
          </w:p>
        </w:tc>
      </w:tr>
      <w:tr w:rsidR="001D2B21" w:rsidRPr="001D2B21" w:rsidTr="001D2B21">
        <w:trPr>
          <w:trHeight w:val="20"/>
        </w:trPr>
        <w:tc>
          <w:tcPr>
            <w:tcW w:w="29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w:t>
            </w:r>
          </w:p>
        </w:tc>
        <w:tc>
          <w:tcPr>
            <w:tcW w:w="2128" w:type="pct"/>
          </w:tcPr>
          <w:p w:rsidR="001D2B21" w:rsidRPr="001D2B21" w:rsidRDefault="001D2B21" w:rsidP="001D2B21">
            <w:pPr>
              <w:rPr>
                <w:rFonts w:ascii="Arial" w:hAnsi="Arial" w:cs="Arial"/>
                <w:sz w:val="12"/>
                <w:szCs w:val="12"/>
              </w:rPr>
            </w:pPr>
            <w:r w:rsidRPr="001D2B21">
              <w:rPr>
                <w:rFonts w:ascii="Arial" w:hAnsi="Arial" w:cs="Arial"/>
                <w:sz w:val="12"/>
                <w:szCs w:val="12"/>
              </w:rPr>
              <w:t>Яжелбицкое сельское поселение</w:t>
            </w:r>
          </w:p>
        </w:tc>
        <w:tc>
          <w:tcPr>
            <w:tcW w:w="88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4058700,00</w:t>
            </w:r>
          </w:p>
        </w:tc>
        <w:tc>
          <w:tcPr>
            <w:tcW w:w="8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2855900,00</w:t>
            </w:r>
          </w:p>
        </w:tc>
        <w:tc>
          <w:tcPr>
            <w:tcW w:w="796"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2825000,00</w:t>
            </w:r>
          </w:p>
        </w:tc>
      </w:tr>
      <w:tr w:rsidR="001D2B21" w:rsidRPr="001D2B21" w:rsidTr="001D2B21">
        <w:trPr>
          <w:trHeight w:val="20"/>
        </w:trPr>
        <w:tc>
          <w:tcPr>
            <w:tcW w:w="298" w:type="pct"/>
          </w:tcPr>
          <w:p w:rsidR="001D2B21" w:rsidRPr="001D2B21" w:rsidRDefault="001D2B21" w:rsidP="001D2B21">
            <w:pPr>
              <w:rPr>
                <w:rFonts w:ascii="Arial" w:hAnsi="Arial" w:cs="Arial"/>
                <w:sz w:val="12"/>
                <w:szCs w:val="12"/>
              </w:rPr>
            </w:pPr>
          </w:p>
        </w:tc>
        <w:tc>
          <w:tcPr>
            <w:tcW w:w="2128" w:type="pct"/>
          </w:tcPr>
          <w:p w:rsidR="001D2B21" w:rsidRPr="001D2B21" w:rsidRDefault="001D2B21" w:rsidP="001D2B21">
            <w:pPr>
              <w:rPr>
                <w:rFonts w:ascii="Arial" w:hAnsi="Arial" w:cs="Arial"/>
                <w:b/>
                <w:sz w:val="12"/>
                <w:szCs w:val="12"/>
              </w:rPr>
            </w:pPr>
            <w:r w:rsidRPr="001D2B21">
              <w:rPr>
                <w:rFonts w:ascii="Arial" w:hAnsi="Arial" w:cs="Arial"/>
                <w:b/>
                <w:sz w:val="12"/>
                <w:szCs w:val="12"/>
              </w:rPr>
              <w:t>Итого:</w:t>
            </w:r>
          </w:p>
        </w:tc>
        <w:tc>
          <w:tcPr>
            <w:tcW w:w="888"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21312600,00</w:t>
            </w:r>
          </w:p>
        </w:tc>
        <w:tc>
          <w:tcPr>
            <w:tcW w:w="889"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16923000,00</w:t>
            </w:r>
          </w:p>
        </w:tc>
        <w:tc>
          <w:tcPr>
            <w:tcW w:w="796"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16810400,00</w:t>
            </w:r>
          </w:p>
        </w:tc>
      </w:tr>
    </w:tbl>
    <w:p w:rsidR="001D2B21" w:rsidRDefault="001D2B21" w:rsidP="001D2B21">
      <w:pPr>
        <w:ind w:left="8505"/>
        <w:jc w:val="center"/>
        <w:rPr>
          <w:rFonts w:ascii="Arial" w:hAnsi="Arial" w:cs="Arial"/>
          <w:sz w:val="12"/>
          <w:szCs w:val="12"/>
        </w:rPr>
      </w:pPr>
    </w:p>
    <w:p w:rsidR="001D2B21" w:rsidRPr="00652AE7" w:rsidRDefault="001D2B21" w:rsidP="001D2B21">
      <w:pPr>
        <w:ind w:left="8505"/>
        <w:jc w:val="center"/>
        <w:rPr>
          <w:rFonts w:ascii="Arial" w:hAnsi="Arial" w:cs="Arial"/>
          <w:sz w:val="12"/>
          <w:szCs w:val="12"/>
        </w:rPr>
      </w:pPr>
      <w:r>
        <w:rPr>
          <w:rFonts w:ascii="Arial" w:hAnsi="Arial" w:cs="Arial"/>
          <w:sz w:val="12"/>
          <w:szCs w:val="12"/>
        </w:rPr>
        <w:t>Приложение 9.1</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муниципального района</w:t>
      </w:r>
    </w:p>
    <w:p w:rsidR="001D2B21" w:rsidRDefault="001D2B21" w:rsidP="001D2B21">
      <w:pPr>
        <w:shd w:val="clear" w:color="auto" w:fill="FFFFFF"/>
        <w:suppressAutoHyphens/>
        <w:ind w:left="8505"/>
        <w:jc w:val="center"/>
        <w:rPr>
          <w:rFonts w:ascii="Arial" w:hAnsi="Arial" w:cs="Arial"/>
          <w:sz w:val="12"/>
          <w:szCs w:val="12"/>
        </w:rPr>
      </w:pPr>
      <w:r w:rsidRPr="00504A1E">
        <w:rPr>
          <w:rFonts w:ascii="Arial" w:hAnsi="Arial" w:cs="Arial"/>
          <w:sz w:val="12"/>
          <w:szCs w:val="12"/>
        </w:rPr>
        <w:t>от 24.12.2021 №100</w:t>
      </w:r>
    </w:p>
    <w:p w:rsidR="001D2B21" w:rsidRDefault="001D2B21" w:rsidP="001D2B21">
      <w:pPr>
        <w:jc w:val="center"/>
        <w:rPr>
          <w:rFonts w:ascii="Arial" w:hAnsi="Arial" w:cs="Arial"/>
          <w:b/>
          <w:bCs/>
          <w:sz w:val="16"/>
          <w:szCs w:val="16"/>
        </w:rPr>
      </w:pPr>
      <w:r w:rsidRPr="001D2B21">
        <w:rPr>
          <w:rFonts w:ascii="Arial" w:hAnsi="Arial" w:cs="Arial"/>
          <w:b/>
          <w:bCs/>
          <w:sz w:val="16"/>
          <w:szCs w:val="16"/>
        </w:rPr>
        <w:t xml:space="preserve">Субвенции бюджетам поселений на осуществление государственных полномочий по первичному воинскому учету на территориях, </w:t>
      </w:r>
    </w:p>
    <w:p w:rsidR="001D2B21" w:rsidRPr="001D2B21" w:rsidRDefault="001D2B21" w:rsidP="001D2B21">
      <w:pPr>
        <w:jc w:val="center"/>
        <w:rPr>
          <w:rFonts w:ascii="Arial" w:hAnsi="Arial" w:cs="Arial"/>
          <w:bCs/>
          <w:sz w:val="16"/>
          <w:szCs w:val="16"/>
        </w:rPr>
      </w:pPr>
      <w:r w:rsidRPr="001D2B21">
        <w:rPr>
          <w:rFonts w:ascii="Arial" w:hAnsi="Arial" w:cs="Arial"/>
          <w:b/>
          <w:bCs/>
          <w:sz w:val="16"/>
          <w:szCs w:val="16"/>
        </w:rPr>
        <w:t xml:space="preserve">где отсутствуют военные комиссариаты </w:t>
      </w:r>
    </w:p>
    <w:p w:rsidR="001D2B21" w:rsidRPr="001D2B21" w:rsidRDefault="001D2B21" w:rsidP="001D2B21">
      <w:pPr>
        <w:ind w:left="7080" w:firstLine="708"/>
        <w:jc w:val="right"/>
        <w:rPr>
          <w:rFonts w:ascii="Arial" w:hAnsi="Arial" w:cs="Arial"/>
          <w:bCs/>
          <w:sz w:val="12"/>
          <w:szCs w:val="12"/>
        </w:rPr>
      </w:pPr>
      <w:r w:rsidRPr="001D2B21">
        <w:rPr>
          <w:rFonts w:ascii="Arial" w:hAnsi="Arial" w:cs="Arial"/>
          <w:bCs/>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5490"/>
        <w:gridCol w:w="1826"/>
        <w:gridCol w:w="1826"/>
        <w:gridCol w:w="1689"/>
      </w:tblGrid>
      <w:tr w:rsidR="001D2B21" w:rsidRPr="001D2B21" w:rsidTr="001D2B21">
        <w:trPr>
          <w:trHeight w:val="20"/>
        </w:trPr>
        <w:tc>
          <w:tcPr>
            <w:tcW w:w="313"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w:t>
            </w:r>
          </w:p>
        </w:tc>
        <w:tc>
          <w:tcPr>
            <w:tcW w:w="2376"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Муниципальное образование</w:t>
            </w:r>
          </w:p>
        </w:tc>
        <w:tc>
          <w:tcPr>
            <w:tcW w:w="790"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2022 год</w:t>
            </w:r>
          </w:p>
        </w:tc>
        <w:tc>
          <w:tcPr>
            <w:tcW w:w="790"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2023 год</w:t>
            </w:r>
          </w:p>
        </w:tc>
        <w:tc>
          <w:tcPr>
            <w:tcW w:w="731"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2024 год</w:t>
            </w:r>
          </w:p>
        </w:tc>
      </w:tr>
      <w:tr w:rsidR="001D2B21" w:rsidRPr="001D2B21" w:rsidTr="001D2B21">
        <w:trPr>
          <w:trHeight w:val="20"/>
        </w:trPr>
        <w:tc>
          <w:tcPr>
            <w:tcW w:w="313" w:type="pct"/>
            <w:vAlign w:val="bottom"/>
          </w:tcPr>
          <w:p w:rsidR="001D2B21" w:rsidRPr="001D2B21" w:rsidRDefault="001D2B21" w:rsidP="001D2B21">
            <w:pPr>
              <w:rPr>
                <w:rFonts w:ascii="Arial" w:hAnsi="Arial" w:cs="Arial"/>
                <w:sz w:val="12"/>
                <w:szCs w:val="12"/>
              </w:rPr>
            </w:pPr>
            <w:r w:rsidRPr="001D2B21">
              <w:rPr>
                <w:rFonts w:ascii="Arial" w:hAnsi="Arial" w:cs="Arial"/>
                <w:sz w:val="12"/>
                <w:szCs w:val="12"/>
              </w:rPr>
              <w:t>1.</w:t>
            </w:r>
          </w:p>
        </w:tc>
        <w:tc>
          <w:tcPr>
            <w:tcW w:w="2376" w:type="pct"/>
            <w:vAlign w:val="bottom"/>
          </w:tcPr>
          <w:p w:rsidR="001D2B21" w:rsidRPr="001D2B21" w:rsidRDefault="001D2B21" w:rsidP="001D2B21">
            <w:pPr>
              <w:rPr>
                <w:rFonts w:ascii="Arial" w:hAnsi="Arial" w:cs="Arial"/>
                <w:sz w:val="12"/>
                <w:szCs w:val="12"/>
              </w:rPr>
            </w:pPr>
            <w:r w:rsidRPr="001D2B21">
              <w:rPr>
                <w:rFonts w:ascii="Arial" w:hAnsi="Arial" w:cs="Arial"/>
                <w:sz w:val="12"/>
                <w:szCs w:val="12"/>
              </w:rPr>
              <w:t>Едровское сельское поселение</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95100,00</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98200,00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101500,00</w:t>
            </w:r>
          </w:p>
        </w:tc>
      </w:tr>
      <w:tr w:rsidR="001D2B21" w:rsidRPr="001D2B21" w:rsidTr="001D2B21">
        <w:trPr>
          <w:trHeight w:val="20"/>
        </w:trPr>
        <w:tc>
          <w:tcPr>
            <w:tcW w:w="313" w:type="pct"/>
          </w:tcPr>
          <w:p w:rsidR="001D2B21" w:rsidRPr="001D2B21" w:rsidRDefault="001D2B21" w:rsidP="001D2B21">
            <w:pPr>
              <w:rPr>
                <w:rFonts w:ascii="Arial" w:hAnsi="Arial" w:cs="Arial"/>
                <w:sz w:val="12"/>
                <w:szCs w:val="12"/>
              </w:rPr>
            </w:pPr>
            <w:r w:rsidRPr="001D2B21">
              <w:rPr>
                <w:rFonts w:ascii="Arial" w:hAnsi="Arial" w:cs="Arial"/>
                <w:sz w:val="12"/>
                <w:szCs w:val="12"/>
              </w:rPr>
              <w:t>2.</w:t>
            </w:r>
          </w:p>
        </w:tc>
        <w:tc>
          <w:tcPr>
            <w:tcW w:w="2376" w:type="pct"/>
          </w:tcPr>
          <w:p w:rsidR="001D2B21" w:rsidRPr="001D2B21" w:rsidRDefault="001D2B21" w:rsidP="001D2B21">
            <w:pPr>
              <w:rPr>
                <w:rFonts w:ascii="Arial" w:hAnsi="Arial" w:cs="Arial"/>
                <w:sz w:val="12"/>
                <w:szCs w:val="12"/>
              </w:rPr>
            </w:pPr>
            <w:r w:rsidRPr="001D2B21">
              <w:rPr>
                <w:rFonts w:ascii="Arial" w:hAnsi="Arial" w:cs="Arial"/>
                <w:sz w:val="12"/>
                <w:szCs w:val="12"/>
              </w:rPr>
              <w:t>Ивантеевское сельское поселение</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95100,00</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98200,00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101500,00</w:t>
            </w:r>
          </w:p>
        </w:tc>
      </w:tr>
      <w:tr w:rsidR="001D2B21" w:rsidRPr="001D2B21" w:rsidTr="001D2B21">
        <w:trPr>
          <w:trHeight w:val="20"/>
        </w:trPr>
        <w:tc>
          <w:tcPr>
            <w:tcW w:w="313" w:type="pct"/>
          </w:tcPr>
          <w:p w:rsidR="001D2B21" w:rsidRPr="001D2B21" w:rsidRDefault="001D2B21" w:rsidP="001D2B21">
            <w:pPr>
              <w:rPr>
                <w:rFonts w:ascii="Arial" w:hAnsi="Arial" w:cs="Arial"/>
                <w:sz w:val="12"/>
                <w:szCs w:val="12"/>
              </w:rPr>
            </w:pPr>
            <w:r w:rsidRPr="001D2B21">
              <w:rPr>
                <w:rFonts w:ascii="Arial" w:hAnsi="Arial" w:cs="Arial"/>
                <w:sz w:val="12"/>
                <w:szCs w:val="12"/>
              </w:rPr>
              <w:t>3.</w:t>
            </w:r>
          </w:p>
        </w:tc>
        <w:tc>
          <w:tcPr>
            <w:tcW w:w="2376" w:type="pct"/>
          </w:tcPr>
          <w:p w:rsidR="001D2B21" w:rsidRPr="001D2B21" w:rsidRDefault="001D2B21" w:rsidP="001D2B21">
            <w:pPr>
              <w:rPr>
                <w:rFonts w:ascii="Arial" w:hAnsi="Arial" w:cs="Arial"/>
                <w:sz w:val="12"/>
                <w:szCs w:val="12"/>
              </w:rPr>
            </w:pPr>
            <w:r w:rsidRPr="001D2B21">
              <w:rPr>
                <w:rFonts w:ascii="Arial" w:hAnsi="Arial" w:cs="Arial"/>
                <w:sz w:val="12"/>
                <w:szCs w:val="12"/>
              </w:rPr>
              <w:t>Короцкое сельское поселение</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95100,00</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98200,00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101500,00</w:t>
            </w:r>
          </w:p>
        </w:tc>
      </w:tr>
      <w:tr w:rsidR="001D2B21" w:rsidRPr="001D2B21" w:rsidTr="001D2B21">
        <w:trPr>
          <w:trHeight w:val="20"/>
        </w:trPr>
        <w:tc>
          <w:tcPr>
            <w:tcW w:w="313" w:type="pct"/>
          </w:tcPr>
          <w:p w:rsidR="001D2B21" w:rsidRPr="001D2B21" w:rsidRDefault="001D2B21" w:rsidP="001D2B21">
            <w:pPr>
              <w:rPr>
                <w:rFonts w:ascii="Arial" w:hAnsi="Arial" w:cs="Arial"/>
                <w:sz w:val="12"/>
                <w:szCs w:val="12"/>
              </w:rPr>
            </w:pPr>
            <w:r w:rsidRPr="001D2B21">
              <w:rPr>
                <w:rFonts w:ascii="Arial" w:hAnsi="Arial" w:cs="Arial"/>
                <w:sz w:val="12"/>
                <w:szCs w:val="12"/>
              </w:rPr>
              <w:t>4.</w:t>
            </w:r>
          </w:p>
        </w:tc>
        <w:tc>
          <w:tcPr>
            <w:tcW w:w="2376" w:type="pct"/>
          </w:tcPr>
          <w:p w:rsidR="001D2B21" w:rsidRPr="001D2B21" w:rsidRDefault="001D2B21" w:rsidP="001D2B21">
            <w:pPr>
              <w:rPr>
                <w:rFonts w:ascii="Arial" w:hAnsi="Arial" w:cs="Arial"/>
                <w:sz w:val="12"/>
                <w:szCs w:val="12"/>
              </w:rPr>
            </w:pPr>
            <w:r w:rsidRPr="001D2B21">
              <w:rPr>
                <w:rFonts w:ascii="Arial" w:hAnsi="Arial" w:cs="Arial"/>
                <w:sz w:val="12"/>
                <w:szCs w:val="12"/>
              </w:rPr>
              <w:t>Костковское сельское поселение</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95100,00</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98200,00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101500,00</w:t>
            </w:r>
          </w:p>
        </w:tc>
      </w:tr>
      <w:tr w:rsidR="001D2B21" w:rsidRPr="001D2B21" w:rsidTr="001D2B21">
        <w:trPr>
          <w:trHeight w:val="20"/>
        </w:trPr>
        <w:tc>
          <w:tcPr>
            <w:tcW w:w="313" w:type="pct"/>
          </w:tcPr>
          <w:p w:rsidR="001D2B21" w:rsidRPr="001D2B21" w:rsidRDefault="001D2B21" w:rsidP="001D2B21">
            <w:pPr>
              <w:rPr>
                <w:rFonts w:ascii="Arial" w:hAnsi="Arial" w:cs="Arial"/>
                <w:sz w:val="12"/>
                <w:szCs w:val="12"/>
              </w:rPr>
            </w:pPr>
            <w:r w:rsidRPr="001D2B21">
              <w:rPr>
                <w:rFonts w:ascii="Arial" w:hAnsi="Arial" w:cs="Arial"/>
                <w:sz w:val="12"/>
                <w:szCs w:val="12"/>
              </w:rPr>
              <w:t>5.</w:t>
            </w:r>
          </w:p>
        </w:tc>
        <w:tc>
          <w:tcPr>
            <w:tcW w:w="2376" w:type="pct"/>
          </w:tcPr>
          <w:p w:rsidR="001D2B21" w:rsidRPr="001D2B21" w:rsidRDefault="001D2B21" w:rsidP="001D2B21">
            <w:pPr>
              <w:rPr>
                <w:rFonts w:ascii="Arial" w:hAnsi="Arial" w:cs="Arial"/>
                <w:sz w:val="12"/>
                <w:szCs w:val="12"/>
              </w:rPr>
            </w:pPr>
            <w:r w:rsidRPr="001D2B21">
              <w:rPr>
                <w:rFonts w:ascii="Arial" w:hAnsi="Arial" w:cs="Arial"/>
                <w:sz w:val="12"/>
                <w:szCs w:val="12"/>
              </w:rPr>
              <w:t>Любницкое сельское поселение</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95100,00</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98200,00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101500,00</w:t>
            </w:r>
          </w:p>
        </w:tc>
      </w:tr>
      <w:tr w:rsidR="001D2B21" w:rsidRPr="001D2B21" w:rsidTr="001D2B21">
        <w:trPr>
          <w:trHeight w:val="20"/>
        </w:trPr>
        <w:tc>
          <w:tcPr>
            <w:tcW w:w="313" w:type="pct"/>
          </w:tcPr>
          <w:p w:rsidR="001D2B21" w:rsidRPr="001D2B21" w:rsidRDefault="001D2B21" w:rsidP="001D2B21">
            <w:pPr>
              <w:rPr>
                <w:rFonts w:ascii="Arial" w:hAnsi="Arial" w:cs="Arial"/>
                <w:sz w:val="12"/>
                <w:szCs w:val="12"/>
              </w:rPr>
            </w:pPr>
            <w:r w:rsidRPr="001D2B21">
              <w:rPr>
                <w:rFonts w:ascii="Arial" w:hAnsi="Arial" w:cs="Arial"/>
                <w:sz w:val="12"/>
                <w:szCs w:val="12"/>
              </w:rPr>
              <w:t>6.</w:t>
            </w:r>
          </w:p>
        </w:tc>
        <w:tc>
          <w:tcPr>
            <w:tcW w:w="2376" w:type="pct"/>
          </w:tcPr>
          <w:p w:rsidR="001D2B21" w:rsidRPr="001D2B21" w:rsidRDefault="001D2B21" w:rsidP="001D2B21">
            <w:pPr>
              <w:ind w:right="348"/>
              <w:rPr>
                <w:rFonts w:ascii="Arial" w:hAnsi="Arial" w:cs="Arial"/>
                <w:sz w:val="12"/>
                <w:szCs w:val="12"/>
              </w:rPr>
            </w:pPr>
            <w:r w:rsidRPr="001D2B21">
              <w:rPr>
                <w:rFonts w:ascii="Arial" w:hAnsi="Arial" w:cs="Arial"/>
                <w:sz w:val="12"/>
                <w:szCs w:val="12"/>
              </w:rPr>
              <w:t>Рощинское сельское поселение</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95100,00</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98200,00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101500,00</w:t>
            </w:r>
          </w:p>
        </w:tc>
      </w:tr>
      <w:tr w:rsidR="001D2B21" w:rsidRPr="001D2B21" w:rsidTr="001D2B21">
        <w:trPr>
          <w:trHeight w:val="20"/>
        </w:trPr>
        <w:tc>
          <w:tcPr>
            <w:tcW w:w="313" w:type="pct"/>
          </w:tcPr>
          <w:p w:rsidR="001D2B21" w:rsidRPr="001D2B21" w:rsidRDefault="001D2B21" w:rsidP="001D2B21">
            <w:pPr>
              <w:rPr>
                <w:rFonts w:ascii="Arial" w:hAnsi="Arial" w:cs="Arial"/>
                <w:sz w:val="12"/>
                <w:szCs w:val="12"/>
              </w:rPr>
            </w:pPr>
            <w:r w:rsidRPr="001D2B21">
              <w:rPr>
                <w:rFonts w:ascii="Arial" w:hAnsi="Arial" w:cs="Arial"/>
                <w:sz w:val="12"/>
                <w:szCs w:val="12"/>
              </w:rPr>
              <w:t>7.</w:t>
            </w:r>
          </w:p>
        </w:tc>
        <w:tc>
          <w:tcPr>
            <w:tcW w:w="2376" w:type="pct"/>
          </w:tcPr>
          <w:p w:rsidR="001D2B21" w:rsidRPr="001D2B21" w:rsidRDefault="001D2B21" w:rsidP="001D2B21">
            <w:pPr>
              <w:rPr>
                <w:rFonts w:ascii="Arial" w:hAnsi="Arial" w:cs="Arial"/>
                <w:sz w:val="12"/>
                <w:szCs w:val="12"/>
              </w:rPr>
            </w:pPr>
            <w:r w:rsidRPr="001D2B21">
              <w:rPr>
                <w:rFonts w:ascii="Arial" w:hAnsi="Arial" w:cs="Arial"/>
                <w:sz w:val="12"/>
                <w:szCs w:val="12"/>
              </w:rPr>
              <w:t>Семёновщинское сельское поселение</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95100,00</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98200,00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101500,00</w:t>
            </w:r>
          </w:p>
        </w:tc>
      </w:tr>
      <w:tr w:rsidR="001D2B21" w:rsidRPr="001D2B21" w:rsidTr="001D2B21">
        <w:trPr>
          <w:trHeight w:val="20"/>
        </w:trPr>
        <w:tc>
          <w:tcPr>
            <w:tcW w:w="313" w:type="pct"/>
          </w:tcPr>
          <w:p w:rsidR="001D2B21" w:rsidRPr="001D2B21" w:rsidRDefault="001D2B21" w:rsidP="001D2B21">
            <w:pPr>
              <w:rPr>
                <w:rFonts w:ascii="Arial" w:hAnsi="Arial" w:cs="Arial"/>
                <w:sz w:val="12"/>
                <w:szCs w:val="12"/>
              </w:rPr>
            </w:pPr>
            <w:r w:rsidRPr="001D2B21">
              <w:rPr>
                <w:rFonts w:ascii="Arial" w:hAnsi="Arial" w:cs="Arial"/>
                <w:sz w:val="12"/>
                <w:szCs w:val="12"/>
              </w:rPr>
              <w:t>8.</w:t>
            </w:r>
          </w:p>
        </w:tc>
        <w:tc>
          <w:tcPr>
            <w:tcW w:w="2376" w:type="pct"/>
          </w:tcPr>
          <w:p w:rsidR="001D2B21" w:rsidRPr="001D2B21" w:rsidRDefault="001D2B21" w:rsidP="001D2B21">
            <w:pPr>
              <w:rPr>
                <w:rFonts w:ascii="Arial" w:hAnsi="Arial" w:cs="Arial"/>
                <w:sz w:val="12"/>
                <w:szCs w:val="12"/>
              </w:rPr>
            </w:pPr>
            <w:r w:rsidRPr="001D2B21">
              <w:rPr>
                <w:rFonts w:ascii="Arial" w:hAnsi="Arial" w:cs="Arial"/>
                <w:sz w:val="12"/>
                <w:szCs w:val="12"/>
              </w:rPr>
              <w:t>Яжелбицкое сельское поселение</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238000,00</w:t>
            </w:r>
          </w:p>
        </w:tc>
        <w:tc>
          <w:tcPr>
            <w:tcW w:w="790"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245600,00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254100,00</w:t>
            </w:r>
          </w:p>
        </w:tc>
      </w:tr>
      <w:tr w:rsidR="001D2B21" w:rsidRPr="001D2B21" w:rsidTr="001D2B21">
        <w:trPr>
          <w:trHeight w:val="20"/>
        </w:trPr>
        <w:tc>
          <w:tcPr>
            <w:tcW w:w="313" w:type="pct"/>
          </w:tcPr>
          <w:p w:rsidR="001D2B21" w:rsidRPr="001D2B21" w:rsidRDefault="001D2B21" w:rsidP="001D2B21">
            <w:pPr>
              <w:rPr>
                <w:rFonts w:ascii="Arial" w:hAnsi="Arial" w:cs="Arial"/>
                <w:sz w:val="12"/>
                <w:szCs w:val="12"/>
              </w:rPr>
            </w:pPr>
          </w:p>
        </w:tc>
        <w:tc>
          <w:tcPr>
            <w:tcW w:w="2376" w:type="pct"/>
          </w:tcPr>
          <w:p w:rsidR="001D2B21" w:rsidRPr="001D2B21" w:rsidRDefault="001D2B21" w:rsidP="001D2B21">
            <w:pPr>
              <w:rPr>
                <w:rFonts w:ascii="Arial" w:hAnsi="Arial" w:cs="Arial"/>
                <w:b/>
                <w:sz w:val="12"/>
                <w:szCs w:val="12"/>
              </w:rPr>
            </w:pPr>
            <w:r w:rsidRPr="001D2B21">
              <w:rPr>
                <w:rFonts w:ascii="Arial" w:hAnsi="Arial" w:cs="Arial"/>
                <w:b/>
                <w:sz w:val="12"/>
                <w:szCs w:val="12"/>
              </w:rPr>
              <w:t>Итого:</w:t>
            </w:r>
          </w:p>
        </w:tc>
        <w:tc>
          <w:tcPr>
            <w:tcW w:w="790"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903700,00</w:t>
            </w:r>
          </w:p>
        </w:tc>
        <w:tc>
          <w:tcPr>
            <w:tcW w:w="790"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933000,00</w:t>
            </w:r>
          </w:p>
        </w:tc>
        <w:tc>
          <w:tcPr>
            <w:tcW w:w="731"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964600,00</w:t>
            </w:r>
          </w:p>
        </w:tc>
      </w:tr>
    </w:tbl>
    <w:p w:rsidR="001D2B21" w:rsidRDefault="001D2B21" w:rsidP="001D2B21">
      <w:pPr>
        <w:ind w:left="8505"/>
        <w:jc w:val="center"/>
        <w:rPr>
          <w:rFonts w:ascii="Arial" w:hAnsi="Arial" w:cs="Arial"/>
          <w:sz w:val="12"/>
          <w:szCs w:val="12"/>
        </w:rPr>
      </w:pPr>
    </w:p>
    <w:p w:rsidR="00E04970" w:rsidRDefault="00E04970" w:rsidP="001D2B21">
      <w:pPr>
        <w:ind w:left="8505"/>
        <w:jc w:val="center"/>
        <w:rPr>
          <w:rFonts w:ascii="Arial" w:hAnsi="Arial" w:cs="Arial"/>
          <w:sz w:val="12"/>
          <w:szCs w:val="12"/>
        </w:rPr>
      </w:pPr>
    </w:p>
    <w:p w:rsidR="00E04970" w:rsidRDefault="00E04970" w:rsidP="001D2B21">
      <w:pPr>
        <w:ind w:left="8505"/>
        <w:jc w:val="center"/>
        <w:rPr>
          <w:rFonts w:ascii="Arial" w:hAnsi="Arial" w:cs="Arial"/>
          <w:sz w:val="12"/>
          <w:szCs w:val="12"/>
        </w:rPr>
      </w:pPr>
    </w:p>
    <w:p w:rsidR="001D2B21" w:rsidRPr="00652AE7" w:rsidRDefault="001D2B21" w:rsidP="001D2B21">
      <w:pPr>
        <w:ind w:left="8505"/>
        <w:jc w:val="center"/>
        <w:rPr>
          <w:rFonts w:ascii="Arial" w:hAnsi="Arial" w:cs="Arial"/>
          <w:sz w:val="12"/>
          <w:szCs w:val="12"/>
        </w:rPr>
      </w:pPr>
      <w:r>
        <w:rPr>
          <w:rFonts w:ascii="Arial" w:hAnsi="Arial" w:cs="Arial"/>
          <w:sz w:val="12"/>
          <w:szCs w:val="12"/>
        </w:rPr>
        <w:t>Приложение 9.2</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муниципального района</w:t>
      </w:r>
    </w:p>
    <w:p w:rsidR="001D2B21" w:rsidRDefault="001D2B21" w:rsidP="001D2B21">
      <w:pPr>
        <w:shd w:val="clear" w:color="auto" w:fill="FFFFFF"/>
        <w:suppressAutoHyphens/>
        <w:ind w:left="8505"/>
        <w:jc w:val="center"/>
        <w:rPr>
          <w:rFonts w:ascii="Arial" w:hAnsi="Arial" w:cs="Arial"/>
          <w:sz w:val="12"/>
          <w:szCs w:val="12"/>
        </w:rPr>
      </w:pPr>
      <w:r w:rsidRPr="00504A1E">
        <w:rPr>
          <w:rFonts w:ascii="Arial" w:hAnsi="Arial" w:cs="Arial"/>
          <w:sz w:val="12"/>
          <w:szCs w:val="12"/>
        </w:rPr>
        <w:t>от 24.12.2021 №100</w:t>
      </w:r>
    </w:p>
    <w:p w:rsidR="001D2B21" w:rsidRPr="001D2B21" w:rsidRDefault="001D2B21" w:rsidP="001D2B21">
      <w:pPr>
        <w:jc w:val="center"/>
        <w:rPr>
          <w:rFonts w:ascii="Arial" w:hAnsi="Arial" w:cs="Arial"/>
          <w:bCs/>
          <w:sz w:val="16"/>
          <w:szCs w:val="16"/>
        </w:rPr>
      </w:pPr>
      <w:r w:rsidRPr="001D2B21">
        <w:rPr>
          <w:rFonts w:ascii="Arial" w:hAnsi="Arial" w:cs="Arial"/>
          <w:b/>
          <w:bCs/>
          <w:sz w:val="16"/>
          <w:szCs w:val="16"/>
        </w:rPr>
        <w:t>Субвенция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1D2B21" w:rsidRPr="001D2B21" w:rsidRDefault="001D2B21" w:rsidP="001D2B21">
      <w:pPr>
        <w:ind w:left="7080" w:firstLine="708"/>
        <w:jc w:val="right"/>
        <w:rPr>
          <w:rFonts w:ascii="Arial" w:hAnsi="Arial" w:cs="Arial"/>
          <w:bCs/>
          <w:sz w:val="12"/>
          <w:szCs w:val="12"/>
        </w:rPr>
      </w:pPr>
      <w:r w:rsidRPr="001D2B21">
        <w:rPr>
          <w:rFonts w:ascii="Arial" w:hAnsi="Arial" w:cs="Arial"/>
          <w:bCs/>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680"/>
        <w:gridCol w:w="1689"/>
        <w:gridCol w:w="1759"/>
        <w:gridCol w:w="1689"/>
      </w:tblGrid>
      <w:tr w:rsidR="001D2B21" w:rsidRPr="001D2B21" w:rsidTr="001D2B21">
        <w:trPr>
          <w:trHeight w:val="20"/>
        </w:trPr>
        <w:tc>
          <w:tcPr>
            <w:tcW w:w="319"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w:t>
            </w:r>
          </w:p>
        </w:tc>
        <w:tc>
          <w:tcPr>
            <w:tcW w:w="2458"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Муниципальное образование</w:t>
            </w:r>
          </w:p>
        </w:tc>
        <w:tc>
          <w:tcPr>
            <w:tcW w:w="731"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2022 год</w:t>
            </w:r>
          </w:p>
        </w:tc>
        <w:tc>
          <w:tcPr>
            <w:tcW w:w="761"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2023 год</w:t>
            </w:r>
          </w:p>
        </w:tc>
        <w:tc>
          <w:tcPr>
            <w:tcW w:w="731"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2024 год</w:t>
            </w:r>
          </w:p>
        </w:tc>
      </w:tr>
      <w:tr w:rsidR="001D2B21" w:rsidRPr="001D2B21" w:rsidTr="001D2B21">
        <w:trPr>
          <w:trHeight w:val="20"/>
        </w:trPr>
        <w:tc>
          <w:tcPr>
            <w:tcW w:w="319" w:type="pct"/>
            <w:vAlign w:val="bottom"/>
          </w:tcPr>
          <w:p w:rsidR="001D2B21" w:rsidRPr="001D2B21" w:rsidRDefault="001D2B21" w:rsidP="001D2B21">
            <w:pPr>
              <w:jc w:val="center"/>
              <w:rPr>
                <w:rFonts w:ascii="Arial" w:hAnsi="Arial" w:cs="Arial"/>
                <w:sz w:val="12"/>
                <w:szCs w:val="12"/>
              </w:rPr>
            </w:pPr>
            <w:r w:rsidRPr="001D2B21">
              <w:rPr>
                <w:rFonts w:ascii="Arial" w:hAnsi="Arial" w:cs="Arial"/>
                <w:sz w:val="12"/>
                <w:szCs w:val="12"/>
              </w:rPr>
              <w:t>1.</w:t>
            </w:r>
          </w:p>
        </w:tc>
        <w:tc>
          <w:tcPr>
            <w:tcW w:w="2458" w:type="pct"/>
            <w:vAlign w:val="bottom"/>
          </w:tcPr>
          <w:p w:rsidR="001D2B21" w:rsidRPr="001D2B21" w:rsidRDefault="001D2B21" w:rsidP="001D2B21">
            <w:pPr>
              <w:rPr>
                <w:rFonts w:ascii="Arial" w:hAnsi="Arial" w:cs="Arial"/>
                <w:sz w:val="12"/>
                <w:szCs w:val="12"/>
              </w:rPr>
            </w:pPr>
            <w:r w:rsidRPr="001D2B21">
              <w:rPr>
                <w:rFonts w:ascii="Arial" w:hAnsi="Arial" w:cs="Arial"/>
                <w:sz w:val="12"/>
                <w:szCs w:val="12"/>
              </w:rPr>
              <w:t>Едровское сельское поселение</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6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r>
      <w:tr w:rsidR="001D2B21" w:rsidRPr="001D2B21" w:rsidTr="001D2B21">
        <w:trPr>
          <w:trHeight w:val="20"/>
        </w:trPr>
        <w:tc>
          <w:tcPr>
            <w:tcW w:w="31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2.</w:t>
            </w:r>
          </w:p>
        </w:tc>
        <w:tc>
          <w:tcPr>
            <w:tcW w:w="2458" w:type="pct"/>
          </w:tcPr>
          <w:p w:rsidR="001D2B21" w:rsidRPr="001D2B21" w:rsidRDefault="001D2B21" w:rsidP="001D2B21">
            <w:pPr>
              <w:rPr>
                <w:rFonts w:ascii="Arial" w:hAnsi="Arial" w:cs="Arial"/>
                <w:sz w:val="12"/>
                <w:szCs w:val="12"/>
              </w:rPr>
            </w:pPr>
            <w:r w:rsidRPr="001D2B21">
              <w:rPr>
                <w:rFonts w:ascii="Arial" w:hAnsi="Arial" w:cs="Arial"/>
                <w:sz w:val="12"/>
                <w:szCs w:val="12"/>
              </w:rPr>
              <w:t>Ивантеевское сельское поселение</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6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r>
      <w:tr w:rsidR="001D2B21" w:rsidRPr="001D2B21" w:rsidTr="001D2B21">
        <w:trPr>
          <w:trHeight w:val="20"/>
        </w:trPr>
        <w:tc>
          <w:tcPr>
            <w:tcW w:w="31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3.</w:t>
            </w:r>
          </w:p>
        </w:tc>
        <w:tc>
          <w:tcPr>
            <w:tcW w:w="2458" w:type="pct"/>
          </w:tcPr>
          <w:p w:rsidR="001D2B21" w:rsidRPr="001D2B21" w:rsidRDefault="001D2B21" w:rsidP="001D2B21">
            <w:pPr>
              <w:rPr>
                <w:rFonts w:ascii="Arial" w:hAnsi="Arial" w:cs="Arial"/>
                <w:sz w:val="12"/>
                <w:szCs w:val="12"/>
              </w:rPr>
            </w:pPr>
            <w:r w:rsidRPr="001D2B21">
              <w:rPr>
                <w:rFonts w:ascii="Arial" w:hAnsi="Arial" w:cs="Arial"/>
                <w:sz w:val="12"/>
                <w:szCs w:val="12"/>
              </w:rPr>
              <w:t>Короцкое сельское поселение</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6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r>
      <w:tr w:rsidR="001D2B21" w:rsidRPr="001D2B21" w:rsidTr="001D2B21">
        <w:trPr>
          <w:trHeight w:val="20"/>
        </w:trPr>
        <w:tc>
          <w:tcPr>
            <w:tcW w:w="31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4.</w:t>
            </w:r>
          </w:p>
        </w:tc>
        <w:tc>
          <w:tcPr>
            <w:tcW w:w="2458" w:type="pct"/>
          </w:tcPr>
          <w:p w:rsidR="001D2B21" w:rsidRPr="001D2B21" w:rsidRDefault="001D2B21" w:rsidP="001D2B21">
            <w:pPr>
              <w:rPr>
                <w:rFonts w:ascii="Arial" w:hAnsi="Arial" w:cs="Arial"/>
                <w:sz w:val="12"/>
                <w:szCs w:val="12"/>
              </w:rPr>
            </w:pPr>
            <w:r w:rsidRPr="001D2B21">
              <w:rPr>
                <w:rFonts w:ascii="Arial" w:hAnsi="Arial" w:cs="Arial"/>
                <w:sz w:val="12"/>
                <w:szCs w:val="12"/>
              </w:rPr>
              <w:t>Костковское сельское поселение</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6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r>
      <w:tr w:rsidR="001D2B21" w:rsidRPr="001D2B21" w:rsidTr="001D2B21">
        <w:trPr>
          <w:trHeight w:val="20"/>
        </w:trPr>
        <w:tc>
          <w:tcPr>
            <w:tcW w:w="31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w:t>
            </w:r>
          </w:p>
        </w:tc>
        <w:tc>
          <w:tcPr>
            <w:tcW w:w="2458" w:type="pct"/>
          </w:tcPr>
          <w:p w:rsidR="001D2B21" w:rsidRPr="001D2B21" w:rsidRDefault="001D2B21" w:rsidP="001D2B21">
            <w:pPr>
              <w:rPr>
                <w:rFonts w:ascii="Arial" w:hAnsi="Arial" w:cs="Arial"/>
                <w:sz w:val="12"/>
                <w:szCs w:val="12"/>
              </w:rPr>
            </w:pPr>
            <w:r w:rsidRPr="001D2B21">
              <w:rPr>
                <w:rFonts w:ascii="Arial" w:hAnsi="Arial" w:cs="Arial"/>
                <w:sz w:val="12"/>
                <w:szCs w:val="12"/>
              </w:rPr>
              <w:t>Любницкое сельское поселение</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6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r>
      <w:tr w:rsidR="001D2B21" w:rsidRPr="001D2B21" w:rsidTr="001D2B21">
        <w:trPr>
          <w:trHeight w:val="20"/>
        </w:trPr>
        <w:tc>
          <w:tcPr>
            <w:tcW w:w="31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6.</w:t>
            </w:r>
          </w:p>
        </w:tc>
        <w:tc>
          <w:tcPr>
            <w:tcW w:w="2458" w:type="pct"/>
          </w:tcPr>
          <w:p w:rsidR="001D2B21" w:rsidRPr="001D2B21" w:rsidRDefault="001D2B21" w:rsidP="001D2B21">
            <w:pPr>
              <w:ind w:right="348"/>
              <w:rPr>
                <w:rFonts w:ascii="Arial" w:hAnsi="Arial" w:cs="Arial"/>
                <w:sz w:val="12"/>
                <w:szCs w:val="12"/>
              </w:rPr>
            </w:pPr>
            <w:r w:rsidRPr="001D2B21">
              <w:rPr>
                <w:rFonts w:ascii="Arial" w:hAnsi="Arial" w:cs="Arial"/>
                <w:sz w:val="12"/>
                <w:szCs w:val="12"/>
              </w:rPr>
              <w:t>Рощинское сельское поселение</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6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r>
      <w:tr w:rsidR="001D2B21" w:rsidRPr="001D2B21" w:rsidTr="001D2B21">
        <w:trPr>
          <w:trHeight w:val="20"/>
        </w:trPr>
        <w:tc>
          <w:tcPr>
            <w:tcW w:w="31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7.</w:t>
            </w:r>
          </w:p>
        </w:tc>
        <w:tc>
          <w:tcPr>
            <w:tcW w:w="2458" w:type="pct"/>
          </w:tcPr>
          <w:p w:rsidR="001D2B21" w:rsidRPr="001D2B21" w:rsidRDefault="001D2B21" w:rsidP="001D2B21">
            <w:pPr>
              <w:rPr>
                <w:rFonts w:ascii="Arial" w:hAnsi="Arial" w:cs="Arial"/>
                <w:sz w:val="12"/>
                <w:szCs w:val="12"/>
              </w:rPr>
            </w:pPr>
            <w:r w:rsidRPr="001D2B21">
              <w:rPr>
                <w:rFonts w:ascii="Arial" w:hAnsi="Arial" w:cs="Arial"/>
                <w:sz w:val="12"/>
                <w:szCs w:val="12"/>
              </w:rPr>
              <w:t>Семёновщинское сельское поселение</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6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r>
      <w:tr w:rsidR="001D2B21" w:rsidRPr="001D2B21" w:rsidTr="001D2B21">
        <w:trPr>
          <w:trHeight w:val="20"/>
        </w:trPr>
        <w:tc>
          <w:tcPr>
            <w:tcW w:w="31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8.</w:t>
            </w:r>
          </w:p>
        </w:tc>
        <w:tc>
          <w:tcPr>
            <w:tcW w:w="2458" w:type="pct"/>
          </w:tcPr>
          <w:p w:rsidR="001D2B21" w:rsidRPr="001D2B21" w:rsidRDefault="001D2B21" w:rsidP="001D2B21">
            <w:pPr>
              <w:rPr>
                <w:rFonts w:ascii="Arial" w:hAnsi="Arial" w:cs="Arial"/>
                <w:sz w:val="12"/>
                <w:szCs w:val="12"/>
              </w:rPr>
            </w:pPr>
            <w:r w:rsidRPr="001D2B21">
              <w:rPr>
                <w:rFonts w:ascii="Arial" w:hAnsi="Arial" w:cs="Arial"/>
                <w:sz w:val="12"/>
                <w:szCs w:val="12"/>
              </w:rPr>
              <w:t>Яжелбицкое сельское поселение</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6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c>
          <w:tcPr>
            <w:tcW w:w="731"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500,00</w:t>
            </w:r>
          </w:p>
        </w:tc>
      </w:tr>
      <w:tr w:rsidR="001D2B21" w:rsidRPr="001D2B21" w:rsidTr="001D2B21">
        <w:trPr>
          <w:trHeight w:val="20"/>
        </w:trPr>
        <w:tc>
          <w:tcPr>
            <w:tcW w:w="319" w:type="pct"/>
          </w:tcPr>
          <w:p w:rsidR="001D2B21" w:rsidRPr="001D2B21" w:rsidRDefault="001D2B21" w:rsidP="001D2B21">
            <w:pPr>
              <w:rPr>
                <w:rFonts w:ascii="Arial" w:hAnsi="Arial" w:cs="Arial"/>
                <w:sz w:val="12"/>
                <w:szCs w:val="12"/>
              </w:rPr>
            </w:pPr>
          </w:p>
        </w:tc>
        <w:tc>
          <w:tcPr>
            <w:tcW w:w="2458" w:type="pct"/>
          </w:tcPr>
          <w:p w:rsidR="001D2B21" w:rsidRPr="001D2B21" w:rsidRDefault="001D2B21" w:rsidP="001D2B21">
            <w:pPr>
              <w:rPr>
                <w:rFonts w:ascii="Arial" w:hAnsi="Arial" w:cs="Arial"/>
                <w:b/>
                <w:sz w:val="12"/>
                <w:szCs w:val="12"/>
              </w:rPr>
            </w:pPr>
            <w:r w:rsidRPr="001D2B21">
              <w:rPr>
                <w:rFonts w:ascii="Arial" w:hAnsi="Arial" w:cs="Arial"/>
                <w:b/>
                <w:sz w:val="12"/>
                <w:szCs w:val="12"/>
              </w:rPr>
              <w:t>Итого:</w:t>
            </w:r>
          </w:p>
        </w:tc>
        <w:tc>
          <w:tcPr>
            <w:tcW w:w="731"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4000,00</w:t>
            </w:r>
          </w:p>
        </w:tc>
        <w:tc>
          <w:tcPr>
            <w:tcW w:w="761"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4000,0</w:t>
            </w:r>
          </w:p>
        </w:tc>
        <w:tc>
          <w:tcPr>
            <w:tcW w:w="731"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4000,0</w:t>
            </w:r>
          </w:p>
        </w:tc>
      </w:tr>
    </w:tbl>
    <w:p w:rsidR="001D2B21" w:rsidRDefault="001D2B21" w:rsidP="001D2B21">
      <w:pPr>
        <w:ind w:left="8505"/>
        <w:jc w:val="center"/>
        <w:rPr>
          <w:rFonts w:ascii="Arial" w:hAnsi="Arial" w:cs="Arial"/>
          <w:sz w:val="12"/>
          <w:szCs w:val="12"/>
        </w:rPr>
      </w:pPr>
    </w:p>
    <w:p w:rsidR="001D2B21" w:rsidRPr="00652AE7" w:rsidRDefault="001D2B21" w:rsidP="001D2B21">
      <w:pPr>
        <w:ind w:left="8505"/>
        <w:jc w:val="center"/>
        <w:rPr>
          <w:rFonts w:ascii="Arial" w:hAnsi="Arial" w:cs="Arial"/>
          <w:sz w:val="12"/>
          <w:szCs w:val="12"/>
        </w:rPr>
      </w:pPr>
      <w:r>
        <w:rPr>
          <w:rFonts w:ascii="Arial" w:hAnsi="Arial" w:cs="Arial"/>
          <w:sz w:val="12"/>
          <w:szCs w:val="12"/>
        </w:rPr>
        <w:t>Приложение 9.3</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1D2B21" w:rsidRPr="00652AE7" w:rsidRDefault="001D2B21" w:rsidP="001D2B21">
      <w:pPr>
        <w:ind w:left="8505"/>
        <w:jc w:val="center"/>
        <w:rPr>
          <w:rFonts w:ascii="Arial" w:hAnsi="Arial" w:cs="Arial"/>
          <w:sz w:val="12"/>
          <w:szCs w:val="12"/>
        </w:rPr>
      </w:pPr>
      <w:r w:rsidRPr="00652AE7">
        <w:rPr>
          <w:rFonts w:ascii="Arial" w:hAnsi="Arial" w:cs="Arial"/>
          <w:sz w:val="12"/>
          <w:szCs w:val="12"/>
        </w:rPr>
        <w:t>муниципального района</w:t>
      </w:r>
    </w:p>
    <w:p w:rsidR="001D2B21" w:rsidRDefault="001D2B21" w:rsidP="001D2B21">
      <w:pPr>
        <w:shd w:val="clear" w:color="auto" w:fill="FFFFFF"/>
        <w:suppressAutoHyphens/>
        <w:ind w:left="8505"/>
        <w:jc w:val="center"/>
        <w:rPr>
          <w:rFonts w:ascii="Arial" w:hAnsi="Arial" w:cs="Arial"/>
          <w:sz w:val="12"/>
          <w:szCs w:val="12"/>
        </w:rPr>
      </w:pPr>
      <w:r w:rsidRPr="00504A1E">
        <w:rPr>
          <w:rFonts w:ascii="Arial" w:hAnsi="Arial" w:cs="Arial"/>
          <w:sz w:val="12"/>
          <w:szCs w:val="12"/>
        </w:rPr>
        <w:t>от 24.12.2021 №100</w:t>
      </w:r>
    </w:p>
    <w:p w:rsidR="001D2B21" w:rsidRDefault="001D2B21" w:rsidP="001D2B21">
      <w:pPr>
        <w:jc w:val="center"/>
        <w:rPr>
          <w:rFonts w:ascii="Arial" w:hAnsi="Arial" w:cs="Arial"/>
          <w:b/>
          <w:bCs/>
          <w:sz w:val="16"/>
          <w:szCs w:val="16"/>
        </w:rPr>
      </w:pPr>
      <w:r w:rsidRPr="001D2B21">
        <w:rPr>
          <w:rFonts w:ascii="Arial" w:hAnsi="Arial" w:cs="Arial"/>
          <w:b/>
          <w:bCs/>
          <w:sz w:val="16"/>
          <w:szCs w:val="16"/>
        </w:rPr>
        <w:t xml:space="preserve">Субвенция на возмещение затрат по содержанию штатных единиц, осуществляющих переданные отдельные </w:t>
      </w:r>
    </w:p>
    <w:p w:rsidR="001D2B21" w:rsidRPr="001D2B21" w:rsidRDefault="001D2B21" w:rsidP="001D2B21">
      <w:pPr>
        <w:jc w:val="center"/>
        <w:rPr>
          <w:rFonts w:ascii="Arial" w:hAnsi="Arial" w:cs="Arial"/>
          <w:bCs/>
          <w:sz w:val="16"/>
          <w:szCs w:val="16"/>
        </w:rPr>
      </w:pPr>
      <w:r w:rsidRPr="001D2B21">
        <w:rPr>
          <w:rFonts w:ascii="Arial" w:hAnsi="Arial" w:cs="Arial"/>
          <w:b/>
          <w:bCs/>
          <w:sz w:val="16"/>
          <w:szCs w:val="16"/>
        </w:rPr>
        <w:t>государственные полномочия области</w:t>
      </w:r>
    </w:p>
    <w:p w:rsidR="001D2B21" w:rsidRPr="001D2B21" w:rsidRDefault="001D2B21" w:rsidP="001D2B21">
      <w:pPr>
        <w:ind w:left="7080" w:firstLine="708"/>
        <w:jc w:val="right"/>
        <w:rPr>
          <w:rFonts w:ascii="Arial" w:hAnsi="Arial" w:cs="Arial"/>
          <w:bCs/>
          <w:sz w:val="12"/>
          <w:szCs w:val="12"/>
        </w:rPr>
      </w:pPr>
      <w:r w:rsidRPr="001D2B21">
        <w:rPr>
          <w:rFonts w:ascii="Arial" w:hAnsi="Arial" w:cs="Arial"/>
          <w:bCs/>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287"/>
        <w:gridCol w:w="1867"/>
        <w:gridCol w:w="1867"/>
        <w:gridCol w:w="1865"/>
      </w:tblGrid>
      <w:tr w:rsidR="001D2B21" w:rsidRPr="001D2B21" w:rsidTr="00D776EA">
        <w:trPr>
          <w:trHeight w:val="20"/>
        </w:trPr>
        <w:tc>
          <w:tcPr>
            <w:tcW w:w="289"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w:t>
            </w:r>
          </w:p>
        </w:tc>
        <w:tc>
          <w:tcPr>
            <w:tcW w:w="2288"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Муниципальное образование</w:t>
            </w:r>
          </w:p>
        </w:tc>
        <w:tc>
          <w:tcPr>
            <w:tcW w:w="808"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2022 год</w:t>
            </w:r>
          </w:p>
        </w:tc>
        <w:tc>
          <w:tcPr>
            <w:tcW w:w="808"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2023 год</w:t>
            </w:r>
          </w:p>
        </w:tc>
        <w:tc>
          <w:tcPr>
            <w:tcW w:w="808"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2024 год</w:t>
            </w:r>
          </w:p>
        </w:tc>
      </w:tr>
      <w:tr w:rsidR="001D2B21" w:rsidRPr="001D2B21" w:rsidTr="00D776EA">
        <w:trPr>
          <w:trHeight w:val="20"/>
        </w:trPr>
        <w:tc>
          <w:tcPr>
            <w:tcW w:w="289" w:type="pct"/>
            <w:vAlign w:val="bottom"/>
          </w:tcPr>
          <w:p w:rsidR="001D2B21" w:rsidRPr="001D2B21" w:rsidRDefault="001D2B21" w:rsidP="001D2B21">
            <w:pPr>
              <w:jc w:val="center"/>
              <w:rPr>
                <w:rFonts w:ascii="Arial" w:hAnsi="Arial" w:cs="Arial"/>
                <w:sz w:val="12"/>
                <w:szCs w:val="12"/>
              </w:rPr>
            </w:pPr>
            <w:r w:rsidRPr="001D2B21">
              <w:rPr>
                <w:rFonts w:ascii="Arial" w:hAnsi="Arial" w:cs="Arial"/>
                <w:sz w:val="12"/>
                <w:szCs w:val="12"/>
              </w:rPr>
              <w:t>1.</w:t>
            </w:r>
          </w:p>
        </w:tc>
        <w:tc>
          <w:tcPr>
            <w:tcW w:w="2288" w:type="pct"/>
            <w:vAlign w:val="bottom"/>
          </w:tcPr>
          <w:p w:rsidR="001D2B21" w:rsidRPr="001D2B21" w:rsidRDefault="001D2B21" w:rsidP="001D2B21">
            <w:pPr>
              <w:rPr>
                <w:rFonts w:ascii="Arial" w:hAnsi="Arial" w:cs="Arial"/>
                <w:sz w:val="12"/>
                <w:szCs w:val="12"/>
              </w:rPr>
            </w:pPr>
            <w:r w:rsidRPr="001D2B21">
              <w:rPr>
                <w:rFonts w:ascii="Arial" w:hAnsi="Arial" w:cs="Arial"/>
                <w:sz w:val="12"/>
                <w:szCs w:val="12"/>
              </w:rPr>
              <w:t>Едровское сельское поселение</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351080,00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351080,00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351080,00</w:t>
            </w:r>
          </w:p>
        </w:tc>
      </w:tr>
      <w:tr w:rsidR="001D2B21" w:rsidRPr="001D2B21" w:rsidTr="00D776EA">
        <w:trPr>
          <w:trHeight w:val="20"/>
        </w:trPr>
        <w:tc>
          <w:tcPr>
            <w:tcW w:w="2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2.</w:t>
            </w:r>
          </w:p>
        </w:tc>
        <w:tc>
          <w:tcPr>
            <w:tcW w:w="2288" w:type="pct"/>
          </w:tcPr>
          <w:p w:rsidR="001D2B21" w:rsidRPr="001D2B21" w:rsidRDefault="001D2B21" w:rsidP="001D2B21">
            <w:pPr>
              <w:rPr>
                <w:rFonts w:ascii="Arial" w:hAnsi="Arial" w:cs="Arial"/>
                <w:sz w:val="12"/>
                <w:szCs w:val="12"/>
              </w:rPr>
            </w:pPr>
            <w:r w:rsidRPr="001D2B21">
              <w:rPr>
                <w:rFonts w:ascii="Arial" w:hAnsi="Arial" w:cs="Arial"/>
                <w:sz w:val="12"/>
                <w:szCs w:val="12"/>
              </w:rPr>
              <w:t>Ивантеевское сельское поселение</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187250,00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187250,00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187250,00</w:t>
            </w:r>
          </w:p>
        </w:tc>
      </w:tr>
      <w:tr w:rsidR="001D2B21" w:rsidRPr="001D2B21" w:rsidTr="00D776EA">
        <w:trPr>
          <w:trHeight w:val="20"/>
        </w:trPr>
        <w:tc>
          <w:tcPr>
            <w:tcW w:w="2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3.</w:t>
            </w:r>
          </w:p>
        </w:tc>
        <w:tc>
          <w:tcPr>
            <w:tcW w:w="2288" w:type="pct"/>
          </w:tcPr>
          <w:p w:rsidR="001D2B21" w:rsidRPr="001D2B21" w:rsidRDefault="001D2B21" w:rsidP="001D2B21">
            <w:pPr>
              <w:rPr>
                <w:rFonts w:ascii="Arial" w:hAnsi="Arial" w:cs="Arial"/>
                <w:sz w:val="12"/>
                <w:szCs w:val="12"/>
              </w:rPr>
            </w:pPr>
            <w:r w:rsidRPr="001D2B21">
              <w:rPr>
                <w:rFonts w:ascii="Arial" w:hAnsi="Arial" w:cs="Arial"/>
                <w:sz w:val="12"/>
                <w:szCs w:val="12"/>
              </w:rPr>
              <w:t>Короцкое сельское поселение</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149800,00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149800,00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149800,00</w:t>
            </w:r>
          </w:p>
        </w:tc>
      </w:tr>
      <w:tr w:rsidR="001D2B21" w:rsidRPr="001D2B21" w:rsidTr="00D776EA">
        <w:trPr>
          <w:trHeight w:val="20"/>
        </w:trPr>
        <w:tc>
          <w:tcPr>
            <w:tcW w:w="2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4.</w:t>
            </w:r>
          </w:p>
        </w:tc>
        <w:tc>
          <w:tcPr>
            <w:tcW w:w="2288" w:type="pct"/>
          </w:tcPr>
          <w:p w:rsidR="001D2B21" w:rsidRPr="001D2B21" w:rsidRDefault="001D2B21" w:rsidP="001D2B21">
            <w:pPr>
              <w:rPr>
                <w:rFonts w:ascii="Arial" w:hAnsi="Arial" w:cs="Arial"/>
                <w:sz w:val="12"/>
                <w:szCs w:val="12"/>
              </w:rPr>
            </w:pPr>
            <w:r w:rsidRPr="001D2B21">
              <w:rPr>
                <w:rFonts w:ascii="Arial" w:hAnsi="Arial" w:cs="Arial"/>
                <w:sz w:val="12"/>
                <w:szCs w:val="12"/>
              </w:rPr>
              <w:t>Костковское сельское поселение</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187250,00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187250,00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187250,00</w:t>
            </w:r>
          </w:p>
        </w:tc>
      </w:tr>
      <w:tr w:rsidR="001D2B21" w:rsidRPr="001D2B21" w:rsidTr="00D776EA">
        <w:trPr>
          <w:trHeight w:val="20"/>
        </w:trPr>
        <w:tc>
          <w:tcPr>
            <w:tcW w:w="2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5.</w:t>
            </w:r>
          </w:p>
        </w:tc>
        <w:tc>
          <w:tcPr>
            <w:tcW w:w="2288" w:type="pct"/>
          </w:tcPr>
          <w:p w:rsidR="001D2B21" w:rsidRPr="001D2B21" w:rsidRDefault="001D2B21" w:rsidP="001D2B21">
            <w:pPr>
              <w:rPr>
                <w:rFonts w:ascii="Arial" w:hAnsi="Arial" w:cs="Arial"/>
                <w:sz w:val="12"/>
                <w:szCs w:val="12"/>
              </w:rPr>
            </w:pPr>
            <w:r w:rsidRPr="001D2B21">
              <w:rPr>
                <w:rFonts w:ascii="Arial" w:hAnsi="Arial" w:cs="Arial"/>
                <w:sz w:val="12"/>
                <w:szCs w:val="12"/>
              </w:rPr>
              <w:t>Любницкое сельское поселение</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187250,00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187250,00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187250,00</w:t>
            </w:r>
          </w:p>
        </w:tc>
      </w:tr>
      <w:tr w:rsidR="001D2B21" w:rsidRPr="001D2B21" w:rsidTr="00D776EA">
        <w:trPr>
          <w:trHeight w:val="20"/>
        </w:trPr>
        <w:tc>
          <w:tcPr>
            <w:tcW w:w="2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6.</w:t>
            </w:r>
          </w:p>
        </w:tc>
        <w:tc>
          <w:tcPr>
            <w:tcW w:w="2288" w:type="pct"/>
          </w:tcPr>
          <w:p w:rsidR="001D2B21" w:rsidRPr="001D2B21" w:rsidRDefault="001D2B21" w:rsidP="001D2B21">
            <w:pPr>
              <w:ind w:right="348"/>
              <w:rPr>
                <w:rFonts w:ascii="Arial" w:hAnsi="Arial" w:cs="Arial"/>
                <w:sz w:val="12"/>
                <w:szCs w:val="12"/>
              </w:rPr>
            </w:pPr>
            <w:r w:rsidRPr="001D2B21">
              <w:rPr>
                <w:rFonts w:ascii="Arial" w:hAnsi="Arial" w:cs="Arial"/>
                <w:sz w:val="12"/>
                <w:szCs w:val="12"/>
              </w:rPr>
              <w:t>Рощинское сельское поселение</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93620,00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93620,00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93620,00</w:t>
            </w:r>
          </w:p>
        </w:tc>
      </w:tr>
      <w:tr w:rsidR="001D2B21" w:rsidRPr="001D2B21" w:rsidTr="00D776EA">
        <w:trPr>
          <w:trHeight w:val="223"/>
        </w:trPr>
        <w:tc>
          <w:tcPr>
            <w:tcW w:w="2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7.</w:t>
            </w:r>
          </w:p>
        </w:tc>
        <w:tc>
          <w:tcPr>
            <w:tcW w:w="2288" w:type="pct"/>
          </w:tcPr>
          <w:p w:rsidR="001D2B21" w:rsidRPr="001D2B21" w:rsidRDefault="001D2B21" w:rsidP="001D2B21">
            <w:pPr>
              <w:rPr>
                <w:rFonts w:ascii="Arial" w:hAnsi="Arial" w:cs="Arial"/>
                <w:sz w:val="12"/>
                <w:szCs w:val="12"/>
              </w:rPr>
            </w:pPr>
            <w:r w:rsidRPr="001D2B21">
              <w:rPr>
                <w:rFonts w:ascii="Arial" w:hAnsi="Arial" w:cs="Arial"/>
                <w:sz w:val="12"/>
                <w:szCs w:val="12"/>
              </w:rPr>
              <w:t>Семёновщинское сельское поселение</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93620,00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93620,00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93620,00</w:t>
            </w:r>
          </w:p>
        </w:tc>
      </w:tr>
      <w:tr w:rsidR="001D2B21" w:rsidRPr="001D2B21" w:rsidTr="00D776EA">
        <w:trPr>
          <w:trHeight w:val="20"/>
        </w:trPr>
        <w:tc>
          <w:tcPr>
            <w:tcW w:w="289"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8.</w:t>
            </w:r>
          </w:p>
        </w:tc>
        <w:tc>
          <w:tcPr>
            <w:tcW w:w="2288" w:type="pct"/>
          </w:tcPr>
          <w:p w:rsidR="001D2B21" w:rsidRPr="001D2B21" w:rsidRDefault="001D2B21" w:rsidP="001D2B21">
            <w:pPr>
              <w:rPr>
                <w:rFonts w:ascii="Arial" w:hAnsi="Arial" w:cs="Arial"/>
                <w:sz w:val="12"/>
                <w:szCs w:val="12"/>
              </w:rPr>
            </w:pPr>
            <w:r w:rsidRPr="001D2B21">
              <w:rPr>
                <w:rFonts w:ascii="Arial" w:hAnsi="Arial" w:cs="Arial"/>
                <w:sz w:val="12"/>
                <w:szCs w:val="12"/>
              </w:rPr>
              <w:t>Яжелбицкое сельское поселение</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93620,00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93620,00</w:t>
            </w:r>
          </w:p>
        </w:tc>
        <w:tc>
          <w:tcPr>
            <w:tcW w:w="808" w:type="pct"/>
          </w:tcPr>
          <w:p w:rsidR="001D2B21" w:rsidRPr="001D2B21" w:rsidRDefault="001D2B21" w:rsidP="001D2B21">
            <w:pPr>
              <w:jc w:val="center"/>
              <w:rPr>
                <w:rFonts w:ascii="Arial" w:hAnsi="Arial" w:cs="Arial"/>
                <w:sz w:val="12"/>
                <w:szCs w:val="12"/>
              </w:rPr>
            </w:pPr>
            <w:r w:rsidRPr="001D2B21">
              <w:rPr>
                <w:rFonts w:ascii="Arial" w:hAnsi="Arial" w:cs="Arial"/>
                <w:sz w:val="12"/>
                <w:szCs w:val="12"/>
              </w:rPr>
              <w:t>93620,00</w:t>
            </w:r>
          </w:p>
        </w:tc>
      </w:tr>
      <w:tr w:rsidR="001D2B21" w:rsidRPr="001D2B21" w:rsidTr="00D776EA">
        <w:trPr>
          <w:trHeight w:val="20"/>
        </w:trPr>
        <w:tc>
          <w:tcPr>
            <w:tcW w:w="289" w:type="pct"/>
          </w:tcPr>
          <w:p w:rsidR="001D2B21" w:rsidRPr="001D2B21" w:rsidRDefault="001D2B21" w:rsidP="001D2B21">
            <w:pPr>
              <w:rPr>
                <w:rFonts w:ascii="Arial" w:hAnsi="Arial" w:cs="Arial"/>
                <w:sz w:val="12"/>
                <w:szCs w:val="12"/>
              </w:rPr>
            </w:pPr>
          </w:p>
        </w:tc>
        <w:tc>
          <w:tcPr>
            <w:tcW w:w="2288" w:type="pct"/>
          </w:tcPr>
          <w:p w:rsidR="001D2B21" w:rsidRPr="001D2B21" w:rsidRDefault="001D2B21" w:rsidP="001D2B21">
            <w:pPr>
              <w:rPr>
                <w:rFonts w:ascii="Arial" w:hAnsi="Arial" w:cs="Arial"/>
                <w:b/>
                <w:sz w:val="12"/>
                <w:szCs w:val="12"/>
              </w:rPr>
            </w:pPr>
            <w:r w:rsidRPr="001D2B21">
              <w:rPr>
                <w:rFonts w:ascii="Arial" w:hAnsi="Arial" w:cs="Arial"/>
                <w:b/>
                <w:sz w:val="12"/>
                <w:szCs w:val="12"/>
              </w:rPr>
              <w:t>Итого:</w:t>
            </w:r>
          </w:p>
        </w:tc>
        <w:tc>
          <w:tcPr>
            <w:tcW w:w="808"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1343490,00</w:t>
            </w:r>
          </w:p>
        </w:tc>
        <w:tc>
          <w:tcPr>
            <w:tcW w:w="808"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1343490,00</w:t>
            </w:r>
          </w:p>
        </w:tc>
        <w:tc>
          <w:tcPr>
            <w:tcW w:w="808" w:type="pct"/>
          </w:tcPr>
          <w:p w:rsidR="001D2B21" w:rsidRPr="001D2B21" w:rsidRDefault="001D2B21" w:rsidP="001D2B21">
            <w:pPr>
              <w:jc w:val="center"/>
              <w:rPr>
                <w:rFonts w:ascii="Arial" w:hAnsi="Arial" w:cs="Arial"/>
                <w:b/>
                <w:sz w:val="12"/>
                <w:szCs w:val="12"/>
              </w:rPr>
            </w:pPr>
            <w:r w:rsidRPr="001D2B21">
              <w:rPr>
                <w:rFonts w:ascii="Arial" w:hAnsi="Arial" w:cs="Arial"/>
                <w:b/>
                <w:sz w:val="12"/>
                <w:szCs w:val="12"/>
              </w:rPr>
              <w:t>1343490,00</w:t>
            </w:r>
          </w:p>
        </w:tc>
      </w:tr>
    </w:tbl>
    <w:p w:rsidR="00D776EA" w:rsidRDefault="00D776EA" w:rsidP="00D776EA">
      <w:pPr>
        <w:ind w:left="8505"/>
        <w:jc w:val="center"/>
        <w:rPr>
          <w:rFonts w:ascii="Arial" w:hAnsi="Arial" w:cs="Arial"/>
          <w:sz w:val="12"/>
          <w:szCs w:val="12"/>
        </w:rPr>
      </w:pPr>
    </w:p>
    <w:p w:rsidR="00D776EA" w:rsidRPr="00652AE7" w:rsidRDefault="00D776EA" w:rsidP="00D776EA">
      <w:pPr>
        <w:ind w:left="8505"/>
        <w:jc w:val="center"/>
        <w:rPr>
          <w:rFonts w:ascii="Arial" w:hAnsi="Arial" w:cs="Arial"/>
          <w:sz w:val="12"/>
          <w:szCs w:val="12"/>
        </w:rPr>
      </w:pPr>
      <w:r>
        <w:rPr>
          <w:rFonts w:ascii="Arial" w:hAnsi="Arial" w:cs="Arial"/>
          <w:sz w:val="12"/>
          <w:szCs w:val="12"/>
        </w:rPr>
        <w:t>Приложение 10</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муниципального района</w:t>
      </w:r>
    </w:p>
    <w:p w:rsidR="00D776EA" w:rsidRDefault="00D776EA" w:rsidP="00D776EA">
      <w:pPr>
        <w:shd w:val="clear" w:color="auto" w:fill="FFFFFF"/>
        <w:suppressAutoHyphens/>
        <w:ind w:left="8505"/>
        <w:jc w:val="center"/>
        <w:rPr>
          <w:rFonts w:ascii="Arial" w:hAnsi="Arial" w:cs="Arial"/>
          <w:sz w:val="12"/>
          <w:szCs w:val="12"/>
        </w:rPr>
      </w:pPr>
      <w:r w:rsidRPr="00504A1E">
        <w:rPr>
          <w:rFonts w:ascii="Arial" w:hAnsi="Arial" w:cs="Arial"/>
          <w:sz w:val="12"/>
          <w:szCs w:val="12"/>
        </w:rPr>
        <w:t>от 24.12.2021 №100</w:t>
      </w:r>
    </w:p>
    <w:p w:rsidR="00D776EA" w:rsidRDefault="00D776EA" w:rsidP="00D776EA">
      <w:pPr>
        <w:widowControl w:val="0"/>
        <w:autoSpaceDE w:val="0"/>
        <w:autoSpaceDN w:val="0"/>
        <w:adjustRightInd w:val="0"/>
        <w:jc w:val="center"/>
        <w:rPr>
          <w:rFonts w:ascii="Arial" w:hAnsi="Arial" w:cs="Arial"/>
          <w:b/>
          <w:bCs/>
          <w:sz w:val="16"/>
          <w:szCs w:val="16"/>
        </w:rPr>
      </w:pPr>
      <w:r w:rsidRPr="00D776EA">
        <w:rPr>
          <w:rFonts w:ascii="Arial" w:hAnsi="Arial" w:cs="Arial"/>
          <w:b/>
          <w:bCs/>
          <w:sz w:val="16"/>
          <w:szCs w:val="16"/>
        </w:rPr>
        <w:t>РАСЧЕТ НОРМАТИВ</w:t>
      </w:r>
      <w:r>
        <w:rPr>
          <w:rFonts w:ascii="Arial" w:hAnsi="Arial" w:cs="Arial"/>
          <w:b/>
          <w:bCs/>
          <w:sz w:val="16"/>
          <w:szCs w:val="16"/>
        </w:rPr>
        <w:t xml:space="preserve">НЫХ РАСХОДОВ НА ФИНАНСИРОВАНИЕ </w:t>
      </w:r>
      <w:r w:rsidRPr="00D776EA">
        <w:rPr>
          <w:rFonts w:ascii="Arial" w:hAnsi="Arial" w:cs="Arial"/>
          <w:b/>
          <w:bCs/>
          <w:sz w:val="16"/>
          <w:szCs w:val="16"/>
        </w:rPr>
        <w:t xml:space="preserve">ЖИЛИЩНО-КОММУНАЛЬНОГО ХОЗЯЙСТВА </w:t>
      </w:r>
    </w:p>
    <w:p w:rsidR="00D776EA" w:rsidRPr="00D776EA" w:rsidRDefault="00D776EA" w:rsidP="00D776EA">
      <w:pPr>
        <w:widowControl w:val="0"/>
        <w:autoSpaceDE w:val="0"/>
        <w:autoSpaceDN w:val="0"/>
        <w:adjustRightInd w:val="0"/>
        <w:jc w:val="center"/>
        <w:rPr>
          <w:rFonts w:ascii="Arial" w:hAnsi="Arial" w:cs="Arial"/>
          <w:b/>
          <w:bCs/>
          <w:sz w:val="16"/>
          <w:szCs w:val="16"/>
        </w:rPr>
      </w:pPr>
      <w:r w:rsidRPr="00D776EA">
        <w:rPr>
          <w:rFonts w:ascii="Arial" w:hAnsi="Arial" w:cs="Arial"/>
          <w:b/>
          <w:bCs/>
          <w:sz w:val="16"/>
          <w:szCs w:val="16"/>
        </w:rPr>
        <w:t>РАЙОНА НА 2022</w:t>
      </w:r>
      <w:r>
        <w:rPr>
          <w:rFonts w:ascii="Arial" w:hAnsi="Arial" w:cs="Arial"/>
          <w:b/>
          <w:bCs/>
          <w:sz w:val="16"/>
          <w:szCs w:val="16"/>
        </w:rPr>
        <w:t xml:space="preserve"> ГОД</w:t>
      </w:r>
      <w:r w:rsidRPr="00D776EA">
        <w:rPr>
          <w:rFonts w:ascii="Arial" w:hAnsi="Arial" w:cs="Arial"/>
          <w:b/>
          <w:bCs/>
          <w:sz w:val="16"/>
          <w:szCs w:val="16"/>
        </w:rPr>
        <w:t>И НА ПЛАНОВЫЙ ПЕРИОД 2023 И 2024 ГОДОВ</w:t>
      </w:r>
    </w:p>
    <w:p w:rsidR="00D776EA" w:rsidRPr="00D776EA" w:rsidRDefault="00D776EA" w:rsidP="00D776EA">
      <w:pPr>
        <w:autoSpaceDE w:val="0"/>
        <w:autoSpaceDN w:val="0"/>
        <w:adjustRightInd w:val="0"/>
        <w:jc w:val="center"/>
        <w:rPr>
          <w:rFonts w:ascii="Arial" w:hAnsi="Arial" w:cs="Arial"/>
          <w:sz w:val="8"/>
          <w:szCs w:val="8"/>
        </w:rPr>
      </w:pP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Нормативные расходы на финансирование жилищно-коммунального хозяйства рассчитываются по формуле:</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Р = Б + К, где:</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Б – нормативные расходы на организацию благоустройства территории поселений 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К = ПМФ x С</w:t>
      </w:r>
      <w:r w:rsidRPr="00D776EA">
        <w:rPr>
          <w:rFonts w:ascii="Arial" w:hAnsi="Arial" w:cs="Arial"/>
          <w:sz w:val="16"/>
          <w:szCs w:val="16"/>
          <w:vertAlign w:val="subscript"/>
        </w:rPr>
        <w:t>кр</w:t>
      </w:r>
      <w:r w:rsidRPr="00D776EA">
        <w:rPr>
          <w:rFonts w:ascii="Arial" w:hAnsi="Arial" w:cs="Arial"/>
          <w:sz w:val="16"/>
          <w:szCs w:val="16"/>
        </w:rPr>
        <w:t xml:space="preserve"> x 12, где:</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ПМФ - площадь муниципального жилищного фонда;</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С</w:t>
      </w:r>
      <w:r w:rsidRPr="00D776EA">
        <w:rPr>
          <w:rFonts w:ascii="Arial" w:hAnsi="Arial" w:cs="Arial"/>
          <w:sz w:val="16"/>
          <w:szCs w:val="16"/>
          <w:vertAlign w:val="subscript"/>
        </w:rPr>
        <w:t>кр</w:t>
      </w:r>
      <w:r w:rsidRPr="00D776EA">
        <w:rPr>
          <w:rFonts w:ascii="Arial" w:hAnsi="Arial" w:cs="Arial"/>
          <w:sz w:val="16"/>
          <w:szCs w:val="16"/>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Нормативные расходы на организацию благоустройства территории поселений 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Б = НР x Ч + ОСВ, где:</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НР – нормативные расходы на организацию благоустройства территории поселений 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Ч - численность населения в муниципальных образованиях;</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Расходы на освещение улиц определяются по формуле:</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ОСВ = ЭЛ х Кэл, где:</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ЭЛ - объём средств, предусмотренный для расчётов за уличное освещение при формировании бюджета на год, предшествующий текущему финансовому году;</w:t>
      </w:r>
    </w:p>
    <w:p w:rsidR="00D776EA" w:rsidRPr="00D776EA" w:rsidRDefault="00D776EA" w:rsidP="00D776EA">
      <w:pPr>
        <w:autoSpaceDE w:val="0"/>
        <w:autoSpaceDN w:val="0"/>
        <w:adjustRightInd w:val="0"/>
        <w:ind w:firstLine="284"/>
        <w:jc w:val="both"/>
        <w:rPr>
          <w:rFonts w:ascii="Arial" w:hAnsi="Arial" w:cs="Arial"/>
          <w:sz w:val="16"/>
          <w:szCs w:val="16"/>
        </w:rPr>
      </w:pPr>
      <w:r w:rsidRPr="00D776EA">
        <w:rPr>
          <w:rFonts w:ascii="Arial" w:hAnsi="Arial" w:cs="Arial"/>
          <w:sz w:val="16"/>
          <w:szCs w:val="16"/>
        </w:rPr>
        <w:t>Кэл - индекс роста тарифа на электроэнергию.</w:t>
      </w:r>
    </w:p>
    <w:p w:rsidR="00D776EA" w:rsidRDefault="00D776EA" w:rsidP="00D776EA">
      <w:pPr>
        <w:ind w:left="8505"/>
        <w:jc w:val="center"/>
        <w:rPr>
          <w:rFonts w:ascii="Arial" w:hAnsi="Arial" w:cs="Arial"/>
          <w:sz w:val="12"/>
          <w:szCs w:val="12"/>
        </w:rPr>
      </w:pPr>
    </w:p>
    <w:p w:rsidR="00D776EA" w:rsidRPr="00652AE7" w:rsidRDefault="00D776EA" w:rsidP="00D776EA">
      <w:pPr>
        <w:ind w:left="8505"/>
        <w:jc w:val="center"/>
        <w:rPr>
          <w:rFonts w:ascii="Arial" w:hAnsi="Arial" w:cs="Arial"/>
          <w:sz w:val="12"/>
          <w:szCs w:val="12"/>
        </w:rPr>
      </w:pPr>
      <w:r>
        <w:rPr>
          <w:rFonts w:ascii="Arial" w:hAnsi="Arial" w:cs="Arial"/>
          <w:sz w:val="12"/>
          <w:szCs w:val="12"/>
        </w:rPr>
        <w:t>Приложение 11</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муниципального района</w:t>
      </w:r>
    </w:p>
    <w:p w:rsidR="00D776EA" w:rsidRDefault="00D776EA" w:rsidP="00D776EA">
      <w:pPr>
        <w:shd w:val="clear" w:color="auto" w:fill="FFFFFF"/>
        <w:suppressAutoHyphens/>
        <w:ind w:left="8505"/>
        <w:jc w:val="center"/>
        <w:rPr>
          <w:rFonts w:ascii="Arial" w:hAnsi="Arial" w:cs="Arial"/>
          <w:sz w:val="12"/>
          <w:szCs w:val="12"/>
        </w:rPr>
      </w:pPr>
      <w:r w:rsidRPr="00504A1E">
        <w:rPr>
          <w:rFonts w:ascii="Arial" w:hAnsi="Arial" w:cs="Arial"/>
          <w:sz w:val="12"/>
          <w:szCs w:val="12"/>
        </w:rPr>
        <w:t>от 24.12.2021 №100</w:t>
      </w:r>
    </w:p>
    <w:p w:rsidR="00D776EA" w:rsidRPr="00D776EA" w:rsidRDefault="00D776EA" w:rsidP="00D776EA">
      <w:pPr>
        <w:jc w:val="center"/>
        <w:rPr>
          <w:rFonts w:ascii="Arial" w:hAnsi="Arial" w:cs="Arial"/>
          <w:bCs/>
          <w:sz w:val="16"/>
          <w:szCs w:val="16"/>
        </w:rPr>
      </w:pPr>
      <w:r w:rsidRPr="00D776EA">
        <w:rPr>
          <w:rFonts w:ascii="Arial" w:hAnsi="Arial" w:cs="Arial"/>
          <w:b/>
          <w:bCs/>
          <w:sz w:val="16"/>
          <w:szCs w:val="16"/>
        </w:rPr>
        <w:t xml:space="preserve">Нормативные расходы на организацию благоустройства территории поселений </w:t>
      </w:r>
      <w:r w:rsidRPr="00D776EA">
        <w:rPr>
          <w:rFonts w:ascii="Arial" w:hAnsi="Arial" w:cs="Arial"/>
          <w:b/>
          <w:sz w:val="16"/>
          <w:szCs w:val="16"/>
        </w:rPr>
        <w:t xml:space="preserve">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w:t>
      </w:r>
      <w:r w:rsidRPr="00D776EA">
        <w:rPr>
          <w:rFonts w:ascii="Arial" w:hAnsi="Arial" w:cs="Arial"/>
          <w:b/>
          <w:bCs/>
          <w:sz w:val="16"/>
          <w:szCs w:val="16"/>
        </w:rPr>
        <w:t>организацию ритуальных услуг и содержание мест захоронения на 2022 - 2024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3367"/>
        <w:gridCol w:w="4490"/>
      </w:tblGrid>
      <w:tr w:rsidR="00D776EA" w:rsidRPr="00D776EA" w:rsidTr="00D776EA">
        <w:trPr>
          <w:trHeight w:val="20"/>
        </w:trPr>
        <w:tc>
          <w:tcPr>
            <w:tcW w:w="1600" w:type="pct"/>
            <w:vMerge w:val="restart"/>
          </w:tcPr>
          <w:p w:rsidR="00D776EA" w:rsidRPr="00D776EA" w:rsidRDefault="00D776EA" w:rsidP="00D776EA">
            <w:pPr>
              <w:rPr>
                <w:rFonts w:ascii="Arial" w:hAnsi="Arial" w:cs="Arial"/>
                <w:b/>
                <w:sz w:val="12"/>
                <w:szCs w:val="12"/>
              </w:rPr>
            </w:pPr>
            <w:r w:rsidRPr="00D776EA">
              <w:rPr>
                <w:rFonts w:ascii="Arial" w:hAnsi="Arial" w:cs="Arial"/>
                <w:b/>
                <w:sz w:val="12"/>
                <w:szCs w:val="12"/>
              </w:rPr>
              <w:t>Численность жителей</w:t>
            </w:r>
          </w:p>
        </w:tc>
        <w:tc>
          <w:tcPr>
            <w:tcW w:w="3400" w:type="pct"/>
            <w:gridSpan w:val="2"/>
          </w:tcPr>
          <w:p w:rsidR="00D776EA" w:rsidRPr="00D776EA" w:rsidRDefault="00D776EA" w:rsidP="00D776EA">
            <w:pPr>
              <w:jc w:val="center"/>
              <w:rPr>
                <w:rFonts w:ascii="Arial" w:hAnsi="Arial" w:cs="Arial"/>
                <w:b/>
                <w:sz w:val="12"/>
                <w:szCs w:val="12"/>
              </w:rPr>
            </w:pPr>
            <w:r w:rsidRPr="00D776EA">
              <w:rPr>
                <w:rFonts w:ascii="Arial" w:hAnsi="Arial" w:cs="Arial"/>
                <w:b/>
                <w:sz w:val="12"/>
                <w:szCs w:val="12"/>
              </w:rPr>
              <w:t>Норматив на 1 жителя в год (рублей)</w:t>
            </w:r>
          </w:p>
        </w:tc>
      </w:tr>
      <w:tr w:rsidR="00D776EA" w:rsidRPr="00D776EA" w:rsidTr="00D776EA">
        <w:trPr>
          <w:trHeight w:val="20"/>
        </w:trPr>
        <w:tc>
          <w:tcPr>
            <w:tcW w:w="1600" w:type="pct"/>
            <w:vMerge/>
          </w:tcPr>
          <w:p w:rsidR="00D776EA" w:rsidRPr="00D776EA" w:rsidRDefault="00D776EA" w:rsidP="00D776EA">
            <w:pPr>
              <w:widowControl w:val="0"/>
              <w:autoSpaceDE w:val="0"/>
              <w:autoSpaceDN w:val="0"/>
              <w:adjustRightInd w:val="0"/>
              <w:rPr>
                <w:rFonts w:ascii="Arial" w:hAnsi="Arial" w:cs="Arial"/>
                <w:b/>
                <w:sz w:val="12"/>
                <w:szCs w:val="12"/>
              </w:rPr>
            </w:pPr>
          </w:p>
        </w:tc>
        <w:tc>
          <w:tcPr>
            <w:tcW w:w="1457" w:type="pct"/>
          </w:tcPr>
          <w:p w:rsidR="00D776EA" w:rsidRPr="00D776EA" w:rsidRDefault="00D776EA" w:rsidP="00D776EA">
            <w:pPr>
              <w:widowControl w:val="0"/>
              <w:autoSpaceDE w:val="0"/>
              <w:autoSpaceDN w:val="0"/>
              <w:adjustRightInd w:val="0"/>
              <w:jc w:val="center"/>
              <w:rPr>
                <w:rFonts w:ascii="Arial" w:hAnsi="Arial" w:cs="Arial"/>
                <w:b/>
                <w:sz w:val="12"/>
                <w:szCs w:val="12"/>
              </w:rPr>
            </w:pPr>
            <w:r w:rsidRPr="00D776EA">
              <w:rPr>
                <w:rFonts w:ascii="Arial" w:hAnsi="Arial" w:cs="Arial"/>
                <w:b/>
                <w:sz w:val="12"/>
                <w:szCs w:val="12"/>
              </w:rPr>
              <w:t>сельские</w:t>
            </w:r>
          </w:p>
          <w:p w:rsidR="00D776EA" w:rsidRPr="00D776EA" w:rsidRDefault="00D776EA" w:rsidP="00D776EA">
            <w:pPr>
              <w:jc w:val="center"/>
              <w:rPr>
                <w:rFonts w:ascii="Arial" w:hAnsi="Arial" w:cs="Arial"/>
                <w:b/>
                <w:sz w:val="12"/>
                <w:szCs w:val="12"/>
              </w:rPr>
            </w:pPr>
            <w:r w:rsidRPr="00D776EA">
              <w:rPr>
                <w:rFonts w:ascii="Arial" w:hAnsi="Arial" w:cs="Arial"/>
                <w:b/>
                <w:sz w:val="12"/>
                <w:szCs w:val="12"/>
              </w:rPr>
              <w:t>поселения</w:t>
            </w:r>
          </w:p>
        </w:tc>
        <w:tc>
          <w:tcPr>
            <w:tcW w:w="1943" w:type="pct"/>
          </w:tcPr>
          <w:p w:rsidR="00D776EA" w:rsidRPr="00D776EA" w:rsidRDefault="00D776EA" w:rsidP="00D776EA">
            <w:pPr>
              <w:widowControl w:val="0"/>
              <w:autoSpaceDE w:val="0"/>
              <w:autoSpaceDN w:val="0"/>
              <w:adjustRightInd w:val="0"/>
              <w:jc w:val="center"/>
              <w:rPr>
                <w:rFonts w:ascii="Arial" w:hAnsi="Arial" w:cs="Arial"/>
                <w:b/>
                <w:sz w:val="12"/>
                <w:szCs w:val="12"/>
              </w:rPr>
            </w:pPr>
            <w:r w:rsidRPr="00D776EA">
              <w:rPr>
                <w:rFonts w:ascii="Arial" w:hAnsi="Arial" w:cs="Arial"/>
                <w:b/>
                <w:sz w:val="12"/>
                <w:szCs w:val="12"/>
              </w:rPr>
              <w:t>городские</w:t>
            </w:r>
          </w:p>
          <w:p w:rsidR="00D776EA" w:rsidRPr="00D776EA" w:rsidRDefault="00D776EA" w:rsidP="00D776EA">
            <w:pPr>
              <w:widowControl w:val="0"/>
              <w:autoSpaceDE w:val="0"/>
              <w:autoSpaceDN w:val="0"/>
              <w:adjustRightInd w:val="0"/>
              <w:jc w:val="center"/>
              <w:rPr>
                <w:rFonts w:ascii="Arial" w:hAnsi="Arial" w:cs="Arial"/>
                <w:b/>
                <w:sz w:val="12"/>
                <w:szCs w:val="12"/>
              </w:rPr>
            </w:pPr>
            <w:r w:rsidRPr="00D776EA">
              <w:rPr>
                <w:rFonts w:ascii="Arial" w:hAnsi="Arial" w:cs="Arial"/>
                <w:b/>
                <w:sz w:val="12"/>
                <w:szCs w:val="12"/>
              </w:rPr>
              <w:t>поселения</w:t>
            </w:r>
          </w:p>
        </w:tc>
      </w:tr>
      <w:tr w:rsidR="00D776EA" w:rsidRPr="00D776EA" w:rsidTr="00D776EA">
        <w:trPr>
          <w:trHeight w:val="20"/>
        </w:trPr>
        <w:tc>
          <w:tcPr>
            <w:tcW w:w="1600" w:type="pct"/>
          </w:tcPr>
          <w:p w:rsidR="00D776EA" w:rsidRPr="00D776EA" w:rsidRDefault="00D776EA" w:rsidP="00D776EA">
            <w:pPr>
              <w:widowControl w:val="0"/>
              <w:autoSpaceDE w:val="0"/>
              <w:autoSpaceDN w:val="0"/>
              <w:adjustRightInd w:val="0"/>
              <w:rPr>
                <w:rFonts w:ascii="Arial" w:hAnsi="Arial" w:cs="Arial"/>
                <w:sz w:val="12"/>
                <w:szCs w:val="12"/>
              </w:rPr>
            </w:pPr>
            <w:r w:rsidRPr="00D776EA">
              <w:rPr>
                <w:rFonts w:ascii="Arial" w:hAnsi="Arial" w:cs="Arial"/>
                <w:sz w:val="12"/>
                <w:szCs w:val="12"/>
              </w:rPr>
              <w:t xml:space="preserve">до 2 тыс. чел. </w:t>
            </w:r>
          </w:p>
        </w:tc>
        <w:tc>
          <w:tcPr>
            <w:tcW w:w="1457" w:type="pct"/>
          </w:tcPr>
          <w:p w:rsidR="00D776EA" w:rsidRPr="00D776EA" w:rsidRDefault="00D776EA" w:rsidP="00D776EA">
            <w:pPr>
              <w:jc w:val="center"/>
              <w:rPr>
                <w:rFonts w:ascii="Arial" w:hAnsi="Arial" w:cs="Arial"/>
                <w:sz w:val="12"/>
                <w:szCs w:val="12"/>
              </w:rPr>
            </w:pPr>
            <w:r w:rsidRPr="00D776EA">
              <w:rPr>
                <w:rFonts w:ascii="Arial" w:hAnsi="Arial" w:cs="Arial"/>
                <w:sz w:val="12"/>
                <w:szCs w:val="12"/>
              </w:rPr>
              <w:t>478</w:t>
            </w:r>
          </w:p>
        </w:tc>
        <w:tc>
          <w:tcPr>
            <w:tcW w:w="1943" w:type="pct"/>
          </w:tcPr>
          <w:p w:rsidR="00D776EA" w:rsidRPr="00D776EA" w:rsidRDefault="00D776EA" w:rsidP="00D776EA">
            <w:pPr>
              <w:jc w:val="center"/>
              <w:rPr>
                <w:rFonts w:ascii="Arial" w:hAnsi="Arial" w:cs="Arial"/>
                <w:sz w:val="12"/>
                <w:szCs w:val="12"/>
              </w:rPr>
            </w:pPr>
            <w:r w:rsidRPr="00D776EA">
              <w:rPr>
                <w:rFonts w:ascii="Arial" w:hAnsi="Arial" w:cs="Arial"/>
                <w:sz w:val="12"/>
                <w:szCs w:val="12"/>
              </w:rPr>
              <w:t>630</w:t>
            </w:r>
          </w:p>
        </w:tc>
      </w:tr>
      <w:tr w:rsidR="00D776EA" w:rsidRPr="00D776EA" w:rsidTr="00D776EA">
        <w:trPr>
          <w:trHeight w:val="20"/>
        </w:trPr>
        <w:tc>
          <w:tcPr>
            <w:tcW w:w="1600" w:type="pct"/>
          </w:tcPr>
          <w:p w:rsidR="00D776EA" w:rsidRPr="00D776EA" w:rsidRDefault="00D776EA" w:rsidP="00D776EA">
            <w:pPr>
              <w:widowControl w:val="0"/>
              <w:autoSpaceDE w:val="0"/>
              <w:autoSpaceDN w:val="0"/>
              <w:adjustRightInd w:val="0"/>
              <w:rPr>
                <w:rFonts w:ascii="Arial" w:hAnsi="Arial" w:cs="Arial"/>
                <w:sz w:val="12"/>
                <w:szCs w:val="12"/>
              </w:rPr>
            </w:pPr>
            <w:r w:rsidRPr="00D776EA">
              <w:rPr>
                <w:rFonts w:ascii="Arial" w:hAnsi="Arial" w:cs="Arial"/>
                <w:sz w:val="12"/>
                <w:szCs w:val="12"/>
              </w:rPr>
              <w:t>от 2 тыс. чел.</w:t>
            </w:r>
          </w:p>
          <w:p w:rsidR="00D776EA" w:rsidRPr="00D776EA" w:rsidRDefault="00D776EA" w:rsidP="00D776EA">
            <w:pPr>
              <w:rPr>
                <w:rFonts w:ascii="Arial" w:hAnsi="Arial" w:cs="Arial"/>
                <w:sz w:val="12"/>
                <w:szCs w:val="12"/>
              </w:rPr>
            </w:pPr>
            <w:r w:rsidRPr="00D776EA">
              <w:rPr>
                <w:rFonts w:ascii="Arial" w:hAnsi="Arial" w:cs="Arial"/>
                <w:sz w:val="12"/>
                <w:szCs w:val="12"/>
              </w:rPr>
              <w:t>до 5 тыс. чел.</w:t>
            </w:r>
          </w:p>
        </w:tc>
        <w:tc>
          <w:tcPr>
            <w:tcW w:w="1457" w:type="pct"/>
          </w:tcPr>
          <w:p w:rsidR="00D776EA" w:rsidRPr="00D776EA" w:rsidRDefault="00D776EA" w:rsidP="00D776EA">
            <w:pPr>
              <w:jc w:val="center"/>
              <w:rPr>
                <w:rFonts w:ascii="Arial" w:hAnsi="Arial" w:cs="Arial"/>
                <w:sz w:val="12"/>
                <w:szCs w:val="12"/>
              </w:rPr>
            </w:pPr>
            <w:r w:rsidRPr="00D776EA">
              <w:rPr>
                <w:rFonts w:ascii="Arial" w:hAnsi="Arial" w:cs="Arial"/>
                <w:sz w:val="12"/>
                <w:szCs w:val="12"/>
              </w:rPr>
              <w:t>498</w:t>
            </w:r>
          </w:p>
        </w:tc>
        <w:tc>
          <w:tcPr>
            <w:tcW w:w="1943" w:type="pct"/>
          </w:tcPr>
          <w:p w:rsidR="00D776EA" w:rsidRPr="00D776EA" w:rsidRDefault="00D776EA" w:rsidP="00D776EA">
            <w:pPr>
              <w:jc w:val="center"/>
              <w:rPr>
                <w:rFonts w:ascii="Arial" w:hAnsi="Arial" w:cs="Arial"/>
                <w:sz w:val="12"/>
                <w:szCs w:val="12"/>
              </w:rPr>
            </w:pPr>
            <w:r w:rsidRPr="00D776EA">
              <w:rPr>
                <w:rFonts w:ascii="Arial" w:hAnsi="Arial" w:cs="Arial"/>
                <w:sz w:val="12"/>
                <w:szCs w:val="12"/>
              </w:rPr>
              <w:t>657</w:t>
            </w:r>
          </w:p>
        </w:tc>
      </w:tr>
      <w:tr w:rsidR="00D776EA" w:rsidRPr="00D776EA" w:rsidTr="00D776EA">
        <w:trPr>
          <w:trHeight w:val="20"/>
        </w:trPr>
        <w:tc>
          <w:tcPr>
            <w:tcW w:w="1600" w:type="pct"/>
          </w:tcPr>
          <w:p w:rsidR="00D776EA" w:rsidRPr="00D776EA" w:rsidRDefault="00D776EA" w:rsidP="00D776EA">
            <w:pPr>
              <w:widowControl w:val="0"/>
              <w:autoSpaceDE w:val="0"/>
              <w:autoSpaceDN w:val="0"/>
              <w:adjustRightInd w:val="0"/>
              <w:rPr>
                <w:rFonts w:ascii="Arial" w:hAnsi="Arial" w:cs="Arial"/>
                <w:sz w:val="12"/>
                <w:szCs w:val="12"/>
              </w:rPr>
            </w:pPr>
            <w:r w:rsidRPr="00D776EA">
              <w:rPr>
                <w:rFonts w:ascii="Arial" w:hAnsi="Arial" w:cs="Arial"/>
                <w:sz w:val="12"/>
                <w:szCs w:val="12"/>
              </w:rPr>
              <w:t>от 5 тыс. чел.</w:t>
            </w:r>
          </w:p>
          <w:p w:rsidR="00D776EA" w:rsidRPr="00D776EA" w:rsidRDefault="00D776EA" w:rsidP="00D776EA">
            <w:pPr>
              <w:widowControl w:val="0"/>
              <w:autoSpaceDE w:val="0"/>
              <w:autoSpaceDN w:val="0"/>
              <w:adjustRightInd w:val="0"/>
              <w:rPr>
                <w:rFonts w:ascii="Arial" w:hAnsi="Arial" w:cs="Arial"/>
                <w:sz w:val="12"/>
                <w:szCs w:val="12"/>
              </w:rPr>
            </w:pPr>
            <w:r w:rsidRPr="00D776EA">
              <w:rPr>
                <w:rFonts w:ascii="Arial" w:hAnsi="Arial" w:cs="Arial"/>
                <w:sz w:val="12"/>
                <w:szCs w:val="12"/>
              </w:rPr>
              <w:t>до 9 тыс. чел.</w:t>
            </w:r>
          </w:p>
        </w:tc>
        <w:tc>
          <w:tcPr>
            <w:tcW w:w="1457" w:type="pct"/>
          </w:tcPr>
          <w:p w:rsidR="00D776EA" w:rsidRPr="00D776EA" w:rsidRDefault="00D776EA" w:rsidP="00D776EA">
            <w:pPr>
              <w:jc w:val="center"/>
              <w:rPr>
                <w:rFonts w:ascii="Arial" w:hAnsi="Arial" w:cs="Arial"/>
                <w:sz w:val="12"/>
                <w:szCs w:val="12"/>
              </w:rPr>
            </w:pPr>
            <w:r w:rsidRPr="00D776EA">
              <w:rPr>
                <w:rFonts w:ascii="Arial" w:hAnsi="Arial" w:cs="Arial"/>
                <w:sz w:val="12"/>
                <w:szCs w:val="12"/>
              </w:rPr>
              <w:t>679</w:t>
            </w:r>
          </w:p>
        </w:tc>
        <w:tc>
          <w:tcPr>
            <w:tcW w:w="1943" w:type="pct"/>
          </w:tcPr>
          <w:p w:rsidR="00D776EA" w:rsidRPr="00D776EA" w:rsidRDefault="00D776EA" w:rsidP="00D776EA">
            <w:pPr>
              <w:jc w:val="center"/>
              <w:rPr>
                <w:rFonts w:ascii="Arial" w:hAnsi="Arial" w:cs="Arial"/>
                <w:sz w:val="12"/>
                <w:szCs w:val="12"/>
              </w:rPr>
            </w:pPr>
            <w:r w:rsidRPr="00D776EA">
              <w:rPr>
                <w:rFonts w:ascii="Arial" w:hAnsi="Arial" w:cs="Arial"/>
                <w:sz w:val="12"/>
                <w:szCs w:val="12"/>
              </w:rPr>
              <w:t>679</w:t>
            </w:r>
          </w:p>
        </w:tc>
      </w:tr>
      <w:tr w:rsidR="00D776EA" w:rsidRPr="00D776EA" w:rsidTr="00D776EA">
        <w:trPr>
          <w:trHeight w:val="20"/>
        </w:trPr>
        <w:tc>
          <w:tcPr>
            <w:tcW w:w="1600" w:type="pct"/>
          </w:tcPr>
          <w:p w:rsidR="00D776EA" w:rsidRPr="00D776EA" w:rsidRDefault="00D776EA" w:rsidP="00D776EA">
            <w:pPr>
              <w:rPr>
                <w:rFonts w:ascii="Arial" w:hAnsi="Arial" w:cs="Arial"/>
                <w:sz w:val="12"/>
                <w:szCs w:val="12"/>
              </w:rPr>
            </w:pPr>
            <w:r w:rsidRPr="00D776EA">
              <w:rPr>
                <w:rFonts w:ascii="Arial" w:hAnsi="Arial" w:cs="Arial"/>
                <w:sz w:val="12"/>
                <w:szCs w:val="12"/>
              </w:rPr>
              <w:t>свыше 9 тыс. чел.</w:t>
            </w:r>
          </w:p>
        </w:tc>
        <w:tc>
          <w:tcPr>
            <w:tcW w:w="1457" w:type="pct"/>
          </w:tcPr>
          <w:p w:rsidR="00D776EA" w:rsidRPr="00D776EA" w:rsidRDefault="00D776EA" w:rsidP="00D776EA">
            <w:pPr>
              <w:jc w:val="center"/>
              <w:rPr>
                <w:rFonts w:ascii="Arial" w:hAnsi="Arial" w:cs="Arial"/>
                <w:sz w:val="12"/>
                <w:szCs w:val="12"/>
              </w:rPr>
            </w:pPr>
            <w:r w:rsidRPr="00D776EA">
              <w:rPr>
                <w:rFonts w:ascii="Arial" w:hAnsi="Arial" w:cs="Arial"/>
                <w:sz w:val="12"/>
                <w:szCs w:val="12"/>
              </w:rPr>
              <w:t>693</w:t>
            </w:r>
          </w:p>
        </w:tc>
        <w:tc>
          <w:tcPr>
            <w:tcW w:w="1943" w:type="pct"/>
          </w:tcPr>
          <w:p w:rsidR="00D776EA" w:rsidRPr="00D776EA" w:rsidRDefault="00D776EA" w:rsidP="00D776EA">
            <w:pPr>
              <w:jc w:val="center"/>
              <w:rPr>
                <w:rFonts w:ascii="Arial" w:hAnsi="Arial" w:cs="Arial"/>
                <w:sz w:val="12"/>
                <w:szCs w:val="12"/>
              </w:rPr>
            </w:pPr>
            <w:r w:rsidRPr="00D776EA">
              <w:rPr>
                <w:rFonts w:ascii="Arial" w:hAnsi="Arial" w:cs="Arial"/>
                <w:sz w:val="12"/>
                <w:szCs w:val="12"/>
              </w:rPr>
              <w:t>776</w:t>
            </w:r>
          </w:p>
        </w:tc>
      </w:tr>
    </w:tbl>
    <w:p w:rsidR="00D776EA" w:rsidRDefault="00D776EA" w:rsidP="00D776EA">
      <w:pPr>
        <w:ind w:left="8505"/>
        <w:jc w:val="center"/>
        <w:rPr>
          <w:rFonts w:ascii="Arial" w:hAnsi="Arial" w:cs="Arial"/>
          <w:sz w:val="12"/>
          <w:szCs w:val="12"/>
        </w:rPr>
      </w:pPr>
    </w:p>
    <w:p w:rsidR="00D776EA" w:rsidRPr="00652AE7" w:rsidRDefault="00D776EA" w:rsidP="00D776EA">
      <w:pPr>
        <w:ind w:left="8505"/>
        <w:jc w:val="center"/>
        <w:rPr>
          <w:rFonts w:ascii="Arial" w:hAnsi="Arial" w:cs="Arial"/>
          <w:sz w:val="12"/>
          <w:szCs w:val="12"/>
        </w:rPr>
      </w:pPr>
      <w:r>
        <w:rPr>
          <w:rFonts w:ascii="Arial" w:hAnsi="Arial" w:cs="Arial"/>
          <w:sz w:val="12"/>
          <w:szCs w:val="12"/>
        </w:rPr>
        <w:t>Приложение 12</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D776EA" w:rsidRPr="00652AE7" w:rsidRDefault="00D776EA" w:rsidP="00D776EA">
      <w:pPr>
        <w:ind w:left="8505"/>
        <w:jc w:val="center"/>
        <w:rPr>
          <w:rFonts w:ascii="Arial" w:hAnsi="Arial" w:cs="Arial"/>
          <w:sz w:val="12"/>
          <w:szCs w:val="12"/>
        </w:rPr>
      </w:pPr>
      <w:r w:rsidRPr="00652AE7">
        <w:rPr>
          <w:rFonts w:ascii="Arial" w:hAnsi="Arial" w:cs="Arial"/>
          <w:sz w:val="12"/>
          <w:szCs w:val="12"/>
        </w:rPr>
        <w:t>муниципального района</w:t>
      </w:r>
    </w:p>
    <w:p w:rsidR="00D776EA" w:rsidRDefault="00D776EA" w:rsidP="00D776EA">
      <w:pPr>
        <w:shd w:val="clear" w:color="auto" w:fill="FFFFFF"/>
        <w:suppressAutoHyphens/>
        <w:ind w:left="8505"/>
        <w:jc w:val="center"/>
        <w:rPr>
          <w:rFonts w:ascii="Arial" w:hAnsi="Arial" w:cs="Arial"/>
          <w:sz w:val="12"/>
          <w:szCs w:val="12"/>
        </w:rPr>
      </w:pPr>
      <w:r w:rsidRPr="00504A1E">
        <w:rPr>
          <w:rFonts w:ascii="Arial" w:hAnsi="Arial" w:cs="Arial"/>
          <w:sz w:val="12"/>
          <w:szCs w:val="12"/>
        </w:rPr>
        <w:t>от 24.12.2021 №100</w:t>
      </w:r>
    </w:p>
    <w:p w:rsidR="00D776EA" w:rsidRPr="00D776EA" w:rsidRDefault="00D776EA" w:rsidP="00D776EA">
      <w:pPr>
        <w:jc w:val="center"/>
        <w:outlineLvl w:val="0"/>
        <w:rPr>
          <w:rFonts w:ascii="Arial" w:hAnsi="Arial" w:cs="Arial"/>
          <w:caps/>
          <w:sz w:val="16"/>
          <w:szCs w:val="16"/>
        </w:rPr>
      </w:pPr>
      <w:r w:rsidRPr="00D776EA">
        <w:rPr>
          <w:rFonts w:ascii="Arial" w:hAnsi="Arial" w:cs="Arial"/>
          <w:b/>
          <w:caps/>
          <w:sz w:val="16"/>
          <w:szCs w:val="16"/>
        </w:rPr>
        <w:t>нормативы</w:t>
      </w:r>
    </w:p>
    <w:p w:rsidR="00D776EA" w:rsidRDefault="00D776EA" w:rsidP="00D776EA">
      <w:pPr>
        <w:pStyle w:val="11"/>
        <w:tabs>
          <w:tab w:val="left" w:pos="2520"/>
        </w:tabs>
        <w:rPr>
          <w:rFonts w:ascii="Arial" w:hAnsi="Arial" w:cs="Arial"/>
          <w:sz w:val="16"/>
          <w:szCs w:val="16"/>
        </w:rPr>
      </w:pPr>
      <w:r w:rsidRPr="00D776EA">
        <w:rPr>
          <w:rFonts w:ascii="Arial" w:hAnsi="Arial" w:cs="Arial"/>
          <w:sz w:val="16"/>
          <w:szCs w:val="16"/>
        </w:rPr>
        <w:t xml:space="preserve">финансового обеспечения образовательной деятельности организаций, подведомственных органам управления, </w:t>
      </w:r>
    </w:p>
    <w:p w:rsidR="00D776EA" w:rsidRPr="00D776EA" w:rsidRDefault="00D776EA" w:rsidP="00D776EA">
      <w:pPr>
        <w:pStyle w:val="11"/>
        <w:tabs>
          <w:tab w:val="left" w:pos="2520"/>
        </w:tabs>
        <w:rPr>
          <w:rFonts w:ascii="Arial" w:hAnsi="Arial" w:cs="Arial"/>
          <w:b w:val="0"/>
          <w:sz w:val="16"/>
          <w:szCs w:val="16"/>
        </w:rPr>
      </w:pPr>
      <w:r w:rsidRPr="00D776EA">
        <w:rPr>
          <w:rFonts w:ascii="Arial" w:hAnsi="Arial" w:cs="Arial"/>
          <w:sz w:val="16"/>
          <w:szCs w:val="16"/>
        </w:rPr>
        <w:t>реализующим полномочия в сфере образования на 2022 год</w:t>
      </w:r>
    </w:p>
    <w:p w:rsidR="00D776EA" w:rsidRPr="00D776EA" w:rsidRDefault="00D776EA" w:rsidP="00D776EA">
      <w:pPr>
        <w:pStyle w:val="11"/>
        <w:tabs>
          <w:tab w:val="left" w:pos="851"/>
          <w:tab w:val="left" w:pos="2268"/>
          <w:tab w:val="left" w:pos="2410"/>
        </w:tabs>
        <w:rPr>
          <w:rFonts w:ascii="Arial" w:hAnsi="Arial" w:cs="Arial"/>
          <w:sz w:val="8"/>
          <w:szCs w:val="8"/>
        </w:rPr>
      </w:pPr>
    </w:p>
    <w:p w:rsidR="00D776EA" w:rsidRPr="00D776EA" w:rsidRDefault="00D776EA" w:rsidP="00D776EA">
      <w:pPr>
        <w:pStyle w:val="11"/>
        <w:tabs>
          <w:tab w:val="left" w:pos="851"/>
          <w:tab w:val="left" w:pos="2160"/>
        </w:tabs>
        <w:ind w:firstLine="709"/>
        <w:rPr>
          <w:rFonts w:ascii="Arial" w:hAnsi="Arial" w:cs="Arial"/>
          <w:b w:val="0"/>
          <w:sz w:val="16"/>
          <w:szCs w:val="16"/>
        </w:rPr>
      </w:pPr>
      <w:r w:rsidRPr="00D776EA">
        <w:rPr>
          <w:rFonts w:ascii="Arial" w:hAnsi="Arial" w:cs="Arial"/>
          <w:sz w:val="16"/>
          <w:szCs w:val="16"/>
        </w:rPr>
        <w:t xml:space="preserve">Раздел 1. Нормативы финансирования расходов </w:t>
      </w:r>
    </w:p>
    <w:p w:rsidR="00D776EA" w:rsidRPr="00D776EA" w:rsidRDefault="00D776EA" w:rsidP="00D776EA">
      <w:pPr>
        <w:pStyle w:val="11"/>
        <w:tabs>
          <w:tab w:val="left" w:pos="851"/>
          <w:tab w:val="left" w:pos="2160"/>
        </w:tabs>
        <w:ind w:firstLine="709"/>
        <w:rPr>
          <w:rFonts w:ascii="Arial" w:hAnsi="Arial" w:cs="Arial"/>
          <w:b w:val="0"/>
          <w:sz w:val="16"/>
          <w:szCs w:val="16"/>
        </w:rPr>
      </w:pPr>
      <w:r w:rsidRPr="00D776EA">
        <w:rPr>
          <w:rFonts w:ascii="Arial" w:hAnsi="Arial" w:cs="Arial"/>
          <w:sz w:val="16"/>
          <w:szCs w:val="16"/>
        </w:rPr>
        <w:t>на заработную плату</w:t>
      </w:r>
    </w:p>
    <w:p w:rsidR="00D776EA" w:rsidRPr="00D776EA" w:rsidRDefault="00D776EA" w:rsidP="00D776EA">
      <w:pPr>
        <w:jc w:val="right"/>
        <w:rPr>
          <w:rFonts w:ascii="Arial" w:hAnsi="Arial" w:cs="Arial"/>
          <w:sz w:val="12"/>
          <w:szCs w:val="12"/>
        </w:rPr>
      </w:pPr>
      <w:r w:rsidRPr="00D776EA">
        <w:rPr>
          <w:rFonts w:ascii="Arial" w:hAnsi="Arial" w:cs="Arial"/>
          <w:sz w:val="12"/>
          <w:szCs w:val="12"/>
        </w:rPr>
        <w:t>(рублей в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3545"/>
        <w:gridCol w:w="1701"/>
        <w:gridCol w:w="1948"/>
      </w:tblGrid>
      <w:tr w:rsidR="00D776EA" w:rsidRPr="00D776EA" w:rsidTr="00D776EA">
        <w:trPr>
          <w:cantSplit/>
          <w:trHeight w:val="20"/>
        </w:trPr>
        <w:tc>
          <w:tcPr>
            <w:tcW w:w="1887" w:type="pct"/>
            <w:vMerge w:val="restart"/>
            <w:tcBorders>
              <w:top w:val="single" w:sz="4" w:space="0" w:color="auto"/>
              <w:left w:val="single" w:sz="4" w:space="0" w:color="auto"/>
              <w:right w:val="single" w:sz="4" w:space="0" w:color="auto"/>
            </w:tcBorders>
            <w:vAlign w:val="center"/>
          </w:tcPr>
          <w:p w:rsidR="00D776EA" w:rsidRPr="00D776EA" w:rsidRDefault="00D776EA" w:rsidP="00D776EA">
            <w:pPr>
              <w:pStyle w:val="aa"/>
              <w:jc w:val="center"/>
              <w:rPr>
                <w:rFonts w:ascii="Arial" w:hAnsi="Arial" w:cs="Arial"/>
                <w:b/>
                <w:sz w:val="12"/>
                <w:szCs w:val="12"/>
              </w:rPr>
            </w:pPr>
            <w:r w:rsidRPr="00D776EA">
              <w:rPr>
                <w:rFonts w:ascii="Arial" w:hAnsi="Arial" w:cs="Arial"/>
                <w:b/>
                <w:sz w:val="12"/>
                <w:szCs w:val="12"/>
              </w:rPr>
              <w:t>Наименование показателя</w:t>
            </w:r>
          </w:p>
        </w:tc>
        <w:tc>
          <w:tcPr>
            <w:tcW w:w="1534" w:type="pct"/>
            <w:vMerge w:val="restart"/>
            <w:tcBorders>
              <w:top w:val="single" w:sz="4" w:space="0" w:color="auto"/>
              <w:left w:val="single" w:sz="4" w:space="0" w:color="auto"/>
              <w:right w:val="single" w:sz="4" w:space="0" w:color="auto"/>
            </w:tcBorders>
            <w:vAlign w:val="center"/>
          </w:tcPr>
          <w:p w:rsidR="00D776EA" w:rsidRPr="00D776EA" w:rsidRDefault="00D776EA" w:rsidP="00D776EA">
            <w:pPr>
              <w:jc w:val="center"/>
              <w:rPr>
                <w:rFonts w:ascii="Arial" w:hAnsi="Arial" w:cs="Arial"/>
                <w:b/>
                <w:sz w:val="12"/>
                <w:szCs w:val="12"/>
              </w:rPr>
            </w:pPr>
            <w:r w:rsidRPr="00D776EA">
              <w:rPr>
                <w:rFonts w:ascii="Arial" w:hAnsi="Arial" w:cs="Arial"/>
                <w:b/>
                <w:sz w:val="12"/>
                <w:szCs w:val="12"/>
              </w:rPr>
              <w:t>Единица измерения</w:t>
            </w:r>
          </w:p>
        </w:tc>
        <w:tc>
          <w:tcPr>
            <w:tcW w:w="1579" w:type="pct"/>
            <w:gridSpan w:val="2"/>
            <w:tcBorders>
              <w:top w:val="single" w:sz="4" w:space="0" w:color="auto"/>
              <w:left w:val="single" w:sz="4" w:space="0" w:color="auto"/>
              <w:bottom w:val="single" w:sz="4" w:space="0" w:color="auto"/>
              <w:right w:val="single" w:sz="4" w:space="0" w:color="auto"/>
            </w:tcBorders>
          </w:tcPr>
          <w:p w:rsidR="00D776EA" w:rsidRPr="00D776EA" w:rsidRDefault="00D776EA" w:rsidP="00D776EA">
            <w:pPr>
              <w:jc w:val="center"/>
              <w:outlineLvl w:val="0"/>
              <w:rPr>
                <w:rFonts w:ascii="Arial" w:hAnsi="Arial" w:cs="Arial"/>
                <w:b/>
                <w:sz w:val="12"/>
                <w:szCs w:val="12"/>
              </w:rPr>
            </w:pPr>
            <w:r w:rsidRPr="00D776EA">
              <w:rPr>
                <w:rFonts w:ascii="Arial" w:hAnsi="Arial" w:cs="Arial"/>
                <w:b/>
                <w:sz w:val="12"/>
                <w:szCs w:val="12"/>
              </w:rPr>
              <w:t>Заработная плата</w:t>
            </w:r>
          </w:p>
        </w:tc>
      </w:tr>
      <w:tr w:rsidR="00D776EA" w:rsidRPr="00D776EA" w:rsidTr="00D776EA">
        <w:trPr>
          <w:cantSplit/>
          <w:trHeight w:val="20"/>
        </w:trPr>
        <w:tc>
          <w:tcPr>
            <w:tcW w:w="1887" w:type="pct"/>
            <w:vMerge/>
            <w:tcBorders>
              <w:left w:val="single" w:sz="4" w:space="0" w:color="auto"/>
              <w:right w:val="single" w:sz="4" w:space="0" w:color="auto"/>
            </w:tcBorders>
          </w:tcPr>
          <w:p w:rsidR="00D776EA" w:rsidRPr="00D776EA" w:rsidRDefault="00D776EA" w:rsidP="00D776EA">
            <w:pPr>
              <w:jc w:val="center"/>
              <w:rPr>
                <w:rFonts w:ascii="Arial" w:hAnsi="Arial" w:cs="Arial"/>
                <w:b/>
                <w:sz w:val="12"/>
                <w:szCs w:val="12"/>
              </w:rPr>
            </w:pPr>
          </w:p>
        </w:tc>
        <w:tc>
          <w:tcPr>
            <w:tcW w:w="1534" w:type="pct"/>
            <w:vMerge/>
            <w:tcBorders>
              <w:left w:val="single" w:sz="4" w:space="0" w:color="auto"/>
              <w:right w:val="single" w:sz="4" w:space="0" w:color="auto"/>
            </w:tcBorders>
          </w:tcPr>
          <w:p w:rsidR="00D776EA" w:rsidRPr="00D776EA" w:rsidRDefault="00D776EA" w:rsidP="00D776EA">
            <w:pPr>
              <w:jc w:val="center"/>
              <w:rPr>
                <w:rFonts w:ascii="Arial" w:hAnsi="Arial" w:cs="Arial"/>
                <w:b/>
                <w:sz w:val="12"/>
                <w:szCs w:val="12"/>
              </w:rPr>
            </w:pPr>
          </w:p>
        </w:tc>
        <w:tc>
          <w:tcPr>
            <w:tcW w:w="736" w:type="pct"/>
            <w:tcBorders>
              <w:top w:val="nil"/>
              <w:left w:val="single" w:sz="4" w:space="0" w:color="auto"/>
              <w:bottom w:val="single" w:sz="4" w:space="0" w:color="auto"/>
              <w:right w:val="single" w:sz="4" w:space="0" w:color="auto"/>
            </w:tcBorders>
            <w:tcMar>
              <w:left w:w="57" w:type="dxa"/>
              <w:right w:w="57" w:type="dxa"/>
            </w:tcMar>
          </w:tcPr>
          <w:p w:rsidR="00D776EA" w:rsidRPr="00D776EA" w:rsidRDefault="00D776EA" w:rsidP="00D776EA">
            <w:pPr>
              <w:jc w:val="center"/>
              <w:rPr>
                <w:rFonts w:ascii="Arial" w:hAnsi="Arial" w:cs="Arial"/>
                <w:b/>
                <w:spacing w:val="-6"/>
                <w:sz w:val="12"/>
                <w:szCs w:val="12"/>
              </w:rPr>
            </w:pPr>
            <w:r w:rsidRPr="00D776EA">
              <w:rPr>
                <w:rFonts w:ascii="Arial" w:hAnsi="Arial" w:cs="Arial"/>
                <w:b/>
                <w:sz w:val="12"/>
                <w:szCs w:val="12"/>
              </w:rPr>
              <w:t xml:space="preserve">основных </w:t>
            </w:r>
            <w:r w:rsidRPr="00D776EA">
              <w:rPr>
                <w:rFonts w:ascii="Arial" w:hAnsi="Arial" w:cs="Arial"/>
                <w:b/>
                <w:spacing w:val="-6"/>
                <w:sz w:val="12"/>
                <w:szCs w:val="12"/>
              </w:rPr>
              <w:t>работников</w:t>
            </w:r>
          </w:p>
        </w:tc>
        <w:tc>
          <w:tcPr>
            <w:tcW w:w="843" w:type="pct"/>
            <w:tcBorders>
              <w:top w:val="single" w:sz="4" w:space="0" w:color="auto"/>
              <w:left w:val="single" w:sz="4" w:space="0" w:color="auto"/>
              <w:bottom w:val="single" w:sz="4" w:space="0" w:color="auto"/>
              <w:right w:val="single" w:sz="4" w:space="0" w:color="auto"/>
            </w:tcBorders>
            <w:tcMar>
              <w:left w:w="57" w:type="dxa"/>
              <w:right w:w="57" w:type="dxa"/>
            </w:tcMar>
          </w:tcPr>
          <w:p w:rsidR="00D776EA" w:rsidRPr="00D776EA" w:rsidRDefault="00D776EA" w:rsidP="00D776EA">
            <w:pPr>
              <w:jc w:val="center"/>
              <w:rPr>
                <w:rFonts w:ascii="Arial" w:hAnsi="Arial" w:cs="Arial"/>
                <w:b/>
                <w:spacing w:val="-6"/>
                <w:sz w:val="12"/>
                <w:szCs w:val="12"/>
              </w:rPr>
            </w:pPr>
            <w:r w:rsidRPr="00D776EA">
              <w:rPr>
                <w:rFonts w:ascii="Arial" w:hAnsi="Arial" w:cs="Arial"/>
                <w:b/>
                <w:spacing w:val="-4"/>
                <w:sz w:val="12"/>
                <w:szCs w:val="12"/>
              </w:rPr>
              <w:t xml:space="preserve">административно - </w:t>
            </w:r>
            <w:r w:rsidRPr="00D776EA">
              <w:rPr>
                <w:rFonts w:ascii="Arial" w:hAnsi="Arial" w:cs="Arial"/>
                <w:b/>
                <w:sz w:val="12"/>
                <w:szCs w:val="12"/>
              </w:rPr>
              <w:t>хозяйственного персонала</w:t>
            </w:r>
          </w:p>
        </w:tc>
      </w:tr>
    </w:tbl>
    <w:p w:rsidR="00D776EA" w:rsidRPr="00281037" w:rsidRDefault="00D776EA" w:rsidP="00D776E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411"/>
        <w:gridCol w:w="3494"/>
        <w:gridCol w:w="1701"/>
        <w:gridCol w:w="1948"/>
      </w:tblGrid>
      <w:tr w:rsidR="00D776EA" w:rsidRPr="00D776EA" w:rsidTr="00D776EA">
        <w:trPr>
          <w:cantSplit/>
          <w:trHeight w:val="20"/>
        </w:trPr>
        <w:tc>
          <w:tcPr>
            <w:tcW w:w="1909" w:type="pct"/>
            <w:tcBorders>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w:t>
            </w:r>
          </w:p>
        </w:tc>
        <w:tc>
          <w:tcPr>
            <w:tcW w:w="1512" w:type="pct"/>
            <w:tcBorders>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2</w:t>
            </w:r>
          </w:p>
        </w:tc>
        <w:tc>
          <w:tcPr>
            <w:tcW w:w="736" w:type="pct"/>
            <w:tcBorders>
              <w:top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3</w:t>
            </w:r>
          </w:p>
        </w:tc>
        <w:tc>
          <w:tcPr>
            <w:tcW w:w="843" w:type="pct"/>
            <w:tcBorders>
              <w:top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4</w:t>
            </w:r>
          </w:p>
        </w:tc>
      </w:tr>
      <w:tr w:rsidR="00D776EA" w:rsidRPr="00D776EA" w:rsidTr="00E04970">
        <w:trPr>
          <w:cantSplit/>
          <w:trHeight w:val="332"/>
        </w:trPr>
        <w:tc>
          <w:tcPr>
            <w:tcW w:w="5000" w:type="pct"/>
            <w:gridSpan w:val="4"/>
            <w:tcMar>
              <w:top w:w="11" w:type="dxa"/>
              <w:bottom w:w="11" w:type="dxa"/>
            </w:tcMar>
            <w:vAlign w:val="center"/>
          </w:tcPr>
          <w:p w:rsidR="00D776EA" w:rsidRPr="00D776EA" w:rsidRDefault="00D776EA" w:rsidP="00E04970">
            <w:pPr>
              <w:jc w:val="center"/>
              <w:rPr>
                <w:rFonts w:ascii="Arial" w:hAnsi="Arial" w:cs="Arial"/>
                <w:sz w:val="12"/>
                <w:szCs w:val="12"/>
              </w:rPr>
            </w:pPr>
            <w:r w:rsidRPr="00D776EA">
              <w:rPr>
                <w:rFonts w:ascii="Arial" w:hAnsi="Arial" w:cs="Arial"/>
                <w:b/>
                <w:sz w:val="12"/>
                <w:szCs w:val="12"/>
              </w:rPr>
              <w:t>ДОШКОЛЬНОЕ ОБРАЗОВАНИЕ</w:t>
            </w:r>
          </w:p>
        </w:tc>
      </w:tr>
      <w:tr w:rsidR="00D776EA" w:rsidRPr="00D776EA" w:rsidTr="00D776EA">
        <w:trPr>
          <w:cantSplit/>
          <w:trHeight w:val="20"/>
        </w:trPr>
        <w:tc>
          <w:tcPr>
            <w:tcW w:w="5000" w:type="pct"/>
            <w:gridSpan w:val="4"/>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b/>
                <w:spacing w:val="-4"/>
                <w:sz w:val="12"/>
                <w:szCs w:val="12"/>
              </w:rPr>
              <w:t>Образовательные организации, реализующие основную общеобразовательную программу</w:t>
            </w:r>
            <w:r w:rsidRPr="00D776EA">
              <w:rPr>
                <w:rFonts w:ascii="Arial" w:hAnsi="Arial" w:cs="Arial"/>
                <w:b/>
                <w:sz w:val="12"/>
                <w:szCs w:val="12"/>
              </w:rPr>
              <w:t xml:space="preserve"> дошкольного образования</w:t>
            </w:r>
          </w:p>
        </w:tc>
      </w:tr>
      <w:tr w:rsidR="00D776EA" w:rsidRPr="00D776EA" w:rsidTr="00D776EA">
        <w:trPr>
          <w:cantSplit/>
          <w:trHeight w:val="20"/>
        </w:trPr>
        <w:tc>
          <w:tcPr>
            <w:tcW w:w="5000" w:type="pct"/>
            <w:gridSpan w:val="4"/>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sz w:val="12"/>
                <w:szCs w:val="12"/>
              </w:rPr>
              <w:t>Обеспечение общедоступного, бесплатного дошкольного образования</w:t>
            </w:r>
          </w:p>
        </w:tc>
      </w:tr>
      <w:tr w:rsidR="00D776EA" w:rsidRPr="00D776EA" w:rsidTr="00D776EA">
        <w:trPr>
          <w:cantSplit/>
          <w:trHeight w:val="20"/>
        </w:trPr>
        <w:tc>
          <w:tcPr>
            <w:tcW w:w="1909" w:type="pct"/>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sz w:val="12"/>
                <w:szCs w:val="12"/>
              </w:rPr>
              <w:t>Педагогические работники:</w:t>
            </w:r>
          </w:p>
        </w:tc>
        <w:tc>
          <w:tcPr>
            <w:tcW w:w="1512" w:type="pct"/>
            <w:tcMar>
              <w:top w:w="11" w:type="dxa"/>
              <w:bottom w:w="11" w:type="dxa"/>
            </w:tcMar>
          </w:tcPr>
          <w:p w:rsidR="00D776EA" w:rsidRPr="00D776EA" w:rsidRDefault="00D776EA" w:rsidP="00D776EA">
            <w:pPr>
              <w:pStyle w:val="a5"/>
              <w:tabs>
                <w:tab w:val="clear" w:pos="4153"/>
                <w:tab w:val="clear" w:pos="8306"/>
              </w:tabs>
              <w:rPr>
                <w:rFonts w:ascii="Arial" w:hAnsi="Arial" w:cs="Arial"/>
                <w:sz w:val="12"/>
                <w:szCs w:val="12"/>
              </w:rPr>
            </w:pPr>
          </w:p>
        </w:tc>
        <w:tc>
          <w:tcPr>
            <w:tcW w:w="736" w:type="pct"/>
            <w:tcMar>
              <w:top w:w="11" w:type="dxa"/>
              <w:bottom w:w="11" w:type="dxa"/>
            </w:tcMar>
          </w:tcPr>
          <w:p w:rsidR="00D776EA" w:rsidRPr="00D776EA" w:rsidRDefault="00D776EA" w:rsidP="00D776EA">
            <w:pPr>
              <w:jc w:val="center"/>
              <w:rPr>
                <w:rFonts w:ascii="Arial" w:hAnsi="Arial" w:cs="Arial"/>
                <w:sz w:val="12"/>
                <w:szCs w:val="12"/>
              </w:rPr>
            </w:pPr>
          </w:p>
        </w:tc>
        <w:tc>
          <w:tcPr>
            <w:tcW w:w="843" w:type="pct"/>
            <w:tcMar>
              <w:top w:w="11" w:type="dxa"/>
              <w:bottom w:w="11" w:type="dxa"/>
            </w:tcMar>
          </w:tcPr>
          <w:p w:rsidR="00D776EA" w:rsidRPr="00D776EA" w:rsidRDefault="00D776EA" w:rsidP="00D776EA">
            <w:pPr>
              <w:jc w:val="center"/>
              <w:rPr>
                <w:rFonts w:ascii="Arial" w:hAnsi="Arial" w:cs="Arial"/>
                <w:sz w:val="12"/>
                <w:szCs w:val="12"/>
              </w:rPr>
            </w:pPr>
          </w:p>
        </w:tc>
      </w:tr>
      <w:tr w:rsidR="00D776EA" w:rsidRPr="00D776EA" w:rsidTr="00D776EA">
        <w:trPr>
          <w:cantSplit/>
          <w:trHeight w:val="20"/>
        </w:trPr>
        <w:tc>
          <w:tcPr>
            <w:tcW w:w="1909" w:type="pct"/>
            <w:tcMar>
              <w:top w:w="11" w:type="dxa"/>
              <w:bottom w:w="11" w:type="dxa"/>
            </w:tcMar>
          </w:tcPr>
          <w:p w:rsidR="00D776EA" w:rsidRPr="00D776EA" w:rsidRDefault="00D776EA" w:rsidP="00E04970">
            <w:pPr>
              <w:rPr>
                <w:rFonts w:ascii="Arial" w:hAnsi="Arial" w:cs="Arial"/>
                <w:b/>
                <w:bCs/>
                <w:spacing w:val="-8"/>
                <w:sz w:val="12"/>
                <w:szCs w:val="12"/>
              </w:rPr>
            </w:pPr>
            <w:r w:rsidRPr="00D776EA">
              <w:rPr>
                <w:rFonts w:ascii="Arial" w:hAnsi="Arial" w:cs="Arial"/>
                <w:b/>
                <w:bCs/>
                <w:spacing w:val="-8"/>
                <w:sz w:val="12"/>
                <w:szCs w:val="12"/>
              </w:rPr>
              <w:t>Базовая  часть фонда заработной платы:</w:t>
            </w:r>
          </w:p>
        </w:tc>
        <w:tc>
          <w:tcPr>
            <w:tcW w:w="1512" w:type="pct"/>
            <w:tcMar>
              <w:top w:w="11" w:type="dxa"/>
              <w:bottom w:w="11" w:type="dxa"/>
            </w:tcMar>
          </w:tcPr>
          <w:p w:rsidR="00D776EA" w:rsidRPr="00D776EA" w:rsidRDefault="00D776EA" w:rsidP="00D776EA">
            <w:pPr>
              <w:pStyle w:val="a5"/>
              <w:tabs>
                <w:tab w:val="clear" w:pos="4153"/>
                <w:tab w:val="clear" w:pos="8306"/>
              </w:tabs>
              <w:rPr>
                <w:rFonts w:ascii="Arial" w:hAnsi="Arial" w:cs="Arial"/>
                <w:sz w:val="12"/>
                <w:szCs w:val="12"/>
              </w:rPr>
            </w:pPr>
          </w:p>
        </w:tc>
        <w:tc>
          <w:tcPr>
            <w:tcW w:w="736" w:type="pct"/>
            <w:tcMar>
              <w:top w:w="11" w:type="dxa"/>
              <w:bottom w:w="11" w:type="dxa"/>
            </w:tcMar>
          </w:tcPr>
          <w:p w:rsidR="00D776EA" w:rsidRPr="00D776EA" w:rsidRDefault="00D776EA" w:rsidP="00D776EA">
            <w:pPr>
              <w:jc w:val="center"/>
              <w:rPr>
                <w:rFonts w:ascii="Arial" w:hAnsi="Arial" w:cs="Arial"/>
                <w:sz w:val="12"/>
                <w:szCs w:val="12"/>
              </w:rPr>
            </w:pPr>
          </w:p>
        </w:tc>
        <w:tc>
          <w:tcPr>
            <w:tcW w:w="843" w:type="pct"/>
            <w:tcMar>
              <w:top w:w="11" w:type="dxa"/>
              <w:bottom w:w="11" w:type="dxa"/>
            </w:tcMar>
          </w:tcPr>
          <w:p w:rsidR="00D776EA" w:rsidRPr="00D776EA" w:rsidRDefault="00D776EA" w:rsidP="00D776EA">
            <w:pPr>
              <w:jc w:val="center"/>
              <w:rPr>
                <w:rFonts w:ascii="Arial" w:hAnsi="Arial" w:cs="Arial"/>
                <w:sz w:val="12"/>
                <w:szCs w:val="12"/>
              </w:rPr>
            </w:pPr>
          </w:p>
        </w:tc>
      </w:tr>
      <w:tr w:rsidR="00D776EA" w:rsidRPr="00D776EA" w:rsidTr="00D776EA">
        <w:trPr>
          <w:cantSplit/>
          <w:trHeight w:val="20"/>
        </w:trPr>
        <w:tc>
          <w:tcPr>
            <w:tcW w:w="1909" w:type="pct"/>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 (за исключением малокомплектных организаций)</w:t>
            </w:r>
          </w:p>
        </w:tc>
        <w:tc>
          <w:tcPr>
            <w:tcW w:w="1512" w:type="pct"/>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bCs/>
                <w:spacing w:val="-6"/>
                <w:sz w:val="12"/>
                <w:szCs w:val="12"/>
              </w:rPr>
              <w:t xml:space="preserve">1 расчетный обучающийся, 1 расчетный обучающийся дошкольного возраста на дому </w:t>
            </w:r>
          </w:p>
        </w:tc>
        <w:tc>
          <w:tcPr>
            <w:tcW w:w="736" w:type="pct"/>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8827</w:t>
            </w:r>
          </w:p>
        </w:tc>
        <w:tc>
          <w:tcPr>
            <w:tcW w:w="843" w:type="pct"/>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D776EA">
        <w:trPr>
          <w:cantSplit/>
          <w:trHeight w:val="20"/>
        </w:trPr>
        <w:tc>
          <w:tcPr>
            <w:tcW w:w="1909" w:type="pct"/>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 (включая малокомплектные организации)</w:t>
            </w:r>
          </w:p>
        </w:tc>
        <w:tc>
          <w:tcPr>
            <w:tcW w:w="1512" w:type="pct"/>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расчётная группа</w:t>
            </w:r>
          </w:p>
        </w:tc>
        <w:tc>
          <w:tcPr>
            <w:tcW w:w="736" w:type="pct"/>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155797</w:t>
            </w:r>
          </w:p>
        </w:tc>
        <w:tc>
          <w:tcPr>
            <w:tcW w:w="843" w:type="pct"/>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D776EA">
        <w:trPr>
          <w:cantSplit/>
          <w:trHeight w:val="20"/>
        </w:trPr>
        <w:tc>
          <w:tcPr>
            <w:tcW w:w="1909" w:type="pct"/>
            <w:tcBorders>
              <w:bottom w:val="single" w:sz="4" w:space="0" w:color="auto"/>
            </w:tcBorders>
            <w:tcMar>
              <w:top w:w="11" w:type="dxa"/>
              <w:bottom w:w="11" w:type="dxa"/>
            </w:tcMar>
          </w:tcPr>
          <w:p w:rsidR="00D776EA" w:rsidRPr="00D776EA" w:rsidRDefault="00D776EA" w:rsidP="00E04970">
            <w:pPr>
              <w:rPr>
                <w:rFonts w:ascii="Arial" w:hAnsi="Arial" w:cs="Arial"/>
                <w:b/>
                <w:bCs/>
                <w:sz w:val="12"/>
                <w:szCs w:val="12"/>
              </w:rPr>
            </w:pPr>
            <w:r w:rsidRPr="00D776EA">
              <w:rPr>
                <w:rFonts w:ascii="Arial" w:hAnsi="Arial" w:cs="Arial"/>
                <w:b/>
                <w:bCs/>
                <w:sz w:val="12"/>
                <w:szCs w:val="12"/>
              </w:rPr>
              <w:t>Стимулирующая и компенсационная части фонда заработной платы:</w:t>
            </w:r>
          </w:p>
        </w:tc>
        <w:tc>
          <w:tcPr>
            <w:tcW w:w="1512" w:type="pct"/>
            <w:tcBorders>
              <w:bottom w:val="single" w:sz="4" w:space="0" w:color="auto"/>
            </w:tcBorders>
            <w:tcMar>
              <w:top w:w="11" w:type="dxa"/>
              <w:bottom w:w="11" w:type="dxa"/>
            </w:tcMar>
          </w:tcPr>
          <w:p w:rsidR="00D776EA" w:rsidRPr="00D776EA" w:rsidRDefault="00D776EA" w:rsidP="00D776EA">
            <w:pPr>
              <w:pStyle w:val="a5"/>
              <w:tabs>
                <w:tab w:val="clear" w:pos="4153"/>
                <w:tab w:val="clear" w:pos="8306"/>
              </w:tabs>
              <w:rPr>
                <w:rFonts w:ascii="Arial" w:hAnsi="Arial" w:cs="Arial"/>
                <w:sz w:val="12"/>
                <w:szCs w:val="12"/>
              </w:rPr>
            </w:pPr>
          </w:p>
        </w:tc>
        <w:tc>
          <w:tcPr>
            <w:tcW w:w="736" w:type="pct"/>
            <w:tcBorders>
              <w:bottom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bottom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 xml:space="preserve">Городов и поселков городского типа (за исключением малокомплектных организаций) </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bCs/>
                <w:spacing w:val="-6"/>
                <w:sz w:val="12"/>
                <w:szCs w:val="12"/>
              </w:rPr>
              <w:t>1 расчетный обучающийся,1 расчетный обучающийся дошкольного возраста на дому</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7584</w:t>
            </w: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 (включая малокомплектные организации)</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расчётная группа</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133831</w:t>
            </w: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bCs/>
                <w:sz w:val="12"/>
                <w:szCs w:val="12"/>
              </w:rPr>
              <w:t>Административно-управленческий  персонал:</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D776EA">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1908</w:t>
            </w: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2137</w:t>
            </w:r>
          </w:p>
        </w:tc>
      </w:tr>
      <w:tr w:rsidR="00D776EA" w:rsidRPr="00D776EA" w:rsidTr="00D776EA">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sz w:val="12"/>
                <w:szCs w:val="12"/>
              </w:rPr>
              <w:t>С централизацией ведения бухгалтерского учёта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D776EA">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1470</w:t>
            </w:r>
          </w:p>
        </w:tc>
      </w:tr>
      <w:tr w:rsidR="00D776EA" w:rsidRPr="00D776EA" w:rsidTr="00D776EA">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1640</w:t>
            </w:r>
          </w:p>
        </w:tc>
      </w:tr>
      <w:tr w:rsidR="00D776EA" w:rsidRPr="00D776EA" w:rsidTr="00D776EA">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1354</w:t>
            </w:r>
          </w:p>
        </w:tc>
      </w:tr>
      <w:tr w:rsidR="00D776EA" w:rsidRPr="00D776EA" w:rsidTr="00D776EA">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 (включая малокомплектные организации)</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расчётная группа</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20405</w:t>
            </w:r>
          </w:p>
        </w:tc>
      </w:tr>
      <w:tr w:rsidR="00D776EA" w:rsidRPr="00D776EA" w:rsidTr="00D776EA">
        <w:trPr>
          <w:cantSplit/>
          <w:trHeight w:val="20"/>
        </w:trPr>
        <w:tc>
          <w:tcPr>
            <w:tcW w:w="5000" w:type="pct"/>
            <w:gridSpan w:val="4"/>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sz w:val="12"/>
                <w:szCs w:val="12"/>
              </w:rPr>
              <w:t>Обеспечение присмотра и ухода за детьми, содержание зданий и сооружений</w:t>
            </w: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bCs/>
                <w:sz w:val="12"/>
                <w:szCs w:val="12"/>
              </w:rPr>
              <w:t>Административно-управленческий  персонал:</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1027</w:t>
            </w: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1150</w:t>
            </w: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sz w:val="12"/>
                <w:szCs w:val="12"/>
              </w:rPr>
              <w:t>С централизацией ведения бухгалтерского учёта</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791</w:t>
            </w: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884</w:t>
            </w: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4061</w:t>
            </w: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 (включая малокомплектные организации)</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расчётная группа</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76058</w:t>
            </w: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Прочие работники</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6565</w:t>
            </w: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Прочие работники</w:t>
            </w:r>
          </w:p>
          <w:p w:rsidR="00D776EA" w:rsidRPr="00D776EA" w:rsidRDefault="00D776EA" w:rsidP="00D776EA">
            <w:pPr>
              <w:rPr>
                <w:rFonts w:ascii="Arial" w:hAnsi="Arial" w:cs="Arial"/>
                <w:sz w:val="12"/>
                <w:szCs w:val="12"/>
              </w:rPr>
            </w:pPr>
            <w:r w:rsidRPr="00D776EA">
              <w:rPr>
                <w:rFonts w:ascii="Arial" w:hAnsi="Arial" w:cs="Arial"/>
                <w:sz w:val="12"/>
                <w:szCs w:val="12"/>
              </w:rPr>
              <w:t>С централизацией ведения бухгалтерского учёта</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6494</w:t>
            </w: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услуги ассистента (помощника)</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D776EA">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 сельская местность</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расчётный обучающийся с нарушением опорно-двигательного аппарата, нарушением зрения, обучающийся с тяжёлыми и множественными нарушениями развития</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10785</w:t>
            </w:r>
          </w:p>
        </w:tc>
      </w:tr>
      <w:tr w:rsidR="00D776EA" w:rsidRPr="00D776EA" w:rsidTr="00E04970">
        <w:trPr>
          <w:cantSplit/>
          <w:trHeight w:val="322"/>
        </w:trPr>
        <w:tc>
          <w:tcPr>
            <w:tcW w:w="5000" w:type="pct"/>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E04970">
            <w:pPr>
              <w:jc w:val="center"/>
              <w:rPr>
                <w:rFonts w:ascii="Arial" w:hAnsi="Arial" w:cs="Arial"/>
                <w:sz w:val="12"/>
                <w:szCs w:val="12"/>
              </w:rPr>
            </w:pPr>
            <w:r w:rsidRPr="00D776EA">
              <w:rPr>
                <w:rFonts w:ascii="Arial" w:hAnsi="Arial" w:cs="Arial"/>
                <w:b/>
                <w:bCs/>
                <w:iCs/>
                <w:sz w:val="12"/>
                <w:szCs w:val="12"/>
              </w:rPr>
              <w:t>ОБЩЕЕ ОБРАЗОВАНИЕ</w:t>
            </w:r>
          </w:p>
        </w:tc>
      </w:tr>
      <w:tr w:rsidR="00D776EA" w:rsidRPr="00D776EA" w:rsidTr="00D776EA">
        <w:trPr>
          <w:cantSplit/>
          <w:trHeight w:val="20"/>
        </w:trPr>
        <w:tc>
          <w:tcPr>
            <w:tcW w:w="5000" w:type="pct"/>
            <w:gridSpan w:val="4"/>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sz w:val="12"/>
                <w:szCs w:val="12"/>
              </w:rPr>
              <w:t>Образовательные организации, реализующие основные общеобразовательные программы</w:t>
            </w:r>
          </w:p>
        </w:tc>
      </w:tr>
      <w:tr w:rsidR="00D776EA" w:rsidRPr="00D776EA" w:rsidTr="00D776EA">
        <w:trPr>
          <w:cantSplit/>
          <w:trHeight w:val="20"/>
        </w:trPr>
        <w:tc>
          <w:tcPr>
            <w:tcW w:w="5000" w:type="pct"/>
            <w:gridSpan w:val="4"/>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iCs/>
                <w:sz w:val="12"/>
                <w:szCs w:val="12"/>
              </w:rPr>
              <w:t>Обеспечение общедоступного, бесплатного начального общего, основного общего и среднего общего образования (очная форма обучения)</w:t>
            </w: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sz w:val="12"/>
                <w:szCs w:val="12"/>
              </w:rPr>
              <w:t>Педагогические работники:</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E04970">
            <w:pPr>
              <w:rPr>
                <w:rFonts w:ascii="Arial" w:hAnsi="Arial" w:cs="Arial"/>
                <w:b/>
                <w:bCs/>
                <w:spacing w:val="-8"/>
                <w:sz w:val="12"/>
                <w:szCs w:val="12"/>
              </w:rPr>
            </w:pPr>
            <w:r w:rsidRPr="00D776EA">
              <w:rPr>
                <w:rFonts w:ascii="Arial" w:hAnsi="Arial" w:cs="Arial"/>
                <w:b/>
                <w:bCs/>
                <w:spacing w:val="-8"/>
                <w:sz w:val="12"/>
                <w:szCs w:val="12"/>
              </w:rPr>
              <w:t>Базовая  часть фонда заработной платы:</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bCs/>
                <w:spacing w:val="-6"/>
                <w:sz w:val="12"/>
                <w:szCs w:val="12"/>
              </w:rPr>
              <w:t>1 расчетный обучающийся, 1 расчетный обучающийся  школьного возраста на дому</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4392</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 xml:space="preserve">Сельская местность </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sz w:val="12"/>
                <w:szCs w:val="12"/>
              </w:rPr>
            </w:pPr>
            <w:r w:rsidRPr="00D776EA">
              <w:rPr>
                <w:rFonts w:ascii="Arial" w:hAnsi="Arial" w:cs="Arial"/>
                <w:sz w:val="12"/>
                <w:szCs w:val="12"/>
              </w:rPr>
              <w:t>1 расчетный класс</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134535</w:t>
            </w: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nil"/>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sz w:val="12"/>
                <w:szCs w:val="12"/>
              </w:rPr>
            </w:pPr>
          </w:p>
        </w:tc>
        <w:tc>
          <w:tcPr>
            <w:tcW w:w="1512" w:type="pct"/>
            <w:tcBorders>
              <w:top w:val="nil"/>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 школьного возраста на дому</w:t>
            </w:r>
          </w:p>
        </w:tc>
        <w:tc>
          <w:tcPr>
            <w:tcW w:w="736" w:type="pct"/>
            <w:tcBorders>
              <w:top w:val="nil"/>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5490</w:t>
            </w:r>
          </w:p>
        </w:tc>
        <w:tc>
          <w:tcPr>
            <w:tcW w:w="843" w:type="pct"/>
            <w:tcBorders>
              <w:top w:val="nil"/>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E04970">
            <w:pPr>
              <w:pStyle w:val="af2"/>
              <w:spacing w:after="0"/>
              <w:ind w:left="0"/>
              <w:rPr>
                <w:rFonts w:ascii="Arial" w:hAnsi="Arial" w:cs="Arial"/>
                <w:sz w:val="12"/>
                <w:szCs w:val="12"/>
              </w:rPr>
            </w:pPr>
            <w:r w:rsidRPr="00D776EA">
              <w:rPr>
                <w:rFonts w:ascii="Arial" w:hAnsi="Arial" w:cs="Arial"/>
                <w:sz w:val="12"/>
                <w:szCs w:val="12"/>
              </w:rPr>
              <w:t>Дополнительно на внеурочную деятельность в рамках ФГОС начального общего образования</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8"/>
                <w:sz w:val="12"/>
                <w:szCs w:val="12"/>
              </w:rPr>
            </w:pPr>
            <w:r w:rsidRPr="00D776EA">
              <w:rPr>
                <w:rFonts w:ascii="Arial" w:hAnsi="Arial" w:cs="Arial"/>
                <w:bCs/>
                <w:spacing w:val="-8"/>
                <w:sz w:val="12"/>
                <w:szCs w:val="12"/>
              </w:rPr>
              <w:t xml:space="preserve">1 расчетный обучающийся по программе начального общего образования общеобразовательных классов </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1142</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sz w:val="12"/>
                <w:szCs w:val="12"/>
              </w:rPr>
            </w:pPr>
            <w:r w:rsidRPr="00D776EA">
              <w:rPr>
                <w:rFonts w:ascii="Arial" w:hAnsi="Arial" w:cs="Arial"/>
                <w:sz w:val="12"/>
                <w:szCs w:val="12"/>
              </w:rPr>
              <w:t xml:space="preserve">Дополнительно на внеурочную деятельность в рамках ФГОС основного и среднего общего образования </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z w:val="12"/>
                <w:szCs w:val="12"/>
              </w:rPr>
            </w:pPr>
            <w:r w:rsidRPr="00D776EA">
              <w:rPr>
                <w:rFonts w:ascii="Arial" w:hAnsi="Arial" w:cs="Arial"/>
                <w:sz w:val="12"/>
                <w:szCs w:val="12"/>
              </w:rPr>
              <w:t xml:space="preserve">1 расчетный обучающийся по программе основного и среднего общего образования общеобразовательных классов </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834</w:t>
            </w: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E04970">
            <w:pPr>
              <w:pStyle w:val="af2"/>
              <w:spacing w:after="0"/>
              <w:ind w:left="0"/>
              <w:rPr>
                <w:rFonts w:ascii="Arial" w:hAnsi="Arial" w:cs="Arial"/>
                <w:sz w:val="12"/>
                <w:szCs w:val="12"/>
              </w:rPr>
            </w:pPr>
            <w:r w:rsidRPr="00D776EA">
              <w:rPr>
                <w:rFonts w:ascii="Arial" w:hAnsi="Arial" w:cs="Arial"/>
                <w:sz w:val="12"/>
                <w:szCs w:val="12"/>
              </w:rPr>
              <w:t>Дополнительно на внеурочную деятельность по программам начального и основного общего образования</w:t>
            </w:r>
          </w:p>
        </w:tc>
        <w:tc>
          <w:tcPr>
            <w:tcW w:w="1512" w:type="pct"/>
            <w:tcBorders>
              <w:top w:val="single" w:sz="4" w:space="0" w:color="auto"/>
              <w:left w:val="single" w:sz="4" w:space="0" w:color="auto"/>
              <w:bottom w:val="nil"/>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sz w:val="12"/>
                <w:szCs w:val="12"/>
              </w:rPr>
              <w:t>1 расчетный обучающийся в классах для обучающихся с ограниченными возможностями здоровья (далее с ОВЗ)</w:t>
            </w:r>
          </w:p>
        </w:tc>
        <w:tc>
          <w:tcPr>
            <w:tcW w:w="736"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1296</w:t>
            </w:r>
          </w:p>
        </w:tc>
        <w:tc>
          <w:tcPr>
            <w:tcW w:w="843" w:type="pct"/>
            <w:tcBorders>
              <w:top w:val="single" w:sz="4" w:space="0" w:color="auto"/>
              <w:left w:val="single" w:sz="4" w:space="0" w:color="auto"/>
              <w:bottom w:val="nil"/>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bCs/>
                <w:sz w:val="12"/>
                <w:szCs w:val="12"/>
              </w:rPr>
            </w:pPr>
            <w:r w:rsidRPr="00D776EA">
              <w:rPr>
                <w:rFonts w:ascii="Arial" w:hAnsi="Arial" w:cs="Arial"/>
                <w:b/>
                <w:bCs/>
                <w:sz w:val="12"/>
                <w:szCs w:val="12"/>
              </w:rPr>
              <w:t>Стимулирующая и компенсационная части фонда заработной платы:</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E04970" w:rsidRDefault="00D776EA" w:rsidP="00D776EA">
            <w:pPr>
              <w:rPr>
                <w:rFonts w:ascii="Arial" w:hAnsi="Arial" w:cs="Arial"/>
                <w:bCs/>
                <w:spacing w:val="-6"/>
                <w:sz w:val="12"/>
                <w:szCs w:val="12"/>
              </w:rPr>
            </w:pPr>
            <w:r w:rsidRPr="00D776EA">
              <w:rPr>
                <w:rFonts w:ascii="Arial" w:hAnsi="Arial" w:cs="Arial"/>
                <w:bCs/>
                <w:spacing w:val="-6"/>
                <w:sz w:val="12"/>
                <w:szCs w:val="12"/>
              </w:rPr>
              <w:t xml:space="preserve">1 расчетный обучающийся, </w:t>
            </w:r>
          </w:p>
          <w:p w:rsidR="00D776EA" w:rsidRPr="00D776EA" w:rsidRDefault="00D776EA" w:rsidP="00D776EA">
            <w:pPr>
              <w:rPr>
                <w:rFonts w:ascii="Arial" w:hAnsi="Arial" w:cs="Arial"/>
                <w:sz w:val="12"/>
                <w:szCs w:val="12"/>
              </w:rPr>
            </w:pPr>
            <w:r w:rsidRPr="00D776EA">
              <w:rPr>
                <w:rFonts w:ascii="Arial" w:hAnsi="Arial" w:cs="Arial"/>
                <w:bCs/>
                <w:spacing w:val="-6"/>
                <w:sz w:val="12"/>
                <w:szCs w:val="12"/>
              </w:rPr>
              <w:t>1 расчетный обучающийся  школьного возраста на дому</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5078</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E04970">
            <w:pPr>
              <w:pStyle w:val="af2"/>
              <w:spacing w:after="0"/>
              <w:ind w:left="0"/>
              <w:rPr>
                <w:rFonts w:ascii="Arial" w:hAnsi="Arial" w:cs="Arial"/>
                <w:sz w:val="12"/>
                <w:szCs w:val="12"/>
              </w:rPr>
            </w:pPr>
            <w:r w:rsidRPr="00D776EA">
              <w:rPr>
                <w:rFonts w:ascii="Arial" w:hAnsi="Arial" w:cs="Arial"/>
                <w:sz w:val="12"/>
                <w:szCs w:val="12"/>
              </w:rPr>
              <w:t>В том числе оплата классного руководства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z w:val="12"/>
                <w:szCs w:val="12"/>
              </w:rPr>
            </w:pPr>
            <w:r w:rsidRPr="00D776EA">
              <w:rPr>
                <w:rFonts w:ascii="Arial" w:hAnsi="Arial" w:cs="Arial"/>
                <w:sz w:val="12"/>
                <w:szCs w:val="12"/>
              </w:rPr>
              <w:t>1 обучающийся</w:t>
            </w:r>
            <w:r w:rsidRPr="00D776EA">
              <w:rPr>
                <w:rFonts w:ascii="Arial" w:hAnsi="Arial" w:cs="Arial"/>
                <w:bCs/>
                <w:sz w:val="12"/>
                <w:szCs w:val="12"/>
              </w:rPr>
              <w:t xml:space="preserve"> </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480</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E04970">
            <w:pPr>
              <w:pStyle w:val="af2"/>
              <w:spacing w:after="0"/>
              <w:ind w:left="0"/>
              <w:rPr>
                <w:rFonts w:ascii="Arial" w:hAnsi="Arial" w:cs="Arial"/>
                <w:sz w:val="12"/>
                <w:szCs w:val="12"/>
              </w:rPr>
            </w:pPr>
            <w:r w:rsidRPr="00D776EA">
              <w:rPr>
                <w:rFonts w:ascii="Arial" w:hAnsi="Arial" w:cs="Arial"/>
                <w:sz w:val="12"/>
                <w:szCs w:val="12"/>
              </w:rPr>
              <w:t>Дополнительно на внеурочную деятельность в рамках ФГОС начального общего образования</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z w:val="12"/>
                <w:szCs w:val="12"/>
              </w:rPr>
            </w:pPr>
            <w:r w:rsidRPr="00D776EA">
              <w:rPr>
                <w:rFonts w:ascii="Arial" w:hAnsi="Arial" w:cs="Arial"/>
                <w:bCs/>
                <w:spacing w:val="-8"/>
                <w:sz w:val="12"/>
                <w:szCs w:val="12"/>
              </w:rPr>
              <w:t>1 расчетный обучающийся по программе начального общего образования общеобразовательных классов</w:t>
            </w:r>
            <w:r w:rsidRPr="00D776EA">
              <w:rPr>
                <w:rFonts w:ascii="Arial" w:hAnsi="Arial" w:cs="Arial"/>
                <w:bCs/>
                <w:sz w:val="12"/>
                <w:szCs w:val="12"/>
              </w:rPr>
              <w:t xml:space="preserve"> </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1149</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sz w:val="12"/>
                <w:szCs w:val="12"/>
              </w:rPr>
            </w:pPr>
            <w:r w:rsidRPr="00D776EA">
              <w:rPr>
                <w:rFonts w:ascii="Arial" w:hAnsi="Arial" w:cs="Arial"/>
                <w:sz w:val="12"/>
                <w:szCs w:val="12"/>
              </w:rPr>
              <w:t xml:space="preserve">Дополнительно на внеурочную деятельность в рамках ФГОС основного и среднего общего образования </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z w:val="12"/>
                <w:szCs w:val="12"/>
              </w:rPr>
            </w:pPr>
            <w:r w:rsidRPr="00D776EA">
              <w:rPr>
                <w:rFonts w:ascii="Arial" w:hAnsi="Arial" w:cs="Arial"/>
                <w:sz w:val="12"/>
                <w:szCs w:val="12"/>
              </w:rPr>
              <w:t>1 расчетный обуч</w:t>
            </w:r>
            <w:r w:rsidR="00E04970">
              <w:rPr>
                <w:rFonts w:ascii="Arial" w:hAnsi="Arial" w:cs="Arial"/>
                <w:sz w:val="12"/>
                <w:szCs w:val="12"/>
              </w:rPr>
              <w:t xml:space="preserve">ающийся по программе основного </w:t>
            </w:r>
            <w:r w:rsidRPr="00D776EA">
              <w:rPr>
                <w:rFonts w:ascii="Arial" w:hAnsi="Arial" w:cs="Arial"/>
                <w:sz w:val="12"/>
                <w:szCs w:val="12"/>
              </w:rPr>
              <w:t xml:space="preserve">и среднего общего образования общеобразовательных классов </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837</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E04970">
            <w:pPr>
              <w:pStyle w:val="af2"/>
              <w:spacing w:after="0"/>
              <w:ind w:left="0"/>
              <w:rPr>
                <w:rFonts w:ascii="Arial" w:hAnsi="Arial" w:cs="Arial"/>
                <w:sz w:val="12"/>
                <w:szCs w:val="12"/>
              </w:rPr>
            </w:pPr>
            <w:r w:rsidRPr="00D776EA">
              <w:rPr>
                <w:rFonts w:ascii="Arial" w:hAnsi="Arial" w:cs="Arial"/>
                <w:sz w:val="12"/>
                <w:szCs w:val="12"/>
              </w:rPr>
              <w:t>Дополнительно на внеурочную деятельность по программам начального и основного общего образования</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sz w:val="12"/>
                <w:szCs w:val="12"/>
              </w:rPr>
              <w:t xml:space="preserve">1 расчетный обучающийся в классах для обучающихся с ОВЗ </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1348</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bCs/>
                <w:sz w:val="12"/>
                <w:szCs w:val="12"/>
              </w:rPr>
              <w:t>Административно-управленческий персонал:</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2672</w:t>
            </w: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2837</w:t>
            </w: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E04970">
            <w:pPr>
              <w:rPr>
                <w:rFonts w:ascii="Arial" w:hAnsi="Arial" w:cs="Arial"/>
                <w:b/>
                <w:sz w:val="12"/>
                <w:szCs w:val="12"/>
              </w:rPr>
            </w:pPr>
            <w:r w:rsidRPr="00D776EA">
              <w:rPr>
                <w:rFonts w:ascii="Arial" w:hAnsi="Arial" w:cs="Arial"/>
                <w:b/>
                <w:sz w:val="12"/>
                <w:szCs w:val="12"/>
              </w:rPr>
              <w:t>С централизацией ведения бухгалтерского учёта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2507</w:t>
            </w: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6"/>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2660</w:t>
            </w:r>
          </w:p>
        </w:tc>
      </w:tr>
      <w:tr w:rsidR="00D776EA" w:rsidRPr="00D776EA" w:rsidTr="00D776EA">
        <w:trPr>
          <w:cantSplit/>
          <w:trHeight w:val="20"/>
        </w:trPr>
        <w:tc>
          <w:tcPr>
            <w:tcW w:w="5000" w:type="pct"/>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rPr>
                <w:rFonts w:ascii="Arial" w:hAnsi="Arial" w:cs="Arial"/>
                <w:b/>
                <w:sz w:val="12"/>
                <w:szCs w:val="12"/>
              </w:rPr>
            </w:pPr>
            <w:r w:rsidRPr="00D776EA">
              <w:rPr>
                <w:rFonts w:ascii="Arial" w:hAnsi="Arial" w:cs="Arial"/>
                <w:b/>
                <w:iCs/>
                <w:sz w:val="12"/>
                <w:szCs w:val="12"/>
              </w:rPr>
              <w:t>Обеспечение содержания зданий и сооружений</w:t>
            </w: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5"/>
              <w:tabs>
                <w:tab w:val="clear" w:pos="4153"/>
                <w:tab w:val="clear" w:pos="8306"/>
              </w:tabs>
              <w:rPr>
                <w:rFonts w:ascii="Arial" w:hAnsi="Arial" w:cs="Arial"/>
                <w:bCs/>
                <w:sz w:val="12"/>
                <w:szCs w:val="12"/>
              </w:rPr>
            </w:pP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2311</w:t>
            </w: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5"/>
              <w:tabs>
                <w:tab w:val="clear" w:pos="4153"/>
                <w:tab w:val="clear" w:pos="8306"/>
              </w:tabs>
              <w:rPr>
                <w:rFonts w:ascii="Arial" w:hAnsi="Arial" w:cs="Arial"/>
                <w:bCs/>
                <w:sz w:val="12"/>
                <w:szCs w:val="12"/>
              </w:rPr>
            </w:pPr>
            <w:r w:rsidRPr="00D776EA">
              <w:rPr>
                <w:rFonts w:ascii="Arial" w:hAnsi="Arial" w:cs="Arial"/>
                <w:sz w:val="12"/>
                <w:szCs w:val="12"/>
              </w:rPr>
              <w:t>С централизацией ведения бухгалтерского учёта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bCs/>
                <w:spacing w:val="-6"/>
                <w:sz w:val="12"/>
                <w:szCs w:val="12"/>
              </w:rPr>
              <w:t>1 расчетный обучающийся</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2204</w:t>
            </w:r>
          </w:p>
        </w:tc>
      </w:tr>
      <w:tr w:rsidR="00D776EA" w:rsidRPr="00D776EA" w:rsidTr="00D776EA">
        <w:trPr>
          <w:cantSplit/>
          <w:trHeight w:val="20"/>
        </w:trPr>
        <w:tc>
          <w:tcPr>
            <w:tcW w:w="5000" w:type="pct"/>
            <w:gridSpan w:val="4"/>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autoSpaceDE w:val="0"/>
              <w:autoSpaceDN w:val="0"/>
              <w:adjustRightInd w:val="0"/>
              <w:jc w:val="both"/>
              <w:rPr>
                <w:rFonts w:ascii="Arial" w:hAnsi="Arial" w:cs="Arial"/>
                <w:b/>
                <w:sz w:val="12"/>
                <w:szCs w:val="12"/>
              </w:rPr>
            </w:pPr>
            <w:r w:rsidRPr="00D776EA">
              <w:rPr>
                <w:rFonts w:ascii="Arial" w:hAnsi="Arial" w:cs="Arial"/>
                <w:b/>
                <w:bCs/>
                <w:sz w:val="12"/>
                <w:szCs w:val="12"/>
              </w:rPr>
              <w:t>Дополнительно на логопедическую помощь обучающимся</w:t>
            </w:r>
            <w:r w:rsidRPr="00D776EA">
              <w:rPr>
                <w:rFonts w:ascii="Arial" w:hAnsi="Arial" w:cs="Arial"/>
                <w:b/>
                <w:bCs/>
                <w:spacing w:val="-8"/>
                <w:sz w:val="12"/>
                <w:szCs w:val="12"/>
              </w:rPr>
              <w:t xml:space="preserve"> по образовательной программе начального общего образования (за исключением обучающихся </w:t>
            </w:r>
            <w:r w:rsidRPr="00D776EA">
              <w:rPr>
                <w:rFonts w:ascii="Arial" w:hAnsi="Arial" w:cs="Arial"/>
                <w:b/>
                <w:bCs/>
                <w:sz w:val="12"/>
                <w:szCs w:val="12"/>
              </w:rPr>
              <w:t xml:space="preserve">с </w:t>
            </w:r>
            <w:r w:rsidRPr="00D776EA">
              <w:rPr>
                <w:rFonts w:ascii="Arial" w:hAnsi="Arial" w:cs="Arial"/>
                <w:b/>
                <w:sz w:val="12"/>
                <w:szCs w:val="12"/>
              </w:rPr>
              <w:t>ОВЗ)</w:t>
            </w: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bCs/>
                <w:spacing w:val="-8"/>
                <w:sz w:val="12"/>
                <w:szCs w:val="12"/>
              </w:rPr>
            </w:pPr>
            <w:r w:rsidRPr="00D776EA">
              <w:rPr>
                <w:rFonts w:ascii="Arial" w:hAnsi="Arial" w:cs="Arial"/>
                <w:b/>
                <w:bCs/>
                <w:spacing w:val="-8"/>
                <w:sz w:val="12"/>
                <w:szCs w:val="12"/>
              </w:rPr>
              <w:t xml:space="preserve">Базовая  часть фонда заработной </w:t>
            </w:r>
            <w:r w:rsidRPr="00D776EA">
              <w:rPr>
                <w:rFonts w:ascii="Arial" w:hAnsi="Arial" w:cs="Arial"/>
                <w:b/>
                <w:bCs/>
                <w:spacing w:val="-8"/>
                <w:sz w:val="12"/>
                <w:szCs w:val="12"/>
              </w:rPr>
              <w:br/>
              <w:t>платы:</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pacing w:val="-8"/>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pacing w:val="-8"/>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pacing w:val="-8"/>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sz w:val="12"/>
                <w:szCs w:val="12"/>
              </w:rPr>
              <w:t>Логопедическая помощь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 сельская местность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sz w:val="12"/>
                <w:szCs w:val="12"/>
              </w:rPr>
            </w:pPr>
            <w:r w:rsidRPr="00D776EA">
              <w:rPr>
                <w:rFonts w:ascii="Arial" w:hAnsi="Arial" w:cs="Arial"/>
                <w:bCs/>
                <w:spacing w:val="-8"/>
                <w:sz w:val="12"/>
                <w:szCs w:val="12"/>
              </w:rPr>
              <w:t>1 расчетный обучающийся по образовательной программе начального общего образования (за исключением обучающихся с ОВЗ)</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107</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bCs/>
                <w:sz w:val="12"/>
                <w:szCs w:val="12"/>
              </w:rPr>
              <w:t>Стимулирующая и компенсационная части фонда заработной платы:</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 сельская местность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sz w:val="12"/>
                <w:szCs w:val="12"/>
              </w:rPr>
            </w:pPr>
            <w:r w:rsidRPr="00D776EA">
              <w:rPr>
                <w:rFonts w:ascii="Arial" w:hAnsi="Arial" w:cs="Arial"/>
                <w:bCs/>
                <w:spacing w:val="-8"/>
                <w:sz w:val="12"/>
                <w:szCs w:val="12"/>
              </w:rPr>
              <w:t xml:space="preserve">1 расчетный обучающийся по программе начального общего образования (за исключением обучающихся с ОВЗ) </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40</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D776EA">
        <w:trPr>
          <w:cantSplit/>
          <w:trHeight w:val="20"/>
        </w:trPr>
        <w:tc>
          <w:tcPr>
            <w:tcW w:w="5000" w:type="pct"/>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rPr>
                <w:rFonts w:ascii="Arial" w:hAnsi="Arial" w:cs="Arial"/>
                <w:b/>
                <w:bCs/>
                <w:sz w:val="12"/>
                <w:szCs w:val="12"/>
              </w:rPr>
            </w:pPr>
            <w:r w:rsidRPr="00D776EA">
              <w:rPr>
                <w:rFonts w:ascii="Arial" w:hAnsi="Arial" w:cs="Arial"/>
                <w:b/>
                <w:bCs/>
                <w:sz w:val="12"/>
                <w:szCs w:val="12"/>
              </w:rPr>
              <w:t>Дополнительно на создание специальных условий для получения образования</w:t>
            </w:r>
          </w:p>
          <w:p w:rsidR="00D776EA" w:rsidRPr="00D776EA" w:rsidRDefault="00D776EA" w:rsidP="00D776EA">
            <w:pPr>
              <w:rPr>
                <w:rFonts w:ascii="Arial" w:hAnsi="Arial" w:cs="Arial"/>
                <w:b/>
                <w:sz w:val="12"/>
                <w:szCs w:val="12"/>
              </w:rPr>
            </w:pPr>
            <w:r w:rsidRPr="00D776EA">
              <w:rPr>
                <w:rFonts w:ascii="Arial" w:hAnsi="Arial" w:cs="Arial"/>
                <w:b/>
                <w:bCs/>
                <w:sz w:val="12"/>
                <w:szCs w:val="12"/>
              </w:rPr>
              <w:t>обучающимися с ограниченными возможностями здоровья</w:t>
            </w: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bCs/>
                <w:spacing w:val="-8"/>
                <w:sz w:val="12"/>
                <w:szCs w:val="12"/>
              </w:rPr>
            </w:pPr>
            <w:r w:rsidRPr="00D776EA">
              <w:rPr>
                <w:rFonts w:ascii="Arial" w:hAnsi="Arial" w:cs="Arial"/>
                <w:b/>
                <w:bCs/>
                <w:spacing w:val="-8"/>
                <w:sz w:val="12"/>
                <w:szCs w:val="12"/>
              </w:rPr>
              <w:t xml:space="preserve">Базовая часть фонда заработной </w:t>
            </w:r>
            <w:r w:rsidRPr="00D776EA">
              <w:rPr>
                <w:rFonts w:ascii="Arial" w:hAnsi="Arial" w:cs="Arial"/>
                <w:b/>
                <w:bCs/>
                <w:spacing w:val="-8"/>
                <w:sz w:val="12"/>
                <w:szCs w:val="12"/>
              </w:rPr>
              <w:br/>
              <w:t>платы:</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sz w:val="12"/>
                <w:szCs w:val="12"/>
              </w:rPr>
              <w:t>Логопедическая помощь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E04970" w:rsidP="00D776EA">
            <w:pPr>
              <w:pStyle w:val="af2"/>
              <w:spacing w:after="0"/>
              <w:ind w:left="0"/>
              <w:rPr>
                <w:rFonts w:ascii="Arial" w:hAnsi="Arial" w:cs="Arial"/>
                <w:sz w:val="12"/>
                <w:szCs w:val="12"/>
              </w:rPr>
            </w:pPr>
            <w:r>
              <w:rPr>
                <w:rFonts w:ascii="Arial" w:hAnsi="Arial" w:cs="Arial"/>
                <w:sz w:val="12"/>
                <w:szCs w:val="12"/>
              </w:rPr>
              <w:t>1 расчетный обучающий</w:t>
            </w:r>
            <w:r w:rsidR="00D776EA" w:rsidRPr="00D776EA">
              <w:rPr>
                <w:rFonts w:ascii="Arial" w:hAnsi="Arial" w:cs="Arial"/>
                <w:sz w:val="12"/>
                <w:szCs w:val="12"/>
              </w:rPr>
              <w:t>ся с ОВЗ</w:t>
            </w:r>
            <w:r w:rsidR="00D776EA" w:rsidRPr="00D776EA">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929</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sz w:val="12"/>
                <w:szCs w:val="12"/>
              </w:rPr>
            </w:pPr>
            <w:r w:rsidRPr="00D776EA">
              <w:rPr>
                <w:rFonts w:ascii="Arial" w:hAnsi="Arial" w:cs="Arial"/>
                <w:sz w:val="12"/>
                <w:szCs w:val="12"/>
              </w:rPr>
              <w:t>1 расч</w:t>
            </w:r>
            <w:r w:rsidR="00E04970">
              <w:rPr>
                <w:rFonts w:ascii="Arial" w:hAnsi="Arial" w:cs="Arial"/>
                <w:sz w:val="12"/>
                <w:szCs w:val="12"/>
              </w:rPr>
              <w:t>етный обучающий</w:t>
            </w:r>
            <w:r w:rsidRPr="00D776EA">
              <w:rPr>
                <w:rFonts w:ascii="Arial" w:hAnsi="Arial" w:cs="Arial"/>
                <w:sz w:val="12"/>
                <w:szCs w:val="12"/>
              </w:rPr>
              <w:t>ся с ОВЗ</w:t>
            </w:r>
            <w:r w:rsidRPr="00D776EA">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1011</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bCs/>
                <w:sz w:val="12"/>
                <w:szCs w:val="12"/>
              </w:rPr>
              <w:t>Стимулирующая и компенсационная части фонда заработной платы:</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E04970" w:rsidP="00D776EA">
            <w:pPr>
              <w:pStyle w:val="af2"/>
              <w:spacing w:after="0"/>
              <w:ind w:left="0"/>
              <w:rPr>
                <w:rFonts w:ascii="Arial" w:hAnsi="Arial" w:cs="Arial"/>
                <w:sz w:val="12"/>
                <w:szCs w:val="12"/>
              </w:rPr>
            </w:pPr>
            <w:r>
              <w:rPr>
                <w:rFonts w:ascii="Arial" w:hAnsi="Arial" w:cs="Arial"/>
                <w:sz w:val="12"/>
                <w:szCs w:val="12"/>
              </w:rPr>
              <w:t>1 расчетный обучающий</w:t>
            </w:r>
            <w:r w:rsidR="00D776EA" w:rsidRPr="00D776EA">
              <w:rPr>
                <w:rFonts w:ascii="Arial" w:hAnsi="Arial" w:cs="Arial"/>
                <w:sz w:val="12"/>
                <w:szCs w:val="12"/>
              </w:rPr>
              <w:t>ся с ОВЗ</w:t>
            </w:r>
            <w:r w:rsidR="00D776EA" w:rsidRPr="00D776EA">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644</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sz w:val="12"/>
                <w:szCs w:val="12"/>
              </w:rPr>
            </w:pPr>
            <w:r w:rsidRPr="00D776EA">
              <w:rPr>
                <w:rFonts w:ascii="Arial" w:hAnsi="Arial" w:cs="Arial"/>
                <w:sz w:val="12"/>
                <w:szCs w:val="12"/>
              </w:rPr>
              <w:t>1 расчетный обучающий-ся с ОВЗ</w:t>
            </w:r>
            <w:r w:rsidRPr="00D776EA">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701</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b/>
                <w:sz w:val="12"/>
                <w:szCs w:val="12"/>
              </w:rPr>
            </w:pPr>
            <w:r w:rsidRPr="00D776EA">
              <w:rPr>
                <w:rFonts w:ascii="Arial" w:hAnsi="Arial" w:cs="Arial"/>
                <w:b/>
                <w:sz w:val="12"/>
                <w:szCs w:val="12"/>
              </w:rPr>
              <w:t>Психологическая помощь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E04970" w:rsidP="00D776EA">
            <w:pPr>
              <w:jc w:val="both"/>
              <w:rPr>
                <w:rFonts w:ascii="Arial" w:hAnsi="Arial" w:cs="Arial"/>
                <w:sz w:val="12"/>
                <w:szCs w:val="12"/>
              </w:rPr>
            </w:pPr>
            <w:r>
              <w:rPr>
                <w:rFonts w:ascii="Arial" w:hAnsi="Arial" w:cs="Arial"/>
                <w:sz w:val="12"/>
                <w:szCs w:val="12"/>
              </w:rPr>
              <w:t>1 расчетный обучающий</w:t>
            </w:r>
            <w:r w:rsidR="00D776EA" w:rsidRPr="00D776EA">
              <w:rPr>
                <w:rFonts w:ascii="Arial" w:hAnsi="Arial" w:cs="Arial"/>
                <w:sz w:val="12"/>
                <w:szCs w:val="12"/>
              </w:rPr>
              <w:t>ся с ОВЗ</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328</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E04970" w:rsidP="00D776EA">
            <w:pPr>
              <w:jc w:val="both"/>
              <w:rPr>
                <w:rFonts w:ascii="Arial" w:hAnsi="Arial" w:cs="Arial"/>
                <w:sz w:val="12"/>
                <w:szCs w:val="12"/>
              </w:rPr>
            </w:pPr>
            <w:r>
              <w:rPr>
                <w:rFonts w:ascii="Arial" w:hAnsi="Arial" w:cs="Arial"/>
                <w:sz w:val="12"/>
                <w:szCs w:val="12"/>
              </w:rPr>
              <w:t>1 расчетный обучающий</w:t>
            </w:r>
            <w:r w:rsidR="00D776EA" w:rsidRPr="00D776EA">
              <w:rPr>
                <w:rFonts w:ascii="Arial" w:hAnsi="Arial" w:cs="Arial"/>
                <w:sz w:val="12"/>
                <w:szCs w:val="12"/>
              </w:rPr>
              <w:t>ся с ОВЗ</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358</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b/>
                <w:sz w:val="12"/>
                <w:szCs w:val="12"/>
              </w:rPr>
            </w:pPr>
            <w:r w:rsidRPr="00D776EA">
              <w:rPr>
                <w:rFonts w:ascii="Arial" w:hAnsi="Arial" w:cs="Arial"/>
                <w:b/>
                <w:bCs/>
                <w:sz w:val="12"/>
                <w:szCs w:val="12"/>
              </w:rPr>
              <w:t>Стимулирующая и компенсационная части фонда заработной платы:</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jc w:val="both"/>
              <w:rPr>
                <w:rFonts w:ascii="Arial" w:hAnsi="Arial" w:cs="Arial"/>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Городов и поселков городского типа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E04970" w:rsidP="00D776EA">
            <w:pPr>
              <w:jc w:val="both"/>
              <w:rPr>
                <w:rFonts w:ascii="Arial" w:hAnsi="Arial" w:cs="Arial"/>
                <w:sz w:val="12"/>
                <w:szCs w:val="12"/>
              </w:rPr>
            </w:pPr>
            <w:r>
              <w:rPr>
                <w:rFonts w:ascii="Arial" w:hAnsi="Arial" w:cs="Arial"/>
                <w:sz w:val="12"/>
                <w:szCs w:val="12"/>
              </w:rPr>
              <w:t>1 расчетный обучающий</w:t>
            </w:r>
            <w:r w:rsidR="00D776EA" w:rsidRPr="00D776EA">
              <w:rPr>
                <w:rFonts w:ascii="Arial" w:hAnsi="Arial" w:cs="Arial"/>
                <w:sz w:val="12"/>
                <w:szCs w:val="12"/>
              </w:rPr>
              <w:t>ся с ОВЗ</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227</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jc w:val="both"/>
              <w:rPr>
                <w:rFonts w:ascii="Arial" w:hAnsi="Arial" w:cs="Arial"/>
                <w:sz w:val="12"/>
                <w:szCs w:val="12"/>
              </w:rPr>
            </w:pPr>
            <w:r w:rsidRPr="00D776EA">
              <w:rPr>
                <w:rFonts w:ascii="Arial" w:hAnsi="Arial" w:cs="Arial"/>
                <w:sz w:val="12"/>
                <w:szCs w:val="12"/>
              </w:rPr>
              <w:t xml:space="preserve">1 </w:t>
            </w:r>
            <w:r w:rsidR="00E04970">
              <w:rPr>
                <w:rFonts w:ascii="Arial" w:hAnsi="Arial" w:cs="Arial"/>
                <w:sz w:val="12"/>
                <w:szCs w:val="12"/>
              </w:rPr>
              <w:t>расчетный обучающий</w:t>
            </w:r>
            <w:r w:rsidRPr="00D776EA">
              <w:rPr>
                <w:rFonts w:ascii="Arial" w:hAnsi="Arial" w:cs="Arial"/>
                <w:sz w:val="12"/>
                <w:szCs w:val="12"/>
              </w:rPr>
              <w:t>ся с ОВЗ</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248</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b/>
                <w:sz w:val="12"/>
                <w:szCs w:val="12"/>
              </w:rPr>
            </w:pPr>
            <w:r w:rsidRPr="00D776EA">
              <w:rPr>
                <w:rFonts w:ascii="Arial" w:hAnsi="Arial" w:cs="Arial"/>
                <w:b/>
                <w:sz w:val="12"/>
                <w:szCs w:val="12"/>
              </w:rPr>
              <w:t>Услуги ассистента (помощника)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jc w:val="both"/>
              <w:rPr>
                <w:rFonts w:ascii="Arial" w:hAnsi="Arial" w:cs="Arial"/>
                <w:sz w:val="12"/>
                <w:szCs w:val="12"/>
              </w:rPr>
            </w:pP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af2"/>
              <w:spacing w:after="0"/>
              <w:ind w:left="0"/>
              <w:rPr>
                <w:rFonts w:ascii="Arial" w:hAnsi="Arial" w:cs="Arial"/>
                <w:bCs/>
                <w:sz w:val="12"/>
                <w:szCs w:val="12"/>
              </w:rPr>
            </w:pPr>
            <w:r w:rsidRPr="00D776EA">
              <w:rPr>
                <w:rFonts w:ascii="Arial" w:hAnsi="Arial" w:cs="Arial"/>
                <w:bCs/>
                <w:sz w:val="12"/>
                <w:szCs w:val="12"/>
              </w:rPr>
              <w:t>Городов и поселков городского типа, сельская местность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jc w:val="both"/>
              <w:rPr>
                <w:rFonts w:ascii="Arial" w:hAnsi="Arial" w:cs="Arial"/>
                <w:bCs/>
                <w:sz w:val="12"/>
                <w:szCs w:val="12"/>
              </w:rPr>
            </w:pPr>
            <w:r w:rsidRPr="00D776EA">
              <w:rPr>
                <w:rFonts w:ascii="Arial" w:hAnsi="Arial" w:cs="Arial"/>
                <w:sz w:val="12"/>
                <w:szCs w:val="12"/>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2157</w:t>
            </w:r>
          </w:p>
        </w:tc>
      </w:tr>
      <w:tr w:rsidR="00D776EA" w:rsidRPr="00D776EA" w:rsidTr="00E04970">
        <w:trPr>
          <w:cantSplit/>
          <w:trHeight w:val="247"/>
        </w:trPr>
        <w:tc>
          <w:tcPr>
            <w:tcW w:w="5000" w:type="pct"/>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E04970">
            <w:pPr>
              <w:jc w:val="center"/>
              <w:rPr>
                <w:rFonts w:ascii="Arial" w:hAnsi="Arial" w:cs="Arial"/>
                <w:bCs/>
                <w:sz w:val="12"/>
                <w:szCs w:val="12"/>
              </w:rPr>
            </w:pPr>
            <w:r w:rsidRPr="00D776EA">
              <w:rPr>
                <w:rFonts w:ascii="Arial" w:hAnsi="Arial" w:cs="Arial"/>
                <w:b/>
                <w:sz w:val="12"/>
                <w:szCs w:val="12"/>
              </w:rPr>
              <w:t>ДОПОЛНИТЕЛЬНОЕ ОБРАЗОВАНИЕ ДЕТЕЙ</w:t>
            </w:r>
          </w:p>
        </w:tc>
      </w:tr>
      <w:tr w:rsidR="00D776EA" w:rsidRPr="00D776EA" w:rsidTr="00D776EA">
        <w:trPr>
          <w:cantSplit/>
          <w:trHeight w:val="20"/>
        </w:trPr>
        <w:tc>
          <w:tcPr>
            <w:tcW w:w="5000" w:type="pct"/>
            <w:gridSpan w:val="4"/>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Cs/>
                <w:sz w:val="12"/>
                <w:szCs w:val="12"/>
              </w:rPr>
            </w:pPr>
            <w:r w:rsidRPr="00D776EA">
              <w:rPr>
                <w:rFonts w:ascii="Arial" w:hAnsi="Arial" w:cs="Arial"/>
                <w:b/>
                <w:sz w:val="12"/>
                <w:szCs w:val="12"/>
              </w:rPr>
              <w:t>Муниципальные организации, реализующие программы дополнительного образования детей (за исключением ДЮСШ)</w:t>
            </w:r>
          </w:p>
        </w:tc>
      </w:tr>
      <w:tr w:rsidR="00D776EA" w:rsidRPr="00D776EA" w:rsidTr="00D776EA">
        <w:trPr>
          <w:cantSplit/>
          <w:trHeight w:val="20"/>
        </w:trPr>
        <w:tc>
          <w:tcPr>
            <w:tcW w:w="5000" w:type="pct"/>
            <w:gridSpan w:val="4"/>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b/>
                <w:sz w:val="12"/>
                <w:szCs w:val="12"/>
              </w:rPr>
            </w:pPr>
            <w:r w:rsidRPr="00D776EA">
              <w:rPr>
                <w:rFonts w:ascii="Arial" w:hAnsi="Arial" w:cs="Arial"/>
                <w:b/>
                <w:sz w:val="12"/>
                <w:szCs w:val="12"/>
              </w:rPr>
              <w:t xml:space="preserve">Обеспечение дополнительного образования детей </w:t>
            </w: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Городская местность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pacing w:val="-4"/>
                <w:sz w:val="12"/>
                <w:szCs w:val="12"/>
              </w:rPr>
            </w:pPr>
            <w:r w:rsidRPr="00D776EA">
              <w:rPr>
                <w:rFonts w:ascii="Arial" w:hAnsi="Arial" w:cs="Arial"/>
                <w:spacing w:val="-4"/>
                <w:sz w:val="12"/>
                <w:szCs w:val="12"/>
              </w:rPr>
              <w:t>1 ребёнок из числа детей и молодёжи в возрасте от 5 до 17 лет</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617</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449</w:t>
            </w: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pacing w:val="-4"/>
                <w:sz w:val="12"/>
                <w:szCs w:val="12"/>
              </w:rPr>
            </w:pPr>
            <w:r w:rsidRPr="00D776EA">
              <w:rPr>
                <w:rFonts w:ascii="Arial" w:hAnsi="Arial" w:cs="Arial"/>
                <w:spacing w:val="-4"/>
                <w:sz w:val="12"/>
                <w:szCs w:val="12"/>
              </w:rPr>
              <w:t>1 ребёнок из числа детей и молодёжи в возрасте от 5 до 17 лет</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771</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bCs/>
                <w:sz w:val="12"/>
                <w:szCs w:val="12"/>
              </w:rPr>
            </w:pPr>
            <w:r w:rsidRPr="00D776EA">
              <w:rPr>
                <w:rFonts w:ascii="Arial" w:hAnsi="Arial" w:cs="Arial"/>
                <w:bCs/>
                <w:sz w:val="12"/>
                <w:szCs w:val="12"/>
              </w:rPr>
              <w:t>449</w:t>
            </w:r>
          </w:p>
        </w:tc>
      </w:tr>
      <w:tr w:rsidR="00D776EA" w:rsidRPr="00D776EA" w:rsidTr="00E04970">
        <w:trPr>
          <w:cantSplit/>
          <w:trHeight w:val="307"/>
        </w:trPr>
        <w:tc>
          <w:tcPr>
            <w:tcW w:w="5000" w:type="pct"/>
            <w:gridSpan w:val="4"/>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E04970">
            <w:pPr>
              <w:jc w:val="center"/>
              <w:rPr>
                <w:rFonts w:ascii="Arial" w:hAnsi="Arial" w:cs="Arial"/>
                <w:sz w:val="12"/>
                <w:szCs w:val="12"/>
              </w:rPr>
            </w:pPr>
            <w:r w:rsidRPr="00D776EA">
              <w:rPr>
                <w:rFonts w:ascii="Arial" w:hAnsi="Arial" w:cs="Arial"/>
                <w:b/>
                <w:sz w:val="12"/>
                <w:szCs w:val="12"/>
              </w:rPr>
              <w:t>ДРУГИЕ ВОПРОСЫ В ОБЛАСТИ ОБРАЗОВАНИЯ</w:t>
            </w:r>
          </w:p>
        </w:tc>
      </w:tr>
      <w:tr w:rsidR="00D776EA" w:rsidRPr="00D776EA" w:rsidTr="00D776EA">
        <w:trPr>
          <w:cantSplit/>
          <w:trHeight w:val="20"/>
        </w:trPr>
        <w:tc>
          <w:tcPr>
            <w:tcW w:w="5000" w:type="pct"/>
            <w:gridSpan w:val="4"/>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b/>
                <w:sz w:val="12"/>
                <w:szCs w:val="12"/>
              </w:rPr>
              <w:t>Организации, обеспечивающие предоставление услуг в сфере образования</w:t>
            </w:r>
          </w:p>
        </w:tc>
      </w:tr>
      <w:tr w:rsidR="00D776EA" w:rsidRPr="00D776EA" w:rsidTr="00D776EA">
        <w:trPr>
          <w:cantSplit/>
          <w:trHeight w:val="20"/>
        </w:trPr>
        <w:tc>
          <w:tcPr>
            <w:tcW w:w="5000" w:type="pct"/>
            <w:gridSpan w:val="4"/>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rPr>
                <w:rFonts w:ascii="Arial" w:hAnsi="Arial" w:cs="Arial"/>
                <w:sz w:val="12"/>
                <w:szCs w:val="12"/>
              </w:rPr>
            </w:pPr>
            <w:r w:rsidRPr="00D776EA">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E04970">
            <w:pPr>
              <w:pStyle w:val="ConsPlusCell"/>
              <w:rPr>
                <w:sz w:val="12"/>
                <w:szCs w:val="12"/>
              </w:rPr>
            </w:pPr>
            <w:r w:rsidRPr="00D776EA">
              <w:rPr>
                <w:sz w:val="12"/>
                <w:szCs w:val="12"/>
              </w:rPr>
              <w:t>Средний размер денежного содержания ставки специалист</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ConsPlusCell"/>
              <w:rPr>
                <w:sz w:val="12"/>
                <w:szCs w:val="12"/>
              </w:rPr>
            </w:pPr>
            <w:r w:rsidRPr="00D776EA">
              <w:rPr>
                <w:sz w:val="12"/>
                <w:szCs w:val="12"/>
              </w:rPr>
              <w:t>1 расчетная ставка</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300454</w:t>
            </w: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r>
      <w:tr w:rsidR="00D776EA" w:rsidRPr="00D776EA" w:rsidTr="00E74243">
        <w:trPr>
          <w:cantSplit/>
          <w:trHeight w:val="20"/>
        </w:trPr>
        <w:tc>
          <w:tcPr>
            <w:tcW w:w="1909"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E04970">
            <w:pPr>
              <w:pStyle w:val="ConsPlusCell"/>
              <w:rPr>
                <w:sz w:val="12"/>
                <w:szCs w:val="12"/>
              </w:rPr>
            </w:pPr>
            <w:r w:rsidRPr="00D776EA">
              <w:rPr>
                <w:sz w:val="12"/>
                <w:szCs w:val="12"/>
              </w:rPr>
              <w:t>Средний размер денежного содержания ставки обслуживающего персонала</w:t>
            </w:r>
          </w:p>
        </w:tc>
        <w:tc>
          <w:tcPr>
            <w:tcW w:w="1512" w:type="pct"/>
            <w:tcBorders>
              <w:top w:val="single" w:sz="4" w:space="0" w:color="auto"/>
              <w:left w:val="single" w:sz="4" w:space="0" w:color="auto"/>
              <w:bottom w:val="single" w:sz="4" w:space="0" w:color="auto"/>
              <w:right w:val="single" w:sz="4" w:space="0" w:color="auto"/>
            </w:tcBorders>
            <w:tcMar>
              <w:top w:w="11" w:type="dxa"/>
              <w:bottom w:w="11" w:type="dxa"/>
            </w:tcMar>
          </w:tcPr>
          <w:p w:rsidR="00D776EA" w:rsidRPr="00D776EA" w:rsidRDefault="00D776EA" w:rsidP="00D776EA">
            <w:pPr>
              <w:pStyle w:val="ConsPlusCell"/>
              <w:rPr>
                <w:sz w:val="12"/>
                <w:szCs w:val="12"/>
              </w:rPr>
            </w:pPr>
            <w:r w:rsidRPr="00D776EA">
              <w:rPr>
                <w:sz w:val="12"/>
                <w:szCs w:val="12"/>
              </w:rPr>
              <w:t>1 расчетная ставка</w:t>
            </w:r>
          </w:p>
        </w:tc>
        <w:tc>
          <w:tcPr>
            <w:tcW w:w="736"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p>
        </w:tc>
        <w:tc>
          <w:tcPr>
            <w:tcW w:w="84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159681</w:t>
            </w:r>
          </w:p>
        </w:tc>
      </w:tr>
    </w:tbl>
    <w:p w:rsidR="00D776EA" w:rsidRPr="00D776EA" w:rsidRDefault="00D776EA" w:rsidP="00D776EA">
      <w:pPr>
        <w:rPr>
          <w:rFonts w:ascii="Arial" w:hAnsi="Arial" w:cs="Arial"/>
          <w:sz w:val="8"/>
          <w:szCs w:val="8"/>
        </w:rPr>
      </w:pPr>
    </w:p>
    <w:p w:rsidR="00D776EA" w:rsidRPr="00D776EA" w:rsidRDefault="00D776EA" w:rsidP="00D776EA">
      <w:pPr>
        <w:tabs>
          <w:tab w:val="left" w:pos="2268"/>
        </w:tabs>
        <w:ind w:firstLine="851"/>
        <w:jc w:val="center"/>
        <w:rPr>
          <w:rFonts w:ascii="Arial" w:hAnsi="Arial" w:cs="Arial"/>
          <w:b/>
          <w:sz w:val="16"/>
          <w:szCs w:val="16"/>
        </w:rPr>
      </w:pPr>
      <w:r w:rsidRPr="00D776EA">
        <w:rPr>
          <w:rFonts w:ascii="Arial" w:hAnsi="Arial" w:cs="Arial"/>
          <w:b/>
          <w:sz w:val="16"/>
          <w:szCs w:val="16"/>
        </w:rPr>
        <w:t>Раздел 2.</w:t>
      </w:r>
      <w:r w:rsidRPr="00D776EA">
        <w:rPr>
          <w:rFonts w:ascii="Arial" w:hAnsi="Arial" w:cs="Arial"/>
          <w:sz w:val="16"/>
          <w:szCs w:val="16"/>
        </w:rPr>
        <w:tab/>
      </w:r>
      <w:r w:rsidRPr="00D776EA">
        <w:rPr>
          <w:rFonts w:ascii="Arial" w:hAnsi="Arial" w:cs="Arial"/>
          <w:b/>
          <w:sz w:val="16"/>
          <w:szCs w:val="16"/>
        </w:rPr>
        <w:t>Нормативы финансирования расходов</w:t>
      </w:r>
      <w:r>
        <w:rPr>
          <w:rFonts w:ascii="Arial" w:hAnsi="Arial" w:cs="Arial"/>
          <w:b/>
          <w:sz w:val="16"/>
          <w:szCs w:val="16"/>
        </w:rPr>
        <w:t xml:space="preserve"> </w:t>
      </w:r>
      <w:r w:rsidRPr="00D776EA">
        <w:rPr>
          <w:rFonts w:ascii="Arial" w:hAnsi="Arial" w:cs="Arial"/>
          <w:b/>
          <w:sz w:val="16"/>
          <w:szCs w:val="16"/>
        </w:rPr>
        <w:t>на материальное обеспечение</w:t>
      </w:r>
    </w:p>
    <w:p w:rsidR="00D776EA" w:rsidRPr="00D776EA" w:rsidRDefault="00D776EA" w:rsidP="00D776EA">
      <w:pPr>
        <w:jc w:val="right"/>
        <w:rPr>
          <w:rFonts w:ascii="Arial" w:hAnsi="Arial" w:cs="Arial"/>
          <w:sz w:val="12"/>
          <w:szCs w:val="12"/>
        </w:rPr>
      </w:pPr>
      <w:r w:rsidRPr="00D776EA">
        <w:rPr>
          <w:rFonts w:ascii="Arial" w:hAnsi="Arial" w:cs="Arial"/>
          <w:sz w:val="16"/>
          <w:szCs w:val="16"/>
        </w:rPr>
        <w:t>(</w:t>
      </w:r>
      <w:r w:rsidRPr="00D776EA">
        <w:rPr>
          <w:rFonts w:ascii="Arial" w:hAnsi="Arial" w:cs="Arial"/>
          <w:sz w:val="12"/>
          <w:szCs w:val="12"/>
        </w:rPr>
        <w:t>рублей в год)</w:t>
      </w:r>
    </w:p>
    <w:tbl>
      <w:tblPr>
        <w:tblW w:w="5000" w:type="pct"/>
        <w:tblLook w:val="0000" w:firstRow="0" w:lastRow="0" w:firstColumn="0" w:lastColumn="0" w:noHBand="0" w:noVBand="0"/>
      </w:tblPr>
      <w:tblGrid>
        <w:gridCol w:w="2932"/>
        <w:gridCol w:w="3880"/>
        <w:gridCol w:w="1941"/>
        <w:gridCol w:w="1294"/>
        <w:gridCol w:w="1507"/>
      </w:tblGrid>
      <w:tr w:rsidR="00D776EA" w:rsidRPr="00D776EA" w:rsidTr="00D776EA">
        <w:trPr>
          <w:trHeight w:val="227"/>
        </w:trPr>
        <w:tc>
          <w:tcPr>
            <w:tcW w:w="1269" w:type="pct"/>
            <w:tcBorders>
              <w:top w:val="single" w:sz="4" w:space="0" w:color="auto"/>
              <w:left w:val="single" w:sz="4" w:space="0" w:color="auto"/>
              <w:bottom w:val="single" w:sz="4" w:space="0" w:color="auto"/>
              <w:right w:val="single" w:sz="4" w:space="0" w:color="auto"/>
            </w:tcBorders>
          </w:tcPr>
          <w:p w:rsidR="00D776EA" w:rsidRPr="00D776EA" w:rsidRDefault="00D776EA" w:rsidP="00E04970">
            <w:pPr>
              <w:pStyle w:val="aa"/>
              <w:jc w:val="center"/>
              <w:rPr>
                <w:rFonts w:ascii="Arial" w:hAnsi="Arial" w:cs="Arial"/>
                <w:b/>
                <w:sz w:val="12"/>
                <w:szCs w:val="12"/>
              </w:rPr>
            </w:pPr>
            <w:r w:rsidRPr="00D776EA">
              <w:rPr>
                <w:rFonts w:ascii="Arial" w:hAnsi="Arial" w:cs="Arial"/>
                <w:b/>
                <w:sz w:val="12"/>
                <w:szCs w:val="12"/>
              </w:rPr>
              <w:t>Наименование показателя</w:t>
            </w:r>
          </w:p>
        </w:tc>
        <w:tc>
          <w:tcPr>
            <w:tcW w:w="167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jc w:val="center"/>
              <w:rPr>
                <w:rFonts w:ascii="Arial" w:hAnsi="Arial" w:cs="Arial"/>
                <w:b/>
                <w:sz w:val="12"/>
                <w:szCs w:val="12"/>
              </w:rPr>
            </w:pPr>
            <w:r w:rsidRPr="00D776EA">
              <w:rPr>
                <w:rFonts w:ascii="Arial" w:hAnsi="Arial" w:cs="Arial"/>
                <w:b/>
                <w:sz w:val="12"/>
                <w:szCs w:val="12"/>
              </w:rPr>
              <w:t>Единица измерения</w:t>
            </w:r>
          </w:p>
        </w:tc>
        <w:tc>
          <w:tcPr>
            <w:tcW w:w="840" w:type="pct"/>
            <w:tcBorders>
              <w:top w:val="single" w:sz="4" w:space="0" w:color="auto"/>
              <w:left w:val="single" w:sz="4" w:space="0" w:color="auto"/>
              <w:bottom w:val="single" w:sz="4" w:space="0" w:color="auto"/>
              <w:right w:val="single" w:sz="4" w:space="0" w:color="auto"/>
            </w:tcBorders>
          </w:tcPr>
          <w:p w:rsidR="00D776EA" w:rsidRPr="00D776EA" w:rsidRDefault="00D776EA" w:rsidP="00E04970">
            <w:pPr>
              <w:jc w:val="center"/>
              <w:rPr>
                <w:rFonts w:ascii="Arial" w:hAnsi="Arial" w:cs="Arial"/>
                <w:b/>
                <w:sz w:val="12"/>
                <w:szCs w:val="12"/>
              </w:rPr>
            </w:pPr>
            <w:r w:rsidRPr="00D776EA">
              <w:rPr>
                <w:rFonts w:ascii="Arial" w:hAnsi="Arial" w:cs="Arial"/>
                <w:b/>
                <w:sz w:val="12"/>
                <w:szCs w:val="12"/>
              </w:rPr>
              <w:t>Материальные</w:t>
            </w:r>
            <w:r w:rsidR="00E04970">
              <w:rPr>
                <w:rFonts w:ascii="Arial" w:hAnsi="Arial" w:cs="Arial"/>
                <w:b/>
                <w:sz w:val="12"/>
                <w:szCs w:val="12"/>
              </w:rPr>
              <w:t xml:space="preserve"> </w:t>
            </w:r>
            <w:r w:rsidRPr="00D776EA">
              <w:rPr>
                <w:rFonts w:ascii="Arial" w:hAnsi="Arial" w:cs="Arial"/>
                <w:b/>
                <w:sz w:val="12"/>
                <w:szCs w:val="12"/>
              </w:rPr>
              <w:t>затраты</w:t>
            </w:r>
          </w:p>
        </w:tc>
        <w:tc>
          <w:tcPr>
            <w:tcW w:w="560"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jc w:val="center"/>
              <w:rPr>
                <w:rFonts w:ascii="Arial" w:hAnsi="Arial" w:cs="Arial"/>
                <w:b/>
                <w:sz w:val="12"/>
                <w:szCs w:val="12"/>
              </w:rPr>
            </w:pPr>
            <w:r w:rsidRPr="00D776EA">
              <w:rPr>
                <w:rFonts w:ascii="Arial" w:hAnsi="Arial" w:cs="Arial"/>
                <w:b/>
                <w:sz w:val="12"/>
                <w:szCs w:val="12"/>
              </w:rPr>
              <w:t xml:space="preserve">Учебные расходы </w:t>
            </w:r>
          </w:p>
        </w:tc>
        <w:tc>
          <w:tcPr>
            <w:tcW w:w="653"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jc w:val="center"/>
              <w:rPr>
                <w:rFonts w:ascii="Arial" w:hAnsi="Arial" w:cs="Arial"/>
                <w:b/>
                <w:sz w:val="12"/>
                <w:szCs w:val="12"/>
              </w:rPr>
            </w:pPr>
            <w:r w:rsidRPr="00D776EA">
              <w:rPr>
                <w:rFonts w:ascii="Arial" w:hAnsi="Arial" w:cs="Arial"/>
                <w:b/>
                <w:sz w:val="12"/>
                <w:szCs w:val="12"/>
              </w:rPr>
              <w:t xml:space="preserve">Мягкий инвентарь </w:t>
            </w:r>
          </w:p>
        </w:tc>
      </w:tr>
    </w:tbl>
    <w:p w:rsidR="00D776EA" w:rsidRPr="00281037" w:rsidRDefault="00D776EA" w:rsidP="00D776EA">
      <w:pPr>
        <w:rPr>
          <w:sz w:val="2"/>
          <w:szCs w:val="2"/>
        </w:rPr>
      </w:pPr>
    </w:p>
    <w:tbl>
      <w:tblPr>
        <w:tblW w:w="5000" w:type="pct"/>
        <w:tblLook w:val="0000" w:firstRow="0" w:lastRow="0" w:firstColumn="0" w:lastColumn="0" w:noHBand="0" w:noVBand="0"/>
      </w:tblPr>
      <w:tblGrid>
        <w:gridCol w:w="2932"/>
        <w:gridCol w:w="3880"/>
        <w:gridCol w:w="1941"/>
        <w:gridCol w:w="1121"/>
        <w:gridCol w:w="1680"/>
      </w:tblGrid>
      <w:tr w:rsidR="00D776EA" w:rsidRPr="00281037" w:rsidTr="00E74243">
        <w:trPr>
          <w:cantSplit/>
          <w:trHeight w:val="20"/>
        </w:trPr>
        <w:tc>
          <w:tcPr>
            <w:tcW w:w="126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jc w:val="center"/>
              <w:rPr>
                <w:rFonts w:ascii="Arial" w:hAnsi="Arial" w:cs="Arial"/>
                <w:sz w:val="12"/>
                <w:szCs w:val="12"/>
              </w:rPr>
            </w:pPr>
            <w:r w:rsidRPr="00D776EA">
              <w:rPr>
                <w:rFonts w:ascii="Arial" w:hAnsi="Arial" w:cs="Arial"/>
                <w:sz w:val="12"/>
                <w:szCs w:val="12"/>
              </w:rPr>
              <w:t>1</w:t>
            </w:r>
          </w:p>
        </w:tc>
        <w:tc>
          <w:tcPr>
            <w:tcW w:w="167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jc w:val="center"/>
              <w:rPr>
                <w:rFonts w:ascii="Arial" w:hAnsi="Arial" w:cs="Arial"/>
                <w:sz w:val="12"/>
                <w:szCs w:val="12"/>
              </w:rPr>
            </w:pPr>
            <w:r w:rsidRPr="00D776EA">
              <w:rPr>
                <w:rFonts w:ascii="Arial" w:hAnsi="Arial" w:cs="Arial"/>
                <w:sz w:val="12"/>
                <w:szCs w:val="12"/>
              </w:rPr>
              <w:t>2</w:t>
            </w:r>
          </w:p>
        </w:tc>
        <w:tc>
          <w:tcPr>
            <w:tcW w:w="840"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jc w:val="center"/>
              <w:rPr>
                <w:rFonts w:ascii="Arial" w:hAnsi="Arial" w:cs="Arial"/>
                <w:sz w:val="12"/>
                <w:szCs w:val="12"/>
              </w:rPr>
            </w:pPr>
            <w:r w:rsidRPr="00D776EA">
              <w:rPr>
                <w:rFonts w:ascii="Arial" w:hAnsi="Arial" w:cs="Arial"/>
                <w:sz w:val="12"/>
                <w:szCs w:val="12"/>
              </w:rPr>
              <w:t>3</w:t>
            </w:r>
          </w:p>
        </w:tc>
        <w:tc>
          <w:tcPr>
            <w:tcW w:w="485"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jc w:val="center"/>
              <w:rPr>
                <w:rFonts w:ascii="Arial" w:hAnsi="Arial" w:cs="Arial"/>
                <w:sz w:val="12"/>
                <w:szCs w:val="12"/>
              </w:rPr>
            </w:pPr>
            <w:r w:rsidRPr="00D776EA">
              <w:rPr>
                <w:rFonts w:ascii="Arial" w:hAnsi="Arial" w:cs="Arial"/>
                <w:sz w:val="12"/>
                <w:szCs w:val="12"/>
              </w:rPr>
              <w:t>4</w:t>
            </w:r>
          </w:p>
        </w:tc>
        <w:tc>
          <w:tcPr>
            <w:tcW w:w="727"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jc w:val="center"/>
              <w:rPr>
                <w:rFonts w:ascii="Arial" w:hAnsi="Arial" w:cs="Arial"/>
                <w:sz w:val="12"/>
                <w:szCs w:val="12"/>
              </w:rPr>
            </w:pPr>
            <w:r w:rsidRPr="00D776EA">
              <w:rPr>
                <w:rFonts w:ascii="Arial" w:hAnsi="Arial" w:cs="Arial"/>
                <w:sz w:val="12"/>
                <w:szCs w:val="12"/>
              </w:rPr>
              <w:t>5</w:t>
            </w:r>
          </w:p>
        </w:tc>
      </w:tr>
      <w:tr w:rsidR="00D776EA" w:rsidRPr="00281037" w:rsidTr="00E04970">
        <w:trPr>
          <w:cantSplit/>
          <w:trHeight w:val="254"/>
        </w:trPr>
        <w:tc>
          <w:tcPr>
            <w:tcW w:w="5000" w:type="pct"/>
            <w:gridSpan w:val="5"/>
            <w:tcBorders>
              <w:top w:val="single" w:sz="4" w:space="0" w:color="auto"/>
              <w:left w:val="single" w:sz="4" w:space="0" w:color="auto"/>
              <w:bottom w:val="single" w:sz="4" w:space="0" w:color="auto"/>
              <w:right w:val="single" w:sz="4" w:space="0" w:color="auto"/>
            </w:tcBorders>
            <w:vAlign w:val="center"/>
          </w:tcPr>
          <w:p w:rsidR="00D776EA" w:rsidRPr="00D776EA" w:rsidRDefault="00D776EA" w:rsidP="00E04970">
            <w:pPr>
              <w:jc w:val="center"/>
              <w:rPr>
                <w:rFonts w:ascii="Arial" w:hAnsi="Arial" w:cs="Arial"/>
                <w:sz w:val="12"/>
                <w:szCs w:val="12"/>
              </w:rPr>
            </w:pPr>
            <w:r w:rsidRPr="00D776EA">
              <w:rPr>
                <w:rFonts w:ascii="Arial" w:hAnsi="Arial" w:cs="Arial"/>
                <w:b/>
                <w:bCs/>
                <w:sz w:val="12"/>
                <w:szCs w:val="12"/>
              </w:rPr>
              <w:t>ДОШКОЛЬНОЕ ОБРАЗОВАНИЕ</w:t>
            </w:r>
          </w:p>
        </w:tc>
      </w:tr>
      <w:tr w:rsidR="00D776EA" w:rsidRPr="00281037" w:rsidTr="00D776E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b/>
                <w:spacing w:val="-4"/>
                <w:sz w:val="12"/>
                <w:szCs w:val="12"/>
              </w:rPr>
              <w:t>Образовательные организации, реализующие основную общеобразовательную программу</w:t>
            </w:r>
            <w:r w:rsidRPr="00D776EA">
              <w:rPr>
                <w:rFonts w:ascii="Arial" w:hAnsi="Arial" w:cs="Arial"/>
                <w:b/>
                <w:sz w:val="12"/>
                <w:szCs w:val="12"/>
              </w:rPr>
              <w:t xml:space="preserve"> дошкольного образования</w:t>
            </w:r>
          </w:p>
        </w:tc>
      </w:tr>
      <w:tr w:rsidR="00D776EA" w:rsidRPr="00281037" w:rsidTr="00E74243">
        <w:trPr>
          <w:cantSplit/>
          <w:trHeight w:val="20"/>
        </w:trPr>
        <w:tc>
          <w:tcPr>
            <w:tcW w:w="1269" w:type="pct"/>
            <w:vMerge w:val="restart"/>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b/>
                <w:sz w:val="12"/>
                <w:szCs w:val="12"/>
              </w:rPr>
            </w:pPr>
            <w:r w:rsidRPr="00D776EA">
              <w:rPr>
                <w:rFonts w:ascii="Arial" w:hAnsi="Arial" w:cs="Arial"/>
                <w:sz w:val="12"/>
                <w:szCs w:val="12"/>
              </w:rPr>
              <w:t>городская местность (за исключением малокомплектных организаций)</w:t>
            </w:r>
          </w:p>
        </w:tc>
        <w:tc>
          <w:tcPr>
            <w:tcW w:w="1679" w:type="pct"/>
            <w:tcBorders>
              <w:top w:val="single" w:sz="4" w:space="0" w:color="auto"/>
              <w:left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 xml:space="preserve">1 обучающийся до 3-х лет </w:t>
            </w:r>
          </w:p>
        </w:tc>
        <w:tc>
          <w:tcPr>
            <w:tcW w:w="840" w:type="pct"/>
            <w:tcBorders>
              <w:top w:val="single" w:sz="4" w:space="0" w:color="auto"/>
              <w:left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c>
          <w:tcPr>
            <w:tcW w:w="485" w:type="pct"/>
            <w:tcBorders>
              <w:top w:val="single" w:sz="4" w:space="0" w:color="auto"/>
              <w:left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94</w:t>
            </w:r>
          </w:p>
        </w:tc>
        <w:tc>
          <w:tcPr>
            <w:tcW w:w="727" w:type="pct"/>
            <w:tcBorders>
              <w:top w:val="single" w:sz="4" w:space="0" w:color="auto"/>
              <w:left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74243">
        <w:trPr>
          <w:cantSplit/>
          <w:trHeight w:val="20"/>
        </w:trPr>
        <w:tc>
          <w:tcPr>
            <w:tcW w:w="1269" w:type="pct"/>
            <w:vMerge/>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p>
        </w:tc>
        <w:tc>
          <w:tcPr>
            <w:tcW w:w="1679" w:type="pct"/>
            <w:tcBorders>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3 года и старше</w:t>
            </w:r>
          </w:p>
        </w:tc>
        <w:tc>
          <w:tcPr>
            <w:tcW w:w="840"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c>
          <w:tcPr>
            <w:tcW w:w="485"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178</w:t>
            </w:r>
          </w:p>
        </w:tc>
        <w:tc>
          <w:tcPr>
            <w:tcW w:w="727"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74243">
        <w:trPr>
          <w:cantSplit/>
          <w:trHeight w:val="20"/>
        </w:trPr>
        <w:tc>
          <w:tcPr>
            <w:tcW w:w="1269" w:type="pct"/>
            <w:vMerge/>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p>
        </w:tc>
        <w:tc>
          <w:tcPr>
            <w:tcW w:w="167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1 обучающийся</w:t>
            </w:r>
          </w:p>
        </w:tc>
        <w:tc>
          <w:tcPr>
            <w:tcW w:w="840"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388</w:t>
            </w:r>
          </w:p>
        </w:tc>
        <w:tc>
          <w:tcPr>
            <w:tcW w:w="485"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c>
          <w:tcPr>
            <w:tcW w:w="727"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74243">
        <w:trPr>
          <w:cantSplit/>
          <w:trHeight w:val="20"/>
        </w:trPr>
        <w:tc>
          <w:tcPr>
            <w:tcW w:w="1269" w:type="pct"/>
            <w:vMerge w:val="restart"/>
            <w:tcBorders>
              <w:top w:val="single" w:sz="4" w:space="0" w:color="auto"/>
              <w:left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сельская местность</w:t>
            </w:r>
          </w:p>
          <w:p w:rsidR="00D776EA" w:rsidRPr="00D776EA" w:rsidRDefault="00D776EA" w:rsidP="00D776EA">
            <w:pPr>
              <w:rPr>
                <w:rFonts w:ascii="Arial" w:hAnsi="Arial" w:cs="Arial"/>
                <w:b/>
                <w:sz w:val="12"/>
                <w:szCs w:val="12"/>
              </w:rPr>
            </w:pPr>
            <w:r w:rsidRPr="00D776EA">
              <w:rPr>
                <w:rFonts w:ascii="Arial" w:hAnsi="Arial" w:cs="Arial"/>
                <w:sz w:val="12"/>
                <w:szCs w:val="12"/>
              </w:rPr>
              <w:t>(включая малокомплектные организации)</w:t>
            </w:r>
          </w:p>
        </w:tc>
        <w:tc>
          <w:tcPr>
            <w:tcW w:w="1679" w:type="pct"/>
            <w:tcBorders>
              <w:top w:val="single" w:sz="4" w:space="0" w:color="auto"/>
              <w:left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 xml:space="preserve">1 расчётная группа до 3-х лет </w:t>
            </w:r>
          </w:p>
        </w:tc>
        <w:tc>
          <w:tcPr>
            <w:tcW w:w="840" w:type="pct"/>
            <w:tcBorders>
              <w:top w:val="single" w:sz="4" w:space="0" w:color="auto"/>
              <w:left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8580</w:t>
            </w:r>
          </w:p>
        </w:tc>
        <w:tc>
          <w:tcPr>
            <w:tcW w:w="485" w:type="pct"/>
            <w:tcBorders>
              <w:top w:val="single" w:sz="4" w:space="0" w:color="auto"/>
              <w:left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1410</w:t>
            </w:r>
          </w:p>
        </w:tc>
        <w:tc>
          <w:tcPr>
            <w:tcW w:w="727" w:type="pct"/>
            <w:tcBorders>
              <w:top w:val="single" w:sz="4" w:space="0" w:color="auto"/>
              <w:left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74243">
        <w:trPr>
          <w:cantSplit/>
          <w:trHeight w:val="20"/>
        </w:trPr>
        <w:tc>
          <w:tcPr>
            <w:tcW w:w="1269" w:type="pct"/>
            <w:vMerge/>
            <w:tcBorders>
              <w:left w:val="single" w:sz="4" w:space="0" w:color="auto"/>
              <w:right w:val="single" w:sz="4" w:space="0" w:color="auto"/>
            </w:tcBorders>
          </w:tcPr>
          <w:p w:rsidR="00D776EA" w:rsidRPr="00D776EA" w:rsidRDefault="00D776EA" w:rsidP="00D776EA">
            <w:pPr>
              <w:rPr>
                <w:rFonts w:ascii="Arial" w:hAnsi="Arial" w:cs="Arial"/>
                <w:sz w:val="12"/>
                <w:szCs w:val="12"/>
              </w:rPr>
            </w:pPr>
          </w:p>
        </w:tc>
        <w:tc>
          <w:tcPr>
            <w:tcW w:w="1679" w:type="pct"/>
            <w:tcBorders>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3 года и старше</w:t>
            </w:r>
          </w:p>
        </w:tc>
        <w:tc>
          <w:tcPr>
            <w:tcW w:w="840"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c>
          <w:tcPr>
            <w:tcW w:w="485"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3560</w:t>
            </w:r>
          </w:p>
        </w:tc>
        <w:tc>
          <w:tcPr>
            <w:tcW w:w="727"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74243">
        <w:trPr>
          <w:cantSplit/>
          <w:trHeight w:val="20"/>
        </w:trPr>
        <w:tc>
          <w:tcPr>
            <w:tcW w:w="1269" w:type="pct"/>
            <w:vMerge/>
            <w:tcBorders>
              <w:left w:val="single" w:sz="4" w:space="0" w:color="auto"/>
              <w:right w:val="single" w:sz="4" w:space="0" w:color="auto"/>
            </w:tcBorders>
          </w:tcPr>
          <w:p w:rsidR="00D776EA" w:rsidRPr="00D776EA" w:rsidRDefault="00D776EA" w:rsidP="00D776EA">
            <w:pPr>
              <w:rPr>
                <w:rFonts w:ascii="Arial" w:hAnsi="Arial" w:cs="Arial"/>
                <w:sz w:val="12"/>
                <w:szCs w:val="12"/>
              </w:rPr>
            </w:pPr>
          </w:p>
        </w:tc>
        <w:tc>
          <w:tcPr>
            <w:tcW w:w="167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1 обучающийся</w:t>
            </w:r>
          </w:p>
        </w:tc>
        <w:tc>
          <w:tcPr>
            <w:tcW w:w="840"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429</w:t>
            </w:r>
          </w:p>
        </w:tc>
        <w:tc>
          <w:tcPr>
            <w:tcW w:w="485"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c>
          <w:tcPr>
            <w:tcW w:w="727"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74243">
        <w:trPr>
          <w:cantSplit/>
          <w:trHeight w:val="20"/>
        </w:trPr>
        <w:tc>
          <w:tcPr>
            <w:tcW w:w="1269" w:type="pct"/>
            <w:tcBorders>
              <w:left w:val="single" w:sz="4" w:space="0" w:color="auto"/>
              <w:bottom w:val="single" w:sz="4" w:space="0" w:color="auto"/>
              <w:right w:val="single" w:sz="4" w:space="0" w:color="auto"/>
            </w:tcBorders>
          </w:tcPr>
          <w:p w:rsidR="00D776EA" w:rsidRPr="00D776EA" w:rsidRDefault="00D776EA" w:rsidP="00D776EA">
            <w:pPr>
              <w:pStyle w:val="aa"/>
              <w:rPr>
                <w:rFonts w:ascii="Arial" w:hAnsi="Arial" w:cs="Arial"/>
                <w:bCs/>
                <w:sz w:val="12"/>
                <w:szCs w:val="12"/>
              </w:rPr>
            </w:pPr>
            <w:r w:rsidRPr="00D776EA">
              <w:rPr>
                <w:rFonts w:ascii="Arial" w:hAnsi="Arial" w:cs="Arial"/>
                <w:sz w:val="12"/>
                <w:szCs w:val="12"/>
              </w:rPr>
              <w:t>Воспитание и обучение детей дошкольного возраста на дому</w:t>
            </w:r>
          </w:p>
        </w:tc>
        <w:tc>
          <w:tcPr>
            <w:tcW w:w="1679" w:type="pct"/>
            <w:tcBorders>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1 обучающийся:</w:t>
            </w:r>
          </w:p>
        </w:tc>
        <w:tc>
          <w:tcPr>
            <w:tcW w:w="840"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c>
          <w:tcPr>
            <w:tcW w:w="485"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c>
          <w:tcPr>
            <w:tcW w:w="727"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74243">
        <w:trPr>
          <w:cantSplit/>
          <w:trHeight w:val="20"/>
        </w:trPr>
        <w:tc>
          <w:tcPr>
            <w:tcW w:w="1269" w:type="pct"/>
            <w:tcBorders>
              <w:top w:val="single" w:sz="4" w:space="0" w:color="auto"/>
              <w:left w:val="single" w:sz="4" w:space="0" w:color="auto"/>
              <w:right w:val="single" w:sz="4" w:space="0" w:color="auto"/>
            </w:tcBorders>
          </w:tcPr>
          <w:p w:rsidR="00D776EA" w:rsidRPr="00D776EA" w:rsidRDefault="00D776EA" w:rsidP="00D776EA">
            <w:pPr>
              <w:rPr>
                <w:rFonts w:ascii="Arial" w:hAnsi="Arial" w:cs="Arial"/>
                <w:b/>
                <w:sz w:val="12"/>
                <w:szCs w:val="12"/>
              </w:rPr>
            </w:pPr>
            <w:r w:rsidRPr="00D776EA">
              <w:rPr>
                <w:rFonts w:ascii="Arial" w:hAnsi="Arial" w:cs="Arial"/>
                <w:sz w:val="12"/>
                <w:szCs w:val="12"/>
              </w:rPr>
              <w:t>Городская местность</w:t>
            </w:r>
          </w:p>
        </w:tc>
        <w:tc>
          <w:tcPr>
            <w:tcW w:w="1679" w:type="pct"/>
            <w:tcBorders>
              <w:top w:val="single" w:sz="4" w:space="0" w:color="auto"/>
              <w:left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до 3 лет</w:t>
            </w:r>
          </w:p>
        </w:tc>
        <w:tc>
          <w:tcPr>
            <w:tcW w:w="840" w:type="pct"/>
            <w:tcBorders>
              <w:top w:val="single" w:sz="4" w:space="0" w:color="auto"/>
              <w:left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194</w:t>
            </w:r>
          </w:p>
        </w:tc>
        <w:tc>
          <w:tcPr>
            <w:tcW w:w="485" w:type="pct"/>
            <w:tcBorders>
              <w:top w:val="single" w:sz="4" w:space="0" w:color="auto"/>
              <w:left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94</w:t>
            </w:r>
          </w:p>
        </w:tc>
        <w:tc>
          <w:tcPr>
            <w:tcW w:w="727" w:type="pct"/>
            <w:tcBorders>
              <w:top w:val="single" w:sz="4" w:space="0" w:color="auto"/>
              <w:left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74243">
        <w:trPr>
          <w:cantSplit/>
          <w:trHeight w:val="20"/>
        </w:trPr>
        <w:tc>
          <w:tcPr>
            <w:tcW w:w="1269" w:type="pct"/>
            <w:tcBorders>
              <w:left w:val="single" w:sz="4" w:space="0" w:color="auto"/>
              <w:bottom w:val="single" w:sz="4" w:space="0" w:color="auto"/>
              <w:right w:val="single" w:sz="4" w:space="0" w:color="auto"/>
            </w:tcBorders>
          </w:tcPr>
          <w:p w:rsidR="00D776EA" w:rsidRPr="00D776EA" w:rsidRDefault="00D776EA" w:rsidP="00D776EA">
            <w:pPr>
              <w:rPr>
                <w:rFonts w:ascii="Arial" w:hAnsi="Arial" w:cs="Arial"/>
                <w:bCs/>
                <w:sz w:val="12"/>
                <w:szCs w:val="12"/>
              </w:rPr>
            </w:pPr>
          </w:p>
        </w:tc>
        <w:tc>
          <w:tcPr>
            <w:tcW w:w="1679" w:type="pct"/>
            <w:tcBorders>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3 года и старше</w:t>
            </w:r>
          </w:p>
        </w:tc>
        <w:tc>
          <w:tcPr>
            <w:tcW w:w="840"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194</w:t>
            </w:r>
          </w:p>
        </w:tc>
        <w:tc>
          <w:tcPr>
            <w:tcW w:w="485"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178</w:t>
            </w:r>
          </w:p>
        </w:tc>
        <w:tc>
          <w:tcPr>
            <w:tcW w:w="727"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74243">
        <w:trPr>
          <w:cantSplit/>
          <w:trHeight w:val="20"/>
        </w:trPr>
        <w:tc>
          <w:tcPr>
            <w:tcW w:w="1269" w:type="pct"/>
            <w:tcBorders>
              <w:top w:val="single" w:sz="4" w:space="0" w:color="auto"/>
              <w:left w:val="single" w:sz="4" w:space="0" w:color="auto"/>
              <w:right w:val="single" w:sz="4" w:space="0" w:color="auto"/>
            </w:tcBorders>
          </w:tcPr>
          <w:p w:rsidR="00D776EA" w:rsidRPr="00D776EA" w:rsidRDefault="00D776EA" w:rsidP="00D776EA">
            <w:pPr>
              <w:rPr>
                <w:rFonts w:ascii="Arial" w:hAnsi="Arial" w:cs="Arial"/>
                <w:b/>
                <w:sz w:val="12"/>
                <w:szCs w:val="12"/>
              </w:rPr>
            </w:pPr>
            <w:r w:rsidRPr="00D776EA">
              <w:rPr>
                <w:rFonts w:ascii="Arial" w:hAnsi="Arial" w:cs="Arial"/>
                <w:sz w:val="12"/>
                <w:szCs w:val="12"/>
              </w:rPr>
              <w:t>Сельская местность</w:t>
            </w:r>
          </w:p>
        </w:tc>
        <w:tc>
          <w:tcPr>
            <w:tcW w:w="1679" w:type="pct"/>
            <w:tcBorders>
              <w:top w:val="single" w:sz="4" w:space="0" w:color="auto"/>
              <w:left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до 3 лет</w:t>
            </w:r>
          </w:p>
        </w:tc>
        <w:tc>
          <w:tcPr>
            <w:tcW w:w="840" w:type="pct"/>
            <w:tcBorders>
              <w:top w:val="single" w:sz="4" w:space="0" w:color="auto"/>
              <w:left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215</w:t>
            </w:r>
          </w:p>
        </w:tc>
        <w:tc>
          <w:tcPr>
            <w:tcW w:w="485" w:type="pct"/>
            <w:tcBorders>
              <w:top w:val="single" w:sz="4" w:space="0" w:color="auto"/>
              <w:left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94</w:t>
            </w:r>
          </w:p>
        </w:tc>
        <w:tc>
          <w:tcPr>
            <w:tcW w:w="727" w:type="pct"/>
            <w:tcBorders>
              <w:top w:val="single" w:sz="4" w:space="0" w:color="auto"/>
              <w:left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74243">
        <w:trPr>
          <w:cantSplit/>
          <w:trHeight w:val="20"/>
        </w:trPr>
        <w:tc>
          <w:tcPr>
            <w:tcW w:w="1269" w:type="pct"/>
            <w:tcBorders>
              <w:left w:val="single" w:sz="4" w:space="0" w:color="auto"/>
              <w:bottom w:val="single" w:sz="4" w:space="0" w:color="auto"/>
              <w:right w:val="single" w:sz="4" w:space="0" w:color="auto"/>
            </w:tcBorders>
          </w:tcPr>
          <w:p w:rsidR="00D776EA" w:rsidRPr="00D776EA" w:rsidRDefault="00D776EA" w:rsidP="00D776EA">
            <w:pPr>
              <w:pStyle w:val="aa"/>
              <w:rPr>
                <w:rFonts w:ascii="Arial" w:hAnsi="Arial" w:cs="Arial"/>
                <w:b/>
                <w:sz w:val="12"/>
                <w:szCs w:val="12"/>
              </w:rPr>
            </w:pPr>
          </w:p>
        </w:tc>
        <w:tc>
          <w:tcPr>
            <w:tcW w:w="1679" w:type="pct"/>
            <w:tcBorders>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3 года и старше</w:t>
            </w:r>
          </w:p>
        </w:tc>
        <w:tc>
          <w:tcPr>
            <w:tcW w:w="840"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215</w:t>
            </w:r>
          </w:p>
        </w:tc>
        <w:tc>
          <w:tcPr>
            <w:tcW w:w="485"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178</w:t>
            </w:r>
          </w:p>
        </w:tc>
        <w:tc>
          <w:tcPr>
            <w:tcW w:w="727" w:type="pct"/>
            <w:tcBorders>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04970">
        <w:trPr>
          <w:cantSplit/>
          <w:trHeight w:val="179"/>
        </w:trPr>
        <w:tc>
          <w:tcPr>
            <w:tcW w:w="5000" w:type="pct"/>
            <w:gridSpan w:val="5"/>
            <w:tcBorders>
              <w:left w:val="single" w:sz="4" w:space="0" w:color="auto"/>
              <w:bottom w:val="single" w:sz="4" w:space="0" w:color="auto"/>
              <w:right w:val="single" w:sz="4" w:space="0" w:color="auto"/>
            </w:tcBorders>
            <w:vAlign w:val="center"/>
          </w:tcPr>
          <w:p w:rsidR="00D776EA" w:rsidRPr="00D776EA" w:rsidRDefault="00D776EA" w:rsidP="00E04970">
            <w:pPr>
              <w:jc w:val="center"/>
              <w:rPr>
                <w:rFonts w:ascii="Arial" w:hAnsi="Arial" w:cs="Arial"/>
                <w:sz w:val="12"/>
                <w:szCs w:val="12"/>
              </w:rPr>
            </w:pPr>
            <w:r w:rsidRPr="00D776EA">
              <w:rPr>
                <w:rFonts w:ascii="Arial" w:hAnsi="Arial" w:cs="Arial"/>
                <w:b/>
                <w:bCs/>
                <w:sz w:val="12"/>
                <w:szCs w:val="12"/>
              </w:rPr>
              <w:t>ОБЩЕЕ ОБРАЗОВАНИЕ</w:t>
            </w:r>
          </w:p>
        </w:tc>
      </w:tr>
      <w:tr w:rsidR="00D776EA" w:rsidRPr="00281037" w:rsidTr="00D776E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b/>
                <w:sz w:val="12"/>
                <w:szCs w:val="12"/>
              </w:rPr>
            </w:pPr>
            <w:r w:rsidRPr="00D776EA">
              <w:rPr>
                <w:rFonts w:ascii="Arial" w:hAnsi="Arial" w:cs="Arial"/>
                <w:b/>
                <w:sz w:val="12"/>
                <w:szCs w:val="12"/>
              </w:rPr>
              <w:t xml:space="preserve">Образовательные организации, реализующие основные общеобразовательные </w:t>
            </w:r>
          </w:p>
          <w:p w:rsidR="00D776EA" w:rsidRPr="00D776EA" w:rsidRDefault="00D776EA" w:rsidP="00D776EA">
            <w:pPr>
              <w:rPr>
                <w:rFonts w:ascii="Arial" w:hAnsi="Arial" w:cs="Arial"/>
                <w:b/>
                <w:sz w:val="12"/>
                <w:szCs w:val="12"/>
              </w:rPr>
            </w:pPr>
            <w:r w:rsidRPr="00D776EA">
              <w:rPr>
                <w:rFonts w:ascii="Arial" w:hAnsi="Arial" w:cs="Arial"/>
                <w:b/>
                <w:sz w:val="12"/>
                <w:szCs w:val="12"/>
              </w:rPr>
              <w:t>программы</w:t>
            </w:r>
          </w:p>
        </w:tc>
      </w:tr>
      <w:tr w:rsidR="00D776EA" w:rsidRPr="00281037" w:rsidTr="00D776E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b/>
                <w:sz w:val="12"/>
                <w:szCs w:val="12"/>
              </w:rPr>
            </w:pPr>
            <w:r w:rsidRPr="00D776EA">
              <w:rPr>
                <w:rFonts w:ascii="Arial" w:hAnsi="Arial" w:cs="Arial"/>
                <w:b/>
                <w:sz w:val="12"/>
                <w:szCs w:val="12"/>
              </w:rPr>
              <w:t>Общеобразовательные организации:</w:t>
            </w:r>
          </w:p>
        </w:tc>
      </w:tr>
      <w:tr w:rsidR="00D776EA" w:rsidRPr="00281037" w:rsidTr="00E74243">
        <w:trPr>
          <w:cantSplit/>
          <w:trHeight w:val="20"/>
        </w:trPr>
        <w:tc>
          <w:tcPr>
            <w:tcW w:w="126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b/>
                <w:sz w:val="12"/>
                <w:szCs w:val="12"/>
              </w:rPr>
            </w:pPr>
            <w:r w:rsidRPr="00D776EA">
              <w:rPr>
                <w:rFonts w:ascii="Arial" w:hAnsi="Arial" w:cs="Arial"/>
                <w:sz w:val="12"/>
                <w:szCs w:val="12"/>
              </w:rPr>
              <w:t>Городская местность</w:t>
            </w:r>
          </w:p>
        </w:tc>
        <w:tc>
          <w:tcPr>
            <w:tcW w:w="167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1 обучающийся</w:t>
            </w:r>
          </w:p>
        </w:tc>
        <w:tc>
          <w:tcPr>
            <w:tcW w:w="840"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194</w:t>
            </w:r>
          </w:p>
        </w:tc>
        <w:tc>
          <w:tcPr>
            <w:tcW w:w="485"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63</w:t>
            </w:r>
          </w:p>
        </w:tc>
        <w:tc>
          <w:tcPr>
            <w:tcW w:w="727"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74243">
        <w:trPr>
          <w:cantSplit/>
          <w:trHeight w:val="20"/>
        </w:trPr>
        <w:tc>
          <w:tcPr>
            <w:tcW w:w="126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pStyle w:val="aa"/>
              <w:rPr>
                <w:rFonts w:ascii="Arial" w:hAnsi="Arial" w:cs="Arial"/>
                <w:b/>
                <w:sz w:val="12"/>
                <w:szCs w:val="12"/>
              </w:rPr>
            </w:pPr>
            <w:r w:rsidRPr="00D776EA">
              <w:rPr>
                <w:rFonts w:ascii="Arial" w:hAnsi="Arial" w:cs="Arial"/>
                <w:sz w:val="12"/>
                <w:szCs w:val="12"/>
              </w:rPr>
              <w:t>Сельская местность</w:t>
            </w:r>
          </w:p>
        </w:tc>
        <w:tc>
          <w:tcPr>
            <w:tcW w:w="167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1 обучающийся</w:t>
            </w:r>
          </w:p>
          <w:p w:rsidR="00D776EA" w:rsidRPr="00D776EA" w:rsidRDefault="00D776EA" w:rsidP="00D776EA">
            <w:pPr>
              <w:rPr>
                <w:rFonts w:ascii="Arial" w:hAnsi="Arial" w:cs="Arial"/>
                <w:sz w:val="12"/>
                <w:szCs w:val="12"/>
                <w:lang w:val="en-US"/>
              </w:rPr>
            </w:pPr>
            <w:r w:rsidRPr="00D776EA">
              <w:rPr>
                <w:rFonts w:ascii="Arial" w:hAnsi="Arial" w:cs="Arial"/>
                <w:sz w:val="12"/>
                <w:szCs w:val="12"/>
              </w:rPr>
              <w:t>1 класс</w:t>
            </w:r>
          </w:p>
        </w:tc>
        <w:tc>
          <w:tcPr>
            <w:tcW w:w="840"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5373</w:t>
            </w:r>
          </w:p>
        </w:tc>
        <w:tc>
          <w:tcPr>
            <w:tcW w:w="485"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1052</w:t>
            </w:r>
          </w:p>
        </w:tc>
        <w:tc>
          <w:tcPr>
            <w:tcW w:w="727"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74243">
        <w:trPr>
          <w:cantSplit/>
          <w:trHeight w:val="20"/>
        </w:trPr>
        <w:tc>
          <w:tcPr>
            <w:tcW w:w="126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pStyle w:val="aa"/>
              <w:rPr>
                <w:rFonts w:ascii="Arial" w:hAnsi="Arial" w:cs="Arial"/>
                <w:b/>
                <w:sz w:val="12"/>
                <w:szCs w:val="12"/>
              </w:rPr>
            </w:pPr>
            <w:r w:rsidRPr="00D776EA">
              <w:rPr>
                <w:rFonts w:ascii="Arial" w:hAnsi="Arial" w:cs="Arial"/>
                <w:b/>
                <w:bCs/>
                <w:sz w:val="12"/>
                <w:szCs w:val="12"/>
              </w:rPr>
              <w:t>Воспитание и обучение детей школьного возраста на дому</w:t>
            </w:r>
          </w:p>
        </w:tc>
        <w:tc>
          <w:tcPr>
            <w:tcW w:w="167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p>
        </w:tc>
        <w:tc>
          <w:tcPr>
            <w:tcW w:w="840"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c>
          <w:tcPr>
            <w:tcW w:w="485"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c>
          <w:tcPr>
            <w:tcW w:w="727"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74243">
        <w:trPr>
          <w:cantSplit/>
          <w:trHeight w:val="20"/>
        </w:trPr>
        <w:tc>
          <w:tcPr>
            <w:tcW w:w="126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b/>
                <w:sz w:val="12"/>
                <w:szCs w:val="12"/>
              </w:rPr>
            </w:pPr>
            <w:r w:rsidRPr="00D776EA">
              <w:rPr>
                <w:rFonts w:ascii="Arial" w:hAnsi="Arial" w:cs="Arial"/>
                <w:sz w:val="12"/>
                <w:szCs w:val="12"/>
              </w:rPr>
              <w:t>Городская, сельская местность</w:t>
            </w:r>
          </w:p>
        </w:tc>
        <w:tc>
          <w:tcPr>
            <w:tcW w:w="167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1 обучающийся</w:t>
            </w:r>
          </w:p>
        </w:tc>
        <w:tc>
          <w:tcPr>
            <w:tcW w:w="840"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155</w:t>
            </w:r>
          </w:p>
        </w:tc>
        <w:tc>
          <w:tcPr>
            <w:tcW w:w="485"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63</w:t>
            </w:r>
          </w:p>
        </w:tc>
        <w:tc>
          <w:tcPr>
            <w:tcW w:w="727"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r w:rsidR="00D776EA" w:rsidRPr="00281037" w:rsidTr="00E04970">
        <w:trPr>
          <w:cantSplit/>
          <w:trHeight w:val="243"/>
        </w:trPr>
        <w:tc>
          <w:tcPr>
            <w:tcW w:w="5000" w:type="pct"/>
            <w:gridSpan w:val="5"/>
            <w:tcBorders>
              <w:top w:val="single" w:sz="4" w:space="0" w:color="auto"/>
              <w:left w:val="single" w:sz="4" w:space="0" w:color="auto"/>
              <w:right w:val="single" w:sz="4" w:space="0" w:color="auto"/>
            </w:tcBorders>
            <w:vAlign w:val="center"/>
          </w:tcPr>
          <w:p w:rsidR="00D776EA" w:rsidRPr="00D776EA" w:rsidRDefault="00D776EA" w:rsidP="00E04970">
            <w:pPr>
              <w:jc w:val="center"/>
              <w:rPr>
                <w:rFonts w:ascii="Arial" w:hAnsi="Arial" w:cs="Arial"/>
                <w:bCs/>
                <w:sz w:val="12"/>
                <w:szCs w:val="12"/>
              </w:rPr>
            </w:pPr>
            <w:r w:rsidRPr="00D776EA">
              <w:rPr>
                <w:rFonts w:ascii="Arial" w:hAnsi="Arial" w:cs="Arial"/>
                <w:b/>
                <w:sz w:val="12"/>
                <w:szCs w:val="12"/>
              </w:rPr>
              <w:t>ДОПОЛНИТЕЛЬНОЕ ОБРАЗОВАНИЕ ДЕТЕЙ</w:t>
            </w:r>
          </w:p>
        </w:tc>
      </w:tr>
      <w:tr w:rsidR="00D776EA" w:rsidRPr="00281037" w:rsidTr="00D776EA">
        <w:trPr>
          <w:cantSplit/>
          <w:trHeight w:val="20"/>
        </w:trPr>
        <w:tc>
          <w:tcPr>
            <w:tcW w:w="5000" w:type="pct"/>
            <w:gridSpan w:val="5"/>
            <w:tcBorders>
              <w:top w:val="single" w:sz="4" w:space="0" w:color="auto"/>
              <w:left w:val="single" w:sz="4" w:space="0" w:color="auto"/>
              <w:right w:val="single" w:sz="4" w:space="0" w:color="auto"/>
            </w:tcBorders>
          </w:tcPr>
          <w:p w:rsidR="00D776EA" w:rsidRPr="00D776EA" w:rsidRDefault="00D776EA" w:rsidP="00D776EA">
            <w:pPr>
              <w:jc w:val="both"/>
              <w:rPr>
                <w:rFonts w:ascii="Arial" w:hAnsi="Arial" w:cs="Arial"/>
                <w:bCs/>
                <w:sz w:val="12"/>
                <w:szCs w:val="12"/>
              </w:rPr>
            </w:pPr>
            <w:r w:rsidRPr="00D776EA">
              <w:rPr>
                <w:rFonts w:ascii="Arial" w:hAnsi="Arial" w:cs="Arial"/>
                <w:b/>
                <w:sz w:val="12"/>
                <w:szCs w:val="12"/>
              </w:rPr>
              <w:t>Организация дополнительного образования детей (за исключением ДЮСШ)</w:t>
            </w:r>
          </w:p>
        </w:tc>
      </w:tr>
      <w:tr w:rsidR="00D776EA" w:rsidRPr="00281037" w:rsidTr="00E74243">
        <w:trPr>
          <w:cantSplit/>
          <w:trHeight w:val="20"/>
        </w:trPr>
        <w:tc>
          <w:tcPr>
            <w:tcW w:w="1269" w:type="pct"/>
            <w:tcBorders>
              <w:top w:val="single" w:sz="4" w:space="0" w:color="auto"/>
              <w:left w:val="single" w:sz="4" w:space="0" w:color="auto"/>
              <w:right w:val="single" w:sz="4" w:space="0" w:color="auto"/>
            </w:tcBorders>
          </w:tcPr>
          <w:p w:rsidR="00D776EA" w:rsidRPr="00D776EA" w:rsidRDefault="00D776EA" w:rsidP="00D776EA">
            <w:pPr>
              <w:rPr>
                <w:rFonts w:ascii="Arial" w:hAnsi="Arial" w:cs="Arial"/>
                <w:bCs/>
                <w:sz w:val="12"/>
                <w:szCs w:val="12"/>
              </w:rPr>
            </w:pPr>
          </w:p>
        </w:tc>
        <w:tc>
          <w:tcPr>
            <w:tcW w:w="167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spacing w:val="-4"/>
                <w:sz w:val="12"/>
                <w:szCs w:val="12"/>
              </w:rPr>
            </w:pPr>
            <w:r w:rsidRPr="00D776EA">
              <w:rPr>
                <w:rFonts w:ascii="Arial" w:hAnsi="Arial" w:cs="Arial"/>
                <w:spacing w:val="-4"/>
                <w:sz w:val="12"/>
                <w:szCs w:val="12"/>
              </w:rPr>
              <w:t>1 ребёнок из числа детей и молодёжи в возрасте от 5 до 17 лет</w:t>
            </w:r>
          </w:p>
        </w:tc>
        <w:tc>
          <w:tcPr>
            <w:tcW w:w="840"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28</w:t>
            </w:r>
          </w:p>
        </w:tc>
        <w:tc>
          <w:tcPr>
            <w:tcW w:w="485"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c>
          <w:tcPr>
            <w:tcW w:w="727"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bCs/>
                <w:sz w:val="12"/>
                <w:szCs w:val="12"/>
              </w:rPr>
            </w:pPr>
          </w:p>
        </w:tc>
      </w:tr>
      <w:tr w:rsidR="00D776EA" w:rsidRPr="00281037" w:rsidTr="00E04970">
        <w:trPr>
          <w:cantSplit/>
          <w:trHeight w:val="266"/>
        </w:trPr>
        <w:tc>
          <w:tcPr>
            <w:tcW w:w="5000" w:type="pct"/>
            <w:gridSpan w:val="5"/>
            <w:tcBorders>
              <w:top w:val="single" w:sz="4" w:space="0" w:color="auto"/>
              <w:left w:val="single" w:sz="4" w:space="0" w:color="auto"/>
              <w:bottom w:val="single" w:sz="4" w:space="0" w:color="auto"/>
              <w:right w:val="single" w:sz="4" w:space="0" w:color="auto"/>
            </w:tcBorders>
            <w:vAlign w:val="center"/>
          </w:tcPr>
          <w:p w:rsidR="00D776EA" w:rsidRPr="00D776EA" w:rsidRDefault="00D776EA" w:rsidP="00E04970">
            <w:pPr>
              <w:jc w:val="center"/>
              <w:rPr>
                <w:rFonts w:ascii="Arial" w:hAnsi="Arial" w:cs="Arial"/>
                <w:sz w:val="12"/>
                <w:szCs w:val="12"/>
              </w:rPr>
            </w:pPr>
            <w:r w:rsidRPr="00D776EA">
              <w:rPr>
                <w:rFonts w:ascii="Arial" w:hAnsi="Arial" w:cs="Arial"/>
                <w:b/>
                <w:bCs/>
                <w:sz w:val="12"/>
                <w:szCs w:val="12"/>
              </w:rPr>
              <w:t>ДРУГИЕ ВОПРОСЫ В ОБЛАСТИ ОБРАЗОВАНИЯ</w:t>
            </w:r>
          </w:p>
        </w:tc>
      </w:tr>
      <w:tr w:rsidR="00D776EA" w:rsidRPr="00281037" w:rsidTr="00D776E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b/>
                <w:sz w:val="12"/>
                <w:szCs w:val="12"/>
              </w:rPr>
            </w:pPr>
            <w:r w:rsidRPr="00D776EA">
              <w:rPr>
                <w:rFonts w:ascii="Arial" w:hAnsi="Arial" w:cs="Arial"/>
                <w:b/>
                <w:sz w:val="12"/>
                <w:szCs w:val="12"/>
              </w:rPr>
              <w:t>Организации, обеспечивающие предоставление услуг в сфере образования</w:t>
            </w:r>
          </w:p>
        </w:tc>
      </w:tr>
      <w:tr w:rsidR="00D776EA" w:rsidRPr="00281037" w:rsidTr="00D776EA">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b/>
                <w:bCs/>
                <w:sz w:val="12"/>
                <w:szCs w:val="12"/>
              </w:rPr>
            </w:pPr>
            <w:r w:rsidRPr="00D776EA">
              <w:rPr>
                <w:rFonts w:ascii="Arial" w:hAnsi="Arial" w:cs="Arial"/>
                <w:b/>
                <w:bCs/>
                <w:sz w:val="12"/>
                <w:szCs w:val="12"/>
              </w:rPr>
              <w:t xml:space="preserve">Организации, обслуживающие и сопровождающие, деятельность муниципальных </w:t>
            </w:r>
          </w:p>
          <w:p w:rsidR="00D776EA" w:rsidRPr="00D776EA" w:rsidRDefault="00D776EA" w:rsidP="00D776EA">
            <w:pPr>
              <w:rPr>
                <w:rFonts w:ascii="Arial" w:hAnsi="Arial" w:cs="Arial"/>
                <w:sz w:val="12"/>
                <w:szCs w:val="12"/>
              </w:rPr>
            </w:pPr>
            <w:r w:rsidRPr="00D776EA">
              <w:rPr>
                <w:rFonts w:ascii="Arial" w:hAnsi="Arial" w:cs="Arial"/>
                <w:b/>
                <w:bCs/>
                <w:sz w:val="12"/>
                <w:szCs w:val="12"/>
              </w:rPr>
              <w:t>образовательных организаций</w:t>
            </w:r>
          </w:p>
        </w:tc>
      </w:tr>
      <w:tr w:rsidR="00D776EA" w:rsidRPr="00281037" w:rsidTr="00E74243">
        <w:trPr>
          <w:cantSplit/>
          <w:trHeight w:val="20"/>
        </w:trPr>
        <w:tc>
          <w:tcPr>
            <w:tcW w:w="126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p>
        </w:tc>
        <w:tc>
          <w:tcPr>
            <w:tcW w:w="1679" w:type="pct"/>
            <w:tcBorders>
              <w:top w:val="single" w:sz="4" w:space="0" w:color="auto"/>
              <w:left w:val="single" w:sz="4" w:space="0" w:color="auto"/>
              <w:bottom w:val="single" w:sz="4" w:space="0" w:color="auto"/>
              <w:right w:val="single" w:sz="4" w:space="0" w:color="auto"/>
            </w:tcBorders>
          </w:tcPr>
          <w:p w:rsidR="00D776EA" w:rsidRPr="00D776EA" w:rsidRDefault="00D776EA" w:rsidP="00D776EA">
            <w:pPr>
              <w:rPr>
                <w:rFonts w:ascii="Arial" w:hAnsi="Arial" w:cs="Arial"/>
                <w:sz w:val="12"/>
                <w:szCs w:val="12"/>
              </w:rPr>
            </w:pPr>
            <w:r w:rsidRPr="00D776EA">
              <w:rPr>
                <w:rFonts w:ascii="Arial" w:hAnsi="Arial" w:cs="Arial"/>
                <w:sz w:val="12"/>
                <w:szCs w:val="12"/>
              </w:rPr>
              <w:t>1 расчетная ставка специалиста</w:t>
            </w:r>
          </w:p>
        </w:tc>
        <w:tc>
          <w:tcPr>
            <w:tcW w:w="840"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r w:rsidRPr="00D776EA">
              <w:rPr>
                <w:rFonts w:ascii="Arial" w:hAnsi="Arial" w:cs="Arial"/>
                <w:sz w:val="12"/>
                <w:szCs w:val="12"/>
              </w:rPr>
              <w:t>7778</w:t>
            </w:r>
          </w:p>
        </w:tc>
        <w:tc>
          <w:tcPr>
            <w:tcW w:w="485"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c>
          <w:tcPr>
            <w:tcW w:w="727" w:type="pct"/>
            <w:tcBorders>
              <w:top w:val="single" w:sz="4" w:space="0" w:color="auto"/>
              <w:left w:val="single" w:sz="4" w:space="0" w:color="auto"/>
              <w:bottom w:val="single" w:sz="4" w:space="0" w:color="auto"/>
              <w:right w:val="single" w:sz="4" w:space="0" w:color="auto"/>
            </w:tcBorders>
            <w:vAlign w:val="center"/>
          </w:tcPr>
          <w:p w:rsidR="00D776EA" w:rsidRPr="00D776EA" w:rsidRDefault="00D776EA" w:rsidP="00D776EA">
            <w:pPr>
              <w:jc w:val="center"/>
              <w:rPr>
                <w:rFonts w:ascii="Arial" w:hAnsi="Arial" w:cs="Arial"/>
                <w:sz w:val="12"/>
                <w:szCs w:val="12"/>
              </w:rPr>
            </w:pPr>
          </w:p>
        </w:tc>
      </w:tr>
    </w:tbl>
    <w:p w:rsidR="00E74243" w:rsidRDefault="00E74243" w:rsidP="00E74243">
      <w:pPr>
        <w:ind w:left="8505"/>
        <w:jc w:val="center"/>
        <w:rPr>
          <w:rFonts w:ascii="Arial" w:hAnsi="Arial" w:cs="Arial"/>
          <w:sz w:val="12"/>
          <w:szCs w:val="12"/>
        </w:rPr>
      </w:pPr>
    </w:p>
    <w:p w:rsidR="00E04970" w:rsidRDefault="00E04970" w:rsidP="00E74243">
      <w:pPr>
        <w:ind w:left="8505"/>
        <w:jc w:val="center"/>
        <w:rPr>
          <w:rFonts w:ascii="Arial" w:hAnsi="Arial" w:cs="Arial"/>
          <w:sz w:val="12"/>
          <w:szCs w:val="12"/>
        </w:rPr>
      </w:pPr>
    </w:p>
    <w:p w:rsidR="00E04970" w:rsidRDefault="00E04970" w:rsidP="00E74243">
      <w:pPr>
        <w:ind w:left="8505"/>
        <w:jc w:val="center"/>
        <w:rPr>
          <w:rFonts w:ascii="Arial" w:hAnsi="Arial" w:cs="Arial"/>
          <w:sz w:val="12"/>
          <w:szCs w:val="12"/>
        </w:rPr>
      </w:pPr>
    </w:p>
    <w:p w:rsidR="00E04970" w:rsidRDefault="00E04970" w:rsidP="00E74243">
      <w:pPr>
        <w:ind w:left="8505"/>
        <w:jc w:val="center"/>
        <w:rPr>
          <w:rFonts w:ascii="Arial" w:hAnsi="Arial" w:cs="Arial"/>
          <w:sz w:val="12"/>
          <w:szCs w:val="12"/>
        </w:rPr>
      </w:pPr>
    </w:p>
    <w:p w:rsidR="00E04970" w:rsidRDefault="00E04970" w:rsidP="00E74243">
      <w:pPr>
        <w:ind w:left="8505"/>
        <w:jc w:val="center"/>
        <w:rPr>
          <w:rFonts w:ascii="Arial" w:hAnsi="Arial" w:cs="Arial"/>
          <w:sz w:val="12"/>
          <w:szCs w:val="12"/>
        </w:rPr>
      </w:pPr>
    </w:p>
    <w:p w:rsidR="00E04970" w:rsidRDefault="00E04970" w:rsidP="00E74243">
      <w:pPr>
        <w:ind w:left="8505"/>
        <w:jc w:val="center"/>
        <w:rPr>
          <w:rFonts w:ascii="Arial" w:hAnsi="Arial" w:cs="Arial"/>
          <w:sz w:val="12"/>
          <w:szCs w:val="12"/>
        </w:rPr>
      </w:pPr>
    </w:p>
    <w:p w:rsidR="00E04970" w:rsidRDefault="00E04970" w:rsidP="00E74243">
      <w:pPr>
        <w:ind w:left="8505"/>
        <w:jc w:val="center"/>
        <w:rPr>
          <w:rFonts w:ascii="Arial" w:hAnsi="Arial" w:cs="Arial"/>
          <w:sz w:val="12"/>
          <w:szCs w:val="12"/>
        </w:rPr>
      </w:pPr>
    </w:p>
    <w:p w:rsidR="00E04970" w:rsidRDefault="00E04970" w:rsidP="00E74243">
      <w:pPr>
        <w:ind w:left="8505"/>
        <w:jc w:val="center"/>
        <w:rPr>
          <w:rFonts w:ascii="Arial" w:hAnsi="Arial" w:cs="Arial"/>
          <w:sz w:val="12"/>
          <w:szCs w:val="12"/>
        </w:rPr>
      </w:pPr>
    </w:p>
    <w:p w:rsidR="00E04970" w:rsidRDefault="00E04970" w:rsidP="00E74243">
      <w:pPr>
        <w:ind w:left="8505"/>
        <w:jc w:val="center"/>
        <w:rPr>
          <w:rFonts w:ascii="Arial" w:hAnsi="Arial" w:cs="Arial"/>
          <w:sz w:val="12"/>
          <w:szCs w:val="12"/>
        </w:rPr>
      </w:pPr>
    </w:p>
    <w:p w:rsidR="00E74243" w:rsidRPr="00652AE7" w:rsidRDefault="00E74243" w:rsidP="00E74243">
      <w:pPr>
        <w:ind w:left="8505"/>
        <w:jc w:val="center"/>
        <w:rPr>
          <w:rFonts w:ascii="Arial" w:hAnsi="Arial" w:cs="Arial"/>
          <w:sz w:val="12"/>
          <w:szCs w:val="12"/>
        </w:rPr>
      </w:pPr>
      <w:r>
        <w:rPr>
          <w:rFonts w:ascii="Arial" w:hAnsi="Arial" w:cs="Arial"/>
          <w:sz w:val="12"/>
          <w:szCs w:val="12"/>
        </w:rPr>
        <w:t>Приложение 13</w:t>
      </w:r>
    </w:p>
    <w:p w:rsidR="00E74243" w:rsidRPr="00652AE7" w:rsidRDefault="00E74243" w:rsidP="00E74243">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E74243" w:rsidRPr="00652AE7" w:rsidRDefault="00E74243" w:rsidP="00E74243">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E74243" w:rsidRPr="00652AE7" w:rsidRDefault="00E74243" w:rsidP="00E74243">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E74243" w:rsidRPr="00652AE7" w:rsidRDefault="00E74243" w:rsidP="00E74243">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E74243" w:rsidRPr="00652AE7" w:rsidRDefault="00E74243" w:rsidP="00E74243">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E74243" w:rsidRPr="00652AE7" w:rsidRDefault="00E74243" w:rsidP="00E74243">
      <w:pPr>
        <w:ind w:left="8505"/>
        <w:jc w:val="center"/>
        <w:rPr>
          <w:rFonts w:ascii="Arial" w:hAnsi="Arial" w:cs="Arial"/>
          <w:sz w:val="12"/>
          <w:szCs w:val="12"/>
        </w:rPr>
      </w:pPr>
      <w:r w:rsidRPr="00652AE7">
        <w:rPr>
          <w:rFonts w:ascii="Arial" w:hAnsi="Arial" w:cs="Arial"/>
          <w:sz w:val="12"/>
          <w:szCs w:val="12"/>
        </w:rPr>
        <w:t>муниципального района</w:t>
      </w:r>
    </w:p>
    <w:p w:rsidR="00E74243" w:rsidRDefault="00E74243" w:rsidP="00E74243">
      <w:pPr>
        <w:shd w:val="clear" w:color="auto" w:fill="FFFFFF"/>
        <w:suppressAutoHyphens/>
        <w:ind w:left="8505"/>
        <w:jc w:val="center"/>
        <w:rPr>
          <w:rFonts w:ascii="Arial" w:hAnsi="Arial" w:cs="Arial"/>
          <w:sz w:val="12"/>
          <w:szCs w:val="12"/>
        </w:rPr>
      </w:pPr>
      <w:r w:rsidRPr="00504A1E">
        <w:rPr>
          <w:rFonts w:ascii="Arial" w:hAnsi="Arial" w:cs="Arial"/>
          <w:sz w:val="12"/>
          <w:szCs w:val="12"/>
        </w:rPr>
        <w:t>от 24.12.2021 №100</w:t>
      </w:r>
    </w:p>
    <w:p w:rsidR="00E74243" w:rsidRPr="00E74243" w:rsidRDefault="00E74243" w:rsidP="00E74243">
      <w:pPr>
        <w:jc w:val="center"/>
        <w:outlineLvl w:val="0"/>
        <w:rPr>
          <w:rFonts w:ascii="Arial" w:hAnsi="Arial" w:cs="Arial"/>
          <w:caps/>
          <w:sz w:val="16"/>
          <w:szCs w:val="16"/>
        </w:rPr>
      </w:pPr>
      <w:r w:rsidRPr="00E74243">
        <w:rPr>
          <w:rFonts w:ascii="Arial" w:hAnsi="Arial" w:cs="Arial"/>
          <w:b/>
          <w:caps/>
          <w:sz w:val="16"/>
          <w:szCs w:val="16"/>
        </w:rPr>
        <w:t>нормативы</w:t>
      </w:r>
    </w:p>
    <w:p w:rsidR="00E74243" w:rsidRDefault="00E74243" w:rsidP="00E74243">
      <w:pPr>
        <w:pStyle w:val="11"/>
        <w:tabs>
          <w:tab w:val="left" w:pos="2520"/>
        </w:tabs>
        <w:rPr>
          <w:rFonts w:ascii="Arial" w:hAnsi="Arial" w:cs="Arial"/>
          <w:sz w:val="16"/>
          <w:szCs w:val="16"/>
        </w:rPr>
      </w:pPr>
      <w:r w:rsidRPr="00E74243">
        <w:rPr>
          <w:rFonts w:ascii="Arial" w:hAnsi="Arial" w:cs="Arial"/>
          <w:sz w:val="16"/>
          <w:szCs w:val="16"/>
        </w:rPr>
        <w:t>финансового обеспечения образовательной деятельности организаций, подве</w:t>
      </w:r>
      <w:r>
        <w:rPr>
          <w:rFonts w:ascii="Arial" w:hAnsi="Arial" w:cs="Arial"/>
          <w:sz w:val="16"/>
          <w:szCs w:val="16"/>
        </w:rPr>
        <w:t>домственных органам управления,</w:t>
      </w:r>
    </w:p>
    <w:p w:rsidR="00E74243" w:rsidRPr="00E74243" w:rsidRDefault="00E74243" w:rsidP="00E74243">
      <w:pPr>
        <w:pStyle w:val="11"/>
        <w:tabs>
          <w:tab w:val="left" w:pos="2520"/>
        </w:tabs>
        <w:rPr>
          <w:rFonts w:ascii="Arial" w:hAnsi="Arial" w:cs="Arial"/>
          <w:b w:val="0"/>
          <w:sz w:val="16"/>
          <w:szCs w:val="16"/>
        </w:rPr>
      </w:pPr>
      <w:r w:rsidRPr="00E74243">
        <w:rPr>
          <w:rFonts w:ascii="Arial" w:hAnsi="Arial" w:cs="Arial"/>
          <w:sz w:val="16"/>
          <w:szCs w:val="16"/>
        </w:rPr>
        <w:t>реализующим полномочия в сфере образования на 2023 год</w:t>
      </w:r>
    </w:p>
    <w:p w:rsidR="00E74243" w:rsidRPr="00E74243" w:rsidRDefault="00E74243" w:rsidP="00E74243">
      <w:pPr>
        <w:pStyle w:val="11"/>
        <w:tabs>
          <w:tab w:val="left" w:pos="851"/>
          <w:tab w:val="left" w:pos="2268"/>
          <w:tab w:val="left" w:pos="2410"/>
        </w:tabs>
        <w:rPr>
          <w:rFonts w:ascii="Arial" w:hAnsi="Arial" w:cs="Arial"/>
          <w:sz w:val="8"/>
          <w:szCs w:val="8"/>
        </w:rPr>
      </w:pPr>
    </w:p>
    <w:p w:rsidR="00E74243" w:rsidRPr="00E74243" w:rsidRDefault="00E74243" w:rsidP="00E74243">
      <w:pPr>
        <w:pStyle w:val="11"/>
        <w:tabs>
          <w:tab w:val="left" w:pos="851"/>
          <w:tab w:val="left" w:pos="2160"/>
        </w:tabs>
        <w:rPr>
          <w:rFonts w:ascii="Arial" w:hAnsi="Arial" w:cs="Arial"/>
          <w:b w:val="0"/>
          <w:sz w:val="16"/>
          <w:szCs w:val="16"/>
        </w:rPr>
      </w:pPr>
      <w:r w:rsidRPr="00E74243">
        <w:rPr>
          <w:rFonts w:ascii="Arial" w:hAnsi="Arial" w:cs="Arial"/>
          <w:sz w:val="16"/>
          <w:szCs w:val="16"/>
        </w:rPr>
        <w:t>Раздел 1. Нормативы финансирования</w:t>
      </w:r>
    </w:p>
    <w:p w:rsidR="00E74243" w:rsidRPr="00E74243" w:rsidRDefault="00E74243" w:rsidP="00E74243">
      <w:pPr>
        <w:pStyle w:val="11"/>
        <w:tabs>
          <w:tab w:val="left" w:pos="851"/>
          <w:tab w:val="left" w:pos="2160"/>
          <w:tab w:val="left" w:pos="2520"/>
        </w:tabs>
        <w:rPr>
          <w:rFonts w:ascii="Arial" w:hAnsi="Arial" w:cs="Arial"/>
          <w:b w:val="0"/>
          <w:sz w:val="16"/>
          <w:szCs w:val="16"/>
        </w:rPr>
      </w:pPr>
      <w:r w:rsidRPr="00E74243">
        <w:rPr>
          <w:rFonts w:ascii="Arial" w:hAnsi="Arial" w:cs="Arial"/>
          <w:sz w:val="16"/>
          <w:szCs w:val="16"/>
        </w:rPr>
        <w:t>расходов на заработную плату</w:t>
      </w:r>
    </w:p>
    <w:p w:rsidR="00E74243" w:rsidRPr="00E74243" w:rsidRDefault="00E74243" w:rsidP="00E74243">
      <w:pPr>
        <w:jc w:val="right"/>
        <w:rPr>
          <w:rFonts w:ascii="Arial" w:hAnsi="Arial" w:cs="Arial"/>
          <w:sz w:val="12"/>
          <w:szCs w:val="12"/>
        </w:rPr>
      </w:pPr>
      <w:r w:rsidRPr="00E74243">
        <w:rPr>
          <w:rFonts w:ascii="Arial" w:hAnsi="Arial" w:cs="Arial"/>
          <w:sz w:val="12"/>
          <w:szCs w:val="12"/>
        </w:rPr>
        <w:t>(рублей в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3401"/>
        <w:gridCol w:w="1641"/>
        <w:gridCol w:w="2008"/>
      </w:tblGrid>
      <w:tr w:rsidR="00E74243" w:rsidRPr="00E74243" w:rsidTr="00E74243">
        <w:trPr>
          <w:cantSplit/>
          <w:trHeight w:val="20"/>
        </w:trPr>
        <w:tc>
          <w:tcPr>
            <w:tcW w:w="1949" w:type="pct"/>
            <w:vMerge w:val="restart"/>
            <w:tcBorders>
              <w:top w:val="single" w:sz="4" w:space="0" w:color="auto"/>
              <w:left w:val="single" w:sz="4" w:space="0" w:color="auto"/>
              <w:right w:val="single" w:sz="4" w:space="0" w:color="auto"/>
            </w:tcBorders>
            <w:vAlign w:val="center"/>
          </w:tcPr>
          <w:p w:rsidR="00E74243" w:rsidRPr="00E74243" w:rsidRDefault="00E74243" w:rsidP="00E74243">
            <w:pPr>
              <w:pStyle w:val="aa"/>
              <w:jc w:val="center"/>
              <w:rPr>
                <w:rFonts w:ascii="Arial" w:hAnsi="Arial" w:cs="Arial"/>
                <w:b/>
                <w:sz w:val="12"/>
                <w:szCs w:val="12"/>
              </w:rPr>
            </w:pPr>
            <w:r w:rsidRPr="00E74243">
              <w:rPr>
                <w:rFonts w:ascii="Arial" w:hAnsi="Arial" w:cs="Arial"/>
                <w:b/>
                <w:sz w:val="12"/>
                <w:szCs w:val="12"/>
              </w:rPr>
              <w:t>Наименование показателя</w:t>
            </w:r>
          </w:p>
        </w:tc>
        <w:tc>
          <w:tcPr>
            <w:tcW w:w="1472" w:type="pct"/>
            <w:vMerge w:val="restart"/>
            <w:tcBorders>
              <w:top w:val="single" w:sz="4" w:space="0" w:color="auto"/>
              <w:left w:val="single" w:sz="4" w:space="0" w:color="auto"/>
              <w:right w:val="single" w:sz="4" w:space="0" w:color="auto"/>
            </w:tcBorders>
            <w:vAlign w:val="center"/>
          </w:tcPr>
          <w:p w:rsidR="00E74243" w:rsidRPr="00E74243" w:rsidRDefault="00E74243" w:rsidP="00E74243">
            <w:pPr>
              <w:jc w:val="center"/>
              <w:rPr>
                <w:rFonts w:ascii="Arial" w:hAnsi="Arial" w:cs="Arial"/>
                <w:b/>
                <w:sz w:val="12"/>
                <w:szCs w:val="12"/>
              </w:rPr>
            </w:pPr>
            <w:r w:rsidRPr="00E74243">
              <w:rPr>
                <w:rFonts w:ascii="Arial" w:hAnsi="Arial" w:cs="Arial"/>
                <w:b/>
                <w:sz w:val="12"/>
                <w:szCs w:val="12"/>
              </w:rPr>
              <w:t>Единица измерения</w:t>
            </w:r>
          </w:p>
        </w:tc>
        <w:tc>
          <w:tcPr>
            <w:tcW w:w="1579" w:type="pct"/>
            <w:gridSpan w:val="2"/>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outlineLvl w:val="0"/>
              <w:rPr>
                <w:rFonts w:ascii="Arial" w:hAnsi="Arial" w:cs="Arial"/>
                <w:b/>
                <w:sz w:val="12"/>
                <w:szCs w:val="12"/>
              </w:rPr>
            </w:pPr>
            <w:r w:rsidRPr="00E74243">
              <w:rPr>
                <w:rFonts w:ascii="Arial" w:hAnsi="Arial" w:cs="Arial"/>
                <w:b/>
                <w:sz w:val="12"/>
                <w:szCs w:val="12"/>
              </w:rPr>
              <w:t>Заработная плата</w:t>
            </w:r>
          </w:p>
        </w:tc>
      </w:tr>
      <w:tr w:rsidR="00E74243" w:rsidRPr="00E74243" w:rsidTr="00E74243">
        <w:trPr>
          <w:cantSplit/>
          <w:trHeight w:val="20"/>
        </w:trPr>
        <w:tc>
          <w:tcPr>
            <w:tcW w:w="1949" w:type="pct"/>
            <w:vMerge/>
            <w:tcBorders>
              <w:left w:val="single" w:sz="4" w:space="0" w:color="auto"/>
              <w:right w:val="single" w:sz="4" w:space="0" w:color="auto"/>
            </w:tcBorders>
          </w:tcPr>
          <w:p w:rsidR="00E74243" w:rsidRPr="00E74243" w:rsidRDefault="00E74243" w:rsidP="00E74243">
            <w:pPr>
              <w:jc w:val="center"/>
              <w:rPr>
                <w:rFonts w:ascii="Arial" w:hAnsi="Arial" w:cs="Arial"/>
                <w:b/>
                <w:sz w:val="12"/>
                <w:szCs w:val="12"/>
              </w:rPr>
            </w:pPr>
          </w:p>
        </w:tc>
        <w:tc>
          <w:tcPr>
            <w:tcW w:w="1472" w:type="pct"/>
            <w:vMerge/>
            <w:tcBorders>
              <w:left w:val="single" w:sz="4" w:space="0" w:color="auto"/>
              <w:right w:val="single" w:sz="4" w:space="0" w:color="auto"/>
            </w:tcBorders>
          </w:tcPr>
          <w:p w:rsidR="00E74243" w:rsidRPr="00E74243" w:rsidRDefault="00E74243" w:rsidP="00E74243">
            <w:pPr>
              <w:jc w:val="center"/>
              <w:rPr>
                <w:rFonts w:ascii="Arial" w:hAnsi="Arial" w:cs="Arial"/>
                <w:b/>
                <w:sz w:val="12"/>
                <w:szCs w:val="12"/>
              </w:rPr>
            </w:pPr>
          </w:p>
        </w:tc>
        <w:tc>
          <w:tcPr>
            <w:tcW w:w="710" w:type="pct"/>
            <w:tcBorders>
              <w:top w:val="nil"/>
              <w:left w:val="single" w:sz="4" w:space="0" w:color="auto"/>
              <w:bottom w:val="single" w:sz="4" w:space="0" w:color="auto"/>
              <w:right w:val="single" w:sz="4" w:space="0" w:color="auto"/>
            </w:tcBorders>
            <w:tcMar>
              <w:left w:w="57" w:type="dxa"/>
              <w:right w:w="57" w:type="dxa"/>
            </w:tcMar>
          </w:tcPr>
          <w:p w:rsidR="00E74243" w:rsidRPr="00E74243" w:rsidRDefault="00E74243" w:rsidP="00E74243">
            <w:pPr>
              <w:jc w:val="center"/>
              <w:rPr>
                <w:rFonts w:ascii="Arial" w:hAnsi="Arial" w:cs="Arial"/>
                <w:b/>
                <w:spacing w:val="-6"/>
                <w:sz w:val="12"/>
                <w:szCs w:val="12"/>
              </w:rPr>
            </w:pPr>
            <w:r w:rsidRPr="00E74243">
              <w:rPr>
                <w:rFonts w:ascii="Arial" w:hAnsi="Arial" w:cs="Arial"/>
                <w:b/>
                <w:sz w:val="12"/>
                <w:szCs w:val="12"/>
              </w:rPr>
              <w:t xml:space="preserve">основных </w:t>
            </w:r>
            <w:r w:rsidRPr="00E74243">
              <w:rPr>
                <w:rFonts w:ascii="Arial" w:hAnsi="Arial" w:cs="Arial"/>
                <w:b/>
                <w:spacing w:val="-6"/>
                <w:sz w:val="12"/>
                <w:szCs w:val="12"/>
              </w:rPr>
              <w:t>работников</w:t>
            </w:r>
          </w:p>
        </w:tc>
        <w:tc>
          <w:tcPr>
            <w:tcW w:w="869" w:type="pct"/>
            <w:tcBorders>
              <w:top w:val="single" w:sz="4" w:space="0" w:color="auto"/>
              <w:left w:val="single" w:sz="4" w:space="0" w:color="auto"/>
              <w:bottom w:val="single" w:sz="4" w:space="0" w:color="auto"/>
              <w:right w:val="single" w:sz="4" w:space="0" w:color="auto"/>
            </w:tcBorders>
            <w:tcMar>
              <w:left w:w="57" w:type="dxa"/>
              <w:right w:w="57" w:type="dxa"/>
            </w:tcMar>
          </w:tcPr>
          <w:p w:rsidR="00E74243" w:rsidRPr="00E74243" w:rsidRDefault="00E74243" w:rsidP="00E74243">
            <w:pPr>
              <w:jc w:val="center"/>
              <w:rPr>
                <w:rFonts w:ascii="Arial" w:hAnsi="Arial" w:cs="Arial"/>
                <w:b/>
                <w:spacing w:val="-6"/>
                <w:sz w:val="12"/>
                <w:szCs w:val="12"/>
              </w:rPr>
            </w:pPr>
            <w:r w:rsidRPr="00E74243">
              <w:rPr>
                <w:rFonts w:ascii="Arial" w:hAnsi="Arial" w:cs="Arial"/>
                <w:b/>
                <w:spacing w:val="-4"/>
                <w:sz w:val="12"/>
                <w:szCs w:val="12"/>
              </w:rPr>
              <w:t>административно-</w:t>
            </w:r>
            <w:r w:rsidRPr="00E74243">
              <w:rPr>
                <w:rFonts w:ascii="Arial" w:hAnsi="Arial" w:cs="Arial"/>
                <w:b/>
                <w:sz w:val="12"/>
                <w:szCs w:val="12"/>
              </w:rPr>
              <w:t>хозяйственного персонала</w:t>
            </w:r>
          </w:p>
        </w:tc>
      </w:tr>
    </w:tbl>
    <w:p w:rsidR="00E74243" w:rsidRPr="00281037" w:rsidRDefault="00E74243" w:rsidP="00E7424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478"/>
        <w:gridCol w:w="3478"/>
        <w:gridCol w:w="1521"/>
        <w:gridCol w:w="67"/>
        <w:gridCol w:w="2010"/>
      </w:tblGrid>
      <w:tr w:rsidR="00E74243" w:rsidRPr="00E74243" w:rsidTr="00E74243">
        <w:trPr>
          <w:cantSplit/>
          <w:trHeight w:val="20"/>
        </w:trPr>
        <w:tc>
          <w:tcPr>
            <w:tcW w:w="1938" w:type="pct"/>
            <w:tcBorders>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w:t>
            </w:r>
          </w:p>
        </w:tc>
        <w:tc>
          <w:tcPr>
            <w:tcW w:w="1505" w:type="pct"/>
            <w:tcBorders>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w:t>
            </w:r>
          </w:p>
        </w:tc>
        <w:tc>
          <w:tcPr>
            <w:tcW w:w="687" w:type="pct"/>
            <w:gridSpan w:val="2"/>
            <w:tcBorders>
              <w:top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3</w:t>
            </w:r>
          </w:p>
        </w:tc>
        <w:tc>
          <w:tcPr>
            <w:tcW w:w="870" w:type="pct"/>
            <w:tcBorders>
              <w:top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4</w:t>
            </w:r>
          </w:p>
        </w:tc>
      </w:tr>
      <w:tr w:rsidR="00E74243" w:rsidRPr="00E74243" w:rsidTr="00E04970">
        <w:trPr>
          <w:cantSplit/>
          <w:trHeight w:val="20"/>
        </w:trPr>
        <w:tc>
          <w:tcPr>
            <w:tcW w:w="5000" w:type="pct"/>
            <w:gridSpan w:val="5"/>
            <w:tcMar>
              <w:top w:w="11" w:type="dxa"/>
              <w:bottom w:w="11" w:type="dxa"/>
            </w:tcMar>
          </w:tcPr>
          <w:p w:rsidR="00E74243" w:rsidRPr="00E74243" w:rsidRDefault="00E74243" w:rsidP="00E74243">
            <w:pPr>
              <w:jc w:val="center"/>
              <w:rPr>
                <w:rFonts w:ascii="Arial" w:hAnsi="Arial" w:cs="Arial"/>
                <w:sz w:val="12"/>
                <w:szCs w:val="12"/>
              </w:rPr>
            </w:pPr>
            <w:r w:rsidRPr="00E74243">
              <w:rPr>
                <w:rFonts w:ascii="Arial" w:hAnsi="Arial" w:cs="Arial"/>
                <w:b/>
                <w:sz w:val="12"/>
                <w:szCs w:val="12"/>
              </w:rPr>
              <w:t>ДОШКОЛЬНОЕ ОБРАЗОВАНИЕ</w:t>
            </w:r>
          </w:p>
        </w:tc>
      </w:tr>
      <w:tr w:rsidR="00E74243" w:rsidRPr="00E74243" w:rsidTr="00E04970">
        <w:trPr>
          <w:cantSplit/>
          <w:trHeight w:val="20"/>
        </w:trPr>
        <w:tc>
          <w:tcPr>
            <w:tcW w:w="5000" w:type="pct"/>
            <w:gridSpan w:val="5"/>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
                <w:spacing w:val="-4"/>
                <w:sz w:val="12"/>
                <w:szCs w:val="12"/>
              </w:rPr>
              <w:t>Образовательные организации, реализующие основную общеобразовательную программу</w:t>
            </w:r>
            <w:r w:rsidRPr="00E74243">
              <w:rPr>
                <w:rFonts w:ascii="Arial" w:hAnsi="Arial" w:cs="Arial"/>
                <w:b/>
                <w:sz w:val="12"/>
                <w:szCs w:val="12"/>
              </w:rPr>
              <w:t xml:space="preserve"> дошкольного образования</w:t>
            </w:r>
          </w:p>
        </w:tc>
      </w:tr>
      <w:tr w:rsidR="00E74243" w:rsidRPr="00E74243" w:rsidTr="00E04970">
        <w:trPr>
          <w:cantSplit/>
          <w:trHeight w:val="20"/>
        </w:trPr>
        <w:tc>
          <w:tcPr>
            <w:tcW w:w="5000" w:type="pct"/>
            <w:gridSpan w:val="5"/>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Обеспечение общедоступного, бесплатного дошкольного образования</w:t>
            </w:r>
          </w:p>
        </w:tc>
      </w:tr>
      <w:tr w:rsidR="00E74243" w:rsidRPr="00E74243" w:rsidTr="00E74243">
        <w:trPr>
          <w:cantSplit/>
          <w:trHeight w:val="20"/>
        </w:trPr>
        <w:tc>
          <w:tcPr>
            <w:tcW w:w="1938" w:type="pct"/>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Педагогические работники:</w:t>
            </w:r>
          </w:p>
        </w:tc>
        <w:tc>
          <w:tcPr>
            <w:tcW w:w="1505" w:type="pct"/>
            <w:tcMar>
              <w:top w:w="11" w:type="dxa"/>
              <w:bottom w:w="11" w:type="dxa"/>
            </w:tcMar>
          </w:tcPr>
          <w:p w:rsidR="00E74243" w:rsidRPr="00E74243" w:rsidRDefault="00E74243" w:rsidP="00E74243">
            <w:pPr>
              <w:pStyle w:val="a5"/>
              <w:tabs>
                <w:tab w:val="clear" w:pos="4153"/>
                <w:tab w:val="clear" w:pos="8306"/>
              </w:tabs>
              <w:rPr>
                <w:rFonts w:ascii="Arial" w:hAnsi="Arial" w:cs="Arial"/>
                <w:sz w:val="12"/>
                <w:szCs w:val="12"/>
              </w:rPr>
            </w:pPr>
          </w:p>
        </w:tc>
        <w:tc>
          <w:tcPr>
            <w:tcW w:w="658" w:type="pct"/>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Mar>
              <w:top w:w="11" w:type="dxa"/>
              <w:bottom w:w="11" w:type="dxa"/>
            </w:tcMar>
          </w:tcPr>
          <w:p w:rsidR="00E74243" w:rsidRPr="00E74243" w:rsidRDefault="00E74243" w:rsidP="00E04970">
            <w:pPr>
              <w:rPr>
                <w:rFonts w:ascii="Arial" w:hAnsi="Arial" w:cs="Arial"/>
                <w:b/>
                <w:bCs/>
                <w:spacing w:val="-8"/>
                <w:sz w:val="12"/>
                <w:szCs w:val="12"/>
              </w:rPr>
            </w:pPr>
            <w:r w:rsidRPr="00E74243">
              <w:rPr>
                <w:rFonts w:ascii="Arial" w:hAnsi="Arial" w:cs="Arial"/>
                <w:b/>
                <w:bCs/>
                <w:spacing w:val="-8"/>
                <w:sz w:val="12"/>
                <w:szCs w:val="12"/>
              </w:rPr>
              <w:t>Базовая часть фонда заработной платы:</w:t>
            </w:r>
          </w:p>
        </w:tc>
        <w:tc>
          <w:tcPr>
            <w:tcW w:w="1505" w:type="pct"/>
            <w:tcMar>
              <w:top w:w="11" w:type="dxa"/>
              <w:bottom w:w="11" w:type="dxa"/>
            </w:tcMar>
          </w:tcPr>
          <w:p w:rsidR="00E74243" w:rsidRPr="00E74243" w:rsidRDefault="00E74243" w:rsidP="00E74243">
            <w:pPr>
              <w:pStyle w:val="a5"/>
              <w:tabs>
                <w:tab w:val="clear" w:pos="4153"/>
                <w:tab w:val="clear" w:pos="8306"/>
              </w:tabs>
              <w:rPr>
                <w:rFonts w:ascii="Arial" w:hAnsi="Arial" w:cs="Arial"/>
                <w:sz w:val="12"/>
                <w:szCs w:val="12"/>
              </w:rPr>
            </w:pPr>
          </w:p>
        </w:tc>
        <w:tc>
          <w:tcPr>
            <w:tcW w:w="658" w:type="pct"/>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 (за исключением малокомплектных организаций)</w:t>
            </w:r>
          </w:p>
        </w:tc>
        <w:tc>
          <w:tcPr>
            <w:tcW w:w="1505" w:type="pct"/>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 xml:space="preserve">1 расчетный обучающийся, </w:t>
            </w:r>
          </w:p>
          <w:p w:rsidR="00E74243" w:rsidRPr="00E74243" w:rsidRDefault="00E74243" w:rsidP="00E74243">
            <w:pPr>
              <w:rPr>
                <w:rFonts w:ascii="Arial" w:hAnsi="Arial" w:cs="Arial"/>
                <w:sz w:val="12"/>
                <w:szCs w:val="12"/>
              </w:rPr>
            </w:pPr>
            <w:r w:rsidRPr="00E74243">
              <w:rPr>
                <w:rFonts w:ascii="Arial" w:hAnsi="Arial" w:cs="Arial"/>
                <w:bCs/>
                <w:spacing w:val="-6"/>
                <w:sz w:val="12"/>
                <w:szCs w:val="12"/>
              </w:rPr>
              <w:t xml:space="preserve">1 расчетный обучающийся дошкольного возраста на дому </w:t>
            </w:r>
          </w:p>
        </w:tc>
        <w:tc>
          <w:tcPr>
            <w:tcW w:w="658" w:type="pct"/>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8827</w:t>
            </w:r>
          </w:p>
        </w:tc>
        <w:tc>
          <w:tcPr>
            <w:tcW w:w="899" w:type="pct"/>
            <w:gridSpan w:val="2"/>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 (включая малокомплектные организации)</w:t>
            </w:r>
          </w:p>
        </w:tc>
        <w:tc>
          <w:tcPr>
            <w:tcW w:w="1505" w:type="pct"/>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расчётная группа</w:t>
            </w:r>
          </w:p>
        </w:tc>
        <w:tc>
          <w:tcPr>
            <w:tcW w:w="658" w:type="pct"/>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155797</w:t>
            </w:r>
          </w:p>
        </w:tc>
        <w:tc>
          <w:tcPr>
            <w:tcW w:w="899" w:type="pct"/>
            <w:gridSpan w:val="2"/>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bottom w:val="single" w:sz="4" w:space="0" w:color="auto"/>
            </w:tcBorders>
            <w:tcMar>
              <w:top w:w="11" w:type="dxa"/>
              <w:bottom w:w="11" w:type="dxa"/>
            </w:tcMar>
          </w:tcPr>
          <w:p w:rsidR="00E74243" w:rsidRPr="00E74243" w:rsidRDefault="00E74243" w:rsidP="00E74243">
            <w:pPr>
              <w:rPr>
                <w:rFonts w:ascii="Arial" w:hAnsi="Arial" w:cs="Arial"/>
                <w:b/>
                <w:bCs/>
                <w:sz w:val="12"/>
                <w:szCs w:val="12"/>
              </w:rPr>
            </w:pPr>
            <w:r w:rsidRPr="00E74243">
              <w:rPr>
                <w:rFonts w:ascii="Arial" w:hAnsi="Arial" w:cs="Arial"/>
                <w:b/>
                <w:bCs/>
                <w:sz w:val="12"/>
                <w:szCs w:val="12"/>
              </w:rPr>
              <w:t>Стимулирующая и компенсационная части фонда заработной платы:</w:t>
            </w:r>
          </w:p>
        </w:tc>
        <w:tc>
          <w:tcPr>
            <w:tcW w:w="1505" w:type="pct"/>
            <w:tcBorders>
              <w:bottom w:val="single" w:sz="4" w:space="0" w:color="auto"/>
            </w:tcBorders>
            <w:tcMar>
              <w:top w:w="11" w:type="dxa"/>
              <w:bottom w:w="11" w:type="dxa"/>
            </w:tcMar>
          </w:tcPr>
          <w:p w:rsidR="00E74243" w:rsidRPr="00E74243" w:rsidRDefault="00E74243" w:rsidP="00E74243">
            <w:pPr>
              <w:pStyle w:val="a5"/>
              <w:tabs>
                <w:tab w:val="clear" w:pos="4153"/>
                <w:tab w:val="clear" w:pos="8306"/>
              </w:tabs>
              <w:rPr>
                <w:rFonts w:ascii="Arial" w:hAnsi="Arial" w:cs="Arial"/>
                <w:sz w:val="12"/>
                <w:szCs w:val="12"/>
              </w:rPr>
            </w:pPr>
          </w:p>
        </w:tc>
        <w:tc>
          <w:tcPr>
            <w:tcW w:w="658" w:type="pct"/>
            <w:tcBorders>
              <w:bottom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bottom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 xml:space="preserve">Городов и поселков городского типа (за исключением малокомплектных организаций) </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обучающийся,1 расчетный обучающийся дошкольного возраста на дому</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7584</w:t>
            </w: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 (включая малокомплектные организации)</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расчётная группа</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133831</w:t>
            </w: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bCs/>
                <w:sz w:val="12"/>
                <w:szCs w:val="12"/>
              </w:rPr>
              <w:t>Административно-управленческий персонал:</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jc w:val="center"/>
              <w:rPr>
                <w:rFonts w:ascii="Arial" w:hAnsi="Arial" w:cs="Arial"/>
                <w:sz w:val="12"/>
                <w:szCs w:val="12"/>
              </w:rPr>
            </w:pPr>
            <w:r w:rsidRPr="00E74243">
              <w:rPr>
                <w:rFonts w:ascii="Arial" w:hAnsi="Arial" w:cs="Arial"/>
                <w:sz w:val="12"/>
                <w:szCs w:val="12"/>
              </w:rPr>
              <w:t>1908</w:t>
            </w: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2137</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С централизацией ведения бухгалтерского учёта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1470</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1640</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1354</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 (включая малокомплектные организации)</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расчётная группа</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20405</w:t>
            </w:r>
          </w:p>
        </w:tc>
      </w:tr>
      <w:tr w:rsidR="00E74243" w:rsidRPr="00E74243"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Обеспечение присмотра и ухода за детьми, содержание зданий и сооружений</w:t>
            </w: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bCs/>
                <w:sz w:val="12"/>
                <w:szCs w:val="12"/>
              </w:rPr>
              <w:t>Административно-управленческий персонал:</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1027</w:t>
            </w: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1150</w:t>
            </w: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С централизацией ведения бухгалтерского учёта</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791</w:t>
            </w: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884</w:t>
            </w: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4061</w:t>
            </w: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 (включая малокомплектные организации)</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расчётная группа</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76058</w:t>
            </w: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Прочие работники</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6565</w:t>
            </w: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Прочие работники</w:t>
            </w:r>
          </w:p>
          <w:p w:rsidR="00E74243" w:rsidRPr="00E74243" w:rsidRDefault="00E74243" w:rsidP="00E74243">
            <w:pPr>
              <w:rPr>
                <w:rFonts w:ascii="Arial" w:hAnsi="Arial" w:cs="Arial"/>
                <w:sz w:val="12"/>
                <w:szCs w:val="12"/>
              </w:rPr>
            </w:pPr>
            <w:r w:rsidRPr="00E74243">
              <w:rPr>
                <w:rFonts w:ascii="Arial" w:hAnsi="Arial" w:cs="Arial"/>
                <w:sz w:val="12"/>
                <w:szCs w:val="12"/>
              </w:rPr>
              <w:t>с централизацией ведения бухгалтерского учёта</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6494</w:t>
            </w: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Услуги ассистента (помощника)</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
                <w:bCs/>
                <w:spacing w:val="-6"/>
                <w:sz w:val="12"/>
                <w:szCs w:val="12"/>
              </w:rPr>
            </w:pP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 сельская местность</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расчётный обучающийся с нарушением опорно-двигательного аппарата, нарушением зрения, обучающийся с тяжёлыми и множественными нарушениями развития</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10785</w:t>
            </w:r>
          </w:p>
        </w:tc>
      </w:tr>
      <w:tr w:rsidR="00E74243" w:rsidRPr="00E74243"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jc w:val="center"/>
              <w:rPr>
                <w:rFonts w:ascii="Arial" w:hAnsi="Arial" w:cs="Arial"/>
                <w:sz w:val="12"/>
                <w:szCs w:val="12"/>
              </w:rPr>
            </w:pPr>
            <w:r w:rsidRPr="00E74243">
              <w:rPr>
                <w:rFonts w:ascii="Arial" w:hAnsi="Arial" w:cs="Arial"/>
                <w:b/>
                <w:bCs/>
                <w:iCs/>
                <w:sz w:val="12"/>
                <w:szCs w:val="12"/>
              </w:rPr>
              <w:t>ОБЩЕЕ ОБРАЗОВАНИЕ</w:t>
            </w:r>
          </w:p>
        </w:tc>
      </w:tr>
      <w:tr w:rsidR="00E74243" w:rsidRPr="00E74243"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Образовательные организации, реализующие основные общеобразовательные программы</w:t>
            </w:r>
          </w:p>
        </w:tc>
      </w:tr>
      <w:tr w:rsidR="00E74243" w:rsidRPr="00E74243"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iCs/>
                <w:sz w:val="12"/>
                <w:szCs w:val="12"/>
              </w:rPr>
              <w:t>Обеспечение общедоступного, бесплатного начального общего, основного общего и среднего общего образования (очная форма обучения)</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Педагогические работники:</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bCs/>
                <w:spacing w:val="-8"/>
                <w:sz w:val="12"/>
                <w:szCs w:val="12"/>
              </w:rPr>
            </w:pPr>
            <w:r w:rsidRPr="00E74243">
              <w:rPr>
                <w:rFonts w:ascii="Arial" w:hAnsi="Arial" w:cs="Arial"/>
                <w:b/>
                <w:bCs/>
                <w:spacing w:val="-8"/>
                <w:sz w:val="12"/>
                <w:szCs w:val="12"/>
              </w:rPr>
              <w:t xml:space="preserve">Базовая часть фонда заработной </w:t>
            </w:r>
            <w:r w:rsidRPr="00E74243">
              <w:rPr>
                <w:rFonts w:ascii="Arial" w:hAnsi="Arial" w:cs="Arial"/>
                <w:b/>
                <w:bCs/>
                <w:spacing w:val="-8"/>
                <w:sz w:val="12"/>
                <w:szCs w:val="12"/>
              </w:rPr>
              <w:br/>
              <w:t>платы:</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 xml:space="preserve">1 расчетный обучающийся, </w:t>
            </w:r>
          </w:p>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  школьного возраста на дому</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4392</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 xml:space="preserve">Сельская местность </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sz w:val="12"/>
                <w:szCs w:val="12"/>
              </w:rPr>
              <w:t>1 расчетный класс</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134535</w:t>
            </w: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nil"/>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p>
        </w:tc>
        <w:tc>
          <w:tcPr>
            <w:tcW w:w="1505" w:type="pct"/>
            <w:tcBorders>
              <w:top w:val="nil"/>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 школьного возраста на дому</w:t>
            </w:r>
          </w:p>
        </w:tc>
        <w:tc>
          <w:tcPr>
            <w:tcW w:w="658" w:type="pct"/>
            <w:tcBorders>
              <w:top w:val="nil"/>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5490</w:t>
            </w:r>
          </w:p>
        </w:tc>
        <w:tc>
          <w:tcPr>
            <w:tcW w:w="899" w:type="pct"/>
            <w:gridSpan w:val="2"/>
            <w:tcBorders>
              <w:top w:val="nil"/>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04970">
            <w:pPr>
              <w:pStyle w:val="af2"/>
              <w:spacing w:after="0"/>
              <w:ind w:left="0"/>
              <w:rPr>
                <w:rFonts w:ascii="Arial" w:hAnsi="Arial" w:cs="Arial"/>
                <w:sz w:val="12"/>
                <w:szCs w:val="12"/>
              </w:rPr>
            </w:pPr>
            <w:r w:rsidRPr="00E74243">
              <w:rPr>
                <w:rFonts w:ascii="Arial" w:hAnsi="Arial" w:cs="Arial"/>
                <w:sz w:val="12"/>
                <w:szCs w:val="12"/>
              </w:rPr>
              <w:t>Дополнительно на внеурочную деятельность в рамках ФГОС начального общего образования</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8"/>
                <w:sz w:val="12"/>
                <w:szCs w:val="12"/>
              </w:rPr>
            </w:pPr>
            <w:r w:rsidRPr="00E74243">
              <w:rPr>
                <w:rFonts w:ascii="Arial" w:hAnsi="Arial" w:cs="Arial"/>
                <w:bCs/>
                <w:spacing w:val="-8"/>
                <w:sz w:val="12"/>
                <w:szCs w:val="12"/>
              </w:rPr>
              <w:t xml:space="preserve">1 расчетный обучающийся по программе начального общего образования общеобразовательных классов </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1142</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sz w:val="12"/>
                <w:szCs w:val="12"/>
              </w:rPr>
              <w:t xml:space="preserve">Дополнительно на внеурочную деятельность в рамках ФГОС основного и среднего общего образования </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z w:val="12"/>
                <w:szCs w:val="12"/>
              </w:rPr>
            </w:pPr>
            <w:r w:rsidRPr="00E74243">
              <w:rPr>
                <w:rFonts w:ascii="Arial" w:hAnsi="Arial" w:cs="Arial"/>
                <w:sz w:val="12"/>
                <w:szCs w:val="12"/>
              </w:rPr>
              <w:t xml:space="preserve">1 расчетный обучающийся по программе основного и среднего общего образования общеобразовательных классов </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834</w:t>
            </w: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04970">
            <w:pPr>
              <w:pStyle w:val="af2"/>
              <w:spacing w:after="0"/>
              <w:ind w:left="0"/>
              <w:rPr>
                <w:rFonts w:ascii="Arial" w:hAnsi="Arial" w:cs="Arial"/>
                <w:sz w:val="12"/>
                <w:szCs w:val="12"/>
              </w:rPr>
            </w:pPr>
            <w:r w:rsidRPr="00E74243">
              <w:rPr>
                <w:rFonts w:ascii="Arial" w:hAnsi="Arial" w:cs="Arial"/>
                <w:sz w:val="12"/>
                <w:szCs w:val="12"/>
              </w:rPr>
              <w:t>Дополнительно на внеурочную деятельность по программам начального и основного общего образования</w:t>
            </w:r>
          </w:p>
        </w:tc>
        <w:tc>
          <w:tcPr>
            <w:tcW w:w="1505"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sz w:val="12"/>
                <w:szCs w:val="12"/>
              </w:rPr>
              <w:t>1 расчетный обучающийся в классах для обучающихся с ограниченными возможностями здоровья (далее с ОВЗ)</w:t>
            </w:r>
          </w:p>
        </w:tc>
        <w:tc>
          <w:tcPr>
            <w:tcW w:w="658"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1296</w:t>
            </w:r>
          </w:p>
        </w:tc>
        <w:tc>
          <w:tcPr>
            <w:tcW w:w="899" w:type="pct"/>
            <w:gridSpan w:val="2"/>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bCs/>
                <w:sz w:val="12"/>
                <w:szCs w:val="12"/>
              </w:rPr>
            </w:pPr>
            <w:r w:rsidRPr="00E74243">
              <w:rPr>
                <w:rFonts w:ascii="Arial" w:hAnsi="Arial" w:cs="Arial"/>
                <w:b/>
                <w:bCs/>
                <w:sz w:val="12"/>
                <w:szCs w:val="12"/>
              </w:rPr>
              <w:t>Стимулирующая и компенсационная части фонда заработной платы:</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 xml:space="preserve">1 расчетный обучающийся, </w:t>
            </w:r>
          </w:p>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  школьного возраста на дому</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5078</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04970">
            <w:pPr>
              <w:pStyle w:val="af2"/>
              <w:spacing w:after="0"/>
              <w:ind w:left="0"/>
              <w:rPr>
                <w:rFonts w:ascii="Arial" w:hAnsi="Arial" w:cs="Arial"/>
                <w:sz w:val="12"/>
                <w:szCs w:val="12"/>
              </w:rPr>
            </w:pPr>
            <w:r w:rsidRPr="00E74243">
              <w:rPr>
                <w:rFonts w:ascii="Arial" w:hAnsi="Arial" w:cs="Arial"/>
                <w:sz w:val="12"/>
                <w:szCs w:val="12"/>
              </w:rPr>
              <w:t>В том числе оплата классного руководства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z w:val="12"/>
                <w:szCs w:val="12"/>
              </w:rPr>
            </w:pPr>
            <w:r w:rsidRPr="00E74243">
              <w:rPr>
                <w:rFonts w:ascii="Arial" w:hAnsi="Arial" w:cs="Arial"/>
                <w:sz w:val="12"/>
                <w:szCs w:val="12"/>
              </w:rPr>
              <w:t>1 обучающийся</w:t>
            </w:r>
            <w:r w:rsidRPr="00E74243">
              <w:rPr>
                <w:rFonts w:ascii="Arial" w:hAnsi="Arial" w:cs="Arial"/>
                <w:bCs/>
                <w:sz w:val="12"/>
                <w:szCs w:val="12"/>
              </w:rPr>
              <w:t xml:space="preserve"> </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480</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04970">
            <w:pPr>
              <w:pStyle w:val="af2"/>
              <w:spacing w:after="0"/>
              <w:ind w:left="0"/>
              <w:rPr>
                <w:rFonts w:ascii="Arial" w:hAnsi="Arial" w:cs="Arial"/>
                <w:sz w:val="12"/>
                <w:szCs w:val="12"/>
              </w:rPr>
            </w:pPr>
            <w:r w:rsidRPr="00E74243">
              <w:rPr>
                <w:rFonts w:ascii="Arial" w:hAnsi="Arial" w:cs="Arial"/>
                <w:sz w:val="12"/>
                <w:szCs w:val="12"/>
              </w:rPr>
              <w:t>Дополнительно на внеурочную деятельность в рамках ФГОС начального общего образования</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z w:val="12"/>
                <w:szCs w:val="12"/>
              </w:rPr>
            </w:pPr>
            <w:r w:rsidRPr="00E74243">
              <w:rPr>
                <w:rFonts w:ascii="Arial" w:hAnsi="Arial" w:cs="Arial"/>
                <w:bCs/>
                <w:spacing w:val="-8"/>
                <w:sz w:val="12"/>
                <w:szCs w:val="12"/>
              </w:rPr>
              <w:t>1 расчетный обучающийся по программе начального общего образования общеобразовательных классов</w:t>
            </w:r>
            <w:r w:rsidRPr="00E74243">
              <w:rPr>
                <w:rFonts w:ascii="Arial" w:hAnsi="Arial" w:cs="Arial"/>
                <w:bCs/>
                <w:sz w:val="12"/>
                <w:szCs w:val="12"/>
              </w:rPr>
              <w:t xml:space="preserve"> </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1149</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sz w:val="12"/>
                <w:szCs w:val="12"/>
              </w:rPr>
              <w:t xml:space="preserve">Дополнительно на внеурочную деятельность в рамках ФГОС основного и среднего общего образования </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z w:val="12"/>
                <w:szCs w:val="12"/>
              </w:rPr>
            </w:pPr>
            <w:r w:rsidRPr="00E74243">
              <w:rPr>
                <w:rFonts w:ascii="Arial" w:hAnsi="Arial" w:cs="Arial"/>
                <w:sz w:val="12"/>
                <w:szCs w:val="12"/>
              </w:rPr>
              <w:t xml:space="preserve">1 расчетный обучающийся по программе основного  и среднего общего образования общеобразовательных классов </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837</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04970">
            <w:pPr>
              <w:pStyle w:val="af2"/>
              <w:spacing w:after="0"/>
              <w:ind w:left="0"/>
              <w:rPr>
                <w:rFonts w:ascii="Arial" w:hAnsi="Arial" w:cs="Arial"/>
                <w:sz w:val="12"/>
                <w:szCs w:val="12"/>
              </w:rPr>
            </w:pPr>
            <w:r w:rsidRPr="00E74243">
              <w:rPr>
                <w:rFonts w:ascii="Arial" w:hAnsi="Arial" w:cs="Arial"/>
                <w:sz w:val="12"/>
                <w:szCs w:val="12"/>
              </w:rPr>
              <w:t>Дополнительно на внеурочную деятельность по программам начального и основного общего образования</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sz w:val="12"/>
                <w:szCs w:val="12"/>
              </w:rPr>
              <w:t xml:space="preserve">1 расчетный обучающийся в классах для обучающихся с ОВЗ </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1348</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bCs/>
                <w:sz w:val="12"/>
                <w:szCs w:val="12"/>
              </w:rPr>
              <w:t>Административно-управленческий персонал:</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2672</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2837</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
                <w:sz w:val="12"/>
                <w:szCs w:val="12"/>
              </w:rPr>
              <w:t>С централизацией ведения бухгалтерского</w:t>
            </w:r>
            <w:r w:rsidRPr="00E74243">
              <w:rPr>
                <w:rFonts w:ascii="Arial" w:hAnsi="Arial" w:cs="Arial"/>
                <w:sz w:val="12"/>
                <w:szCs w:val="12"/>
              </w:rPr>
              <w:t xml:space="preserve"> </w:t>
            </w:r>
            <w:r w:rsidRPr="00E74243">
              <w:rPr>
                <w:rFonts w:ascii="Arial" w:hAnsi="Arial" w:cs="Arial"/>
                <w:b/>
                <w:sz w:val="12"/>
                <w:szCs w:val="12"/>
              </w:rPr>
              <w:t>учёта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2507</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2660</w:t>
            </w:r>
          </w:p>
        </w:tc>
      </w:tr>
      <w:tr w:rsidR="00E74243" w:rsidRPr="00E74243"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iCs/>
                <w:sz w:val="12"/>
                <w:szCs w:val="12"/>
              </w:rPr>
              <w:t>Обеспечение содержания зданий и сооружений</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5"/>
              <w:tabs>
                <w:tab w:val="clear" w:pos="4153"/>
                <w:tab w:val="clear" w:pos="8306"/>
              </w:tabs>
              <w:rPr>
                <w:rFonts w:ascii="Arial" w:hAnsi="Arial" w:cs="Arial"/>
                <w:bCs/>
                <w:sz w:val="12"/>
                <w:szCs w:val="12"/>
              </w:rPr>
            </w:pP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2311</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5"/>
              <w:tabs>
                <w:tab w:val="clear" w:pos="4153"/>
                <w:tab w:val="clear" w:pos="8306"/>
              </w:tabs>
              <w:rPr>
                <w:rFonts w:ascii="Arial" w:hAnsi="Arial" w:cs="Arial"/>
                <w:bCs/>
                <w:sz w:val="12"/>
                <w:szCs w:val="12"/>
              </w:rPr>
            </w:pPr>
            <w:r w:rsidRPr="00E74243">
              <w:rPr>
                <w:rFonts w:ascii="Arial" w:hAnsi="Arial" w:cs="Arial"/>
                <w:sz w:val="12"/>
                <w:szCs w:val="12"/>
              </w:rPr>
              <w:t>С централизацией ведения бухгалтерского учёта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2204</w:t>
            </w:r>
          </w:p>
        </w:tc>
      </w:tr>
      <w:tr w:rsidR="00E74243" w:rsidRPr="00E74243"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autoSpaceDE w:val="0"/>
              <w:autoSpaceDN w:val="0"/>
              <w:adjustRightInd w:val="0"/>
              <w:jc w:val="both"/>
              <w:rPr>
                <w:rFonts w:ascii="Arial" w:hAnsi="Arial" w:cs="Arial"/>
                <w:b/>
                <w:sz w:val="12"/>
                <w:szCs w:val="12"/>
              </w:rPr>
            </w:pPr>
            <w:r w:rsidRPr="00E74243">
              <w:rPr>
                <w:rFonts w:ascii="Arial" w:hAnsi="Arial" w:cs="Arial"/>
                <w:b/>
                <w:bCs/>
                <w:sz w:val="12"/>
                <w:szCs w:val="12"/>
              </w:rPr>
              <w:t>Дополнительно на логопедическую помощь обучающимся</w:t>
            </w:r>
            <w:r w:rsidRPr="00E74243">
              <w:rPr>
                <w:rFonts w:ascii="Arial" w:hAnsi="Arial" w:cs="Arial"/>
                <w:b/>
                <w:bCs/>
                <w:spacing w:val="-8"/>
                <w:sz w:val="12"/>
                <w:szCs w:val="12"/>
              </w:rPr>
              <w:t xml:space="preserve"> по образовательной программе начального общего образования (за исключением обучающихся </w:t>
            </w:r>
            <w:r w:rsidRPr="00E74243">
              <w:rPr>
                <w:rFonts w:ascii="Arial" w:hAnsi="Arial" w:cs="Arial"/>
                <w:b/>
                <w:bCs/>
                <w:sz w:val="12"/>
                <w:szCs w:val="12"/>
              </w:rPr>
              <w:t xml:space="preserve">с </w:t>
            </w:r>
            <w:r w:rsidRPr="00E74243">
              <w:rPr>
                <w:rFonts w:ascii="Arial" w:hAnsi="Arial" w:cs="Arial"/>
                <w:b/>
                <w:sz w:val="12"/>
                <w:szCs w:val="12"/>
              </w:rPr>
              <w:t>ОВЗ)</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04970">
            <w:pPr>
              <w:rPr>
                <w:rFonts w:ascii="Arial" w:hAnsi="Arial" w:cs="Arial"/>
                <w:b/>
                <w:bCs/>
                <w:spacing w:val="-8"/>
                <w:sz w:val="12"/>
                <w:szCs w:val="12"/>
              </w:rPr>
            </w:pPr>
            <w:r w:rsidRPr="00E74243">
              <w:rPr>
                <w:rFonts w:ascii="Arial" w:hAnsi="Arial" w:cs="Arial"/>
                <w:b/>
                <w:bCs/>
                <w:spacing w:val="-8"/>
                <w:sz w:val="12"/>
                <w:szCs w:val="12"/>
              </w:rPr>
              <w:t>Базовая часть фонда заработной платы:</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8"/>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pacing w:val="-8"/>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pacing w:val="-8"/>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Логопедическая помощь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 сельская местность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bCs/>
                <w:spacing w:val="-8"/>
                <w:sz w:val="12"/>
                <w:szCs w:val="12"/>
              </w:rPr>
              <w:t>1 расчетный обучающийся по образовательной программе начального общего образования (за исключением обучающихся с ОВЗ)</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107</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bCs/>
                <w:sz w:val="12"/>
                <w:szCs w:val="12"/>
              </w:rPr>
              <w:t>Стимулирующая и компенсационная части фонда заработной платы:</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 сельская местность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bCs/>
                <w:spacing w:val="-8"/>
                <w:sz w:val="12"/>
                <w:szCs w:val="12"/>
              </w:rPr>
              <w:t xml:space="preserve">1 расчетный обучающийся по программе начального общего образования (за исключением обучающихся с ОВЗ) </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40</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bCs/>
                <w:sz w:val="12"/>
                <w:szCs w:val="12"/>
              </w:rPr>
              <w:t>Дополнительно на создание специальных условий для получения образования обучающимися с ограниченными возможностями здоровья</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04970">
            <w:pPr>
              <w:rPr>
                <w:rFonts w:ascii="Arial" w:hAnsi="Arial" w:cs="Arial"/>
                <w:b/>
                <w:bCs/>
                <w:spacing w:val="-8"/>
                <w:sz w:val="12"/>
                <w:szCs w:val="12"/>
              </w:rPr>
            </w:pPr>
            <w:r w:rsidRPr="00E74243">
              <w:rPr>
                <w:rFonts w:ascii="Arial" w:hAnsi="Arial" w:cs="Arial"/>
                <w:b/>
                <w:bCs/>
                <w:spacing w:val="-8"/>
                <w:sz w:val="12"/>
                <w:szCs w:val="12"/>
              </w:rPr>
              <w:t>Базовая часть фонда заработной платы:</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b/>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
                <w:bCs/>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Логопедическая помощь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b/>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
                <w:bCs/>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04970" w:rsidP="00E74243">
            <w:pPr>
              <w:pStyle w:val="af2"/>
              <w:spacing w:after="0"/>
              <w:ind w:left="0"/>
              <w:rPr>
                <w:rFonts w:ascii="Arial" w:hAnsi="Arial" w:cs="Arial"/>
                <w:sz w:val="12"/>
                <w:szCs w:val="12"/>
              </w:rPr>
            </w:pPr>
            <w:r>
              <w:rPr>
                <w:rFonts w:ascii="Arial" w:hAnsi="Arial" w:cs="Arial"/>
                <w:sz w:val="12"/>
                <w:szCs w:val="12"/>
              </w:rPr>
              <w:t>1 расчетный обучающий</w:t>
            </w:r>
            <w:r w:rsidR="00E74243" w:rsidRPr="00E74243">
              <w:rPr>
                <w:rFonts w:ascii="Arial" w:hAnsi="Arial" w:cs="Arial"/>
                <w:sz w:val="12"/>
                <w:szCs w:val="12"/>
              </w:rPr>
              <w:t>ся с ОВЗ</w:t>
            </w:r>
            <w:r w:rsidR="00E74243" w:rsidRPr="00E74243">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929</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04970" w:rsidP="00E74243">
            <w:pPr>
              <w:pStyle w:val="af2"/>
              <w:spacing w:after="0"/>
              <w:ind w:left="0"/>
              <w:rPr>
                <w:rFonts w:ascii="Arial" w:hAnsi="Arial" w:cs="Arial"/>
                <w:sz w:val="12"/>
                <w:szCs w:val="12"/>
              </w:rPr>
            </w:pPr>
            <w:r>
              <w:rPr>
                <w:rFonts w:ascii="Arial" w:hAnsi="Arial" w:cs="Arial"/>
                <w:sz w:val="12"/>
                <w:szCs w:val="12"/>
              </w:rPr>
              <w:t>1 расчетный обучающий</w:t>
            </w:r>
            <w:r w:rsidR="00E74243" w:rsidRPr="00E74243">
              <w:rPr>
                <w:rFonts w:ascii="Arial" w:hAnsi="Arial" w:cs="Arial"/>
                <w:sz w:val="12"/>
                <w:szCs w:val="12"/>
              </w:rPr>
              <w:t>ся с ОВЗ</w:t>
            </w:r>
            <w:r w:rsidR="00E74243" w:rsidRPr="00E74243">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1011</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bCs/>
                <w:sz w:val="12"/>
                <w:szCs w:val="12"/>
              </w:rPr>
              <w:t>Стимулирующая и компенсационная части фонда заработной платы:</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04970" w:rsidP="00E74243">
            <w:pPr>
              <w:pStyle w:val="af2"/>
              <w:spacing w:after="0"/>
              <w:ind w:left="0"/>
              <w:rPr>
                <w:rFonts w:ascii="Arial" w:hAnsi="Arial" w:cs="Arial"/>
                <w:sz w:val="12"/>
                <w:szCs w:val="12"/>
              </w:rPr>
            </w:pPr>
            <w:r>
              <w:rPr>
                <w:rFonts w:ascii="Arial" w:hAnsi="Arial" w:cs="Arial"/>
                <w:sz w:val="12"/>
                <w:szCs w:val="12"/>
              </w:rPr>
              <w:t>1 расчетный обучающий</w:t>
            </w:r>
            <w:r w:rsidR="00E74243" w:rsidRPr="00E74243">
              <w:rPr>
                <w:rFonts w:ascii="Arial" w:hAnsi="Arial" w:cs="Arial"/>
                <w:sz w:val="12"/>
                <w:szCs w:val="12"/>
              </w:rPr>
              <w:t>ся с ОВЗ</w:t>
            </w:r>
            <w:r w:rsidR="00E74243" w:rsidRPr="00E74243">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644</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sz w:val="12"/>
                <w:szCs w:val="12"/>
              </w:rPr>
              <w:t>1 расчетный обучающий-ся с ОВЗ</w:t>
            </w:r>
            <w:r w:rsidRPr="00E74243">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701</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b/>
                <w:sz w:val="12"/>
                <w:szCs w:val="12"/>
              </w:rPr>
            </w:pPr>
            <w:r w:rsidRPr="00E74243">
              <w:rPr>
                <w:rFonts w:ascii="Arial" w:hAnsi="Arial" w:cs="Arial"/>
                <w:b/>
                <w:sz w:val="12"/>
                <w:szCs w:val="12"/>
              </w:rPr>
              <w:t>Психологическая помощь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04970" w:rsidP="00E74243">
            <w:pPr>
              <w:jc w:val="both"/>
              <w:rPr>
                <w:rFonts w:ascii="Arial" w:hAnsi="Arial" w:cs="Arial"/>
                <w:sz w:val="12"/>
                <w:szCs w:val="12"/>
              </w:rPr>
            </w:pPr>
            <w:r>
              <w:rPr>
                <w:rFonts w:ascii="Arial" w:hAnsi="Arial" w:cs="Arial"/>
                <w:sz w:val="12"/>
                <w:szCs w:val="12"/>
              </w:rPr>
              <w:t>1 расчетный обучающий</w:t>
            </w:r>
            <w:r w:rsidR="00E74243" w:rsidRPr="00E74243">
              <w:rPr>
                <w:rFonts w:ascii="Arial" w:hAnsi="Arial" w:cs="Arial"/>
                <w:sz w:val="12"/>
                <w:szCs w:val="12"/>
              </w:rPr>
              <w:t>ся с ОВЗ</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328</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jc w:val="both"/>
              <w:rPr>
                <w:rFonts w:ascii="Arial" w:hAnsi="Arial" w:cs="Arial"/>
                <w:sz w:val="12"/>
                <w:szCs w:val="12"/>
              </w:rPr>
            </w:pPr>
            <w:r w:rsidRPr="00E74243">
              <w:rPr>
                <w:rFonts w:ascii="Arial" w:hAnsi="Arial" w:cs="Arial"/>
                <w:sz w:val="12"/>
                <w:szCs w:val="12"/>
              </w:rPr>
              <w:t>1 расчетный обучающий-ся с ОВЗ</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358</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b/>
                <w:sz w:val="12"/>
                <w:szCs w:val="12"/>
              </w:rPr>
            </w:pPr>
            <w:r w:rsidRPr="00E74243">
              <w:rPr>
                <w:rFonts w:ascii="Arial" w:hAnsi="Arial" w:cs="Arial"/>
                <w:b/>
                <w:bCs/>
                <w:sz w:val="12"/>
                <w:szCs w:val="12"/>
              </w:rPr>
              <w:t>Стимулирующая и компенсационная части фонда заработной платы:</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jc w:val="both"/>
              <w:rPr>
                <w:rFonts w:ascii="Arial" w:hAnsi="Arial" w:cs="Arial"/>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04970" w:rsidP="00E74243">
            <w:pPr>
              <w:jc w:val="both"/>
              <w:rPr>
                <w:rFonts w:ascii="Arial" w:hAnsi="Arial" w:cs="Arial"/>
                <w:sz w:val="12"/>
                <w:szCs w:val="12"/>
              </w:rPr>
            </w:pPr>
            <w:r>
              <w:rPr>
                <w:rFonts w:ascii="Arial" w:hAnsi="Arial" w:cs="Arial"/>
                <w:sz w:val="12"/>
                <w:szCs w:val="12"/>
              </w:rPr>
              <w:t>1 расчетный обучающий</w:t>
            </w:r>
            <w:r w:rsidR="00E74243" w:rsidRPr="00E74243">
              <w:rPr>
                <w:rFonts w:ascii="Arial" w:hAnsi="Arial" w:cs="Arial"/>
                <w:sz w:val="12"/>
                <w:szCs w:val="12"/>
              </w:rPr>
              <w:t>ся с ОВЗ</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227</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04970" w:rsidP="00E74243">
            <w:pPr>
              <w:jc w:val="both"/>
              <w:rPr>
                <w:rFonts w:ascii="Arial" w:hAnsi="Arial" w:cs="Arial"/>
                <w:sz w:val="12"/>
                <w:szCs w:val="12"/>
              </w:rPr>
            </w:pPr>
            <w:r>
              <w:rPr>
                <w:rFonts w:ascii="Arial" w:hAnsi="Arial" w:cs="Arial"/>
                <w:sz w:val="12"/>
                <w:szCs w:val="12"/>
              </w:rPr>
              <w:t>1 расчетный обучающий</w:t>
            </w:r>
            <w:r w:rsidR="00E74243" w:rsidRPr="00E74243">
              <w:rPr>
                <w:rFonts w:ascii="Arial" w:hAnsi="Arial" w:cs="Arial"/>
                <w:sz w:val="12"/>
                <w:szCs w:val="12"/>
              </w:rPr>
              <w:t>ся с ОВЗ</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248</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b/>
                <w:sz w:val="12"/>
                <w:szCs w:val="12"/>
              </w:rPr>
            </w:pPr>
            <w:r w:rsidRPr="00E74243">
              <w:rPr>
                <w:rFonts w:ascii="Arial" w:hAnsi="Arial" w:cs="Arial"/>
                <w:b/>
                <w:sz w:val="12"/>
                <w:szCs w:val="12"/>
              </w:rPr>
              <w:t>Услуги ассистента (помощника)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jc w:val="both"/>
              <w:rPr>
                <w:rFonts w:ascii="Arial" w:hAnsi="Arial" w:cs="Arial"/>
                <w:sz w:val="12"/>
                <w:szCs w:val="12"/>
              </w:rPr>
            </w:pP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bCs/>
                <w:sz w:val="12"/>
                <w:szCs w:val="12"/>
              </w:rPr>
            </w:pPr>
            <w:r w:rsidRPr="00E74243">
              <w:rPr>
                <w:rFonts w:ascii="Arial" w:hAnsi="Arial" w:cs="Arial"/>
                <w:bCs/>
                <w:sz w:val="12"/>
                <w:szCs w:val="12"/>
              </w:rPr>
              <w:t>Городов и поселков городского типа, сельская местность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jc w:val="both"/>
              <w:rPr>
                <w:rFonts w:ascii="Arial" w:hAnsi="Arial" w:cs="Arial"/>
                <w:bCs/>
                <w:sz w:val="12"/>
                <w:szCs w:val="12"/>
              </w:rPr>
            </w:pPr>
            <w:r w:rsidRPr="00E74243">
              <w:rPr>
                <w:rFonts w:ascii="Arial" w:hAnsi="Arial" w:cs="Arial"/>
                <w:sz w:val="12"/>
                <w:szCs w:val="12"/>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2157</w:t>
            </w:r>
          </w:p>
        </w:tc>
      </w:tr>
      <w:tr w:rsidR="00E74243" w:rsidRPr="00E74243"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jc w:val="center"/>
              <w:rPr>
                <w:rFonts w:ascii="Arial" w:hAnsi="Arial" w:cs="Arial"/>
                <w:bCs/>
                <w:sz w:val="12"/>
                <w:szCs w:val="12"/>
              </w:rPr>
            </w:pPr>
            <w:r w:rsidRPr="00E74243">
              <w:rPr>
                <w:rFonts w:ascii="Arial" w:hAnsi="Arial" w:cs="Arial"/>
                <w:b/>
                <w:sz w:val="12"/>
                <w:szCs w:val="12"/>
              </w:rPr>
              <w:t>ДОПОЛНИТЕЛЬНОЕ ОБРАЗОВАНИЕ ДЕТЕЙ</w:t>
            </w:r>
          </w:p>
        </w:tc>
      </w:tr>
      <w:tr w:rsidR="00E74243" w:rsidRPr="00E74243"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z w:val="12"/>
                <w:szCs w:val="12"/>
              </w:rPr>
            </w:pPr>
            <w:r w:rsidRPr="00E74243">
              <w:rPr>
                <w:rFonts w:ascii="Arial" w:hAnsi="Arial" w:cs="Arial"/>
                <w:b/>
                <w:sz w:val="12"/>
                <w:szCs w:val="12"/>
              </w:rPr>
              <w:t>Муниципальные организации, реализующие программы дополнительного образования детей (за исключением ДЮСШ)</w:t>
            </w:r>
          </w:p>
        </w:tc>
      </w:tr>
      <w:tr w:rsidR="00E74243" w:rsidRPr="00E74243"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 xml:space="preserve">Обеспечение дополнительного образования детей </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Городская местность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pacing w:val="-4"/>
                <w:sz w:val="12"/>
                <w:szCs w:val="12"/>
              </w:rPr>
            </w:pPr>
            <w:r w:rsidRPr="00E74243">
              <w:rPr>
                <w:rFonts w:ascii="Arial" w:hAnsi="Arial" w:cs="Arial"/>
                <w:spacing w:val="-4"/>
                <w:sz w:val="12"/>
                <w:szCs w:val="12"/>
              </w:rPr>
              <w:t>1 ребёнок из числа детей и молодёжи в возрасте от 5 до 17 лет</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617</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449</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pacing w:val="-4"/>
                <w:sz w:val="12"/>
                <w:szCs w:val="12"/>
              </w:rPr>
            </w:pPr>
            <w:r w:rsidRPr="00E74243">
              <w:rPr>
                <w:rFonts w:ascii="Arial" w:hAnsi="Arial" w:cs="Arial"/>
                <w:spacing w:val="-4"/>
                <w:sz w:val="12"/>
                <w:szCs w:val="12"/>
              </w:rPr>
              <w:t>1 ребёнок из числа детей и молодёжи в возрасте от 5 до 17 лет</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771</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449</w:t>
            </w:r>
          </w:p>
        </w:tc>
      </w:tr>
      <w:tr w:rsidR="00E74243" w:rsidRPr="00E74243"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jc w:val="center"/>
              <w:rPr>
                <w:rFonts w:ascii="Arial" w:hAnsi="Arial" w:cs="Arial"/>
                <w:sz w:val="12"/>
                <w:szCs w:val="12"/>
              </w:rPr>
            </w:pPr>
            <w:r w:rsidRPr="00E74243">
              <w:rPr>
                <w:rFonts w:ascii="Arial" w:hAnsi="Arial" w:cs="Arial"/>
                <w:b/>
                <w:sz w:val="12"/>
                <w:szCs w:val="12"/>
              </w:rPr>
              <w:t>ДРУГИЕ ВОПРОСЫ В ОБЛАСТИ ОБРАЗОВАНИЯ</w:t>
            </w:r>
          </w:p>
        </w:tc>
      </w:tr>
      <w:tr w:rsidR="00E74243" w:rsidRPr="00E74243"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
                <w:sz w:val="12"/>
                <w:szCs w:val="12"/>
              </w:rPr>
              <w:t>Организации, обеспечивающие предоставление услуг в сфере образования</w:t>
            </w:r>
          </w:p>
        </w:tc>
      </w:tr>
      <w:tr w:rsidR="00E74243" w:rsidRPr="00E74243"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ConsPlusCell"/>
              <w:rPr>
                <w:sz w:val="12"/>
                <w:szCs w:val="12"/>
              </w:rPr>
            </w:pPr>
            <w:r w:rsidRPr="00E74243">
              <w:rPr>
                <w:sz w:val="12"/>
                <w:szCs w:val="12"/>
              </w:rPr>
              <w:t>Средний размер денежного содержания ставки специалиста</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ConsPlusCell"/>
              <w:rPr>
                <w:sz w:val="12"/>
                <w:szCs w:val="12"/>
              </w:rPr>
            </w:pPr>
            <w:r w:rsidRPr="00E74243">
              <w:rPr>
                <w:sz w:val="12"/>
                <w:szCs w:val="12"/>
              </w:rPr>
              <w:t>1 расчетная ставка</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300454</w:t>
            </w: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rPr>
          <w:cantSplit/>
          <w:trHeight w:val="20"/>
        </w:trPr>
        <w:tc>
          <w:tcPr>
            <w:tcW w:w="1938"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ConsPlusCell"/>
              <w:rPr>
                <w:sz w:val="12"/>
                <w:szCs w:val="12"/>
              </w:rPr>
            </w:pPr>
            <w:r w:rsidRPr="00E74243">
              <w:rPr>
                <w:sz w:val="12"/>
                <w:szCs w:val="12"/>
              </w:rPr>
              <w:t xml:space="preserve">Средний размер денежного содержания ставки обслуживающего персонала </w:t>
            </w:r>
          </w:p>
        </w:tc>
        <w:tc>
          <w:tcPr>
            <w:tcW w:w="1505"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ConsPlusCell"/>
              <w:rPr>
                <w:sz w:val="12"/>
                <w:szCs w:val="12"/>
              </w:rPr>
            </w:pPr>
            <w:r w:rsidRPr="00E74243">
              <w:rPr>
                <w:sz w:val="12"/>
                <w:szCs w:val="12"/>
              </w:rPr>
              <w:t>1 расчетная ставка</w:t>
            </w:r>
          </w:p>
        </w:tc>
        <w:tc>
          <w:tcPr>
            <w:tcW w:w="658"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899" w:type="pct"/>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159681</w:t>
            </w:r>
          </w:p>
        </w:tc>
      </w:tr>
    </w:tbl>
    <w:p w:rsidR="00E74243" w:rsidRPr="00E74243" w:rsidRDefault="00E74243" w:rsidP="00E74243">
      <w:pPr>
        <w:tabs>
          <w:tab w:val="left" w:pos="2268"/>
        </w:tabs>
        <w:ind w:firstLine="851"/>
        <w:jc w:val="center"/>
        <w:rPr>
          <w:rFonts w:ascii="Arial" w:hAnsi="Arial" w:cs="Arial"/>
          <w:b/>
          <w:sz w:val="16"/>
          <w:szCs w:val="16"/>
        </w:rPr>
      </w:pPr>
      <w:r w:rsidRPr="00E74243">
        <w:rPr>
          <w:rFonts w:ascii="Arial" w:hAnsi="Arial" w:cs="Arial"/>
          <w:b/>
          <w:sz w:val="16"/>
          <w:szCs w:val="16"/>
        </w:rPr>
        <w:t>Раздел 2.</w:t>
      </w:r>
      <w:r>
        <w:rPr>
          <w:rFonts w:ascii="Arial" w:hAnsi="Arial" w:cs="Arial"/>
          <w:sz w:val="16"/>
          <w:szCs w:val="16"/>
        </w:rPr>
        <w:t xml:space="preserve"> </w:t>
      </w:r>
      <w:r w:rsidRPr="00E74243">
        <w:rPr>
          <w:rFonts w:ascii="Arial" w:hAnsi="Arial" w:cs="Arial"/>
          <w:b/>
          <w:sz w:val="16"/>
          <w:szCs w:val="16"/>
        </w:rPr>
        <w:t>Нормативы финансирования расходовна материальное обеспечение</w:t>
      </w:r>
    </w:p>
    <w:p w:rsidR="00E74243" w:rsidRPr="00E74243" w:rsidRDefault="00E74243" w:rsidP="00E74243">
      <w:pPr>
        <w:jc w:val="right"/>
        <w:rPr>
          <w:rFonts w:ascii="Arial" w:hAnsi="Arial" w:cs="Arial"/>
          <w:sz w:val="12"/>
          <w:szCs w:val="12"/>
        </w:rPr>
      </w:pPr>
      <w:r w:rsidRPr="00E74243">
        <w:rPr>
          <w:rFonts w:ascii="Arial" w:hAnsi="Arial" w:cs="Arial"/>
          <w:sz w:val="12"/>
          <w:szCs w:val="12"/>
        </w:rPr>
        <w:t>(рублей в год)</w:t>
      </w:r>
    </w:p>
    <w:tbl>
      <w:tblPr>
        <w:tblW w:w="5000" w:type="pct"/>
        <w:tblLook w:val="0000" w:firstRow="0" w:lastRow="0" w:firstColumn="0" w:lastColumn="0" w:noHBand="0" w:noVBand="0"/>
      </w:tblPr>
      <w:tblGrid>
        <w:gridCol w:w="2988"/>
        <w:gridCol w:w="3374"/>
        <w:gridCol w:w="1904"/>
        <w:gridCol w:w="1731"/>
        <w:gridCol w:w="1557"/>
      </w:tblGrid>
      <w:tr w:rsidR="00E74243" w:rsidRPr="00E74243" w:rsidTr="00E74243">
        <w:trPr>
          <w:trHeight w:val="20"/>
        </w:trPr>
        <w:tc>
          <w:tcPr>
            <w:tcW w:w="1293"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pStyle w:val="aa"/>
              <w:jc w:val="center"/>
              <w:rPr>
                <w:rFonts w:ascii="Arial" w:hAnsi="Arial" w:cs="Arial"/>
                <w:b/>
                <w:sz w:val="12"/>
                <w:szCs w:val="12"/>
              </w:rPr>
            </w:pPr>
            <w:r w:rsidRPr="00E74243">
              <w:rPr>
                <w:rFonts w:ascii="Arial" w:hAnsi="Arial" w:cs="Arial"/>
                <w:b/>
                <w:sz w:val="12"/>
                <w:szCs w:val="12"/>
              </w:rPr>
              <w:t xml:space="preserve">Наименование </w:t>
            </w:r>
            <w:r w:rsidRPr="00E74243">
              <w:rPr>
                <w:rFonts w:ascii="Arial" w:hAnsi="Arial" w:cs="Arial"/>
                <w:b/>
                <w:sz w:val="12"/>
                <w:szCs w:val="12"/>
              </w:rPr>
              <w:br/>
              <w:t>показателя</w:t>
            </w:r>
          </w:p>
        </w:tc>
        <w:tc>
          <w:tcPr>
            <w:tcW w:w="1460"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jc w:val="center"/>
              <w:rPr>
                <w:rFonts w:ascii="Arial" w:hAnsi="Arial" w:cs="Arial"/>
                <w:b/>
                <w:sz w:val="12"/>
                <w:szCs w:val="12"/>
              </w:rPr>
            </w:pPr>
            <w:r w:rsidRPr="00E74243">
              <w:rPr>
                <w:rFonts w:ascii="Arial" w:hAnsi="Arial" w:cs="Arial"/>
                <w:b/>
                <w:sz w:val="12"/>
                <w:szCs w:val="12"/>
              </w:rPr>
              <w:t>Единица измерения</w:t>
            </w:r>
          </w:p>
        </w:tc>
        <w:tc>
          <w:tcPr>
            <w:tcW w:w="824"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jc w:val="center"/>
              <w:rPr>
                <w:rFonts w:ascii="Arial" w:hAnsi="Arial" w:cs="Arial"/>
                <w:b/>
                <w:sz w:val="12"/>
                <w:szCs w:val="12"/>
              </w:rPr>
            </w:pPr>
            <w:r w:rsidRPr="00E74243">
              <w:rPr>
                <w:rFonts w:ascii="Arial" w:hAnsi="Arial" w:cs="Arial"/>
                <w:b/>
                <w:sz w:val="12"/>
                <w:szCs w:val="12"/>
              </w:rPr>
              <w:t>Материальные</w:t>
            </w:r>
            <w:r w:rsidRPr="00E74243">
              <w:rPr>
                <w:rFonts w:ascii="Arial" w:hAnsi="Arial" w:cs="Arial"/>
                <w:b/>
                <w:sz w:val="12"/>
                <w:szCs w:val="12"/>
              </w:rPr>
              <w:br/>
              <w:t>затраты</w:t>
            </w:r>
          </w:p>
        </w:tc>
        <w:tc>
          <w:tcPr>
            <w:tcW w:w="749"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jc w:val="center"/>
              <w:rPr>
                <w:rFonts w:ascii="Arial" w:hAnsi="Arial" w:cs="Arial"/>
                <w:b/>
                <w:sz w:val="12"/>
                <w:szCs w:val="12"/>
              </w:rPr>
            </w:pPr>
            <w:r w:rsidRPr="00E74243">
              <w:rPr>
                <w:rFonts w:ascii="Arial" w:hAnsi="Arial" w:cs="Arial"/>
                <w:b/>
                <w:sz w:val="12"/>
                <w:szCs w:val="12"/>
              </w:rPr>
              <w:t xml:space="preserve">Учебные расходы </w:t>
            </w:r>
          </w:p>
        </w:tc>
        <w:tc>
          <w:tcPr>
            <w:tcW w:w="674"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jc w:val="center"/>
              <w:rPr>
                <w:rFonts w:ascii="Arial" w:hAnsi="Arial" w:cs="Arial"/>
                <w:b/>
                <w:sz w:val="12"/>
                <w:szCs w:val="12"/>
              </w:rPr>
            </w:pPr>
            <w:r w:rsidRPr="00E74243">
              <w:rPr>
                <w:rFonts w:ascii="Arial" w:hAnsi="Arial" w:cs="Arial"/>
                <w:b/>
                <w:sz w:val="12"/>
                <w:szCs w:val="12"/>
              </w:rPr>
              <w:t xml:space="preserve">Мягкий инвентарь </w:t>
            </w:r>
          </w:p>
        </w:tc>
      </w:tr>
    </w:tbl>
    <w:p w:rsidR="00E74243" w:rsidRPr="00281037" w:rsidRDefault="00E74243" w:rsidP="00E74243">
      <w:pPr>
        <w:rPr>
          <w:sz w:val="2"/>
          <w:szCs w:val="2"/>
        </w:rPr>
      </w:pPr>
    </w:p>
    <w:tbl>
      <w:tblPr>
        <w:tblW w:w="5000" w:type="pct"/>
        <w:tblLook w:val="0000" w:firstRow="0" w:lastRow="0" w:firstColumn="0" w:lastColumn="0" w:noHBand="0" w:noVBand="0"/>
      </w:tblPr>
      <w:tblGrid>
        <w:gridCol w:w="2988"/>
        <w:gridCol w:w="3374"/>
        <w:gridCol w:w="1904"/>
        <w:gridCol w:w="1731"/>
        <w:gridCol w:w="1557"/>
      </w:tblGrid>
      <w:tr w:rsidR="00E74243" w:rsidRPr="00281037" w:rsidTr="00E74243">
        <w:trPr>
          <w:cantSplit/>
          <w:trHeight w:val="20"/>
        </w:trPr>
        <w:tc>
          <w:tcPr>
            <w:tcW w:w="1293"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jc w:val="center"/>
              <w:rPr>
                <w:rFonts w:ascii="Arial" w:hAnsi="Arial" w:cs="Arial"/>
                <w:sz w:val="12"/>
                <w:szCs w:val="12"/>
              </w:rPr>
            </w:pPr>
            <w:r w:rsidRPr="00E74243">
              <w:rPr>
                <w:rFonts w:ascii="Arial" w:hAnsi="Arial" w:cs="Arial"/>
                <w:sz w:val="12"/>
                <w:szCs w:val="12"/>
              </w:rPr>
              <w:t>1</w:t>
            </w:r>
          </w:p>
        </w:tc>
        <w:tc>
          <w:tcPr>
            <w:tcW w:w="1460"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jc w:val="center"/>
              <w:rPr>
                <w:rFonts w:ascii="Arial" w:hAnsi="Arial" w:cs="Arial"/>
                <w:sz w:val="12"/>
                <w:szCs w:val="12"/>
              </w:rPr>
            </w:pPr>
            <w:r w:rsidRPr="00E74243">
              <w:rPr>
                <w:rFonts w:ascii="Arial" w:hAnsi="Arial" w:cs="Arial"/>
                <w:sz w:val="12"/>
                <w:szCs w:val="12"/>
              </w:rPr>
              <w:t>2</w:t>
            </w:r>
          </w:p>
        </w:tc>
        <w:tc>
          <w:tcPr>
            <w:tcW w:w="824"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jc w:val="center"/>
              <w:rPr>
                <w:rFonts w:ascii="Arial" w:hAnsi="Arial" w:cs="Arial"/>
                <w:sz w:val="12"/>
                <w:szCs w:val="12"/>
              </w:rPr>
            </w:pPr>
            <w:r w:rsidRPr="00E74243">
              <w:rPr>
                <w:rFonts w:ascii="Arial" w:hAnsi="Arial" w:cs="Arial"/>
                <w:sz w:val="12"/>
                <w:szCs w:val="12"/>
              </w:rPr>
              <w:t>3</w:t>
            </w:r>
          </w:p>
        </w:tc>
        <w:tc>
          <w:tcPr>
            <w:tcW w:w="749"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jc w:val="center"/>
              <w:rPr>
                <w:rFonts w:ascii="Arial" w:hAnsi="Arial" w:cs="Arial"/>
                <w:sz w:val="12"/>
                <w:szCs w:val="12"/>
              </w:rPr>
            </w:pPr>
            <w:r w:rsidRPr="00E74243">
              <w:rPr>
                <w:rFonts w:ascii="Arial" w:hAnsi="Arial" w:cs="Arial"/>
                <w:sz w:val="12"/>
                <w:szCs w:val="12"/>
              </w:rPr>
              <w:t>4</w:t>
            </w:r>
          </w:p>
        </w:tc>
        <w:tc>
          <w:tcPr>
            <w:tcW w:w="674"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jc w:val="center"/>
              <w:rPr>
                <w:rFonts w:ascii="Arial" w:hAnsi="Arial" w:cs="Arial"/>
                <w:sz w:val="12"/>
                <w:szCs w:val="12"/>
              </w:rPr>
            </w:pPr>
            <w:r w:rsidRPr="00E74243">
              <w:rPr>
                <w:rFonts w:ascii="Arial" w:hAnsi="Arial" w:cs="Arial"/>
                <w:sz w:val="12"/>
                <w:szCs w:val="12"/>
              </w:rPr>
              <w:t>5</w:t>
            </w:r>
          </w:p>
        </w:tc>
      </w:tr>
      <w:tr w:rsidR="00E74243" w:rsidRPr="00281037"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E74243" w:rsidRPr="00E74243" w:rsidRDefault="00E74243" w:rsidP="00E74243">
            <w:pPr>
              <w:jc w:val="center"/>
              <w:rPr>
                <w:rFonts w:ascii="Arial" w:hAnsi="Arial" w:cs="Arial"/>
                <w:sz w:val="12"/>
                <w:szCs w:val="12"/>
              </w:rPr>
            </w:pPr>
            <w:r w:rsidRPr="00E74243">
              <w:rPr>
                <w:rFonts w:ascii="Arial" w:hAnsi="Arial" w:cs="Arial"/>
                <w:b/>
                <w:bCs/>
                <w:sz w:val="12"/>
                <w:szCs w:val="12"/>
              </w:rPr>
              <w:t>ДОШКОЛЬНОЕ ОБРАЗОВАНИЕ</w:t>
            </w:r>
          </w:p>
        </w:tc>
      </w:tr>
      <w:tr w:rsidR="00E74243" w:rsidRPr="00281037"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b/>
                <w:spacing w:val="-4"/>
                <w:sz w:val="12"/>
                <w:szCs w:val="12"/>
              </w:rPr>
              <w:t>Образовательные организации, реализующие основную общеобразовательную программу</w:t>
            </w:r>
            <w:r w:rsidRPr="00E74243">
              <w:rPr>
                <w:rFonts w:ascii="Arial" w:hAnsi="Arial" w:cs="Arial"/>
                <w:b/>
                <w:sz w:val="12"/>
                <w:szCs w:val="12"/>
              </w:rPr>
              <w:t xml:space="preserve"> дошкольного образования</w:t>
            </w:r>
          </w:p>
        </w:tc>
      </w:tr>
      <w:tr w:rsidR="00E74243" w:rsidRPr="00281037" w:rsidTr="00E74243">
        <w:trPr>
          <w:cantSplit/>
          <w:trHeight w:val="20"/>
        </w:trPr>
        <w:tc>
          <w:tcPr>
            <w:tcW w:w="1293" w:type="pct"/>
            <w:vMerge w:val="restart"/>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b/>
                <w:sz w:val="12"/>
                <w:szCs w:val="12"/>
              </w:rPr>
            </w:pPr>
            <w:r w:rsidRPr="00E74243">
              <w:rPr>
                <w:rFonts w:ascii="Arial" w:hAnsi="Arial" w:cs="Arial"/>
                <w:sz w:val="12"/>
                <w:szCs w:val="12"/>
              </w:rPr>
              <w:t>Городская местность (за исключением малокомплектных организаций)</w:t>
            </w:r>
          </w:p>
        </w:tc>
        <w:tc>
          <w:tcPr>
            <w:tcW w:w="1460" w:type="pct"/>
            <w:tcBorders>
              <w:top w:val="single" w:sz="4" w:space="0" w:color="auto"/>
              <w:left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 xml:space="preserve">1 обучающийся до 3-х лет </w:t>
            </w:r>
          </w:p>
        </w:tc>
        <w:tc>
          <w:tcPr>
            <w:tcW w:w="824" w:type="pct"/>
            <w:tcBorders>
              <w:top w:val="single" w:sz="4" w:space="0" w:color="auto"/>
              <w:left w:val="single" w:sz="4" w:space="0" w:color="auto"/>
              <w:right w:val="single" w:sz="4" w:space="0" w:color="auto"/>
            </w:tcBorders>
          </w:tcPr>
          <w:p w:rsidR="00E74243" w:rsidRPr="00E74243" w:rsidRDefault="00E74243" w:rsidP="00E74243">
            <w:pPr>
              <w:jc w:val="center"/>
              <w:rPr>
                <w:rFonts w:ascii="Arial" w:hAnsi="Arial" w:cs="Arial"/>
                <w:sz w:val="12"/>
                <w:szCs w:val="12"/>
              </w:rPr>
            </w:pPr>
          </w:p>
        </w:tc>
        <w:tc>
          <w:tcPr>
            <w:tcW w:w="749" w:type="pct"/>
            <w:tcBorders>
              <w:top w:val="single" w:sz="4" w:space="0" w:color="auto"/>
              <w:left w:val="single" w:sz="4" w:space="0" w:color="auto"/>
              <w:right w:val="single" w:sz="4" w:space="0" w:color="auto"/>
            </w:tcBorders>
          </w:tcPr>
          <w:p w:rsidR="00E74243" w:rsidRPr="00E74243" w:rsidRDefault="00E74243" w:rsidP="00E74243">
            <w:pPr>
              <w:jc w:val="center"/>
              <w:rPr>
                <w:rFonts w:ascii="Arial" w:hAnsi="Arial" w:cs="Arial"/>
                <w:sz w:val="12"/>
                <w:szCs w:val="12"/>
              </w:rPr>
            </w:pPr>
            <w:r w:rsidRPr="00E74243">
              <w:rPr>
                <w:rFonts w:ascii="Arial" w:hAnsi="Arial" w:cs="Arial"/>
                <w:sz w:val="12"/>
                <w:szCs w:val="12"/>
              </w:rPr>
              <w:t>94</w:t>
            </w:r>
          </w:p>
        </w:tc>
        <w:tc>
          <w:tcPr>
            <w:tcW w:w="674" w:type="pct"/>
            <w:tcBorders>
              <w:top w:val="single" w:sz="4" w:space="0" w:color="auto"/>
              <w:left w:val="single" w:sz="4" w:space="0" w:color="auto"/>
              <w:right w:val="single" w:sz="4" w:space="0" w:color="auto"/>
            </w:tcBorders>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1293" w:type="pct"/>
            <w:vMerge/>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p>
        </w:tc>
        <w:tc>
          <w:tcPr>
            <w:tcW w:w="1460" w:type="pct"/>
            <w:tcBorders>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3 года и старше</w:t>
            </w:r>
          </w:p>
        </w:tc>
        <w:tc>
          <w:tcPr>
            <w:tcW w:w="824"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c>
          <w:tcPr>
            <w:tcW w:w="749"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178</w:t>
            </w:r>
          </w:p>
        </w:tc>
        <w:tc>
          <w:tcPr>
            <w:tcW w:w="674"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1293" w:type="pct"/>
            <w:vMerge/>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p>
        </w:tc>
        <w:tc>
          <w:tcPr>
            <w:tcW w:w="1460"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1 обучающийся</w:t>
            </w:r>
          </w:p>
        </w:tc>
        <w:tc>
          <w:tcPr>
            <w:tcW w:w="82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388</w:t>
            </w:r>
          </w:p>
        </w:tc>
        <w:tc>
          <w:tcPr>
            <w:tcW w:w="749"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c>
          <w:tcPr>
            <w:tcW w:w="67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1293" w:type="pct"/>
            <w:vMerge w:val="restart"/>
            <w:tcBorders>
              <w:top w:val="single" w:sz="4" w:space="0" w:color="auto"/>
              <w:left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p w:rsidR="00E74243" w:rsidRPr="00E74243" w:rsidRDefault="00E74243" w:rsidP="00E74243">
            <w:pPr>
              <w:rPr>
                <w:rFonts w:ascii="Arial" w:hAnsi="Arial" w:cs="Arial"/>
                <w:b/>
                <w:sz w:val="12"/>
                <w:szCs w:val="12"/>
              </w:rPr>
            </w:pPr>
            <w:r w:rsidRPr="00E74243">
              <w:rPr>
                <w:rFonts w:ascii="Arial" w:hAnsi="Arial" w:cs="Arial"/>
                <w:sz w:val="12"/>
                <w:szCs w:val="12"/>
              </w:rPr>
              <w:t>(включая малокомплектные организации)</w:t>
            </w:r>
          </w:p>
        </w:tc>
        <w:tc>
          <w:tcPr>
            <w:tcW w:w="1460" w:type="pct"/>
            <w:tcBorders>
              <w:top w:val="single" w:sz="4" w:space="0" w:color="auto"/>
              <w:left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 xml:space="preserve">1 расчётная группа до 3-х лет </w:t>
            </w:r>
          </w:p>
        </w:tc>
        <w:tc>
          <w:tcPr>
            <w:tcW w:w="824" w:type="pct"/>
            <w:tcBorders>
              <w:top w:val="single" w:sz="4" w:space="0" w:color="auto"/>
              <w:left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8580</w:t>
            </w:r>
          </w:p>
        </w:tc>
        <w:tc>
          <w:tcPr>
            <w:tcW w:w="749" w:type="pct"/>
            <w:tcBorders>
              <w:top w:val="single" w:sz="4" w:space="0" w:color="auto"/>
              <w:left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1410</w:t>
            </w:r>
          </w:p>
        </w:tc>
        <w:tc>
          <w:tcPr>
            <w:tcW w:w="674" w:type="pct"/>
            <w:tcBorders>
              <w:top w:val="single" w:sz="4" w:space="0" w:color="auto"/>
              <w:left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1293" w:type="pct"/>
            <w:vMerge/>
            <w:tcBorders>
              <w:left w:val="single" w:sz="4" w:space="0" w:color="auto"/>
              <w:right w:val="single" w:sz="4" w:space="0" w:color="auto"/>
            </w:tcBorders>
          </w:tcPr>
          <w:p w:rsidR="00E74243" w:rsidRPr="00E74243" w:rsidRDefault="00E74243" w:rsidP="00E74243">
            <w:pPr>
              <w:rPr>
                <w:rFonts w:ascii="Arial" w:hAnsi="Arial" w:cs="Arial"/>
                <w:sz w:val="12"/>
                <w:szCs w:val="12"/>
              </w:rPr>
            </w:pPr>
          </w:p>
        </w:tc>
        <w:tc>
          <w:tcPr>
            <w:tcW w:w="1460" w:type="pct"/>
            <w:tcBorders>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3 года и старше</w:t>
            </w:r>
          </w:p>
        </w:tc>
        <w:tc>
          <w:tcPr>
            <w:tcW w:w="824"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c>
          <w:tcPr>
            <w:tcW w:w="749"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3560</w:t>
            </w:r>
          </w:p>
        </w:tc>
        <w:tc>
          <w:tcPr>
            <w:tcW w:w="674"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1293" w:type="pct"/>
            <w:vMerge/>
            <w:tcBorders>
              <w:left w:val="single" w:sz="4" w:space="0" w:color="auto"/>
              <w:right w:val="single" w:sz="4" w:space="0" w:color="auto"/>
            </w:tcBorders>
          </w:tcPr>
          <w:p w:rsidR="00E74243" w:rsidRPr="00E74243" w:rsidRDefault="00E74243" w:rsidP="00E74243">
            <w:pPr>
              <w:rPr>
                <w:rFonts w:ascii="Arial" w:hAnsi="Arial" w:cs="Arial"/>
                <w:sz w:val="12"/>
                <w:szCs w:val="12"/>
              </w:rPr>
            </w:pPr>
          </w:p>
        </w:tc>
        <w:tc>
          <w:tcPr>
            <w:tcW w:w="1460"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1 обучающийся</w:t>
            </w:r>
          </w:p>
        </w:tc>
        <w:tc>
          <w:tcPr>
            <w:tcW w:w="82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429</w:t>
            </w:r>
          </w:p>
        </w:tc>
        <w:tc>
          <w:tcPr>
            <w:tcW w:w="749"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c>
          <w:tcPr>
            <w:tcW w:w="67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1293" w:type="pct"/>
            <w:tcBorders>
              <w:left w:val="single" w:sz="4" w:space="0" w:color="auto"/>
              <w:bottom w:val="single" w:sz="4" w:space="0" w:color="auto"/>
              <w:right w:val="single" w:sz="4" w:space="0" w:color="auto"/>
            </w:tcBorders>
          </w:tcPr>
          <w:p w:rsidR="00E74243" w:rsidRPr="00E74243" w:rsidRDefault="00E74243" w:rsidP="00E74243">
            <w:pPr>
              <w:pStyle w:val="aa"/>
              <w:rPr>
                <w:rFonts w:ascii="Arial" w:hAnsi="Arial" w:cs="Arial"/>
                <w:bCs/>
                <w:sz w:val="12"/>
                <w:szCs w:val="12"/>
              </w:rPr>
            </w:pPr>
            <w:r w:rsidRPr="00E74243">
              <w:rPr>
                <w:rFonts w:ascii="Arial" w:hAnsi="Arial" w:cs="Arial"/>
                <w:sz w:val="12"/>
                <w:szCs w:val="12"/>
              </w:rPr>
              <w:t>Воспитание и обучение детей дошкольного возраста на дому</w:t>
            </w:r>
          </w:p>
        </w:tc>
        <w:tc>
          <w:tcPr>
            <w:tcW w:w="1460" w:type="pct"/>
            <w:tcBorders>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1 обучающийся:</w:t>
            </w:r>
          </w:p>
        </w:tc>
        <w:tc>
          <w:tcPr>
            <w:tcW w:w="824"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c>
          <w:tcPr>
            <w:tcW w:w="749"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c>
          <w:tcPr>
            <w:tcW w:w="674"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1293" w:type="pct"/>
            <w:tcBorders>
              <w:top w:val="single" w:sz="4" w:space="0" w:color="auto"/>
              <w:left w:val="single" w:sz="4" w:space="0" w:color="auto"/>
              <w:right w:val="single" w:sz="4" w:space="0" w:color="auto"/>
            </w:tcBorders>
          </w:tcPr>
          <w:p w:rsidR="00E74243" w:rsidRPr="00E74243" w:rsidRDefault="00E74243" w:rsidP="00E74243">
            <w:pPr>
              <w:rPr>
                <w:rFonts w:ascii="Arial" w:hAnsi="Arial" w:cs="Arial"/>
                <w:b/>
                <w:sz w:val="12"/>
                <w:szCs w:val="12"/>
              </w:rPr>
            </w:pPr>
            <w:r w:rsidRPr="00E74243">
              <w:rPr>
                <w:rFonts w:ascii="Arial" w:hAnsi="Arial" w:cs="Arial"/>
                <w:sz w:val="12"/>
                <w:szCs w:val="12"/>
              </w:rPr>
              <w:t>Городская местность</w:t>
            </w:r>
          </w:p>
        </w:tc>
        <w:tc>
          <w:tcPr>
            <w:tcW w:w="1460" w:type="pct"/>
            <w:tcBorders>
              <w:top w:val="single" w:sz="4" w:space="0" w:color="auto"/>
              <w:left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до 3 лет</w:t>
            </w:r>
          </w:p>
        </w:tc>
        <w:tc>
          <w:tcPr>
            <w:tcW w:w="824" w:type="pct"/>
            <w:tcBorders>
              <w:top w:val="single" w:sz="4" w:space="0" w:color="auto"/>
              <w:left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194</w:t>
            </w:r>
          </w:p>
        </w:tc>
        <w:tc>
          <w:tcPr>
            <w:tcW w:w="749" w:type="pct"/>
            <w:tcBorders>
              <w:top w:val="single" w:sz="4" w:space="0" w:color="auto"/>
              <w:left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94</w:t>
            </w:r>
          </w:p>
        </w:tc>
        <w:tc>
          <w:tcPr>
            <w:tcW w:w="674" w:type="pct"/>
            <w:tcBorders>
              <w:top w:val="single" w:sz="4" w:space="0" w:color="auto"/>
              <w:left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1293" w:type="pct"/>
            <w:tcBorders>
              <w:left w:val="single" w:sz="4" w:space="0" w:color="auto"/>
              <w:bottom w:val="single" w:sz="4" w:space="0" w:color="auto"/>
              <w:right w:val="single" w:sz="4" w:space="0" w:color="auto"/>
            </w:tcBorders>
          </w:tcPr>
          <w:p w:rsidR="00E74243" w:rsidRPr="00E74243" w:rsidRDefault="00E74243" w:rsidP="00E74243">
            <w:pPr>
              <w:rPr>
                <w:rFonts w:ascii="Arial" w:hAnsi="Arial" w:cs="Arial"/>
                <w:bCs/>
                <w:sz w:val="12"/>
                <w:szCs w:val="12"/>
              </w:rPr>
            </w:pPr>
          </w:p>
        </w:tc>
        <w:tc>
          <w:tcPr>
            <w:tcW w:w="1460" w:type="pct"/>
            <w:tcBorders>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3 года и старше</w:t>
            </w:r>
          </w:p>
        </w:tc>
        <w:tc>
          <w:tcPr>
            <w:tcW w:w="824"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194</w:t>
            </w:r>
          </w:p>
        </w:tc>
        <w:tc>
          <w:tcPr>
            <w:tcW w:w="749"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178</w:t>
            </w:r>
          </w:p>
        </w:tc>
        <w:tc>
          <w:tcPr>
            <w:tcW w:w="674"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1293" w:type="pct"/>
            <w:tcBorders>
              <w:top w:val="single" w:sz="4" w:space="0" w:color="auto"/>
              <w:left w:val="single" w:sz="4" w:space="0" w:color="auto"/>
              <w:right w:val="single" w:sz="4" w:space="0" w:color="auto"/>
            </w:tcBorders>
          </w:tcPr>
          <w:p w:rsidR="00E74243" w:rsidRPr="00E74243" w:rsidRDefault="00E74243" w:rsidP="00E74243">
            <w:pPr>
              <w:rPr>
                <w:rFonts w:ascii="Arial" w:hAnsi="Arial" w:cs="Arial"/>
                <w:b/>
                <w:sz w:val="12"/>
                <w:szCs w:val="12"/>
              </w:rPr>
            </w:pPr>
            <w:r w:rsidRPr="00E74243">
              <w:rPr>
                <w:rFonts w:ascii="Arial" w:hAnsi="Arial" w:cs="Arial"/>
                <w:sz w:val="12"/>
                <w:szCs w:val="12"/>
              </w:rPr>
              <w:t>Сельская местность</w:t>
            </w:r>
          </w:p>
        </w:tc>
        <w:tc>
          <w:tcPr>
            <w:tcW w:w="1460" w:type="pct"/>
            <w:tcBorders>
              <w:top w:val="single" w:sz="4" w:space="0" w:color="auto"/>
              <w:left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до 3 лет</w:t>
            </w:r>
          </w:p>
        </w:tc>
        <w:tc>
          <w:tcPr>
            <w:tcW w:w="824" w:type="pct"/>
            <w:tcBorders>
              <w:top w:val="single" w:sz="4" w:space="0" w:color="auto"/>
              <w:left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215</w:t>
            </w:r>
          </w:p>
        </w:tc>
        <w:tc>
          <w:tcPr>
            <w:tcW w:w="749" w:type="pct"/>
            <w:tcBorders>
              <w:top w:val="single" w:sz="4" w:space="0" w:color="auto"/>
              <w:left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94</w:t>
            </w:r>
          </w:p>
        </w:tc>
        <w:tc>
          <w:tcPr>
            <w:tcW w:w="674" w:type="pct"/>
            <w:tcBorders>
              <w:top w:val="single" w:sz="4" w:space="0" w:color="auto"/>
              <w:left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1293" w:type="pct"/>
            <w:tcBorders>
              <w:left w:val="single" w:sz="4" w:space="0" w:color="auto"/>
              <w:bottom w:val="single" w:sz="4" w:space="0" w:color="auto"/>
              <w:right w:val="single" w:sz="4" w:space="0" w:color="auto"/>
            </w:tcBorders>
          </w:tcPr>
          <w:p w:rsidR="00E74243" w:rsidRPr="00E74243" w:rsidRDefault="00E74243" w:rsidP="00E74243">
            <w:pPr>
              <w:pStyle w:val="aa"/>
              <w:rPr>
                <w:rFonts w:ascii="Arial" w:hAnsi="Arial" w:cs="Arial"/>
                <w:b/>
                <w:sz w:val="12"/>
                <w:szCs w:val="12"/>
              </w:rPr>
            </w:pPr>
          </w:p>
        </w:tc>
        <w:tc>
          <w:tcPr>
            <w:tcW w:w="1460" w:type="pct"/>
            <w:tcBorders>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3 года и старше</w:t>
            </w:r>
          </w:p>
        </w:tc>
        <w:tc>
          <w:tcPr>
            <w:tcW w:w="824"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215</w:t>
            </w:r>
          </w:p>
        </w:tc>
        <w:tc>
          <w:tcPr>
            <w:tcW w:w="749"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178</w:t>
            </w:r>
          </w:p>
        </w:tc>
        <w:tc>
          <w:tcPr>
            <w:tcW w:w="674" w:type="pct"/>
            <w:tcBorders>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5000" w:type="pct"/>
            <w:gridSpan w:val="5"/>
            <w:tcBorders>
              <w:left w:val="single" w:sz="4" w:space="0" w:color="auto"/>
              <w:bottom w:val="single" w:sz="4" w:space="0" w:color="auto"/>
              <w:right w:val="single" w:sz="4" w:space="0" w:color="auto"/>
            </w:tcBorders>
          </w:tcPr>
          <w:p w:rsidR="00E74243" w:rsidRPr="00E74243" w:rsidRDefault="00E74243" w:rsidP="00E74243">
            <w:pPr>
              <w:jc w:val="center"/>
              <w:rPr>
                <w:rFonts w:ascii="Arial" w:hAnsi="Arial" w:cs="Arial"/>
                <w:sz w:val="12"/>
                <w:szCs w:val="12"/>
              </w:rPr>
            </w:pPr>
            <w:r w:rsidRPr="00E74243">
              <w:rPr>
                <w:rFonts w:ascii="Arial" w:hAnsi="Arial" w:cs="Arial"/>
                <w:b/>
                <w:bCs/>
                <w:sz w:val="12"/>
                <w:szCs w:val="12"/>
              </w:rPr>
              <w:t>ОБЩЕЕ ОБРАЗОВАНИЕ</w:t>
            </w:r>
          </w:p>
        </w:tc>
      </w:tr>
      <w:tr w:rsidR="00E74243" w:rsidRPr="00281037"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b/>
                <w:sz w:val="12"/>
                <w:szCs w:val="12"/>
              </w:rPr>
            </w:pPr>
            <w:r w:rsidRPr="00E74243">
              <w:rPr>
                <w:rFonts w:ascii="Arial" w:hAnsi="Arial" w:cs="Arial"/>
                <w:b/>
                <w:sz w:val="12"/>
                <w:szCs w:val="12"/>
              </w:rPr>
              <w:t>Образовательные организации, реализующие основные общеобразовательные программы</w:t>
            </w:r>
          </w:p>
        </w:tc>
      </w:tr>
      <w:tr w:rsidR="00E74243" w:rsidRPr="00281037"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b/>
                <w:sz w:val="12"/>
                <w:szCs w:val="12"/>
              </w:rPr>
            </w:pPr>
            <w:r w:rsidRPr="00E74243">
              <w:rPr>
                <w:rFonts w:ascii="Arial" w:hAnsi="Arial" w:cs="Arial"/>
                <w:b/>
                <w:sz w:val="12"/>
                <w:szCs w:val="12"/>
              </w:rPr>
              <w:t>Общеобразовательные организации:</w:t>
            </w:r>
          </w:p>
        </w:tc>
      </w:tr>
      <w:tr w:rsidR="00E74243" w:rsidRPr="00281037" w:rsidTr="00E74243">
        <w:trPr>
          <w:cantSplit/>
          <w:trHeight w:val="20"/>
        </w:trPr>
        <w:tc>
          <w:tcPr>
            <w:tcW w:w="1293"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b/>
                <w:sz w:val="12"/>
                <w:szCs w:val="12"/>
              </w:rPr>
            </w:pPr>
            <w:r w:rsidRPr="00E74243">
              <w:rPr>
                <w:rFonts w:ascii="Arial" w:hAnsi="Arial" w:cs="Arial"/>
                <w:sz w:val="12"/>
                <w:szCs w:val="12"/>
              </w:rPr>
              <w:t>Городская местность</w:t>
            </w:r>
          </w:p>
        </w:tc>
        <w:tc>
          <w:tcPr>
            <w:tcW w:w="1460"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1 обучающийся</w:t>
            </w:r>
          </w:p>
        </w:tc>
        <w:tc>
          <w:tcPr>
            <w:tcW w:w="82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194</w:t>
            </w:r>
          </w:p>
        </w:tc>
        <w:tc>
          <w:tcPr>
            <w:tcW w:w="749"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63</w:t>
            </w:r>
          </w:p>
        </w:tc>
        <w:tc>
          <w:tcPr>
            <w:tcW w:w="67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1293"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pStyle w:val="aa"/>
              <w:rPr>
                <w:rFonts w:ascii="Arial" w:hAnsi="Arial" w:cs="Arial"/>
                <w:b/>
                <w:sz w:val="12"/>
                <w:szCs w:val="12"/>
              </w:rPr>
            </w:pPr>
            <w:r w:rsidRPr="00E74243">
              <w:rPr>
                <w:rFonts w:ascii="Arial" w:hAnsi="Arial" w:cs="Arial"/>
                <w:sz w:val="12"/>
                <w:szCs w:val="12"/>
              </w:rPr>
              <w:t>Сельская местность</w:t>
            </w:r>
          </w:p>
        </w:tc>
        <w:tc>
          <w:tcPr>
            <w:tcW w:w="1460"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1 обучающийся</w:t>
            </w:r>
          </w:p>
          <w:p w:rsidR="00E74243" w:rsidRPr="00E74243" w:rsidRDefault="00E74243" w:rsidP="00E74243">
            <w:pPr>
              <w:rPr>
                <w:rFonts w:ascii="Arial" w:hAnsi="Arial" w:cs="Arial"/>
                <w:sz w:val="12"/>
                <w:szCs w:val="12"/>
                <w:lang w:val="en-US"/>
              </w:rPr>
            </w:pPr>
            <w:r w:rsidRPr="00E74243">
              <w:rPr>
                <w:rFonts w:ascii="Arial" w:hAnsi="Arial" w:cs="Arial"/>
                <w:sz w:val="12"/>
                <w:szCs w:val="12"/>
              </w:rPr>
              <w:t>1 класс</w:t>
            </w:r>
          </w:p>
        </w:tc>
        <w:tc>
          <w:tcPr>
            <w:tcW w:w="82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5373</w:t>
            </w:r>
          </w:p>
        </w:tc>
        <w:tc>
          <w:tcPr>
            <w:tcW w:w="749"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1052</w:t>
            </w:r>
          </w:p>
        </w:tc>
        <w:tc>
          <w:tcPr>
            <w:tcW w:w="67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1293"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pStyle w:val="aa"/>
              <w:rPr>
                <w:rFonts w:ascii="Arial" w:hAnsi="Arial" w:cs="Arial"/>
                <w:b/>
                <w:sz w:val="12"/>
                <w:szCs w:val="12"/>
              </w:rPr>
            </w:pPr>
            <w:r w:rsidRPr="00E74243">
              <w:rPr>
                <w:rFonts w:ascii="Arial" w:hAnsi="Arial" w:cs="Arial"/>
                <w:b/>
                <w:bCs/>
                <w:sz w:val="12"/>
                <w:szCs w:val="12"/>
              </w:rPr>
              <w:t>Воспитание и обучение детей школьного возраста на дому</w:t>
            </w:r>
          </w:p>
        </w:tc>
        <w:tc>
          <w:tcPr>
            <w:tcW w:w="1460"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p>
        </w:tc>
        <w:tc>
          <w:tcPr>
            <w:tcW w:w="82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c>
          <w:tcPr>
            <w:tcW w:w="749"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c>
          <w:tcPr>
            <w:tcW w:w="67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1293"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b/>
                <w:sz w:val="12"/>
                <w:szCs w:val="12"/>
              </w:rPr>
            </w:pPr>
            <w:r w:rsidRPr="00E74243">
              <w:rPr>
                <w:rFonts w:ascii="Arial" w:hAnsi="Arial" w:cs="Arial"/>
                <w:sz w:val="12"/>
                <w:szCs w:val="12"/>
              </w:rPr>
              <w:t>Городская, сельская местность</w:t>
            </w:r>
          </w:p>
        </w:tc>
        <w:tc>
          <w:tcPr>
            <w:tcW w:w="1460"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1 обучающийся</w:t>
            </w:r>
          </w:p>
        </w:tc>
        <w:tc>
          <w:tcPr>
            <w:tcW w:w="82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155</w:t>
            </w:r>
          </w:p>
        </w:tc>
        <w:tc>
          <w:tcPr>
            <w:tcW w:w="749"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63</w:t>
            </w:r>
          </w:p>
        </w:tc>
        <w:tc>
          <w:tcPr>
            <w:tcW w:w="67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r w:rsidR="00E74243" w:rsidRPr="00281037" w:rsidTr="00E74243">
        <w:trPr>
          <w:cantSplit/>
          <w:trHeight w:val="20"/>
        </w:trPr>
        <w:tc>
          <w:tcPr>
            <w:tcW w:w="5000" w:type="pct"/>
            <w:gridSpan w:val="5"/>
            <w:tcBorders>
              <w:top w:val="single" w:sz="4" w:space="0" w:color="auto"/>
              <w:left w:val="single" w:sz="4" w:space="0" w:color="auto"/>
              <w:right w:val="single" w:sz="4" w:space="0" w:color="auto"/>
            </w:tcBorders>
          </w:tcPr>
          <w:p w:rsidR="00E74243" w:rsidRPr="00E74243" w:rsidRDefault="00E74243" w:rsidP="00E74243">
            <w:pPr>
              <w:jc w:val="center"/>
              <w:rPr>
                <w:rFonts w:ascii="Arial" w:hAnsi="Arial" w:cs="Arial"/>
                <w:bCs/>
                <w:sz w:val="12"/>
                <w:szCs w:val="12"/>
              </w:rPr>
            </w:pPr>
            <w:r w:rsidRPr="00E74243">
              <w:rPr>
                <w:rFonts w:ascii="Arial" w:hAnsi="Arial" w:cs="Arial"/>
                <w:b/>
                <w:sz w:val="12"/>
                <w:szCs w:val="12"/>
              </w:rPr>
              <w:t>ДОПОЛНИТЕЛЬНОЕ ОБРАЗОВАНИЕ ДЕТЕЙ</w:t>
            </w:r>
          </w:p>
        </w:tc>
      </w:tr>
      <w:tr w:rsidR="00E74243" w:rsidRPr="00281037" w:rsidTr="00E74243">
        <w:trPr>
          <w:cantSplit/>
          <w:trHeight w:val="20"/>
        </w:trPr>
        <w:tc>
          <w:tcPr>
            <w:tcW w:w="5000" w:type="pct"/>
            <w:gridSpan w:val="5"/>
            <w:tcBorders>
              <w:top w:val="single" w:sz="4" w:space="0" w:color="auto"/>
              <w:left w:val="single" w:sz="4" w:space="0" w:color="auto"/>
              <w:right w:val="single" w:sz="4" w:space="0" w:color="auto"/>
            </w:tcBorders>
          </w:tcPr>
          <w:p w:rsidR="00E74243" w:rsidRPr="00E74243" w:rsidRDefault="00E74243" w:rsidP="00E74243">
            <w:pPr>
              <w:jc w:val="both"/>
              <w:rPr>
                <w:rFonts w:ascii="Arial" w:hAnsi="Arial" w:cs="Arial"/>
                <w:bCs/>
                <w:sz w:val="12"/>
                <w:szCs w:val="12"/>
              </w:rPr>
            </w:pPr>
            <w:r w:rsidRPr="00E74243">
              <w:rPr>
                <w:rFonts w:ascii="Arial" w:hAnsi="Arial" w:cs="Arial"/>
                <w:b/>
                <w:sz w:val="12"/>
                <w:szCs w:val="12"/>
              </w:rPr>
              <w:t>Организация дополнительного образования детей (за исключением ДЮСШ)</w:t>
            </w:r>
          </w:p>
        </w:tc>
      </w:tr>
      <w:tr w:rsidR="00E74243" w:rsidRPr="00281037" w:rsidTr="00E74243">
        <w:trPr>
          <w:cantSplit/>
          <w:trHeight w:val="20"/>
        </w:trPr>
        <w:tc>
          <w:tcPr>
            <w:tcW w:w="1293" w:type="pct"/>
            <w:tcBorders>
              <w:top w:val="single" w:sz="4" w:space="0" w:color="auto"/>
              <w:left w:val="single" w:sz="4" w:space="0" w:color="auto"/>
              <w:right w:val="single" w:sz="4" w:space="0" w:color="auto"/>
            </w:tcBorders>
          </w:tcPr>
          <w:p w:rsidR="00E74243" w:rsidRPr="00E74243" w:rsidRDefault="00E74243" w:rsidP="00E74243">
            <w:pPr>
              <w:rPr>
                <w:rFonts w:ascii="Arial" w:hAnsi="Arial" w:cs="Arial"/>
                <w:bCs/>
                <w:sz w:val="12"/>
                <w:szCs w:val="12"/>
              </w:rPr>
            </w:pPr>
          </w:p>
        </w:tc>
        <w:tc>
          <w:tcPr>
            <w:tcW w:w="1460"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spacing w:val="-4"/>
                <w:sz w:val="12"/>
                <w:szCs w:val="12"/>
              </w:rPr>
            </w:pPr>
            <w:r w:rsidRPr="00E74243">
              <w:rPr>
                <w:rFonts w:ascii="Arial" w:hAnsi="Arial" w:cs="Arial"/>
                <w:spacing w:val="-4"/>
                <w:sz w:val="12"/>
                <w:szCs w:val="12"/>
              </w:rPr>
              <w:t>1 ребёнок из числа детей и молодёжи в возрасте от 5 до 17 лет</w:t>
            </w:r>
          </w:p>
        </w:tc>
        <w:tc>
          <w:tcPr>
            <w:tcW w:w="82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28</w:t>
            </w:r>
          </w:p>
        </w:tc>
        <w:tc>
          <w:tcPr>
            <w:tcW w:w="749"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c>
          <w:tcPr>
            <w:tcW w:w="67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bCs/>
                <w:sz w:val="12"/>
                <w:szCs w:val="12"/>
              </w:rPr>
            </w:pPr>
          </w:p>
        </w:tc>
      </w:tr>
      <w:tr w:rsidR="00E74243" w:rsidRPr="00281037"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E74243" w:rsidRPr="00E74243" w:rsidRDefault="00E74243" w:rsidP="00E74243">
            <w:pPr>
              <w:jc w:val="center"/>
              <w:rPr>
                <w:rFonts w:ascii="Arial" w:hAnsi="Arial" w:cs="Arial"/>
                <w:sz w:val="12"/>
                <w:szCs w:val="12"/>
              </w:rPr>
            </w:pPr>
            <w:r w:rsidRPr="00E74243">
              <w:rPr>
                <w:rFonts w:ascii="Arial" w:hAnsi="Arial" w:cs="Arial"/>
                <w:b/>
                <w:bCs/>
                <w:sz w:val="12"/>
                <w:szCs w:val="12"/>
              </w:rPr>
              <w:t>ДРУГИЕ ВОПРОСЫ В ОБЛАСТИ ОБРАЗОВАНИЯ</w:t>
            </w:r>
          </w:p>
        </w:tc>
      </w:tr>
      <w:tr w:rsidR="00E74243" w:rsidRPr="00281037"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b/>
                <w:sz w:val="12"/>
                <w:szCs w:val="12"/>
              </w:rPr>
            </w:pPr>
            <w:r w:rsidRPr="00E74243">
              <w:rPr>
                <w:rFonts w:ascii="Arial" w:hAnsi="Arial" w:cs="Arial"/>
                <w:b/>
                <w:sz w:val="12"/>
                <w:szCs w:val="12"/>
              </w:rPr>
              <w:t>Организации, обеспечивающие предоставление услуг в сфере образования</w:t>
            </w:r>
          </w:p>
        </w:tc>
      </w:tr>
      <w:tr w:rsidR="00E74243" w:rsidRPr="00281037" w:rsidTr="00E74243">
        <w:trPr>
          <w:cantSplit/>
          <w:trHeight w:val="20"/>
        </w:trPr>
        <w:tc>
          <w:tcPr>
            <w:tcW w:w="5000" w:type="pct"/>
            <w:gridSpan w:val="5"/>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E74243" w:rsidRPr="00281037" w:rsidTr="00E74243">
        <w:trPr>
          <w:cantSplit/>
          <w:trHeight w:val="20"/>
        </w:trPr>
        <w:tc>
          <w:tcPr>
            <w:tcW w:w="1293"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p>
        </w:tc>
        <w:tc>
          <w:tcPr>
            <w:tcW w:w="1460"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rPr>
                <w:rFonts w:ascii="Arial" w:hAnsi="Arial" w:cs="Arial"/>
                <w:sz w:val="12"/>
                <w:szCs w:val="12"/>
              </w:rPr>
            </w:pPr>
            <w:r w:rsidRPr="00E74243">
              <w:rPr>
                <w:rFonts w:ascii="Arial" w:hAnsi="Arial" w:cs="Arial"/>
                <w:sz w:val="12"/>
                <w:szCs w:val="12"/>
              </w:rPr>
              <w:t>1 расчетная ставка специалиста</w:t>
            </w:r>
          </w:p>
        </w:tc>
        <w:tc>
          <w:tcPr>
            <w:tcW w:w="824" w:type="pct"/>
            <w:tcBorders>
              <w:top w:val="single" w:sz="4" w:space="0" w:color="auto"/>
              <w:left w:val="single" w:sz="4" w:space="0" w:color="auto"/>
              <w:bottom w:val="single" w:sz="4" w:space="0" w:color="auto"/>
              <w:right w:val="single" w:sz="4" w:space="0" w:color="auto"/>
            </w:tcBorders>
          </w:tcPr>
          <w:p w:rsidR="00E74243" w:rsidRPr="00E74243" w:rsidRDefault="00E74243" w:rsidP="00E74243">
            <w:pPr>
              <w:jc w:val="center"/>
              <w:rPr>
                <w:rFonts w:ascii="Arial" w:hAnsi="Arial" w:cs="Arial"/>
                <w:sz w:val="12"/>
                <w:szCs w:val="12"/>
              </w:rPr>
            </w:pPr>
            <w:r w:rsidRPr="00E74243">
              <w:rPr>
                <w:rFonts w:ascii="Arial" w:hAnsi="Arial" w:cs="Arial"/>
                <w:sz w:val="12"/>
                <w:szCs w:val="12"/>
              </w:rPr>
              <w:t>7778</w:t>
            </w:r>
          </w:p>
        </w:tc>
        <w:tc>
          <w:tcPr>
            <w:tcW w:w="749"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c>
          <w:tcPr>
            <w:tcW w:w="674" w:type="pct"/>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rPr>
                <w:rFonts w:ascii="Arial" w:hAnsi="Arial" w:cs="Arial"/>
                <w:sz w:val="12"/>
                <w:szCs w:val="12"/>
              </w:rPr>
            </w:pPr>
          </w:p>
        </w:tc>
      </w:tr>
    </w:tbl>
    <w:p w:rsidR="00E74243" w:rsidRDefault="00E74243" w:rsidP="00E74243">
      <w:pPr>
        <w:ind w:left="8505"/>
        <w:jc w:val="center"/>
        <w:rPr>
          <w:rFonts w:ascii="Arial" w:hAnsi="Arial" w:cs="Arial"/>
          <w:sz w:val="12"/>
          <w:szCs w:val="12"/>
        </w:rPr>
      </w:pPr>
    </w:p>
    <w:p w:rsidR="00E74243" w:rsidRPr="00652AE7" w:rsidRDefault="00E74243" w:rsidP="00E74243">
      <w:pPr>
        <w:ind w:left="8505"/>
        <w:jc w:val="center"/>
        <w:rPr>
          <w:rFonts w:ascii="Arial" w:hAnsi="Arial" w:cs="Arial"/>
          <w:sz w:val="12"/>
          <w:szCs w:val="12"/>
        </w:rPr>
      </w:pPr>
      <w:r>
        <w:rPr>
          <w:rFonts w:ascii="Arial" w:hAnsi="Arial" w:cs="Arial"/>
          <w:sz w:val="12"/>
          <w:szCs w:val="12"/>
        </w:rPr>
        <w:t>Приложение 14</w:t>
      </w:r>
    </w:p>
    <w:p w:rsidR="00E74243" w:rsidRPr="00652AE7" w:rsidRDefault="00E74243" w:rsidP="00E74243">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E74243" w:rsidRPr="00652AE7" w:rsidRDefault="00E74243" w:rsidP="00E74243">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E74243" w:rsidRPr="00652AE7" w:rsidRDefault="00E74243" w:rsidP="00E74243">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E74243" w:rsidRPr="00652AE7" w:rsidRDefault="00E74243" w:rsidP="00E74243">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E74243" w:rsidRPr="00652AE7" w:rsidRDefault="00E74243" w:rsidP="00E74243">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E74243" w:rsidRPr="00652AE7" w:rsidRDefault="00E74243" w:rsidP="00E74243">
      <w:pPr>
        <w:ind w:left="8505"/>
        <w:jc w:val="center"/>
        <w:rPr>
          <w:rFonts w:ascii="Arial" w:hAnsi="Arial" w:cs="Arial"/>
          <w:sz w:val="12"/>
          <w:szCs w:val="12"/>
        </w:rPr>
      </w:pPr>
      <w:r w:rsidRPr="00652AE7">
        <w:rPr>
          <w:rFonts w:ascii="Arial" w:hAnsi="Arial" w:cs="Arial"/>
          <w:sz w:val="12"/>
          <w:szCs w:val="12"/>
        </w:rPr>
        <w:t>муниципального района</w:t>
      </w:r>
    </w:p>
    <w:p w:rsidR="00E74243" w:rsidRDefault="00E74243" w:rsidP="00E74243">
      <w:pPr>
        <w:shd w:val="clear" w:color="auto" w:fill="FFFFFF"/>
        <w:suppressAutoHyphens/>
        <w:ind w:left="8505"/>
        <w:jc w:val="center"/>
        <w:rPr>
          <w:rFonts w:ascii="Arial" w:hAnsi="Arial" w:cs="Arial"/>
          <w:sz w:val="12"/>
          <w:szCs w:val="12"/>
        </w:rPr>
      </w:pPr>
      <w:r w:rsidRPr="00504A1E">
        <w:rPr>
          <w:rFonts w:ascii="Arial" w:hAnsi="Arial" w:cs="Arial"/>
          <w:sz w:val="12"/>
          <w:szCs w:val="12"/>
        </w:rPr>
        <w:t>от 24.12.2021 №100</w:t>
      </w:r>
    </w:p>
    <w:p w:rsidR="00E74243" w:rsidRPr="00E74243" w:rsidRDefault="00E74243" w:rsidP="00E74243">
      <w:pPr>
        <w:jc w:val="center"/>
        <w:outlineLvl w:val="0"/>
        <w:rPr>
          <w:rFonts w:ascii="Arial" w:hAnsi="Arial" w:cs="Arial"/>
          <w:caps/>
          <w:sz w:val="16"/>
          <w:szCs w:val="16"/>
        </w:rPr>
      </w:pPr>
      <w:r w:rsidRPr="00E74243">
        <w:rPr>
          <w:rFonts w:ascii="Arial" w:hAnsi="Arial" w:cs="Arial"/>
          <w:b/>
          <w:caps/>
          <w:sz w:val="16"/>
          <w:szCs w:val="16"/>
        </w:rPr>
        <w:t>нормативы</w:t>
      </w:r>
    </w:p>
    <w:p w:rsidR="00E74243" w:rsidRDefault="00E74243" w:rsidP="00E74243">
      <w:pPr>
        <w:pStyle w:val="11"/>
        <w:tabs>
          <w:tab w:val="left" w:pos="2520"/>
        </w:tabs>
        <w:rPr>
          <w:rFonts w:ascii="Arial" w:hAnsi="Arial" w:cs="Arial"/>
          <w:sz w:val="16"/>
          <w:szCs w:val="16"/>
        </w:rPr>
      </w:pPr>
      <w:r w:rsidRPr="00E74243">
        <w:rPr>
          <w:rFonts w:ascii="Arial" w:hAnsi="Arial" w:cs="Arial"/>
          <w:sz w:val="16"/>
          <w:szCs w:val="16"/>
        </w:rPr>
        <w:t xml:space="preserve">финансового обеспечения образовательной деятельности организаций, подведомственных органам управления, </w:t>
      </w:r>
    </w:p>
    <w:p w:rsidR="00E74243" w:rsidRPr="00E74243" w:rsidRDefault="00E74243" w:rsidP="00E74243">
      <w:pPr>
        <w:pStyle w:val="11"/>
        <w:tabs>
          <w:tab w:val="left" w:pos="2520"/>
        </w:tabs>
        <w:rPr>
          <w:rFonts w:ascii="Arial" w:hAnsi="Arial" w:cs="Arial"/>
          <w:b w:val="0"/>
          <w:sz w:val="16"/>
          <w:szCs w:val="16"/>
        </w:rPr>
      </w:pPr>
      <w:r w:rsidRPr="00E74243">
        <w:rPr>
          <w:rFonts w:ascii="Arial" w:hAnsi="Arial" w:cs="Arial"/>
          <w:sz w:val="16"/>
          <w:szCs w:val="16"/>
        </w:rPr>
        <w:t>реализующим полномочия всфере образования на 2024 год</w:t>
      </w:r>
    </w:p>
    <w:p w:rsidR="00E74243" w:rsidRPr="00E74243" w:rsidRDefault="00E74243" w:rsidP="00E74243">
      <w:pPr>
        <w:pStyle w:val="11"/>
        <w:tabs>
          <w:tab w:val="left" w:pos="851"/>
          <w:tab w:val="left" w:pos="2268"/>
          <w:tab w:val="left" w:pos="2410"/>
        </w:tabs>
        <w:rPr>
          <w:rFonts w:ascii="Arial" w:hAnsi="Arial" w:cs="Arial"/>
          <w:sz w:val="8"/>
          <w:szCs w:val="8"/>
        </w:rPr>
      </w:pPr>
    </w:p>
    <w:p w:rsidR="00E74243" w:rsidRPr="00E74243" w:rsidRDefault="00E74243" w:rsidP="00E74243">
      <w:pPr>
        <w:pStyle w:val="11"/>
        <w:tabs>
          <w:tab w:val="left" w:pos="851"/>
          <w:tab w:val="left" w:pos="2160"/>
        </w:tabs>
        <w:rPr>
          <w:rFonts w:ascii="Arial" w:hAnsi="Arial" w:cs="Arial"/>
          <w:b w:val="0"/>
          <w:sz w:val="16"/>
          <w:szCs w:val="16"/>
        </w:rPr>
      </w:pPr>
      <w:r w:rsidRPr="00E74243">
        <w:rPr>
          <w:rFonts w:ascii="Arial" w:hAnsi="Arial" w:cs="Arial"/>
          <w:sz w:val="16"/>
          <w:szCs w:val="16"/>
        </w:rPr>
        <w:t>Раздел 1. Нормативы финансирования расходов на заработную плату</w:t>
      </w:r>
    </w:p>
    <w:p w:rsidR="00E74243" w:rsidRPr="00E74243" w:rsidRDefault="00E74243" w:rsidP="00E74243">
      <w:pPr>
        <w:jc w:val="right"/>
        <w:rPr>
          <w:rFonts w:ascii="Arial" w:hAnsi="Arial" w:cs="Arial"/>
          <w:sz w:val="12"/>
          <w:szCs w:val="12"/>
        </w:rPr>
      </w:pPr>
      <w:r w:rsidRPr="00E74243">
        <w:rPr>
          <w:rFonts w:ascii="Arial" w:hAnsi="Arial" w:cs="Arial"/>
          <w:sz w:val="12"/>
          <w:szCs w:val="12"/>
        </w:rPr>
        <w:t>(рублей в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
        <w:gridCol w:w="4481"/>
        <w:gridCol w:w="3399"/>
        <w:gridCol w:w="1564"/>
        <w:gridCol w:w="2087"/>
      </w:tblGrid>
      <w:tr w:rsidR="00E74243" w:rsidRPr="00E74243" w:rsidTr="008C27A9">
        <w:trPr>
          <w:cantSplit/>
          <w:trHeight w:val="20"/>
          <w:jc w:val="center"/>
        </w:trPr>
        <w:tc>
          <w:tcPr>
            <w:tcW w:w="1949" w:type="pct"/>
            <w:gridSpan w:val="2"/>
            <w:vMerge w:val="restart"/>
            <w:tcBorders>
              <w:top w:val="single" w:sz="4" w:space="0" w:color="auto"/>
              <w:left w:val="single" w:sz="4" w:space="0" w:color="auto"/>
              <w:right w:val="single" w:sz="4" w:space="0" w:color="auto"/>
            </w:tcBorders>
            <w:vAlign w:val="center"/>
          </w:tcPr>
          <w:p w:rsidR="00E74243" w:rsidRPr="00E74243" w:rsidRDefault="00E74243" w:rsidP="00E74243">
            <w:pPr>
              <w:pStyle w:val="aa"/>
              <w:jc w:val="center"/>
              <w:rPr>
                <w:rFonts w:ascii="Arial" w:hAnsi="Arial" w:cs="Arial"/>
                <w:b/>
                <w:sz w:val="12"/>
                <w:szCs w:val="12"/>
              </w:rPr>
            </w:pPr>
            <w:r w:rsidRPr="00E74243">
              <w:rPr>
                <w:rFonts w:ascii="Arial" w:hAnsi="Arial" w:cs="Arial"/>
                <w:b/>
                <w:sz w:val="12"/>
                <w:szCs w:val="12"/>
              </w:rPr>
              <w:t xml:space="preserve">Наименование </w:t>
            </w:r>
          </w:p>
          <w:p w:rsidR="00E74243" w:rsidRPr="00E74243" w:rsidRDefault="00E74243" w:rsidP="00E74243">
            <w:pPr>
              <w:pStyle w:val="aa"/>
              <w:jc w:val="center"/>
              <w:rPr>
                <w:rFonts w:ascii="Arial" w:hAnsi="Arial" w:cs="Arial"/>
                <w:b/>
                <w:sz w:val="12"/>
                <w:szCs w:val="12"/>
              </w:rPr>
            </w:pPr>
            <w:r w:rsidRPr="00E74243">
              <w:rPr>
                <w:rFonts w:ascii="Arial" w:hAnsi="Arial" w:cs="Arial"/>
                <w:b/>
                <w:sz w:val="12"/>
                <w:szCs w:val="12"/>
              </w:rPr>
              <w:t>показателя</w:t>
            </w:r>
          </w:p>
        </w:tc>
        <w:tc>
          <w:tcPr>
            <w:tcW w:w="1471" w:type="pct"/>
            <w:vMerge w:val="restart"/>
            <w:tcBorders>
              <w:top w:val="single" w:sz="4" w:space="0" w:color="auto"/>
              <w:left w:val="single" w:sz="4" w:space="0" w:color="auto"/>
              <w:right w:val="single" w:sz="4" w:space="0" w:color="auto"/>
            </w:tcBorders>
            <w:vAlign w:val="center"/>
          </w:tcPr>
          <w:p w:rsidR="00E74243" w:rsidRPr="00E74243" w:rsidRDefault="00E74243" w:rsidP="00E74243">
            <w:pPr>
              <w:jc w:val="center"/>
              <w:rPr>
                <w:rFonts w:ascii="Arial" w:hAnsi="Arial" w:cs="Arial"/>
                <w:b/>
                <w:sz w:val="12"/>
                <w:szCs w:val="12"/>
              </w:rPr>
            </w:pPr>
            <w:r w:rsidRPr="00E74243">
              <w:rPr>
                <w:rFonts w:ascii="Arial" w:hAnsi="Arial" w:cs="Arial"/>
                <w:b/>
                <w:sz w:val="12"/>
                <w:szCs w:val="12"/>
              </w:rPr>
              <w:t xml:space="preserve">Единица </w:t>
            </w:r>
          </w:p>
          <w:p w:rsidR="00E74243" w:rsidRPr="00E74243" w:rsidRDefault="00E74243" w:rsidP="00E74243">
            <w:pPr>
              <w:jc w:val="center"/>
              <w:rPr>
                <w:rFonts w:ascii="Arial" w:hAnsi="Arial" w:cs="Arial"/>
                <w:b/>
                <w:sz w:val="12"/>
                <w:szCs w:val="12"/>
              </w:rPr>
            </w:pPr>
            <w:r w:rsidRPr="00E74243">
              <w:rPr>
                <w:rFonts w:ascii="Arial" w:hAnsi="Arial" w:cs="Arial"/>
                <w:b/>
                <w:sz w:val="12"/>
                <w:szCs w:val="12"/>
              </w:rPr>
              <w:t>измерения</w:t>
            </w:r>
          </w:p>
        </w:tc>
        <w:tc>
          <w:tcPr>
            <w:tcW w:w="1580" w:type="pct"/>
            <w:gridSpan w:val="2"/>
            <w:tcBorders>
              <w:top w:val="single" w:sz="4" w:space="0" w:color="auto"/>
              <w:left w:val="single" w:sz="4" w:space="0" w:color="auto"/>
              <w:bottom w:val="single" w:sz="4" w:space="0" w:color="auto"/>
              <w:right w:val="single" w:sz="4" w:space="0" w:color="auto"/>
            </w:tcBorders>
            <w:vAlign w:val="center"/>
          </w:tcPr>
          <w:p w:rsidR="00E74243" w:rsidRPr="00E74243" w:rsidRDefault="00E74243" w:rsidP="00E74243">
            <w:pPr>
              <w:jc w:val="center"/>
              <w:outlineLvl w:val="0"/>
              <w:rPr>
                <w:rFonts w:ascii="Arial" w:hAnsi="Arial" w:cs="Arial"/>
                <w:b/>
                <w:sz w:val="12"/>
                <w:szCs w:val="12"/>
              </w:rPr>
            </w:pPr>
            <w:r w:rsidRPr="00E74243">
              <w:rPr>
                <w:rFonts w:ascii="Arial" w:hAnsi="Arial" w:cs="Arial"/>
                <w:b/>
                <w:sz w:val="12"/>
                <w:szCs w:val="12"/>
              </w:rPr>
              <w:t>Заработная плата</w:t>
            </w:r>
          </w:p>
        </w:tc>
      </w:tr>
      <w:tr w:rsidR="00E74243" w:rsidRPr="00E74243" w:rsidTr="008C27A9">
        <w:trPr>
          <w:cantSplit/>
          <w:trHeight w:val="20"/>
          <w:jc w:val="center"/>
        </w:trPr>
        <w:tc>
          <w:tcPr>
            <w:tcW w:w="1949" w:type="pct"/>
            <w:gridSpan w:val="2"/>
            <w:vMerge/>
            <w:tcBorders>
              <w:left w:val="single" w:sz="4" w:space="0" w:color="auto"/>
              <w:right w:val="single" w:sz="4" w:space="0" w:color="auto"/>
            </w:tcBorders>
            <w:vAlign w:val="center"/>
          </w:tcPr>
          <w:p w:rsidR="00E74243" w:rsidRPr="00E74243" w:rsidRDefault="00E74243" w:rsidP="00E74243">
            <w:pPr>
              <w:jc w:val="center"/>
              <w:rPr>
                <w:rFonts w:ascii="Arial" w:hAnsi="Arial" w:cs="Arial"/>
                <w:b/>
                <w:sz w:val="12"/>
                <w:szCs w:val="12"/>
              </w:rPr>
            </w:pPr>
          </w:p>
        </w:tc>
        <w:tc>
          <w:tcPr>
            <w:tcW w:w="1471" w:type="pct"/>
            <w:vMerge/>
            <w:tcBorders>
              <w:left w:val="single" w:sz="4" w:space="0" w:color="auto"/>
              <w:right w:val="single" w:sz="4" w:space="0" w:color="auto"/>
            </w:tcBorders>
            <w:vAlign w:val="center"/>
          </w:tcPr>
          <w:p w:rsidR="00E74243" w:rsidRPr="00E74243" w:rsidRDefault="00E74243" w:rsidP="00E74243">
            <w:pPr>
              <w:jc w:val="center"/>
              <w:rPr>
                <w:rFonts w:ascii="Arial" w:hAnsi="Arial" w:cs="Arial"/>
                <w:b/>
                <w:sz w:val="12"/>
                <w:szCs w:val="12"/>
              </w:rPr>
            </w:pPr>
          </w:p>
        </w:tc>
        <w:tc>
          <w:tcPr>
            <w:tcW w:w="677" w:type="pct"/>
            <w:tcBorders>
              <w:top w:val="nil"/>
              <w:left w:val="single" w:sz="4" w:space="0" w:color="auto"/>
              <w:bottom w:val="single" w:sz="4" w:space="0" w:color="auto"/>
              <w:right w:val="single" w:sz="4" w:space="0" w:color="auto"/>
            </w:tcBorders>
            <w:tcMar>
              <w:left w:w="57" w:type="dxa"/>
              <w:right w:w="57" w:type="dxa"/>
            </w:tcMar>
            <w:vAlign w:val="center"/>
          </w:tcPr>
          <w:p w:rsidR="00E74243" w:rsidRPr="00E74243" w:rsidRDefault="00E74243" w:rsidP="00E74243">
            <w:pPr>
              <w:jc w:val="center"/>
              <w:rPr>
                <w:rFonts w:ascii="Arial" w:hAnsi="Arial" w:cs="Arial"/>
                <w:b/>
                <w:sz w:val="12"/>
                <w:szCs w:val="12"/>
              </w:rPr>
            </w:pPr>
            <w:r w:rsidRPr="00E74243">
              <w:rPr>
                <w:rFonts w:ascii="Arial" w:hAnsi="Arial" w:cs="Arial"/>
                <w:b/>
                <w:sz w:val="12"/>
                <w:szCs w:val="12"/>
              </w:rPr>
              <w:t xml:space="preserve">основных </w:t>
            </w:r>
          </w:p>
          <w:p w:rsidR="00E74243" w:rsidRPr="00E74243" w:rsidRDefault="00E74243" w:rsidP="00E74243">
            <w:pPr>
              <w:jc w:val="center"/>
              <w:rPr>
                <w:rFonts w:ascii="Arial" w:hAnsi="Arial" w:cs="Arial"/>
                <w:b/>
                <w:spacing w:val="-6"/>
                <w:sz w:val="12"/>
                <w:szCs w:val="12"/>
              </w:rPr>
            </w:pPr>
            <w:r w:rsidRPr="00E74243">
              <w:rPr>
                <w:rFonts w:ascii="Arial" w:hAnsi="Arial" w:cs="Arial"/>
                <w:b/>
                <w:spacing w:val="-6"/>
                <w:sz w:val="12"/>
                <w:szCs w:val="12"/>
              </w:rPr>
              <w:t>работников</w:t>
            </w:r>
          </w:p>
        </w:tc>
        <w:tc>
          <w:tcPr>
            <w:tcW w:w="90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74243" w:rsidRPr="00E74243" w:rsidRDefault="00E74243" w:rsidP="00E74243">
            <w:pPr>
              <w:jc w:val="center"/>
              <w:rPr>
                <w:rFonts w:ascii="Arial" w:hAnsi="Arial" w:cs="Arial"/>
                <w:b/>
                <w:spacing w:val="-6"/>
                <w:sz w:val="12"/>
                <w:szCs w:val="12"/>
              </w:rPr>
            </w:pPr>
            <w:r w:rsidRPr="00E74243">
              <w:rPr>
                <w:rFonts w:ascii="Arial" w:hAnsi="Arial" w:cs="Arial"/>
                <w:b/>
                <w:spacing w:val="-4"/>
                <w:sz w:val="12"/>
                <w:szCs w:val="12"/>
              </w:rPr>
              <w:t>административно-</w:t>
            </w:r>
            <w:r w:rsidRPr="00E74243">
              <w:rPr>
                <w:rFonts w:ascii="Arial" w:hAnsi="Arial" w:cs="Arial"/>
                <w:b/>
                <w:sz w:val="12"/>
                <w:szCs w:val="12"/>
              </w:rPr>
              <w:t>хозяйственного персонала</w:t>
            </w:r>
          </w:p>
        </w:tc>
      </w:tr>
      <w:tr w:rsidR="00E74243" w:rsidRPr="00E74243" w:rsidTr="008C27A9">
        <w:tblPrEx>
          <w:jc w:val="left"/>
          <w:tblCellMar>
            <w:top w:w="28" w:type="dxa"/>
            <w:bottom w:w="28" w:type="dxa"/>
          </w:tblCellMar>
        </w:tblPrEx>
        <w:trPr>
          <w:gridBefore w:val="1"/>
          <w:wBefore w:w="10" w:type="pct"/>
          <w:cantSplit/>
          <w:trHeight w:val="20"/>
        </w:trPr>
        <w:tc>
          <w:tcPr>
            <w:tcW w:w="1939" w:type="pct"/>
            <w:tcBorders>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w:t>
            </w:r>
          </w:p>
        </w:tc>
        <w:tc>
          <w:tcPr>
            <w:tcW w:w="1471" w:type="pct"/>
            <w:tcBorders>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w:t>
            </w:r>
          </w:p>
        </w:tc>
        <w:tc>
          <w:tcPr>
            <w:tcW w:w="677" w:type="pct"/>
            <w:tcBorders>
              <w:top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3</w:t>
            </w:r>
          </w:p>
        </w:tc>
        <w:tc>
          <w:tcPr>
            <w:tcW w:w="903" w:type="pct"/>
            <w:tcBorders>
              <w:top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4</w:t>
            </w:r>
          </w:p>
        </w:tc>
      </w:tr>
      <w:tr w:rsidR="00E74243" w:rsidRPr="00E74243" w:rsidTr="00E74243">
        <w:tblPrEx>
          <w:jc w:val="left"/>
          <w:tblCellMar>
            <w:top w:w="28" w:type="dxa"/>
            <w:bottom w:w="28" w:type="dxa"/>
          </w:tblCellMar>
        </w:tblPrEx>
        <w:trPr>
          <w:cantSplit/>
          <w:trHeight w:val="20"/>
        </w:trPr>
        <w:tc>
          <w:tcPr>
            <w:tcW w:w="5000" w:type="pct"/>
            <w:gridSpan w:val="5"/>
            <w:tcMar>
              <w:top w:w="11" w:type="dxa"/>
              <w:bottom w:w="11" w:type="dxa"/>
            </w:tcMar>
          </w:tcPr>
          <w:p w:rsidR="00E74243" w:rsidRPr="00E74243" w:rsidRDefault="00E74243" w:rsidP="00E74243">
            <w:pPr>
              <w:jc w:val="center"/>
              <w:rPr>
                <w:rFonts w:ascii="Arial" w:hAnsi="Arial" w:cs="Arial"/>
                <w:sz w:val="12"/>
                <w:szCs w:val="12"/>
              </w:rPr>
            </w:pPr>
            <w:r w:rsidRPr="00E74243">
              <w:rPr>
                <w:rFonts w:ascii="Arial" w:hAnsi="Arial" w:cs="Arial"/>
                <w:b/>
                <w:sz w:val="12"/>
                <w:szCs w:val="12"/>
              </w:rPr>
              <w:t>ДОШКОЛЬНОЕ ОБРАЗОВАНИЕ</w:t>
            </w:r>
          </w:p>
        </w:tc>
      </w:tr>
      <w:tr w:rsidR="00E74243" w:rsidRPr="00E74243" w:rsidTr="00E74243">
        <w:tblPrEx>
          <w:jc w:val="left"/>
          <w:tblCellMar>
            <w:top w:w="28" w:type="dxa"/>
            <w:bottom w:w="28" w:type="dxa"/>
          </w:tblCellMar>
        </w:tblPrEx>
        <w:trPr>
          <w:cantSplit/>
          <w:trHeight w:val="20"/>
        </w:trPr>
        <w:tc>
          <w:tcPr>
            <w:tcW w:w="5000" w:type="pct"/>
            <w:gridSpan w:val="5"/>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
                <w:spacing w:val="-4"/>
                <w:sz w:val="12"/>
                <w:szCs w:val="12"/>
              </w:rPr>
              <w:t>Образовательные организации, реализующие основную общеобразовательную программу</w:t>
            </w:r>
            <w:r w:rsidRPr="00E74243">
              <w:rPr>
                <w:rFonts w:ascii="Arial" w:hAnsi="Arial" w:cs="Arial"/>
                <w:b/>
                <w:sz w:val="12"/>
                <w:szCs w:val="12"/>
              </w:rPr>
              <w:t xml:space="preserve"> дошкольного образования</w:t>
            </w:r>
          </w:p>
        </w:tc>
      </w:tr>
      <w:tr w:rsidR="00E74243" w:rsidRPr="00E74243" w:rsidTr="00E74243">
        <w:tblPrEx>
          <w:jc w:val="left"/>
          <w:tblCellMar>
            <w:top w:w="28" w:type="dxa"/>
            <w:bottom w:w="28" w:type="dxa"/>
          </w:tblCellMar>
        </w:tblPrEx>
        <w:trPr>
          <w:cantSplit/>
          <w:trHeight w:val="20"/>
        </w:trPr>
        <w:tc>
          <w:tcPr>
            <w:tcW w:w="5000" w:type="pct"/>
            <w:gridSpan w:val="5"/>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Обеспечение общедоступного, бесплатного дошкольного образования</w:t>
            </w:r>
          </w:p>
        </w:tc>
      </w:tr>
      <w:tr w:rsidR="00E74243" w:rsidRPr="00E74243" w:rsidTr="008C27A9">
        <w:tblPrEx>
          <w:jc w:val="left"/>
          <w:tblCellMar>
            <w:top w:w="28" w:type="dxa"/>
            <w:bottom w:w="28" w:type="dxa"/>
          </w:tblCellMar>
        </w:tblPrEx>
        <w:trPr>
          <w:cantSplit/>
          <w:trHeight w:val="20"/>
        </w:trPr>
        <w:tc>
          <w:tcPr>
            <w:tcW w:w="1949" w:type="pct"/>
            <w:gridSpan w:val="2"/>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Педагогические работники:</w:t>
            </w:r>
          </w:p>
        </w:tc>
        <w:tc>
          <w:tcPr>
            <w:tcW w:w="1471" w:type="pct"/>
            <w:tcMar>
              <w:top w:w="11" w:type="dxa"/>
              <w:bottom w:w="11" w:type="dxa"/>
            </w:tcMar>
          </w:tcPr>
          <w:p w:rsidR="00E74243" w:rsidRPr="00E74243" w:rsidRDefault="00E74243" w:rsidP="00E74243">
            <w:pPr>
              <w:pStyle w:val="a5"/>
              <w:tabs>
                <w:tab w:val="clear" w:pos="4153"/>
                <w:tab w:val="clear" w:pos="8306"/>
              </w:tabs>
              <w:rPr>
                <w:rFonts w:ascii="Arial" w:hAnsi="Arial" w:cs="Arial"/>
                <w:sz w:val="12"/>
                <w:szCs w:val="12"/>
              </w:rPr>
            </w:pPr>
          </w:p>
        </w:tc>
        <w:tc>
          <w:tcPr>
            <w:tcW w:w="677" w:type="pct"/>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Mar>
              <w:top w:w="11" w:type="dxa"/>
              <w:bottom w:w="11" w:type="dxa"/>
            </w:tcMar>
          </w:tcPr>
          <w:p w:rsidR="00E74243" w:rsidRPr="00E74243" w:rsidRDefault="00E74243" w:rsidP="00E04970">
            <w:pPr>
              <w:rPr>
                <w:rFonts w:ascii="Arial" w:hAnsi="Arial" w:cs="Arial"/>
                <w:b/>
                <w:bCs/>
                <w:spacing w:val="-8"/>
                <w:sz w:val="12"/>
                <w:szCs w:val="12"/>
              </w:rPr>
            </w:pPr>
            <w:r w:rsidRPr="00E74243">
              <w:rPr>
                <w:rFonts w:ascii="Arial" w:hAnsi="Arial" w:cs="Arial"/>
                <w:b/>
                <w:bCs/>
                <w:spacing w:val="-8"/>
                <w:sz w:val="12"/>
                <w:szCs w:val="12"/>
              </w:rPr>
              <w:t>Базовая часть фонда</w:t>
            </w:r>
            <w:r w:rsidR="00E04970">
              <w:rPr>
                <w:rFonts w:ascii="Arial" w:hAnsi="Arial" w:cs="Arial"/>
                <w:b/>
                <w:bCs/>
                <w:spacing w:val="-8"/>
                <w:sz w:val="12"/>
                <w:szCs w:val="12"/>
              </w:rPr>
              <w:t xml:space="preserve"> заработной </w:t>
            </w:r>
            <w:r w:rsidRPr="00E74243">
              <w:rPr>
                <w:rFonts w:ascii="Arial" w:hAnsi="Arial" w:cs="Arial"/>
                <w:b/>
                <w:bCs/>
                <w:spacing w:val="-8"/>
                <w:sz w:val="12"/>
                <w:szCs w:val="12"/>
              </w:rPr>
              <w:t>платы:</w:t>
            </w:r>
          </w:p>
        </w:tc>
        <w:tc>
          <w:tcPr>
            <w:tcW w:w="1471" w:type="pct"/>
            <w:tcMar>
              <w:top w:w="11" w:type="dxa"/>
              <w:bottom w:w="11" w:type="dxa"/>
            </w:tcMar>
          </w:tcPr>
          <w:p w:rsidR="00E74243" w:rsidRPr="00E74243" w:rsidRDefault="00E74243" w:rsidP="00E74243">
            <w:pPr>
              <w:pStyle w:val="a5"/>
              <w:tabs>
                <w:tab w:val="clear" w:pos="4153"/>
                <w:tab w:val="clear" w:pos="8306"/>
              </w:tabs>
              <w:rPr>
                <w:rFonts w:ascii="Arial" w:hAnsi="Arial" w:cs="Arial"/>
                <w:sz w:val="12"/>
                <w:szCs w:val="12"/>
              </w:rPr>
            </w:pPr>
          </w:p>
        </w:tc>
        <w:tc>
          <w:tcPr>
            <w:tcW w:w="677" w:type="pct"/>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 (за исключением малокомплектных организаций)</w:t>
            </w:r>
          </w:p>
        </w:tc>
        <w:tc>
          <w:tcPr>
            <w:tcW w:w="1471" w:type="pct"/>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Cs/>
                <w:spacing w:val="-6"/>
                <w:sz w:val="12"/>
                <w:szCs w:val="12"/>
              </w:rPr>
              <w:t xml:space="preserve">1 расчетный обучающийся, 1 расчетный обучающийся дошкольного возраста на дому </w:t>
            </w:r>
          </w:p>
        </w:tc>
        <w:tc>
          <w:tcPr>
            <w:tcW w:w="677" w:type="pct"/>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8827</w:t>
            </w:r>
          </w:p>
        </w:tc>
        <w:tc>
          <w:tcPr>
            <w:tcW w:w="903" w:type="pct"/>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 (включая малокомплектные организации)</w:t>
            </w:r>
          </w:p>
        </w:tc>
        <w:tc>
          <w:tcPr>
            <w:tcW w:w="1471" w:type="pct"/>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расчётная группа</w:t>
            </w:r>
          </w:p>
        </w:tc>
        <w:tc>
          <w:tcPr>
            <w:tcW w:w="677" w:type="pct"/>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155797</w:t>
            </w:r>
          </w:p>
        </w:tc>
        <w:tc>
          <w:tcPr>
            <w:tcW w:w="903" w:type="pct"/>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bottom w:val="single" w:sz="4" w:space="0" w:color="auto"/>
            </w:tcBorders>
            <w:tcMar>
              <w:top w:w="11" w:type="dxa"/>
              <w:bottom w:w="11" w:type="dxa"/>
            </w:tcMar>
          </w:tcPr>
          <w:p w:rsidR="00E74243" w:rsidRPr="00E74243" w:rsidRDefault="00E74243" w:rsidP="00E04970">
            <w:pPr>
              <w:rPr>
                <w:rFonts w:ascii="Arial" w:hAnsi="Arial" w:cs="Arial"/>
                <w:b/>
                <w:bCs/>
                <w:sz w:val="12"/>
                <w:szCs w:val="12"/>
              </w:rPr>
            </w:pPr>
            <w:r w:rsidRPr="00E74243">
              <w:rPr>
                <w:rFonts w:ascii="Arial" w:hAnsi="Arial" w:cs="Arial"/>
                <w:b/>
                <w:bCs/>
                <w:sz w:val="12"/>
                <w:szCs w:val="12"/>
              </w:rPr>
              <w:t>Стимулирующая и компенсационная части фонда заработной платы:</w:t>
            </w:r>
          </w:p>
        </w:tc>
        <w:tc>
          <w:tcPr>
            <w:tcW w:w="1471" w:type="pct"/>
            <w:tcBorders>
              <w:bottom w:val="single" w:sz="4" w:space="0" w:color="auto"/>
            </w:tcBorders>
            <w:tcMar>
              <w:top w:w="11" w:type="dxa"/>
              <w:bottom w:w="11" w:type="dxa"/>
            </w:tcMar>
          </w:tcPr>
          <w:p w:rsidR="00E74243" w:rsidRPr="00E74243" w:rsidRDefault="00E74243" w:rsidP="00E74243">
            <w:pPr>
              <w:pStyle w:val="a5"/>
              <w:tabs>
                <w:tab w:val="clear" w:pos="4153"/>
                <w:tab w:val="clear" w:pos="8306"/>
              </w:tabs>
              <w:rPr>
                <w:rFonts w:ascii="Arial" w:hAnsi="Arial" w:cs="Arial"/>
                <w:sz w:val="12"/>
                <w:szCs w:val="12"/>
              </w:rPr>
            </w:pPr>
          </w:p>
        </w:tc>
        <w:tc>
          <w:tcPr>
            <w:tcW w:w="677" w:type="pct"/>
            <w:tcBorders>
              <w:bottom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bottom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 xml:space="preserve">Городов и поселков городского типа (за исключением малокомплектных организаций) </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 дошкольного возраста на дому</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7584</w:t>
            </w: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 (включая малокомплектные организации)</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расчётная группа</w:t>
            </w:r>
          </w:p>
        </w:tc>
        <w:tc>
          <w:tcPr>
            <w:tcW w:w="677"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jc w:val="center"/>
              <w:rPr>
                <w:rFonts w:ascii="Arial" w:hAnsi="Arial" w:cs="Arial"/>
                <w:sz w:val="12"/>
                <w:szCs w:val="12"/>
              </w:rPr>
            </w:pPr>
            <w:r w:rsidRPr="00E74243">
              <w:rPr>
                <w:rFonts w:ascii="Arial" w:hAnsi="Arial" w:cs="Arial"/>
                <w:sz w:val="12"/>
                <w:szCs w:val="12"/>
              </w:rPr>
              <w:t>133831</w:t>
            </w:r>
          </w:p>
        </w:tc>
        <w:tc>
          <w:tcPr>
            <w:tcW w:w="903"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04970" w:rsidP="00E74243">
            <w:pPr>
              <w:rPr>
                <w:rFonts w:ascii="Arial" w:hAnsi="Arial" w:cs="Arial"/>
                <w:b/>
                <w:sz w:val="12"/>
                <w:szCs w:val="12"/>
              </w:rPr>
            </w:pPr>
            <w:r>
              <w:rPr>
                <w:rFonts w:ascii="Arial" w:hAnsi="Arial" w:cs="Arial"/>
                <w:b/>
                <w:bCs/>
                <w:sz w:val="12"/>
                <w:szCs w:val="12"/>
              </w:rPr>
              <w:t xml:space="preserve">Административно-управленческий </w:t>
            </w:r>
            <w:r w:rsidR="00E74243" w:rsidRPr="00E74243">
              <w:rPr>
                <w:rFonts w:ascii="Arial" w:hAnsi="Arial" w:cs="Arial"/>
                <w:b/>
                <w:bCs/>
                <w:sz w:val="12"/>
                <w:szCs w:val="12"/>
              </w:rPr>
              <w:t>персонал:</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1908</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2137</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С централизацией ведения бухгалтерского учёта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1470</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1640</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1354</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 (включая малокомплектные организации)</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расчётная группа</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20405</w:t>
            </w:r>
          </w:p>
        </w:tc>
      </w:tr>
      <w:tr w:rsidR="00E74243" w:rsidRPr="00E74243" w:rsidTr="00E74243">
        <w:tblPrEx>
          <w:jc w:val="left"/>
          <w:tblCellMar>
            <w:top w:w="28" w:type="dxa"/>
            <w:bottom w:w="28" w:type="dxa"/>
          </w:tblCellMar>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Обеспечение присмотра и ухода за детьми, содержание зданий и сооружений</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bCs/>
                <w:sz w:val="12"/>
                <w:szCs w:val="12"/>
              </w:rPr>
              <w:t>Административно-управленческий персонал:</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1027</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1150</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С централизацией ведения бухгалтерского учёта</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791</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884</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Помощник воспитателя, младший воспитатель городов и поселков городского типа (за исключением малокомплектных организаций)</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4061</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 (включая малокомплектные организации)</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расчётная группа</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76058</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Прочие работники</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6565</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Прочие работники с централизацией ведения бухгалтерского учёта</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6494</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Услуги ассистента (помощника)</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 сельская местность</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расчётный обучающийся с нарушением опорно-двигательного аппарата, нарушением зрения, обучающийся с тяжёлыми и множественными нарушениями развития</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10785</w:t>
            </w:r>
          </w:p>
        </w:tc>
      </w:tr>
      <w:tr w:rsidR="00E74243" w:rsidRPr="00E74243" w:rsidTr="00E74243">
        <w:tblPrEx>
          <w:jc w:val="left"/>
          <w:tblCellMar>
            <w:top w:w="28" w:type="dxa"/>
            <w:bottom w:w="28" w:type="dxa"/>
          </w:tblCellMar>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jc w:val="center"/>
              <w:rPr>
                <w:rFonts w:ascii="Arial" w:hAnsi="Arial" w:cs="Arial"/>
                <w:sz w:val="12"/>
                <w:szCs w:val="12"/>
              </w:rPr>
            </w:pPr>
            <w:r w:rsidRPr="00E74243">
              <w:rPr>
                <w:rFonts w:ascii="Arial" w:hAnsi="Arial" w:cs="Arial"/>
                <w:b/>
                <w:bCs/>
                <w:iCs/>
                <w:sz w:val="12"/>
                <w:szCs w:val="12"/>
              </w:rPr>
              <w:t>ОБЩЕЕ ОБРАЗОВАНИЕ</w:t>
            </w:r>
          </w:p>
        </w:tc>
      </w:tr>
      <w:tr w:rsidR="00E74243" w:rsidRPr="00E74243" w:rsidTr="00E74243">
        <w:tblPrEx>
          <w:jc w:val="left"/>
          <w:tblCellMar>
            <w:top w:w="28" w:type="dxa"/>
            <w:bottom w:w="28" w:type="dxa"/>
          </w:tblCellMar>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Образовательные организации, реализующие основные общеобразовательные программы</w:t>
            </w:r>
          </w:p>
        </w:tc>
      </w:tr>
      <w:tr w:rsidR="00E74243" w:rsidRPr="00E74243" w:rsidTr="00E74243">
        <w:tblPrEx>
          <w:jc w:val="left"/>
          <w:tblCellMar>
            <w:top w:w="28" w:type="dxa"/>
            <w:bottom w:w="28" w:type="dxa"/>
          </w:tblCellMar>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iCs/>
                <w:sz w:val="12"/>
                <w:szCs w:val="12"/>
              </w:rPr>
              <w:t>Обеспечение общедоступного, бесплатного начального общего, основного общего и среднего общего образования (очная форма обучения)</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Педагогические работники:</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04970">
            <w:pPr>
              <w:rPr>
                <w:rFonts w:ascii="Arial" w:hAnsi="Arial" w:cs="Arial"/>
                <w:b/>
                <w:bCs/>
                <w:spacing w:val="-8"/>
                <w:sz w:val="12"/>
                <w:szCs w:val="12"/>
              </w:rPr>
            </w:pPr>
            <w:r w:rsidRPr="00E74243">
              <w:rPr>
                <w:rFonts w:ascii="Arial" w:hAnsi="Arial" w:cs="Arial"/>
                <w:b/>
                <w:bCs/>
                <w:spacing w:val="-8"/>
                <w:sz w:val="12"/>
                <w:szCs w:val="12"/>
              </w:rPr>
              <w:t>Базовая часть фонда заработной платы:</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 1 расчетный обучающийся  школьного возраста на дому</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4392</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 xml:space="preserve">Сельская местность </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sz w:val="12"/>
                <w:szCs w:val="12"/>
              </w:rPr>
              <w:t>1 расчетный класс</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134535</w:t>
            </w: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nil"/>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p>
        </w:tc>
        <w:tc>
          <w:tcPr>
            <w:tcW w:w="1471" w:type="pct"/>
            <w:tcBorders>
              <w:top w:val="nil"/>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 школьного возраста на дому</w:t>
            </w:r>
          </w:p>
        </w:tc>
        <w:tc>
          <w:tcPr>
            <w:tcW w:w="677" w:type="pct"/>
            <w:tcBorders>
              <w:top w:val="nil"/>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5490</w:t>
            </w:r>
          </w:p>
        </w:tc>
        <w:tc>
          <w:tcPr>
            <w:tcW w:w="903" w:type="pct"/>
            <w:tcBorders>
              <w:top w:val="nil"/>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04970">
            <w:pPr>
              <w:pStyle w:val="af2"/>
              <w:spacing w:after="0"/>
              <w:ind w:left="0"/>
              <w:rPr>
                <w:rFonts w:ascii="Arial" w:hAnsi="Arial" w:cs="Arial"/>
                <w:sz w:val="12"/>
                <w:szCs w:val="12"/>
              </w:rPr>
            </w:pPr>
            <w:r w:rsidRPr="00E74243">
              <w:rPr>
                <w:rFonts w:ascii="Arial" w:hAnsi="Arial" w:cs="Arial"/>
                <w:sz w:val="12"/>
                <w:szCs w:val="12"/>
              </w:rPr>
              <w:t>Дополнительно на внеурочную деятельность в рамках ФГОС начального общего образования</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8"/>
                <w:sz w:val="12"/>
                <w:szCs w:val="12"/>
              </w:rPr>
            </w:pPr>
            <w:r w:rsidRPr="00E74243">
              <w:rPr>
                <w:rFonts w:ascii="Arial" w:hAnsi="Arial" w:cs="Arial"/>
                <w:bCs/>
                <w:spacing w:val="-8"/>
                <w:sz w:val="12"/>
                <w:szCs w:val="12"/>
              </w:rPr>
              <w:t xml:space="preserve">1 расчетный обучающийся по программе начального общего образования общеобразовательных классов </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1142</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sz w:val="12"/>
                <w:szCs w:val="12"/>
              </w:rPr>
              <w:t xml:space="preserve">Дополнительно на внеурочную деятельность в рамках ФГОС основного и среднего общего образования </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z w:val="12"/>
                <w:szCs w:val="12"/>
              </w:rPr>
            </w:pPr>
            <w:r w:rsidRPr="00E74243">
              <w:rPr>
                <w:rFonts w:ascii="Arial" w:hAnsi="Arial" w:cs="Arial"/>
                <w:sz w:val="12"/>
                <w:szCs w:val="12"/>
              </w:rPr>
              <w:t xml:space="preserve">1 расчетный обучающийся по программе основного и среднего общего образования общеобразовательных классов </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834</w:t>
            </w: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04970">
            <w:pPr>
              <w:pStyle w:val="af2"/>
              <w:spacing w:after="0"/>
              <w:ind w:left="0"/>
              <w:rPr>
                <w:rFonts w:ascii="Arial" w:hAnsi="Arial" w:cs="Arial"/>
                <w:sz w:val="12"/>
                <w:szCs w:val="12"/>
              </w:rPr>
            </w:pPr>
            <w:r w:rsidRPr="00E74243">
              <w:rPr>
                <w:rFonts w:ascii="Arial" w:hAnsi="Arial" w:cs="Arial"/>
                <w:sz w:val="12"/>
                <w:szCs w:val="12"/>
              </w:rPr>
              <w:t>Дополнительно на внеурочную деятельность по программам начального и основного общего образования</w:t>
            </w:r>
          </w:p>
        </w:tc>
        <w:tc>
          <w:tcPr>
            <w:tcW w:w="1471" w:type="pct"/>
            <w:tcBorders>
              <w:top w:val="single" w:sz="4" w:space="0" w:color="auto"/>
              <w:left w:val="single" w:sz="4" w:space="0" w:color="auto"/>
              <w:bottom w:val="nil"/>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sz w:val="12"/>
                <w:szCs w:val="12"/>
              </w:rPr>
              <w:t>1 расчетный обучающийся в классах для обучающихся с ограниченными возможностями здоровья (далее с ОВЗ)</w:t>
            </w:r>
          </w:p>
        </w:tc>
        <w:tc>
          <w:tcPr>
            <w:tcW w:w="677"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1296</w:t>
            </w:r>
          </w:p>
        </w:tc>
        <w:tc>
          <w:tcPr>
            <w:tcW w:w="903" w:type="pct"/>
            <w:tcBorders>
              <w:top w:val="single" w:sz="4" w:space="0" w:color="auto"/>
              <w:left w:val="single" w:sz="4" w:space="0" w:color="auto"/>
              <w:bottom w:val="nil"/>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bCs/>
                <w:sz w:val="12"/>
                <w:szCs w:val="12"/>
              </w:rPr>
            </w:pPr>
            <w:r w:rsidRPr="00E74243">
              <w:rPr>
                <w:rFonts w:ascii="Arial" w:hAnsi="Arial" w:cs="Arial"/>
                <w:b/>
                <w:bCs/>
                <w:sz w:val="12"/>
                <w:szCs w:val="12"/>
              </w:rPr>
              <w:t>Стимулирующая и компенсационная части фонда заработной платы:</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04970" w:rsidRDefault="00E74243" w:rsidP="00E74243">
            <w:pPr>
              <w:rPr>
                <w:rFonts w:ascii="Arial" w:hAnsi="Arial" w:cs="Arial"/>
                <w:bCs/>
                <w:spacing w:val="-6"/>
                <w:sz w:val="12"/>
                <w:szCs w:val="12"/>
              </w:rPr>
            </w:pPr>
            <w:r w:rsidRPr="00E74243">
              <w:rPr>
                <w:rFonts w:ascii="Arial" w:hAnsi="Arial" w:cs="Arial"/>
                <w:bCs/>
                <w:spacing w:val="-6"/>
                <w:sz w:val="12"/>
                <w:szCs w:val="12"/>
              </w:rPr>
              <w:t xml:space="preserve">1 расчетный обучающийся, </w:t>
            </w:r>
          </w:p>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  школьного возраста на дому</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5078</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04970">
            <w:pPr>
              <w:pStyle w:val="af2"/>
              <w:spacing w:after="0"/>
              <w:ind w:left="0"/>
              <w:rPr>
                <w:rFonts w:ascii="Arial" w:hAnsi="Arial" w:cs="Arial"/>
                <w:sz w:val="12"/>
                <w:szCs w:val="12"/>
              </w:rPr>
            </w:pPr>
            <w:r w:rsidRPr="00E74243">
              <w:rPr>
                <w:rFonts w:ascii="Arial" w:hAnsi="Arial" w:cs="Arial"/>
                <w:sz w:val="12"/>
                <w:szCs w:val="12"/>
              </w:rPr>
              <w:t>В том числе оплата классного руководства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z w:val="12"/>
                <w:szCs w:val="12"/>
              </w:rPr>
            </w:pPr>
            <w:r w:rsidRPr="00E74243">
              <w:rPr>
                <w:rFonts w:ascii="Arial" w:hAnsi="Arial" w:cs="Arial"/>
                <w:sz w:val="12"/>
                <w:szCs w:val="12"/>
              </w:rPr>
              <w:t>1 обучающийся</w:t>
            </w:r>
            <w:r w:rsidRPr="00E74243">
              <w:rPr>
                <w:rFonts w:ascii="Arial" w:hAnsi="Arial" w:cs="Arial"/>
                <w:bCs/>
                <w:sz w:val="12"/>
                <w:szCs w:val="12"/>
              </w:rPr>
              <w:t xml:space="preserve"> </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480</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04970">
            <w:pPr>
              <w:pStyle w:val="af2"/>
              <w:spacing w:after="0"/>
              <w:ind w:left="0"/>
              <w:rPr>
                <w:rFonts w:ascii="Arial" w:hAnsi="Arial" w:cs="Arial"/>
                <w:sz w:val="12"/>
                <w:szCs w:val="12"/>
              </w:rPr>
            </w:pPr>
            <w:r w:rsidRPr="00E74243">
              <w:rPr>
                <w:rFonts w:ascii="Arial" w:hAnsi="Arial" w:cs="Arial"/>
                <w:sz w:val="12"/>
                <w:szCs w:val="12"/>
              </w:rPr>
              <w:t>Дополнительно на внеурочную деятельность в рамках ФГОС начального общего образования</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z w:val="12"/>
                <w:szCs w:val="12"/>
              </w:rPr>
            </w:pPr>
            <w:r w:rsidRPr="00E74243">
              <w:rPr>
                <w:rFonts w:ascii="Arial" w:hAnsi="Arial" w:cs="Arial"/>
                <w:bCs/>
                <w:spacing w:val="-8"/>
                <w:sz w:val="12"/>
                <w:szCs w:val="12"/>
              </w:rPr>
              <w:t>1 расчетный обучающийся по программе начального общего образования общеобразовательных классов</w:t>
            </w:r>
            <w:r w:rsidRPr="00E74243">
              <w:rPr>
                <w:rFonts w:ascii="Arial" w:hAnsi="Arial" w:cs="Arial"/>
                <w:bCs/>
                <w:sz w:val="12"/>
                <w:szCs w:val="12"/>
              </w:rPr>
              <w:t xml:space="preserve"> </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1149</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sz w:val="12"/>
                <w:szCs w:val="12"/>
              </w:rPr>
              <w:t xml:space="preserve">Дополнительно на внеурочную деятельность в рамках ФГОС основного и среднего общего образования </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z w:val="12"/>
                <w:szCs w:val="12"/>
              </w:rPr>
            </w:pPr>
            <w:r w:rsidRPr="00E74243">
              <w:rPr>
                <w:rFonts w:ascii="Arial" w:hAnsi="Arial" w:cs="Arial"/>
                <w:sz w:val="12"/>
                <w:szCs w:val="12"/>
              </w:rPr>
              <w:t xml:space="preserve">1 расчетный обучающийся по программе основного  и среднего общего образования общеобразовательных классов </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837</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04970">
            <w:pPr>
              <w:pStyle w:val="af2"/>
              <w:spacing w:after="0"/>
              <w:ind w:left="0"/>
              <w:rPr>
                <w:rFonts w:ascii="Arial" w:hAnsi="Arial" w:cs="Arial"/>
                <w:sz w:val="12"/>
                <w:szCs w:val="12"/>
              </w:rPr>
            </w:pPr>
            <w:r w:rsidRPr="00E74243">
              <w:rPr>
                <w:rFonts w:ascii="Arial" w:hAnsi="Arial" w:cs="Arial"/>
                <w:sz w:val="12"/>
                <w:szCs w:val="12"/>
              </w:rPr>
              <w:t>Дополнительно на внеурочную деятельность по программам начального и основного общего образования</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sz w:val="12"/>
                <w:szCs w:val="12"/>
              </w:rPr>
              <w:t xml:space="preserve">1 расчетный обучающийся в классах для обучающихся с ОВЗ </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1348</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bCs/>
                <w:sz w:val="12"/>
                <w:szCs w:val="12"/>
              </w:rPr>
              <w:t>Административно-управленческий персонал:</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2672</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2837</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С централизацией ведения бухгалтерского учёта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2507</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6"/>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2660</w:t>
            </w:r>
          </w:p>
        </w:tc>
      </w:tr>
      <w:tr w:rsidR="00E74243" w:rsidRPr="00E74243" w:rsidTr="00E74243">
        <w:tblPrEx>
          <w:jc w:val="left"/>
          <w:tblCellMar>
            <w:top w:w="28" w:type="dxa"/>
            <w:bottom w:w="28" w:type="dxa"/>
          </w:tblCellMar>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iCs/>
                <w:sz w:val="12"/>
                <w:szCs w:val="12"/>
              </w:rPr>
              <w:t>Обеспечение содержания зданий и сооружений</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5"/>
              <w:tabs>
                <w:tab w:val="clear" w:pos="4153"/>
                <w:tab w:val="clear" w:pos="8306"/>
              </w:tabs>
              <w:rPr>
                <w:rFonts w:ascii="Arial" w:hAnsi="Arial" w:cs="Arial"/>
                <w:bCs/>
                <w:sz w:val="12"/>
                <w:szCs w:val="12"/>
              </w:rPr>
            </w:pP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2311</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5"/>
              <w:tabs>
                <w:tab w:val="clear" w:pos="4153"/>
                <w:tab w:val="clear" w:pos="8306"/>
              </w:tabs>
              <w:rPr>
                <w:rFonts w:ascii="Arial" w:hAnsi="Arial" w:cs="Arial"/>
                <w:bCs/>
                <w:sz w:val="12"/>
                <w:szCs w:val="12"/>
              </w:rPr>
            </w:pPr>
            <w:r w:rsidRPr="00E74243">
              <w:rPr>
                <w:rFonts w:ascii="Arial" w:hAnsi="Arial" w:cs="Arial"/>
                <w:sz w:val="12"/>
                <w:szCs w:val="12"/>
              </w:rPr>
              <w:t>С централизацией ведения бухгалтерского учёта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Cs/>
                <w:spacing w:val="-6"/>
                <w:sz w:val="12"/>
                <w:szCs w:val="12"/>
              </w:rPr>
              <w:t>1 расчетный обучающийся</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2204</w:t>
            </w:r>
          </w:p>
        </w:tc>
      </w:tr>
      <w:tr w:rsidR="00E74243" w:rsidRPr="00E74243" w:rsidTr="00E74243">
        <w:tblPrEx>
          <w:jc w:val="left"/>
          <w:tblCellMar>
            <w:top w:w="28" w:type="dxa"/>
            <w:bottom w:w="28" w:type="dxa"/>
          </w:tblCellMar>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autoSpaceDE w:val="0"/>
              <w:autoSpaceDN w:val="0"/>
              <w:adjustRightInd w:val="0"/>
              <w:jc w:val="both"/>
              <w:rPr>
                <w:rFonts w:ascii="Arial" w:hAnsi="Arial" w:cs="Arial"/>
                <w:b/>
                <w:sz w:val="12"/>
                <w:szCs w:val="12"/>
              </w:rPr>
            </w:pPr>
            <w:r w:rsidRPr="00E74243">
              <w:rPr>
                <w:rFonts w:ascii="Arial" w:hAnsi="Arial" w:cs="Arial"/>
                <w:b/>
                <w:bCs/>
                <w:sz w:val="12"/>
                <w:szCs w:val="12"/>
              </w:rPr>
              <w:t>Дополнительно на логопедическую помощь обучающимся</w:t>
            </w:r>
            <w:r w:rsidRPr="00E74243">
              <w:rPr>
                <w:rFonts w:ascii="Arial" w:hAnsi="Arial" w:cs="Arial"/>
                <w:b/>
                <w:bCs/>
                <w:spacing w:val="-8"/>
                <w:sz w:val="12"/>
                <w:szCs w:val="12"/>
              </w:rPr>
              <w:t xml:space="preserve"> по образовательной программе начального общего образования (за исключением обучающихся </w:t>
            </w:r>
            <w:r w:rsidRPr="00E74243">
              <w:rPr>
                <w:rFonts w:ascii="Arial" w:hAnsi="Arial" w:cs="Arial"/>
                <w:b/>
                <w:bCs/>
                <w:sz w:val="12"/>
                <w:szCs w:val="12"/>
              </w:rPr>
              <w:t xml:space="preserve">с </w:t>
            </w:r>
            <w:r w:rsidRPr="00E74243">
              <w:rPr>
                <w:rFonts w:ascii="Arial" w:hAnsi="Arial" w:cs="Arial"/>
                <w:b/>
                <w:sz w:val="12"/>
                <w:szCs w:val="12"/>
              </w:rPr>
              <w:t>ОВЗ)</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bCs/>
                <w:spacing w:val="-8"/>
                <w:sz w:val="12"/>
                <w:szCs w:val="12"/>
              </w:rPr>
            </w:pPr>
            <w:r w:rsidRPr="00E74243">
              <w:rPr>
                <w:rFonts w:ascii="Arial" w:hAnsi="Arial" w:cs="Arial"/>
                <w:b/>
                <w:bCs/>
                <w:spacing w:val="-8"/>
                <w:sz w:val="12"/>
                <w:szCs w:val="12"/>
              </w:rPr>
              <w:t xml:space="preserve">Базовая часть фонда заработной </w:t>
            </w:r>
            <w:r w:rsidRPr="00E74243">
              <w:rPr>
                <w:rFonts w:ascii="Arial" w:hAnsi="Arial" w:cs="Arial"/>
                <w:b/>
                <w:bCs/>
                <w:spacing w:val="-8"/>
                <w:sz w:val="12"/>
                <w:szCs w:val="12"/>
              </w:rPr>
              <w:br/>
              <w:t>платы:</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pacing w:val="-8"/>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pacing w:val="-8"/>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pacing w:val="-8"/>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Логопедическая помощь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 сельская местность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bCs/>
                <w:spacing w:val="-8"/>
                <w:sz w:val="12"/>
                <w:szCs w:val="12"/>
              </w:rPr>
              <w:t>1 расчетный обучающийся по образовательной программе начального общего образования (за исключением обучающихся с ОВЗ)</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107</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bCs/>
                <w:sz w:val="12"/>
                <w:szCs w:val="12"/>
              </w:rPr>
              <w:t>Стимулирующая и компенсационная части фонда заработной платы:</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 сельская местность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bCs/>
                <w:spacing w:val="-8"/>
                <w:sz w:val="12"/>
                <w:szCs w:val="12"/>
              </w:rPr>
              <w:t xml:space="preserve">1 расчетный обучающийся по программе начального общего образования (за исключением обучающихся с ОВЗ) </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40</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E74243">
        <w:tblPrEx>
          <w:jc w:val="left"/>
          <w:tblCellMar>
            <w:top w:w="28" w:type="dxa"/>
            <w:bottom w:w="28" w:type="dxa"/>
          </w:tblCellMar>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bCs/>
                <w:sz w:val="12"/>
                <w:szCs w:val="12"/>
              </w:rPr>
              <w:t>Дополнительно на создание специальных условий для получения образования обучающимися с ограниченными возможностями здоровья</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04970">
            <w:pPr>
              <w:rPr>
                <w:rFonts w:ascii="Arial" w:hAnsi="Arial" w:cs="Arial"/>
                <w:b/>
                <w:bCs/>
                <w:spacing w:val="-8"/>
                <w:sz w:val="12"/>
                <w:szCs w:val="12"/>
              </w:rPr>
            </w:pPr>
            <w:r w:rsidRPr="00E74243">
              <w:rPr>
                <w:rFonts w:ascii="Arial" w:hAnsi="Arial" w:cs="Arial"/>
                <w:b/>
                <w:bCs/>
                <w:spacing w:val="-8"/>
                <w:sz w:val="12"/>
                <w:szCs w:val="12"/>
              </w:rPr>
              <w:t>Базовая часть фонда заработной платы:</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Логопедическая помощь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sz w:val="12"/>
                <w:szCs w:val="12"/>
              </w:rPr>
              <w:t>1 расчетный обучающийся с ОВЗ</w:t>
            </w:r>
            <w:r w:rsidRPr="00E74243">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929</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sz w:val="12"/>
                <w:szCs w:val="12"/>
              </w:rPr>
              <w:t>1 расчетный обучающийся с ОВЗ</w:t>
            </w:r>
            <w:r w:rsidRPr="00E74243">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1011</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bCs/>
                <w:sz w:val="12"/>
                <w:szCs w:val="12"/>
              </w:rPr>
              <w:t>Стимулирующая и компенсационная части фонда заработной платы:</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sz w:val="12"/>
                <w:szCs w:val="12"/>
              </w:rPr>
              <w:t>1 расчетный обучающийся с ОВЗ</w:t>
            </w:r>
            <w:r w:rsidRPr="00E74243">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644</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sz w:val="12"/>
                <w:szCs w:val="12"/>
              </w:rPr>
            </w:pPr>
            <w:r w:rsidRPr="00E74243">
              <w:rPr>
                <w:rFonts w:ascii="Arial" w:hAnsi="Arial" w:cs="Arial"/>
                <w:sz w:val="12"/>
                <w:szCs w:val="12"/>
              </w:rPr>
              <w:t>1 расчетный обучающийся с ОВЗ</w:t>
            </w:r>
            <w:r w:rsidRPr="00E74243">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701</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b/>
                <w:sz w:val="12"/>
                <w:szCs w:val="12"/>
              </w:rPr>
            </w:pPr>
            <w:r w:rsidRPr="00E74243">
              <w:rPr>
                <w:rFonts w:ascii="Arial" w:hAnsi="Arial" w:cs="Arial"/>
                <w:b/>
                <w:sz w:val="12"/>
                <w:szCs w:val="12"/>
              </w:rPr>
              <w:t>Психологическая помощь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1 расчетный обучающийся с ОВЗ</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328</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1 расчетный обучающийся с ОВЗ</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358</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b/>
                <w:sz w:val="12"/>
                <w:szCs w:val="12"/>
              </w:rPr>
            </w:pPr>
            <w:r w:rsidRPr="00E74243">
              <w:rPr>
                <w:rFonts w:ascii="Arial" w:hAnsi="Arial" w:cs="Arial"/>
                <w:b/>
                <w:bCs/>
                <w:sz w:val="12"/>
                <w:szCs w:val="12"/>
              </w:rPr>
              <w:t>Стимулирующая и компенсационная части фонда заработной платы:</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Городов и поселков городского типа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1 расчетный обучающийся с ОВЗ</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227</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1 расчетный обучающийся с ОВЗ</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248</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b/>
                <w:sz w:val="12"/>
                <w:szCs w:val="12"/>
              </w:rPr>
            </w:pPr>
            <w:r w:rsidRPr="00E74243">
              <w:rPr>
                <w:rFonts w:ascii="Arial" w:hAnsi="Arial" w:cs="Arial"/>
                <w:b/>
                <w:sz w:val="12"/>
                <w:szCs w:val="12"/>
              </w:rPr>
              <w:t>Услуги ассистента (помощника)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af2"/>
              <w:spacing w:after="0"/>
              <w:ind w:left="0"/>
              <w:rPr>
                <w:rFonts w:ascii="Arial" w:hAnsi="Arial" w:cs="Arial"/>
                <w:bCs/>
                <w:sz w:val="12"/>
                <w:szCs w:val="12"/>
              </w:rPr>
            </w:pPr>
            <w:r w:rsidRPr="00E74243">
              <w:rPr>
                <w:rFonts w:ascii="Arial" w:hAnsi="Arial" w:cs="Arial"/>
                <w:bCs/>
                <w:sz w:val="12"/>
                <w:szCs w:val="12"/>
              </w:rPr>
              <w:t>Городов и поселков городского типа, сельская местность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z w:val="12"/>
                <w:szCs w:val="12"/>
              </w:rPr>
            </w:pPr>
            <w:r w:rsidRPr="00E74243">
              <w:rPr>
                <w:rFonts w:ascii="Arial" w:hAnsi="Arial" w:cs="Arial"/>
                <w:sz w:val="12"/>
                <w:szCs w:val="12"/>
              </w:rPr>
              <w:t>1 расчетный обучающийся с нарушением опорно –двигательного аппарата, нарушением зрения, обучающийся с тяжелыми и множественными нарушениями развития</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2157</w:t>
            </w:r>
          </w:p>
        </w:tc>
      </w:tr>
      <w:tr w:rsidR="00E74243" w:rsidRPr="00E74243" w:rsidTr="00E74243">
        <w:tblPrEx>
          <w:jc w:val="left"/>
          <w:tblCellMar>
            <w:top w:w="28" w:type="dxa"/>
            <w:bottom w:w="28" w:type="dxa"/>
          </w:tblCellMar>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jc w:val="center"/>
              <w:rPr>
                <w:rFonts w:ascii="Arial" w:hAnsi="Arial" w:cs="Arial"/>
                <w:bCs/>
                <w:sz w:val="12"/>
                <w:szCs w:val="12"/>
              </w:rPr>
            </w:pPr>
            <w:r w:rsidRPr="00E74243">
              <w:rPr>
                <w:rFonts w:ascii="Arial" w:hAnsi="Arial" w:cs="Arial"/>
                <w:b/>
                <w:sz w:val="12"/>
                <w:szCs w:val="12"/>
              </w:rPr>
              <w:t>ДОПОЛНИТЕЛЬНОЕ ОБРАЗОВАНИЕ ДЕТЕЙ</w:t>
            </w:r>
          </w:p>
        </w:tc>
      </w:tr>
      <w:tr w:rsidR="00E74243" w:rsidRPr="00E74243" w:rsidTr="00E74243">
        <w:tblPrEx>
          <w:jc w:val="left"/>
          <w:tblCellMar>
            <w:top w:w="28" w:type="dxa"/>
            <w:bottom w:w="28" w:type="dxa"/>
          </w:tblCellMar>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Cs/>
                <w:sz w:val="12"/>
                <w:szCs w:val="12"/>
              </w:rPr>
            </w:pPr>
            <w:r w:rsidRPr="00E74243">
              <w:rPr>
                <w:rFonts w:ascii="Arial" w:hAnsi="Arial" w:cs="Arial"/>
                <w:b/>
                <w:sz w:val="12"/>
                <w:szCs w:val="12"/>
              </w:rPr>
              <w:t>Муниципальные организации, реализующие программы дополнительного образования детей (за исключением ДЮСШ)</w:t>
            </w:r>
          </w:p>
        </w:tc>
      </w:tr>
      <w:tr w:rsidR="00E74243" w:rsidRPr="00E74243" w:rsidTr="00E74243">
        <w:tblPrEx>
          <w:jc w:val="left"/>
          <w:tblCellMar>
            <w:top w:w="28" w:type="dxa"/>
            <w:bottom w:w="28" w:type="dxa"/>
          </w:tblCellMar>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b/>
                <w:sz w:val="12"/>
                <w:szCs w:val="12"/>
              </w:rPr>
            </w:pPr>
            <w:r w:rsidRPr="00E74243">
              <w:rPr>
                <w:rFonts w:ascii="Arial" w:hAnsi="Arial" w:cs="Arial"/>
                <w:b/>
                <w:sz w:val="12"/>
                <w:szCs w:val="12"/>
              </w:rPr>
              <w:t xml:space="preserve">Обеспечение дополнительного образования детей </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Городская местность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pacing w:val="-4"/>
                <w:sz w:val="12"/>
                <w:szCs w:val="12"/>
              </w:rPr>
            </w:pPr>
            <w:r w:rsidRPr="00E74243">
              <w:rPr>
                <w:rFonts w:ascii="Arial" w:hAnsi="Arial" w:cs="Arial"/>
                <w:spacing w:val="-4"/>
                <w:sz w:val="12"/>
                <w:szCs w:val="12"/>
              </w:rPr>
              <w:t>1 ребёнок из числа детей и молодёжи в возрасте от 5 до 17 лет</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617</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449</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sz w:val="12"/>
                <w:szCs w:val="12"/>
              </w:rPr>
              <w:t>Сельская местность</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pacing w:val="-4"/>
                <w:sz w:val="12"/>
                <w:szCs w:val="12"/>
              </w:rPr>
            </w:pPr>
            <w:r w:rsidRPr="00E74243">
              <w:rPr>
                <w:rFonts w:ascii="Arial" w:hAnsi="Arial" w:cs="Arial"/>
                <w:spacing w:val="-4"/>
                <w:sz w:val="12"/>
                <w:szCs w:val="12"/>
              </w:rPr>
              <w:t>1 ребёнок из числа детей и молодёжи в возрасте от 5 до 17 лет</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771</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bCs/>
                <w:sz w:val="12"/>
                <w:szCs w:val="12"/>
              </w:rPr>
            </w:pPr>
            <w:r w:rsidRPr="00E74243">
              <w:rPr>
                <w:rFonts w:ascii="Arial" w:hAnsi="Arial" w:cs="Arial"/>
                <w:bCs/>
                <w:sz w:val="12"/>
                <w:szCs w:val="12"/>
              </w:rPr>
              <w:t>449</w:t>
            </w:r>
          </w:p>
        </w:tc>
      </w:tr>
      <w:tr w:rsidR="00E74243" w:rsidRPr="00E74243" w:rsidTr="00E74243">
        <w:tblPrEx>
          <w:jc w:val="left"/>
          <w:tblCellMar>
            <w:top w:w="28" w:type="dxa"/>
            <w:bottom w:w="28" w:type="dxa"/>
          </w:tblCellMar>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jc w:val="center"/>
              <w:rPr>
                <w:rFonts w:ascii="Arial" w:hAnsi="Arial" w:cs="Arial"/>
                <w:sz w:val="12"/>
                <w:szCs w:val="12"/>
              </w:rPr>
            </w:pPr>
            <w:r w:rsidRPr="00E74243">
              <w:rPr>
                <w:rFonts w:ascii="Arial" w:hAnsi="Arial" w:cs="Arial"/>
                <w:b/>
                <w:sz w:val="12"/>
                <w:szCs w:val="12"/>
              </w:rPr>
              <w:t>ДРУГИЕ ВОПРОСЫ В ОБЛАСТИ ОБРАЗОВАНИЯ</w:t>
            </w:r>
          </w:p>
        </w:tc>
      </w:tr>
      <w:tr w:rsidR="00E74243" w:rsidRPr="00E74243" w:rsidTr="00E74243">
        <w:tblPrEx>
          <w:jc w:val="left"/>
          <w:tblCellMar>
            <w:top w:w="28" w:type="dxa"/>
            <w:bottom w:w="28" w:type="dxa"/>
          </w:tblCellMar>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
                <w:sz w:val="12"/>
                <w:szCs w:val="12"/>
              </w:rPr>
              <w:t>Организации, обеспечивающие предоставление услуг в сфере образования</w:t>
            </w:r>
          </w:p>
        </w:tc>
      </w:tr>
      <w:tr w:rsidR="00E74243" w:rsidRPr="00E74243" w:rsidTr="00E74243">
        <w:tblPrEx>
          <w:jc w:val="left"/>
          <w:tblCellMar>
            <w:top w:w="28" w:type="dxa"/>
            <w:bottom w:w="28" w:type="dxa"/>
          </w:tblCellMar>
        </w:tblPrEx>
        <w:trPr>
          <w:cantSplit/>
          <w:trHeight w:val="20"/>
        </w:trPr>
        <w:tc>
          <w:tcPr>
            <w:tcW w:w="5000" w:type="pct"/>
            <w:gridSpan w:val="5"/>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rPr>
                <w:rFonts w:ascii="Arial" w:hAnsi="Arial" w:cs="Arial"/>
                <w:sz w:val="12"/>
                <w:szCs w:val="12"/>
              </w:rPr>
            </w:pPr>
            <w:r w:rsidRPr="00E74243">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ConsPlusCell"/>
              <w:rPr>
                <w:sz w:val="12"/>
                <w:szCs w:val="12"/>
              </w:rPr>
            </w:pPr>
            <w:r w:rsidRPr="00E74243">
              <w:rPr>
                <w:sz w:val="12"/>
                <w:szCs w:val="12"/>
              </w:rPr>
              <w:t>Средний размер денежного содержания ставки специалиста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ConsPlusCell"/>
              <w:rPr>
                <w:sz w:val="12"/>
                <w:szCs w:val="12"/>
              </w:rPr>
            </w:pPr>
            <w:r w:rsidRPr="00E74243">
              <w:rPr>
                <w:sz w:val="12"/>
                <w:szCs w:val="12"/>
              </w:rPr>
              <w:t>1 расчетная ставка</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300454</w:t>
            </w: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r>
      <w:tr w:rsidR="00E74243" w:rsidRPr="00E74243" w:rsidTr="008C27A9">
        <w:tblPrEx>
          <w:jc w:val="left"/>
          <w:tblCellMar>
            <w:top w:w="28" w:type="dxa"/>
            <w:bottom w:w="28" w:type="dxa"/>
          </w:tblCellMar>
        </w:tblPrEx>
        <w:trPr>
          <w:cantSplit/>
          <w:trHeight w:val="20"/>
        </w:trPr>
        <w:tc>
          <w:tcPr>
            <w:tcW w:w="1949" w:type="pct"/>
            <w:gridSpan w:val="2"/>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ConsPlusCell"/>
              <w:rPr>
                <w:sz w:val="12"/>
                <w:szCs w:val="12"/>
              </w:rPr>
            </w:pPr>
            <w:r w:rsidRPr="00E74243">
              <w:rPr>
                <w:sz w:val="12"/>
                <w:szCs w:val="12"/>
              </w:rPr>
              <w:t>Средний размер денежного содержания ставки обслуживающего персонала</w:t>
            </w:r>
          </w:p>
        </w:tc>
        <w:tc>
          <w:tcPr>
            <w:tcW w:w="1471" w:type="pct"/>
            <w:tcBorders>
              <w:top w:val="single" w:sz="4" w:space="0" w:color="auto"/>
              <w:left w:val="single" w:sz="4" w:space="0" w:color="auto"/>
              <w:bottom w:val="single" w:sz="4" w:space="0" w:color="auto"/>
              <w:right w:val="single" w:sz="4" w:space="0" w:color="auto"/>
            </w:tcBorders>
            <w:tcMar>
              <w:top w:w="11" w:type="dxa"/>
              <w:bottom w:w="11" w:type="dxa"/>
            </w:tcMar>
          </w:tcPr>
          <w:p w:rsidR="00E74243" w:rsidRPr="00E74243" w:rsidRDefault="00E74243" w:rsidP="00E74243">
            <w:pPr>
              <w:pStyle w:val="ConsPlusCell"/>
              <w:rPr>
                <w:sz w:val="12"/>
                <w:szCs w:val="12"/>
              </w:rPr>
            </w:pPr>
            <w:r w:rsidRPr="00E74243">
              <w:rPr>
                <w:sz w:val="12"/>
                <w:szCs w:val="12"/>
              </w:rPr>
              <w:t>1 расчетная ставка</w:t>
            </w:r>
          </w:p>
        </w:tc>
        <w:tc>
          <w:tcPr>
            <w:tcW w:w="677"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p>
        </w:tc>
        <w:tc>
          <w:tcPr>
            <w:tcW w:w="903" w:type="pct"/>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E74243" w:rsidRPr="00E74243" w:rsidRDefault="00E74243" w:rsidP="00E74243">
            <w:pPr>
              <w:jc w:val="center"/>
              <w:rPr>
                <w:rFonts w:ascii="Arial" w:hAnsi="Arial" w:cs="Arial"/>
                <w:sz w:val="12"/>
                <w:szCs w:val="12"/>
              </w:rPr>
            </w:pPr>
            <w:r w:rsidRPr="00E74243">
              <w:rPr>
                <w:rFonts w:ascii="Arial" w:hAnsi="Arial" w:cs="Arial"/>
                <w:sz w:val="12"/>
                <w:szCs w:val="12"/>
              </w:rPr>
              <w:t>159681</w:t>
            </w:r>
          </w:p>
        </w:tc>
      </w:tr>
    </w:tbl>
    <w:p w:rsidR="00E74243" w:rsidRPr="008C27A9" w:rsidRDefault="00E74243" w:rsidP="00E74243">
      <w:pPr>
        <w:rPr>
          <w:rFonts w:ascii="Arial" w:hAnsi="Arial" w:cs="Arial"/>
          <w:sz w:val="8"/>
          <w:szCs w:val="8"/>
        </w:rPr>
      </w:pPr>
    </w:p>
    <w:p w:rsidR="00E74243" w:rsidRPr="008C27A9" w:rsidRDefault="00E74243" w:rsidP="00E74243">
      <w:pPr>
        <w:tabs>
          <w:tab w:val="left" w:pos="2268"/>
        </w:tabs>
        <w:jc w:val="center"/>
        <w:rPr>
          <w:rFonts w:ascii="Arial" w:hAnsi="Arial" w:cs="Arial"/>
          <w:b/>
          <w:sz w:val="16"/>
          <w:szCs w:val="16"/>
        </w:rPr>
      </w:pPr>
      <w:r w:rsidRPr="008C27A9">
        <w:rPr>
          <w:rFonts w:ascii="Arial" w:hAnsi="Arial" w:cs="Arial"/>
          <w:b/>
          <w:sz w:val="16"/>
          <w:szCs w:val="16"/>
        </w:rPr>
        <w:t>Раздел 2.</w:t>
      </w:r>
      <w:r w:rsidRPr="008C27A9">
        <w:rPr>
          <w:rFonts w:ascii="Arial" w:hAnsi="Arial" w:cs="Arial"/>
          <w:sz w:val="16"/>
          <w:szCs w:val="16"/>
        </w:rPr>
        <w:t xml:space="preserve"> Н</w:t>
      </w:r>
      <w:r w:rsidRPr="008C27A9">
        <w:rPr>
          <w:rFonts w:ascii="Arial" w:hAnsi="Arial" w:cs="Arial"/>
          <w:b/>
          <w:sz w:val="16"/>
          <w:szCs w:val="16"/>
        </w:rPr>
        <w:t>ормативы финансирования расходов на материальное обеспечение</w:t>
      </w:r>
    </w:p>
    <w:p w:rsidR="00E74243" w:rsidRPr="008C27A9" w:rsidRDefault="00E74243" w:rsidP="00E74243">
      <w:pPr>
        <w:jc w:val="right"/>
        <w:rPr>
          <w:rFonts w:ascii="Arial" w:hAnsi="Arial" w:cs="Arial"/>
          <w:sz w:val="12"/>
          <w:szCs w:val="12"/>
        </w:rPr>
      </w:pPr>
      <w:r w:rsidRPr="008C27A9">
        <w:rPr>
          <w:rFonts w:ascii="Arial" w:hAnsi="Arial" w:cs="Arial"/>
          <w:sz w:val="12"/>
          <w:szCs w:val="12"/>
        </w:rPr>
        <w:t>(рублей в год)</w:t>
      </w:r>
    </w:p>
    <w:tbl>
      <w:tblPr>
        <w:tblW w:w="5000" w:type="pct"/>
        <w:tblLook w:val="0000" w:firstRow="0" w:lastRow="0" w:firstColumn="0" w:lastColumn="0" w:noHBand="0" w:noVBand="0"/>
      </w:tblPr>
      <w:tblGrid>
        <w:gridCol w:w="3186"/>
        <w:gridCol w:w="2547"/>
        <w:gridCol w:w="2378"/>
        <w:gridCol w:w="1696"/>
        <w:gridCol w:w="1747"/>
      </w:tblGrid>
      <w:tr w:rsidR="00E74243" w:rsidRPr="008C27A9" w:rsidTr="008C27A9">
        <w:trPr>
          <w:trHeight w:val="278"/>
        </w:trPr>
        <w:tc>
          <w:tcPr>
            <w:tcW w:w="1379" w:type="pct"/>
            <w:tcBorders>
              <w:top w:val="single" w:sz="4" w:space="0" w:color="auto"/>
              <w:left w:val="single" w:sz="4" w:space="0" w:color="auto"/>
              <w:bottom w:val="single" w:sz="4" w:space="0" w:color="auto"/>
              <w:right w:val="single" w:sz="4" w:space="0" w:color="auto"/>
            </w:tcBorders>
          </w:tcPr>
          <w:p w:rsidR="00E74243" w:rsidRPr="008C27A9" w:rsidRDefault="00E74243" w:rsidP="00E74243">
            <w:pPr>
              <w:pStyle w:val="aa"/>
              <w:jc w:val="center"/>
              <w:rPr>
                <w:rFonts w:ascii="Arial" w:hAnsi="Arial" w:cs="Arial"/>
                <w:b/>
                <w:sz w:val="12"/>
                <w:szCs w:val="12"/>
              </w:rPr>
            </w:pPr>
            <w:r w:rsidRPr="008C27A9">
              <w:rPr>
                <w:rFonts w:ascii="Arial" w:hAnsi="Arial" w:cs="Arial"/>
                <w:b/>
                <w:sz w:val="12"/>
                <w:szCs w:val="12"/>
              </w:rPr>
              <w:t>Наименование показателя</w:t>
            </w:r>
          </w:p>
        </w:tc>
        <w:tc>
          <w:tcPr>
            <w:tcW w:w="1102" w:type="pct"/>
            <w:tcBorders>
              <w:top w:val="single" w:sz="4" w:space="0" w:color="auto"/>
              <w:left w:val="single" w:sz="4" w:space="0" w:color="auto"/>
              <w:bottom w:val="single" w:sz="4" w:space="0" w:color="auto"/>
              <w:right w:val="single" w:sz="4" w:space="0" w:color="auto"/>
            </w:tcBorders>
          </w:tcPr>
          <w:p w:rsidR="00E74243" w:rsidRPr="008C27A9" w:rsidRDefault="00E74243" w:rsidP="00E74243">
            <w:pPr>
              <w:jc w:val="center"/>
              <w:rPr>
                <w:rFonts w:ascii="Arial" w:hAnsi="Arial" w:cs="Arial"/>
                <w:b/>
                <w:sz w:val="12"/>
                <w:szCs w:val="12"/>
              </w:rPr>
            </w:pPr>
            <w:r w:rsidRPr="008C27A9">
              <w:rPr>
                <w:rFonts w:ascii="Arial" w:hAnsi="Arial" w:cs="Arial"/>
                <w:b/>
                <w:sz w:val="12"/>
                <w:szCs w:val="12"/>
              </w:rPr>
              <w:t>Единица измерения</w:t>
            </w:r>
          </w:p>
        </w:tc>
        <w:tc>
          <w:tcPr>
            <w:tcW w:w="1029" w:type="pct"/>
            <w:tcBorders>
              <w:top w:val="single" w:sz="4" w:space="0" w:color="auto"/>
              <w:left w:val="single" w:sz="4" w:space="0" w:color="auto"/>
              <w:bottom w:val="single" w:sz="4" w:space="0" w:color="auto"/>
              <w:right w:val="single" w:sz="4" w:space="0" w:color="auto"/>
            </w:tcBorders>
          </w:tcPr>
          <w:p w:rsidR="00E74243" w:rsidRPr="008C27A9" w:rsidRDefault="00E74243" w:rsidP="00E74243">
            <w:pPr>
              <w:jc w:val="center"/>
              <w:rPr>
                <w:rFonts w:ascii="Arial" w:hAnsi="Arial" w:cs="Arial"/>
                <w:b/>
                <w:sz w:val="12"/>
                <w:szCs w:val="12"/>
              </w:rPr>
            </w:pPr>
            <w:r w:rsidRPr="008C27A9">
              <w:rPr>
                <w:rFonts w:ascii="Arial" w:hAnsi="Arial" w:cs="Arial"/>
                <w:b/>
                <w:sz w:val="12"/>
                <w:szCs w:val="12"/>
              </w:rPr>
              <w:t>Материальные</w:t>
            </w:r>
          </w:p>
          <w:p w:rsidR="00E74243" w:rsidRPr="008C27A9" w:rsidRDefault="00E74243" w:rsidP="00E74243">
            <w:pPr>
              <w:jc w:val="center"/>
              <w:rPr>
                <w:rFonts w:ascii="Arial" w:hAnsi="Arial" w:cs="Arial"/>
                <w:b/>
                <w:sz w:val="12"/>
                <w:szCs w:val="12"/>
              </w:rPr>
            </w:pPr>
            <w:r w:rsidRPr="008C27A9">
              <w:rPr>
                <w:rFonts w:ascii="Arial" w:hAnsi="Arial" w:cs="Arial"/>
                <w:b/>
                <w:sz w:val="12"/>
                <w:szCs w:val="12"/>
              </w:rPr>
              <w:t>затраты</w:t>
            </w:r>
          </w:p>
        </w:tc>
        <w:tc>
          <w:tcPr>
            <w:tcW w:w="734" w:type="pct"/>
            <w:tcBorders>
              <w:top w:val="single" w:sz="4" w:space="0" w:color="auto"/>
              <w:left w:val="single" w:sz="4" w:space="0" w:color="auto"/>
              <w:bottom w:val="single" w:sz="4" w:space="0" w:color="auto"/>
              <w:right w:val="single" w:sz="4" w:space="0" w:color="auto"/>
            </w:tcBorders>
          </w:tcPr>
          <w:p w:rsidR="00E74243" w:rsidRPr="008C27A9" w:rsidRDefault="00E74243" w:rsidP="00E74243">
            <w:pPr>
              <w:jc w:val="center"/>
              <w:rPr>
                <w:rFonts w:ascii="Arial" w:hAnsi="Arial" w:cs="Arial"/>
                <w:b/>
                <w:sz w:val="12"/>
                <w:szCs w:val="12"/>
              </w:rPr>
            </w:pPr>
            <w:r w:rsidRPr="008C27A9">
              <w:rPr>
                <w:rFonts w:ascii="Arial" w:hAnsi="Arial" w:cs="Arial"/>
                <w:b/>
                <w:sz w:val="12"/>
                <w:szCs w:val="12"/>
              </w:rPr>
              <w:t xml:space="preserve">Учебные расходы </w:t>
            </w:r>
          </w:p>
        </w:tc>
        <w:tc>
          <w:tcPr>
            <w:tcW w:w="756" w:type="pct"/>
            <w:tcBorders>
              <w:top w:val="single" w:sz="4" w:space="0" w:color="auto"/>
              <w:left w:val="single" w:sz="4" w:space="0" w:color="auto"/>
              <w:bottom w:val="single" w:sz="4" w:space="0" w:color="auto"/>
              <w:right w:val="single" w:sz="4" w:space="0" w:color="auto"/>
            </w:tcBorders>
          </w:tcPr>
          <w:p w:rsidR="00E74243" w:rsidRPr="008C27A9" w:rsidRDefault="00E74243" w:rsidP="00E74243">
            <w:pPr>
              <w:jc w:val="center"/>
              <w:rPr>
                <w:rFonts w:ascii="Arial" w:hAnsi="Arial" w:cs="Arial"/>
                <w:b/>
                <w:sz w:val="12"/>
                <w:szCs w:val="12"/>
              </w:rPr>
            </w:pPr>
            <w:r w:rsidRPr="008C27A9">
              <w:rPr>
                <w:rFonts w:ascii="Arial" w:hAnsi="Arial" w:cs="Arial"/>
                <w:b/>
                <w:sz w:val="12"/>
                <w:szCs w:val="12"/>
              </w:rPr>
              <w:t xml:space="preserve">Мягкий инвентарь </w:t>
            </w:r>
          </w:p>
        </w:tc>
      </w:tr>
    </w:tbl>
    <w:p w:rsidR="00E74243" w:rsidRPr="00281037" w:rsidRDefault="00E74243" w:rsidP="00E74243">
      <w:pPr>
        <w:rPr>
          <w:sz w:val="2"/>
          <w:szCs w:val="2"/>
        </w:rPr>
      </w:pPr>
    </w:p>
    <w:tbl>
      <w:tblPr>
        <w:tblW w:w="5000" w:type="pct"/>
        <w:tblLook w:val="0000" w:firstRow="0" w:lastRow="0" w:firstColumn="0" w:lastColumn="0" w:noHBand="0" w:noVBand="0"/>
      </w:tblPr>
      <w:tblGrid>
        <w:gridCol w:w="3186"/>
        <w:gridCol w:w="2547"/>
        <w:gridCol w:w="2378"/>
        <w:gridCol w:w="1696"/>
        <w:gridCol w:w="67"/>
        <w:gridCol w:w="1680"/>
      </w:tblGrid>
      <w:tr w:rsidR="00E74243" w:rsidRPr="008C27A9" w:rsidTr="008C27A9">
        <w:trPr>
          <w:cantSplit/>
          <w:trHeight w:val="20"/>
        </w:trPr>
        <w:tc>
          <w:tcPr>
            <w:tcW w:w="1379"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jc w:val="center"/>
              <w:rPr>
                <w:rFonts w:ascii="Arial" w:hAnsi="Arial" w:cs="Arial"/>
                <w:sz w:val="12"/>
                <w:szCs w:val="12"/>
              </w:rPr>
            </w:pPr>
            <w:r w:rsidRPr="008C27A9">
              <w:rPr>
                <w:rFonts w:ascii="Arial" w:hAnsi="Arial" w:cs="Arial"/>
                <w:sz w:val="12"/>
                <w:szCs w:val="12"/>
              </w:rPr>
              <w:t>1</w:t>
            </w:r>
          </w:p>
        </w:tc>
        <w:tc>
          <w:tcPr>
            <w:tcW w:w="1102"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jc w:val="center"/>
              <w:rPr>
                <w:rFonts w:ascii="Arial" w:hAnsi="Arial" w:cs="Arial"/>
                <w:sz w:val="12"/>
                <w:szCs w:val="12"/>
              </w:rPr>
            </w:pPr>
            <w:r w:rsidRPr="008C27A9">
              <w:rPr>
                <w:rFonts w:ascii="Arial" w:hAnsi="Arial" w:cs="Arial"/>
                <w:sz w:val="12"/>
                <w:szCs w:val="12"/>
              </w:rPr>
              <w:t>2</w:t>
            </w:r>
          </w:p>
        </w:tc>
        <w:tc>
          <w:tcPr>
            <w:tcW w:w="1029"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jc w:val="center"/>
              <w:rPr>
                <w:rFonts w:ascii="Arial" w:hAnsi="Arial" w:cs="Arial"/>
                <w:sz w:val="12"/>
                <w:szCs w:val="12"/>
              </w:rPr>
            </w:pPr>
            <w:r w:rsidRPr="008C27A9">
              <w:rPr>
                <w:rFonts w:ascii="Arial" w:hAnsi="Arial" w:cs="Arial"/>
                <w:sz w:val="12"/>
                <w:szCs w:val="12"/>
              </w:rPr>
              <w:t>3</w:t>
            </w:r>
          </w:p>
        </w:tc>
        <w:tc>
          <w:tcPr>
            <w:tcW w:w="734"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jc w:val="center"/>
              <w:rPr>
                <w:rFonts w:ascii="Arial" w:hAnsi="Arial" w:cs="Arial"/>
                <w:sz w:val="12"/>
                <w:szCs w:val="12"/>
              </w:rPr>
            </w:pPr>
            <w:r w:rsidRPr="008C27A9">
              <w:rPr>
                <w:rFonts w:ascii="Arial" w:hAnsi="Arial" w:cs="Arial"/>
                <w:sz w:val="12"/>
                <w:szCs w:val="12"/>
              </w:rPr>
              <w:t>4</w:t>
            </w:r>
          </w:p>
        </w:tc>
        <w:tc>
          <w:tcPr>
            <w:tcW w:w="756" w:type="pct"/>
            <w:gridSpan w:val="2"/>
            <w:tcBorders>
              <w:top w:val="single" w:sz="4" w:space="0" w:color="auto"/>
              <w:left w:val="single" w:sz="4" w:space="0" w:color="auto"/>
              <w:bottom w:val="single" w:sz="4" w:space="0" w:color="auto"/>
              <w:right w:val="single" w:sz="4" w:space="0" w:color="auto"/>
            </w:tcBorders>
          </w:tcPr>
          <w:p w:rsidR="00E74243" w:rsidRPr="008C27A9" w:rsidRDefault="00E74243" w:rsidP="008C27A9">
            <w:pPr>
              <w:jc w:val="center"/>
              <w:rPr>
                <w:rFonts w:ascii="Arial" w:hAnsi="Arial" w:cs="Arial"/>
                <w:sz w:val="12"/>
                <w:szCs w:val="12"/>
              </w:rPr>
            </w:pPr>
            <w:r w:rsidRPr="008C27A9">
              <w:rPr>
                <w:rFonts w:ascii="Arial" w:hAnsi="Arial" w:cs="Arial"/>
                <w:sz w:val="12"/>
                <w:szCs w:val="12"/>
              </w:rPr>
              <w:t>5</w:t>
            </w: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E74243" w:rsidRPr="008C27A9" w:rsidRDefault="00E74243" w:rsidP="008C27A9">
            <w:pPr>
              <w:jc w:val="center"/>
              <w:rPr>
                <w:rFonts w:ascii="Arial" w:hAnsi="Arial" w:cs="Arial"/>
                <w:sz w:val="12"/>
                <w:szCs w:val="12"/>
              </w:rPr>
            </w:pPr>
            <w:r w:rsidRPr="008C27A9">
              <w:rPr>
                <w:rFonts w:ascii="Arial" w:hAnsi="Arial" w:cs="Arial"/>
                <w:b/>
                <w:bCs/>
                <w:sz w:val="12"/>
                <w:szCs w:val="12"/>
              </w:rPr>
              <w:t>ДОШКОЛЬНОЕ ОБРАЗОВАНИЕ</w:t>
            </w: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b/>
                <w:spacing w:val="-4"/>
                <w:sz w:val="12"/>
                <w:szCs w:val="12"/>
              </w:rPr>
              <w:t>Образовательные организации, реализующие основную общеобразовательную программу</w:t>
            </w:r>
            <w:r w:rsidRPr="008C27A9">
              <w:rPr>
                <w:rFonts w:ascii="Arial" w:hAnsi="Arial" w:cs="Arial"/>
                <w:b/>
                <w:sz w:val="12"/>
                <w:szCs w:val="12"/>
              </w:rPr>
              <w:t xml:space="preserve"> дошкольного образования</w:t>
            </w:r>
          </w:p>
        </w:tc>
      </w:tr>
      <w:tr w:rsidR="00E74243" w:rsidRPr="008C27A9" w:rsidTr="008C27A9">
        <w:trPr>
          <w:cantSplit/>
          <w:trHeight w:val="20"/>
        </w:trPr>
        <w:tc>
          <w:tcPr>
            <w:tcW w:w="1379" w:type="pct"/>
            <w:vMerge w:val="restart"/>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b/>
                <w:sz w:val="12"/>
                <w:szCs w:val="12"/>
              </w:rPr>
            </w:pPr>
            <w:r w:rsidRPr="008C27A9">
              <w:rPr>
                <w:rFonts w:ascii="Arial" w:hAnsi="Arial" w:cs="Arial"/>
                <w:sz w:val="12"/>
                <w:szCs w:val="12"/>
              </w:rPr>
              <w:t>Городская местность (за исключением малокомплектных организаций)</w:t>
            </w:r>
          </w:p>
        </w:tc>
        <w:tc>
          <w:tcPr>
            <w:tcW w:w="1102" w:type="pct"/>
            <w:tcBorders>
              <w:top w:val="single" w:sz="4" w:space="0" w:color="auto"/>
              <w:left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 xml:space="preserve">1 обучающийся  до 3-х лет </w:t>
            </w:r>
          </w:p>
        </w:tc>
        <w:tc>
          <w:tcPr>
            <w:tcW w:w="1029"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63" w:type="pct"/>
            <w:gridSpan w:val="2"/>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94</w:t>
            </w:r>
          </w:p>
        </w:tc>
        <w:tc>
          <w:tcPr>
            <w:tcW w:w="727"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p>
        </w:tc>
        <w:tc>
          <w:tcPr>
            <w:tcW w:w="1102" w:type="pct"/>
            <w:tcBorders>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3 года и старше</w:t>
            </w:r>
          </w:p>
        </w:tc>
        <w:tc>
          <w:tcPr>
            <w:tcW w:w="1029"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63" w:type="pct"/>
            <w:gridSpan w:val="2"/>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178</w:t>
            </w:r>
          </w:p>
        </w:tc>
        <w:tc>
          <w:tcPr>
            <w:tcW w:w="727"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p>
        </w:tc>
        <w:tc>
          <w:tcPr>
            <w:tcW w:w="1102"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1 обучающийся</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388</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27"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val="restart"/>
            <w:tcBorders>
              <w:top w:val="single" w:sz="4" w:space="0" w:color="auto"/>
              <w:left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Сельская местность</w:t>
            </w:r>
          </w:p>
          <w:p w:rsidR="00E74243" w:rsidRPr="008C27A9" w:rsidRDefault="00E74243" w:rsidP="008C27A9">
            <w:pPr>
              <w:rPr>
                <w:rFonts w:ascii="Arial" w:hAnsi="Arial" w:cs="Arial"/>
                <w:b/>
                <w:sz w:val="12"/>
                <w:szCs w:val="12"/>
              </w:rPr>
            </w:pPr>
            <w:r w:rsidRPr="008C27A9">
              <w:rPr>
                <w:rFonts w:ascii="Arial" w:hAnsi="Arial" w:cs="Arial"/>
                <w:sz w:val="12"/>
                <w:szCs w:val="12"/>
              </w:rPr>
              <w:t>(включая малокомплектные организации)</w:t>
            </w:r>
          </w:p>
        </w:tc>
        <w:tc>
          <w:tcPr>
            <w:tcW w:w="1102" w:type="pct"/>
            <w:tcBorders>
              <w:top w:val="single" w:sz="4" w:space="0" w:color="auto"/>
              <w:left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 xml:space="preserve">1 расчётная группа до 3-х лет </w:t>
            </w:r>
          </w:p>
        </w:tc>
        <w:tc>
          <w:tcPr>
            <w:tcW w:w="1029"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8580</w:t>
            </w:r>
          </w:p>
        </w:tc>
        <w:tc>
          <w:tcPr>
            <w:tcW w:w="763" w:type="pct"/>
            <w:gridSpan w:val="2"/>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1410</w:t>
            </w:r>
          </w:p>
        </w:tc>
        <w:tc>
          <w:tcPr>
            <w:tcW w:w="727"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tcBorders>
              <w:left w:val="single" w:sz="4" w:space="0" w:color="auto"/>
              <w:right w:val="single" w:sz="4" w:space="0" w:color="auto"/>
            </w:tcBorders>
          </w:tcPr>
          <w:p w:rsidR="00E74243" w:rsidRPr="008C27A9" w:rsidRDefault="00E74243" w:rsidP="008C27A9">
            <w:pPr>
              <w:rPr>
                <w:rFonts w:ascii="Arial" w:hAnsi="Arial" w:cs="Arial"/>
                <w:sz w:val="12"/>
                <w:szCs w:val="12"/>
              </w:rPr>
            </w:pPr>
          </w:p>
        </w:tc>
        <w:tc>
          <w:tcPr>
            <w:tcW w:w="1102" w:type="pct"/>
            <w:tcBorders>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3 года и старше</w:t>
            </w:r>
          </w:p>
        </w:tc>
        <w:tc>
          <w:tcPr>
            <w:tcW w:w="1029"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63" w:type="pct"/>
            <w:gridSpan w:val="2"/>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3560</w:t>
            </w:r>
          </w:p>
        </w:tc>
        <w:tc>
          <w:tcPr>
            <w:tcW w:w="727"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tcBorders>
              <w:left w:val="single" w:sz="4" w:space="0" w:color="auto"/>
              <w:right w:val="single" w:sz="4" w:space="0" w:color="auto"/>
            </w:tcBorders>
          </w:tcPr>
          <w:p w:rsidR="00E74243" w:rsidRPr="008C27A9" w:rsidRDefault="00E74243" w:rsidP="008C27A9">
            <w:pPr>
              <w:rPr>
                <w:rFonts w:ascii="Arial" w:hAnsi="Arial" w:cs="Arial"/>
                <w:sz w:val="12"/>
                <w:szCs w:val="12"/>
              </w:rPr>
            </w:pPr>
          </w:p>
        </w:tc>
        <w:tc>
          <w:tcPr>
            <w:tcW w:w="1102"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1 обучающийся</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429</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27"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tcBorders>
              <w:left w:val="single" w:sz="4" w:space="0" w:color="auto"/>
              <w:bottom w:val="single" w:sz="4" w:space="0" w:color="auto"/>
              <w:right w:val="single" w:sz="4" w:space="0" w:color="auto"/>
            </w:tcBorders>
          </w:tcPr>
          <w:p w:rsidR="00E74243" w:rsidRPr="008C27A9" w:rsidRDefault="00E74243" w:rsidP="008C27A9">
            <w:pPr>
              <w:pStyle w:val="aa"/>
              <w:rPr>
                <w:rFonts w:ascii="Arial" w:hAnsi="Arial" w:cs="Arial"/>
                <w:sz w:val="12"/>
                <w:szCs w:val="12"/>
              </w:rPr>
            </w:pPr>
            <w:r w:rsidRPr="008C27A9">
              <w:rPr>
                <w:rFonts w:ascii="Arial" w:hAnsi="Arial" w:cs="Arial"/>
                <w:sz w:val="12"/>
                <w:szCs w:val="12"/>
              </w:rPr>
              <w:t>Воспитание и обучение детей дошкольного возраста на дому</w:t>
            </w:r>
          </w:p>
          <w:p w:rsidR="00E74243" w:rsidRPr="008C27A9" w:rsidRDefault="00E74243" w:rsidP="008C27A9">
            <w:pPr>
              <w:pStyle w:val="aa"/>
              <w:rPr>
                <w:rFonts w:ascii="Arial" w:hAnsi="Arial" w:cs="Arial"/>
                <w:bCs/>
                <w:sz w:val="12"/>
                <w:szCs w:val="12"/>
              </w:rPr>
            </w:pPr>
          </w:p>
        </w:tc>
        <w:tc>
          <w:tcPr>
            <w:tcW w:w="1102" w:type="pct"/>
            <w:tcBorders>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1 обучающийся:</w:t>
            </w:r>
          </w:p>
        </w:tc>
        <w:tc>
          <w:tcPr>
            <w:tcW w:w="1029"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63" w:type="pct"/>
            <w:gridSpan w:val="2"/>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27"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tcBorders>
              <w:top w:val="single" w:sz="4" w:space="0" w:color="auto"/>
              <w:left w:val="single" w:sz="4" w:space="0" w:color="auto"/>
              <w:right w:val="single" w:sz="4" w:space="0" w:color="auto"/>
            </w:tcBorders>
          </w:tcPr>
          <w:p w:rsidR="00E74243" w:rsidRPr="008C27A9" w:rsidRDefault="00E74243" w:rsidP="008C27A9">
            <w:pPr>
              <w:rPr>
                <w:rFonts w:ascii="Arial" w:hAnsi="Arial" w:cs="Arial"/>
                <w:b/>
                <w:sz w:val="12"/>
                <w:szCs w:val="12"/>
              </w:rPr>
            </w:pPr>
            <w:r w:rsidRPr="008C27A9">
              <w:rPr>
                <w:rFonts w:ascii="Arial" w:hAnsi="Arial" w:cs="Arial"/>
                <w:sz w:val="12"/>
                <w:szCs w:val="12"/>
              </w:rPr>
              <w:t>Городская местность</w:t>
            </w:r>
          </w:p>
        </w:tc>
        <w:tc>
          <w:tcPr>
            <w:tcW w:w="1102" w:type="pct"/>
            <w:tcBorders>
              <w:top w:val="single" w:sz="4" w:space="0" w:color="auto"/>
              <w:left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до 3 лет</w:t>
            </w:r>
          </w:p>
        </w:tc>
        <w:tc>
          <w:tcPr>
            <w:tcW w:w="1029"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194</w:t>
            </w:r>
          </w:p>
        </w:tc>
        <w:tc>
          <w:tcPr>
            <w:tcW w:w="763" w:type="pct"/>
            <w:gridSpan w:val="2"/>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94</w:t>
            </w:r>
          </w:p>
        </w:tc>
        <w:tc>
          <w:tcPr>
            <w:tcW w:w="727"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tcBorders>
              <w:left w:val="single" w:sz="4" w:space="0" w:color="auto"/>
              <w:bottom w:val="single" w:sz="4" w:space="0" w:color="auto"/>
              <w:right w:val="single" w:sz="4" w:space="0" w:color="auto"/>
            </w:tcBorders>
          </w:tcPr>
          <w:p w:rsidR="00E74243" w:rsidRPr="008C27A9" w:rsidRDefault="00E74243" w:rsidP="008C27A9">
            <w:pPr>
              <w:rPr>
                <w:rFonts w:ascii="Arial" w:hAnsi="Arial" w:cs="Arial"/>
                <w:bCs/>
                <w:sz w:val="12"/>
                <w:szCs w:val="12"/>
              </w:rPr>
            </w:pPr>
          </w:p>
        </w:tc>
        <w:tc>
          <w:tcPr>
            <w:tcW w:w="1102" w:type="pct"/>
            <w:tcBorders>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3 года и старше</w:t>
            </w:r>
          </w:p>
        </w:tc>
        <w:tc>
          <w:tcPr>
            <w:tcW w:w="1029"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194</w:t>
            </w:r>
          </w:p>
        </w:tc>
        <w:tc>
          <w:tcPr>
            <w:tcW w:w="763" w:type="pct"/>
            <w:gridSpan w:val="2"/>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178</w:t>
            </w:r>
          </w:p>
        </w:tc>
        <w:tc>
          <w:tcPr>
            <w:tcW w:w="727"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tcBorders>
              <w:top w:val="single" w:sz="4" w:space="0" w:color="auto"/>
              <w:left w:val="single" w:sz="4" w:space="0" w:color="auto"/>
              <w:right w:val="single" w:sz="4" w:space="0" w:color="auto"/>
            </w:tcBorders>
          </w:tcPr>
          <w:p w:rsidR="00E74243" w:rsidRPr="008C27A9" w:rsidRDefault="00E74243" w:rsidP="008C27A9">
            <w:pPr>
              <w:rPr>
                <w:rFonts w:ascii="Arial" w:hAnsi="Arial" w:cs="Arial"/>
                <w:b/>
                <w:sz w:val="12"/>
                <w:szCs w:val="12"/>
              </w:rPr>
            </w:pPr>
            <w:r w:rsidRPr="008C27A9">
              <w:rPr>
                <w:rFonts w:ascii="Arial" w:hAnsi="Arial" w:cs="Arial"/>
                <w:sz w:val="12"/>
                <w:szCs w:val="12"/>
              </w:rPr>
              <w:t>Сельская местность</w:t>
            </w:r>
          </w:p>
        </w:tc>
        <w:tc>
          <w:tcPr>
            <w:tcW w:w="1102" w:type="pct"/>
            <w:tcBorders>
              <w:top w:val="single" w:sz="4" w:space="0" w:color="auto"/>
              <w:left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до 3 лет</w:t>
            </w:r>
          </w:p>
        </w:tc>
        <w:tc>
          <w:tcPr>
            <w:tcW w:w="1029"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215</w:t>
            </w:r>
          </w:p>
        </w:tc>
        <w:tc>
          <w:tcPr>
            <w:tcW w:w="763" w:type="pct"/>
            <w:gridSpan w:val="2"/>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94</w:t>
            </w:r>
          </w:p>
        </w:tc>
        <w:tc>
          <w:tcPr>
            <w:tcW w:w="727"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tcBorders>
              <w:left w:val="single" w:sz="4" w:space="0" w:color="auto"/>
              <w:bottom w:val="single" w:sz="4" w:space="0" w:color="auto"/>
              <w:right w:val="single" w:sz="4" w:space="0" w:color="auto"/>
            </w:tcBorders>
          </w:tcPr>
          <w:p w:rsidR="00E74243" w:rsidRPr="008C27A9" w:rsidRDefault="00E74243" w:rsidP="008C27A9">
            <w:pPr>
              <w:pStyle w:val="aa"/>
              <w:rPr>
                <w:rFonts w:ascii="Arial" w:hAnsi="Arial" w:cs="Arial"/>
                <w:b/>
                <w:sz w:val="12"/>
                <w:szCs w:val="12"/>
              </w:rPr>
            </w:pPr>
          </w:p>
        </w:tc>
        <w:tc>
          <w:tcPr>
            <w:tcW w:w="1102" w:type="pct"/>
            <w:tcBorders>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3 года и старше</w:t>
            </w:r>
          </w:p>
        </w:tc>
        <w:tc>
          <w:tcPr>
            <w:tcW w:w="1029"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215</w:t>
            </w:r>
          </w:p>
        </w:tc>
        <w:tc>
          <w:tcPr>
            <w:tcW w:w="763" w:type="pct"/>
            <w:gridSpan w:val="2"/>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178</w:t>
            </w:r>
          </w:p>
        </w:tc>
        <w:tc>
          <w:tcPr>
            <w:tcW w:w="727"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5000" w:type="pct"/>
            <w:gridSpan w:val="6"/>
            <w:tcBorders>
              <w:left w:val="single" w:sz="4" w:space="0" w:color="auto"/>
              <w:bottom w:val="single" w:sz="4" w:space="0" w:color="auto"/>
              <w:right w:val="single" w:sz="4" w:space="0" w:color="auto"/>
            </w:tcBorders>
          </w:tcPr>
          <w:p w:rsidR="00E74243" w:rsidRPr="008C27A9" w:rsidRDefault="00E74243" w:rsidP="008C27A9">
            <w:pPr>
              <w:jc w:val="center"/>
              <w:rPr>
                <w:rFonts w:ascii="Arial" w:hAnsi="Arial" w:cs="Arial"/>
                <w:sz w:val="12"/>
                <w:szCs w:val="12"/>
              </w:rPr>
            </w:pPr>
            <w:r w:rsidRPr="008C27A9">
              <w:rPr>
                <w:rFonts w:ascii="Arial" w:hAnsi="Arial" w:cs="Arial"/>
                <w:b/>
                <w:bCs/>
                <w:sz w:val="12"/>
                <w:szCs w:val="12"/>
              </w:rPr>
              <w:t>ОБЩЕЕ ОБРАЗОВАНИЕ</w:t>
            </w: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b/>
                <w:sz w:val="12"/>
                <w:szCs w:val="12"/>
              </w:rPr>
            </w:pPr>
            <w:r w:rsidRPr="008C27A9">
              <w:rPr>
                <w:rFonts w:ascii="Arial" w:hAnsi="Arial" w:cs="Arial"/>
                <w:b/>
                <w:sz w:val="12"/>
                <w:szCs w:val="12"/>
              </w:rPr>
              <w:t>Образовательные организации, реализующие основные общеобразовательные программы</w:t>
            </w: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b/>
                <w:sz w:val="12"/>
                <w:szCs w:val="12"/>
              </w:rPr>
            </w:pPr>
            <w:r w:rsidRPr="008C27A9">
              <w:rPr>
                <w:rFonts w:ascii="Arial" w:hAnsi="Arial" w:cs="Arial"/>
                <w:b/>
                <w:sz w:val="12"/>
                <w:szCs w:val="12"/>
              </w:rPr>
              <w:t>Общеобразовательные организации:</w:t>
            </w:r>
          </w:p>
        </w:tc>
      </w:tr>
      <w:tr w:rsidR="00E74243" w:rsidRPr="008C27A9" w:rsidTr="008C27A9">
        <w:trPr>
          <w:cantSplit/>
          <w:trHeight w:val="20"/>
        </w:trPr>
        <w:tc>
          <w:tcPr>
            <w:tcW w:w="1379"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b/>
                <w:sz w:val="12"/>
                <w:szCs w:val="12"/>
              </w:rPr>
            </w:pPr>
            <w:r w:rsidRPr="008C27A9">
              <w:rPr>
                <w:rFonts w:ascii="Arial" w:hAnsi="Arial" w:cs="Arial"/>
                <w:sz w:val="12"/>
                <w:szCs w:val="12"/>
              </w:rPr>
              <w:t>Городская местность</w:t>
            </w:r>
          </w:p>
        </w:tc>
        <w:tc>
          <w:tcPr>
            <w:tcW w:w="1102"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1 обучающийся</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194</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63</w:t>
            </w:r>
          </w:p>
        </w:tc>
        <w:tc>
          <w:tcPr>
            <w:tcW w:w="727"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pStyle w:val="aa"/>
              <w:rPr>
                <w:rFonts w:ascii="Arial" w:hAnsi="Arial" w:cs="Arial"/>
                <w:b/>
                <w:sz w:val="12"/>
                <w:szCs w:val="12"/>
              </w:rPr>
            </w:pPr>
            <w:r w:rsidRPr="008C27A9">
              <w:rPr>
                <w:rFonts w:ascii="Arial" w:hAnsi="Arial" w:cs="Arial"/>
                <w:sz w:val="12"/>
                <w:szCs w:val="12"/>
              </w:rPr>
              <w:t>Сельская местность</w:t>
            </w:r>
          </w:p>
        </w:tc>
        <w:tc>
          <w:tcPr>
            <w:tcW w:w="1102"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1 обучающийся</w:t>
            </w:r>
          </w:p>
          <w:p w:rsidR="00E74243" w:rsidRPr="008C27A9" w:rsidRDefault="00E74243" w:rsidP="008C27A9">
            <w:pPr>
              <w:rPr>
                <w:rFonts w:ascii="Arial" w:hAnsi="Arial" w:cs="Arial"/>
                <w:sz w:val="12"/>
                <w:szCs w:val="12"/>
                <w:lang w:val="en-US"/>
              </w:rPr>
            </w:pPr>
            <w:r w:rsidRPr="008C27A9">
              <w:rPr>
                <w:rFonts w:ascii="Arial" w:hAnsi="Arial" w:cs="Arial"/>
                <w:sz w:val="12"/>
                <w:szCs w:val="12"/>
              </w:rPr>
              <w:t>1 класс</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5373</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1052</w:t>
            </w:r>
          </w:p>
        </w:tc>
        <w:tc>
          <w:tcPr>
            <w:tcW w:w="727"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pStyle w:val="aa"/>
              <w:rPr>
                <w:rFonts w:ascii="Arial" w:hAnsi="Arial" w:cs="Arial"/>
                <w:sz w:val="12"/>
                <w:szCs w:val="12"/>
              </w:rPr>
            </w:pPr>
            <w:r w:rsidRPr="008C27A9">
              <w:rPr>
                <w:rFonts w:ascii="Arial" w:hAnsi="Arial" w:cs="Arial"/>
                <w:bCs/>
                <w:sz w:val="12"/>
                <w:szCs w:val="12"/>
              </w:rPr>
              <w:t>Воспитание и обучение детей школьного возраста на дому</w:t>
            </w:r>
          </w:p>
        </w:tc>
        <w:tc>
          <w:tcPr>
            <w:tcW w:w="1102"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63"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27"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b/>
                <w:sz w:val="12"/>
                <w:szCs w:val="12"/>
              </w:rPr>
            </w:pPr>
            <w:r w:rsidRPr="008C27A9">
              <w:rPr>
                <w:rFonts w:ascii="Arial" w:hAnsi="Arial" w:cs="Arial"/>
                <w:sz w:val="12"/>
                <w:szCs w:val="12"/>
              </w:rPr>
              <w:t>Городская, сельская местность</w:t>
            </w:r>
          </w:p>
        </w:tc>
        <w:tc>
          <w:tcPr>
            <w:tcW w:w="1102"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1 обучающийся</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155</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63</w:t>
            </w:r>
          </w:p>
        </w:tc>
        <w:tc>
          <w:tcPr>
            <w:tcW w:w="727"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5000" w:type="pct"/>
            <w:gridSpan w:val="6"/>
            <w:tcBorders>
              <w:top w:val="single" w:sz="4" w:space="0" w:color="auto"/>
              <w:left w:val="single" w:sz="4" w:space="0" w:color="auto"/>
              <w:right w:val="single" w:sz="4" w:space="0" w:color="auto"/>
            </w:tcBorders>
          </w:tcPr>
          <w:p w:rsidR="00E74243" w:rsidRPr="008C27A9" w:rsidRDefault="00E74243" w:rsidP="008C27A9">
            <w:pPr>
              <w:jc w:val="center"/>
              <w:rPr>
                <w:rFonts w:ascii="Arial" w:hAnsi="Arial" w:cs="Arial"/>
                <w:bCs/>
                <w:sz w:val="12"/>
                <w:szCs w:val="12"/>
              </w:rPr>
            </w:pPr>
            <w:r w:rsidRPr="008C27A9">
              <w:rPr>
                <w:rFonts w:ascii="Arial" w:hAnsi="Arial" w:cs="Arial"/>
                <w:b/>
                <w:sz w:val="12"/>
                <w:szCs w:val="12"/>
              </w:rPr>
              <w:t>ДОПОЛНИТЕЛЬНОЕ ОБРАЗОВАНИЕ ДЕТЕЙ</w:t>
            </w:r>
          </w:p>
        </w:tc>
      </w:tr>
      <w:tr w:rsidR="00E74243" w:rsidRPr="008C27A9" w:rsidTr="008C27A9">
        <w:trPr>
          <w:cantSplit/>
          <w:trHeight w:val="20"/>
        </w:trPr>
        <w:tc>
          <w:tcPr>
            <w:tcW w:w="5000" w:type="pct"/>
            <w:gridSpan w:val="6"/>
            <w:tcBorders>
              <w:top w:val="single" w:sz="4" w:space="0" w:color="auto"/>
              <w:left w:val="single" w:sz="4" w:space="0" w:color="auto"/>
              <w:right w:val="single" w:sz="4" w:space="0" w:color="auto"/>
            </w:tcBorders>
          </w:tcPr>
          <w:p w:rsidR="00E74243" w:rsidRPr="008C27A9" w:rsidRDefault="00E74243" w:rsidP="008C27A9">
            <w:pPr>
              <w:jc w:val="both"/>
              <w:rPr>
                <w:rFonts w:ascii="Arial" w:hAnsi="Arial" w:cs="Arial"/>
                <w:bCs/>
                <w:sz w:val="12"/>
                <w:szCs w:val="12"/>
              </w:rPr>
            </w:pPr>
            <w:r w:rsidRPr="008C27A9">
              <w:rPr>
                <w:rFonts w:ascii="Arial" w:hAnsi="Arial" w:cs="Arial"/>
                <w:b/>
                <w:sz w:val="12"/>
                <w:szCs w:val="12"/>
              </w:rPr>
              <w:t>Организация дополнительного образования детей (за исключением ДЮСШ)</w:t>
            </w:r>
          </w:p>
        </w:tc>
      </w:tr>
      <w:tr w:rsidR="00E74243" w:rsidRPr="008C27A9" w:rsidTr="008C27A9">
        <w:trPr>
          <w:cantSplit/>
          <w:trHeight w:val="20"/>
        </w:trPr>
        <w:tc>
          <w:tcPr>
            <w:tcW w:w="1379" w:type="pct"/>
            <w:tcBorders>
              <w:top w:val="single" w:sz="4" w:space="0" w:color="auto"/>
              <w:left w:val="single" w:sz="4" w:space="0" w:color="auto"/>
              <w:right w:val="single" w:sz="4" w:space="0" w:color="auto"/>
            </w:tcBorders>
          </w:tcPr>
          <w:p w:rsidR="00E74243" w:rsidRPr="008C27A9" w:rsidRDefault="00E74243" w:rsidP="008C27A9">
            <w:pPr>
              <w:rPr>
                <w:rFonts w:ascii="Arial" w:hAnsi="Arial" w:cs="Arial"/>
                <w:bCs/>
                <w:sz w:val="12"/>
                <w:szCs w:val="12"/>
              </w:rPr>
            </w:pPr>
          </w:p>
        </w:tc>
        <w:tc>
          <w:tcPr>
            <w:tcW w:w="1102"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spacing w:val="-4"/>
                <w:sz w:val="12"/>
                <w:szCs w:val="12"/>
              </w:rPr>
            </w:pPr>
            <w:r w:rsidRPr="008C27A9">
              <w:rPr>
                <w:rFonts w:ascii="Arial" w:hAnsi="Arial" w:cs="Arial"/>
                <w:spacing w:val="-4"/>
                <w:sz w:val="12"/>
                <w:szCs w:val="12"/>
              </w:rPr>
              <w:t>1 ребёнок из числа детей и молодёжи в возрасте от 5 до 17 лет</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28</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27"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bCs/>
                <w:sz w:val="12"/>
                <w:szCs w:val="12"/>
              </w:rPr>
            </w:pP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E74243" w:rsidRPr="008C27A9" w:rsidRDefault="00E74243" w:rsidP="008C27A9">
            <w:pPr>
              <w:jc w:val="center"/>
              <w:rPr>
                <w:rFonts w:ascii="Arial" w:hAnsi="Arial" w:cs="Arial"/>
                <w:sz w:val="12"/>
                <w:szCs w:val="12"/>
              </w:rPr>
            </w:pPr>
            <w:r w:rsidRPr="008C27A9">
              <w:rPr>
                <w:rFonts w:ascii="Arial" w:hAnsi="Arial" w:cs="Arial"/>
                <w:b/>
                <w:bCs/>
                <w:sz w:val="12"/>
                <w:szCs w:val="12"/>
              </w:rPr>
              <w:t>ДРУГИЕ ВОПРОСЫ В ОБЛАСТИ ОБРАЗОВАНИЯ</w:t>
            </w: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b/>
                <w:sz w:val="12"/>
                <w:szCs w:val="12"/>
              </w:rPr>
            </w:pPr>
            <w:r w:rsidRPr="008C27A9">
              <w:rPr>
                <w:rFonts w:ascii="Arial" w:hAnsi="Arial" w:cs="Arial"/>
                <w:b/>
                <w:sz w:val="12"/>
                <w:szCs w:val="12"/>
              </w:rPr>
              <w:t>Организации, обеспечивающие предоставление услуг в сфере образования</w:t>
            </w: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E74243" w:rsidRPr="008C27A9" w:rsidTr="008C27A9">
        <w:trPr>
          <w:cantSplit/>
          <w:trHeight w:val="20"/>
        </w:trPr>
        <w:tc>
          <w:tcPr>
            <w:tcW w:w="1379"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p>
        </w:tc>
        <w:tc>
          <w:tcPr>
            <w:tcW w:w="1102" w:type="pct"/>
            <w:tcBorders>
              <w:top w:val="single" w:sz="4" w:space="0" w:color="auto"/>
              <w:left w:val="single" w:sz="4" w:space="0" w:color="auto"/>
              <w:bottom w:val="single" w:sz="4" w:space="0" w:color="auto"/>
              <w:right w:val="single" w:sz="4" w:space="0" w:color="auto"/>
            </w:tcBorders>
          </w:tcPr>
          <w:p w:rsidR="00E74243" w:rsidRPr="008C27A9" w:rsidRDefault="00E74243" w:rsidP="008C27A9">
            <w:pPr>
              <w:rPr>
                <w:rFonts w:ascii="Arial" w:hAnsi="Arial" w:cs="Arial"/>
                <w:sz w:val="12"/>
                <w:szCs w:val="12"/>
              </w:rPr>
            </w:pPr>
            <w:r w:rsidRPr="008C27A9">
              <w:rPr>
                <w:rFonts w:ascii="Arial" w:hAnsi="Arial" w:cs="Arial"/>
                <w:sz w:val="12"/>
                <w:szCs w:val="12"/>
              </w:rPr>
              <w:t>1 расчетная ставка специалиста</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7778</w:t>
            </w:r>
          </w:p>
        </w:tc>
        <w:tc>
          <w:tcPr>
            <w:tcW w:w="763"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27"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b/>
                <w:bCs/>
                <w:sz w:val="12"/>
                <w:szCs w:val="12"/>
              </w:rPr>
              <w:t>ДОШКОЛЬНОЕ ОБРАЗОВАНИЕ</w:t>
            </w: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b/>
                <w:spacing w:val="-4"/>
                <w:sz w:val="12"/>
                <w:szCs w:val="12"/>
              </w:rPr>
              <w:t>Образовательные организации, реализующие основную общеобразовательную программу</w:t>
            </w:r>
            <w:r w:rsidRPr="008C27A9">
              <w:rPr>
                <w:rFonts w:ascii="Arial" w:hAnsi="Arial" w:cs="Arial"/>
                <w:b/>
                <w:sz w:val="12"/>
                <w:szCs w:val="12"/>
              </w:rPr>
              <w:t xml:space="preserve"> дошкольного образования</w:t>
            </w:r>
          </w:p>
        </w:tc>
      </w:tr>
      <w:tr w:rsidR="00E74243" w:rsidRPr="008C27A9" w:rsidTr="008C27A9">
        <w:trPr>
          <w:cantSplit/>
          <w:trHeight w:val="20"/>
        </w:trPr>
        <w:tc>
          <w:tcPr>
            <w:tcW w:w="1379" w:type="pct"/>
            <w:vMerge w:val="restar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b/>
                <w:sz w:val="12"/>
                <w:szCs w:val="12"/>
              </w:rPr>
            </w:pPr>
            <w:r w:rsidRPr="008C27A9">
              <w:rPr>
                <w:rFonts w:ascii="Arial" w:hAnsi="Arial" w:cs="Arial"/>
                <w:sz w:val="12"/>
                <w:szCs w:val="12"/>
              </w:rPr>
              <w:t>Городская местность (за исключением малокомплектных организаций)</w:t>
            </w:r>
          </w:p>
        </w:tc>
        <w:tc>
          <w:tcPr>
            <w:tcW w:w="1102" w:type="pct"/>
            <w:tcBorders>
              <w:top w:val="single" w:sz="4" w:space="0" w:color="auto"/>
              <w:left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 xml:space="preserve">1 обучающийся до 3-х лет </w:t>
            </w:r>
          </w:p>
        </w:tc>
        <w:tc>
          <w:tcPr>
            <w:tcW w:w="1029"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34"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94</w:t>
            </w:r>
          </w:p>
        </w:tc>
        <w:tc>
          <w:tcPr>
            <w:tcW w:w="756" w:type="pct"/>
            <w:gridSpan w:val="2"/>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p>
        </w:tc>
        <w:tc>
          <w:tcPr>
            <w:tcW w:w="1102" w:type="pct"/>
            <w:tcBorders>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3 года и старше</w:t>
            </w:r>
          </w:p>
        </w:tc>
        <w:tc>
          <w:tcPr>
            <w:tcW w:w="1029"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34"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178</w:t>
            </w:r>
          </w:p>
        </w:tc>
        <w:tc>
          <w:tcPr>
            <w:tcW w:w="756" w:type="pct"/>
            <w:gridSpan w:val="2"/>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p>
        </w:tc>
        <w:tc>
          <w:tcPr>
            <w:tcW w:w="1102"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1 обучающийся</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388</w:t>
            </w:r>
          </w:p>
        </w:tc>
        <w:tc>
          <w:tcPr>
            <w:tcW w:w="734"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56"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val="restart"/>
            <w:tcBorders>
              <w:top w:val="single" w:sz="4" w:space="0" w:color="auto"/>
              <w:left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Сельская местность</w:t>
            </w:r>
          </w:p>
          <w:p w:rsidR="00E74243" w:rsidRPr="008C27A9" w:rsidRDefault="00E74243" w:rsidP="008C27A9">
            <w:pPr>
              <w:rPr>
                <w:rFonts w:ascii="Arial" w:hAnsi="Arial" w:cs="Arial"/>
                <w:b/>
                <w:sz w:val="12"/>
                <w:szCs w:val="12"/>
              </w:rPr>
            </w:pPr>
            <w:r w:rsidRPr="008C27A9">
              <w:rPr>
                <w:rFonts w:ascii="Arial" w:hAnsi="Arial" w:cs="Arial"/>
                <w:sz w:val="12"/>
                <w:szCs w:val="12"/>
              </w:rPr>
              <w:t>(включая малокомплектные организации)</w:t>
            </w:r>
          </w:p>
        </w:tc>
        <w:tc>
          <w:tcPr>
            <w:tcW w:w="1102" w:type="pct"/>
            <w:tcBorders>
              <w:top w:val="single" w:sz="4" w:space="0" w:color="auto"/>
              <w:left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 xml:space="preserve">1 расчётная группа до 3-х лет </w:t>
            </w:r>
          </w:p>
        </w:tc>
        <w:tc>
          <w:tcPr>
            <w:tcW w:w="1029"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8580</w:t>
            </w:r>
          </w:p>
        </w:tc>
        <w:tc>
          <w:tcPr>
            <w:tcW w:w="734"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1410</w:t>
            </w:r>
          </w:p>
        </w:tc>
        <w:tc>
          <w:tcPr>
            <w:tcW w:w="756" w:type="pct"/>
            <w:gridSpan w:val="2"/>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tcBorders>
              <w:left w:val="single" w:sz="4" w:space="0" w:color="auto"/>
              <w:right w:val="single" w:sz="4" w:space="0" w:color="auto"/>
            </w:tcBorders>
            <w:vAlign w:val="center"/>
          </w:tcPr>
          <w:p w:rsidR="00E74243" w:rsidRPr="008C27A9" w:rsidRDefault="00E74243" w:rsidP="008C27A9">
            <w:pPr>
              <w:rPr>
                <w:rFonts w:ascii="Arial" w:hAnsi="Arial" w:cs="Arial"/>
                <w:sz w:val="12"/>
                <w:szCs w:val="12"/>
              </w:rPr>
            </w:pPr>
          </w:p>
        </w:tc>
        <w:tc>
          <w:tcPr>
            <w:tcW w:w="1102" w:type="pct"/>
            <w:tcBorders>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3 года и старше</w:t>
            </w:r>
          </w:p>
        </w:tc>
        <w:tc>
          <w:tcPr>
            <w:tcW w:w="1029"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34"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3560</w:t>
            </w:r>
          </w:p>
        </w:tc>
        <w:tc>
          <w:tcPr>
            <w:tcW w:w="756" w:type="pct"/>
            <w:gridSpan w:val="2"/>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tcBorders>
              <w:left w:val="single" w:sz="4" w:space="0" w:color="auto"/>
              <w:right w:val="single" w:sz="4" w:space="0" w:color="auto"/>
            </w:tcBorders>
            <w:vAlign w:val="center"/>
          </w:tcPr>
          <w:p w:rsidR="00E74243" w:rsidRPr="008C27A9" w:rsidRDefault="00E74243" w:rsidP="008C27A9">
            <w:pPr>
              <w:rPr>
                <w:rFonts w:ascii="Arial" w:hAnsi="Arial" w:cs="Arial"/>
                <w:sz w:val="12"/>
                <w:szCs w:val="12"/>
              </w:rPr>
            </w:pPr>
          </w:p>
        </w:tc>
        <w:tc>
          <w:tcPr>
            <w:tcW w:w="1102"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1 обучающийся</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429</w:t>
            </w:r>
          </w:p>
        </w:tc>
        <w:tc>
          <w:tcPr>
            <w:tcW w:w="734"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56"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tcBorders>
              <w:left w:val="single" w:sz="4" w:space="0" w:color="auto"/>
              <w:bottom w:val="single" w:sz="4" w:space="0" w:color="auto"/>
              <w:right w:val="single" w:sz="4" w:space="0" w:color="auto"/>
            </w:tcBorders>
            <w:vAlign w:val="center"/>
          </w:tcPr>
          <w:p w:rsidR="00E74243" w:rsidRPr="008C27A9" w:rsidRDefault="00E74243" w:rsidP="008C27A9">
            <w:pPr>
              <w:pStyle w:val="aa"/>
              <w:rPr>
                <w:rFonts w:ascii="Arial" w:hAnsi="Arial" w:cs="Arial"/>
                <w:bCs/>
                <w:sz w:val="12"/>
                <w:szCs w:val="12"/>
              </w:rPr>
            </w:pPr>
            <w:r w:rsidRPr="008C27A9">
              <w:rPr>
                <w:rFonts w:ascii="Arial" w:hAnsi="Arial" w:cs="Arial"/>
                <w:sz w:val="12"/>
                <w:szCs w:val="12"/>
              </w:rPr>
              <w:t>Воспитание и обучение детей дошкольного возраста на дому</w:t>
            </w:r>
          </w:p>
        </w:tc>
        <w:tc>
          <w:tcPr>
            <w:tcW w:w="1102" w:type="pct"/>
            <w:tcBorders>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1 обучающийся</w:t>
            </w:r>
          </w:p>
        </w:tc>
        <w:tc>
          <w:tcPr>
            <w:tcW w:w="1029"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34"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56" w:type="pct"/>
            <w:gridSpan w:val="2"/>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val="restart"/>
            <w:tcBorders>
              <w:top w:val="single" w:sz="4" w:space="0" w:color="auto"/>
              <w:left w:val="single" w:sz="4" w:space="0" w:color="auto"/>
              <w:right w:val="single" w:sz="4" w:space="0" w:color="auto"/>
            </w:tcBorders>
            <w:vAlign w:val="center"/>
          </w:tcPr>
          <w:p w:rsidR="00E74243" w:rsidRPr="008C27A9" w:rsidRDefault="00E74243" w:rsidP="008C27A9">
            <w:pPr>
              <w:rPr>
                <w:rFonts w:ascii="Arial" w:hAnsi="Arial" w:cs="Arial"/>
                <w:b/>
                <w:sz w:val="12"/>
                <w:szCs w:val="12"/>
              </w:rPr>
            </w:pPr>
            <w:r w:rsidRPr="008C27A9">
              <w:rPr>
                <w:rFonts w:ascii="Arial" w:hAnsi="Arial" w:cs="Arial"/>
                <w:sz w:val="12"/>
                <w:szCs w:val="12"/>
              </w:rPr>
              <w:t>Городская местность</w:t>
            </w:r>
          </w:p>
        </w:tc>
        <w:tc>
          <w:tcPr>
            <w:tcW w:w="1102" w:type="pct"/>
            <w:tcBorders>
              <w:top w:val="single" w:sz="4" w:space="0" w:color="auto"/>
              <w:left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До 3 лет</w:t>
            </w:r>
          </w:p>
        </w:tc>
        <w:tc>
          <w:tcPr>
            <w:tcW w:w="1029"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194</w:t>
            </w:r>
          </w:p>
        </w:tc>
        <w:tc>
          <w:tcPr>
            <w:tcW w:w="734"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94</w:t>
            </w:r>
          </w:p>
        </w:tc>
        <w:tc>
          <w:tcPr>
            <w:tcW w:w="756" w:type="pct"/>
            <w:gridSpan w:val="2"/>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tcBorders>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bCs/>
                <w:sz w:val="12"/>
                <w:szCs w:val="12"/>
              </w:rPr>
            </w:pPr>
          </w:p>
        </w:tc>
        <w:tc>
          <w:tcPr>
            <w:tcW w:w="1102" w:type="pct"/>
            <w:tcBorders>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3 года и старше</w:t>
            </w:r>
          </w:p>
        </w:tc>
        <w:tc>
          <w:tcPr>
            <w:tcW w:w="1029"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194</w:t>
            </w:r>
          </w:p>
        </w:tc>
        <w:tc>
          <w:tcPr>
            <w:tcW w:w="734"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178</w:t>
            </w:r>
          </w:p>
        </w:tc>
        <w:tc>
          <w:tcPr>
            <w:tcW w:w="756" w:type="pct"/>
            <w:gridSpan w:val="2"/>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val="restart"/>
            <w:tcBorders>
              <w:top w:val="single" w:sz="4" w:space="0" w:color="auto"/>
              <w:left w:val="single" w:sz="4" w:space="0" w:color="auto"/>
              <w:right w:val="single" w:sz="4" w:space="0" w:color="auto"/>
            </w:tcBorders>
            <w:vAlign w:val="center"/>
          </w:tcPr>
          <w:p w:rsidR="00E74243" w:rsidRPr="008C27A9" w:rsidRDefault="00E74243" w:rsidP="008C27A9">
            <w:pPr>
              <w:rPr>
                <w:rFonts w:ascii="Arial" w:hAnsi="Arial" w:cs="Arial"/>
                <w:b/>
                <w:sz w:val="12"/>
                <w:szCs w:val="12"/>
              </w:rPr>
            </w:pPr>
            <w:r w:rsidRPr="008C27A9">
              <w:rPr>
                <w:rFonts w:ascii="Arial" w:hAnsi="Arial" w:cs="Arial"/>
                <w:sz w:val="12"/>
                <w:szCs w:val="12"/>
              </w:rPr>
              <w:t>Сельская местность</w:t>
            </w:r>
          </w:p>
        </w:tc>
        <w:tc>
          <w:tcPr>
            <w:tcW w:w="1102" w:type="pct"/>
            <w:tcBorders>
              <w:top w:val="single" w:sz="4" w:space="0" w:color="auto"/>
              <w:left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До 3 лет</w:t>
            </w:r>
          </w:p>
        </w:tc>
        <w:tc>
          <w:tcPr>
            <w:tcW w:w="1029"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215</w:t>
            </w:r>
          </w:p>
        </w:tc>
        <w:tc>
          <w:tcPr>
            <w:tcW w:w="734" w:type="pct"/>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94</w:t>
            </w:r>
          </w:p>
        </w:tc>
        <w:tc>
          <w:tcPr>
            <w:tcW w:w="756" w:type="pct"/>
            <w:gridSpan w:val="2"/>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vMerge/>
            <w:tcBorders>
              <w:left w:val="single" w:sz="4" w:space="0" w:color="auto"/>
              <w:bottom w:val="single" w:sz="4" w:space="0" w:color="auto"/>
              <w:right w:val="single" w:sz="4" w:space="0" w:color="auto"/>
            </w:tcBorders>
            <w:vAlign w:val="center"/>
          </w:tcPr>
          <w:p w:rsidR="00E74243" w:rsidRPr="008C27A9" w:rsidRDefault="00E74243" w:rsidP="008C27A9">
            <w:pPr>
              <w:pStyle w:val="aa"/>
              <w:rPr>
                <w:rFonts w:ascii="Arial" w:hAnsi="Arial" w:cs="Arial"/>
                <w:b/>
                <w:sz w:val="12"/>
                <w:szCs w:val="12"/>
              </w:rPr>
            </w:pPr>
          </w:p>
        </w:tc>
        <w:tc>
          <w:tcPr>
            <w:tcW w:w="1102" w:type="pct"/>
            <w:tcBorders>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3 года и старше</w:t>
            </w:r>
          </w:p>
        </w:tc>
        <w:tc>
          <w:tcPr>
            <w:tcW w:w="1029"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215</w:t>
            </w:r>
          </w:p>
        </w:tc>
        <w:tc>
          <w:tcPr>
            <w:tcW w:w="734" w:type="pct"/>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178</w:t>
            </w:r>
          </w:p>
        </w:tc>
        <w:tc>
          <w:tcPr>
            <w:tcW w:w="756" w:type="pct"/>
            <w:gridSpan w:val="2"/>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5000" w:type="pct"/>
            <w:gridSpan w:val="6"/>
            <w:tcBorders>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b/>
                <w:bCs/>
                <w:sz w:val="12"/>
                <w:szCs w:val="12"/>
              </w:rPr>
              <w:t>ОБЩЕЕ ОБРАЗОВАНИЕ</w:t>
            </w: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b/>
                <w:sz w:val="12"/>
                <w:szCs w:val="12"/>
              </w:rPr>
            </w:pPr>
            <w:r w:rsidRPr="008C27A9">
              <w:rPr>
                <w:rFonts w:ascii="Arial" w:hAnsi="Arial" w:cs="Arial"/>
                <w:b/>
                <w:sz w:val="12"/>
                <w:szCs w:val="12"/>
              </w:rPr>
              <w:t>Образовательные организации, реализующие основные общеобразовательные программы</w:t>
            </w: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b/>
                <w:sz w:val="12"/>
                <w:szCs w:val="12"/>
              </w:rPr>
            </w:pPr>
            <w:r w:rsidRPr="008C27A9">
              <w:rPr>
                <w:rFonts w:ascii="Arial" w:hAnsi="Arial" w:cs="Arial"/>
                <w:b/>
                <w:sz w:val="12"/>
                <w:szCs w:val="12"/>
              </w:rPr>
              <w:t>Общеобразовательные организации:</w:t>
            </w:r>
          </w:p>
        </w:tc>
      </w:tr>
      <w:tr w:rsidR="00E74243" w:rsidRPr="008C27A9" w:rsidTr="008C27A9">
        <w:trPr>
          <w:cantSplit/>
          <w:trHeight w:val="20"/>
        </w:trPr>
        <w:tc>
          <w:tcPr>
            <w:tcW w:w="137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b/>
                <w:sz w:val="12"/>
                <w:szCs w:val="12"/>
              </w:rPr>
            </w:pPr>
            <w:r w:rsidRPr="008C27A9">
              <w:rPr>
                <w:rFonts w:ascii="Arial" w:hAnsi="Arial" w:cs="Arial"/>
                <w:sz w:val="12"/>
                <w:szCs w:val="12"/>
              </w:rPr>
              <w:t>Городская местность</w:t>
            </w:r>
          </w:p>
        </w:tc>
        <w:tc>
          <w:tcPr>
            <w:tcW w:w="1102"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1 обучающийся</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194</w:t>
            </w:r>
          </w:p>
        </w:tc>
        <w:tc>
          <w:tcPr>
            <w:tcW w:w="734"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63</w:t>
            </w:r>
          </w:p>
        </w:tc>
        <w:tc>
          <w:tcPr>
            <w:tcW w:w="756"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pStyle w:val="aa"/>
              <w:rPr>
                <w:rFonts w:ascii="Arial" w:hAnsi="Arial" w:cs="Arial"/>
                <w:b/>
                <w:sz w:val="12"/>
                <w:szCs w:val="12"/>
              </w:rPr>
            </w:pPr>
            <w:r w:rsidRPr="008C27A9">
              <w:rPr>
                <w:rFonts w:ascii="Arial" w:hAnsi="Arial" w:cs="Arial"/>
                <w:sz w:val="12"/>
                <w:szCs w:val="12"/>
              </w:rPr>
              <w:t>Сельская местность</w:t>
            </w:r>
          </w:p>
        </w:tc>
        <w:tc>
          <w:tcPr>
            <w:tcW w:w="1102"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1 обучающийся</w:t>
            </w:r>
          </w:p>
          <w:p w:rsidR="00E74243" w:rsidRPr="008C27A9" w:rsidRDefault="00E74243" w:rsidP="008C27A9">
            <w:pPr>
              <w:rPr>
                <w:rFonts w:ascii="Arial" w:hAnsi="Arial" w:cs="Arial"/>
                <w:sz w:val="12"/>
                <w:szCs w:val="12"/>
                <w:lang w:val="en-US"/>
              </w:rPr>
            </w:pPr>
            <w:r w:rsidRPr="008C27A9">
              <w:rPr>
                <w:rFonts w:ascii="Arial" w:hAnsi="Arial" w:cs="Arial"/>
                <w:sz w:val="12"/>
                <w:szCs w:val="12"/>
              </w:rPr>
              <w:t>1 класс</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5373</w:t>
            </w:r>
          </w:p>
        </w:tc>
        <w:tc>
          <w:tcPr>
            <w:tcW w:w="734"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1052</w:t>
            </w:r>
          </w:p>
        </w:tc>
        <w:tc>
          <w:tcPr>
            <w:tcW w:w="756"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pStyle w:val="aa"/>
              <w:rPr>
                <w:rFonts w:ascii="Arial" w:hAnsi="Arial" w:cs="Arial"/>
                <w:b/>
                <w:sz w:val="12"/>
                <w:szCs w:val="12"/>
              </w:rPr>
            </w:pPr>
            <w:r w:rsidRPr="008C27A9">
              <w:rPr>
                <w:rFonts w:ascii="Arial" w:hAnsi="Arial" w:cs="Arial"/>
                <w:b/>
                <w:bCs/>
                <w:sz w:val="12"/>
                <w:szCs w:val="12"/>
              </w:rPr>
              <w:t>Воспитание и обучение детей школьного возраста на дому</w:t>
            </w:r>
          </w:p>
        </w:tc>
        <w:tc>
          <w:tcPr>
            <w:tcW w:w="1102"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b/>
                <w:sz w:val="12"/>
                <w:szCs w:val="12"/>
              </w:rPr>
            </w:pP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34"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56"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137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b/>
                <w:sz w:val="12"/>
                <w:szCs w:val="12"/>
              </w:rPr>
            </w:pPr>
            <w:r w:rsidRPr="008C27A9">
              <w:rPr>
                <w:rFonts w:ascii="Arial" w:hAnsi="Arial" w:cs="Arial"/>
                <w:sz w:val="12"/>
                <w:szCs w:val="12"/>
              </w:rPr>
              <w:t>Городская, сельская местность</w:t>
            </w:r>
          </w:p>
        </w:tc>
        <w:tc>
          <w:tcPr>
            <w:tcW w:w="1102"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1 обучающийся</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155</w:t>
            </w:r>
          </w:p>
        </w:tc>
        <w:tc>
          <w:tcPr>
            <w:tcW w:w="734"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63</w:t>
            </w:r>
          </w:p>
        </w:tc>
        <w:tc>
          <w:tcPr>
            <w:tcW w:w="756"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r w:rsidR="00E74243" w:rsidRPr="008C27A9" w:rsidTr="008C27A9">
        <w:trPr>
          <w:cantSplit/>
          <w:trHeight w:val="20"/>
        </w:trPr>
        <w:tc>
          <w:tcPr>
            <w:tcW w:w="5000" w:type="pct"/>
            <w:gridSpan w:val="6"/>
            <w:tcBorders>
              <w:top w:val="single" w:sz="4" w:space="0" w:color="auto"/>
              <w:left w:val="single" w:sz="4" w:space="0" w:color="auto"/>
              <w:right w:val="single" w:sz="4" w:space="0" w:color="auto"/>
            </w:tcBorders>
            <w:vAlign w:val="center"/>
          </w:tcPr>
          <w:p w:rsidR="00E74243" w:rsidRPr="008C27A9" w:rsidRDefault="00E74243" w:rsidP="008C27A9">
            <w:pPr>
              <w:jc w:val="center"/>
              <w:rPr>
                <w:rFonts w:ascii="Arial" w:hAnsi="Arial" w:cs="Arial"/>
                <w:bCs/>
                <w:sz w:val="12"/>
                <w:szCs w:val="12"/>
              </w:rPr>
            </w:pPr>
            <w:r w:rsidRPr="008C27A9">
              <w:rPr>
                <w:rFonts w:ascii="Arial" w:hAnsi="Arial" w:cs="Arial"/>
                <w:b/>
                <w:sz w:val="12"/>
                <w:szCs w:val="12"/>
              </w:rPr>
              <w:t>ДОПОЛНИТЕЛЬНОЕ ОБРАЗОВАНИЕ ДЕТЕЙ</w:t>
            </w:r>
          </w:p>
        </w:tc>
      </w:tr>
      <w:tr w:rsidR="00E74243" w:rsidRPr="008C27A9" w:rsidTr="008C27A9">
        <w:trPr>
          <w:cantSplit/>
          <w:trHeight w:val="20"/>
        </w:trPr>
        <w:tc>
          <w:tcPr>
            <w:tcW w:w="5000" w:type="pct"/>
            <w:gridSpan w:val="6"/>
            <w:tcBorders>
              <w:top w:val="single" w:sz="4" w:space="0" w:color="auto"/>
              <w:left w:val="single" w:sz="4" w:space="0" w:color="auto"/>
              <w:right w:val="single" w:sz="4" w:space="0" w:color="auto"/>
            </w:tcBorders>
            <w:vAlign w:val="center"/>
          </w:tcPr>
          <w:p w:rsidR="00E74243" w:rsidRPr="008C27A9" w:rsidRDefault="00E74243" w:rsidP="008C27A9">
            <w:pPr>
              <w:rPr>
                <w:rFonts w:ascii="Arial" w:hAnsi="Arial" w:cs="Arial"/>
                <w:bCs/>
                <w:sz w:val="12"/>
                <w:szCs w:val="12"/>
              </w:rPr>
            </w:pPr>
            <w:r w:rsidRPr="008C27A9">
              <w:rPr>
                <w:rFonts w:ascii="Arial" w:hAnsi="Arial" w:cs="Arial"/>
                <w:b/>
                <w:sz w:val="12"/>
                <w:szCs w:val="12"/>
              </w:rPr>
              <w:t>Организация дополнительного образования детей (за исключением ДЮСШ)</w:t>
            </w:r>
          </w:p>
        </w:tc>
      </w:tr>
      <w:tr w:rsidR="00E74243" w:rsidRPr="008C27A9" w:rsidTr="008C27A9">
        <w:trPr>
          <w:cantSplit/>
          <w:trHeight w:val="20"/>
        </w:trPr>
        <w:tc>
          <w:tcPr>
            <w:tcW w:w="1379" w:type="pct"/>
            <w:tcBorders>
              <w:top w:val="single" w:sz="4" w:space="0" w:color="auto"/>
              <w:left w:val="single" w:sz="4" w:space="0" w:color="auto"/>
              <w:right w:val="single" w:sz="4" w:space="0" w:color="auto"/>
            </w:tcBorders>
            <w:vAlign w:val="center"/>
          </w:tcPr>
          <w:p w:rsidR="00E74243" w:rsidRPr="008C27A9" w:rsidRDefault="00E74243" w:rsidP="008C27A9">
            <w:pPr>
              <w:rPr>
                <w:rFonts w:ascii="Arial" w:hAnsi="Arial" w:cs="Arial"/>
                <w:bCs/>
                <w:sz w:val="12"/>
                <w:szCs w:val="12"/>
              </w:rPr>
            </w:pPr>
          </w:p>
        </w:tc>
        <w:tc>
          <w:tcPr>
            <w:tcW w:w="1102"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pacing w:val="-4"/>
                <w:sz w:val="12"/>
                <w:szCs w:val="12"/>
              </w:rPr>
            </w:pPr>
            <w:r w:rsidRPr="008C27A9">
              <w:rPr>
                <w:rFonts w:ascii="Arial" w:hAnsi="Arial" w:cs="Arial"/>
                <w:spacing w:val="-4"/>
                <w:sz w:val="12"/>
                <w:szCs w:val="12"/>
              </w:rPr>
              <w:t>1 ребёнок из числа детей и молодёжи в возрасте от 5 до 17 лет</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28</w:t>
            </w:r>
          </w:p>
        </w:tc>
        <w:tc>
          <w:tcPr>
            <w:tcW w:w="734"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56"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bCs/>
                <w:sz w:val="12"/>
                <w:szCs w:val="12"/>
              </w:rPr>
            </w:pP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b/>
                <w:bCs/>
                <w:sz w:val="12"/>
                <w:szCs w:val="12"/>
              </w:rPr>
              <w:t>ДРУГИЕ ВОПРОСЫ В ОБЛАСТИ ОБРАЗОВАНИЯ</w:t>
            </w: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b/>
                <w:sz w:val="12"/>
                <w:szCs w:val="12"/>
              </w:rPr>
            </w:pPr>
            <w:r w:rsidRPr="008C27A9">
              <w:rPr>
                <w:rFonts w:ascii="Arial" w:hAnsi="Arial" w:cs="Arial"/>
                <w:b/>
                <w:sz w:val="12"/>
                <w:szCs w:val="12"/>
              </w:rPr>
              <w:t>Организации, обеспечивающие предоставление услуг в сфере образования</w:t>
            </w:r>
          </w:p>
        </w:tc>
      </w:tr>
      <w:tr w:rsidR="00E74243" w:rsidRPr="008C27A9" w:rsidTr="008C27A9">
        <w:trPr>
          <w:cantSplit/>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E74243" w:rsidRPr="008C27A9" w:rsidTr="008C27A9">
        <w:trPr>
          <w:cantSplit/>
          <w:trHeight w:val="20"/>
        </w:trPr>
        <w:tc>
          <w:tcPr>
            <w:tcW w:w="137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p>
        </w:tc>
        <w:tc>
          <w:tcPr>
            <w:tcW w:w="1102"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rPr>
                <w:rFonts w:ascii="Arial" w:hAnsi="Arial" w:cs="Arial"/>
                <w:sz w:val="12"/>
                <w:szCs w:val="12"/>
              </w:rPr>
            </w:pPr>
            <w:r w:rsidRPr="008C27A9">
              <w:rPr>
                <w:rFonts w:ascii="Arial" w:hAnsi="Arial" w:cs="Arial"/>
                <w:sz w:val="12"/>
                <w:szCs w:val="12"/>
              </w:rPr>
              <w:t>1 расчетная ставка специалиста</w:t>
            </w:r>
          </w:p>
        </w:tc>
        <w:tc>
          <w:tcPr>
            <w:tcW w:w="1029"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r w:rsidRPr="008C27A9">
              <w:rPr>
                <w:rFonts w:ascii="Arial" w:hAnsi="Arial" w:cs="Arial"/>
                <w:sz w:val="12"/>
                <w:szCs w:val="12"/>
              </w:rPr>
              <w:t>7778</w:t>
            </w:r>
          </w:p>
        </w:tc>
        <w:tc>
          <w:tcPr>
            <w:tcW w:w="734" w:type="pct"/>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c>
          <w:tcPr>
            <w:tcW w:w="756" w:type="pct"/>
            <w:gridSpan w:val="2"/>
            <w:tcBorders>
              <w:top w:val="single" w:sz="4" w:space="0" w:color="auto"/>
              <w:left w:val="single" w:sz="4" w:space="0" w:color="auto"/>
              <w:bottom w:val="single" w:sz="4" w:space="0" w:color="auto"/>
              <w:right w:val="single" w:sz="4" w:space="0" w:color="auto"/>
            </w:tcBorders>
            <w:vAlign w:val="center"/>
          </w:tcPr>
          <w:p w:rsidR="00E74243" w:rsidRPr="008C27A9" w:rsidRDefault="00E74243" w:rsidP="008C27A9">
            <w:pPr>
              <w:jc w:val="center"/>
              <w:rPr>
                <w:rFonts w:ascii="Arial" w:hAnsi="Arial" w:cs="Arial"/>
                <w:sz w:val="12"/>
                <w:szCs w:val="12"/>
              </w:rPr>
            </w:pPr>
          </w:p>
        </w:tc>
      </w:tr>
    </w:tbl>
    <w:p w:rsidR="008C27A9" w:rsidRDefault="008C27A9" w:rsidP="008C27A9">
      <w:pPr>
        <w:ind w:left="8505"/>
        <w:jc w:val="center"/>
        <w:rPr>
          <w:rFonts w:ascii="Arial" w:hAnsi="Arial" w:cs="Arial"/>
          <w:sz w:val="12"/>
          <w:szCs w:val="12"/>
        </w:rPr>
      </w:pPr>
    </w:p>
    <w:p w:rsidR="008C27A9" w:rsidRPr="00652AE7" w:rsidRDefault="008C27A9" w:rsidP="008C27A9">
      <w:pPr>
        <w:ind w:left="8505"/>
        <w:jc w:val="center"/>
        <w:rPr>
          <w:rFonts w:ascii="Arial" w:hAnsi="Arial" w:cs="Arial"/>
          <w:sz w:val="12"/>
          <w:szCs w:val="12"/>
        </w:rPr>
      </w:pPr>
      <w:r>
        <w:rPr>
          <w:rFonts w:ascii="Arial" w:hAnsi="Arial" w:cs="Arial"/>
          <w:sz w:val="12"/>
          <w:szCs w:val="12"/>
        </w:rPr>
        <w:t>Приложение 15</w:t>
      </w:r>
    </w:p>
    <w:p w:rsidR="008C27A9" w:rsidRPr="00652AE7" w:rsidRDefault="008C27A9" w:rsidP="008C27A9">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8C27A9" w:rsidRPr="00652AE7" w:rsidRDefault="008C27A9" w:rsidP="008C27A9">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8C27A9" w:rsidRPr="00652AE7" w:rsidRDefault="008C27A9" w:rsidP="008C27A9">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8C27A9" w:rsidRPr="00652AE7" w:rsidRDefault="008C27A9" w:rsidP="008C27A9">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8C27A9" w:rsidRPr="00652AE7" w:rsidRDefault="008C27A9" w:rsidP="008C27A9">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8C27A9" w:rsidRPr="00652AE7" w:rsidRDefault="008C27A9" w:rsidP="008C27A9">
      <w:pPr>
        <w:ind w:left="8505"/>
        <w:jc w:val="center"/>
        <w:rPr>
          <w:rFonts w:ascii="Arial" w:hAnsi="Arial" w:cs="Arial"/>
          <w:sz w:val="12"/>
          <w:szCs w:val="12"/>
        </w:rPr>
      </w:pPr>
      <w:r w:rsidRPr="00652AE7">
        <w:rPr>
          <w:rFonts w:ascii="Arial" w:hAnsi="Arial" w:cs="Arial"/>
          <w:sz w:val="12"/>
          <w:szCs w:val="12"/>
        </w:rPr>
        <w:t>муниципального района</w:t>
      </w:r>
    </w:p>
    <w:p w:rsidR="008C27A9" w:rsidRPr="008C27A9" w:rsidRDefault="008C27A9" w:rsidP="008C27A9">
      <w:pPr>
        <w:shd w:val="clear" w:color="auto" w:fill="FFFFFF"/>
        <w:suppressAutoHyphens/>
        <w:ind w:left="8505"/>
        <w:jc w:val="center"/>
        <w:rPr>
          <w:rFonts w:ascii="Arial" w:hAnsi="Arial" w:cs="Arial"/>
          <w:sz w:val="12"/>
          <w:szCs w:val="12"/>
        </w:rPr>
      </w:pPr>
      <w:r w:rsidRPr="008C27A9">
        <w:rPr>
          <w:rFonts w:ascii="Arial" w:hAnsi="Arial" w:cs="Arial"/>
          <w:sz w:val="12"/>
          <w:szCs w:val="12"/>
        </w:rPr>
        <w:t>от 24.12.2021 №100</w:t>
      </w:r>
    </w:p>
    <w:p w:rsidR="008C27A9" w:rsidRPr="008C27A9" w:rsidRDefault="008C27A9" w:rsidP="008C27A9">
      <w:pPr>
        <w:jc w:val="center"/>
        <w:rPr>
          <w:rFonts w:ascii="Arial" w:hAnsi="Arial" w:cs="Arial"/>
          <w:bCs/>
          <w:color w:val="000000"/>
          <w:sz w:val="16"/>
          <w:szCs w:val="16"/>
        </w:rPr>
      </w:pPr>
      <w:r w:rsidRPr="008C27A9">
        <w:rPr>
          <w:rFonts w:ascii="Arial" w:hAnsi="Arial" w:cs="Arial"/>
          <w:b/>
          <w:bCs/>
          <w:color w:val="000000"/>
          <w:sz w:val="16"/>
          <w:szCs w:val="16"/>
        </w:rPr>
        <w:t>НОРМАТИВЫ</w:t>
      </w:r>
    </w:p>
    <w:p w:rsidR="008C27A9" w:rsidRPr="008C27A9" w:rsidRDefault="008C27A9" w:rsidP="008C27A9">
      <w:pPr>
        <w:jc w:val="center"/>
        <w:rPr>
          <w:rFonts w:ascii="Arial" w:hAnsi="Arial" w:cs="Arial"/>
          <w:bCs/>
          <w:color w:val="000000"/>
          <w:sz w:val="16"/>
          <w:szCs w:val="16"/>
        </w:rPr>
      </w:pPr>
      <w:r w:rsidRPr="008C27A9">
        <w:rPr>
          <w:rFonts w:ascii="Arial" w:hAnsi="Arial" w:cs="Arial"/>
          <w:b/>
          <w:bCs/>
          <w:color w:val="000000"/>
          <w:sz w:val="16"/>
          <w:szCs w:val="16"/>
        </w:rPr>
        <w:t>финансового обеспечения спортивных организаций,</w:t>
      </w:r>
    </w:p>
    <w:p w:rsidR="008C27A9" w:rsidRPr="008C27A9" w:rsidRDefault="008C27A9" w:rsidP="008C27A9">
      <w:pPr>
        <w:jc w:val="center"/>
        <w:rPr>
          <w:rFonts w:ascii="Arial" w:hAnsi="Arial" w:cs="Arial"/>
          <w:bCs/>
          <w:color w:val="000000"/>
          <w:sz w:val="16"/>
          <w:szCs w:val="16"/>
        </w:rPr>
      </w:pPr>
      <w:r w:rsidRPr="008C27A9">
        <w:rPr>
          <w:rFonts w:ascii="Arial" w:hAnsi="Arial" w:cs="Arial"/>
          <w:b/>
          <w:bCs/>
          <w:color w:val="000000"/>
          <w:sz w:val="16"/>
          <w:szCs w:val="16"/>
        </w:rPr>
        <w:t>реализующих программы спортивной подготовки</w:t>
      </w:r>
      <w:r>
        <w:rPr>
          <w:rFonts w:ascii="Arial" w:hAnsi="Arial" w:cs="Arial"/>
          <w:bCs/>
          <w:color w:val="000000"/>
          <w:sz w:val="16"/>
          <w:szCs w:val="16"/>
        </w:rPr>
        <w:t xml:space="preserve"> </w:t>
      </w:r>
      <w:r w:rsidRPr="008C27A9">
        <w:rPr>
          <w:rFonts w:ascii="Arial" w:hAnsi="Arial" w:cs="Arial"/>
          <w:b/>
          <w:bCs/>
          <w:color w:val="000000"/>
          <w:sz w:val="16"/>
          <w:szCs w:val="16"/>
        </w:rPr>
        <w:t>на 2022 год</w:t>
      </w:r>
    </w:p>
    <w:p w:rsidR="008C27A9" w:rsidRPr="008C27A9" w:rsidRDefault="008C27A9" w:rsidP="008C27A9">
      <w:pPr>
        <w:jc w:val="center"/>
        <w:rPr>
          <w:rFonts w:ascii="Arial" w:hAnsi="Arial" w:cs="Arial"/>
          <w:b/>
          <w:bCs/>
          <w:color w:val="000000"/>
          <w:sz w:val="8"/>
          <w:szCs w:val="8"/>
        </w:rPr>
      </w:pPr>
    </w:p>
    <w:p w:rsidR="008C27A9" w:rsidRPr="008C27A9" w:rsidRDefault="008C27A9" w:rsidP="008C27A9">
      <w:pPr>
        <w:jc w:val="center"/>
        <w:rPr>
          <w:rFonts w:ascii="Arial" w:hAnsi="Arial" w:cs="Arial"/>
          <w:b/>
          <w:bCs/>
          <w:color w:val="000000"/>
          <w:sz w:val="16"/>
          <w:szCs w:val="16"/>
        </w:rPr>
      </w:pPr>
      <w:r w:rsidRPr="008C27A9">
        <w:rPr>
          <w:rFonts w:ascii="Arial" w:hAnsi="Arial" w:cs="Arial"/>
          <w:b/>
          <w:bCs/>
          <w:color w:val="000000"/>
          <w:sz w:val="16"/>
          <w:szCs w:val="16"/>
        </w:rPr>
        <w:t>Раздел 1. Нормативы финансирования расходов на заработную плату</w:t>
      </w:r>
    </w:p>
    <w:tbl>
      <w:tblPr>
        <w:tblW w:w="5000" w:type="pct"/>
        <w:tblLook w:val="0000" w:firstRow="0" w:lastRow="0" w:firstColumn="0" w:lastColumn="0" w:noHBand="0" w:noVBand="0"/>
      </w:tblPr>
      <w:tblGrid>
        <w:gridCol w:w="2760"/>
        <w:gridCol w:w="2174"/>
        <w:gridCol w:w="2946"/>
        <w:gridCol w:w="3674"/>
      </w:tblGrid>
      <w:tr w:rsidR="008C27A9" w:rsidRPr="008C27A9" w:rsidTr="008C27A9">
        <w:trPr>
          <w:cantSplit/>
          <w:trHeight w:val="20"/>
        </w:trPr>
        <w:tc>
          <w:tcPr>
            <w:tcW w:w="1194" w:type="pct"/>
            <w:vMerge w:val="restart"/>
            <w:tcBorders>
              <w:top w:val="single" w:sz="8" w:space="0" w:color="auto"/>
              <w:left w:val="single" w:sz="8" w:space="0" w:color="auto"/>
              <w:right w:val="single" w:sz="8" w:space="0" w:color="auto"/>
            </w:tcBorders>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Наименование показателя</w:t>
            </w:r>
          </w:p>
        </w:tc>
        <w:tc>
          <w:tcPr>
            <w:tcW w:w="941" w:type="pct"/>
            <w:vMerge w:val="restart"/>
            <w:tcBorders>
              <w:top w:val="single" w:sz="8" w:space="0" w:color="auto"/>
              <w:left w:val="single" w:sz="8" w:space="0" w:color="auto"/>
              <w:right w:val="single" w:sz="8" w:space="0" w:color="auto"/>
            </w:tcBorders>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Период обучения (лет)</w:t>
            </w:r>
          </w:p>
        </w:tc>
        <w:tc>
          <w:tcPr>
            <w:tcW w:w="2865" w:type="pct"/>
            <w:gridSpan w:val="2"/>
            <w:tcBorders>
              <w:top w:val="single" w:sz="8" w:space="0" w:color="auto"/>
              <w:left w:val="nil"/>
              <w:bottom w:val="single" w:sz="8" w:space="0" w:color="auto"/>
              <w:right w:val="single" w:sz="8" w:space="0" w:color="auto"/>
            </w:tcBorders>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Заработная плата (руб.) </w:t>
            </w:r>
          </w:p>
        </w:tc>
      </w:tr>
      <w:tr w:rsidR="008C27A9" w:rsidRPr="008C27A9" w:rsidTr="008C27A9">
        <w:trPr>
          <w:cantSplit/>
          <w:trHeight w:val="20"/>
        </w:trPr>
        <w:tc>
          <w:tcPr>
            <w:tcW w:w="1194" w:type="pct"/>
            <w:vMerge/>
            <w:tcBorders>
              <w:left w:val="single" w:sz="8" w:space="0" w:color="auto"/>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941" w:type="pct"/>
            <w:vMerge/>
            <w:tcBorders>
              <w:left w:val="single" w:sz="8" w:space="0" w:color="auto"/>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1275"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основной персонал</w:t>
            </w:r>
          </w:p>
        </w:tc>
        <w:tc>
          <w:tcPr>
            <w:tcW w:w="1590" w:type="pct"/>
            <w:tcBorders>
              <w:top w:val="single" w:sz="8" w:space="0" w:color="auto"/>
              <w:left w:val="single" w:sz="4" w:space="0" w:color="auto"/>
              <w:bottom w:val="single" w:sz="4" w:space="0" w:color="auto"/>
              <w:right w:val="single" w:sz="4" w:space="0" w:color="000000"/>
            </w:tcBorders>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административно - хозяйственный персонал</w:t>
            </w:r>
          </w:p>
        </w:tc>
      </w:tr>
      <w:tr w:rsidR="008C27A9" w:rsidRPr="008C27A9" w:rsidTr="008C27A9">
        <w:trPr>
          <w:cantSplit/>
          <w:trHeight w:val="20"/>
        </w:trPr>
        <w:tc>
          <w:tcPr>
            <w:tcW w:w="1194" w:type="pct"/>
            <w:vMerge/>
            <w:tcBorders>
              <w:left w:val="single" w:sz="8" w:space="0" w:color="auto"/>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941" w:type="pct"/>
            <w:vMerge/>
            <w:tcBorders>
              <w:left w:val="single" w:sz="8" w:space="0" w:color="auto"/>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1275" w:type="pct"/>
            <w:tcBorders>
              <w:top w:val="single" w:sz="4" w:space="0" w:color="auto"/>
              <w:left w:val="nil"/>
              <w:bottom w:val="nil"/>
              <w:right w:val="single" w:sz="4"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группы учреждений</w:t>
            </w:r>
          </w:p>
        </w:tc>
        <w:tc>
          <w:tcPr>
            <w:tcW w:w="1590" w:type="pct"/>
            <w:tcBorders>
              <w:top w:val="nil"/>
              <w:left w:val="single" w:sz="4" w:space="0" w:color="auto"/>
              <w:bottom w:val="nil"/>
              <w:right w:val="single" w:sz="4"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группы учреждений</w:t>
            </w:r>
          </w:p>
        </w:tc>
      </w:tr>
      <w:tr w:rsidR="008C27A9" w:rsidRPr="008C27A9" w:rsidTr="008C27A9">
        <w:trPr>
          <w:cantSplit/>
          <w:trHeight w:val="20"/>
        </w:trPr>
        <w:tc>
          <w:tcPr>
            <w:tcW w:w="1194" w:type="pct"/>
            <w:vMerge/>
            <w:tcBorders>
              <w:left w:val="single" w:sz="8" w:space="0" w:color="auto"/>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941" w:type="pct"/>
            <w:vMerge/>
            <w:tcBorders>
              <w:left w:val="single" w:sz="8" w:space="0" w:color="auto"/>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1275" w:type="pct"/>
            <w:tcBorders>
              <w:top w:val="single" w:sz="8" w:space="0" w:color="auto"/>
              <w:left w:val="nil"/>
              <w:bottom w:val="single" w:sz="8" w:space="0" w:color="auto"/>
              <w:right w:val="single" w:sz="4"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СШ</w:t>
            </w:r>
          </w:p>
        </w:tc>
        <w:tc>
          <w:tcPr>
            <w:tcW w:w="1590" w:type="pct"/>
            <w:tcBorders>
              <w:top w:val="single" w:sz="8" w:space="0" w:color="auto"/>
              <w:left w:val="single" w:sz="4" w:space="0" w:color="auto"/>
              <w:bottom w:val="single" w:sz="8" w:space="0" w:color="auto"/>
              <w:right w:val="single" w:sz="8"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СШ</w:t>
            </w:r>
          </w:p>
        </w:tc>
      </w:tr>
      <w:tr w:rsidR="008C27A9" w:rsidRPr="008C27A9" w:rsidTr="008C27A9">
        <w:trPr>
          <w:cantSplit/>
          <w:trHeight w:val="20"/>
        </w:trPr>
        <w:tc>
          <w:tcPr>
            <w:tcW w:w="1194" w:type="pct"/>
            <w:vMerge/>
            <w:tcBorders>
              <w:left w:val="single" w:sz="8" w:space="0" w:color="auto"/>
              <w:bottom w:val="single" w:sz="8" w:space="0" w:color="000000"/>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941" w:type="pct"/>
            <w:vMerge/>
            <w:tcBorders>
              <w:left w:val="single" w:sz="8" w:space="0" w:color="auto"/>
              <w:bottom w:val="single" w:sz="8" w:space="0" w:color="000000"/>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1275" w:type="pct"/>
            <w:tcBorders>
              <w:top w:val="single" w:sz="8" w:space="0" w:color="auto"/>
              <w:left w:val="nil"/>
              <w:bottom w:val="single" w:sz="8" w:space="0" w:color="auto"/>
              <w:right w:val="single" w:sz="4"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прочие виды спорта</w:t>
            </w:r>
          </w:p>
        </w:tc>
        <w:tc>
          <w:tcPr>
            <w:tcW w:w="1590" w:type="pct"/>
            <w:tcBorders>
              <w:top w:val="single" w:sz="8" w:space="0" w:color="auto"/>
              <w:left w:val="single" w:sz="4" w:space="0" w:color="auto"/>
              <w:bottom w:val="single" w:sz="8" w:space="0" w:color="auto"/>
              <w:right w:val="single" w:sz="8"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прочие виды спорта</w:t>
            </w:r>
          </w:p>
        </w:tc>
      </w:tr>
    </w:tbl>
    <w:p w:rsidR="008C27A9" w:rsidRPr="00227764" w:rsidRDefault="008C27A9" w:rsidP="008C27A9">
      <w:pPr>
        <w:rPr>
          <w:sz w:val="2"/>
          <w:szCs w:val="2"/>
        </w:rPr>
      </w:pPr>
    </w:p>
    <w:tbl>
      <w:tblPr>
        <w:tblW w:w="5000" w:type="pct"/>
        <w:tblLook w:val="0000" w:firstRow="0" w:lastRow="0" w:firstColumn="0" w:lastColumn="0" w:noHBand="0" w:noVBand="0"/>
      </w:tblPr>
      <w:tblGrid>
        <w:gridCol w:w="2760"/>
        <w:gridCol w:w="2174"/>
        <w:gridCol w:w="2946"/>
        <w:gridCol w:w="3674"/>
      </w:tblGrid>
      <w:tr w:rsidR="008C27A9" w:rsidRPr="008C27A9" w:rsidTr="008C27A9">
        <w:trPr>
          <w:cantSplit/>
          <w:trHeight w:val="20"/>
        </w:trPr>
        <w:tc>
          <w:tcPr>
            <w:tcW w:w="1194" w:type="pct"/>
            <w:tcBorders>
              <w:top w:val="single" w:sz="8" w:space="0" w:color="auto"/>
              <w:left w:val="single" w:sz="8" w:space="0" w:color="auto"/>
              <w:bottom w:val="single" w:sz="8" w:space="0" w:color="000000"/>
              <w:right w:val="single" w:sz="8" w:space="0" w:color="auto"/>
            </w:tcBorders>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1</w:t>
            </w:r>
          </w:p>
        </w:tc>
        <w:tc>
          <w:tcPr>
            <w:tcW w:w="941" w:type="pct"/>
            <w:tcBorders>
              <w:top w:val="single" w:sz="8" w:space="0" w:color="auto"/>
              <w:left w:val="single" w:sz="8" w:space="0" w:color="auto"/>
              <w:bottom w:val="single" w:sz="8" w:space="0" w:color="000000"/>
              <w:right w:val="single" w:sz="8" w:space="0" w:color="auto"/>
            </w:tcBorders>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2</w:t>
            </w:r>
          </w:p>
        </w:tc>
        <w:tc>
          <w:tcPr>
            <w:tcW w:w="1275" w:type="pct"/>
            <w:tcBorders>
              <w:top w:val="single" w:sz="8" w:space="0" w:color="auto"/>
              <w:left w:val="nil"/>
              <w:bottom w:val="single" w:sz="8"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3</w:t>
            </w:r>
          </w:p>
        </w:tc>
        <w:tc>
          <w:tcPr>
            <w:tcW w:w="1590" w:type="pct"/>
            <w:tcBorders>
              <w:top w:val="single" w:sz="8" w:space="0" w:color="auto"/>
              <w:left w:val="single" w:sz="4" w:space="0" w:color="auto"/>
              <w:bottom w:val="single" w:sz="8" w:space="0" w:color="auto"/>
              <w:right w:val="single" w:sz="8"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4</w:t>
            </w:r>
          </w:p>
        </w:tc>
      </w:tr>
      <w:tr w:rsidR="008C27A9" w:rsidRPr="008C27A9" w:rsidTr="008C27A9">
        <w:trPr>
          <w:cantSplit/>
          <w:trHeight w:val="20"/>
        </w:trPr>
        <w:tc>
          <w:tcPr>
            <w:tcW w:w="1194"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b/>
                <w:bCs/>
                <w:color w:val="000000"/>
                <w:sz w:val="12"/>
                <w:szCs w:val="12"/>
              </w:rPr>
            </w:pPr>
            <w:r w:rsidRPr="008C27A9">
              <w:rPr>
                <w:rFonts w:ascii="Arial" w:hAnsi="Arial" w:cs="Arial"/>
                <w:b/>
                <w:bCs/>
                <w:color w:val="000000"/>
                <w:sz w:val="12"/>
                <w:szCs w:val="12"/>
              </w:rPr>
              <w:t>Этап начальной подготовки</w:t>
            </w:r>
          </w:p>
        </w:tc>
        <w:tc>
          <w:tcPr>
            <w:tcW w:w="941"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1 год обучения</w:t>
            </w:r>
          </w:p>
        </w:tc>
        <w:tc>
          <w:tcPr>
            <w:tcW w:w="1275"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590"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194"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Фонд заработной платы:</w:t>
            </w:r>
          </w:p>
        </w:tc>
        <w:tc>
          <w:tcPr>
            <w:tcW w:w="941"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275"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590"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194"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Городов и поселков городского типа</w:t>
            </w:r>
          </w:p>
        </w:tc>
        <w:tc>
          <w:tcPr>
            <w:tcW w:w="941"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275"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2606,92</w:t>
            </w:r>
          </w:p>
        </w:tc>
        <w:tc>
          <w:tcPr>
            <w:tcW w:w="1590"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1977,73</w:t>
            </w:r>
          </w:p>
        </w:tc>
      </w:tr>
      <w:tr w:rsidR="008C27A9" w:rsidRPr="008C27A9" w:rsidTr="008C27A9">
        <w:trPr>
          <w:cantSplit/>
          <w:trHeight w:val="20"/>
        </w:trPr>
        <w:tc>
          <w:tcPr>
            <w:tcW w:w="1194"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941"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свыше 1 года обучения</w:t>
            </w:r>
          </w:p>
        </w:tc>
        <w:tc>
          <w:tcPr>
            <w:tcW w:w="1275"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590"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194"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Фонд заработной платы:</w:t>
            </w:r>
          </w:p>
        </w:tc>
        <w:tc>
          <w:tcPr>
            <w:tcW w:w="941"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275"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590"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194"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Городов и поселков городского типа</w:t>
            </w:r>
          </w:p>
        </w:tc>
        <w:tc>
          <w:tcPr>
            <w:tcW w:w="941"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275"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4344,94</w:t>
            </w:r>
          </w:p>
        </w:tc>
        <w:tc>
          <w:tcPr>
            <w:tcW w:w="1590"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3296,25</w:t>
            </w:r>
          </w:p>
        </w:tc>
      </w:tr>
      <w:tr w:rsidR="008C27A9" w:rsidRPr="008C27A9" w:rsidTr="008C27A9">
        <w:trPr>
          <w:cantSplit/>
          <w:trHeight w:val="20"/>
        </w:trPr>
        <w:tc>
          <w:tcPr>
            <w:tcW w:w="1194"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b/>
                <w:bCs/>
                <w:color w:val="000000"/>
                <w:sz w:val="12"/>
                <w:szCs w:val="12"/>
              </w:rPr>
            </w:pPr>
            <w:r w:rsidRPr="008C27A9">
              <w:rPr>
                <w:rFonts w:ascii="Arial" w:hAnsi="Arial" w:cs="Arial"/>
                <w:b/>
                <w:bCs/>
                <w:color w:val="000000"/>
                <w:sz w:val="12"/>
                <w:szCs w:val="12"/>
              </w:rPr>
              <w:t>Учебно-тренировочный этап подготовки</w:t>
            </w:r>
          </w:p>
        </w:tc>
        <w:tc>
          <w:tcPr>
            <w:tcW w:w="941"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1-2 год обучения</w:t>
            </w:r>
          </w:p>
        </w:tc>
        <w:tc>
          <w:tcPr>
            <w:tcW w:w="1275"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590"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194"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Фонд заработной платы:</w:t>
            </w:r>
          </w:p>
        </w:tc>
        <w:tc>
          <w:tcPr>
            <w:tcW w:w="941"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275"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590"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194"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Городов и поселков городского типа</w:t>
            </w:r>
          </w:p>
        </w:tc>
        <w:tc>
          <w:tcPr>
            <w:tcW w:w="941"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275"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6951,87</w:t>
            </w:r>
          </w:p>
        </w:tc>
        <w:tc>
          <w:tcPr>
            <w:tcW w:w="1590"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5274,09</w:t>
            </w:r>
          </w:p>
        </w:tc>
      </w:tr>
      <w:tr w:rsidR="008C27A9" w:rsidRPr="008C27A9" w:rsidTr="008C27A9">
        <w:trPr>
          <w:cantSplit/>
          <w:trHeight w:val="20"/>
        </w:trPr>
        <w:tc>
          <w:tcPr>
            <w:tcW w:w="1194"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941"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свыше 2 лет  обучения</w:t>
            </w:r>
          </w:p>
        </w:tc>
        <w:tc>
          <w:tcPr>
            <w:tcW w:w="1275"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590"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194"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Фонд заработной платы:</w:t>
            </w:r>
          </w:p>
        </w:tc>
        <w:tc>
          <w:tcPr>
            <w:tcW w:w="941"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275"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590"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194"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Городов и поселков городского типа</w:t>
            </w:r>
          </w:p>
        </w:tc>
        <w:tc>
          <w:tcPr>
            <w:tcW w:w="941"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275"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11296,81</w:t>
            </w:r>
          </w:p>
        </w:tc>
        <w:tc>
          <w:tcPr>
            <w:tcW w:w="1590"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8570,44</w:t>
            </w:r>
          </w:p>
        </w:tc>
      </w:tr>
    </w:tbl>
    <w:p w:rsidR="008C27A9" w:rsidRPr="008C27A9" w:rsidRDefault="008C27A9" w:rsidP="008C27A9">
      <w:pPr>
        <w:rPr>
          <w:sz w:val="12"/>
          <w:szCs w:val="12"/>
        </w:rPr>
      </w:pPr>
      <w:r w:rsidRPr="008C27A9">
        <w:rPr>
          <w:color w:val="000000"/>
          <w:sz w:val="12"/>
          <w:szCs w:val="12"/>
        </w:rPr>
        <w:t>СШ - спортивная школа</w:t>
      </w:r>
    </w:p>
    <w:p w:rsidR="008C27A9" w:rsidRPr="008C27A9" w:rsidRDefault="008C27A9" w:rsidP="008C27A9">
      <w:pPr>
        <w:rPr>
          <w:b/>
          <w:bCs/>
          <w:color w:val="000000"/>
          <w:sz w:val="8"/>
          <w:szCs w:val="8"/>
        </w:rPr>
      </w:pPr>
    </w:p>
    <w:p w:rsidR="008C27A9" w:rsidRPr="008C27A9" w:rsidRDefault="008C27A9" w:rsidP="008C27A9">
      <w:pPr>
        <w:jc w:val="center"/>
        <w:rPr>
          <w:rFonts w:ascii="Arial" w:hAnsi="Arial" w:cs="Arial"/>
          <w:sz w:val="16"/>
          <w:szCs w:val="16"/>
        </w:rPr>
      </w:pPr>
      <w:r w:rsidRPr="008C27A9">
        <w:rPr>
          <w:rFonts w:ascii="Arial" w:hAnsi="Arial" w:cs="Arial"/>
          <w:b/>
          <w:bCs/>
          <w:color w:val="000000"/>
          <w:sz w:val="16"/>
          <w:szCs w:val="16"/>
        </w:rPr>
        <w:t>Раздел 2. Норматив финансирования расходов на материальные затраты</w:t>
      </w:r>
    </w:p>
    <w:tbl>
      <w:tblPr>
        <w:tblW w:w="5000" w:type="pct"/>
        <w:tblLook w:val="0000" w:firstRow="0" w:lastRow="0" w:firstColumn="0" w:lastColumn="0" w:noHBand="0" w:noVBand="0"/>
      </w:tblPr>
      <w:tblGrid>
        <w:gridCol w:w="4021"/>
        <w:gridCol w:w="3808"/>
        <w:gridCol w:w="3725"/>
      </w:tblGrid>
      <w:tr w:rsidR="008C27A9" w:rsidRPr="008C27A9" w:rsidTr="008C27A9">
        <w:trPr>
          <w:trHeight w:val="20"/>
        </w:trPr>
        <w:tc>
          <w:tcPr>
            <w:tcW w:w="1740" w:type="pct"/>
            <w:tcBorders>
              <w:top w:val="single" w:sz="8" w:space="0" w:color="auto"/>
              <w:left w:val="single" w:sz="8" w:space="0" w:color="auto"/>
              <w:bottom w:val="single" w:sz="8" w:space="0" w:color="auto"/>
              <w:right w:val="single" w:sz="8" w:space="0" w:color="auto"/>
            </w:tcBorders>
            <w:vAlign w:val="center"/>
          </w:tcPr>
          <w:p w:rsidR="008C27A9" w:rsidRPr="008C27A9" w:rsidRDefault="008C27A9" w:rsidP="008C27A9">
            <w:pPr>
              <w:jc w:val="center"/>
              <w:rPr>
                <w:rFonts w:ascii="Arial" w:hAnsi="Arial" w:cs="Arial"/>
                <w:b/>
                <w:bCs/>
                <w:color w:val="000000"/>
                <w:sz w:val="12"/>
                <w:szCs w:val="12"/>
              </w:rPr>
            </w:pPr>
            <w:r w:rsidRPr="008C27A9">
              <w:rPr>
                <w:rFonts w:ascii="Arial" w:hAnsi="Arial" w:cs="Arial"/>
                <w:b/>
                <w:bCs/>
                <w:color w:val="000000"/>
                <w:sz w:val="12"/>
                <w:szCs w:val="12"/>
              </w:rPr>
              <w:t>Наименование учреждения</w:t>
            </w:r>
          </w:p>
        </w:tc>
        <w:tc>
          <w:tcPr>
            <w:tcW w:w="1648" w:type="pct"/>
            <w:tcBorders>
              <w:top w:val="single" w:sz="8" w:space="0" w:color="auto"/>
              <w:left w:val="nil"/>
              <w:bottom w:val="single" w:sz="8" w:space="0" w:color="auto"/>
              <w:right w:val="single" w:sz="8" w:space="0" w:color="auto"/>
            </w:tcBorders>
            <w:vAlign w:val="center"/>
          </w:tcPr>
          <w:p w:rsidR="008C27A9" w:rsidRPr="008C27A9" w:rsidRDefault="008C27A9" w:rsidP="008C27A9">
            <w:pPr>
              <w:jc w:val="center"/>
              <w:rPr>
                <w:rFonts w:ascii="Arial" w:hAnsi="Arial" w:cs="Arial"/>
                <w:b/>
                <w:bCs/>
                <w:color w:val="000000"/>
                <w:sz w:val="12"/>
                <w:szCs w:val="12"/>
              </w:rPr>
            </w:pPr>
            <w:r w:rsidRPr="008C27A9">
              <w:rPr>
                <w:rFonts w:ascii="Arial" w:hAnsi="Arial" w:cs="Arial"/>
                <w:b/>
                <w:bCs/>
                <w:color w:val="000000"/>
                <w:sz w:val="12"/>
                <w:szCs w:val="12"/>
              </w:rPr>
              <w:t>Единица измерения</w:t>
            </w:r>
          </w:p>
        </w:tc>
        <w:tc>
          <w:tcPr>
            <w:tcW w:w="1612" w:type="pct"/>
            <w:tcBorders>
              <w:top w:val="single" w:sz="8" w:space="0" w:color="auto"/>
              <w:left w:val="nil"/>
              <w:bottom w:val="single" w:sz="8" w:space="0" w:color="auto"/>
              <w:right w:val="single" w:sz="8" w:space="0" w:color="auto"/>
            </w:tcBorders>
            <w:vAlign w:val="center"/>
          </w:tcPr>
          <w:p w:rsidR="008C27A9" w:rsidRPr="008C27A9" w:rsidRDefault="008C27A9" w:rsidP="008C27A9">
            <w:pPr>
              <w:jc w:val="center"/>
              <w:rPr>
                <w:rFonts w:ascii="Arial" w:hAnsi="Arial" w:cs="Arial"/>
                <w:b/>
                <w:bCs/>
                <w:color w:val="000000"/>
                <w:sz w:val="12"/>
                <w:szCs w:val="12"/>
              </w:rPr>
            </w:pPr>
            <w:r w:rsidRPr="008C27A9">
              <w:rPr>
                <w:rFonts w:ascii="Arial" w:hAnsi="Arial" w:cs="Arial"/>
                <w:b/>
                <w:bCs/>
                <w:color w:val="000000"/>
                <w:sz w:val="12"/>
                <w:szCs w:val="12"/>
              </w:rPr>
              <w:t>Материальные затраты (руб.)</w:t>
            </w:r>
          </w:p>
        </w:tc>
      </w:tr>
      <w:tr w:rsidR="008C27A9" w:rsidRPr="008C27A9" w:rsidTr="008C27A9">
        <w:trPr>
          <w:trHeight w:val="20"/>
        </w:trPr>
        <w:tc>
          <w:tcPr>
            <w:tcW w:w="1740" w:type="pct"/>
            <w:tcBorders>
              <w:top w:val="nil"/>
              <w:left w:val="single" w:sz="8" w:space="0" w:color="auto"/>
              <w:bottom w:val="single" w:sz="4" w:space="0" w:color="auto"/>
              <w:right w:val="single" w:sz="8"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СШ</w:t>
            </w:r>
          </w:p>
        </w:tc>
        <w:tc>
          <w:tcPr>
            <w:tcW w:w="1648" w:type="pct"/>
            <w:tcBorders>
              <w:top w:val="nil"/>
              <w:left w:val="nil"/>
              <w:bottom w:val="single" w:sz="4" w:space="0" w:color="auto"/>
              <w:right w:val="single" w:sz="8"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1 обучающийся</w:t>
            </w:r>
          </w:p>
        </w:tc>
        <w:tc>
          <w:tcPr>
            <w:tcW w:w="1612" w:type="pct"/>
            <w:tcBorders>
              <w:top w:val="nil"/>
              <w:left w:val="nil"/>
              <w:bottom w:val="single" w:sz="4" w:space="0" w:color="auto"/>
              <w:right w:val="single" w:sz="8"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257,82</w:t>
            </w:r>
          </w:p>
        </w:tc>
      </w:tr>
    </w:tbl>
    <w:p w:rsidR="008C27A9" w:rsidRDefault="008C27A9" w:rsidP="008C27A9">
      <w:pPr>
        <w:ind w:left="8505"/>
        <w:jc w:val="center"/>
        <w:rPr>
          <w:rFonts w:ascii="Arial" w:hAnsi="Arial" w:cs="Arial"/>
          <w:sz w:val="12"/>
          <w:szCs w:val="12"/>
        </w:rPr>
      </w:pPr>
    </w:p>
    <w:p w:rsidR="008C27A9" w:rsidRPr="00652AE7" w:rsidRDefault="008C27A9" w:rsidP="008C27A9">
      <w:pPr>
        <w:ind w:left="8505"/>
        <w:jc w:val="center"/>
        <w:rPr>
          <w:rFonts w:ascii="Arial" w:hAnsi="Arial" w:cs="Arial"/>
          <w:sz w:val="12"/>
          <w:szCs w:val="12"/>
        </w:rPr>
      </w:pPr>
      <w:r>
        <w:rPr>
          <w:rFonts w:ascii="Arial" w:hAnsi="Arial" w:cs="Arial"/>
          <w:sz w:val="12"/>
          <w:szCs w:val="12"/>
        </w:rPr>
        <w:t>Приложение 16</w:t>
      </w:r>
    </w:p>
    <w:p w:rsidR="008C27A9" w:rsidRPr="00652AE7" w:rsidRDefault="008C27A9" w:rsidP="008C27A9">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8C27A9" w:rsidRPr="00652AE7" w:rsidRDefault="008C27A9" w:rsidP="008C27A9">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8C27A9" w:rsidRPr="00652AE7" w:rsidRDefault="008C27A9" w:rsidP="008C27A9">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8C27A9" w:rsidRPr="00652AE7" w:rsidRDefault="008C27A9" w:rsidP="008C27A9">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8C27A9" w:rsidRPr="00652AE7" w:rsidRDefault="008C27A9" w:rsidP="008C27A9">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8C27A9" w:rsidRPr="00652AE7" w:rsidRDefault="008C27A9" w:rsidP="008C27A9">
      <w:pPr>
        <w:ind w:left="8505"/>
        <w:jc w:val="center"/>
        <w:rPr>
          <w:rFonts w:ascii="Arial" w:hAnsi="Arial" w:cs="Arial"/>
          <w:sz w:val="12"/>
          <w:szCs w:val="12"/>
        </w:rPr>
      </w:pPr>
      <w:r w:rsidRPr="00652AE7">
        <w:rPr>
          <w:rFonts w:ascii="Arial" w:hAnsi="Arial" w:cs="Arial"/>
          <w:sz w:val="12"/>
          <w:szCs w:val="12"/>
        </w:rPr>
        <w:t>муниципального района</w:t>
      </w:r>
    </w:p>
    <w:p w:rsidR="008C27A9" w:rsidRPr="008C27A9" w:rsidRDefault="008C27A9" w:rsidP="008C27A9">
      <w:pPr>
        <w:shd w:val="clear" w:color="auto" w:fill="FFFFFF"/>
        <w:suppressAutoHyphens/>
        <w:ind w:left="8505"/>
        <w:jc w:val="center"/>
        <w:rPr>
          <w:rFonts w:ascii="Arial" w:hAnsi="Arial" w:cs="Arial"/>
          <w:sz w:val="12"/>
          <w:szCs w:val="12"/>
        </w:rPr>
      </w:pPr>
      <w:r w:rsidRPr="008C27A9">
        <w:rPr>
          <w:rFonts w:ascii="Arial" w:hAnsi="Arial" w:cs="Arial"/>
          <w:sz w:val="12"/>
          <w:szCs w:val="12"/>
        </w:rPr>
        <w:t>от 24.12.2021 №100</w:t>
      </w:r>
    </w:p>
    <w:p w:rsidR="008C27A9" w:rsidRPr="008C27A9" w:rsidRDefault="008C27A9" w:rsidP="008C27A9">
      <w:pPr>
        <w:jc w:val="center"/>
        <w:rPr>
          <w:rFonts w:ascii="Arial" w:hAnsi="Arial" w:cs="Arial"/>
          <w:bCs/>
          <w:color w:val="000000"/>
          <w:sz w:val="16"/>
          <w:szCs w:val="16"/>
        </w:rPr>
      </w:pPr>
      <w:r w:rsidRPr="008C27A9">
        <w:rPr>
          <w:rFonts w:ascii="Arial" w:hAnsi="Arial" w:cs="Arial"/>
          <w:b/>
          <w:bCs/>
          <w:color w:val="000000"/>
          <w:sz w:val="16"/>
          <w:szCs w:val="16"/>
        </w:rPr>
        <w:t>НОРМАТИВЫ</w:t>
      </w:r>
    </w:p>
    <w:p w:rsidR="008C27A9" w:rsidRPr="008C27A9" w:rsidRDefault="008C27A9" w:rsidP="008C27A9">
      <w:pPr>
        <w:jc w:val="center"/>
        <w:rPr>
          <w:rFonts w:ascii="Arial" w:hAnsi="Arial" w:cs="Arial"/>
          <w:bCs/>
          <w:color w:val="000000"/>
          <w:sz w:val="16"/>
          <w:szCs w:val="16"/>
        </w:rPr>
      </w:pPr>
      <w:r w:rsidRPr="008C27A9">
        <w:rPr>
          <w:rFonts w:ascii="Arial" w:hAnsi="Arial" w:cs="Arial"/>
          <w:b/>
          <w:bCs/>
          <w:color w:val="000000"/>
          <w:sz w:val="16"/>
          <w:szCs w:val="16"/>
        </w:rPr>
        <w:t xml:space="preserve">финансового обеспечения спортивных организаций, </w:t>
      </w:r>
    </w:p>
    <w:p w:rsidR="008C27A9" w:rsidRPr="008C27A9" w:rsidRDefault="008C27A9" w:rsidP="008C27A9">
      <w:pPr>
        <w:jc w:val="center"/>
        <w:rPr>
          <w:rFonts w:ascii="Arial" w:hAnsi="Arial" w:cs="Arial"/>
          <w:bCs/>
          <w:color w:val="000000"/>
          <w:sz w:val="16"/>
          <w:szCs w:val="16"/>
        </w:rPr>
      </w:pPr>
      <w:r w:rsidRPr="008C27A9">
        <w:rPr>
          <w:rFonts w:ascii="Arial" w:hAnsi="Arial" w:cs="Arial"/>
          <w:b/>
          <w:bCs/>
          <w:color w:val="000000"/>
          <w:sz w:val="16"/>
          <w:szCs w:val="16"/>
        </w:rPr>
        <w:t>реализующих программы спортивной подготовки на 2023 год</w:t>
      </w:r>
    </w:p>
    <w:p w:rsidR="008C27A9" w:rsidRPr="008C27A9" w:rsidRDefault="008C27A9" w:rsidP="008C27A9">
      <w:pPr>
        <w:jc w:val="center"/>
        <w:rPr>
          <w:rFonts w:ascii="Arial" w:hAnsi="Arial" w:cs="Arial"/>
          <w:b/>
          <w:bCs/>
          <w:color w:val="000000"/>
          <w:sz w:val="8"/>
          <w:szCs w:val="8"/>
        </w:rPr>
      </w:pPr>
    </w:p>
    <w:p w:rsidR="008C27A9" w:rsidRPr="008C27A9" w:rsidRDefault="008C27A9" w:rsidP="008C27A9">
      <w:pPr>
        <w:jc w:val="center"/>
        <w:rPr>
          <w:rFonts w:ascii="Arial" w:hAnsi="Arial" w:cs="Arial"/>
          <w:b/>
          <w:bCs/>
          <w:color w:val="000000"/>
          <w:sz w:val="16"/>
          <w:szCs w:val="16"/>
        </w:rPr>
      </w:pPr>
      <w:r w:rsidRPr="008C27A9">
        <w:rPr>
          <w:rFonts w:ascii="Arial" w:hAnsi="Arial" w:cs="Arial"/>
          <w:b/>
          <w:bCs/>
          <w:color w:val="000000"/>
          <w:sz w:val="16"/>
          <w:szCs w:val="16"/>
        </w:rPr>
        <w:t>Раздел 1. Нормативы финансирования расходов на заработную плату</w:t>
      </w:r>
    </w:p>
    <w:tbl>
      <w:tblPr>
        <w:tblW w:w="5000" w:type="pct"/>
        <w:tblLook w:val="0000" w:firstRow="0" w:lastRow="0" w:firstColumn="0" w:lastColumn="0" w:noHBand="0" w:noVBand="0"/>
      </w:tblPr>
      <w:tblGrid>
        <w:gridCol w:w="3041"/>
        <w:gridCol w:w="2211"/>
        <w:gridCol w:w="3092"/>
        <w:gridCol w:w="3210"/>
      </w:tblGrid>
      <w:tr w:rsidR="008C27A9" w:rsidRPr="008C27A9" w:rsidTr="008C27A9">
        <w:trPr>
          <w:cantSplit/>
          <w:trHeight w:val="20"/>
        </w:trPr>
        <w:tc>
          <w:tcPr>
            <w:tcW w:w="1316" w:type="pct"/>
            <w:vMerge w:val="restart"/>
            <w:tcBorders>
              <w:top w:val="single" w:sz="8" w:space="0" w:color="auto"/>
              <w:left w:val="single" w:sz="8" w:space="0" w:color="auto"/>
              <w:right w:val="single" w:sz="8" w:space="0" w:color="auto"/>
            </w:tcBorders>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Наименование показателя</w:t>
            </w:r>
          </w:p>
        </w:tc>
        <w:tc>
          <w:tcPr>
            <w:tcW w:w="957" w:type="pct"/>
            <w:vMerge w:val="restart"/>
            <w:tcBorders>
              <w:top w:val="single" w:sz="8" w:space="0" w:color="auto"/>
              <w:left w:val="single" w:sz="8" w:space="0" w:color="auto"/>
              <w:right w:val="single" w:sz="8" w:space="0" w:color="auto"/>
            </w:tcBorders>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Период обучения (лет)</w:t>
            </w:r>
          </w:p>
        </w:tc>
        <w:tc>
          <w:tcPr>
            <w:tcW w:w="2727" w:type="pct"/>
            <w:gridSpan w:val="2"/>
            <w:tcBorders>
              <w:top w:val="single" w:sz="8" w:space="0" w:color="auto"/>
              <w:left w:val="nil"/>
              <w:bottom w:val="single" w:sz="8" w:space="0" w:color="auto"/>
              <w:right w:val="single" w:sz="8" w:space="0" w:color="auto"/>
            </w:tcBorders>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Заработная плата (руб.) </w:t>
            </w:r>
          </w:p>
        </w:tc>
      </w:tr>
      <w:tr w:rsidR="008C27A9" w:rsidRPr="008C27A9" w:rsidTr="008C27A9">
        <w:trPr>
          <w:cantSplit/>
          <w:trHeight w:val="20"/>
        </w:trPr>
        <w:tc>
          <w:tcPr>
            <w:tcW w:w="1316" w:type="pct"/>
            <w:vMerge/>
            <w:tcBorders>
              <w:left w:val="single" w:sz="8" w:space="0" w:color="auto"/>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957" w:type="pct"/>
            <w:vMerge/>
            <w:tcBorders>
              <w:left w:val="single" w:sz="8" w:space="0" w:color="auto"/>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1338"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основной персонал</w:t>
            </w:r>
          </w:p>
        </w:tc>
        <w:tc>
          <w:tcPr>
            <w:tcW w:w="1389" w:type="pct"/>
            <w:tcBorders>
              <w:top w:val="single" w:sz="8" w:space="0" w:color="auto"/>
              <w:left w:val="single" w:sz="4" w:space="0" w:color="auto"/>
              <w:bottom w:val="single" w:sz="4" w:space="0" w:color="auto"/>
              <w:right w:val="single" w:sz="4" w:space="0" w:color="000000"/>
            </w:tcBorders>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административно - хозяйственный персонал</w:t>
            </w:r>
          </w:p>
        </w:tc>
      </w:tr>
      <w:tr w:rsidR="008C27A9" w:rsidRPr="008C27A9" w:rsidTr="008C27A9">
        <w:trPr>
          <w:cantSplit/>
          <w:trHeight w:val="20"/>
        </w:trPr>
        <w:tc>
          <w:tcPr>
            <w:tcW w:w="1316" w:type="pct"/>
            <w:vMerge/>
            <w:tcBorders>
              <w:left w:val="single" w:sz="8" w:space="0" w:color="auto"/>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957" w:type="pct"/>
            <w:vMerge/>
            <w:tcBorders>
              <w:left w:val="single" w:sz="8" w:space="0" w:color="auto"/>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1338" w:type="pct"/>
            <w:tcBorders>
              <w:top w:val="single" w:sz="4" w:space="0" w:color="auto"/>
              <w:left w:val="nil"/>
              <w:bottom w:val="nil"/>
              <w:right w:val="single" w:sz="4"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группы учреждений</w:t>
            </w:r>
          </w:p>
        </w:tc>
        <w:tc>
          <w:tcPr>
            <w:tcW w:w="1389" w:type="pct"/>
            <w:tcBorders>
              <w:top w:val="nil"/>
              <w:left w:val="single" w:sz="4" w:space="0" w:color="auto"/>
              <w:bottom w:val="nil"/>
              <w:right w:val="single" w:sz="4"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группы учреждений</w:t>
            </w:r>
          </w:p>
        </w:tc>
      </w:tr>
      <w:tr w:rsidR="008C27A9" w:rsidRPr="008C27A9" w:rsidTr="008C27A9">
        <w:trPr>
          <w:cantSplit/>
          <w:trHeight w:val="20"/>
        </w:trPr>
        <w:tc>
          <w:tcPr>
            <w:tcW w:w="1316" w:type="pct"/>
            <w:vMerge/>
            <w:tcBorders>
              <w:left w:val="single" w:sz="8" w:space="0" w:color="auto"/>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957" w:type="pct"/>
            <w:vMerge/>
            <w:tcBorders>
              <w:left w:val="single" w:sz="8" w:space="0" w:color="auto"/>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1338" w:type="pct"/>
            <w:tcBorders>
              <w:top w:val="single" w:sz="8" w:space="0" w:color="auto"/>
              <w:left w:val="nil"/>
              <w:bottom w:val="single" w:sz="8" w:space="0" w:color="auto"/>
              <w:right w:val="single" w:sz="4"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СШ</w:t>
            </w:r>
          </w:p>
        </w:tc>
        <w:tc>
          <w:tcPr>
            <w:tcW w:w="1389" w:type="pct"/>
            <w:tcBorders>
              <w:top w:val="single" w:sz="8" w:space="0" w:color="auto"/>
              <w:left w:val="single" w:sz="4" w:space="0" w:color="auto"/>
              <w:bottom w:val="single" w:sz="8" w:space="0" w:color="auto"/>
              <w:right w:val="single" w:sz="8"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СШ</w:t>
            </w:r>
          </w:p>
        </w:tc>
      </w:tr>
      <w:tr w:rsidR="008C27A9" w:rsidRPr="008C27A9" w:rsidTr="008C27A9">
        <w:trPr>
          <w:cantSplit/>
          <w:trHeight w:val="20"/>
        </w:trPr>
        <w:tc>
          <w:tcPr>
            <w:tcW w:w="1316" w:type="pct"/>
            <w:vMerge/>
            <w:tcBorders>
              <w:left w:val="single" w:sz="8" w:space="0" w:color="auto"/>
              <w:bottom w:val="single" w:sz="8" w:space="0" w:color="000000"/>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957" w:type="pct"/>
            <w:vMerge/>
            <w:tcBorders>
              <w:left w:val="single" w:sz="8" w:space="0" w:color="auto"/>
              <w:bottom w:val="single" w:sz="8" w:space="0" w:color="000000"/>
              <w:right w:val="single" w:sz="8" w:space="0" w:color="auto"/>
            </w:tcBorders>
            <w:vAlign w:val="center"/>
          </w:tcPr>
          <w:p w:rsidR="008C27A9" w:rsidRPr="008C27A9" w:rsidRDefault="008C27A9" w:rsidP="008C27A9">
            <w:pPr>
              <w:rPr>
                <w:rFonts w:ascii="Arial" w:hAnsi="Arial" w:cs="Arial"/>
                <w:b/>
                <w:color w:val="000000"/>
                <w:sz w:val="12"/>
                <w:szCs w:val="12"/>
              </w:rPr>
            </w:pPr>
          </w:p>
        </w:tc>
        <w:tc>
          <w:tcPr>
            <w:tcW w:w="1338" w:type="pct"/>
            <w:tcBorders>
              <w:top w:val="single" w:sz="8" w:space="0" w:color="auto"/>
              <w:left w:val="nil"/>
              <w:bottom w:val="single" w:sz="8" w:space="0" w:color="auto"/>
              <w:right w:val="single" w:sz="4"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прочие виды спорта</w:t>
            </w:r>
          </w:p>
        </w:tc>
        <w:tc>
          <w:tcPr>
            <w:tcW w:w="1389" w:type="pct"/>
            <w:tcBorders>
              <w:top w:val="single" w:sz="8" w:space="0" w:color="auto"/>
              <w:left w:val="single" w:sz="4" w:space="0" w:color="auto"/>
              <w:bottom w:val="single" w:sz="8" w:space="0" w:color="auto"/>
              <w:right w:val="single" w:sz="8" w:space="0" w:color="auto"/>
            </w:tcBorders>
            <w:noWrap/>
            <w:vAlign w:val="center"/>
          </w:tcPr>
          <w:p w:rsidR="008C27A9" w:rsidRPr="008C27A9" w:rsidRDefault="008C27A9" w:rsidP="008C27A9">
            <w:pPr>
              <w:jc w:val="center"/>
              <w:rPr>
                <w:rFonts w:ascii="Arial" w:hAnsi="Arial" w:cs="Arial"/>
                <w:b/>
                <w:color w:val="000000"/>
                <w:sz w:val="12"/>
                <w:szCs w:val="12"/>
              </w:rPr>
            </w:pPr>
            <w:r w:rsidRPr="008C27A9">
              <w:rPr>
                <w:rFonts w:ascii="Arial" w:hAnsi="Arial" w:cs="Arial"/>
                <w:b/>
                <w:color w:val="000000"/>
                <w:sz w:val="12"/>
                <w:szCs w:val="12"/>
              </w:rPr>
              <w:t>прочие виды спорта</w:t>
            </w:r>
          </w:p>
        </w:tc>
      </w:tr>
    </w:tbl>
    <w:p w:rsidR="008C27A9" w:rsidRPr="00227764" w:rsidRDefault="008C27A9" w:rsidP="008C27A9">
      <w:pPr>
        <w:rPr>
          <w:sz w:val="2"/>
          <w:szCs w:val="2"/>
        </w:rPr>
      </w:pPr>
    </w:p>
    <w:tbl>
      <w:tblPr>
        <w:tblW w:w="5000" w:type="pct"/>
        <w:tblLook w:val="0000" w:firstRow="0" w:lastRow="0" w:firstColumn="0" w:lastColumn="0" w:noHBand="0" w:noVBand="0"/>
      </w:tblPr>
      <w:tblGrid>
        <w:gridCol w:w="3041"/>
        <w:gridCol w:w="2223"/>
        <w:gridCol w:w="3080"/>
        <w:gridCol w:w="3210"/>
      </w:tblGrid>
      <w:tr w:rsidR="008C27A9" w:rsidRPr="008C27A9" w:rsidTr="008C27A9">
        <w:trPr>
          <w:cantSplit/>
          <w:trHeight w:val="20"/>
        </w:trPr>
        <w:tc>
          <w:tcPr>
            <w:tcW w:w="1316" w:type="pct"/>
            <w:tcBorders>
              <w:top w:val="single" w:sz="8" w:space="0" w:color="auto"/>
              <w:left w:val="single" w:sz="8" w:space="0" w:color="auto"/>
              <w:bottom w:val="single" w:sz="8" w:space="0" w:color="000000"/>
              <w:right w:val="single" w:sz="8" w:space="0" w:color="auto"/>
            </w:tcBorders>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1</w:t>
            </w:r>
          </w:p>
        </w:tc>
        <w:tc>
          <w:tcPr>
            <w:tcW w:w="962" w:type="pct"/>
            <w:tcBorders>
              <w:top w:val="single" w:sz="8" w:space="0" w:color="auto"/>
              <w:left w:val="single" w:sz="8" w:space="0" w:color="auto"/>
              <w:bottom w:val="single" w:sz="8" w:space="0" w:color="000000"/>
              <w:right w:val="single" w:sz="8" w:space="0" w:color="auto"/>
            </w:tcBorders>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2</w:t>
            </w:r>
          </w:p>
        </w:tc>
        <w:tc>
          <w:tcPr>
            <w:tcW w:w="1333" w:type="pct"/>
            <w:tcBorders>
              <w:top w:val="single" w:sz="8" w:space="0" w:color="auto"/>
              <w:left w:val="nil"/>
              <w:bottom w:val="single" w:sz="8"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3</w:t>
            </w:r>
          </w:p>
        </w:tc>
        <w:tc>
          <w:tcPr>
            <w:tcW w:w="1389" w:type="pct"/>
            <w:tcBorders>
              <w:top w:val="single" w:sz="8" w:space="0" w:color="auto"/>
              <w:left w:val="single" w:sz="4" w:space="0" w:color="auto"/>
              <w:bottom w:val="single" w:sz="8" w:space="0" w:color="auto"/>
              <w:right w:val="single" w:sz="8"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4</w:t>
            </w:r>
          </w:p>
        </w:tc>
      </w:tr>
      <w:tr w:rsidR="008C27A9" w:rsidRPr="008C27A9" w:rsidTr="008C27A9">
        <w:trPr>
          <w:cantSplit/>
          <w:trHeight w:val="20"/>
        </w:trPr>
        <w:tc>
          <w:tcPr>
            <w:tcW w:w="1316"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b/>
                <w:bCs/>
                <w:color w:val="000000"/>
                <w:sz w:val="12"/>
                <w:szCs w:val="12"/>
              </w:rPr>
            </w:pPr>
            <w:r w:rsidRPr="008C27A9">
              <w:rPr>
                <w:rFonts w:ascii="Arial" w:hAnsi="Arial" w:cs="Arial"/>
                <w:b/>
                <w:bCs/>
                <w:color w:val="000000"/>
                <w:sz w:val="12"/>
                <w:szCs w:val="12"/>
              </w:rPr>
              <w:t>Этап начальной подготовки</w:t>
            </w:r>
          </w:p>
        </w:tc>
        <w:tc>
          <w:tcPr>
            <w:tcW w:w="962"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1 год обучения</w:t>
            </w:r>
          </w:p>
        </w:tc>
        <w:tc>
          <w:tcPr>
            <w:tcW w:w="1333"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389"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316"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Фонд заработной платы:</w:t>
            </w:r>
          </w:p>
        </w:tc>
        <w:tc>
          <w:tcPr>
            <w:tcW w:w="962"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333"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389"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316"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Городов и поселков городского типа</w:t>
            </w:r>
          </w:p>
        </w:tc>
        <w:tc>
          <w:tcPr>
            <w:tcW w:w="962"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333"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2606,92</w:t>
            </w:r>
          </w:p>
        </w:tc>
        <w:tc>
          <w:tcPr>
            <w:tcW w:w="1389"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1977,73</w:t>
            </w:r>
          </w:p>
        </w:tc>
      </w:tr>
      <w:tr w:rsidR="008C27A9" w:rsidRPr="008C27A9" w:rsidTr="008C27A9">
        <w:trPr>
          <w:cantSplit/>
          <w:trHeight w:val="20"/>
        </w:trPr>
        <w:tc>
          <w:tcPr>
            <w:tcW w:w="1316"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962"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свыше 1 года обучения</w:t>
            </w:r>
          </w:p>
        </w:tc>
        <w:tc>
          <w:tcPr>
            <w:tcW w:w="1333"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389"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316"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Фонд заработной платы:</w:t>
            </w:r>
          </w:p>
        </w:tc>
        <w:tc>
          <w:tcPr>
            <w:tcW w:w="962"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333"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389"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316"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Городов и поселков городского типа</w:t>
            </w:r>
          </w:p>
        </w:tc>
        <w:tc>
          <w:tcPr>
            <w:tcW w:w="962"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333"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4344,94</w:t>
            </w:r>
          </w:p>
        </w:tc>
        <w:tc>
          <w:tcPr>
            <w:tcW w:w="1389"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3296,25</w:t>
            </w:r>
          </w:p>
        </w:tc>
      </w:tr>
      <w:tr w:rsidR="008C27A9" w:rsidRPr="008C27A9" w:rsidTr="008C27A9">
        <w:trPr>
          <w:cantSplit/>
          <w:trHeight w:val="20"/>
        </w:trPr>
        <w:tc>
          <w:tcPr>
            <w:tcW w:w="1316"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b/>
                <w:bCs/>
                <w:color w:val="000000"/>
                <w:sz w:val="12"/>
                <w:szCs w:val="12"/>
              </w:rPr>
            </w:pPr>
            <w:r w:rsidRPr="008C27A9">
              <w:rPr>
                <w:rFonts w:ascii="Arial" w:hAnsi="Arial" w:cs="Arial"/>
                <w:b/>
                <w:bCs/>
                <w:color w:val="000000"/>
                <w:sz w:val="12"/>
                <w:szCs w:val="12"/>
              </w:rPr>
              <w:t>Учебно-тренировочный этап подготовки</w:t>
            </w:r>
          </w:p>
        </w:tc>
        <w:tc>
          <w:tcPr>
            <w:tcW w:w="962"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1-2 год обучения</w:t>
            </w:r>
          </w:p>
        </w:tc>
        <w:tc>
          <w:tcPr>
            <w:tcW w:w="1333"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389"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316"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Фонд заработной платы:</w:t>
            </w:r>
          </w:p>
        </w:tc>
        <w:tc>
          <w:tcPr>
            <w:tcW w:w="962"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333"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389"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316"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Городов и поселков городского типа</w:t>
            </w:r>
          </w:p>
        </w:tc>
        <w:tc>
          <w:tcPr>
            <w:tcW w:w="962"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333"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6951,87</w:t>
            </w:r>
          </w:p>
        </w:tc>
        <w:tc>
          <w:tcPr>
            <w:tcW w:w="1389"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5274,09</w:t>
            </w:r>
          </w:p>
        </w:tc>
      </w:tr>
      <w:tr w:rsidR="008C27A9" w:rsidRPr="008C27A9" w:rsidTr="008C27A9">
        <w:trPr>
          <w:cantSplit/>
          <w:trHeight w:val="20"/>
        </w:trPr>
        <w:tc>
          <w:tcPr>
            <w:tcW w:w="1316"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962"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свыше 2 лет  обучения</w:t>
            </w:r>
          </w:p>
        </w:tc>
        <w:tc>
          <w:tcPr>
            <w:tcW w:w="1333"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389"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316"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Фонд заработной платы:</w:t>
            </w:r>
          </w:p>
        </w:tc>
        <w:tc>
          <w:tcPr>
            <w:tcW w:w="962"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333"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c>
          <w:tcPr>
            <w:tcW w:w="1389"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p>
        </w:tc>
      </w:tr>
      <w:tr w:rsidR="008C27A9" w:rsidRPr="008C27A9" w:rsidTr="008C27A9">
        <w:trPr>
          <w:cantSplit/>
          <w:trHeight w:val="20"/>
        </w:trPr>
        <w:tc>
          <w:tcPr>
            <w:tcW w:w="1316" w:type="pct"/>
            <w:tcBorders>
              <w:top w:val="nil"/>
              <w:left w:val="single" w:sz="4" w:space="0" w:color="auto"/>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Городов и поселков городского типа</w:t>
            </w:r>
          </w:p>
        </w:tc>
        <w:tc>
          <w:tcPr>
            <w:tcW w:w="962" w:type="pct"/>
            <w:tcBorders>
              <w:top w:val="nil"/>
              <w:left w:val="nil"/>
              <w:bottom w:val="single" w:sz="4" w:space="0" w:color="auto"/>
              <w:right w:val="single" w:sz="4" w:space="0" w:color="auto"/>
            </w:tcBorders>
            <w:vAlign w:val="center"/>
          </w:tcPr>
          <w:p w:rsidR="008C27A9" w:rsidRPr="008C27A9" w:rsidRDefault="008C27A9" w:rsidP="008C27A9">
            <w:pPr>
              <w:rPr>
                <w:rFonts w:ascii="Arial" w:hAnsi="Arial" w:cs="Arial"/>
                <w:color w:val="000000"/>
                <w:sz w:val="12"/>
                <w:szCs w:val="12"/>
              </w:rPr>
            </w:pPr>
            <w:r w:rsidRPr="008C27A9">
              <w:rPr>
                <w:rFonts w:ascii="Arial" w:hAnsi="Arial" w:cs="Arial"/>
                <w:color w:val="000000"/>
                <w:sz w:val="12"/>
                <w:szCs w:val="12"/>
              </w:rPr>
              <w:t> </w:t>
            </w:r>
          </w:p>
        </w:tc>
        <w:tc>
          <w:tcPr>
            <w:tcW w:w="1333" w:type="pct"/>
            <w:tcBorders>
              <w:top w:val="nil"/>
              <w:left w:val="nil"/>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11296,81</w:t>
            </w:r>
          </w:p>
        </w:tc>
        <w:tc>
          <w:tcPr>
            <w:tcW w:w="1389" w:type="pct"/>
            <w:tcBorders>
              <w:top w:val="nil"/>
              <w:left w:val="single" w:sz="4" w:space="0" w:color="auto"/>
              <w:bottom w:val="single" w:sz="4" w:space="0" w:color="auto"/>
              <w:right w:val="single" w:sz="4"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8570,44</w:t>
            </w:r>
          </w:p>
        </w:tc>
      </w:tr>
    </w:tbl>
    <w:p w:rsidR="008C27A9" w:rsidRPr="008C27A9" w:rsidRDefault="008C27A9" w:rsidP="008C27A9">
      <w:pPr>
        <w:rPr>
          <w:rFonts w:ascii="Arial" w:hAnsi="Arial" w:cs="Arial"/>
          <w:sz w:val="12"/>
          <w:szCs w:val="12"/>
        </w:rPr>
      </w:pPr>
      <w:r w:rsidRPr="008C27A9">
        <w:rPr>
          <w:rFonts w:ascii="Arial" w:hAnsi="Arial" w:cs="Arial"/>
          <w:color w:val="000000"/>
          <w:sz w:val="12"/>
          <w:szCs w:val="12"/>
        </w:rPr>
        <w:t>СШ - спортивная школа</w:t>
      </w:r>
    </w:p>
    <w:p w:rsidR="008C27A9" w:rsidRPr="008C27A9" w:rsidRDefault="008C27A9" w:rsidP="008C27A9">
      <w:pPr>
        <w:rPr>
          <w:rFonts w:ascii="Arial" w:hAnsi="Arial" w:cs="Arial"/>
          <w:b/>
          <w:bCs/>
          <w:color w:val="000000"/>
          <w:sz w:val="8"/>
          <w:szCs w:val="8"/>
        </w:rPr>
      </w:pPr>
    </w:p>
    <w:p w:rsidR="008C27A9" w:rsidRPr="008C27A9" w:rsidRDefault="008C27A9" w:rsidP="008C27A9">
      <w:pPr>
        <w:jc w:val="center"/>
        <w:rPr>
          <w:rFonts w:ascii="Arial" w:hAnsi="Arial" w:cs="Arial"/>
          <w:sz w:val="16"/>
          <w:szCs w:val="16"/>
        </w:rPr>
      </w:pPr>
      <w:r w:rsidRPr="008C27A9">
        <w:rPr>
          <w:rFonts w:ascii="Arial" w:hAnsi="Arial" w:cs="Arial"/>
          <w:b/>
          <w:bCs/>
          <w:color w:val="000000"/>
          <w:sz w:val="16"/>
          <w:szCs w:val="16"/>
        </w:rPr>
        <w:t>Раздел 2. Норматив финансирования расходов на материальные затраты</w:t>
      </w:r>
    </w:p>
    <w:tbl>
      <w:tblPr>
        <w:tblW w:w="5000" w:type="pct"/>
        <w:tblLook w:val="0000" w:firstRow="0" w:lastRow="0" w:firstColumn="0" w:lastColumn="0" w:noHBand="0" w:noVBand="0"/>
      </w:tblPr>
      <w:tblGrid>
        <w:gridCol w:w="4021"/>
        <w:gridCol w:w="3808"/>
        <w:gridCol w:w="3725"/>
      </w:tblGrid>
      <w:tr w:rsidR="008C27A9" w:rsidRPr="008C27A9" w:rsidTr="00577752">
        <w:trPr>
          <w:trHeight w:val="20"/>
        </w:trPr>
        <w:tc>
          <w:tcPr>
            <w:tcW w:w="1740" w:type="pct"/>
            <w:tcBorders>
              <w:top w:val="single" w:sz="8" w:space="0" w:color="auto"/>
              <w:left w:val="single" w:sz="8" w:space="0" w:color="auto"/>
              <w:bottom w:val="single" w:sz="8" w:space="0" w:color="auto"/>
              <w:right w:val="single" w:sz="8" w:space="0" w:color="auto"/>
            </w:tcBorders>
            <w:vAlign w:val="center"/>
          </w:tcPr>
          <w:p w:rsidR="008C27A9" w:rsidRPr="008C27A9" w:rsidRDefault="008C27A9" w:rsidP="008C27A9">
            <w:pPr>
              <w:jc w:val="center"/>
              <w:rPr>
                <w:rFonts w:ascii="Arial" w:hAnsi="Arial" w:cs="Arial"/>
                <w:b/>
                <w:bCs/>
                <w:color w:val="000000"/>
                <w:sz w:val="12"/>
                <w:szCs w:val="12"/>
              </w:rPr>
            </w:pPr>
            <w:r w:rsidRPr="008C27A9">
              <w:rPr>
                <w:rFonts w:ascii="Arial" w:hAnsi="Arial" w:cs="Arial"/>
                <w:b/>
                <w:bCs/>
                <w:color w:val="000000"/>
                <w:sz w:val="12"/>
                <w:szCs w:val="12"/>
              </w:rPr>
              <w:t>Наименование учреждения</w:t>
            </w:r>
          </w:p>
        </w:tc>
        <w:tc>
          <w:tcPr>
            <w:tcW w:w="1648" w:type="pct"/>
            <w:tcBorders>
              <w:top w:val="single" w:sz="8" w:space="0" w:color="auto"/>
              <w:left w:val="nil"/>
              <w:bottom w:val="single" w:sz="8" w:space="0" w:color="auto"/>
              <w:right w:val="single" w:sz="8" w:space="0" w:color="auto"/>
            </w:tcBorders>
            <w:vAlign w:val="center"/>
          </w:tcPr>
          <w:p w:rsidR="008C27A9" w:rsidRPr="008C27A9" w:rsidRDefault="008C27A9" w:rsidP="008C27A9">
            <w:pPr>
              <w:jc w:val="center"/>
              <w:rPr>
                <w:rFonts w:ascii="Arial" w:hAnsi="Arial" w:cs="Arial"/>
                <w:b/>
                <w:bCs/>
                <w:color w:val="000000"/>
                <w:sz w:val="12"/>
                <w:szCs w:val="12"/>
              </w:rPr>
            </w:pPr>
            <w:r w:rsidRPr="008C27A9">
              <w:rPr>
                <w:rFonts w:ascii="Arial" w:hAnsi="Arial" w:cs="Arial"/>
                <w:b/>
                <w:bCs/>
                <w:color w:val="000000"/>
                <w:sz w:val="12"/>
                <w:szCs w:val="12"/>
              </w:rPr>
              <w:t>Единица измерения</w:t>
            </w:r>
          </w:p>
        </w:tc>
        <w:tc>
          <w:tcPr>
            <w:tcW w:w="1612" w:type="pct"/>
            <w:tcBorders>
              <w:top w:val="single" w:sz="8" w:space="0" w:color="auto"/>
              <w:left w:val="nil"/>
              <w:bottom w:val="single" w:sz="8" w:space="0" w:color="auto"/>
              <w:right w:val="single" w:sz="8" w:space="0" w:color="auto"/>
            </w:tcBorders>
            <w:vAlign w:val="center"/>
          </w:tcPr>
          <w:p w:rsidR="008C27A9" w:rsidRPr="008C27A9" w:rsidRDefault="008C27A9" w:rsidP="008C27A9">
            <w:pPr>
              <w:jc w:val="center"/>
              <w:rPr>
                <w:rFonts w:ascii="Arial" w:hAnsi="Arial" w:cs="Arial"/>
                <w:b/>
                <w:bCs/>
                <w:color w:val="000000"/>
                <w:sz w:val="12"/>
                <w:szCs w:val="12"/>
              </w:rPr>
            </w:pPr>
            <w:r w:rsidRPr="008C27A9">
              <w:rPr>
                <w:rFonts w:ascii="Arial" w:hAnsi="Arial" w:cs="Arial"/>
                <w:b/>
                <w:bCs/>
                <w:color w:val="000000"/>
                <w:sz w:val="12"/>
                <w:szCs w:val="12"/>
              </w:rPr>
              <w:t>Материальные затраты (руб.)</w:t>
            </w:r>
          </w:p>
        </w:tc>
      </w:tr>
      <w:tr w:rsidR="008C27A9" w:rsidRPr="008C27A9" w:rsidTr="00577752">
        <w:trPr>
          <w:trHeight w:val="20"/>
        </w:trPr>
        <w:tc>
          <w:tcPr>
            <w:tcW w:w="1740" w:type="pct"/>
            <w:tcBorders>
              <w:top w:val="nil"/>
              <w:left w:val="single" w:sz="8" w:space="0" w:color="auto"/>
              <w:bottom w:val="single" w:sz="4" w:space="0" w:color="auto"/>
              <w:right w:val="single" w:sz="8"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СШ</w:t>
            </w:r>
          </w:p>
        </w:tc>
        <w:tc>
          <w:tcPr>
            <w:tcW w:w="1648" w:type="pct"/>
            <w:tcBorders>
              <w:top w:val="nil"/>
              <w:left w:val="nil"/>
              <w:bottom w:val="single" w:sz="4" w:space="0" w:color="auto"/>
              <w:right w:val="single" w:sz="8"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1 обучающийся</w:t>
            </w:r>
          </w:p>
        </w:tc>
        <w:tc>
          <w:tcPr>
            <w:tcW w:w="1612" w:type="pct"/>
            <w:tcBorders>
              <w:top w:val="nil"/>
              <w:left w:val="nil"/>
              <w:bottom w:val="single" w:sz="4" w:space="0" w:color="auto"/>
              <w:right w:val="single" w:sz="8" w:space="0" w:color="auto"/>
            </w:tcBorders>
            <w:noWrap/>
            <w:vAlign w:val="center"/>
          </w:tcPr>
          <w:p w:rsidR="008C27A9" w:rsidRPr="008C27A9" w:rsidRDefault="008C27A9" w:rsidP="008C27A9">
            <w:pPr>
              <w:jc w:val="center"/>
              <w:rPr>
                <w:rFonts w:ascii="Arial" w:hAnsi="Arial" w:cs="Arial"/>
                <w:color w:val="000000"/>
                <w:sz w:val="12"/>
                <w:szCs w:val="12"/>
              </w:rPr>
            </w:pPr>
            <w:r w:rsidRPr="008C27A9">
              <w:rPr>
                <w:rFonts w:ascii="Arial" w:hAnsi="Arial" w:cs="Arial"/>
                <w:color w:val="000000"/>
                <w:sz w:val="12"/>
                <w:szCs w:val="12"/>
              </w:rPr>
              <w:t>257,82</w:t>
            </w:r>
          </w:p>
        </w:tc>
      </w:tr>
    </w:tbl>
    <w:p w:rsidR="00577752" w:rsidRDefault="00577752" w:rsidP="00577752">
      <w:pPr>
        <w:ind w:left="8505"/>
        <w:jc w:val="center"/>
        <w:rPr>
          <w:rFonts w:ascii="Arial" w:hAnsi="Arial" w:cs="Arial"/>
          <w:sz w:val="12"/>
          <w:szCs w:val="12"/>
        </w:rPr>
      </w:pPr>
    </w:p>
    <w:p w:rsidR="00577752" w:rsidRPr="00652AE7" w:rsidRDefault="00577752" w:rsidP="00577752">
      <w:pPr>
        <w:ind w:left="8505"/>
        <w:jc w:val="center"/>
        <w:rPr>
          <w:rFonts w:ascii="Arial" w:hAnsi="Arial" w:cs="Arial"/>
          <w:sz w:val="12"/>
          <w:szCs w:val="12"/>
        </w:rPr>
      </w:pPr>
      <w:r>
        <w:rPr>
          <w:rFonts w:ascii="Arial" w:hAnsi="Arial" w:cs="Arial"/>
          <w:sz w:val="12"/>
          <w:szCs w:val="12"/>
        </w:rPr>
        <w:t>Приложение 17</w:t>
      </w:r>
    </w:p>
    <w:p w:rsidR="00577752" w:rsidRPr="00652AE7" w:rsidRDefault="00577752" w:rsidP="00577752">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577752" w:rsidRPr="00652AE7" w:rsidRDefault="00577752" w:rsidP="00577752">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577752" w:rsidRPr="00652AE7" w:rsidRDefault="00577752" w:rsidP="00577752">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577752" w:rsidRPr="00652AE7" w:rsidRDefault="00577752" w:rsidP="00577752">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577752" w:rsidRPr="00652AE7" w:rsidRDefault="00577752" w:rsidP="00577752">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577752" w:rsidRPr="00652AE7" w:rsidRDefault="00577752" w:rsidP="00577752">
      <w:pPr>
        <w:ind w:left="8505"/>
        <w:jc w:val="center"/>
        <w:rPr>
          <w:rFonts w:ascii="Arial" w:hAnsi="Arial" w:cs="Arial"/>
          <w:sz w:val="12"/>
          <w:szCs w:val="12"/>
        </w:rPr>
      </w:pPr>
      <w:r w:rsidRPr="00652AE7">
        <w:rPr>
          <w:rFonts w:ascii="Arial" w:hAnsi="Arial" w:cs="Arial"/>
          <w:sz w:val="12"/>
          <w:szCs w:val="12"/>
        </w:rPr>
        <w:t>муниципального района</w:t>
      </w:r>
    </w:p>
    <w:p w:rsidR="00577752" w:rsidRPr="00577752" w:rsidRDefault="00577752" w:rsidP="00577752">
      <w:pPr>
        <w:shd w:val="clear" w:color="auto" w:fill="FFFFFF"/>
        <w:suppressAutoHyphens/>
        <w:ind w:left="8505"/>
        <w:jc w:val="center"/>
        <w:rPr>
          <w:rFonts w:ascii="Arial" w:hAnsi="Arial" w:cs="Arial"/>
          <w:sz w:val="12"/>
          <w:szCs w:val="12"/>
        </w:rPr>
      </w:pPr>
      <w:r w:rsidRPr="00577752">
        <w:rPr>
          <w:rFonts w:ascii="Arial" w:hAnsi="Arial" w:cs="Arial"/>
          <w:sz w:val="12"/>
          <w:szCs w:val="12"/>
        </w:rPr>
        <w:t>от 24.12.2021 №100</w:t>
      </w:r>
    </w:p>
    <w:p w:rsidR="00577752" w:rsidRPr="00577752" w:rsidRDefault="00577752" w:rsidP="00577752">
      <w:pPr>
        <w:jc w:val="center"/>
        <w:rPr>
          <w:rFonts w:ascii="Arial" w:hAnsi="Arial" w:cs="Arial"/>
          <w:bCs/>
          <w:color w:val="000000"/>
          <w:sz w:val="16"/>
          <w:szCs w:val="16"/>
        </w:rPr>
      </w:pPr>
      <w:r w:rsidRPr="00577752">
        <w:rPr>
          <w:rFonts w:ascii="Arial" w:hAnsi="Arial" w:cs="Arial"/>
          <w:b/>
          <w:bCs/>
          <w:color w:val="000000"/>
          <w:sz w:val="16"/>
          <w:szCs w:val="16"/>
        </w:rPr>
        <w:t>НОРМАТИВЫ</w:t>
      </w:r>
    </w:p>
    <w:p w:rsidR="00577752" w:rsidRPr="00577752" w:rsidRDefault="00577752" w:rsidP="00577752">
      <w:pPr>
        <w:jc w:val="center"/>
        <w:rPr>
          <w:rFonts w:ascii="Arial" w:hAnsi="Arial" w:cs="Arial"/>
          <w:bCs/>
          <w:color w:val="000000"/>
          <w:sz w:val="16"/>
          <w:szCs w:val="16"/>
        </w:rPr>
      </w:pPr>
      <w:r w:rsidRPr="00577752">
        <w:rPr>
          <w:rFonts w:ascii="Arial" w:hAnsi="Arial" w:cs="Arial"/>
          <w:b/>
          <w:bCs/>
          <w:color w:val="000000"/>
          <w:sz w:val="16"/>
          <w:szCs w:val="16"/>
        </w:rPr>
        <w:t xml:space="preserve">финансового обеспечения спортивных организаций, </w:t>
      </w:r>
    </w:p>
    <w:p w:rsidR="00577752" w:rsidRPr="00577752" w:rsidRDefault="00577752" w:rsidP="00577752">
      <w:pPr>
        <w:jc w:val="center"/>
        <w:rPr>
          <w:rFonts w:ascii="Arial" w:hAnsi="Arial" w:cs="Arial"/>
          <w:bCs/>
          <w:color w:val="000000"/>
          <w:sz w:val="16"/>
          <w:szCs w:val="16"/>
        </w:rPr>
      </w:pPr>
      <w:r w:rsidRPr="00577752">
        <w:rPr>
          <w:rFonts w:ascii="Arial" w:hAnsi="Arial" w:cs="Arial"/>
          <w:b/>
          <w:bCs/>
          <w:color w:val="000000"/>
          <w:sz w:val="16"/>
          <w:szCs w:val="16"/>
        </w:rPr>
        <w:t>реализующих программы спортивной подготовки на 2024 год</w:t>
      </w:r>
    </w:p>
    <w:p w:rsidR="00577752" w:rsidRPr="00577752" w:rsidRDefault="00577752" w:rsidP="00577752">
      <w:pPr>
        <w:jc w:val="right"/>
        <w:rPr>
          <w:rFonts w:ascii="Arial" w:hAnsi="Arial" w:cs="Arial"/>
          <w:b/>
          <w:bCs/>
          <w:color w:val="000000"/>
          <w:sz w:val="8"/>
          <w:szCs w:val="8"/>
        </w:rPr>
      </w:pPr>
    </w:p>
    <w:p w:rsidR="00577752" w:rsidRPr="00577752" w:rsidRDefault="00577752" w:rsidP="00577752">
      <w:pPr>
        <w:jc w:val="center"/>
        <w:rPr>
          <w:rFonts w:ascii="Arial" w:hAnsi="Arial" w:cs="Arial"/>
          <w:bCs/>
          <w:color w:val="000000"/>
          <w:sz w:val="16"/>
          <w:szCs w:val="16"/>
        </w:rPr>
      </w:pPr>
      <w:r w:rsidRPr="00577752">
        <w:rPr>
          <w:rFonts w:ascii="Arial" w:hAnsi="Arial" w:cs="Arial"/>
          <w:b/>
          <w:bCs/>
          <w:color w:val="000000"/>
          <w:sz w:val="16"/>
          <w:szCs w:val="16"/>
        </w:rPr>
        <w:t>Раздел 1. Нормативы финансирования расходов на заработную плату</w:t>
      </w:r>
    </w:p>
    <w:tbl>
      <w:tblPr>
        <w:tblW w:w="5000" w:type="pct"/>
        <w:tblLayout w:type="fixed"/>
        <w:tblLook w:val="0000" w:firstRow="0" w:lastRow="0" w:firstColumn="0" w:lastColumn="0" w:noHBand="0" w:noVBand="0"/>
      </w:tblPr>
      <w:tblGrid>
        <w:gridCol w:w="3384"/>
        <w:gridCol w:w="2567"/>
        <w:gridCol w:w="2738"/>
        <w:gridCol w:w="2865"/>
      </w:tblGrid>
      <w:tr w:rsidR="00577752" w:rsidRPr="00577752" w:rsidTr="00766389">
        <w:trPr>
          <w:cantSplit/>
          <w:trHeight w:val="20"/>
        </w:trPr>
        <w:tc>
          <w:tcPr>
            <w:tcW w:w="1464" w:type="pct"/>
            <w:vMerge w:val="restart"/>
            <w:tcBorders>
              <w:top w:val="single" w:sz="8" w:space="0" w:color="auto"/>
              <w:left w:val="single" w:sz="8" w:space="0" w:color="auto"/>
              <w:right w:val="single" w:sz="8" w:space="0" w:color="auto"/>
            </w:tcBorders>
            <w:vAlign w:val="center"/>
          </w:tcPr>
          <w:p w:rsidR="00577752" w:rsidRPr="00577752" w:rsidRDefault="00577752" w:rsidP="00766389">
            <w:pPr>
              <w:jc w:val="center"/>
              <w:rPr>
                <w:rFonts w:ascii="Arial" w:hAnsi="Arial" w:cs="Arial"/>
                <w:b/>
                <w:color w:val="000000"/>
                <w:sz w:val="12"/>
                <w:szCs w:val="12"/>
              </w:rPr>
            </w:pPr>
            <w:r w:rsidRPr="00577752">
              <w:rPr>
                <w:rFonts w:ascii="Arial" w:hAnsi="Arial" w:cs="Arial"/>
                <w:b/>
                <w:color w:val="000000"/>
                <w:sz w:val="12"/>
                <w:szCs w:val="12"/>
              </w:rPr>
              <w:t>Наименование показателя</w:t>
            </w:r>
          </w:p>
        </w:tc>
        <w:tc>
          <w:tcPr>
            <w:tcW w:w="1111" w:type="pct"/>
            <w:vMerge w:val="restart"/>
            <w:tcBorders>
              <w:top w:val="single" w:sz="8" w:space="0" w:color="auto"/>
              <w:left w:val="single" w:sz="8" w:space="0" w:color="auto"/>
              <w:right w:val="single" w:sz="8" w:space="0" w:color="auto"/>
            </w:tcBorders>
            <w:vAlign w:val="center"/>
          </w:tcPr>
          <w:p w:rsidR="00577752" w:rsidRPr="00577752" w:rsidRDefault="00577752" w:rsidP="00766389">
            <w:pPr>
              <w:jc w:val="center"/>
              <w:rPr>
                <w:rFonts w:ascii="Arial" w:hAnsi="Arial" w:cs="Arial"/>
                <w:b/>
                <w:color w:val="000000"/>
                <w:sz w:val="12"/>
                <w:szCs w:val="12"/>
              </w:rPr>
            </w:pPr>
            <w:r w:rsidRPr="00577752">
              <w:rPr>
                <w:rFonts w:ascii="Arial" w:hAnsi="Arial" w:cs="Arial"/>
                <w:b/>
                <w:color w:val="000000"/>
                <w:sz w:val="12"/>
                <w:szCs w:val="12"/>
              </w:rPr>
              <w:t>Период обучения (лет)</w:t>
            </w:r>
          </w:p>
        </w:tc>
        <w:tc>
          <w:tcPr>
            <w:tcW w:w="2425" w:type="pct"/>
            <w:gridSpan w:val="2"/>
            <w:tcBorders>
              <w:top w:val="single" w:sz="8" w:space="0" w:color="auto"/>
              <w:left w:val="nil"/>
              <w:bottom w:val="single" w:sz="8" w:space="0" w:color="auto"/>
              <w:right w:val="single" w:sz="8" w:space="0" w:color="auto"/>
            </w:tcBorders>
            <w:vAlign w:val="center"/>
          </w:tcPr>
          <w:p w:rsidR="00577752" w:rsidRPr="00577752" w:rsidRDefault="00577752" w:rsidP="00766389">
            <w:pPr>
              <w:jc w:val="center"/>
              <w:rPr>
                <w:rFonts w:ascii="Arial" w:hAnsi="Arial" w:cs="Arial"/>
                <w:b/>
                <w:color w:val="000000"/>
                <w:sz w:val="12"/>
                <w:szCs w:val="12"/>
              </w:rPr>
            </w:pPr>
            <w:r w:rsidRPr="00577752">
              <w:rPr>
                <w:rFonts w:ascii="Arial" w:hAnsi="Arial" w:cs="Arial"/>
                <w:b/>
                <w:color w:val="000000"/>
                <w:sz w:val="12"/>
                <w:szCs w:val="12"/>
              </w:rPr>
              <w:t>Заработная плата (руб.) </w:t>
            </w:r>
          </w:p>
        </w:tc>
      </w:tr>
      <w:tr w:rsidR="00577752" w:rsidRPr="00577752" w:rsidTr="00766389">
        <w:trPr>
          <w:cantSplit/>
          <w:trHeight w:val="20"/>
        </w:trPr>
        <w:tc>
          <w:tcPr>
            <w:tcW w:w="1464" w:type="pct"/>
            <w:vMerge/>
            <w:tcBorders>
              <w:left w:val="single" w:sz="8" w:space="0" w:color="auto"/>
              <w:right w:val="single" w:sz="8" w:space="0" w:color="auto"/>
            </w:tcBorders>
            <w:vAlign w:val="center"/>
          </w:tcPr>
          <w:p w:rsidR="00577752" w:rsidRPr="00577752" w:rsidRDefault="00577752" w:rsidP="00766389">
            <w:pPr>
              <w:rPr>
                <w:rFonts w:ascii="Arial" w:hAnsi="Arial" w:cs="Arial"/>
                <w:b/>
                <w:color w:val="000000"/>
                <w:sz w:val="12"/>
                <w:szCs w:val="12"/>
              </w:rPr>
            </w:pPr>
          </w:p>
        </w:tc>
        <w:tc>
          <w:tcPr>
            <w:tcW w:w="1111" w:type="pct"/>
            <w:vMerge/>
            <w:tcBorders>
              <w:left w:val="single" w:sz="8" w:space="0" w:color="auto"/>
              <w:right w:val="single" w:sz="8" w:space="0" w:color="auto"/>
            </w:tcBorders>
            <w:vAlign w:val="center"/>
          </w:tcPr>
          <w:p w:rsidR="00577752" w:rsidRPr="00577752" w:rsidRDefault="00577752" w:rsidP="00766389">
            <w:pPr>
              <w:rPr>
                <w:rFonts w:ascii="Arial" w:hAnsi="Arial" w:cs="Arial"/>
                <w:b/>
                <w:color w:val="000000"/>
                <w:sz w:val="12"/>
                <w:szCs w:val="12"/>
              </w:rPr>
            </w:pPr>
          </w:p>
        </w:tc>
        <w:tc>
          <w:tcPr>
            <w:tcW w:w="1185" w:type="pct"/>
            <w:tcBorders>
              <w:top w:val="nil"/>
              <w:left w:val="nil"/>
              <w:bottom w:val="single" w:sz="4" w:space="0" w:color="auto"/>
              <w:right w:val="single" w:sz="4" w:space="0" w:color="auto"/>
            </w:tcBorders>
            <w:noWrap/>
            <w:vAlign w:val="center"/>
          </w:tcPr>
          <w:p w:rsidR="00577752" w:rsidRPr="00577752" w:rsidRDefault="00577752" w:rsidP="00766389">
            <w:pPr>
              <w:jc w:val="center"/>
              <w:rPr>
                <w:rFonts w:ascii="Arial" w:hAnsi="Arial" w:cs="Arial"/>
                <w:b/>
                <w:color w:val="000000"/>
                <w:sz w:val="12"/>
                <w:szCs w:val="12"/>
              </w:rPr>
            </w:pPr>
            <w:r w:rsidRPr="00577752">
              <w:rPr>
                <w:rFonts w:ascii="Arial" w:hAnsi="Arial" w:cs="Arial"/>
                <w:b/>
                <w:color w:val="000000"/>
                <w:sz w:val="12"/>
                <w:szCs w:val="12"/>
              </w:rPr>
              <w:t>основной персонал</w:t>
            </w:r>
          </w:p>
        </w:tc>
        <w:tc>
          <w:tcPr>
            <w:tcW w:w="1240" w:type="pct"/>
            <w:tcBorders>
              <w:top w:val="single" w:sz="8" w:space="0" w:color="auto"/>
              <w:left w:val="single" w:sz="4" w:space="0" w:color="auto"/>
              <w:bottom w:val="single" w:sz="4" w:space="0" w:color="auto"/>
              <w:right w:val="single" w:sz="4" w:space="0" w:color="000000"/>
            </w:tcBorders>
            <w:vAlign w:val="center"/>
          </w:tcPr>
          <w:p w:rsidR="00577752" w:rsidRPr="00577752" w:rsidRDefault="00577752" w:rsidP="00766389">
            <w:pPr>
              <w:jc w:val="center"/>
              <w:rPr>
                <w:rFonts w:ascii="Arial" w:hAnsi="Arial" w:cs="Arial"/>
                <w:b/>
                <w:color w:val="000000"/>
                <w:sz w:val="12"/>
                <w:szCs w:val="12"/>
              </w:rPr>
            </w:pPr>
            <w:r w:rsidRPr="00577752">
              <w:rPr>
                <w:rFonts w:ascii="Arial" w:hAnsi="Arial" w:cs="Arial"/>
                <w:b/>
                <w:color w:val="000000"/>
                <w:sz w:val="12"/>
                <w:szCs w:val="12"/>
              </w:rPr>
              <w:t>административно - хозяйственный персонал</w:t>
            </w:r>
          </w:p>
        </w:tc>
      </w:tr>
      <w:tr w:rsidR="00577752" w:rsidRPr="00577752" w:rsidTr="00766389">
        <w:trPr>
          <w:cantSplit/>
          <w:trHeight w:val="20"/>
        </w:trPr>
        <w:tc>
          <w:tcPr>
            <w:tcW w:w="1464" w:type="pct"/>
            <w:vMerge/>
            <w:tcBorders>
              <w:left w:val="single" w:sz="8" w:space="0" w:color="auto"/>
              <w:right w:val="single" w:sz="8" w:space="0" w:color="auto"/>
            </w:tcBorders>
            <w:vAlign w:val="center"/>
          </w:tcPr>
          <w:p w:rsidR="00577752" w:rsidRPr="00577752" w:rsidRDefault="00577752" w:rsidP="00766389">
            <w:pPr>
              <w:rPr>
                <w:rFonts w:ascii="Arial" w:hAnsi="Arial" w:cs="Arial"/>
                <w:b/>
                <w:color w:val="000000"/>
                <w:sz w:val="12"/>
                <w:szCs w:val="12"/>
              </w:rPr>
            </w:pPr>
          </w:p>
        </w:tc>
        <w:tc>
          <w:tcPr>
            <w:tcW w:w="1111" w:type="pct"/>
            <w:vMerge/>
            <w:tcBorders>
              <w:left w:val="single" w:sz="8" w:space="0" w:color="auto"/>
              <w:right w:val="single" w:sz="8" w:space="0" w:color="auto"/>
            </w:tcBorders>
            <w:vAlign w:val="center"/>
          </w:tcPr>
          <w:p w:rsidR="00577752" w:rsidRPr="00577752" w:rsidRDefault="00577752" w:rsidP="00766389">
            <w:pPr>
              <w:rPr>
                <w:rFonts w:ascii="Arial" w:hAnsi="Arial" w:cs="Arial"/>
                <w:b/>
                <w:color w:val="000000"/>
                <w:sz w:val="12"/>
                <w:szCs w:val="12"/>
              </w:rPr>
            </w:pPr>
          </w:p>
        </w:tc>
        <w:tc>
          <w:tcPr>
            <w:tcW w:w="1185" w:type="pct"/>
            <w:tcBorders>
              <w:top w:val="single" w:sz="4" w:space="0" w:color="auto"/>
              <w:left w:val="nil"/>
              <w:bottom w:val="nil"/>
              <w:right w:val="single" w:sz="4" w:space="0" w:color="auto"/>
            </w:tcBorders>
            <w:noWrap/>
            <w:vAlign w:val="center"/>
          </w:tcPr>
          <w:p w:rsidR="00577752" w:rsidRPr="00577752" w:rsidRDefault="00577752" w:rsidP="00766389">
            <w:pPr>
              <w:jc w:val="center"/>
              <w:rPr>
                <w:rFonts w:ascii="Arial" w:hAnsi="Arial" w:cs="Arial"/>
                <w:b/>
                <w:color w:val="000000"/>
                <w:sz w:val="12"/>
                <w:szCs w:val="12"/>
              </w:rPr>
            </w:pPr>
            <w:r w:rsidRPr="00577752">
              <w:rPr>
                <w:rFonts w:ascii="Arial" w:hAnsi="Arial" w:cs="Arial"/>
                <w:b/>
                <w:color w:val="000000"/>
                <w:sz w:val="12"/>
                <w:szCs w:val="12"/>
              </w:rPr>
              <w:t>группы учреждений</w:t>
            </w:r>
          </w:p>
        </w:tc>
        <w:tc>
          <w:tcPr>
            <w:tcW w:w="1240" w:type="pct"/>
            <w:tcBorders>
              <w:top w:val="nil"/>
              <w:left w:val="single" w:sz="4" w:space="0" w:color="auto"/>
              <w:bottom w:val="nil"/>
              <w:right w:val="single" w:sz="4" w:space="0" w:color="auto"/>
            </w:tcBorders>
            <w:noWrap/>
            <w:vAlign w:val="center"/>
          </w:tcPr>
          <w:p w:rsidR="00577752" w:rsidRPr="00577752" w:rsidRDefault="00577752" w:rsidP="00766389">
            <w:pPr>
              <w:jc w:val="center"/>
              <w:rPr>
                <w:rFonts w:ascii="Arial" w:hAnsi="Arial" w:cs="Arial"/>
                <w:b/>
                <w:color w:val="000000"/>
                <w:sz w:val="12"/>
                <w:szCs w:val="12"/>
              </w:rPr>
            </w:pPr>
            <w:r w:rsidRPr="00577752">
              <w:rPr>
                <w:rFonts w:ascii="Arial" w:hAnsi="Arial" w:cs="Arial"/>
                <w:b/>
                <w:color w:val="000000"/>
                <w:sz w:val="12"/>
                <w:szCs w:val="12"/>
              </w:rPr>
              <w:t>группы учреждений</w:t>
            </w:r>
          </w:p>
        </w:tc>
      </w:tr>
      <w:tr w:rsidR="00577752" w:rsidRPr="00577752" w:rsidTr="00766389">
        <w:trPr>
          <w:cantSplit/>
          <w:trHeight w:val="20"/>
        </w:trPr>
        <w:tc>
          <w:tcPr>
            <w:tcW w:w="1464" w:type="pct"/>
            <w:vMerge/>
            <w:tcBorders>
              <w:left w:val="single" w:sz="8" w:space="0" w:color="auto"/>
              <w:right w:val="single" w:sz="8" w:space="0" w:color="auto"/>
            </w:tcBorders>
            <w:vAlign w:val="center"/>
          </w:tcPr>
          <w:p w:rsidR="00577752" w:rsidRPr="00577752" w:rsidRDefault="00577752" w:rsidP="00766389">
            <w:pPr>
              <w:rPr>
                <w:rFonts w:ascii="Arial" w:hAnsi="Arial" w:cs="Arial"/>
                <w:b/>
                <w:color w:val="000000"/>
                <w:sz w:val="12"/>
                <w:szCs w:val="12"/>
              </w:rPr>
            </w:pPr>
          </w:p>
        </w:tc>
        <w:tc>
          <w:tcPr>
            <w:tcW w:w="1111" w:type="pct"/>
            <w:vMerge/>
            <w:tcBorders>
              <w:left w:val="single" w:sz="8" w:space="0" w:color="auto"/>
              <w:right w:val="single" w:sz="8" w:space="0" w:color="auto"/>
            </w:tcBorders>
            <w:vAlign w:val="center"/>
          </w:tcPr>
          <w:p w:rsidR="00577752" w:rsidRPr="00577752" w:rsidRDefault="00577752" w:rsidP="00766389">
            <w:pPr>
              <w:rPr>
                <w:rFonts w:ascii="Arial" w:hAnsi="Arial" w:cs="Arial"/>
                <w:b/>
                <w:color w:val="000000"/>
                <w:sz w:val="12"/>
                <w:szCs w:val="12"/>
              </w:rPr>
            </w:pPr>
          </w:p>
        </w:tc>
        <w:tc>
          <w:tcPr>
            <w:tcW w:w="1185" w:type="pct"/>
            <w:tcBorders>
              <w:top w:val="single" w:sz="8" w:space="0" w:color="auto"/>
              <w:left w:val="nil"/>
              <w:bottom w:val="single" w:sz="8" w:space="0" w:color="auto"/>
              <w:right w:val="single" w:sz="4" w:space="0" w:color="auto"/>
            </w:tcBorders>
            <w:noWrap/>
            <w:vAlign w:val="center"/>
          </w:tcPr>
          <w:p w:rsidR="00577752" w:rsidRPr="00577752" w:rsidRDefault="00577752" w:rsidP="00766389">
            <w:pPr>
              <w:jc w:val="center"/>
              <w:rPr>
                <w:rFonts w:ascii="Arial" w:hAnsi="Arial" w:cs="Arial"/>
                <w:b/>
                <w:color w:val="000000"/>
                <w:sz w:val="12"/>
                <w:szCs w:val="12"/>
              </w:rPr>
            </w:pPr>
          </w:p>
          <w:p w:rsidR="00577752" w:rsidRPr="00577752" w:rsidRDefault="00577752" w:rsidP="00766389">
            <w:pPr>
              <w:jc w:val="center"/>
              <w:rPr>
                <w:rFonts w:ascii="Arial" w:hAnsi="Arial" w:cs="Arial"/>
                <w:b/>
                <w:color w:val="000000"/>
                <w:sz w:val="12"/>
                <w:szCs w:val="12"/>
              </w:rPr>
            </w:pPr>
            <w:r w:rsidRPr="00577752">
              <w:rPr>
                <w:rFonts w:ascii="Arial" w:hAnsi="Arial" w:cs="Arial"/>
                <w:b/>
                <w:color w:val="000000"/>
                <w:sz w:val="12"/>
                <w:szCs w:val="12"/>
              </w:rPr>
              <w:t>СШ</w:t>
            </w:r>
          </w:p>
        </w:tc>
        <w:tc>
          <w:tcPr>
            <w:tcW w:w="1240" w:type="pct"/>
            <w:tcBorders>
              <w:top w:val="single" w:sz="8" w:space="0" w:color="auto"/>
              <w:left w:val="single" w:sz="4" w:space="0" w:color="auto"/>
              <w:bottom w:val="single" w:sz="8" w:space="0" w:color="auto"/>
              <w:right w:val="single" w:sz="8" w:space="0" w:color="auto"/>
            </w:tcBorders>
            <w:noWrap/>
            <w:vAlign w:val="center"/>
          </w:tcPr>
          <w:p w:rsidR="00577752" w:rsidRPr="00577752" w:rsidRDefault="00577752" w:rsidP="00766389">
            <w:pPr>
              <w:jc w:val="center"/>
              <w:rPr>
                <w:rFonts w:ascii="Arial" w:hAnsi="Arial" w:cs="Arial"/>
                <w:b/>
                <w:color w:val="000000"/>
                <w:sz w:val="12"/>
                <w:szCs w:val="12"/>
              </w:rPr>
            </w:pPr>
          </w:p>
          <w:p w:rsidR="00577752" w:rsidRPr="00577752" w:rsidRDefault="00577752" w:rsidP="00766389">
            <w:pPr>
              <w:jc w:val="center"/>
              <w:rPr>
                <w:rFonts w:ascii="Arial" w:hAnsi="Arial" w:cs="Arial"/>
                <w:b/>
                <w:color w:val="000000"/>
                <w:sz w:val="12"/>
                <w:szCs w:val="12"/>
              </w:rPr>
            </w:pPr>
            <w:r w:rsidRPr="00577752">
              <w:rPr>
                <w:rFonts w:ascii="Arial" w:hAnsi="Arial" w:cs="Arial"/>
                <w:b/>
                <w:color w:val="000000"/>
                <w:sz w:val="12"/>
                <w:szCs w:val="12"/>
              </w:rPr>
              <w:t>СШ</w:t>
            </w:r>
          </w:p>
        </w:tc>
      </w:tr>
      <w:tr w:rsidR="00577752" w:rsidRPr="00577752" w:rsidTr="00766389">
        <w:trPr>
          <w:cantSplit/>
          <w:trHeight w:val="20"/>
        </w:trPr>
        <w:tc>
          <w:tcPr>
            <w:tcW w:w="1464" w:type="pct"/>
            <w:vMerge/>
            <w:tcBorders>
              <w:left w:val="single" w:sz="8" w:space="0" w:color="auto"/>
              <w:bottom w:val="single" w:sz="8" w:space="0" w:color="000000"/>
              <w:right w:val="single" w:sz="8" w:space="0" w:color="auto"/>
            </w:tcBorders>
            <w:vAlign w:val="center"/>
          </w:tcPr>
          <w:p w:rsidR="00577752" w:rsidRPr="00577752" w:rsidRDefault="00577752" w:rsidP="00766389">
            <w:pPr>
              <w:rPr>
                <w:rFonts w:ascii="Arial" w:hAnsi="Arial" w:cs="Arial"/>
                <w:b/>
                <w:color w:val="000000"/>
                <w:sz w:val="12"/>
                <w:szCs w:val="12"/>
              </w:rPr>
            </w:pPr>
          </w:p>
        </w:tc>
        <w:tc>
          <w:tcPr>
            <w:tcW w:w="1111" w:type="pct"/>
            <w:vMerge/>
            <w:tcBorders>
              <w:left w:val="single" w:sz="8" w:space="0" w:color="auto"/>
              <w:bottom w:val="single" w:sz="8" w:space="0" w:color="000000"/>
              <w:right w:val="single" w:sz="8" w:space="0" w:color="auto"/>
            </w:tcBorders>
            <w:vAlign w:val="center"/>
          </w:tcPr>
          <w:p w:rsidR="00577752" w:rsidRPr="00577752" w:rsidRDefault="00577752" w:rsidP="00766389">
            <w:pPr>
              <w:rPr>
                <w:rFonts w:ascii="Arial" w:hAnsi="Arial" w:cs="Arial"/>
                <w:b/>
                <w:color w:val="000000"/>
                <w:sz w:val="12"/>
                <w:szCs w:val="12"/>
              </w:rPr>
            </w:pPr>
          </w:p>
        </w:tc>
        <w:tc>
          <w:tcPr>
            <w:tcW w:w="1185" w:type="pct"/>
            <w:tcBorders>
              <w:top w:val="single" w:sz="8" w:space="0" w:color="auto"/>
              <w:left w:val="nil"/>
              <w:bottom w:val="single" w:sz="8" w:space="0" w:color="auto"/>
              <w:right w:val="single" w:sz="4" w:space="0" w:color="auto"/>
            </w:tcBorders>
            <w:noWrap/>
            <w:vAlign w:val="center"/>
          </w:tcPr>
          <w:p w:rsidR="00577752" w:rsidRPr="00577752" w:rsidRDefault="00577752" w:rsidP="00766389">
            <w:pPr>
              <w:jc w:val="center"/>
              <w:rPr>
                <w:rFonts w:ascii="Arial" w:hAnsi="Arial" w:cs="Arial"/>
                <w:b/>
                <w:color w:val="000000"/>
                <w:sz w:val="12"/>
                <w:szCs w:val="12"/>
              </w:rPr>
            </w:pPr>
            <w:r w:rsidRPr="00577752">
              <w:rPr>
                <w:rFonts w:ascii="Arial" w:hAnsi="Arial" w:cs="Arial"/>
                <w:b/>
                <w:color w:val="000000"/>
                <w:sz w:val="12"/>
                <w:szCs w:val="12"/>
              </w:rPr>
              <w:t>прочие виды спорта</w:t>
            </w:r>
          </w:p>
        </w:tc>
        <w:tc>
          <w:tcPr>
            <w:tcW w:w="1240" w:type="pct"/>
            <w:tcBorders>
              <w:top w:val="single" w:sz="8" w:space="0" w:color="auto"/>
              <w:left w:val="single" w:sz="4" w:space="0" w:color="auto"/>
              <w:bottom w:val="single" w:sz="8" w:space="0" w:color="auto"/>
              <w:right w:val="single" w:sz="8" w:space="0" w:color="auto"/>
            </w:tcBorders>
            <w:noWrap/>
            <w:vAlign w:val="center"/>
          </w:tcPr>
          <w:p w:rsidR="00577752" w:rsidRPr="00577752" w:rsidRDefault="00577752" w:rsidP="00766389">
            <w:pPr>
              <w:jc w:val="center"/>
              <w:rPr>
                <w:rFonts w:ascii="Arial" w:hAnsi="Arial" w:cs="Arial"/>
                <w:b/>
                <w:color w:val="000000"/>
                <w:sz w:val="12"/>
                <w:szCs w:val="12"/>
              </w:rPr>
            </w:pPr>
            <w:r w:rsidRPr="00577752">
              <w:rPr>
                <w:rFonts w:ascii="Arial" w:hAnsi="Arial" w:cs="Arial"/>
                <w:b/>
                <w:color w:val="000000"/>
                <w:sz w:val="12"/>
                <w:szCs w:val="12"/>
              </w:rPr>
              <w:t>прочие виды спорта</w:t>
            </w:r>
          </w:p>
        </w:tc>
      </w:tr>
    </w:tbl>
    <w:p w:rsidR="00577752" w:rsidRPr="00227764" w:rsidRDefault="00577752" w:rsidP="00577752">
      <w:pPr>
        <w:rPr>
          <w:sz w:val="2"/>
          <w:szCs w:val="2"/>
        </w:rPr>
      </w:pPr>
    </w:p>
    <w:tbl>
      <w:tblPr>
        <w:tblW w:w="5000" w:type="pct"/>
        <w:tblLook w:val="0000" w:firstRow="0" w:lastRow="0" w:firstColumn="0" w:lastColumn="0" w:noHBand="0" w:noVBand="0"/>
      </w:tblPr>
      <w:tblGrid>
        <w:gridCol w:w="3384"/>
        <w:gridCol w:w="2567"/>
        <w:gridCol w:w="2738"/>
        <w:gridCol w:w="2865"/>
      </w:tblGrid>
      <w:tr w:rsidR="00577752" w:rsidRPr="00577752" w:rsidTr="00766389">
        <w:trPr>
          <w:cantSplit/>
          <w:trHeight w:val="20"/>
          <w:tblHeader/>
        </w:trPr>
        <w:tc>
          <w:tcPr>
            <w:tcW w:w="1464" w:type="pct"/>
            <w:tcBorders>
              <w:top w:val="single" w:sz="8" w:space="0" w:color="auto"/>
              <w:left w:val="single" w:sz="8" w:space="0" w:color="auto"/>
              <w:bottom w:val="single" w:sz="8" w:space="0" w:color="000000"/>
              <w:right w:val="single" w:sz="8" w:space="0" w:color="auto"/>
            </w:tcBorders>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1</w:t>
            </w:r>
          </w:p>
        </w:tc>
        <w:tc>
          <w:tcPr>
            <w:tcW w:w="1111" w:type="pct"/>
            <w:tcBorders>
              <w:top w:val="single" w:sz="8" w:space="0" w:color="auto"/>
              <w:left w:val="single" w:sz="8" w:space="0" w:color="auto"/>
              <w:bottom w:val="single" w:sz="8" w:space="0" w:color="000000"/>
              <w:right w:val="single" w:sz="8" w:space="0" w:color="auto"/>
            </w:tcBorders>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2</w:t>
            </w:r>
          </w:p>
        </w:tc>
        <w:tc>
          <w:tcPr>
            <w:tcW w:w="1185" w:type="pct"/>
            <w:tcBorders>
              <w:top w:val="single" w:sz="8" w:space="0" w:color="auto"/>
              <w:left w:val="nil"/>
              <w:bottom w:val="single" w:sz="8"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3</w:t>
            </w:r>
          </w:p>
        </w:tc>
        <w:tc>
          <w:tcPr>
            <w:tcW w:w="1240" w:type="pct"/>
            <w:tcBorders>
              <w:top w:val="single" w:sz="8" w:space="0" w:color="auto"/>
              <w:left w:val="single" w:sz="4" w:space="0" w:color="auto"/>
              <w:bottom w:val="single" w:sz="8" w:space="0" w:color="auto"/>
              <w:right w:val="single" w:sz="8" w:space="0" w:color="auto"/>
            </w:tcBorders>
            <w:noWrap/>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4</w:t>
            </w:r>
          </w:p>
        </w:tc>
      </w:tr>
      <w:tr w:rsidR="00577752" w:rsidRPr="00577752" w:rsidTr="00766389">
        <w:trPr>
          <w:cantSplit/>
          <w:trHeight w:val="20"/>
        </w:trPr>
        <w:tc>
          <w:tcPr>
            <w:tcW w:w="1464" w:type="pct"/>
            <w:tcBorders>
              <w:top w:val="nil"/>
              <w:left w:val="single" w:sz="4" w:space="0" w:color="auto"/>
              <w:bottom w:val="single" w:sz="4" w:space="0" w:color="auto"/>
              <w:right w:val="single" w:sz="4" w:space="0" w:color="auto"/>
            </w:tcBorders>
            <w:vAlign w:val="center"/>
          </w:tcPr>
          <w:p w:rsidR="00577752" w:rsidRPr="00577752" w:rsidRDefault="00577752" w:rsidP="00766389">
            <w:pPr>
              <w:rPr>
                <w:rFonts w:ascii="Arial" w:hAnsi="Arial" w:cs="Arial"/>
                <w:b/>
                <w:bCs/>
                <w:color w:val="000000"/>
                <w:sz w:val="12"/>
                <w:szCs w:val="12"/>
              </w:rPr>
            </w:pPr>
            <w:r w:rsidRPr="00577752">
              <w:rPr>
                <w:rFonts w:ascii="Arial" w:hAnsi="Arial" w:cs="Arial"/>
                <w:b/>
                <w:bCs/>
                <w:color w:val="000000"/>
                <w:sz w:val="12"/>
                <w:szCs w:val="12"/>
              </w:rPr>
              <w:t>Этап начальной подготовки</w:t>
            </w:r>
          </w:p>
        </w:tc>
        <w:tc>
          <w:tcPr>
            <w:tcW w:w="1111" w:type="pct"/>
            <w:tcBorders>
              <w:top w:val="nil"/>
              <w:left w:val="nil"/>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1 год обучения</w:t>
            </w:r>
          </w:p>
        </w:tc>
        <w:tc>
          <w:tcPr>
            <w:tcW w:w="1185" w:type="pct"/>
            <w:tcBorders>
              <w:top w:val="nil"/>
              <w:left w:val="nil"/>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c>
          <w:tcPr>
            <w:tcW w:w="1240" w:type="pct"/>
            <w:tcBorders>
              <w:top w:val="nil"/>
              <w:left w:val="single" w:sz="4" w:space="0" w:color="auto"/>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r>
      <w:tr w:rsidR="00577752" w:rsidRPr="00577752" w:rsidTr="00766389">
        <w:trPr>
          <w:cantSplit/>
          <w:trHeight w:val="20"/>
        </w:trPr>
        <w:tc>
          <w:tcPr>
            <w:tcW w:w="1464" w:type="pct"/>
            <w:tcBorders>
              <w:top w:val="nil"/>
              <w:left w:val="single" w:sz="4" w:space="0" w:color="auto"/>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Фонд заработной платы:</w:t>
            </w:r>
          </w:p>
        </w:tc>
        <w:tc>
          <w:tcPr>
            <w:tcW w:w="1111" w:type="pct"/>
            <w:tcBorders>
              <w:top w:val="nil"/>
              <w:left w:val="nil"/>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 </w:t>
            </w:r>
          </w:p>
        </w:tc>
        <w:tc>
          <w:tcPr>
            <w:tcW w:w="1185" w:type="pct"/>
            <w:tcBorders>
              <w:top w:val="nil"/>
              <w:left w:val="nil"/>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c>
          <w:tcPr>
            <w:tcW w:w="1240" w:type="pct"/>
            <w:tcBorders>
              <w:top w:val="nil"/>
              <w:left w:val="single" w:sz="4" w:space="0" w:color="auto"/>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r>
      <w:tr w:rsidR="00577752" w:rsidRPr="00577752" w:rsidTr="00766389">
        <w:trPr>
          <w:cantSplit/>
          <w:trHeight w:val="20"/>
        </w:trPr>
        <w:tc>
          <w:tcPr>
            <w:tcW w:w="1464" w:type="pct"/>
            <w:tcBorders>
              <w:top w:val="nil"/>
              <w:left w:val="single" w:sz="4" w:space="0" w:color="auto"/>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Городов и поселков городского типа</w:t>
            </w:r>
          </w:p>
        </w:tc>
        <w:tc>
          <w:tcPr>
            <w:tcW w:w="1111" w:type="pct"/>
            <w:tcBorders>
              <w:top w:val="nil"/>
              <w:left w:val="nil"/>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 </w:t>
            </w:r>
          </w:p>
        </w:tc>
        <w:tc>
          <w:tcPr>
            <w:tcW w:w="1185" w:type="pct"/>
            <w:tcBorders>
              <w:top w:val="nil"/>
              <w:left w:val="nil"/>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2606,92</w:t>
            </w:r>
          </w:p>
        </w:tc>
        <w:tc>
          <w:tcPr>
            <w:tcW w:w="1240" w:type="pct"/>
            <w:tcBorders>
              <w:top w:val="nil"/>
              <w:left w:val="single" w:sz="4" w:space="0" w:color="auto"/>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1977,73</w:t>
            </w:r>
          </w:p>
        </w:tc>
      </w:tr>
      <w:tr w:rsidR="00577752" w:rsidRPr="00577752" w:rsidTr="00766389">
        <w:trPr>
          <w:cantSplit/>
          <w:trHeight w:val="20"/>
        </w:trPr>
        <w:tc>
          <w:tcPr>
            <w:tcW w:w="1464" w:type="pct"/>
            <w:tcBorders>
              <w:top w:val="nil"/>
              <w:left w:val="single" w:sz="4" w:space="0" w:color="auto"/>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 </w:t>
            </w:r>
          </w:p>
        </w:tc>
        <w:tc>
          <w:tcPr>
            <w:tcW w:w="1111" w:type="pct"/>
            <w:tcBorders>
              <w:top w:val="nil"/>
              <w:left w:val="nil"/>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свыше 1 года обучения</w:t>
            </w:r>
          </w:p>
        </w:tc>
        <w:tc>
          <w:tcPr>
            <w:tcW w:w="1185" w:type="pct"/>
            <w:tcBorders>
              <w:top w:val="nil"/>
              <w:left w:val="nil"/>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c>
          <w:tcPr>
            <w:tcW w:w="1240" w:type="pct"/>
            <w:tcBorders>
              <w:top w:val="nil"/>
              <w:left w:val="single" w:sz="4" w:space="0" w:color="auto"/>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r>
      <w:tr w:rsidR="00577752" w:rsidRPr="00577752" w:rsidTr="00766389">
        <w:trPr>
          <w:cantSplit/>
          <w:trHeight w:val="20"/>
        </w:trPr>
        <w:tc>
          <w:tcPr>
            <w:tcW w:w="1464" w:type="pct"/>
            <w:tcBorders>
              <w:top w:val="nil"/>
              <w:left w:val="single" w:sz="4" w:space="0" w:color="auto"/>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Фонд заработной платы:</w:t>
            </w:r>
          </w:p>
        </w:tc>
        <w:tc>
          <w:tcPr>
            <w:tcW w:w="1111" w:type="pct"/>
            <w:tcBorders>
              <w:top w:val="nil"/>
              <w:left w:val="nil"/>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 </w:t>
            </w:r>
          </w:p>
        </w:tc>
        <w:tc>
          <w:tcPr>
            <w:tcW w:w="1185" w:type="pct"/>
            <w:tcBorders>
              <w:top w:val="nil"/>
              <w:left w:val="nil"/>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c>
          <w:tcPr>
            <w:tcW w:w="1240" w:type="pct"/>
            <w:tcBorders>
              <w:top w:val="nil"/>
              <w:left w:val="single" w:sz="4" w:space="0" w:color="auto"/>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r>
      <w:tr w:rsidR="00577752" w:rsidRPr="00577752" w:rsidTr="00766389">
        <w:trPr>
          <w:cantSplit/>
          <w:trHeight w:val="20"/>
        </w:trPr>
        <w:tc>
          <w:tcPr>
            <w:tcW w:w="1464" w:type="pct"/>
            <w:tcBorders>
              <w:top w:val="nil"/>
              <w:left w:val="single" w:sz="4" w:space="0" w:color="auto"/>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Городов и поселков городского типа</w:t>
            </w:r>
          </w:p>
        </w:tc>
        <w:tc>
          <w:tcPr>
            <w:tcW w:w="1111" w:type="pct"/>
            <w:tcBorders>
              <w:top w:val="nil"/>
              <w:left w:val="nil"/>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 </w:t>
            </w:r>
          </w:p>
        </w:tc>
        <w:tc>
          <w:tcPr>
            <w:tcW w:w="1185" w:type="pct"/>
            <w:tcBorders>
              <w:top w:val="nil"/>
              <w:left w:val="nil"/>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4344,94</w:t>
            </w:r>
          </w:p>
        </w:tc>
        <w:tc>
          <w:tcPr>
            <w:tcW w:w="1240" w:type="pct"/>
            <w:tcBorders>
              <w:top w:val="nil"/>
              <w:left w:val="single" w:sz="4" w:space="0" w:color="auto"/>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3296,25</w:t>
            </w:r>
          </w:p>
        </w:tc>
      </w:tr>
      <w:tr w:rsidR="00577752" w:rsidRPr="00577752" w:rsidTr="00766389">
        <w:trPr>
          <w:cantSplit/>
          <w:trHeight w:val="20"/>
        </w:trPr>
        <w:tc>
          <w:tcPr>
            <w:tcW w:w="1464" w:type="pct"/>
            <w:tcBorders>
              <w:top w:val="nil"/>
              <w:left w:val="single" w:sz="4" w:space="0" w:color="auto"/>
              <w:bottom w:val="single" w:sz="4" w:space="0" w:color="auto"/>
              <w:right w:val="single" w:sz="4" w:space="0" w:color="auto"/>
            </w:tcBorders>
            <w:vAlign w:val="center"/>
          </w:tcPr>
          <w:p w:rsidR="00577752" w:rsidRPr="00577752" w:rsidRDefault="00577752" w:rsidP="00766389">
            <w:pPr>
              <w:rPr>
                <w:rFonts w:ascii="Arial" w:hAnsi="Arial" w:cs="Arial"/>
                <w:b/>
                <w:bCs/>
                <w:color w:val="000000"/>
                <w:sz w:val="12"/>
                <w:szCs w:val="12"/>
              </w:rPr>
            </w:pPr>
            <w:r w:rsidRPr="00577752">
              <w:rPr>
                <w:rFonts w:ascii="Arial" w:hAnsi="Arial" w:cs="Arial"/>
                <w:b/>
                <w:bCs/>
                <w:color w:val="000000"/>
                <w:sz w:val="12"/>
                <w:szCs w:val="12"/>
              </w:rPr>
              <w:t>Учебно-тренировочный этап подготовки</w:t>
            </w:r>
          </w:p>
        </w:tc>
        <w:tc>
          <w:tcPr>
            <w:tcW w:w="1111" w:type="pct"/>
            <w:tcBorders>
              <w:top w:val="nil"/>
              <w:left w:val="nil"/>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1-2 год обучения</w:t>
            </w:r>
          </w:p>
        </w:tc>
        <w:tc>
          <w:tcPr>
            <w:tcW w:w="1185" w:type="pct"/>
            <w:tcBorders>
              <w:top w:val="nil"/>
              <w:left w:val="nil"/>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c>
          <w:tcPr>
            <w:tcW w:w="1240" w:type="pct"/>
            <w:tcBorders>
              <w:top w:val="nil"/>
              <w:left w:val="single" w:sz="4" w:space="0" w:color="auto"/>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r>
      <w:tr w:rsidR="00577752" w:rsidRPr="00577752" w:rsidTr="00766389">
        <w:trPr>
          <w:cantSplit/>
          <w:trHeight w:val="20"/>
        </w:trPr>
        <w:tc>
          <w:tcPr>
            <w:tcW w:w="1464" w:type="pct"/>
            <w:tcBorders>
              <w:top w:val="nil"/>
              <w:left w:val="single" w:sz="4" w:space="0" w:color="auto"/>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Фонд заработной платы:</w:t>
            </w:r>
          </w:p>
        </w:tc>
        <w:tc>
          <w:tcPr>
            <w:tcW w:w="1111" w:type="pct"/>
            <w:tcBorders>
              <w:top w:val="nil"/>
              <w:left w:val="nil"/>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 </w:t>
            </w:r>
          </w:p>
        </w:tc>
        <w:tc>
          <w:tcPr>
            <w:tcW w:w="1185" w:type="pct"/>
            <w:tcBorders>
              <w:top w:val="nil"/>
              <w:left w:val="nil"/>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c>
          <w:tcPr>
            <w:tcW w:w="1240" w:type="pct"/>
            <w:tcBorders>
              <w:top w:val="nil"/>
              <w:left w:val="single" w:sz="4" w:space="0" w:color="auto"/>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r>
      <w:tr w:rsidR="00577752" w:rsidRPr="00577752" w:rsidTr="00766389">
        <w:trPr>
          <w:cantSplit/>
          <w:trHeight w:val="20"/>
        </w:trPr>
        <w:tc>
          <w:tcPr>
            <w:tcW w:w="1464" w:type="pct"/>
            <w:tcBorders>
              <w:top w:val="nil"/>
              <w:left w:val="single" w:sz="4" w:space="0" w:color="auto"/>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Городов и поселков городского типа</w:t>
            </w:r>
          </w:p>
        </w:tc>
        <w:tc>
          <w:tcPr>
            <w:tcW w:w="1111" w:type="pct"/>
            <w:tcBorders>
              <w:top w:val="nil"/>
              <w:left w:val="nil"/>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 </w:t>
            </w:r>
          </w:p>
        </w:tc>
        <w:tc>
          <w:tcPr>
            <w:tcW w:w="1185" w:type="pct"/>
            <w:tcBorders>
              <w:top w:val="nil"/>
              <w:left w:val="nil"/>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6951,87</w:t>
            </w:r>
          </w:p>
        </w:tc>
        <w:tc>
          <w:tcPr>
            <w:tcW w:w="1240" w:type="pct"/>
            <w:tcBorders>
              <w:top w:val="nil"/>
              <w:left w:val="single" w:sz="4" w:space="0" w:color="auto"/>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5274,09</w:t>
            </w:r>
          </w:p>
        </w:tc>
      </w:tr>
      <w:tr w:rsidR="00577752" w:rsidRPr="00577752" w:rsidTr="00766389">
        <w:trPr>
          <w:cantSplit/>
          <w:trHeight w:val="20"/>
        </w:trPr>
        <w:tc>
          <w:tcPr>
            <w:tcW w:w="1464" w:type="pct"/>
            <w:tcBorders>
              <w:top w:val="nil"/>
              <w:left w:val="single" w:sz="4" w:space="0" w:color="auto"/>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 </w:t>
            </w:r>
          </w:p>
        </w:tc>
        <w:tc>
          <w:tcPr>
            <w:tcW w:w="1111" w:type="pct"/>
            <w:tcBorders>
              <w:top w:val="nil"/>
              <w:left w:val="nil"/>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свыше 2 лет  обучения</w:t>
            </w:r>
          </w:p>
        </w:tc>
        <w:tc>
          <w:tcPr>
            <w:tcW w:w="1185" w:type="pct"/>
            <w:tcBorders>
              <w:top w:val="nil"/>
              <w:left w:val="nil"/>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c>
          <w:tcPr>
            <w:tcW w:w="1240" w:type="pct"/>
            <w:tcBorders>
              <w:top w:val="nil"/>
              <w:left w:val="single" w:sz="4" w:space="0" w:color="auto"/>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r>
      <w:tr w:rsidR="00577752" w:rsidRPr="00577752" w:rsidTr="00766389">
        <w:trPr>
          <w:cantSplit/>
          <w:trHeight w:val="20"/>
        </w:trPr>
        <w:tc>
          <w:tcPr>
            <w:tcW w:w="1464" w:type="pct"/>
            <w:tcBorders>
              <w:top w:val="nil"/>
              <w:left w:val="single" w:sz="4" w:space="0" w:color="auto"/>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Фонд заработной платы:</w:t>
            </w:r>
          </w:p>
        </w:tc>
        <w:tc>
          <w:tcPr>
            <w:tcW w:w="1111" w:type="pct"/>
            <w:tcBorders>
              <w:top w:val="nil"/>
              <w:left w:val="nil"/>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 </w:t>
            </w:r>
          </w:p>
        </w:tc>
        <w:tc>
          <w:tcPr>
            <w:tcW w:w="1185" w:type="pct"/>
            <w:tcBorders>
              <w:top w:val="nil"/>
              <w:left w:val="nil"/>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c>
          <w:tcPr>
            <w:tcW w:w="1240" w:type="pct"/>
            <w:tcBorders>
              <w:top w:val="nil"/>
              <w:left w:val="single" w:sz="4" w:space="0" w:color="auto"/>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p>
        </w:tc>
      </w:tr>
      <w:tr w:rsidR="00577752" w:rsidRPr="00577752" w:rsidTr="00766389">
        <w:trPr>
          <w:cantSplit/>
          <w:trHeight w:val="20"/>
        </w:trPr>
        <w:tc>
          <w:tcPr>
            <w:tcW w:w="1464" w:type="pct"/>
            <w:tcBorders>
              <w:top w:val="nil"/>
              <w:left w:val="single" w:sz="4" w:space="0" w:color="auto"/>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Городов и поселков городского типа</w:t>
            </w:r>
          </w:p>
        </w:tc>
        <w:tc>
          <w:tcPr>
            <w:tcW w:w="1111" w:type="pct"/>
            <w:tcBorders>
              <w:top w:val="nil"/>
              <w:left w:val="nil"/>
              <w:bottom w:val="single" w:sz="4" w:space="0" w:color="auto"/>
              <w:right w:val="single" w:sz="4" w:space="0" w:color="auto"/>
            </w:tcBorders>
            <w:vAlign w:val="center"/>
          </w:tcPr>
          <w:p w:rsidR="00577752" w:rsidRPr="00577752" w:rsidRDefault="00577752" w:rsidP="00766389">
            <w:pPr>
              <w:rPr>
                <w:rFonts w:ascii="Arial" w:hAnsi="Arial" w:cs="Arial"/>
                <w:color w:val="000000"/>
                <w:sz w:val="12"/>
                <w:szCs w:val="12"/>
              </w:rPr>
            </w:pPr>
            <w:r w:rsidRPr="00577752">
              <w:rPr>
                <w:rFonts w:ascii="Arial" w:hAnsi="Arial" w:cs="Arial"/>
                <w:color w:val="000000"/>
                <w:sz w:val="12"/>
                <w:szCs w:val="12"/>
              </w:rPr>
              <w:t> </w:t>
            </w:r>
          </w:p>
        </w:tc>
        <w:tc>
          <w:tcPr>
            <w:tcW w:w="1185" w:type="pct"/>
            <w:tcBorders>
              <w:top w:val="nil"/>
              <w:left w:val="nil"/>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11296,81</w:t>
            </w:r>
          </w:p>
        </w:tc>
        <w:tc>
          <w:tcPr>
            <w:tcW w:w="1240" w:type="pct"/>
            <w:tcBorders>
              <w:top w:val="nil"/>
              <w:left w:val="single" w:sz="4" w:space="0" w:color="auto"/>
              <w:bottom w:val="single" w:sz="4" w:space="0" w:color="auto"/>
              <w:right w:val="single" w:sz="4" w:space="0" w:color="auto"/>
            </w:tcBorders>
            <w:noWrap/>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8570,44</w:t>
            </w:r>
          </w:p>
        </w:tc>
      </w:tr>
    </w:tbl>
    <w:p w:rsidR="00577752" w:rsidRPr="00577752" w:rsidRDefault="00577752" w:rsidP="00577752">
      <w:pPr>
        <w:rPr>
          <w:rFonts w:ascii="Arial" w:hAnsi="Arial" w:cs="Arial"/>
          <w:sz w:val="12"/>
          <w:szCs w:val="12"/>
        </w:rPr>
      </w:pPr>
      <w:r w:rsidRPr="00577752">
        <w:rPr>
          <w:rFonts w:ascii="Arial" w:hAnsi="Arial" w:cs="Arial"/>
          <w:color w:val="000000"/>
          <w:sz w:val="12"/>
          <w:szCs w:val="12"/>
        </w:rPr>
        <w:t>СШ - спортивная школа</w:t>
      </w:r>
    </w:p>
    <w:p w:rsidR="00577752" w:rsidRPr="00577752" w:rsidRDefault="00577752" w:rsidP="00577752">
      <w:pPr>
        <w:rPr>
          <w:rFonts w:ascii="Arial" w:hAnsi="Arial" w:cs="Arial"/>
          <w:b/>
          <w:bCs/>
          <w:color w:val="000000"/>
          <w:sz w:val="8"/>
          <w:szCs w:val="8"/>
        </w:rPr>
      </w:pPr>
    </w:p>
    <w:p w:rsidR="00577752" w:rsidRPr="00577752" w:rsidRDefault="00577752" w:rsidP="00577752">
      <w:pPr>
        <w:jc w:val="center"/>
        <w:rPr>
          <w:rFonts w:ascii="Arial" w:hAnsi="Arial" w:cs="Arial"/>
          <w:sz w:val="12"/>
          <w:szCs w:val="12"/>
        </w:rPr>
      </w:pPr>
      <w:r w:rsidRPr="00577752">
        <w:rPr>
          <w:rFonts w:ascii="Arial" w:hAnsi="Arial" w:cs="Arial"/>
          <w:b/>
          <w:bCs/>
          <w:color w:val="000000"/>
          <w:sz w:val="12"/>
          <w:szCs w:val="12"/>
        </w:rPr>
        <w:t>Раздел 2. Норматив финансирования расходов на материальные затраты</w:t>
      </w:r>
    </w:p>
    <w:tbl>
      <w:tblPr>
        <w:tblW w:w="5000" w:type="pct"/>
        <w:tblLook w:val="0000" w:firstRow="0" w:lastRow="0" w:firstColumn="0" w:lastColumn="0" w:noHBand="0" w:noVBand="0"/>
      </w:tblPr>
      <w:tblGrid>
        <w:gridCol w:w="4021"/>
        <w:gridCol w:w="3808"/>
        <w:gridCol w:w="3725"/>
      </w:tblGrid>
      <w:tr w:rsidR="00577752" w:rsidRPr="00577752" w:rsidTr="00577752">
        <w:trPr>
          <w:trHeight w:val="20"/>
        </w:trPr>
        <w:tc>
          <w:tcPr>
            <w:tcW w:w="1740" w:type="pct"/>
            <w:tcBorders>
              <w:top w:val="single" w:sz="8" w:space="0" w:color="auto"/>
              <w:left w:val="single" w:sz="8" w:space="0" w:color="auto"/>
              <w:bottom w:val="single" w:sz="8" w:space="0" w:color="auto"/>
              <w:right w:val="single" w:sz="8" w:space="0" w:color="auto"/>
            </w:tcBorders>
            <w:vAlign w:val="center"/>
          </w:tcPr>
          <w:p w:rsidR="00577752" w:rsidRPr="00577752" w:rsidRDefault="00577752" w:rsidP="00766389">
            <w:pPr>
              <w:jc w:val="center"/>
              <w:rPr>
                <w:rFonts w:ascii="Arial" w:hAnsi="Arial" w:cs="Arial"/>
                <w:b/>
                <w:bCs/>
                <w:color w:val="000000"/>
                <w:sz w:val="12"/>
                <w:szCs w:val="12"/>
              </w:rPr>
            </w:pPr>
            <w:r w:rsidRPr="00577752">
              <w:rPr>
                <w:rFonts w:ascii="Arial" w:hAnsi="Arial" w:cs="Arial"/>
                <w:b/>
                <w:bCs/>
                <w:color w:val="000000"/>
                <w:sz w:val="12"/>
                <w:szCs w:val="12"/>
              </w:rPr>
              <w:t>Наименование учреждения</w:t>
            </w:r>
          </w:p>
        </w:tc>
        <w:tc>
          <w:tcPr>
            <w:tcW w:w="1648" w:type="pct"/>
            <w:tcBorders>
              <w:top w:val="single" w:sz="8" w:space="0" w:color="auto"/>
              <w:left w:val="nil"/>
              <w:bottom w:val="single" w:sz="8" w:space="0" w:color="auto"/>
              <w:right w:val="single" w:sz="8" w:space="0" w:color="auto"/>
            </w:tcBorders>
            <w:vAlign w:val="center"/>
          </w:tcPr>
          <w:p w:rsidR="00577752" w:rsidRPr="00577752" w:rsidRDefault="00577752" w:rsidP="00766389">
            <w:pPr>
              <w:jc w:val="center"/>
              <w:rPr>
                <w:rFonts w:ascii="Arial" w:hAnsi="Arial" w:cs="Arial"/>
                <w:b/>
                <w:bCs/>
                <w:color w:val="000000"/>
                <w:sz w:val="12"/>
                <w:szCs w:val="12"/>
              </w:rPr>
            </w:pPr>
            <w:r w:rsidRPr="00577752">
              <w:rPr>
                <w:rFonts w:ascii="Arial" w:hAnsi="Arial" w:cs="Arial"/>
                <w:b/>
                <w:bCs/>
                <w:color w:val="000000"/>
                <w:sz w:val="12"/>
                <w:szCs w:val="12"/>
              </w:rPr>
              <w:t>Единица измерения</w:t>
            </w:r>
          </w:p>
        </w:tc>
        <w:tc>
          <w:tcPr>
            <w:tcW w:w="1612" w:type="pct"/>
            <w:tcBorders>
              <w:top w:val="single" w:sz="8" w:space="0" w:color="auto"/>
              <w:left w:val="nil"/>
              <w:bottom w:val="single" w:sz="8" w:space="0" w:color="auto"/>
              <w:right w:val="single" w:sz="8" w:space="0" w:color="auto"/>
            </w:tcBorders>
            <w:vAlign w:val="center"/>
          </w:tcPr>
          <w:p w:rsidR="00577752" w:rsidRPr="00577752" w:rsidRDefault="00577752" w:rsidP="00766389">
            <w:pPr>
              <w:jc w:val="center"/>
              <w:rPr>
                <w:rFonts w:ascii="Arial" w:hAnsi="Arial" w:cs="Arial"/>
                <w:b/>
                <w:bCs/>
                <w:color w:val="000000"/>
                <w:sz w:val="12"/>
                <w:szCs w:val="12"/>
              </w:rPr>
            </w:pPr>
            <w:r w:rsidRPr="00577752">
              <w:rPr>
                <w:rFonts w:ascii="Arial" w:hAnsi="Arial" w:cs="Arial"/>
                <w:b/>
                <w:bCs/>
                <w:color w:val="000000"/>
                <w:sz w:val="12"/>
                <w:szCs w:val="12"/>
              </w:rPr>
              <w:t>Материальные затраты (руб.)</w:t>
            </w:r>
          </w:p>
        </w:tc>
      </w:tr>
      <w:tr w:rsidR="00577752" w:rsidRPr="00577752" w:rsidTr="00577752">
        <w:trPr>
          <w:trHeight w:val="20"/>
        </w:trPr>
        <w:tc>
          <w:tcPr>
            <w:tcW w:w="1740" w:type="pct"/>
            <w:tcBorders>
              <w:top w:val="nil"/>
              <w:left w:val="single" w:sz="8" w:space="0" w:color="auto"/>
              <w:bottom w:val="single" w:sz="4" w:space="0" w:color="auto"/>
              <w:right w:val="single" w:sz="8" w:space="0" w:color="auto"/>
            </w:tcBorders>
            <w:noWrap/>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СШ</w:t>
            </w:r>
          </w:p>
        </w:tc>
        <w:tc>
          <w:tcPr>
            <w:tcW w:w="1648" w:type="pct"/>
            <w:tcBorders>
              <w:top w:val="nil"/>
              <w:left w:val="nil"/>
              <w:bottom w:val="single" w:sz="4" w:space="0" w:color="auto"/>
              <w:right w:val="single" w:sz="8" w:space="0" w:color="auto"/>
            </w:tcBorders>
            <w:noWrap/>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1 обучающийся</w:t>
            </w:r>
          </w:p>
        </w:tc>
        <w:tc>
          <w:tcPr>
            <w:tcW w:w="1612" w:type="pct"/>
            <w:tcBorders>
              <w:top w:val="nil"/>
              <w:left w:val="nil"/>
              <w:bottom w:val="single" w:sz="4" w:space="0" w:color="auto"/>
              <w:right w:val="single" w:sz="8" w:space="0" w:color="auto"/>
            </w:tcBorders>
            <w:noWrap/>
            <w:vAlign w:val="center"/>
          </w:tcPr>
          <w:p w:rsidR="00577752" w:rsidRPr="00577752" w:rsidRDefault="00577752" w:rsidP="00766389">
            <w:pPr>
              <w:jc w:val="center"/>
              <w:rPr>
                <w:rFonts w:ascii="Arial" w:hAnsi="Arial" w:cs="Arial"/>
                <w:color w:val="000000"/>
                <w:sz w:val="12"/>
                <w:szCs w:val="12"/>
              </w:rPr>
            </w:pPr>
            <w:r w:rsidRPr="00577752">
              <w:rPr>
                <w:rFonts w:ascii="Arial" w:hAnsi="Arial" w:cs="Arial"/>
                <w:color w:val="000000"/>
                <w:sz w:val="12"/>
                <w:szCs w:val="12"/>
              </w:rPr>
              <w:t>257,82</w:t>
            </w:r>
          </w:p>
        </w:tc>
      </w:tr>
    </w:tbl>
    <w:p w:rsidR="00577752" w:rsidRDefault="00577752" w:rsidP="00577752">
      <w:pPr>
        <w:ind w:left="8505"/>
        <w:jc w:val="center"/>
        <w:rPr>
          <w:rFonts w:ascii="Arial" w:hAnsi="Arial" w:cs="Arial"/>
          <w:sz w:val="12"/>
          <w:szCs w:val="12"/>
        </w:rPr>
      </w:pPr>
    </w:p>
    <w:p w:rsidR="00577752" w:rsidRPr="00652AE7" w:rsidRDefault="00577752" w:rsidP="00577752">
      <w:pPr>
        <w:ind w:left="8505"/>
        <w:jc w:val="center"/>
        <w:rPr>
          <w:rFonts w:ascii="Arial" w:hAnsi="Arial" w:cs="Arial"/>
          <w:sz w:val="12"/>
          <w:szCs w:val="12"/>
        </w:rPr>
      </w:pPr>
      <w:r>
        <w:rPr>
          <w:rFonts w:ascii="Arial" w:hAnsi="Arial" w:cs="Arial"/>
          <w:sz w:val="12"/>
          <w:szCs w:val="12"/>
        </w:rPr>
        <w:t>Приложение 18</w:t>
      </w:r>
    </w:p>
    <w:p w:rsidR="00577752" w:rsidRPr="00652AE7" w:rsidRDefault="00577752" w:rsidP="00577752">
      <w:pPr>
        <w:ind w:left="8505"/>
        <w:jc w:val="center"/>
        <w:rPr>
          <w:rFonts w:ascii="Arial" w:hAnsi="Arial" w:cs="Arial"/>
          <w:sz w:val="12"/>
          <w:szCs w:val="12"/>
        </w:rPr>
      </w:pPr>
      <w:r w:rsidRPr="00652AE7">
        <w:rPr>
          <w:rFonts w:ascii="Arial" w:hAnsi="Arial" w:cs="Arial"/>
          <w:sz w:val="12"/>
          <w:szCs w:val="12"/>
        </w:rPr>
        <w:t>к решению Думы Валдайского</w:t>
      </w:r>
    </w:p>
    <w:p w:rsidR="00577752" w:rsidRPr="00652AE7" w:rsidRDefault="00577752" w:rsidP="00577752">
      <w:pPr>
        <w:ind w:left="8505"/>
        <w:jc w:val="center"/>
        <w:rPr>
          <w:rFonts w:ascii="Arial" w:hAnsi="Arial" w:cs="Arial"/>
          <w:sz w:val="12"/>
          <w:szCs w:val="12"/>
        </w:rPr>
      </w:pPr>
      <w:r w:rsidRPr="00652AE7">
        <w:rPr>
          <w:rFonts w:ascii="Arial" w:hAnsi="Arial" w:cs="Arial"/>
          <w:sz w:val="12"/>
          <w:szCs w:val="12"/>
        </w:rPr>
        <w:t>муниципального района "О бюджете</w:t>
      </w:r>
    </w:p>
    <w:p w:rsidR="00577752" w:rsidRPr="00652AE7" w:rsidRDefault="00577752" w:rsidP="00577752">
      <w:pPr>
        <w:ind w:left="8505"/>
        <w:jc w:val="center"/>
        <w:rPr>
          <w:rFonts w:ascii="Arial" w:hAnsi="Arial" w:cs="Arial"/>
          <w:sz w:val="12"/>
          <w:szCs w:val="12"/>
        </w:rPr>
      </w:pPr>
      <w:r w:rsidRPr="00652AE7">
        <w:rPr>
          <w:rFonts w:ascii="Arial" w:hAnsi="Arial" w:cs="Arial"/>
          <w:sz w:val="12"/>
          <w:szCs w:val="12"/>
        </w:rPr>
        <w:t>Валдайского муниципального района на 2022 год</w:t>
      </w:r>
    </w:p>
    <w:p w:rsidR="00577752" w:rsidRPr="00652AE7" w:rsidRDefault="00577752" w:rsidP="00577752">
      <w:pPr>
        <w:ind w:left="8505"/>
        <w:jc w:val="center"/>
        <w:rPr>
          <w:rFonts w:ascii="Arial" w:hAnsi="Arial" w:cs="Arial"/>
          <w:sz w:val="12"/>
          <w:szCs w:val="12"/>
        </w:rPr>
      </w:pPr>
      <w:r w:rsidRPr="00652AE7">
        <w:rPr>
          <w:rFonts w:ascii="Arial" w:hAnsi="Arial" w:cs="Arial"/>
          <w:sz w:val="12"/>
          <w:szCs w:val="12"/>
        </w:rPr>
        <w:t>и на плановый период 2023-2024 годов"</w:t>
      </w:r>
    </w:p>
    <w:p w:rsidR="00577752" w:rsidRPr="00652AE7" w:rsidRDefault="00577752" w:rsidP="00577752">
      <w:pPr>
        <w:ind w:left="8505"/>
        <w:jc w:val="center"/>
        <w:rPr>
          <w:rFonts w:ascii="Arial" w:hAnsi="Arial" w:cs="Arial"/>
          <w:sz w:val="12"/>
          <w:szCs w:val="12"/>
        </w:rPr>
      </w:pPr>
      <w:r w:rsidRPr="00652AE7">
        <w:rPr>
          <w:rFonts w:ascii="Arial" w:hAnsi="Arial" w:cs="Arial"/>
          <w:sz w:val="12"/>
          <w:szCs w:val="12"/>
        </w:rPr>
        <w:t>(в редакции решения Думы Валдайского</w:t>
      </w:r>
    </w:p>
    <w:p w:rsidR="00577752" w:rsidRPr="00652AE7" w:rsidRDefault="00577752" w:rsidP="00577752">
      <w:pPr>
        <w:ind w:left="8505"/>
        <w:jc w:val="center"/>
        <w:rPr>
          <w:rFonts w:ascii="Arial" w:hAnsi="Arial" w:cs="Arial"/>
          <w:sz w:val="12"/>
          <w:szCs w:val="12"/>
        </w:rPr>
      </w:pPr>
      <w:r w:rsidRPr="00652AE7">
        <w:rPr>
          <w:rFonts w:ascii="Arial" w:hAnsi="Arial" w:cs="Arial"/>
          <w:sz w:val="12"/>
          <w:szCs w:val="12"/>
        </w:rPr>
        <w:t>муниципального района</w:t>
      </w:r>
    </w:p>
    <w:p w:rsidR="00577752" w:rsidRPr="00577752" w:rsidRDefault="00577752" w:rsidP="00577752">
      <w:pPr>
        <w:shd w:val="clear" w:color="auto" w:fill="FFFFFF"/>
        <w:suppressAutoHyphens/>
        <w:ind w:left="8505"/>
        <w:jc w:val="center"/>
        <w:rPr>
          <w:rFonts w:ascii="Arial" w:hAnsi="Arial" w:cs="Arial"/>
          <w:sz w:val="12"/>
          <w:szCs w:val="12"/>
        </w:rPr>
      </w:pPr>
      <w:r w:rsidRPr="00577752">
        <w:rPr>
          <w:rFonts w:ascii="Arial" w:hAnsi="Arial" w:cs="Arial"/>
          <w:sz w:val="12"/>
          <w:szCs w:val="12"/>
        </w:rPr>
        <w:t>от 24.12.2021 №100</w:t>
      </w:r>
    </w:p>
    <w:p w:rsidR="00577752" w:rsidRPr="00577752" w:rsidRDefault="00577752" w:rsidP="00577752">
      <w:pPr>
        <w:jc w:val="center"/>
        <w:rPr>
          <w:rFonts w:ascii="Arial" w:hAnsi="Arial" w:cs="Arial"/>
          <w:bCs/>
          <w:sz w:val="16"/>
          <w:szCs w:val="16"/>
        </w:rPr>
      </w:pPr>
      <w:r w:rsidRPr="00577752">
        <w:rPr>
          <w:rFonts w:ascii="Arial" w:hAnsi="Arial" w:cs="Arial"/>
          <w:b/>
          <w:bCs/>
          <w:sz w:val="16"/>
          <w:szCs w:val="16"/>
        </w:rPr>
        <w:t>Программа муниципальных заимствований района</w:t>
      </w:r>
    </w:p>
    <w:p w:rsidR="00577752" w:rsidRPr="00577752" w:rsidRDefault="00577752" w:rsidP="00577752">
      <w:pPr>
        <w:jc w:val="center"/>
        <w:rPr>
          <w:rFonts w:ascii="Arial" w:hAnsi="Arial" w:cs="Arial"/>
          <w:bCs/>
          <w:sz w:val="16"/>
          <w:szCs w:val="16"/>
        </w:rPr>
      </w:pPr>
      <w:r w:rsidRPr="00577752">
        <w:rPr>
          <w:rFonts w:ascii="Arial" w:hAnsi="Arial" w:cs="Arial"/>
          <w:b/>
          <w:bCs/>
          <w:sz w:val="16"/>
          <w:szCs w:val="16"/>
        </w:rPr>
        <w:t>на 2022 год и на плановый период 2023 и 2024 годов</w:t>
      </w:r>
    </w:p>
    <w:p w:rsidR="00577752" w:rsidRPr="00577752" w:rsidRDefault="00577752" w:rsidP="00577752">
      <w:pPr>
        <w:ind w:left="7080" w:firstLine="708"/>
        <w:jc w:val="right"/>
        <w:rPr>
          <w:rFonts w:ascii="Arial" w:hAnsi="Arial" w:cs="Arial"/>
          <w:bCs/>
          <w:sz w:val="12"/>
          <w:szCs w:val="12"/>
        </w:rPr>
      </w:pPr>
      <w:r w:rsidRPr="00577752">
        <w:rPr>
          <w:rFonts w:ascii="Arial" w:hAnsi="Arial" w:cs="Arial"/>
          <w:bCs/>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2217"/>
        <w:gridCol w:w="2216"/>
        <w:gridCol w:w="2216"/>
      </w:tblGrid>
      <w:tr w:rsidR="00577752" w:rsidRPr="00577752" w:rsidTr="00766389">
        <w:trPr>
          <w:trHeight w:val="20"/>
        </w:trPr>
        <w:tc>
          <w:tcPr>
            <w:tcW w:w="2122" w:type="pct"/>
            <w:vAlign w:val="center"/>
          </w:tcPr>
          <w:p w:rsidR="00577752" w:rsidRPr="00577752" w:rsidRDefault="00577752" w:rsidP="00766389">
            <w:pPr>
              <w:jc w:val="center"/>
              <w:rPr>
                <w:rFonts w:ascii="Arial" w:hAnsi="Arial" w:cs="Arial"/>
                <w:b/>
                <w:sz w:val="12"/>
                <w:szCs w:val="12"/>
              </w:rPr>
            </w:pPr>
            <w:r w:rsidRPr="00577752">
              <w:rPr>
                <w:rFonts w:ascii="Arial" w:hAnsi="Arial" w:cs="Arial"/>
                <w:b/>
                <w:sz w:val="12"/>
                <w:szCs w:val="12"/>
              </w:rPr>
              <w:t>Заимствования (привлечение \ погашение)</w:t>
            </w:r>
          </w:p>
        </w:tc>
        <w:tc>
          <w:tcPr>
            <w:tcW w:w="959" w:type="pct"/>
            <w:vAlign w:val="center"/>
          </w:tcPr>
          <w:p w:rsidR="00577752" w:rsidRPr="00577752" w:rsidRDefault="00577752" w:rsidP="00766389">
            <w:pPr>
              <w:jc w:val="center"/>
              <w:rPr>
                <w:rFonts w:ascii="Arial" w:hAnsi="Arial" w:cs="Arial"/>
                <w:b/>
                <w:sz w:val="12"/>
                <w:szCs w:val="12"/>
              </w:rPr>
            </w:pPr>
            <w:r w:rsidRPr="00577752">
              <w:rPr>
                <w:rFonts w:ascii="Arial" w:hAnsi="Arial" w:cs="Arial"/>
                <w:b/>
                <w:sz w:val="12"/>
                <w:szCs w:val="12"/>
              </w:rPr>
              <w:t>2022 год</w:t>
            </w:r>
          </w:p>
        </w:tc>
        <w:tc>
          <w:tcPr>
            <w:tcW w:w="959" w:type="pct"/>
            <w:vAlign w:val="center"/>
          </w:tcPr>
          <w:p w:rsidR="00577752" w:rsidRPr="00577752" w:rsidRDefault="00577752" w:rsidP="00766389">
            <w:pPr>
              <w:jc w:val="center"/>
              <w:rPr>
                <w:rFonts w:ascii="Arial" w:hAnsi="Arial" w:cs="Arial"/>
                <w:b/>
                <w:sz w:val="12"/>
                <w:szCs w:val="12"/>
              </w:rPr>
            </w:pPr>
            <w:r w:rsidRPr="00577752">
              <w:rPr>
                <w:rFonts w:ascii="Arial" w:hAnsi="Arial" w:cs="Arial"/>
                <w:b/>
                <w:sz w:val="12"/>
                <w:szCs w:val="12"/>
              </w:rPr>
              <w:t>2023 год</w:t>
            </w:r>
          </w:p>
        </w:tc>
        <w:tc>
          <w:tcPr>
            <w:tcW w:w="959" w:type="pct"/>
            <w:vAlign w:val="center"/>
          </w:tcPr>
          <w:p w:rsidR="00577752" w:rsidRPr="00577752" w:rsidRDefault="00577752" w:rsidP="00766389">
            <w:pPr>
              <w:jc w:val="center"/>
              <w:rPr>
                <w:rFonts w:ascii="Arial" w:hAnsi="Arial" w:cs="Arial"/>
                <w:b/>
                <w:sz w:val="12"/>
                <w:szCs w:val="12"/>
              </w:rPr>
            </w:pPr>
            <w:r w:rsidRPr="00577752">
              <w:rPr>
                <w:rFonts w:ascii="Arial" w:hAnsi="Arial" w:cs="Arial"/>
                <w:b/>
                <w:sz w:val="12"/>
                <w:szCs w:val="12"/>
              </w:rPr>
              <w:t>2024 год</w:t>
            </w:r>
          </w:p>
        </w:tc>
      </w:tr>
      <w:tr w:rsidR="00577752" w:rsidRPr="00577752" w:rsidTr="00577752">
        <w:trPr>
          <w:trHeight w:val="20"/>
        </w:trPr>
        <w:tc>
          <w:tcPr>
            <w:tcW w:w="2122" w:type="pct"/>
            <w:vAlign w:val="bottom"/>
          </w:tcPr>
          <w:p w:rsidR="00577752" w:rsidRPr="00577752" w:rsidRDefault="00577752" w:rsidP="00766389">
            <w:pPr>
              <w:rPr>
                <w:rFonts w:ascii="Arial" w:hAnsi="Arial" w:cs="Arial"/>
                <w:b/>
                <w:sz w:val="12"/>
                <w:szCs w:val="12"/>
              </w:rPr>
            </w:pPr>
            <w:r w:rsidRPr="00577752">
              <w:rPr>
                <w:rFonts w:ascii="Arial" w:hAnsi="Arial" w:cs="Arial"/>
                <w:b/>
                <w:sz w:val="12"/>
                <w:szCs w:val="12"/>
              </w:rPr>
              <w:t>Всего заимствования</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-4069300,00</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-8955300,00</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-13433000,00</w:t>
            </w:r>
          </w:p>
        </w:tc>
      </w:tr>
      <w:tr w:rsidR="00577752" w:rsidRPr="00577752" w:rsidTr="00577752">
        <w:trPr>
          <w:trHeight w:val="20"/>
        </w:trPr>
        <w:tc>
          <w:tcPr>
            <w:tcW w:w="2122" w:type="pct"/>
            <w:vAlign w:val="bottom"/>
          </w:tcPr>
          <w:p w:rsidR="00577752" w:rsidRPr="00577752" w:rsidRDefault="00577752" w:rsidP="00766389">
            <w:pPr>
              <w:rPr>
                <w:rFonts w:ascii="Arial" w:hAnsi="Arial" w:cs="Arial"/>
                <w:b/>
                <w:sz w:val="12"/>
                <w:szCs w:val="12"/>
              </w:rPr>
            </w:pPr>
            <w:r w:rsidRPr="00577752">
              <w:rPr>
                <w:rFonts w:ascii="Arial" w:hAnsi="Arial" w:cs="Arial"/>
                <w:b/>
                <w:sz w:val="12"/>
                <w:szCs w:val="12"/>
              </w:rPr>
              <w:t>Бюджетные кредиты от других бюджетов бюджетной системы Российской Федерации</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-4069300,00</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-8955300,00</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-13433000,00</w:t>
            </w:r>
          </w:p>
        </w:tc>
      </w:tr>
      <w:tr w:rsidR="00577752" w:rsidRPr="00577752" w:rsidTr="00577752">
        <w:trPr>
          <w:trHeight w:val="20"/>
        </w:trPr>
        <w:tc>
          <w:tcPr>
            <w:tcW w:w="2122" w:type="pct"/>
            <w:vAlign w:val="bottom"/>
          </w:tcPr>
          <w:p w:rsidR="00577752" w:rsidRPr="00577752" w:rsidRDefault="00577752" w:rsidP="00766389">
            <w:pPr>
              <w:rPr>
                <w:rFonts w:ascii="Arial" w:hAnsi="Arial" w:cs="Arial"/>
                <w:b/>
                <w:sz w:val="12"/>
                <w:szCs w:val="12"/>
              </w:rPr>
            </w:pPr>
            <w:r w:rsidRPr="00577752">
              <w:rPr>
                <w:rFonts w:ascii="Arial" w:hAnsi="Arial" w:cs="Arial"/>
                <w:b/>
                <w:sz w:val="12"/>
                <w:szCs w:val="12"/>
              </w:rPr>
              <w:t>Погашение</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-4069300,00</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-8955300,00</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-13433000,00</w:t>
            </w:r>
          </w:p>
        </w:tc>
      </w:tr>
      <w:tr w:rsidR="00577752" w:rsidRPr="00577752" w:rsidTr="00577752">
        <w:trPr>
          <w:trHeight w:val="20"/>
        </w:trPr>
        <w:tc>
          <w:tcPr>
            <w:tcW w:w="2122" w:type="pct"/>
            <w:vAlign w:val="bottom"/>
          </w:tcPr>
          <w:p w:rsidR="00577752" w:rsidRPr="00577752" w:rsidRDefault="00577752" w:rsidP="00766389">
            <w:pPr>
              <w:rPr>
                <w:rFonts w:ascii="Arial" w:hAnsi="Arial" w:cs="Arial"/>
                <w:sz w:val="12"/>
                <w:szCs w:val="12"/>
              </w:rPr>
            </w:pPr>
            <w:r w:rsidRPr="00577752">
              <w:rPr>
                <w:rFonts w:ascii="Arial" w:hAnsi="Arial" w:cs="Arial"/>
                <w:sz w:val="12"/>
                <w:szCs w:val="12"/>
              </w:rPr>
              <w:t>В том числе:</w:t>
            </w: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p>
        </w:tc>
      </w:tr>
      <w:tr w:rsidR="00577752" w:rsidRPr="00577752" w:rsidTr="00577752">
        <w:trPr>
          <w:trHeight w:val="20"/>
        </w:trPr>
        <w:tc>
          <w:tcPr>
            <w:tcW w:w="2122" w:type="pct"/>
            <w:vAlign w:val="bottom"/>
          </w:tcPr>
          <w:p w:rsidR="00577752" w:rsidRPr="00577752" w:rsidRDefault="00577752" w:rsidP="00766389">
            <w:pPr>
              <w:rPr>
                <w:rFonts w:ascii="Arial" w:hAnsi="Arial" w:cs="Arial"/>
                <w:sz w:val="12"/>
                <w:szCs w:val="12"/>
              </w:rPr>
            </w:pPr>
            <w:r w:rsidRPr="00577752">
              <w:rPr>
                <w:rFonts w:ascii="Arial" w:hAnsi="Arial" w:cs="Arial"/>
                <w:sz w:val="12"/>
                <w:szCs w:val="12"/>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-4069300,00</w:t>
            </w: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-8955300,00</w:t>
            </w:r>
          </w:p>
        </w:tc>
        <w:tc>
          <w:tcPr>
            <w:tcW w:w="959" w:type="pct"/>
            <w:vAlign w:val="center"/>
          </w:tcPr>
          <w:p w:rsidR="00577752" w:rsidRPr="00577752" w:rsidRDefault="00577752" w:rsidP="00577752">
            <w:pPr>
              <w:jc w:val="center"/>
              <w:rPr>
                <w:rFonts w:ascii="Arial" w:hAnsi="Arial" w:cs="Arial"/>
                <w:sz w:val="12"/>
                <w:szCs w:val="12"/>
              </w:rPr>
            </w:pPr>
          </w:p>
        </w:tc>
      </w:tr>
      <w:tr w:rsidR="00577752" w:rsidRPr="00577752" w:rsidTr="00577752">
        <w:trPr>
          <w:trHeight w:val="20"/>
        </w:trPr>
        <w:tc>
          <w:tcPr>
            <w:tcW w:w="2122" w:type="pct"/>
            <w:vAlign w:val="bottom"/>
          </w:tcPr>
          <w:p w:rsidR="00577752" w:rsidRPr="00577752" w:rsidRDefault="00577752" w:rsidP="00766389">
            <w:pPr>
              <w:rPr>
                <w:rFonts w:ascii="Arial" w:hAnsi="Arial" w:cs="Arial"/>
                <w:sz w:val="12"/>
                <w:szCs w:val="12"/>
              </w:rPr>
            </w:pPr>
            <w:r w:rsidRPr="00577752">
              <w:rPr>
                <w:rFonts w:ascii="Arial" w:hAnsi="Arial" w:cs="Arial"/>
                <w:sz w:val="12"/>
                <w:szCs w:val="12"/>
              </w:rPr>
              <w:t>Из них по соглашениям</w:t>
            </w:r>
            <w:r w:rsidRPr="00577752">
              <w:rPr>
                <w:rFonts w:ascii="Arial" w:hAnsi="Arial" w:cs="Arial"/>
                <w:sz w:val="12"/>
                <w:szCs w:val="12"/>
                <w:lang w:val="en-US"/>
              </w:rPr>
              <w:t>:</w:t>
            </w: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p>
        </w:tc>
      </w:tr>
      <w:tr w:rsidR="00577752" w:rsidRPr="00577752" w:rsidTr="00577752">
        <w:trPr>
          <w:trHeight w:val="20"/>
        </w:trPr>
        <w:tc>
          <w:tcPr>
            <w:tcW w:w="2122" w:type="pct"/>
            <w:vAlign w:val="bottom"/>
          </w:tcPr>
          <w:p w:rsidR="00577752" w:rsidRPr="00577752" w:rsidRDefault="00577752" w:rsidP="00766389">
            <w:pPr>
              <w:rPr>
                <w:rFonts w:ascii="Arial" w:hAnsi="Arial" w:cs="Arial"/>
                <w:sz w:val="12"/>
                <w:szCs w:val="12"/>
              </w:rPr>
            </w:pPr>
            <w:r w:rsidRPr="00577752">
              <w:rPr>
                <w:rFonts w:ascii="Arial" w:hAnsi="Arial" w:cs="Arial"/>
                <w:sz w:val="12"/>
                <w:szCs w:val="12"/>
              </w:rPr>
              <w:t>От 07.08.2019 № 02-32/19-12</w:t>
            </w: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-1361000,00</w:t>
            </w: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p>
        </w:tc>
      </w:tr>
      <w:tr w:rsidR="00577752" w:rsidRPr="00577752" w:rsidTr="00577752">
        <w:trPr>
          <w:trHeight w:val="20"/>
        </w:trPr>
        <w:tc>
          <w:tcPr>
            <w:tcW w:w="2122" w:type="pct"/>
            <w:vAlign w:val="bottom"/>
          </w:tcPr>
          <w:p w:rsidR="00577752" w:rsidRPr="00577752" w:rsidRDefault="00577752" w:rsidP="00766389">
            <w:pPr>
              <w:rPr>
                <w:rFonts w:ascii="Arial" w:hAnsi="Arial" w:cs="Arial"/>
                <w:sz w:val="12"/>
                <w:szCs w:val="12"/>
              </w:rPr>
            </w:pPr>
            <w:r w:rsidRPr="00577752">
              <w:rPr>
                <w:rFonts w:ascii="Arial" w:hAnsi="Arial" w:cs="Arial"/>
                <w:sz w:val="12"/>
                <w:szCs w:val="12"/>
              </w:rPr>
              <w:t>От 24.10.2019 № 02-32/19-27</w:t>
            </w: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-2708300,00</w:t>
            </w: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p>
        </w:tc>
      </w:tr>
      <w:tr w:rsidR="00577752" w:rsidRPr="00577752" w:rsidTr="00577752">
        <w:trPr>
          <w:trHeight w:val="20"/>
        </w:trPr>
        <w:tc>
          <w:tcPr>
            <w:tcW w:w="2122" w:type="pct"/>
          </w:tcPr>
          <w:p w:rsidR="00577752" w:rsidRPr="00577752" w:rsidRDefault="00577752" w:rsidP="00766389">
            <w:pPr>
              <w:rPr>
                <w:rFonts w:ascii="Arial" w:hAnsi="Arial" w:cs="Arial"/>
                <w:sz w:val="12"/>
                <w:szCs w:val="12"/>
              </w:rPr>
            </w:pPr>
            <w:r w:rsidRPr="00577752">
              <w:rPr>
                <w:rFonts w:ascii="Arial" w:hAnsi="Arial" w:cs="Arial"/>
                <w:sz w:val="12"/>
                <w:szCs w:val="12"/>
              </w:rPr>
              <w:t>От 14.05.2021 № 02-32/21-12</w:t>
            </w: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-2555300,00</w:t>
            </w: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-3833000,00</w:t>
            </w:r>
          </w:p>
        </w:tc>
      </w:tr>
      <w:tr w:rsidR="00577752" w:rsidRPr="00577752" w:rsidTr="00577752">
        <w:trPr>
          <w:trHeight w:val="20"/>
        </w:trPr>
        <w:tc>
          <w:tcPr>
            <w:tcW w:w="2122" w:type="pct"/>
          </w:tcPr>
          <w:p w:rsidR="00577752" w:rsidRPr="00577752" w:rsidRDefault="00577752" w:rsidP="00766389">
            <w:pPr>
              <w:rPr>
                <w:rFonts w:ascii="Arial" w:hAnsi="Arial" w:cs="Arial"/>
                <w:sz w:val="12"/>
                <w:szCs w:val="12"/>
              </w:rPr>
            </w:pPr>
            <w:r w:rsidRPr="00577752">
              <w:rPr>
                <w:rFonts w:ascii="Arial" w:hAnsi="Arial" w:cs="Arial"/>
                <w:sz w:val="12"/>
                <w:szCs w:val="12"/>
              </w:rPr>
              <w:t>От 17.06.2021 № 02-32/21-18</w:t>
            </w: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-400000,00</w:t>
            </w: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-600000,00</w:t>
            </w:r>
          </w:p>
        </w:tc>
      </w:tr>
      <w:tr w:rsidR="00577752" w:rsidRPr="00577752" w:rsidTr="00577752">
        <w:trPr>
          <w:trHeight w:val="20"/>
        </w:trPr>
        <w:tc>
          <w:tcPr>
            <w:tcW w:w="2122" w:type="pct"/>
          </w:tcPr>
          <w:p w:rsidR="00577752" w:rsidRPr="00577752" w:rsidRDefault="00577752" w:rsidP="00766389">
            <w:pPr>
              <w:rPr>
                <w:rFonts w:ascii="Arial" w:hAnsi="Arial" w:cs="Arial"/>
                <w:sz w:val="12"/>
                <w:szCs w:val="12"/>
              </w:rPr>
            </w:pPr>
            <w:r w:rsidRPr="00577752">
              <w:rPr>
                <w:rFonts w:ascii="Arial" w:hAnsi="Arial" w:cs="Arial"/>
                <w:sz w:val="12"/>
                <w:szCs w:val="12"/>
              </w:rPr>
              <w:t>От 05.10.2021 № 02-32/21-26</w:t>
            </w: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-6000000,00</w:t>
            </w: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-9000000,00</w:t>
            </w:r>
          </w:p>
        </w:tc>
      </w:tr>
      <w:tr w:rsidR="00577752" w:rsidRPr="00577752" w:rsidTr="00577752">
        <w:trPr>
          <w:trHeight w:val="20"/>
        </w:trPr>
        <w:tc>
          <w:tcPr>
            <w:tcW w:w="2122" w:type="pct"/>
          </w:tcPr>
          <w:p w:rsidR="00577752" w:rsidRPr="00577752" w:rsidRDefault="00577752" w:rsidP="00766389">
            <w:pPr>
              <w:rPr>
                <w:rFonts w:ascii="Arial" w:hAnsi="Arial" w:cs="Arial"/>
                <w:b/>
                <w:sz w:val="12"/>
                <w:szCs w:val="12"/>
              </w:rPr>
            </w:pPr>
            <w:r w:rsidRPr="00577752">
              <w:rPr>
                <w:rFonts w:ascii="Arial" w:hAnsi="Arial" w:cs="Arial"/>
                <w:b/>
                <w:sz w:val="12"/>
                <w:szCs w:val="12"/>
              </w:rPr>
              <w:t>Кредиты от кредитных организаций</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0,00</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0,00</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0,00</w:t>
            </w:r>
          </w:p>
        </w:tc>
      </w:tr>
      <w:tr w:rsidR="00577752" w:rsidRPr="00577752" w:rsidTr="00577752">
        <w:trPr>
          <w:trHeight w:val="20"/>
        </w:trPr>
        <w:tc>
          <w:tcPr>
            <w:tcW w:w="2122" w:type="pct"/>
          </w:tcPr>
          <w:p w:rsidR="00577752" w:rsidRPr="00577752" w:rsidRDefault="00577752" w:rsidP="00766389">
            <w:pPr>
              <w:rPr>
                <w:rFonts w:ascii="Arial" w:hAnsi="Arial" w:cs="Arial"/>
                <w:b/>
                <w:sz w:val="12"/>
                <w:szCs w:val="12"/>
              </w:rPr>
            </w:pPr>
            <w:r w:rsidRPr="00577752">
              <w:rPr>
                <w:rFonts w:ascii="Arial" w:hAnsi="Arial" w:cs="Arial"/>
                <w:b/>
                <w:sz w:val="12"/>
                <w:szCs w:val="12"/>
              </w:rPr>
              <w:t>Привлечение</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18420000,00</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18420000,00</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18420000,00</w:t>
            </w:r>
          </w:p>
        </w:tc>
      </w:tr>
      <w:tr w:rsidR="00577752" w:rsidRPr="00577752" w:rsidTr="00577752">
        <w:trPr>
          <w:trHeight w:val="20"/>
        </w:trPr>
        <w:tc>
          <w:tcPr>
            <w:tcW w:w="2122" w:type="pct"/>
          </w:tcPr>
          <w:p w:rsidR="00577752" w:rsidRPr="00577752" w:rsidRDefault="00577752" w:rsidP="00766389">
            <w:pPr>
              <w:rPr>
                <w:rFonts w:ascii="Arial" w:hAnsi="Arial" w:cs="Arial"/>
                <w:sz w:val="12"/>
                <w:szCs w:val="12"/>
                <w:lang w:val="en-US"/>
              </w:rPr>
            </w:pPr>
            <w:r w:rsidRPr="00577752">
              <w:rPr>
                <w:rFonts w:ascii="Arial" w:hAnsi="Arial" w:cs="Arial"/>
                <w:sz w:val="12"/>
                <w:szCs w:val="12"/>
              </w:rPr>
              <w:t>В том числе</w:t>
            </w:r>
            <w:r w:rsidRPr="00577752">
              <w:rPr>
                <w:rFonts w:ascii="Arial" w:hAnsi="Arial" w:cs="Arial"/>
                <w:sz w:val="12"/>
                <w:szCs w:val="12"/>
                <w:lang w:val="en-US"/>
              </w:rPr>
              <w:t>:</w:t>
            </w: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p>
        </w:tc>
      </w:tr>
      <w:tr w:rsidR="00577752" w:rsidRPr="00577752" w:rsidTr="00577752">
        <w:trPr>
          <w:trHeight w:val="20"/>
        </w:trPr>
        <w:tc>
          <w:tcPr>
            <w:tcW w:w="2122" w:type="pct"/>
          </w:tcPr>
          <w:p w:rsidR="00577752" w:rsidRPr="00577752" w:rsidRDefault="00577752" w:rsidP="00766389">
            <w:pP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18420000,00</w:t>
            </w: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18420000,00</w:t>
            </w: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18420000,00</w:t>
            </w:r>
          </w:p>
        </w:tc>
      </w:tr>
      <w:tr w:rsidR="00577752" w:rsidRPr="00577752" w:rsidTr="00577752">
        <w:trPr>
          <w:trHeight w:val="20"/>
        </w:trPr>
        <w:tc>
          <w:tcPr>
            <w:tcW w:w="2122" w:type="pct"/>
          </w:tcPr>
          <w:p w:rsidR="00577752" w:rsidRPr="00577752" w:rsidRDefault="00577752" w:rsidP="00766389">
            <w:pPr>
              <w:rPr>
                <w:rFonts w:ascii="Arial" w:hAnsi="Arial" w:cs="Arial"/>
                <w:b/>
                <w:sz w:val="12"/>
                <w:szCs w:val="12"/>
              </w:rPr>
            </w:pPr>
            <w:r w:rsidRPr="00577752">
              <w:rPr>
                <w:rFonts w:ascii="Arial" w:hAnsi="Arial" w:cs="Arial"/>
                <w:b/>
                <w:sz w:val="12"/>
                <w:szCs w:val="12"/>
              </w:rPr>
              <w:t>Погашение</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-18420000,00</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-18420000,00</w:t>
            </w:r>
          </w:p>
        </w:tc>
        <w:tc>
          <w:tcPr>
            <w:tcW w:w="959" w:type="pct"/>
            <w:vAlign w:val="center"/>
          </w:tcPr>
          <w:p w:rsidR="00577752" w:rsidRPr="00577752" w:rsidRDefault="00577752" w:rsidP="00577752">
            <w:pPr>
              <w:jc w:val="center"/>
              <w:rPr>
                <w:rFonts w:ascii="Arial" w:hAnsi="Arial" w:cs="Arial"/>
                <w:b/>
                <w:sz w:val="12"/>
                <w:szCs w:val="12"/>
              </w:rPr>
            </w:pPr>
            <w:r w:rsidRPr="00577752">
              <w:rPr>
                <w:rFonts w:ascii="Arial" w:hAnsi="Arial" w:cs="Arial"/>
                <w:b/>
                <w:sz w:val="12"/>
                <w:szCs w:val="12"/>
              </w:rPr>
              <w:t>-18420000,00</w:t>
            </w:r>
          </w:p>
        </w:tc>
      </w:tr>
      <w:tr w:rsidR="00577752" w:rsidRPr="00577752" w:rsidTr="00577752">
        <w:trPr>
          <w:trHeight w:val="20"/>
        </w:trPr>
        <w:tc>
          <w:tcPr>
            <w:tcW w:w="2122" w:type="pct"/>
          </w:tcPr>
          <w:p w:rsidR="00577752" w:rsidRPr="00577752" w:rsidRDefault="00577752" w:rsidP="00766389">
            <w:pPr>
              <w:rPr>
                <w:rFonts w:ascii="Arial" w:hAnsi="Arial" w:cs="Arial"/>
                <w:sz w:val="12"/>
                <w:szCs w:val="12"/>
              </w:rPr>
            </w:pPr>
            <w:r w:rsidRPr="00577752">
              <w:rPr>
                <w:rFonts w:ascii="Arial" w:hAnsi="Arial" w:cs="Arial"/>
                <w:sz w:val="12"/>
                <w:szCs w:val="12"/>
              </w:rPr>
              <w:t>В том числе</w:t>
            </w:r>
            <w:r w:rsidRPr="00577752">
              <w:rPr>
                <w:rFonts w:ascii="Arial" w:hAnsi="Arial" w:cs="Arial"/>
                <w:sz w:val="12"/>
                <w:szCs w:val="12"/>
                <w:lang w:val="en-US"/>
              </w:rPr>
              <w:t>:</w:t>
            </w: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p>
        </w:tc>
      </w:tr>
      <w:tr w:rsidR="00577752" w:rsidRPr="00577752" w:rsidTr="00577752">
        <w:trPr>
          <w:trHeight w:val="20"/>
        </w:trPr>
        <w:tc>
          <w:tcPr>
            <w:tcW w:w="2122" w:type="pct"/>
          </w:tcPr>
          <w:p w:rsidR="00577752" w:rsidRPr="00577752" w:rsidRDefault="00577752" w:rsidP="00766389">
            <w:pPr>
              <w:rPr>
                <w:rFonts w:ascii="Arial" w:hAnsi="Arial" w:cs="Arial"/>
                <w:sz w:val="12"/>
                <w:szCs w:val="12"/>
              </w:rPr>
            </w:pPr>
            <w:r w:rsidRPr="00577752">
              <w:rPr>
                <w:rFonts w:ascii="Arial" w:hAnsi="Arial" w:cs="Arial"/>
                <w:sz w:val="12"/>
                <w:szCs w:val="12"/>
              </w:rPr>
              <w:t>Банк "Йошкар-Ола" (публичное акционерное общество)</w:t>
            </w: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-18420000,00</w:t>
            </w: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p>
        </w:tc>
      </w:tr>
      <w:tr w:rsidR="00577752" w:rsidRPr="00577752" w:rsidTr="00577752">
        <w:trPr>
          <w:trHeight w:val="20"/>
        </w:trPr>
        <w:tc>
          <w:tcPr>
            <w:tcW w:w="2122" w:type="pct"/>
          </w:tcPr>
          <w:p w:rsidR="00577752" w:rsidRPr="00577752" w:rsidRDefault="00577752" w:rsidP="00766389">
            <w:pP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-18420000,00</w:t>
            </w:r>
          </w:p>
        </w:tc>
        <w:tc>
          <w:tcPr>
            <w:tcW w:w="959" w:type="pct"/>
            <w:vAlign w:val="center"/>
          </w:tcPr>
          <w:p w:rsidR="00577752" w:rsidRPr="00577752" w:rsidRDefault="00577752" w:rsidP="00577752">
            <w:pPr>
              <w:jc w:val="center"/>
              <w:rPr>
                <w:rFonts w:ascii="Arial" w:hAnsi="Arial" w:cs="Arial"/>
                <w:sz w:val="12"/>
                <w:szCs w:val="12"/>
              </w:rPr>
            </w:pPr>
            <w:r w:rsidRPr="00577752">
              <w:rPr>
                <w:rFonts w:ascii="Arial" w:hAnsi="Arial" w:cs="Arial"/>
                <w:sz w:val="12"/>
                <w:szCs w:val="12"/>
              </w:rPr>
              <w:t>-18420000,00</w:t>
            </w:r>
          </w:p>
        </w:tc>
      </w:tr>
    </w:tbl>
    <w:p w:rsidR="00D776EA" w:rsidRDefault="00D776EA" w:rsidP="00772EB5">
      <w:pPr>
        <w:shd w:val="clear" w:color="auto" w:fill="FFFFFF"/>
        <w:suppressAutoHyphens/>
        <w:jc w:val="center"/>
        <w:rPr>
          <w:rFonts w:ascii="Arial" w:hAnsi="Arial" w:cs="Arial"/>
          <w:b/>
          <w:sz w:val="16"/>
          <w:szCs w:val="16"/>
        </w:rPr>
      </w:pPr>
    </w:p>
    <w:p w:rsidR="00157275" w:rsidRPr="00157275" w:rsidRDefault="00157275" w:rsidP="00157275">
      <w:pPr>
        <w:jc w:val="center"/>
        <w:rPr>
          <w:rFonts w:ascii="Arial" w:hAnsi="Arial" w:cs="Arial"/>
          <w:b/>
          <w:sz w:val="16"/>
          <w:szCs w:val="16"/>
        </w:rPr>
      </w:pPr>
      <w:r w:rsidRPr="00157275">
        <w:rPr>
          <w:rFonts w:ascii="Arial" w:hAnsi="Arial" w:cs="Arial"/>
          <w:b/>
          <w:sz w:val="16"/>
          <w:szCs w:val="16"/>
        </w:rPr>
        <w:t>ДУМА ВАЛДАЙСКОГО МУНИЦИПАЛЬНОГО РАЙОНА</w:t>
      </w:r>
    </w:p>
    <w:p w:rsidR="00157275" w:rsidRPr="00157275" w:rsidRDefault="00157275" w:rsidP="00157275">
      <w:pPr>
        <w:pStyle w:val="2"/>
        <w:rPr>
          <w:rFonts w:ascii="Arial" w:hAnsi="Arial" w:cs="Arial"/>
          <w:b/>
          <w:color w:val="000000"/>
          <w:sz w:val="16"/>
          <w:szCs w:val="16"/>
        </w:rPr>
      </w:pPr>
      <w:r w:rsidRPr="00157275">
        <w:rPr>
          <w:rFonts w:ascii="Arial" w:hAnsi="Arial" w:cs="Arial"/>
          <w:b/>
          <w:color w:val="000000"/>
          <w:sz w:val="16"/>
          <w:szCs w:val="16"/>
        </w:rPr>
        <w:t>Р Е Ш Е Н И Е</w:t>
      </w:r>
    </w:p>
    <w:p w:rsidR="00157275" w:rsidRPr="00157275" w:rsidRDefault="00157275" w:rsidP="00157275">
      <w:pPr>
        <w:contextualSpacing/>
        <w:jc w:val="center"/>
        <w:rPr>
          <w:rFonts w:ascii="Arial" w:hAnsi="Arial" w:cs="Arial"/>
          <w:b/>
          <w:sz w:val="16"/>
          <w:szCs w:val="16"/>
          <w:shd w:val="clear" w:color="auto" w:fill="FFFFFF"/>
        </w:rPr>
      </w:pPr>
      <w:r w:rsidRPr="00157275">
        <w:rPr>
          <w:rFonts w:ascii="Arial" w:hAnsi="Arial" w:cs="Arial"/>
          <w:b/>
          <w:sz w:val="16"/>
          <w:szCs w:val="16"/>
          <w:shd w:val="clear" w:color="auto" w:fill="FFFFFF"/>
        </w:rPr>
        <w:t>О внесении дополнительного вклада участника в имущество</w:t>
      </w:r>
    </w:p>
    <w:p w:rsidR="00157275" w:rsidRPr="00157275" w:rsidRDefault="00157275" w:rsidP="00157275">
      <w:pPr>
        <w:contextualSpacing/>
        <w:jc w:val="center"/>
        <w:rPr>
          <w:rFonts w:ascii="Arial" w:hAnsi="Arial" w:cs="Arial"/>
          <w:b/>
          <w:sz w:val="16"/>
          <w:szCs w:val="16"/>
          <w:shd w:val="clear" w:color="auto" w:fill="FFFFFF"/>
        </w:rPr>
      </w:pPr>
      <w:r w:rsidRPr="00157275">
        <w:rPr>
          <w:rFonts w:ascii="Arial" w:hAnsi="Arial" w:cs="Arial"/>
          <w:b/>
          <w:sz w:val="16"/>
          <w:szCs w:val="16"/>
          <w:shd w:val="clear" w:color="auto" w:fill="FFFFFF"/>
        </w:rPr>
        <w:t>общества с ограниченной ответственностью</w:t>
      </w:r>
    </w:p>
    <w:p w:rsidR="00157275" w:rsidRPr="00157275" w:rsidRDefault="00157275" w:rsidP="00157275">
      <w:pPr>
        <w:contextualSpacing/>
        <w:jc w:val="center"/>
        <w:rPr>
          <w:rFonts w:ascii="Arial" w:hAnsi="Arial" w:cs="Arial"/>
          <w:color w:val="000000"/>
          <w:sz w:val="8"/>
          <w:szCs w:val="8"/>
        </w:rPr>
      </w:pPr>
    </w:p>
    <w:p w:rsidR="00157275" w:rsidRPr="00157275" w:rsidRDefault="00157275" w:rsidP="00157275">
      <w:pPr>
        <w:ind w:firstLine="284"/>
        <w:contextualSpacing/>
        <w:jc w:val="both"/>
        <w:rPr>
          <w:rFonts w:ascii="Arial" w:hAnsi="Arial" w:cs="Arial"/>
          <w:b/>
          <w:sz w:val="16"/>
          <w:szCs w:val="16"/>
        </w:rPr>
      </w:pPr>
      <w:r w:rsidRPr="00157275">
        <w:rPr>
          <w:rFonts w:ascii="Arial" w:hAnsi="Arial" w:cs="Arial"/>
          <w:b/>
          <w:sz w:val="16"/>
          <w:szCs w:val="16"/>
        </w:rPr>
        <w:t>Принято Думой Валдайского муниципального района «24» декабря 2021</w:t>
      </w:r>
      <w:r w:rsidRPr="00157275">
        <w:rPr>
          <w:rFonts w:ascii="Arial" w:hAnsi="Arial" w:cs="Arial"/>
          <w:sz w:val="16"/>
          <w:szCs w:val="16"/>
        </w:rPr>
        <w:t xml:space="preserve"> </w:t>
      </w:r>
      <w:r w:rsidRPr="00157275">
        <w:rPr>
          <w:rFonts w:ascii="Arial" w:hAnsi="Arial" w:cs="Arial"/>
          <w:b/>
          <w:sz w:val="16"/>
          <w:szCs w:val="16"/>
        </w:rPr>
        <w:t>года.</w:t>
      </w:r>
    </w:p>
    <w:p w:rsidR="00157275" w:rsidRPr="00157275" w:rsidRDefault="00157275" w:rsidP="00157275">
      <w:pPr>
        <w:autoSpaceDE w:val="0"/>
        <w:autoSpaceDN w:val="0"/>
        <w:adjustRightInd w:val="0"/>
        <w:ind w:firstLine="284"/>
        <w:jc w:val="both"/>
        <w:rPr>
          <w:rFonts w:ascii="Arial" w:hAnsi="Arial" w:cs="Arial"/>
          <w:sz w:val="16"/>
          <w:szCs w:val="16"/>
        </w:rPr>
      </w:pPr>
      <w:r w:rsidRPr="00157275">
        <w:rPr>
          <w:rFonts w:ascii="Arial" w:hAnsi="Arial" w:cs="Arial"/>
          <w:sz w:val="16"/>
          <w:szCs w:val="16"/>
          <w:shd w:val="clear" w:color="auto" w:fill="FFFFFF"/>
        </w:rPr>
        <w:t xml:space="preserve">В соответствии с Гражданским кодексом Российской Федерации, статьей 68 Федерального закона от 6 октября 2003 года № 131-ФЗ «Об общих принципах организации местного самоуправления в Российской Федерации», на основании решения общего собрания участников Общества с ограниченной ответственностью «Межмуниципальное предприятие газоснабжения» от 14 декабря 2021 года </w:t>
      </w:r>
      <w:r w:rsidRPr="00157275">
        <w:rPr>
          <w:rFonts w:ascii="Arial" w:hAnsi="Arial" w:cs="Arial"/>
          <w:color w:val="000000"/>
          <w:sz w:val="16"/>
          <w:szCs w:val="16"/>
        </w:rPr>
        <w:t xml:space="preserve">Дума Валдайского муниципального района </w:t>
      </w:r>
      <w:r w:rsidRPr="00157275">
        <w:rPr>
          <w:rFonts w:ascii="Arial" w:hAnsi="Arial" w:cs="Arial"/>
          <w:b/>
          <w:color w:val="000000"/>
          <w:sz w:val="16"/>
          <w:szCs w:val="16"/>
        </w:rPr>
        <w:t>РЕШИЛА:</w:t>
      </w:r>
    </w:p>
    <w:p w:rsidR="00157275" w:rsidRPr="00157275" w:rsidRDefault="00157275" w:rsidP="00157275">
      <w:pPr>
        <w:ind w:firstLine="284"/>
        <w:jc w:val="both"/>
        <w:rPr>
          <w:rFonts w:ascii="Arial" w:hAnsi="Arial" w:cs="Arial"/>
          <w:sz w:val="16"/>
          <w:szCs w:val="16"/>
          <w:shd w:val="clear" w:color="auto" w:fill="FFFFFF"/>
        </w:rPr>
      </w:pPr>
      <w:r w:rsidRPr="00157275">
        <w:rPr>
          <w:rFonts w:ascii="Arial" w:hAnsi="Arial" w:cs="Arial"/>
          <w:sz w:val="16"/>
          <w:szCs w:val="16"/>
          <w:shd w:val="clear" w:color="auto" w:fill="FFFFFF"/>
        </w:rPr>
        <w:t>1. Внести дополнительный вклад в имущество общества с ограниченной ответственностью «Межмуниципальное предприятие газоснабжения</w:t>
      </w:r>
      <w:r w:rsidRPr="00157275">
        <w:rPr>
          <w:rFonts w:ascii="Arial" w:hAnsi="Arial" w:cs="Arial"/>
          <w:sz w:val="16"/>
          <w:szCs w:val="16"/>
        </w:rPr>
        <w:t>» (ИНН 5300001540, ОГРН 1215300005579) в размере</w:t>
      </w:r>
      <w:r w:rsidRPr="00157275">
        <w:rPr>
          <w:rFonts w:ascii="Arial" w:hAnsi="Arial" w:cs="Arial"/>
          <w:sz w:val="16"/>
          <w:szCs w:val="16"/>
          <w:shd w:val="clear" w:color="auto" w:fill="FFFFFF"/>
        </w:rPr>
        <w:t xml:space="preserve"> 500 000 (пятьсот тысяч) рублей.</w:t>
      </w:r>
    </w:p>
    <w:p w:rsidR="00157275" w:rsidRDefault="00157275" w:rsidP="00157275">
      <w:pPr>
        <w:ind w:firstLine="284"/>
        <w:jc w:val="both"/>
        <w:rPr>
          <w:rFonts w:ascii="Arial" w:hAnsi="Arial" w:cs="Arial"/>
          <w:color w:val="000000"/>
          <w:sz w:val="16"/>
          <w:szCs w:val="16"/>
        </w:rPr>
      </w:pPr>
      <w:r w:rsidRPr="00157275">
        <w:rPr>
          <w:rFonts w:ascii="Arial" w:hAnsi="Arial" w:cs="Arial"/>
          <w:color w:val="000000"/>
          <w:sz w:val="16"/>
          <w:szCs w:val="16"/>
        </w:rPr>
        <w:t>2. Опубликовать решение в бюллетене «Валдайский Вестник», и разместить решение на официальном сайте Администрации Валдайского муниципального района.</w:t>
      </w:r>
    </w:p>
    <w:p w:rsidR="00157275" w:rsidRPr="00157275" w:rsidRDefault="00157275" w:rsidP="00157275">
      <w:pPr>
        <w:ind w:firstLine="284"/>
        <w:jc w:val="both"/>
        <w:rPr>
          <w:rFonts w:ascii="Arial" w:hAnsi="Arial" w:cs="Arial"/>
          <w:color w:val="000000"/>
          <w:sz w:val="8"/>
          <w:szCs w:val="8"/>
        </w:rPr>
      </w:pPr>
    </w:p>
    <w:tbl>
      <w:tblPr>
        <w:tblW w:w="5000" w:type="pct"/>
        <w:tblLook w:val="01E0" w:firstRow="1" w:lastRow="1" w:firstColumn="1" w:lastColumn="1" w:noHBand="0" w:noVBand="0"/>
      </w:tblPr>
      <w:tblGrid>
        <w:gridCol w:w="5777"/>
        <w:gridCol w:w="5777"/>
      </w:tblGrid>
      <w:tr w:rsidR="00157275" w:rsidRPr="006B6384" w:rsidTr="00766389">
        <w:trPr>
          <w:trHeight w:val="20"/>
        </w:trPr>
        <w:tc>
          <w:tcPr>
            <w:tcW w:w="2500" w:type="pct"/>
            <w:shd w:val="clear" w:color="auto" w:fill="auto"/>
          </w:tcPr>
          <w:p w:rsidR="00157275" w:rsidRPr="006B6384" w:rsidRDefault="00157275" w:rsidP="00766389">
            <w:pPr>
              <w:ind w:left="709" w:hanging="709"/>
              <w:rPr>
                <w:rFonts w:ascii="Arial" w:hAnsi="Arial" w:cs="Arial"/>
                <w:b/>
                <w:sz w:val="16"/>
                <w:szCs w:val="16"/>
              </w:rPr>
            </w:pPr>
            <w:r w:rsidRPr="006B6384">
              <w:rPr>
                <w:rFonts w:ascii="Arial" w:hAnsi="Arial" w:cs="Arial"/>
                <w:b/>
                <w:sz w:val="16"/>
                <w:szCs w:val="16"/>
              </w:rPr>
              <w:t>Первый заместитель Главы</w:t>
            </w:r>
          </w:p>
          <w:p w:rsidR="003073E3" w:rsidRDefault="00157275" w:rsidP="00766389">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6B6384">
              <w:rPr>
                <w:rFonts w:ascii="Arial" w:hAnsi="Arial" w:cs="Arial"/>
                <w:b/>
                <w:sz w:val="16"/>
                <w:szCs w:val="16"/>
              </w:rPr>
              <w:t>района</w:t>
            </w:r>
          </w:p>
          <w:p w:rsidR="00157275" w:rsidRPr="006B6384" w:rsidRDefault="003073E3" w:rsidP="00766389">
            <w:pPr>
              <w:ind w:left="709" w:hanging="709"/>
              <w:rPr>
                <w:rFonts w:ascii="Arial" w:hAnsi="Arial" w:cs="Arial"/>
                <w:b/>
                <w:sz w:val="16"/>
                <w:szCs w:val="16"/>
              </w:rPr>
            </w:pPr>
            <w:r>
              <w:rPr>
                <w:rFonts w:ascii="Arial" w:hAnsi="Arial" w:cs="Arial"/>
                <w:b/>
                <w:sz w:val="16"/>
                <w:szCs w:val="16"/>
              </w:rPr>
              <w:t xml:space="preserve">                                                                 </w:t>
            </w:r>
            <w:r w:rsidR="00157275">
              <w:rPr>
                <w:rFonts w:ascii="Arial" w:hAnsi="Arial" w:cs="Arial"/>
                <w:b/>
                <w:sz w:val="16"/>
                <w:szCs w:val="16"/>
              </w:rPr>
              <w:t xml:space="preserve">                         </w:t>
            </w:r>
            <w:r w:rsidR="00157275" w:rsidRPr="006B6384">
              <w:rPr>
                <w:rFonts w:ascii="Arial" w:hAnsi="Arial" w:cs="Arial"/>
                <w:b/>
                <w:sz w:val="16"/>
                <w:szCs w:val="16"/>
              </w:rPr>
              <w:t>Е.А.Гаврилов</w:t>
            </w:r>
          </w:p>
          <w:p w:rsidR="00157275" w:rsidRPr="006B6384" w:rsidRDefault="00157275" w:rsidP="00766389">
            <w:pPr>
              <w:jc w:val="both"/>
              <w:rPr>
                <w:rFonts w:ascii="Arial" w:hAnsi="Arial" w:cs="Arial"/>
                <w:color w:val="000000"/>
                <w:sz w:val="16"/>
                <w:szCs w:val="16"/>
              </w:rPr>
            </w:pPr>
            <w:r w:rsidRPr="006B6384">
              <w:rPr>
                <w:rFonts w:ascii="Arial" w:hAnsi="Arial" w:cs="Arial"/>
                <w:color w:val="000000"/>
                <w:sz w:val="16"/>
                <w:szCs w:val="16"/>
              </w:rPr>
              <w:t xml:space="preserve">«24» декабря2021 года № </w:t>
            </w:r>
            <w:r w:rsidR="00766389">
              <w:rPr>
                <w:rFonts w:ascii="Arial" w:hAnsi="Arial" w:cs="Arial"/>
                <w:color w:val="000000"/>
                <w:sz w:val="16"/>
                <w:szCs w:val="16"/>
              </w:rPr>
              <w:t>101</w:t>
            </w:r>
          </w:p>
        </w:tc>
        <w:tc>
          <w:tcPr>
            <w:tcW w:w="2500" w:type="pct"/>
            <w:shd w:val="clear" w:color="auto" w:fill="auto"/>
          </w:tcPr>
          <w:p w:rsidR="00157275" w:rsidRPr="006B6384" w:rsidRDefault="00157275" w:rsidP="00766389">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3073E3" w:rsidRDefault="00157275" w:rsidP="00766389">
            <w:pPr>
              <w:jc w:val="both"/>
              <w:rPr>
                <w:rFonts w:ascii="Arial" w:hAnsi="Arial" w:cs="Arial"/>
                <w:b/>
                <w:color w:val="000000"/>
                <w:sz w:val="16"/>
                <w:szCs w:val="16"/>
              </w:rPr>
            </w:pPr>
            <w:r w:rsidRPr="006B6384">
              <w:rPr>
                <w:rFonts w:ascii="Arial" w:hAnsi="Arial" w:cs="Arial"/>
                <w:b/>
                <w:color w:val="000000"/>
                <w:sz w:val="16"/>
                <w:szCs w:val="16"/>
              </w:rPr>
              <w:t>муниципального района</w:t>
            </w:r>
          </w:p>
          <w:p w:rsidR="00157275" w:rsidRPr="006B6384" w:rsidRDefault="003073E3" w:rsidP="00766389">
            <w:pPr>
              <w:jc w:val="both"/>
              <w:rPr>
                <w:rFonts w:ascii="Arial" w:hAnsi="Arial" w:cs="Arial"/>
                <w:b/>
                <w:color w:val="000000"/>
                <w:sz w:val="16"/>
                <w:szCs w:val="16"/>
              </w:rPr>
            </w:pPr>
            <w:r>
              <w:rPr>
                <w:rFonts w:ascii="Arial" w:hAnsi="Arial" w:cs="Arial"/>
                <w:b/>
                <w:color w:val="000000"/>
                <w:sz w:val="16"/>
                <w:szCs w:val="16"/>
              </w:rPr>
              <w:t xml:space="preserve">                                                             </w:t>
            </w:r>
            <w:r w:rsidR="00157275" w:rsidRPr="006B6384">
              <w:rPr>
                <w:rFonts w:ascii="Arial" w:hAnsi="Arial" w:cs="Arial"/>
                <w:b/>
                <w:color w:val="000000"/>
                <w:sz w:val="16"/>
                <w:szCs w:val="16"/>
              </w:rPr>
              <w:t xml:space="preserve">                             В.П.Литвиненко</w:t>
            </w:r>
          </w:p>
          <w:p w:rsidR="00157275" w:rsidRPr="006B6384" w:rsidRDefault="00157275" w:rsidP="00766389">
            <w:pPr>
              <w:jc w:val="both"/>
              <w:rPr>
                <w:rFonts w:ascii="Arial" w:hAnsi="Arial" w:cs="Arial"/>
                <w:color w:val="000000"/>
                <w:sz w:val="16"/>
                <w:szCs w:val="16"/>
              </w:rPr>
            </w:pPr>
          </w:p>
        </w:tc>
      </w:tr>
    </w:tbl>
    <w:p w:rsidR="00766389" w:rsidRPr="00766389" w:rsidRDefault="00766389" w:rsidP="00766389">
      <w:pPr>
        <w:jc w:val="center"/>
        <w:rPr>
          <w:rFonts w:ascii="Arial" w:hAnsi="Arial" w:cs="Arial"/>
          <w:b/>
          <w:sz w:val="16"/>
          <w:szCs w:val="16"/>
        </w:rPr>
      </w:pPr>
    </w:p>
    <w:p w:rsidR="00766389" w:rsidRPr="00766389" w:rsidRDefault="00766389" w:rsidP="00766389">
      <w:pPr>
        <w:jc w:val="center"/>
        <w:rPr>
          <w:rFonts w:ascii="Arial" w:hAnsi="Arial" w:cs="Arial"/>
          <w:b/>
          <w:sz w:val="16"/>
          <w:szCs w:val="16"/>
        </w:rPr>
      </w:pPr>
      <w:r w:rsidRPr="00766389">
        <w:rPr>
          <w:rFonts w:ascii="Arial" w:hAnsi="Arial" w:cs="Arial"/>
          <w:b/>
          <w:sz w:val="16"/>
          <w:szCs w:val="16"/>
        </w:rPr>
        <w:t>ДУМА ВАЛДАЙСКОГО МУНИЦИПАЛЬНОГО РАЙОНА</w:t>
      </w:r>
    </w:p>
    <w:p w:rsidR="00766389" w:rsidRPr="00766389" w:rsidRDefault="00766389" w:rsidP="00766389">
      <w:pPr>
        <w:pStyle w:val="2"/>
        <w:rPr>
          <w:rFonts w:ascii="Arial" w:hAnsi="Arial" w:cs="Arial"/>
          <w:b/>
          <w:color w:val="000000"/>
          <w:sz w:val="16"/>
          <w:szCs w:val="16"/>
        </w:rPr>
      </w:pPr>
      <w:r w:rsidRPr="00766389">
        <w:rPr>
          <w:rFonts w:ascii="Arial" w:hAnsi="Arial" w:cs="Arial"/>
          <w:b/>
          <w:color w:val="000000"/>
          <w:sz w:val="16"/>
          <w:szCs w:val="16"/>
        </w:rPr>
        <w:t>Р Е Ш Е Н И Е</w:t>
      </w:r>
    </w:p>
    <w:p w:rsidR="00766389" w:rsidRPr="00766389" w:rsidRDefault="00766389" w:rsidP="00766389">
      <w:pPr>
        <w:jc w:val="center"/>
        <w:rPr>
          <w:rFonts w:ascii="Arial" w:hAnsi="Arial" w:cs="Arial"/>
          <w:b/>
          <w:sz w:val="16"/>
          <w:szCs w:val="16"/>
        </w:rPr>
      </w:pPr>
      <w:r w:rsidRPr="00766389">
        <w:rPr>
          <w:rFonts w:ascii="Arial" w:hAnsi="Arial" w:cs="Arial"/>
          <w:b/>
          <w:sz w:val="16"/>
          <w:szCs w:val="16"/>
        </w:rPr>
        <w:t>Об установлении размера единовременной компенсационной выплаты на лечение (оздоровление) на 2022 год</w:t>
      </w:r>
    </w:p>
    <w:p w:rsidR="00766389" w:rsidRPr="00766389" w:rsidRDefault="00766389" w:rsidP="00766389">
      <w:pPr>
        <w:jc w:val="center"/>
        <w:rPr>
          <w:rFonts w:ascii="Arial" w:hAnsi="Arial" w:cs="Arial"/>
          <w:sz w:val="8"/>
          <w:szCs w:val="8"/>
        </w:rPr>
      </w:pPr>
    </w:p>
    <w:p w:rsidR="00766389" w:rsidRPr="00766389" w:rsidRDefault="00766389" w:rsidP="00766389">
      <w:pPr>
        <w:ind w:firstLine="284"/>
        <w:jc w:val="both"/>
        <w:rPr>
          <w:rFonts w:ascii="Arial" w:hAnsi="Arial" w:cs="Arial"/>
          <w:b/>
          <w:sz w:val="16"/>
          <w:szCs w:val="16"/>
        </w:rPr>
      </w:pPr>
      <w:r w:rsidRPr="00766389">
        <w:rPr>
          <w:rFonts w:ascii="Arial" w:hAnsi="Arial" w:cs="Arial"/>
          <w:b/>
          <w:sz w:val="16"/>
          <w:szCs w:val="16"/>
        </w:rPr>
        <w:t>Принято Думой Валдайского муниципального района «24» декабря 2021</w:t>
      </w:r>
      <w:r w:rsidRPr="00766389">
        <w:rPr>
          <w:rFonts w:ascii="Arial" w:hAnsi="Arial" w:cs="Arial"/>
          <w:sz w:val="16"/>
          <w:szCs w:val="16"/>
        </w:rPr>
        <w:t xml:space="preserve"> </w:t>
      </w:r>
      <w:r w:rsidRPr="00766389">
        <w:rPr>
          <w:rFonts w:ascii="Arial" w:hAnsi="Arial" w:cs="Arial"/>
          <w:b/>
          <w:sz w:val="16"/>
          <w:szCs w:val="16"/>
        </w:rPr>
        <w:t>года.</w:t>
      </w:r>
    </w:p>
    <w:p w:rsidR="00766389" w:rsidRPr="00766389" w:rsidRDefault="00766389" w:rsidP="00766389">
      <w:pPr>
        <w:autoSpaceDE w:val="0"/>
        <w:autoSpaceDN w:val="0"/>
        <w:adjustRightInd w:val="0"/>
        <w:ind w:firstLine="284"/>
        <w:jc w:val="both"/>
        <w:rPr>
          <w:rFonts w:ascii="Arial" w:hAnsi="Arial" w:cs="Arial"/>
          <w:sz w:val="16"/>
          <w:szCs w:val="16"/>
        </w:rPr>
      </w:pPr>
      <w:r w:rsidRPr="00766389">
        <w:rPr>
          <w:rFonts w:ascii="Arial" w:hAnsi="Arial" w:cs="Arial"/>
          <w:sz w:val="16"/>
          <w:szCs w:val="16"/>
        </w:rPr>
        <w:t xml:space="preserve">В соответствии с Федеральным законом от 2 марта 2007 года № 25-ФЗ «О муниципальной службе в Российской Федерации», областными законами от 25.12.2007 № 240-ОЗ «О некоторых вопросах правового регулирования муниципальной службы в Новгородской области», от 12.07.2007 № 140-ОЗ «О некоторых вопросах правового регулирования деятельности лиц, замещающих муниципальные должности в Новгородской области», Уставом Валдайского муниципального района Дума Валдайского муниципального района </w:t>
      </w:r>
      <w:r w:rsidRPr="00766389">
        <w:rPr>
          <w:rFonts w:ascii="Arial" w:hAnsi="Arial" w:cs="Arial"/>
          <w:b/>
          <w:sz w:val="16"/>
          <w:szCs w:val="16"/>
        </w:rPr>
        <w:t>РЕШИЛА</w:t>
      </w:r>
      <w:r w:rsidRPr="00766389">
        <w:rPr>
          <w:rFonts w:ascii="Arial" w:hAnsi="Arial" w:cs="Arial"/>
          <w:sz w:val="16"/>
          <w:szCs w:val="16"/>
        </w:rPr>
        <w:t>:</w:t>
      </w:r>
    </w:p>
    <w:p w:rsidR="00766389" w:rsidRPr="00766389" w:rsidRDefault="00766389" w:rsidP="00766389">
      <w:pPr>
        <w:autoSpaceDE w:val="0"/>
        <w:autoSpaceDN w:val="0"/>
        <w:adjustRightInd w:val="0"/>
        <w:ind w:firstLine="284"/>
        <w:jc w:val="both"/>
        <w:rPr>
          <w:rFonts w:ascii="Arial" w:hAnsi="Arial" w:cs="Arial"/>
          <w:sz w:val="16"/>
          <w:szCs w:val="16"/>
        </w:rPr>
      </w:pPr>
      <w:r w:rsidRPr="00766389">
        <w:rPr>
          <w:rFonts w:ascii="Arial" w:hAnsi="Arial" w:cs="Arial"/>
          <w:sz w:val="16"/>
          <w:szCs w:val="16"/>
        </w:rPr>
        <w:t>1. Установить размер единовременной компенсационной выплаты на лечение (оздоровление) на 2022 год Главе муниципального района и муниципальным служащим Администрации муниципального района, осуществляющим свою деятельность на постоянной штатной основе, в сумме 44500 рублей.</w:t>
      </w:r>
    </w:p>
    <w:p w:rsidR="00766389" w:rsidRPr="00766389" w:rsidRDefault="00766389" w:rsidP="00766389">
      <w:pPr>
        <w:autoSpaceDE w:val="0"/>
        <w:autoSpaceDN w:val="0"/>
        <w:adjustRightInd w:val="0"/>
        <w:ind w:firstLine="284"/>
        <w:jc w:val="both"/>
        <w:rPr>
          <w:rFonts w:ascii="Arial" w:hAnsi="Arial" w:cs="Arial"/>
          <w:sz w:val="16"/>
          <w:szCs w:val="16"/>
        </w:rPr>
      </w:pPr>
      <w:r w:rsidRPr="00766389">
        <w:rPr>
          <w:rFonts w:ascii="Arial" w:hAnsi="Arial" w:cs="Arial"/>
          <w:sz w:val="16"/>
          <w:szCs w:val="16"/>
        </w:rPr>
        <w:t>2. Установить размер единовременной компенсационной выплаты на лечение (оздоровление) на 2022 год лицам, замещающим муниципальные должности и должности муниципальной службы в Контрольно-счетной палате Валдайского муниципального района, осуществляющим свою деятельность на постоянной штатной основе, в сумме 44500 рублей.</w:t>
      </w:r>
    </w:p>
    <w:p w:rsidR="00766389" w:rsidRDefault="00766389" w:rsidP="00766389">
      <w:pPr>
        <w:ind w:firstLine="284"/>
        <w:jc w:val="both"/>
        <w:rPr>
          <w:rFonts w:ascii="Arial" w:hAnsi="Arial" w:cs="Arial"/>
          <w:sz w:val="16"/>
          <w:szCs w:val="16"/>
        </w:rPr>
      </w:pPr>
      <w:r w:rsidRPr="00766389">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766389" w:rsidRPr="00766389" w:rsidRDefault="00766389" w:rsidP="00766389">
      <w:pPr>
        <w:ind w:firstLine="284"/>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766389" w:rsidRPr="006B6384" w:rsidTr="00766389">
        <w:trPr>
          <w:trHeight w:val="20"/>
        </w:trPr>
        <w:tc>
          <w:tcPr>
            <w:tcW w:w="2500" w:type="pct"/>
            <w:shd w:val="clear" w:color="auto" w:fill="auto"/>
          </w:tcPr>
          <w:p w:rsidR="00766389" w:rsidRPr="006B6384" w:rsidRDefault="00766389" w:rsidP="00766389">
            <w:pPr>
              <w:ind w:left="709" w:hanging="709"/>
              <w:rPr>
                <w:rFonts w:ascii="Arial" w:hAnsi="Arial" w:cs="Arial"/>
                <w:b/>
                <w:sz w:val="16"/>
                <w:szCs w:val="16"/>
              </w:rPr>
            </w:pPr>
            <w:r w:rsidRPr="006B6384">
              <w:rPr>
                <w:rFonts w:ascii="Arial" w:hAnsi="Arial" w:cs="Arial"/>
                <w:b/>
                <w:sz w:val="16"/>
                <w:szCs w:val="16"/>
              </w:rPr>
              <w:t>Первый заместитель Главы</w:t>
            </w:r>
          </w:p>
          <w:p w:rsidR="003073E3" w:rsidRDefault="00766389" w:rsidP="00766389">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6B6384">
              <w:rPr>
                <w:rFonts w:ascii="Arial" w:hAnsi="Arial" w:cs="Arial"/>
                <w:b/>
                <w:sz w:val="16"/>
                <w:szCs w:val="16"/>
              </w:rPr>
              <w:t>района</w:t>
            </w:r>
          </w:p>
          <w:p w:rsidR="00766389" w:rsidRPr="006B6384" w:rsidRDefault="003073E3" w:rsidP="00766389">
            <w:pPr>
              <w:ind w:left="709" w:hanging="709"/>
              <w:rPr>
                <w:rFonts w:ascii="Arial" w:hAnsi="Arial" w:cs="Arial"/>
                <w:b/>
                <w:sz w:val="16"/>
                <w:szCs w:val="16"/>
              </w:rPr>
            </w:pPr>
            <w:r>
              <w:rPr>
                <w:rFonts w:ascii="Arial" w:hAnsi="Arial" w:cs="Arial"/>
                <w:b/>
                <w:sz w:val="16"/>
                <w:szCs w:val="16"/>
              </w:rPr>
              <w:t xml:space="preserve">                                                              </w:t>
            </w:r>
            <w:r w:rsidR="00766389">
              <w:rPr>
                <w:rFonts w:ascii="Arial" w:hAnsi="Arial" w:cs="Arial"/>
                <w:b/>
                <w:sz w:val="16"/>
                <w:szCs w:val="16"/>
              </w:rPr>
              <w:t xml:space="preserve">                         </w:t>
            </w:r>
            <w:r w:rsidR="00766389" w:rsidRPr="006B6384">
              <w:rPr>
                <w:rFonts w:ascii="Arial" w:hAnsi="Arial" w:cs="Arial"/>
                <w:b/>
                <w:sz w:val="16"/>
                <w:szCs w:val="16"/>
              </w:rPr>
              <w:t>Е.А.Гаврилов</w:t>
            </w:r>
          </w:p>
          <w:p w:rsidR="00766389" w:rsidRPr="006B6384" w:rsidRDefault="00766389" w:rsidP="00766389">
            <w:pPr>
              <w:jc w:val="both"/>
              <w:rPr>
                <w:rFonts w:ascii="Arial" w:hAnsi="Arial" w:cs="Arial"/>
                <w:color w:val="000000"/>
                <w:sz w:val="16"/>
                <w:szCs w:val="16"/>
              </w:rPr>
            </w:pPr>
            <w:r>
              <w:rPr>
                <w:rFonts w:ascii="Arial" w:hAnsi="Arial" w:cs="Arial"/>
                <w:color w:val="000000"/>
                <w:sz w:val="16"/>
                <w:szCs w:val="16"/>
              </w:rPr>
              <w:t>«24» декабря2021 года № 102</w:t>
            </w:r>
          </w:p>
        </w:tc>
        <w:tc>
          <w:tcPr>
            <w:tcW w:w="2500" w:type="pct"/>
            <w:shd w:val="clear" w:color="auto" w:fill="auto"/>
          </w:tcPr>
          <w:p w:rsidR="00766389" w:rsidRPr="006B6384" w:rsidRDefault="00766389" w:rsidP="00766389">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3073E3" w:rsidRDefault="00766389" w:rsidP="00766389">
            <w:pPr>
              <w:jc w:val="both"/>
              <w:rPr>
                <w:rFonts w:ascii="Arial" w:hAnsi="Arial" w:cs="Arial"/>
                <w:b/>
                <w:color w:val="000000"/>
                <w:sz w:val="16"/>
                <w:szCs w:val="16"/>
              </w:rPr>
            </w:pPr>
            <w:r w:rsidRPr="006B6384">
              <w:rPr>
                <w:rFonts w:ascii="Arial" w:hAnsi="Arial" w:cs="Arial"/>
                <w:b/>
                <w:color w:val="000000"/>
                <w:sz w:val="16"/>
                <w:szCs w:val="16"/>
              </w:rPr>
              <w:t>муниципального района</w:t>
            </w:r>
          </w:p>
          <w:p w:rsidR="00766389" w:rsidRPr="006B6384" w:rsidRDefault="003073E3" w:rsidP="00766389">
            <w:pPr>
              <w:jc w:val="both"/>
              <w:rPr>
                <w:rFonts w:ascii="Arial" w:hAnsi="Arial" w:cs="Arial"/>
                <w:b/>
                <w:color w:val="000000"/>
                <w:sz w:val="16"/>
                <w:szCs w:val="16"/>
              </w:rPr>
            </w:pPr>
            <w:r>
              <w:rPr>
                <w:rFonts w:ascii="Arial" w:hAnsi="Arial" w:cs="Arial"/>
                <w:b/>
                <w:color w:val="000000"/>
                <w:sz w:val="16"/>
                <w:szCs w:val="16"/>
              </w:rPr>
              <w:t xml:space="preserve">                                                             </w:t>
            </w:r>
            <w:r w:rsidR="00766389" w:rsidRPr="006B6384">
              <w:rPr>
                <w:rFonts w:ascii="Arial" w:hAnsi="Arial" w:cs="Arial"/>
                <w:b/>
                <w:color w:val="000000"/>
                <w:sz w:val="16"/>
                <w:szCs w:val="16"/>
              </w:rPr>
              <w:t xml:space="preserve">                             В.П.Литвиненко</w:t>
            </w:r>
          </w:p>
          <w:p w:rsidR="00766389" w:rsidRPr="006B6384" w:rsidRDefault="00766389" w:rsidP="00766389">
            <w:pPr>
              <w:jc w:val="both"/>
              <w:rPr>
                <w:rFonts w:ascii="Arial" w:hAnsi="Arial" w:cs="Arial"/>
                <w:color w:val="000000"/>
                <w:sz w:val="16"/>
                <w:szCs w:val="16"/>
              </w:rPr>
            </w:pPr>
          </w:p>
        </w:tc>
      </w:tr>
    </w:tbl>
    <w:p w:rsidR="00D776EA" w:rsidRPr="00766389" w:rsidRDefault="00D776EA" w:rsidP="00766389">
      <w:pPr>
        <w:shd w:val="clear" w:color="auto" w:fill="FFFFFF"/>
        <w:suppressAutoHyphens/>
        <w:ind w:firstLine="284"/>
        <w:jc w:val="center"/>
        <w:rPr>
          <w:rFonts w:ascii="Arial" w:hAnsi="Arial" w:cs="Arial"/>
          <w:b/>
          <w:sz w:val="16"/>
          <w:szCs w:val="16"/>
        </w:rPr>
      </w:pPr>
    </w:p>
    <w:p w:rsidR="00766389" w:rsidRPr="00766389" w:rsidRDefault="00766389" w:rsidP="00766389">
      <w:pPr>
        <w:jc w:val="center"/>
        <w:rPr>
          <w:rFonts w:ascii="Arial" w:hAnsi="Arial" w:cs="Arial"/>
          <w:b/>
          <w:sz w:val="16"/>
          <w:szCs w:val="16"/>
        </w:rPr>
      </w:pPr>
      <w:r w:rsidRPr="00766389">
        <w:rPr>
          <w:rFonts w:ascii="Arial" w:hAnsi="Arial" w:cs="Arial"/>
          <w:b/>
          <w:sz w:val="16"/>
          <w:szCs w:val="16"/>
        </w:rPr>
        <w:t>ДУМА ВАЛДАЙСКОГО МУНИЦИПАЛЬНОГО РАЙОНА</w:t>
      </w:r>
    </w:p>
    <w:p w:rsidR="00766389" w:rsidRPr="00766389" w:rsidRDefault="00766389" w:rsidP="00766389">
      <w:pPr>
        <w:pStyle w:val="2"/>
        <w:rPr>
          <w:rFonts w:ascii="Arial" w:hAnsi="Arial" w:cs="Arial"/>
          <w:b/>
          <w:color w:val="000000"/>
          <w:sz w:val="16"/>
          <w:szCs w:val="16"/>
        </w:rPr>
      </w:pPr>
      <w:r w:rsidRPr="00766389">
        <w:rPr>
          <w:rFonts w:ascii="Arial" w:hAnsi="Arial" w:cs="Arial"/>
          <w:b/>
          <w:color w:val="000000"/>
          <w:sz w:val="16"/>
          <w:szCs w:val="16"/>
        </w:rPr>
        <w:t>Р Е Ш Е Н И Е</w:t>
      </w:r>
    </w:p>
    <w:p w:rsidR="00766389" w:rsidRPr="00766389" w:rsidRDefault="00766389" w:rsidP="00766389">
      <w:pPr>
        <w:jc w:val="center"/>
        <w:rPr>
          <w:rFonts w:ascii="Arial" w:hAnsi="Arial" w:cs="Arial"/>
          <w:b/>
          <w:color w:val="000000"/>
          <w:sz w:val="16"/>
          <w:szCs w:val="16"/>
        </w:rPr>
      </w:pPr>
      <w:r w:rsidRPr="00766389">
        <w:rPr>
          <w:rFonts w:ascii="Arial" w:hAnsi="Arial" w:cs="Arial"/>
          <w:b/>
          <w:color w:val="000000"/>
          <w:sz w:val="16"/>
          <w:szCs w:val="16"/>
        </w:rPr>
        <w:t>О назначении председателя Контрольно-счётной палаты Валдайского муниципального района</w:t>
      </w:r>
    </w:p>
    <w:p w:rsidR="00766389" w:rsidRPr="00766389" w:rsidRDefault="00766389" w:rsidP="00766389">
      <w:pPr>
        <w:jc w:val="center"/>
        <w:rPr>
          <w:rFonts w:ascii="Arial" w:hAnsi="Arial" w:cs="Arial"/>
          <w:sz w:val="8"/>
          <w:szCs w:val="8"/>
        </w:rPr>
      </w:pPr>
    </w:p>
    <w:p w:rsidR="00766389" w:rsidRPr="00766389" w:rsidRDefault="00766389" w:rsidP="00766389">
      <w:pPr>
        <w:ind w:firstLine="284"/>
        <w:jc w:val="both"/>
        <w:rPr>
          <w:rFonts w:ascii="Arial" w:hAnsi="Arial" w:cs="Arial"/>
          <w:b/>
          <w:sz w:val="16"/>
          <w:szCs w:val="16"/>
        </w:rPr>
      </w:pPr>
      <w:r w:rsidRPr="00766389">
        <w:rPr>
          <w:rFonts w:ascii="Arial" w:hAnsi="Arial" w:cs="Arial"/>
          <w:b/>
          <w:sz w:val="16"/>
          <w:szCs w:val="16"/>
        </w:rPr>
        <w:t>Принято Думой Валдайского муниципального района «24» декабря 2021</w:t>
      </w:r>
      <w:r w:rsidRPr="00766389">
        <w:rPr>
          <w:rFonts w:ascii="Arial" w:hAnsi="Arial" w:cs="Arial"/>
          <w:sz w:val="16"/>
          <w:szCs w:val="16"/>
        </w:rPr>
        <w:t xml:space="preserve"> </w:t>
      </w:r>
      <w:r w:rsidRPr="00766389">
        <w:rPr>
          <w:rFonts w:ascii="Arial" w:hAnsi="Arial" w:cs="Arial"/>
          <w:b/>
          <w:sz w:val="16"/>
          <w:szCs w:val="16"/>
        </w:rPr>
        <w:t>года</w:t>
      </w:r>
    </w:p>
    <w:p w:rsidR="00766389" w:rsidRPr="00766389" w:rsidRDefault="00766389" w:rsidP="00766389">
      <w:pPr>
        <w:ind w:firstLine="284"/>
        <w:jc w:val="both"/>
        <w:rPr>
          <w:rFonts w:ascii="Arial" w:hAnsi="Arial" w:cs="Arial"/>
          <w:sz w:val="16"/>
          <w:szCs w:val="16"/>
        </w:rPr>
      </w:pPr>
      <w:r w:rsidRPr="00766389">
        <w:rPr>
          <w:rFonts w:ascii="Arial" w:hAnsi="Arial" w:cs="Arial"/>
          <w:sz w:val="16"/>
          <w:szCs w:val="16"/>
        </w:rPr>
        <w:t>В соответствии со статьёй 35 Устава Валдайского муниципального района и статьёй 5 решения Думы Валдайского муниципального района от 30.09.2021 № 83 «Об утверждении Положения о Контрольно-счётной палате Валдайского муниципального района»</w:t>
      </w:r>
    </w:p>
    <w:p w:rsidR="00766389" w:rsidRPr="00766389" w:rsidRDefault="00766389" w:rsidP="00766389">
      <w:pPr>
        <w:ind w:firstLine="284"/>
        <w:jc w:val="both"/>
        <w:rPr>
          <w:rStyle w:val="aff1"/>
          <w:rFonts w:ascii="Arial" w:hAnsi="Arial" w:cs="Arial"/>
          <w:b w:val="0"/>
          <w:bCs w:val="0"/>
          <w:sz w:val="16"/>
          <w:szCs w:val="16"/>
        </w:rPr>
      </w:pPr>
      <w:r w:rsidRPr="00766389">
        <w:rPr>
          <w:rFonts w:ascii="Arial" w:hAnsi="Arial" w:cs="Arial"/>
          <w:sz w:val="16"/>
          <w:szCs w:val="16"/>
        </w:rPr>
        <w:t xml:space="preserve">Дума Валдайского муниципального района </w:t>
      </w:r>
      <w:r w:rsidRPr="00766389">
        <w:rPr>
          <w:rStyle w:val="aff1"/>
          <w:rFonts w:ascii="Arial" w:hAnsi="Arial" w:cs="Arial"/>
          <w:sz w:val="16"/>
          <w:szCs w:val="16"/>
        </w:rPr>
        <w:t>РЕШИЛА:</w:t>
      </w:r>
    </w:p>
    <w:p w:rsidR="00766389" w:rsidRPr="00766389" w:rsidRDefault="00766389" w:rsidP="00766389">
      <w:pPr>
        <w:pStyle w:val="mte"/>
        <w:spacing w:before="0" w:beforeAutospacing="0" w:after="0" w:afterAutospacing="0"/>
        <w:ind w:firstLine="284"/>
        <w:jc w:val="both"/>
        <w:rPr>
          <w:rFonts w:ascii="Arial" w:hAnsi="Arial" w:cs="Arial"/>
          <w:sz w:val="16"/>
          <w:szCs w:val="16"/>
        </w:rPr>
      </w:pPr>
      <w:r w:rsidRPr="00766389">
        <w:rPr>
          <w:rFonts w:ascii="Arial" w:hAnsi="Arial" w:cs="Arial"/>
          <w:sz w:val="16"/>
          <w:szCs w:val="16"/>
        </w:rPr>
        <w:t>1. Назначить председателем Контрольно-счётной палаты Валдайского муниципального района Антонову Марину Николаевну с 01 февраля 2022 года.</w:t>
      </w:r>
    </w:p>
    <w:p w:rsidR="00766389" w:rsidRDefault="00766389" w:rsidP="00766389">
      <w:pPr>
        <w:ind w:firstLine="284"/>
        <w:jc w:val="both"/>
        <w:rPr>
          <w:rFonts w:ascii="Arial" w:hAnsi="Arial" w:cs="Arial"/>
          <w:sz w:val="16"/>
          <w:szCs w:val="16"/>
        </w:rPr>
      </w:pPr>
      <w:r w:rsidRPr="00766389">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766389" w:rsidRPr="00766389" w:rsidRDefault="00766389" w:rsidP="00766389">
      <w:pPr>
        <w:ind w:firstLine="284"/>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766389" w:rsidRPr="006B6384" w:rsidTr="00766389">
        <w:trPr>
          <w:trHeight w:val="20"/>
        </w:trPr>
        <w:tc>
          <w:tcPr>
            <w:tcW w:w="2500" w:type="pct"/>
            <w:shd w:val="clear" w:color="auto" w:fill="auto"/>
          </w:tcPr>
          <w:p w:rsidR="00766389" w:rsidRPr="006B6384" w:rsidRDefault="00766389" w:rsidP="00766389">
            <w:pPr>
              <w:ind w:left="709" w:hanging="709"/>
              <w:rPr>
                <w:rFonts w:ascii="Arial" w:hAnsi="Arial" w:cs="Arial"/>
                <w:b/>
                <w:sz w:val="16"/>
                <w:szCs w:val="16"/>
              </w:rPr>
            </w:pPr>
            <w:r w:rsidRPr="006B6384">
              <w:rPr>
                <w:rFonts w:ascii="Arial" w:hAnsi="Arial" w:cs="Arial"/>
                <w:b/>
                <w:sz w:val="16"/>
                <w:szCs w:val="16"/>
              </w:rPr>
              <w:t>Первый заместитель Главы</w:t>
            </w:r>
          </w:p>
          <w:p w:rsidR="003073E3" w:rsidRDefault="00766389" w:rsidP="00766389">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6B6384">
              <w:rPr>
                <w:rFonts w:ascii="Arial" w:hAnsi="Arial" w:cs="Arial"/>
                <w:b/>
                <w:sz w:val="16"/>
                <w:szCs w:val="16"/>
              </w:rPr>
              <w:t>района</w:t>
            </w:r>
            <w:r>
              <w:rPr>
                <w:rFonts w:ascii="Arial" w:hAnsi="Arial" w:cs="Arial"/>
                <w:b/>
                <w:sz w:val="16"/>
                <w:szCs w:val="16"/>
              </w:rPr>
              <w:t xml:space="preserve"> </w:t>
            </w:r>
          </w:p>
          <w:p w:rsidR="00766389" w:rsidRPr="006B6384" w:rsidRDefault="003073E3" w:rsidP="00766389">
            <w:pPr>
              <w:ind w:left="709" w:hanging="709"/>
              <w:rPr>
                <w:rFonts w:ascii="Arial" w:hAnsi="Arial" w:cs="Arial"/>
                <w:b/>
                <w:sz w:val="16"/>
                <w:szCs w:val="16"/>
              </w:rPr>
            </w:pPr>
            <w:r>
              <w:rPr>
                <w:rFonts w:ascii="Arial" w:hAnsi="Arial" w:cs="Arial"/>
                <w:b/>
                <w:sz w:val="16"/>
                <w:szCs w:val="16"/>
              </w:rPr>
              <w:t xml:space="preserve">                                                               </w:t>
            </w:r>
            <w:r w:rsidR="00766389">
              <w:rPr>
                <w:rFonts w:ascii="Arial" w:hAnsi="Arial" w:cs="Arial"/>
                <w:b/>
                <w:sz w:val="16"/>
                <w:szCs w:val="16"/>
              </w:rPr>
              <w:t xml:space="preserve">                        </w:t>
            </w:r>
            <w:r w:rsidR="00766389" w:rsidRPr="006B6384">
              <w:rPr>
                <w:rFonts w:ascii="Arial" w:hAnsi="Arial" w:cs="Arial"/>
                <w:b/>
                <w:sz w:val="16"/>
                <w:szCs w:val="16"/>
              </w:rPr>
              <w:t>Е.А.Гаврилов</w:t>
            </w:r>
          </w:p>
          <w:p w:rsidR="00766389" w:rsidRPr="006B6384" w:rsidRDefault="00766389" w:rsidP="00766389">
            <w:pPr>
              <w:jc w:val="both"/>
              <w:rPr>
                <w:rFonts w:ascii="Arial" w:hAnsi="Arial" w:cs="Arial"/>
                <w:color w:val="000000"/>
                <w:sz w:val="16"/>
                <w:szCs w:val="16"/>
              </w:rPr>
            </w:pPr>
            <w:r>
              <w:rPr>
                <w:rFonts w:ascii="Arial" w:hAnsi="Arial" w:cs="Arial"/>
                <w:color w:val="000000"/>
                <w:sz w:val="16"/>
                <w:szCs w:val="16"/>
              </w:rPr>
              <w:t>«24» декабря2021 года № 103</w:t>
            </w:r>
          </w:p>
        </w:tc>
        <w:tc>
          <w:tcPr>
            <w:tcW w:w="2500" w:type="pct"/>
            <w:shd w:val="clear" w:color="auto" w:fill="auto"/>
          </w:tcPr>
          <w:p w:rsidR="00766389" w:rsidRPr="006B6384" w:rsidRDefault="00766389" w:rsidP="00766389">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3073E3" w:rsidRDefault="00766389" w:rsidP="00766389">
            <w:pPr>
              <w:jc w:val="both"/>
              <w:rPr>
                <w:rFonts w:ascii="Arial" w:hAnsi="Arial" w:cs="Arial"/>
                <w:b/>
                <w:color w:val="000000"/>
                <w:sz w:val="16"/>
                <w:szCs w:val="16"/>
              </w:rPr>
            </w:pPr>
            <w:r w:rsidRPr="006B6384">
              <w:rPr>
                <w:rFonts w:ascii="Arial" w:hAnsi="Arial" w:cs="Arial"/>
                <w:b/>
                <w:color w:val="000000"/>
                <w:sz w:val="16"/>
                <w:szCs w:val="16"/>
              </w:rPr>
              <w:t xml:space="preserve">муниципального района </w:t>
            </w:r>
          </w:p>
          <w:p w:rsidR="00766389" w:rsidRPr="006B6384" w:rsidRDefault="003073E3" w:rsidP="00766389">
            <w:pPr>
              <w:jc w:val="both"/>
              <w:rPr>
                <w:rFonts w:ascii="Arial" w:hAnsi="Arial" w:cs="Arial"/>
                <w:b/>
                <w:color w:val="000000"/>
                <w:sz w:val="16"/>
                <w:szCs w:val="16"/>
              </w:rPr>
            </w:pPr>
            <w:r>
              <w:rPr>
                <w:rFonts w:ascii="Arial" w:hAnsi="Arial" w:cs="Arial"/>
                <w:b/>
                <w:color w:val="000000"/>
                <w:sz w:val="16"/>
                <w:szCs w:val="16"/>
              </w:rPr>
              <w:t xml:space="preserve">                                                              </w:t>
            </w:r>
            <w:r w:rsidR="00766389" w:rsidRPr="006B6384">
              <w:rPr>
                <w:rFonts w:ascii="Arial" w:hAnsi="Arial" w:cs="Arial"/>
                <w:b/>
                <w:color w:val="000000"/>
                <w:sz w:val="16"/>
                <w:szCs w:val="16"/>
              </w:rPr>
              <w:t xml:space="preserve">                            В.П.Литвиненко</w:t>
            </w:r>
          </w:p>
          <w:p w:rsidR="00766389" w:rsidRPr="006B6384" w:rsidRDefault="00766389" w:rsidP="00766389">
            <w:pPr>
              <w:jc w:val="both"/>
              <w:rPr>
                <w:rFonts w:ascii="Arial" w:hAnsi="Arial" w:cs="Arial"/>
                <w:color w:val="000000"/>
                <w:sz w:val="16"/>
                <w:szCs w:val="16"/>
              </w:rPr>
            </w:pPr>
          </w:p>
        </w:tc>
      </w:tr>
    </w:tbl>
    <w:p w:rsidR="00D776EA" w:rsidRPr="00766389" w:rsidRDefault="00D776EA" w:rsidP="00766389">
      <w:pPr>
        <w:shd w:val="clear" w:color="auto" w:fill="FFFFFF"/>
        <w:suppressAutoHyphens/>
        <w:ind w:firstLine="284"/>
        <w:jc w:val="center"/>
        <w:rPr>
          <w:rFonts w:ascii="Arial" w:hAnsi="Arial" w:cs="Arial"/>
          <w:b/>
          <w:sz w:val="16"/>
          <w:szCs w:val="16"/>
        </w:rPr>
      </w:pPr>
    </w:p>
    <w:p w:rsidR="00766389" w:rsidRPr="00766389" w:rsidRDefault="00766389" w:rsidP="00C470EC">
      <w:pPr>
        <w:jc w:val="center"/>
        <w:rPr>
          <w:rFonts w:ascii="Arial" w:hAnsi="Arial" w:cs="Arial"/>
          <w:b/>
          <w:sz w:val="16"/>
          <w:szCs w:val="16"/>
        </w:rPr>
      </w:pPr>
      <w:r w:rsidRPr="00766389">
        <w:rPr>
          <w:rFonts w:ascii="Arial" w:hAnsi="Arial" w:cs="Arial"/>
          <w:b/>
          <w:sz w:val="16"/>
          <w:szCs w:val="16"/>
        </w:rPr>
        <w:t>ДУМА ВАЛДАЙСКОГО МУНИЦИПАЛЬНОГО РАЙОНА</w:t>
      </w:r>
    </w:p>
    <w:p w:rsidR="00766389" w:rsidRPr="00766389" w:rsidRDefault="00766389" w:rsidP="00C470EC">
      <w:pPr>
        <w:pStyle w:val="2"/>
        <w:rPr>
          <w:rFonts w:ascii="Arial" w:hAnsi="Arial" w:cs="Arial"/>
          <w:b/>
          <w:color w:val="000000"/>
          <w:sz w:val="16"/>
          <w:szCs w:val="16"/>
        </w:rPr>
      </w:pPr>
      <w:r w:rsidRPr="00766389">
        <w:rPr>
          <w:rFonts w:ascii="Arial" w:hAnsi="Arial" w:cs="Arial"/>
          <w:b/>
          <w:color w:val="000000"/>
          <w:sz w:val="16"/>
          <w:szCs w:val="16"/>
        </w:rPr>
        <w:t>Р Е Ш Е Н И Е</w:t>
      </w:r>
    </w:p>
    <w:p w:rsidR="00766389" w:rsidRPr="00C470EC" w:rsidRDefault="00766389" w:rsidP="00C470EC">
      <w:pPr>
        <w:jc w:val="center"/>
        <w:rPr>
          <w:rFonts w:ascii="Arial" w:hAnsi="Arial" w:cs="Arial"/>
          <w:sz w:val="8"/>
          <w:szCs w:val="8"/>
        </w:rPr>
      </w:pPr>
    </w:p>
    <w:p w:rsidR="00766389" w:rsidRPr="00766389" w:rsidRDefault="00766389" w:rsidP="00C470EC">
      <w:pPr>
        <w:jc w:val="center"/>
        <w:rPr>
          <w:rFonts w:ascii="Arial" w:hAnsi="Arial" w:cs="Arial"/>
          <w:b/>
          <w:sz w:val="16"/>
          <w:szCs w:val="16"/>
        </w:rPr>
      </w:pPr>
      <w:r w:rsidRPr="00766389">
        <w:rPr>
          <w:rFonts w:ascii="Arial" w:hAnsi="Arial" w:cs="Arial"/>
          <w:b/>
          <w:sz w:val="16"/>
          <w:szCs w:val="16"/>
        </w:rPr>
        <w:t>Об утверждении Плана работы Думы Валдайского муниципального района на 2022 год</w:t>
      </w:r>
    </w:p>
    <w:p w:rsidR="00766389" w:rsidRPr="00C470EC" w:rsidRDefault="00766389" w:rsidP="00C470EC">
      <w:pPr>
        <w:jc w:val="center"/>
        <w:rPr>
          <w:rFonts w:ascii="Arial" w:hAnsi="Arial" w:cs="Arial"/>
          <w:bCs/>
          <w:color w:val="000000"/>
          <w:sz w:val="8"/>
          <w:szCs w:val="8"/>
        </w:rPr>
      </w:pPr>
    </w:p>
    <w:p w:rsidR="00766389" w:rsidRPr="00766389" w:rsidRDefault="00766389" w:rsidP="00C470EC">
      <w:pPr>
        <w:ind w:firstLine="284"/>
        <w:jc w:val="both"/>
        <w:rPr>
          <w:rFonts w:ascii="Arial" w:hAnsi="Arial" w:cs="Arial"/>
          <w:b/>
          <w:sz w:val="16"/>
          <w:szCs w:val="16"/>
        </w:rPr>
      </w:pPr>
      <w:r w:rsidRPr="00766389">
        <w:rPr>
          <w:rFonts w:ascii="Arial" w:hAnsi="Arial" w:cs="Arial"/>
          <w:b/>
          <w:sz w:val="16"/>
          <w:szCs w:val="16"/>
        </w:rPr>
        <w:t>Принято Думой Валдайского муниципального района «24» декабря 2021</w:t>
      </w:r>
      <w:r w:rsidRPr="00766389">
        <w:rPr>
          <w:rFonts w:ascii="Arial" w:hAnsi="Arial" w:cs="Arial"/>
          <w:sz w:val="16"/>
          <w:szCs w:val="16"/>
        </w:rPr>
        <w:t xml:space="preserve"> </w:t>
      </w:r>
      <w:r w:rsidRPr="00766389">
        <w:rPr>
          <w:rFonts w:ascii="Arial" w:hAnsi="Arial" w:cs="Arial"/>
          <w:b/>
          <w:sz w:val="16"/>
          <w:szCs w:val="16"/>
        </w:rPr>
        <w:t>года.</w:t>
      </w:r>
    </w:p>
    <w:p w:rsidR="00766389" w:rsidRPr="00766389" w:rsidRDefault="00766389" w:rsidP="00C470EC">
      <w:pPr>
        <w:ind w:firstLine="284"/>
        <w:jc w:val="both"/>
        <w:rPr>
          <w:rFonts w:ascii="Arial" w:hAnsi="Arial" w:cs="Arial"/>
          <w:spacing w:val="-3"/>
          <w:sz w:val="16"/>
          <w:szCs w:val="16"/>
        </w:rPr>
      </w:pPr>
      <w:r w:rsidRPr="00766389">
        <w:rPr>
          <w:rFonts w:ascii="Arial" w:hAnsi="Arial" w:cs="Arial"/>
          <w:spacing w:val="-3"/>
          <w:sz w:val="16"/>
          <w:szCs w:val="16"/>
        </w:rPr>
        <w:t xml:space="preserve">Дума Валдайского муниципального района </w:t>
      </w:r>
      <w:r w:rsidRPr="00766389">
        <w:rPr>
          <w:rFonts w:ascii="Arial" w:hAnsi="Arial" w:cs="Arial"/>
          <w:b/>
          <w:spacing w:val="-3"/>
          <w:sz w:val="16"/>
          <w:szCs w:val="16"/>
        </w:rPr>
        <w:t>РЕШИЛА:</w:t>
      </w:r>
    </w:p>
    <w:p w:rsidR="00766389" w:rsidRPr="00766389" w:rsidRDefault="00766389" w:rsidP="00C470EC">
      <w:pPr>
        <w:ind w:firstLine="284"/>
        <w:jc w:val="both"/>
        <w:rPr>
          <w:rFonts w:ascii="Arial" w:hAnsi="Arial" w:cs="Arial"/>
          <w:spacing w:val="-3"/>
          <w:sz w:val="16"/>
          <w:szCs w:val="16"/>
        </w:rPr>
      </w:pPr>
      <w:r w:rsidRPr="00766389">
        <w:rPr>
          <w:rFonts w:ascii="Arial" w:hAnsi="Arial" w:cs="Arial"/>
          <w:spacing w:val="-3"/>
          <w:sz w:val="16"/>
          <w:szCs w:val="16"/>
        </w:rPr>
        <w:t>1. Утвердить прилагаемый План работы Думы Валдайского муниципального района на 2022 год.</w:t>
      </w:r>
    </w:p>
    <w:p w:rsidR="00766389" w:rsidRDefault="00766389" w:rsidP="00C470EC">
      <w:pPr>
        <w:ind w:firstLine="284"/>
        <w:jc w:val="both"/>
        <w:rPr>
          <w:rFonts w:ascii="Arial" w:hAnsi="Arial" w:cs="Arial"/>
          <w:sz w:val="16"/>
          <w:szCs w:val="16"/>
        </w:rPr>
      </w:pPr>
      <w:r w:rsidRPr="00766389">
        <w:rPr>
          <w:rFonts w:ascii="Arial" w:hAnsi="Arial" w:cs="Arial"/>
          <w:color w:val="000000"/>
          <w:sz w:val="16"/>
          <w:szCs w:val="16"/>
        </w:rPr>
        <w:t xml:space="preserve">2. </w:t>
      </w:r>
      <w:r w:rsidRPr="00766389">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C470EC" w:rsidRPr="00C470EC" w:rsidRDefault="00C470EC" w:rsidP="00C470EC">
      <w:pPr>
        <w:ind w:firstLine="284"/>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C470EC" w:rsidRPr="006B6384" w:rsidTr="00C470EC">
        <w:trPr>
          <w:trHeight w:val="20"/>
        </w:trPr>
        <w:tc>
          <w:tcPr>
            <w:tcW w:w="2500" w:type="pct"/>
            <w:shd w:val="clear" w:color="auto" w:fill="auto"/>
          </w:tcPr>
          <w:p w:rsidR="00C470EC" w:rsidRPr="006B6384" w:rsidRDefault="00C470EC" w:rsidP="00C470EC">
            <w:pPr>
              <w:ind w:left="709" w:hanging="709"/>
              <w:rPr>
                <w:rFonts w:ascii="Arial" w:hAnsi="Arial" w:cs="Arial"/>
                <w:b/>
                <w:sz w:val="16"/>
                <w:szCs w:val="16"/>
              </w:rPr>
            </w:pPr>
            <w:r w:rsidRPr="006B6384">
              <w:rPr>
                <w:rFonts w:ascii="Arial" w:hAnsi="Arial" w:cs="Arial"/>
                <w:b/>
                <w:sz w:val="16"/>
                <w:szCs w:val="16"/>
              </w:rPr>
              <w:t>Первый заместитель Главы</w:t>
            </w:r>
          </w:p>
          <w:p w:rsidR="00C470EC" w:rsidRPr="006B6384" w:rsidRDefault="00C470EC" w:rsidP="003073E3">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6B6384">
              <w:rPr>
                <w:rFonts w:ascii="Arial" w:hAnsi="Arial" w:cs="Arial"/>
                <w:b/>
                <w:sz w:val="16"/>
                <w:szCs w:val="16"/>
              </w:rPr>
              <w:t>района</w:t>
            </w:r>
            <w:r w:rsidR="003073E3">
              <w:rPr>
                <w:rFonts w:ascii="Arial" w:hAnsi="Arial" w:cs="Arial"/>
                <w:b/>
                <w:sz w:val="16"/>
                <w:szCs w:val="16"/>
              </w:rPr>
              <w:t xml:space="preserve">  </w:t>
            </w:r>
            <w:r>
              <w:rPr>
                <w:rFonts w:ascii="Arial" w:hAnsi="Arial" w:cs="Arial"/>
                <w:b/>
                <w:sz w:val="16"/>
                <w:szCs w:val="16"/>
              </w:rPr>
              <w:t xml:space="preserve">                         </w:t>
            </w:r>
            <w:r w:rsidRPr="006B6384">
              <w:rPr>
                <w:rFonts w:ascii="Arial" w:hAnsi="Arial" w:cs="Arial"/>
                <w:b/>
                <w:sz w:val="16"/>
                <w:szCs w:val="16"/>
              </w:rPr>
              <w:t>Е.А.Гаврилов</w:t>
            </w:r>
          </w:p>
          <w:p w:rsidR="00C470EC" w:rsidRPr="006B6384" w:rsidRDefault="00C470EC" w:rsidP="00C470EC">
            <w:pPr>
              <w:jc w:val="both"/>
              <w:rPr>
                <w:rFonts w:ascii="Arial" w:hAnsi="Arial" w:cs="Arial"/>
                <w:color w:val="000000"/>
                <w:sz w:val="16"/>
                <w:szCs w:val="16"/>
              </w:rPr>
            </w:pPr>
            <w:r>
              <w:rPr>
                <w:rFonts w:ascii="Arial" w:hAnsi="Arial" w:cs="Arial"/>
                <w:color w:val="000000"/>
                <w:sz w:val="16"/>
                <w:szCs w:val="16"/>
              </w:rPr>
              <w:t>«24» декабря2021 года № 104</w:t>
            </w:r>
          </w:p>
        </w:tc>
        <w:tc>
          <w:tcPr>
            <w:tcW w:w="2500" w:type="pct"/>
            <w:shd w:val="clear" w:color="auto" w:fill="auto"/>
          </w:tcPr>
          <w:p w:rsidR="00C470EC" w:rsidRPr="006B6384" w:rsidRDefault="00C470EC" w:rsidP="00C470EC">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C470EC" w:rsidRPr="006B6384" w:rsidRDefault="00C470EC" w:rsidP="00C470EC">
            <w:pPr>
              <w:jc w:val="both"/>
              <w:rPr>
                <w:rFonts w:ascii="Arial" w:hAnsi="Arial" w:cs="Arial"/>
                <w:b/>
                <w:color w:val="000000"/>
                <w:sz w:val="16"/>
                <w:szCs w:val="16"/>
              </w:rPr>
            </w:pPr>
            <w:r w:rsidRPr="006B6384">
              <w:rPr>
                <w:rFonts w:ascii="Arial" w:hAnsi="Arial" w:cs="Arial"/>
                <w:b/>
                <w:color w:val="000000"/>
                <w:sz w:val="16"/>
                <w:szCs w:val="16"/>
              </w:rPr>
              <w:t>муниципального района</w:t>
            </w:r>
            <w:r w:rsidR="003073E3">
              <w:rPr>
                <w:rFonts w:ascii="Arial" w:hAnsi="Arial" w:cs="Arial"/>
                <w:b/>
                <w:color w:val="000000"/>
                <w:sz w:val="16"/>
                <w:szCs w:val="16"/>
              </w:rPr>
              <w:t xml:space="preserve">                  </w:t>
            </w:r>
            <w:r w:rsidRPr="006B6384">
              <w:rPr>
                <w:rFonts w:ascii="Arial" w:hAnsi="Arial" w:cs="Arial"/>
                <w:b/>
                <w:color w:val="000000"/>
                <w:sz w:val="16"/>
                <w:szCs w:val="16"/>
              </w:rPr>
              <w:t xml:space="preserve">                             В.П.Литвиненко</w:t>
            </w:r>
          </w:p>
          <w:p w:rsidR="00C470EC" w:rsidRPr="006B6384" w:rsidRDefault="00C470EC" w:rsidP="00C470EC">
            <w:pPr>
              <w:jc w:val="both"/>
              <w:rPr>
                <w:rFonts w:ascii="Arial" w:hAnsi="Arial" w:cs="Arial"/>
                <w:color w:val="000000"/>
                <w:sz w:val="16"/>
                <w:szCs w:val="16"/>
              </w:rPr>
            </w:pPr>
          </w:p>
        </w:tc>
      </w:tr>
    </w:tbl>
    <w:p w:rsidR="008B0024" w:rsidRDefault="008B0024" w:rsidP="00C470EC">
      <w:pPr>
        <w:ind w:left="8505"/>
        <w:jc w:val="center"/>
        <w:rPr>
          <w:rFonts w:ascii="Arial" w:hAnsi="Arial" w:cs="Arial"/>
          <w:sz w:val="12"/>
          <w:szCs w:val="12"/>
        </w:rPr>
      </w:pPr>
    </w:p>
    <w:p w:rsidR="003073E3" w:rsidRDefault="003073E3" w:rsidP="00C470EC">
      <w:pPr>
        <w:ind w:left="8505"/>
        <w:jc w:val="center"/>
        <w:rPr>
          <w:rFonts w:ascii="Arial" w:hAnsi="Arial" w:cs="Arial"/>
          <w:sz w:val="12"/>
          <w:szCs w:val="12"/>
        </w:rPr>
      </w:pPr>
    </w:p>
    <w:p w:rsidR="00766389" w:rsidRPr="00C470EC" w:rsidRDefault="00766389" w:rsidP="00C470EC">
      <w:pPr>
        <w:ind w:left="8505"/>
        <w:jc w:val="center"/>
        <w:rPr>
          <w:rFonts w:ascii="Arial" w:hAnsi="Arial" w:cs="Arial"/>
          <w:sz w:val="12"/>
          <w:szCs w:val="12"/>
        </w:rPr>
      </w:pPr>
      <w:r w:rsidRPr="00C470EC">
        <w:rPr>
          <w:rFonts w:ascii="Arial" w:hAnsi="Arial" w:cs="Arial"/>
          <w:sz w:val="12"/>
          <w:szCs w:val="12"/>
        </w:rPr>
        <w:t>УТВЕРЖДЕН</w:t>
      </w:r>
    </w:p>
    <w:p w:rsidR="00766389" w:rsidRPr="00C470EC" w:rsidRDefault="00766389" w:rsidP="00C470EC">
      <w:pPr>
        <w:ind w:left="8505"/>
        <w:jc w:val="center"/>
        <w:rPr>
          <w:rFonts w:ascii="Arial" w:hAnsi="Arial" w:cs="Arial"/>
          <w:sz w:val="12"/>
          <w:szCs w:val="12"/>
        </w:rPr>
      </w:pPr>
      <w:r w:rsidRPr="00C470EC">
        <w:rPr>
          <w:rFonts w:ascii="Arial" w:hAnsi="Arial" w:cs="Arial"/>
          <w:sz w:val="12"/>
          <w:szCs w:val="12"/>
        </w:rPr>
        <w:t>решением Думы Валдайского</w:t>
      </w:r>
    </w:p>
    <w:p w:rsidR="00766389" w:rsidRPr="00C470EC" w:rsidRDefault="00766389" w:rsidP="00C470EC">
      <w:pPr>
        <w:ind w:left="8505"/>
        <w:jc w:val="center"/>
        <w:rPr>
          <w:rFonts w:ascii="Arial" w:hAnsi="Arial" w:cs="Arial"/>
          <w:sz w:val="12"/>
          <w:szCs w:val="12"/>
        </w:rPr>
      </w:pPr>
      <w:r w:rsidRPr="00C470EC">
        <w:rPr>
          <w:rFonts w:ascii="Arial" w:hAnsi="Arial" w:cs="Arial"/>
          <w:sz w:val="12"/>
          <w:szCs w:val="12"/>
        </w:rPr>
        <w:t>муниципального района</w:t>
      </w:r>
    </w:p>
    <w:p w:rsidR="00766389" w:rsidRPr="00C470EC" w:rsidRDefault="00766389" w:rsidP="00C470EC">
      <w:pPr>
        <w:ind w:left="8505"/>
        <w:jc w:val="center"/>
        <w:rPr>
          <w:rFonts w:ascii="Arial" w:hAnsi="Arial" w:cs="Arial"/>
          <w:sz w:val="12"/>
          <w:szCs w:val="12"/>
        </w:rPr>
      </w:pPr>
      <w:r w:rsidRPr="00C470EC">
        <w:rPr>
          <w:rFonts w:ascii="Arial" w:hAnsi="Arial" w:cs="Arial"/>
          <w:sz w:val="12"/>
          <w:szCs w:val="12"/>
        </w:rPr>
        <w:t>от 24 .12.2021 № 104</w:t>
      </w:r>
    </w:p>
    <w:p w:rsidR="00766389" w:rsidRPr="00766389" w:rsidRDefault="00766389" w:rsidP="00C470EC">
      <w:pPr>
        <w:jc w:val="center"/>
        <w:rPr>
          <w:rFonts w:ascii="Arial" w:hAnsi="Arial" w:cs="Arial"/>
          <w:b/>
          <w:sz w:val="16"/>
          <w:szCs w:val="16"/>
        </w:rPr>
      </w:pPr>
      <w:r w:rsidRPr="00766389">
        <w:rPr>
          <w:rFonts w:ascii="Arial" w:hAnsi="Arial" w:cs="Arial"/>
          <w:b/>
          <w:sz w:val="16"/>
          <w:szCs w:val="16"/>
        </w:rPr>
        <w:t>ПЛАН</w:t>
      </w:r>
    </w:p>
    <w:p w:rsidR="00766389" w:rsidRPr="00766389" w:rsidRDefault="00766389" w:rsidP="00C470EC">
      <w:pPr>
        <w:jc w:val="center"/>
        <w:rPr>
          <w:rFonts w:ascii="Arial" w:hAnsi="Arial" w:cs="Arial"/>
          <w:b/>
          <w:sz w:val="16"/>
          <w:szCs w:val="16"/>
        </w:rPr>
      </w:pPr>
      <w:r w:rsidRPr="00766389">
        <w:rPr>
          <w:rFonts w:ascii="Arial" w:hAnsi="Arial" w:cs="Arial"/>
          <w:b/>
          <w:sz w:val="16"/>
          <w:szCs w:val="16"/>
        </w:rPr>
        <w:t>работы Думы Валдайского муниципального района на 2022 год</w:t>
      </w:r>
    </w:p>
    <w:p w:rsidR="00766389" w:rsidRPr="00766389" w:rsidRDefault="00766389" w:rsidP="00C470EC">
      <w:pPr>
        <w:ind w:firstLine="284"/>
        <w:jc w:val="both"/>
        <w:rPr>
          <w:rFonts w:ascii="Arial" w:hAnsi="Arial" w:cs="Arial"/>
          <w:b/>
          <w:sz w:val="16"/>
          <w:szCs w:val="16"/>
        </w:rPr>
      </w:pPr>
      <w:r w:rsidRPr="00766389">
        <w:rPr>
          <w:rFonts w:ascii="Arial" w:hAnsi="Arial" w:cs="Arial"/>
          <w:b/>
          <w:sz w:val="16"/>
          <w:szCs w:val="16"/>
        </w:rPr>
        <w:t>Январь</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1. План работы по использованию средств дорожного фонда на 2022 год.</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комитет жилищно-коммунального и дорожного хозяйства.</w:t>
      </w:r>
    </w:p>
    <w:p w:rsidR="00766389" w:rsidRPr="00766389" w:rsidRDefault="00766389" w:rsidP="00C470EC">
      <w:pPr>
        <w:ind w:firstLine="284"/>
        <w:jc w:val="both"/>
        <w:rPr>
          <w:rFonts w:ascii="Arial" w:hAnsi="Arial" w:cs="Arial"/>
          <w:b/>
          <w:sz w:val="16"/>
          <w:szCs w:val="16"/>
        </w:rPr>
      </w:pPr>
      <w:r w:rsidRPr="00766389">
        <w:rPr>
          <w:rFonts w:ascii="Arial" w:hAnsi="Arial" w:cs="Arial"/>
          <w:b/>
          <w:sz w:val="16"/>
          <w:szCs w:val="16"/>
        </w:rPr>
        <w:t>Февраль</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1. Об отчете Главы Валдайского муниципального района о результатах своей деятельности и о результатах деятельности Администрации муниципального района за 2021 год.</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Глава муниципального района Ю.В. Стадэ</w:t>
      </w:r>
    </w:p>
    <w:p w:rsidR="00766389" w:rsidRPr="00766389" w:rsidRDefault="00766389" w:rsidP="00C470EC">
      <w:pPr>
        <w:ind w:firstLine="284"/>
        <w:jc w:val="both"/>
        <w:rPr>
          <w:rFonts w:ascii="Arial" w:hAnsi="Arial" w:cs="Arial"/>
          <w:b/>
          <w:sz w:val="16"/>
          <w:szCs w:val="16"/>
        </w:rPr>
      </w:pPr>
      <w:r w:rsidRPr="00766389">
        <w:rPr>
          <w:rFonts w:ascii="Arial" w:hAnsi="Arial" w:cs="Arial"/>
          <w:b/>
          <w:sz w:val="16"/>
          <w:szCs w:val="16"/>
        </w:rPr>
        <w:t>Март</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1. Отчет Контрольно-счетной палаты Валдайского муниципального района о работе в 2021 году.</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Контрольно-счетная палата Валдайского муниципального района.</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2. Об итогах служебной оперативной деятельности ОМВД по Валдайскому району за 2021 год и задачах на предстоящий период.</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ОМВД России по Валдайскому району Новгородской области.</w:t>
      </w:r>
    </w:p>
    <w:p w:rsidR="00766389" w:rsidRPr="00766389" w:rsidRDefault="00766389" w:rsidP="00C470EC">
      <w:pPr>
        <w:ind w:firstLine="284"/>
        <w:jc w:val="both"/>
        <w:rPr>
          <w:rFonts w:ascii="Arial" w:hAnsi="Arial" w:cs="Arial"/>
          <w:b/>
          <w:sz w:val="16"/>
          <w:szCs w:val="16"/>
        </w:rPr>
      </w:pPr>
      <w:r w:rsidRPr="00766389">
        <w:rPr>
          <w:rFonts w:ascii="Arial" w:hAnsi="Arial" w:cs="Arial"/>
          <w:b/>
          <w:sz w:val="16"/>
          <w:szCs w:val="16"/>
        </w:rPr>
        <w:t>Апрель</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1. Отчет по использованию средств дорожного фонда за 2021 год.</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комитет жилищно-коммунального и дорожного хозяйства.</w:t>
      </w:r>
    </w:p>
    <w:p w:rsidR="00766389" w:rsidRPr="00766389" w:rsidRDefault="00766389" w:rsidP="00C470EC">
      <w:pPr>
        <w:ind w:firstLine="284"/>
        <w:jc w:val="both"/>
        <w:rPr>
          <w:rFonts w:ascii="Arial" w:hAnsi="Arial" w:cs="Arial"/>
          <w:b/>
          <w:sz w:val="16"/>
          <w:szCs w:val="16"/>
        </w:rPr>
      </w:pPr>
      <w:r w:rsidRPr="00766389">
        <w:rPr>
          <w:rFonts w:ascii="Arial" w:hAnsi="Arial" w:cs="Arial"/>
          <w:b/>
          <w:sz w:val="16"/>
          <w:szCs w:val="16"/>
        </w:rPr>
        <w:t>Май</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 xml:space="preserve">1. Об исполнении бюджета муниципального района за 2021 год. </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комитет финансов Администрации муниципального района.</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2.Присвоение звания «Почетный гражданин Валдайского муниципального района».</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комитет по организационным и общим вопросам Администрации муниципального района.</w:t>
      </w:r>
    </w:p>
    <w:p w:rsidR="00766389" w:rsidRPr="00766389" w:rsidRDefault="00766389" w:rsidP="00C470EC">
      <w:pPr>
        <w:ind w:firstLine="284"/>
        <w:jc w:val="both"/>
        <w:rPr>
          <w:rFonts w:ascii="Arial" w:hAnsi="Arial" w:cs="Arial"/>
          <w:b/>
          <w:sz w:val="16"/>
          <w:szCs w:val="16"/>
        </w:rPr>
      </w:pPr>
      <w:r w:rsidRPr="00766389">
        <w:rPr>
          <w:rFonts w:ascii="Arial" w:hAnsi="Arial" w:cs="Arial"/>
          <w:b/>
          <w:sz w:val="16"/>
          <w:szCs w:val="16"/>
        </w:rPr>
        <w:t>Июнь</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1. О ходе развития физической культуры и спорта в Валдайском муниципальном районе.</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отдел по физической культуре и спорту Администрации муниципального района.</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 xml:space="preserve">2. Реализация мероприятий по программе «Развитие сельского хозяйства в Валдайском муниципальном районе на 2021-2026 годы». </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отдел по сельскому хозяйству и продовольствию.</w:t>
      </w:r>
    </w:p>
    <w:p w:rsidR="00766389" w:rsidRPr="00766389" w:rsidRDefault="00766389" w:rsidP="00C470EC">
      <w:pPr>
        <w:ind w:firstLine="284"/>
        <w:jc w:val="both"/>
        <w:rPr>
          <w:rFonts w:ascii="Arial" w:hAnsi="Arial" w:cs="Arial"/>
          <w:b/>
          <w:sz w:val="16"/>
          <w:szCs w:val="16"/>
        </w:rPr>
      </w:pPr>
      <w:r w:rsidRPr="00766389">
        <w:rPr>
          <w:rFonts w:ascii="Arial" w:hAnsi="Arial" w:cs="Arial"/>
          <w:b/>
          <w:sz w:val="16"/>
          <w:szCs w:val="16"/>
        </w:rPr>
        <w:t>Сентябрь</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1. О подготовке к отопительному сезону.</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комитет жилищно-коммунального и дорожного хозяйства.</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2. По просроченной и текущей кредиторской и дебиторской задолженности муниципальных учреждений во внебюджетные фонды.</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комитет финансов Администрации муниципального района и внебюджетные учреждения.</w:t>
      </w:r>
    </w:p>
    <w:p w:rsidR="00766389" w:rsidRPr="00766389" w:rsidRDefault="00766389" w:rsidP="00C470EC">
      <w:pPr>
        <w:ind w:firstLine="284"/>
        <w:jc w:val="both"/>
        <w:rPr>
          <w:rFonts w:ascii="Arial" w:hAnsi="Arial" w:cs="Arial"/>
          <w:b/>
          <w:sz w:val="16"/>
          <w:szCs w:val="16"/>
        </w:rPr>
      </w:pPr>
      <w:r w:rsidRPr="00766389">
        <w:rPr>
          <w:rFonts w:ascii="Arial" w:hAnsi="Arial" w:cs="Arial"/>
          <w:b/>
          <w:sz w:val="16"/>
          <w:szCs w:val="16"/>
        </w:rPr>
        <w:t>Октябрь</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1. Использование средств дорожного фонда за 9 месяцев 2022 года.</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комитет жилищно-коммунального и дорожного хозяйства.</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2. Отчет Муниципального унитарного предприятия банно-прачечного хозяйства.</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директор МУП БПХ.</w:t>
      </w:r>
    </w:p>
    <w:p w:rsidR="00766389" w:rsidRPr="00766389" w:rsidRDefault="00766389" w:rsidP="00C470EC">
      <w:pPr>
        <w:ind w:firstLine="284"/>
        <w:jc w:val="both"/>
        <w:rPr>
          <w:rFonts w:ascii="Arial" w:hAnsi="Arial" w:cs="Arial"/>
          <w:b/>
          <w:sz w:val="16"/>
          <w:szCs w:val="16"/>
        </w:rPr>
      </w:pPr>
      <w:r w:rsidRPr="00766389">
        <w:rPr>
          <w:rFonts w:ascii="Arial" w:hAnsi="Arial" w:cs="Arial"/>
          <w:b/>
          <w:sz w:val="16"/>
          <w:szCs w:val="16"/>
        </w:rPr>
        <w:t>Ноябрь</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1. О кандидатуре в Книгу Почета Новгородской области.</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комитет по организационным и общим вопросам Администрации муниципального района.</w:t>
      </w:r>
    </w:p>
    <w:p w:rsidR="00766389" w:rsidRPr="00766389" w:rsidRDefault="00766389" w:rsidP="00C470EC">
      <w:pPr>
        <w:ind w:firstLine="284"/>
        <w:jc w:val="both"/>
        <w:rPr>
          <w:rFonts w:ascii="Arial" w:hAnsi="Arial" w:cs="Arial"/>
          <w:b/>
          <w:sz w:val="16"/>
          <w:szCs w:val="16"/>
        </w:rPr>
      </w:pPr>
      <w:r w:rsidRPr="00766389">
        <w:rPr>
          <w:rFonts w:ascii="Arial" w:hAnsi="Arial" w:cs="Arial"/>
          <w:b/>
          <w:sz w:val="16"/>
          <w:szCs w:val="16"/>
        </w:rPr>
        <w:t>Декабрь</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1.</w:t>
      </w:r>
      <w:r w:rsidRPr="00766389">
        <w:rPr>
          <w:rFonts w:ascii="Arial" w:hAnsi="Arial" w:cs="Arial"/>
          <w:b/>
          <w:sz w:val="16"/>
          <w:szCs w:val="16"/>
        </w:rPr>
        <w:t xml:space="preserve"> </w:t>
      </w:r>
      <w:r w:rsidRPr="00766389">
        <w:rPr>
          <w:rFonts w:ascii="Arial" w:hAnsi="Arial" w:cs="Arial"/>
          <w:sz w:val="16"/>
          <w:szCs w:val="16"/>
        </w:rPr>
        <w:t>Об утверждении бюджета Валдайского муниципального района на 2023 год и на плановый период 2024 и 2025 годов.</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комитет финансов Администрации муниципального района.</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2. О плане работы Думы Валдайского муниципального района на 2023 год.</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Готовит: комитет по организационным и общим вопросам Администрации муниципального района.</w:t>
      </w:r>
    </w:p>
    <w:p w:rsidR="00766389" w:rsidRPr="00766389" w:rsidRDefault="00766389" w:rsidP="00C470EC">
      <w:pPr>
        <w:ind w:firstLine="284"/>
        <w:jc w:val="both"/>
        <w:rPr>
          <w:rFonts w:ascii="Arial" w:hAnsi="Arial" w:cs="Arial"/>
          <w:sz w:val="16"/>
          <w:szCs w:val="16"/>
        </w:rPr>
      </w:pPr>
      <w:r w:rsidRPr="00766389">
        <w:rPr>
          <w:rFonts w:ascii="Arial" w:hAnsi="Arial" w:cs="Arial"/>
          <w:sz w:val="16"/>
          <w:szCs w:val="16"/>
        </w:rPr>
        <w:t>Отчет депутатов перед избирателями не реже 1 раза в год.</w:t>
      </w:r>
    </w:p>
    <w:p w:rsidR="00D776EA" w:rsidRDefault="00D776EA" w:rsidP="00C470EC">
      <w:pPr>
        <w:shd w:val="clear" w:color="auto" w:fill="FFFFFF"/>
        <w:suppressAutoHyphens/>
        <w:jc w:val="center"/>
        <w:rPr>
          <w:rFonts w:ascii="Arial" w:hAnsi="Arial" w:cs="Arial"/>
          <w:b/>
          <w:sz w:val="16"/>
          <w:szCs w:val="16"/>
        </w:rPr>
      </w:pPr>
    </w:p>
    <w:p w:rsidR="00C470EC" w:rsidRPr="00C470EC" w:rsidRDefault="00C470EC" w:rsidP="00C470EC">
      <w:pPr>
        <w:jc w:val="center"/>
        <w:rPr>
          <w:rFonts w:ascii="Arial" w:hAnsi="Arial" w:cs="Arial"/>
          <w:b/>
          <w:sz w:val="16"/>
          <w:szCs w:val="16"/>
        </w:rPr>
      </w:pPr>
      <w:r w:rsidRPr="00C470EC">
        <w:rPr>
          <w:rFonts w:ascii="Arial" w:hAnsi="Arial" w:cs="Arial"/>
          <w:b/>
          <w:sz w:val="16"/>
          <w:szCs w:val="16"/>
        </w:rPr>
        <w:t>ДУМА ВАЛДАЙСКОГО МУНИЦИПАЛЬНОГО РАЙОНА</w:t>
      </w:r>
    </w:p>
    <w:p w:rsidR="00C470EC" w:rsidRPr="00C470EC" w:rsidRDefault="00C470EC" w:rsidP="00C470EC">
      <w:pPr>
        <w:pStyle w:val="2"/>
        <w:rPr>
          <w:rFonts w:ascii="Arial" w:hAnsi="Arial" w:cs="Arial"/>
          <w:b/>
          <w:color w:val="000000"/>
          <w:sz w:val="16"/>
          <w:szCs w:val="16"/>
        </w:rPr>
      </w:pPr>
      <w:r w:rsidRPr="00C470EC">
        <w:rPr>
          <w:rFonts w:ascii="Arial" w:hAnsi="Arial" w:cs="Arial"/>
          <w:b/>
          <w:color w:val="000000"/>
          <w:sz w:val="16"/>
          <w:szCs w:val="16"/>
        </w:rPr>
        <w:t>Р Е Ш Е Н И Е</w:t>
      </w:r>
    </w:p>
    <w:p w:rsidR="00C470EC" w:rsidRPr="00C470EC" w:rsidRDefault="00C470EC" w:rsidP="00C470EC">
      <w:pPr>
        <w:jc w:val="center"/>
        <w:rPr>
          <w:rFonts w:ascii="Arial" w:hAnsi="Arial" w:cs="Arial"/>
          <w:b/>
          <w:sz w:val="16"/>
          <w:szCs w:val="16"/>
        </w:rPr>
      </w:pPr>
      <w:r w:rsidRPr="00C470EC">
        <w:rPr>
          <w:rFonts w:ascii="Arial" w:hAnsi="Arial" w:cs="Arial"/>
          <w:b/>
          <w:sz w:val="16"/>
          <w:szCs w:val="16"/>
        </w:rPr>
        <w:t xml:space="preserve">О внесении изменения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w:t>
      </w:r>
      <w:r w:rsidRPr="00C470EC">
        <w:rPr>
          <w:rFonts w:ascii="Arial" w:hAnsi="Arial" w:cs="Arial"/>
          <w:b/>
          <w:color w:val="000000"/>
          <w:sz w:val="16"/>
          <w:szCs w:val="16"/>
        </w:rPr>
        <w:t>на территории Валдайского муниципального района</w:t>
      </w:r>
    </w:p>
    <w:p w:rsidR="00C470EC" w:rsidRPr="00C470EC" w:rsidRDefault="00C470EC" w:rsidP="00C470EC">
      <w:pPr>
        <w:jc w:val="center"/>
        <w:rPr>
          <w:rFonts w:ascii="Arial" w:hAnsi="Arial" w:cs="Arial"/>
          <w:b/>
          <w:color w:val="000000"/>
          <w:sz w:val="8"/>
          <w:szCs w:val="8"/>
        </w:rPr>
      </w:pPr>
    </w:p>
    <w:p w:rsidR="00162E1F" w:rsidRPr="00766389" w:rsidRDefault="00162E1F" w:rsidP="00162E1F">
      <w:pPr>
        <w:ind w:firstLine="312"/>
        <w:jc w:val="both"/>
        <w:rPr>
          <w:rFonts w:ascii="Arial" w:hAnsi="Arial" w:cs="Arial"/>
          <w:b/>
          <w:sz w:val="16"/>
          <w:szCs w:val="16"/>
        </w:rPr>
      </w:pPr>
      <w:r w:rsidRPr="00766389">
        <w:rPr>
          <w:rFonts w:ascii="Arial" w:hAnsi="Arial" w:cs="Arial"/>
          <w:b/>
          <w:sz w:val="16"/>
          <w:szCs w:val="16"/>
        </w:rPr>
        <w:t>Принято Думой Валдайского муниципального района «24» декабря 2021</w:t>
      </w:r>
      <w:r w:rsidRPr="00766389">
        <w:rPr>
          <w:rFonts w:ascii="Arial" w:hAnsi="Arial" w:cs="Arial"/>
          <w:sz w:val="16"/>
          <w:szCs w:val="16"/>
        </w:rPr>
        <w:t xml:space="preserve"> </w:t>
      </w:r>
      <w:r w:rsidRPr="00766389">
        <w:rPr>
          <w:rFonts w:ascii="Arial" w:hAnsi="Arial" w:cs="Arial"/>
          <w:b/>
          <w:sz w:val="16"/>
          <w:szCs w:val="16"/>
        </w:rPr>
        <w:t>года.</w:t>
      </w:r>
    </w:p>
    <w:p w:rsidR="00C470EC" w:rsidRPr="00C470EC" w:rsidRDefault="00C470EC" w:rsidP="00162E1F">
      <w:pPr>
        <w:ind w:firstLine="312"/>
        <w:jc w:val="both"/>
        <w:rPr>
          <w:rFonts w:ascii="Arial" w:hAnsi="Arial" w:cs="Arial"/>
          <w:sz w:val="16"/>
          <w:szCs w:val="16"/>
        </w:rPr>
      </w:pPr>
      <w:r w:rsidRPr="00C470EC">
        <w:rPr>
          <w:rFonts w:ascii="Arial" w:hAnsi="Arial" w:cs="Arial"/>
          <w:sz w:val="16"/>
          <w:szCs w:val="16"/>
        </w:rPr>
        <w:t xml:space="preserve">Дума Валдайского муниципального района </w:t>
      </w:r>
      <w:r w:rsidRPr="00C470EC">
        <w:rPr>
          <w:rFonts w:ascii="Arial" w:hAnsi="Arial" w:cs="Arial"/>
          <w:b/>
          <w:sz w:val="16"/>
          <w:szCs w:val="16"/>
        </w:rPr>
        <w:t>РЕШИЛА:</w:t>
      </w:r>
    </w:p>
    <w:p w:rsidR="00C470EC" w:rsidRPr="00C470EC" w:rsidRDefault="00C470EC" w:rsidP="00162E1F">
      <w:pPr>
        <w:pStyle w:val="aff2"/>
        <w:ind w:left="0" w:firstLine="312"/>
        <w:jc w:val="both"/>
        <w:rPr>
          <w:rFonts w:ascii="Arial" w:hAnsi="Arial" w:cs="Arial"/>
          <w:sz w:val="16"/>
          <w:szCs w:val="16"/>
        </w:rPr>
      </w:pPr>
      <w:r w:rsidRPr="00C470EC">
        <w:rPr>
          <w:rFonts w:ascii="Arial" w:hAnsi="Arial" w:cs="Arial"/>
          <w:sz w:val="16"/>
          <w:szCs w:val="16"/>
        </w:rPr>
        <w:t>1. Внести изменение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утвержденное решением Думы Валдайского муниципального района от 30.09.2021 №81, дополнив Приложением 1 в прилагаемой редакции.</w:t>
      </w:r>
    </w:p>
    <w:p w:rsidR="00C470EC" w:rsidRDefault="00C470EC" w:rsidP="00162E1F">
      <w:pPr>
        <w:pStyle w:val="aff2"/>
        <w:ind w:left="0" w:firstLine="312"/>
        <w:jc w:val="both"/>
        <w:rPr>
          <w:rFonts w:ascii="Arial" w:hAnsi="Arial" w:cs="Arial"/>
          <w:sz w:val="16"/>
          <w:szCs w:val="16"/>
        </w:rPr>
      </w:pPr>
      <w:r w:rsidRPr="00C470EC">
        <w:rPr>
          <w:rFonts w:ascii="Arial" w:hAnsi="Arial" w:cs="Arial"/>
          <w:sz w:val="16"/>
          <w:szCs w:val="16"/>
        </w:rPr>
        <w:t xml:space="preserve">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p w:rsidR="00C470EC" w:rsidRPr="00C470EC" w:rsidRDefault="00C470EC" w:rsidP="00162E1F">
      <w:pPr>
        <w:pStyle w:val="aff2"/>
        <w:ind w:left="0" w:firstLine="312"/>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C470EC" w:rsidRPr="006B6384" w:rsidTr="00C470EC">
        <w:trPr>
          <w:trHeight w:val="20"/>
        </w:trPr>
        <w:tc>
          <w:tcPr>
            <w:tcW w:w="2500" w:type="pct"/>
            <w:shd w:val="clear" w:color="auto" w:fill="auto"/>
          </w:tcPr>
          <w:p w:rsidR="00C470EC" w:rsidRPr="006B6384" w:rsidRDefault="00C470EC" w:rsidP="00C470EC">
            <w:pPr>
              <w:ind w:left="709" w:hanging="709"/>
              <w:rPr>
                <w:rFonts w:ascii="Arial" w:hAnsi="Arial" w:cs="Arial"/>
                <w:b/>
                <w:sz w:val="16"/>
                <w:szCs w:val="16"/>
              </w:rPr>
            </w:pPr>
            <w:r w:rsidRPr="006B6384">
              <w:rPr>
                <w:rFonts w:ascii="Arial" w:hAnsi="Arial" w:cs="Arial"/>
                <w:b/>
                <w:sz w:val="16"/>
                <w:szCs w:val="16"/>
              </w:rPr>
              <w:t>Первый заместитель Главы</w:t>
            </w:r>
          </w:p>
          <w:p w:rsidR="00BD4B1A" w:rsidRDefault="00C470EC" w:rsidP="00C470EC">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6B6384">
              <w:rPr>
                <w:rFonts w:ascii="Arial" w:hAnsi="Arial" w:cs="Arial"/>
                <w:b/>
                <w:sz w:val="16"/>
                <w:szCs w:val="16"/>
              </w:rPr>
              <w:t>района</w:t>
            </w:r>
          </w:p>
          <w:p w:rsidR="00C470EC" w:rsidRPr="006B6384" w:rsidRDefault="00BD4B1A" w:rsidP="00C470EC">
            <w:pPr>
              <w:ind w:left="709" w:hanging="709"/>
              <w:rPr>
                <w:rFonts w:ascii="Arial" w:hAnsi="Arial" w:cs="Arial"/>
                <w:b/>
                <w:sz w:val="16"/>
                <w:szCs w:val="16"/>
              </w:rPr>
            </w:pPr>
            <w:r>
              <w:rPr>
                <w:rFonts w:ascii="Arial" w:hAnsi="Arial" w:cs="Arial"/>
                <w:b/>
                <w:sz w:val="16"/>
                <w:szCs w:val="16"/>
              </w:rPr>
              <w:t xml:space="preserve">                                                                       </w:t>
            </w:r>
            <w:r w:rsidR="00C470EC">
              <w:rPr>
                <w:rFonts w:ascii="Arial" w:hAnsi="Arial" w:cs="Arial"/>
                <w:b/>
                <w:sz w:val="16"/>
                <w:szCs w:val="16"/>
              </w:rPr>
              <w:t xml:space="preserve">                         </w:t>
            </w:r>
            <w:r w:rsidR="00C470EC" w:rsidRPr="006B6384">
              <w:rPr>
                <w:rFonts w:ascii="Arial" w:hAnsi="Arial" w:cs="Arial"/>
                <w:b/>
                <w:sz w:val="16"/>
                <w:szCs w:val="16"/>
              </w:rPr>
              <w:t>Е.А.Гаврилов</w:t>
            </w:r>
          </w:p>
          <w:p w:rsidR="00C470EC" w:rsidRPr="006B6384" w:rsidRDefault="00C470EC" w:rsidP="00C470EC">
            <w:pPr>
              <w:jc w:val="both"/>
              <w:rPr>
                <w:rFonts w:ascii="Arial" w:hAnsi="Arial" w:cs="Arial"/>
                <w:color w:val="000000"/>
                <w:sz w:val="16"/>
                <w:szCs w:val="16"/>
              </w:rPr>
            </w:pPr>
            <w:r>
              <w:rPr>
                <w:rFonts w:ascii="Arial" w:hAnsi="Arial" w:cs="Arial"/>
                <w:color w:val="000000"/>
                <w:sz w:val="16"/>
                <w:szCs w:val="16"/>
              </w:rPr>
              <w:t>«24» декабря2021 года № 105</w:t>
            </w:r>
          </w:p>
        </w:tc>
        <w:tc>
          <w:tcPr>
            <w:tcW w:w="2500" w:type="pct"/>
            <w:shd w:val="clear" w:color="auto" w:fill="auto"/>
          </w:tcPr>
          <w:p w:rsidR="00C470EC" w:rsidRPr="006B6384" w:rsidRDefault="00C470EC" w:rsidP="00C470EC">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BD4B1A" w:rsidRDefault="00C470EC" w:rsidP="00C470EC">
            <w:pPr>
              <w:jc w:val="both"/>
              <w:rPr>
                <w:rFonts w:ascii="Arial" w:hAnsi="Arial" w:cs="Arial"/>
                <w:b/>
                <w:color w:val="000000"/>
                <w:sz w:val="16"/>
                <w:szCs w:val="16"/>
              </w:rPr>
            </w:pPr>
            <w:r w:rsidRPr="006B6384">
              <w:rPr>
                <w:rFonts w:ascii="Arial" w:hAnsi="Arial" w:cs="Arial"/>
                <w:b/>
                <w:color w:val="000000"/>
                <w:sz w:val="16"/>
                <w:szCs w:val="16"/>
              </w:rPr>
              <w:t xml:space="preserve">муниципального района </w:t>
            </w:r>
          </w:p>
          <w:p w:rsidR="00C470EC" w:rsidRPr="006B6384" w:rsidRDefault="00BD4B1A" w:rsidP="00C470EC">
            <w:pPr>
              <w:jc w:val="both"/>
              <w:rPr>
                <w:rFonts w:ascii="Arial" w:hAnsi="Arial" w:cs="Arial"/>
                <w:b/>
                <w:color w:val="000000"/>
                <w:sz w:val="16"/>
                <w:szCs w:val="16"/>
              </w:rPr>
            </w:pPr>
            <w:r>
              <w:rPr>
                <w:rFonts w:ascii="Arial" w:hAnsi="Arial" w:cs="Arial"/>
                <w:b/>
                <w:color w:val="000000"/>
                <w:sz w:val="16"/>
                <w:szCs w:val="16"/>
              </w:rPr>
              <w:t xml:space="preserve">                                                                </w:t>
            </w:r>
            <w:r w:rsidR="00C470EC" w:rsidRPr="006B6384">
              <w:rPr>
                <w:rFonts w:ascii="Arial" w:hAnsi="Arial" w:cs="Arial"/>
                <w:b/>
                <w:color w:val="000000"/>
                <w:sz w:val="16"/>
                <w:szCs w:val="16"/>
              </w:rPr>
              <w:t xml:space="preserve">                            В.П.Литвиненко</w:t>
            </w:r>
          </w:p>
          <w:p w:rsidR="00C470EC" w:rsidRPr="006B6384" w:rsidRDefault="00C470EC" w:rsidP="00C470EC">
            <w:pPr>
              <w:jc w:val="both"/>
              <w:rPr>
                <w:rFonts w:ascii="Arial" w:hAnsi="Arial" w:cs="Arial"/>
                <w:color w:val="000000"/>
                <w:sz w:val="16"/>
                <w:szCs w:val="16"/>
              </w:rPr>
            </w:pPr>
          </w:p>
        </w:tc>
      </w:tr>
    </w:tbl>
    <w:p w:rsidR="00C470EC" w:rsidRPr="00C470EC" w:rsidRDefault="00C470EC" w:rsidP="00C470EC">
      <w:pPr>
        <w:pStyle w:val="aff2"/>
        <w:ind w:left="0" w:firstLine="709"/>
        <w:jc w:val="both"/>
        <w:rPr>
          <w:rFonts w:ascii="Arial" w:hAnsi="Arial" w:cs="Arial"/>
          <w:sz w:val="16"/>
          <w:szCs w:val="16"/>
        </w:rPr>
      </w:pPr>
    </w:p>
    <w:p w:rsidR="00C470EC" w:rsidRPr="008B0024" w:rsidRDefault="00C470EC" w:rsidP="00C470EC">
      <w:pPr>
        <w:ind w:left="8505"/>
        <w:jc w:val="center"/>
        <w:rPr>
          <w:rFonts w:ascii="Arial" w:hAnsi="Arial" w:cs="Arial"/>
          <w:sz w:val="12"/>
          <w:szCs w:val="12"/>
        </w:rPr>
      </w:pPr>
      <w:r w:rsidRPr="008B0024">
        <w:rPr>
          <w:rFonts w:ascii="Arial" w:hAnsi="Arial" w:cs="Arial"/>
          <w:sz w:val="12"/>
          <w:szCs w:val="12"/>
        </w:rPr>
        <w:t>Приложение 1</w:t>
      </w:r>
    </w:p>
    <w:p w:rsidR="00C470EC" w:rsidRPr="008B0024" w:rsidRDefault="00C470EC" w:rsidP="00C470EC">
      <w:pPr>
        <w:ind w:left="8505"/>
        <w:jc w:val="center"/>
        <w:rPr>
          <w:rFonts w:ascii="Arial" w:hAnsi="Arial" w:cs="Arial"/>
          <w:sz w:val="12"/>
          <w:szCs w:val="12"/>
        </w:rPr>
      </w:pPr>
      <w:r w:rsidRPr="008B0024">
        <w:rPr>
          <w:rFonts w:ascii="Arial" w:hAnsi="Arial" w:cs="Arial"/>
          <w:sz w:val="12"/>
          <w:szCs w:val="12"/>
        </w:rPr>
        <w:t>к решению Думы Валдайского</w:t>
      </w:r>
    </w:p>
    <w:p w:rsidR="00C470EC" w:rsidRPr="008B0024" w:rsidRDefault="00C470EC" w:rsidP="00C470EC">
      <w:pPr>
        <w:ind w:left="8505"/>
        <w:jc w:val="center"/>
        <w:rPr>
          <w:rFonts w:ascii="Arial" w:hAnsi="Arial" w:cs="Arial"/>
          <w:sz w:val="12"/>
          <w:szCs w:val="12"/>
        </w:rPr>
      </w:pPr>
      <w:r w:rsidRPr="008B0024">
        <w:rPr>
          <w:rFonts w:ascii="Arial" w:hAnsi="Arial" w:cs="Arial"/>
          <w:sz w:val="12"/>
          <w:szCs w:val="12"/>
        </w:rPr>
        <w:t>муниципального района</w:t>
      </w:r>
    </w:p>
    <w:p w:rsidR="00C470EC" w:rsidRPr="008B0024" w:rsidRDefault="00C470EC" w:rsidP="00C470EC">
      <w:pPr>
        <w:ind w:left="8505"/>
        <w:jc w:val="center"/>
        <w:rPr>
          <w:rFonts w:ascii="Arial" w:hAnsi="Arial" w:cs="Arial"/>
          <w:sz w:val="12"/>
          <w:szCs w:val="12"/>
        </w:rPr>
      </w:pPr>
      <w:r w:rsidRPr="008B0024">
        <w:rPr>
          <w:rFonts w:ascii="Arial" w:hAnsi="Arial" w:cs="Arial"/>
          <w:sz w:val="12"/>
          <w:szCs w:val="12"/>
        </w:rPr>
        <w:t>от 24.12.2021 № 105</w:t>
      </w:r>
    </w:p>
    <w:p w:rsidR="00C470EC" w:rsidRPr="00C470EC" w:rsidRDefault="00C470EC" w:rsidP="00C470EC">
      <w:pPr>
        <w:jc w:val="center"/>
        <w:rPr>
          <w:rFonts w:ascii="Arial" w:hAnsi="Arial" w:cs="Arial"/>
          <w:b/>
          <w:sz w:val="16"/>
          <w:szCs w:val="16"/>
        </w:rPr>
      </w:pPr>
      <w:r w:rsidRPr="00C470EC">
        <w:rPr>
          <w:rFonts w:ascii="Arial" w:hAnsi="Arial" w:cs="Arial"/>
          <w:b/>
          <w:sz w:val="16"/>
          <w:szCs w:val="16"/>
        </w:rPr>
        <w:t xml:space="preserve">ПЕРЕЧЕНЬ </w:t>
      </w:r>
    </w:p>
    <w:p w:rsidR="00C470EC" w:rsidRPr="00C470EC" w:rsidRDefault="00C470EC" w:rsidP="00C470EC">
      <w:pPr>
        <w:jc w:val="center"/>
        <w:rPr>
          <w:rFonts w:ascii="Arial" w:hAnsi="Arial" w:cs="Arial"/>
          <w:b/>
          <w:sz w:val="16"/>
          <w:szCs w:val="16"/>
        </w:rPr>
      </w:pPr>
      <w:r w:rsidRPr="00C470EC">
        <w:rPr>
          <w:rFonts w:ascii="Arial" w:hAnsi="Arial" w:cs="Arial"/>
          <w:b/>
          <w:sz w:val="16"/>
          <w:szCs w:val="16"/>
        </w:rPr>
        <w:t>индикаторов риска нарушения обязательных требований,проверяемых в рамках осуществления муниципального контроля</w:t>
      </w:r>
    </w:p>
    <w:p w:rsidR="00C470EC" w:rsidRPr="00C470EC" w:rsidRDefault="00C470EC" w:rsidP="00C470EC">
      <w:pPr>
        <w:jc w:val="center"/>
        <w:rPr>
          <w:rFonts w:ascii="Arial" w:hAnsi="Arial" w:cs="Arial"/>
          <w:b/>
          <w:sz w:val="16"/>
          <w:szCs w:val="16"/>
        </w:rPr>
      </w:pPr>
      <w:r w:rsidRPr="00C470EC">
        <w:rPr>
          <w:rFonts w:ascii="Arial" w:hAnsi="Arial" w:cs="Arial"/>
          <w:b/>
          <w:sz w:val="16"/>
          <w:szCs w:val="16"/>
        </w:rPr>
        <w:t xml:space="preserve">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p>
    <w:p w:rsidR="00C470EC" w:rsidRPr="00C470EC" w:rsidRDefault="00C470EC" w:rsidP="00C470EC">
      <w:pPr>
        <w:ind w:firstLine="284"/>
        <w:jc w:val="both"/>
        <w:rPr>
          <w:rFonts w:ascii="Arial" w:hAnsi="Arial" w:cs="Arial"/>
          <w:sz w:val="16"/>
          <w:szCs w:val="16"/>
          <w:shd w:val="clear" w:color="auto" w:fill="FFFFFF"/>
        </w:rPr>
      </w:pPr>
      <w:r w:rsidRPr="00C470EC">
        <w:rPr>
          <w:rFonts w:ascii="Arial" w:hAnsi="Arial" w:cs="Arial"/>
          <w:sz w:val="16"/>
          <w:szCs w:val="16"/>
          <w:shd w:val="clear" w:color="auto" w:fill="FFFFFF"/>
        </w:rPr>
        <w:t>Индикаторами риска нарушения обязательных требований, используемых при осуществлении муниципального контроля (надзора) на автомобильном транспорте, городском наземном электрическом транспорте и в дорожном хозяйстве, являются:</w:t>
      </w:r>
    </w:p>
    <w:p w:rsidR="00C470EC" w:rsidRPr="00C470EC" w:rsidRDefault="00C470EC" w:rsidP="00C470EC">
      <w:pPr>
        <w:ind w:firstLine="284"/>
        <w:jc w:val="both"/>
        <w:rPr>
          <w:rFonts w:ascii="Arial" w:hAnsi="Arial" w:cs="Arial"/>
          <w:sz w:val="16"/>
          <w:szCs w:val="16"/>
        </w:rPr>
      </w:pPr>
      <w:r w:rsidRPr="00C470EC">
        <w:rPr>
          <w:rFonts w:ascii="Arial" w:hAnsi="Arial" w:cs="Arial"/>
          <w:sz w:val="16"/>
          <w:szCs w:val="16"/>
          <w:shd w:val="clear" w:color="auto" w:fill="FFFFFF"/>
        </w:rPr>
        <w:t>а) наличие трех и более жалоб (обращений) в течение одного года, содержащих информацию о нарушении организациями и гражданами обязательных требований, установленных федеральными законами и иными нормативными правовыми актами законами и иными нормативными правовыми актами Новгородской области, муниципальными нормативными правовыми актами:</w:t>
      </w:r>
    </w:p>
    <w:p w:rsidR="00C470EC" w:rsidRPr="00C470EC" w:rsidRDefault="00C470EC" w:rsidP="00C470EC">
      <w:pPr>
        <w:ind w:firstLine="284"/>
        <w:jc w:val="both"/>
        <w:rPr>
          <w:rFonts w:ascii="Arial" w:hAnsi="Arial" w:cs="Arial"/>
          <w:sz w:val="16"/>
          <w:szCs w:val="16"/>
        </w:rPr>
      </w:pPr>
      <w:r w:rsidRPr="00C470EC">
        <w:rPr>
          <w:rFonts w:ascii="Arial" w:hAnsi="Arial" w:cs="Arial"/>
          <w:sz w:val="16"/>
          <w:szCs w:val="16"/>
        </w:rPr>
        <w:t>в области автомобильных дорог и дорожной деятельности, установленных в отношении автомобильных дорог вне границ населенных пунктов на территории Валдайского муниципального района ;</w:t>
      </w:r>
    </w:p>
    <w:p w:rsidR="00C470EC" w:rsidRPr="00C470EC" w:rsidRDefault="00C470EC" w:rsidP="00C470EC">
      <w:pPr>
        <w:ind w:firstLine="284"/>
        <w:jc w:val="both"/>
        <w:rPr>
          <w:rFonts w:ascii="Arial" w:hAnsi="Arial" w:cs="Arial"/>
          <w:sz w:val="16"/>
          <w:szCs w:val="16"/>
        </w:rPr>
      </w:pPr>
      <w:r w:rsidRPr="00C470EC">
        <w:rPr>
          <w:rFonts w:ascii="Arial" w:hAnsi="Arial" w:cs="Arial"/>
          <w:sz w:val="16"/>
          <w:szCs w:val="16"/>
        </w:rPr>
        <w:t xml:space="preserve">к осуществлению работ по капитальному ремонту, ремонту и содержанию автомобильных дорог общего пользования межмуниципального значения (включая требования к дорожно-строительным материалам и изделиям) в части обеспечения сохранности автомобильных дорог вне границ населенных пунктов на территории Валдайского муниципального района </w:t>
      </w:r>
    </w:p>
    <w:p w:rsidR="00C470EC" w:rsidRPr="00C470EC" w:rsidRDefault="00C470EC" w:rsidP="00C470EC">
      <w:pPr>
        <w:pStyle w:val="formattext"/>
        <w:shd w:val="clear" w:color="auto" w:fill="FFFFFF"/>
        <w:spacing w:before="0" w:beforeAutospacing="0" w:after="0" w:afterAutospacing="0"/>
        <w:ind w:firstLine="284"/>
        <w:jc w:val="both"/>
        <w:textAlignment w:val="baseline"/>
        <w:rPr>
          <w:rFonts w:ascii="Arial" w:hAnsi="Arial" w:cs="Arial"/>
          <w:sz w:val="16"/>
          <w:szCs w:val="16"/>
        </w:rPr>
      </w:pPr>
      <w:r w:rsidRPr="00C470EC">
        <w:rPr>
          <w:rFonts w:ascii="Arial" w:hAnsi="Arial" w:cs="Arial"/>
          <w:sz w:val="16"/>
          <w:szCs w:val="16"/>
        </w:rPr>
        <w:t>в отношении перевозок по смежным межрегиональным маршрутам регулярных перевозок,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470EC" w:rsidRPr="00C470EC" w:rsidRDefault="00C470EC" w:rsidP="00C470EC">
      <w:pPr>
        <w:pStyle w:val="formattext"/>
        <w:shd w:val="clear" w:color="auto" w:fill="FFFFFF"/>
        <w:spacing w:before="0" w:beforeAutospacing="0" w:after="0" w:afterAutospacing="0"/>
        <w:ind w:firstLine="284"/>
        <w:jc w:val="both"/>
        <w:textAlignment w:val="baseline"/>
        <w:rPr>
          <w:rFonts w:ascii="Arial" w:hAnsi="Arial" w:cs="Arial"/>
          <w:sz w:val="16"/>
          <w:szCs w:val="16"/>
        </w:rPr>
      </w:pPr>
      <w:r w:rsidRPr="00C470EC">
        <w:rPr>
          <w:rFonts w:ascii="Arial" w:hAnsi="Arial" w:cs="Arial"/>
          <w:sz w:val="16"/>
          <w:szCs w:val="16"/>
        </w:rPr>
        <w:t>б) отсутствие информации об исполнении предписаний об устранении выявленных нарушений обязательных требований, выданного по итогам контрольного (надзорного) мероприятия;</w:t>
      </w:r>
    </w:p>
    <w:p w:rsidR="00C470EC" w:rsidRPr="00C470EC" w:rsidRDefault="00C470EC" w:rsidP="00C470EC">
      <w:pPr>
        <w:pStyle w:val="formattext"/>
        <w:shd w:val="clear" w:color="auto" w:fill="FFFFFF"/>
        <w:spacing w:before="0" w:beforeAutospacing="0" w:after="0" w:afterAutospacing="0"/>
        <w:ind w:firstLine="284"/>
        <w:jc w:val="both"/>
        <w:textAlignment w:val="baseline"/>
        <w:rPr>
          <w:rFonts w:ascii="Arial" w:hAnsi="Arial" w:cs="Arial"/>
          <w:sz w:val="16"/>
          <w:szCs w:val="16"/>
        </w:rPr>
      </w:pPr>
      <w:r w:rsidRPr="00C470EC">
        <w:rPr>
          <w:rFonts w:ascii="Arial" w:hAnsi="Arial" w:cs="Arial"/>
          <w:sz w:val="16"/>
          <w:szCs w:val="16"/>
        </w:rPr>
        <w:t>в) наличие в течение одного года двух и более предостережений о недопустимости нарушения обязательных требований, направленных контролируемым лицам.</w:t>
      </w:r>
    </w:p>
    <w:p w:rsidR="00D776EA" w:rsidRPr="00C470EC" w:rsidRDefault="00D776EA" w:rsidP="00C470EC">
      <w:pPr>
        <w:shd w:val="clear" w:color="auto" w:fill="FFFFFF"/>
        <w:suppressAutoHyphens/>
        <w:jc w:val="center"/>
        <w:rPr>
          <w:rFonts w:ascii="Arial" w:hAnsi="Arial" w:cs="Arial"/>
          <w:b/>
          <w:sz w:val="16"/>
          <w:szCs w:val="16"/>
        </w:rPr>
      </w:pPr>
    </w:p>
    <w:p w:rsidR="00C470EC" w:rsidRPr="00C470EC" w:rsidRDefault="00C470EC" w:rsidP="00C470EC">
      <w:pPr>
        <w:jc w:val="center"/>
        <w:rPr>
          <w:rFonts w:ascii="Arial" w:hAnsi="Arial" w:cs="Arial"/>
          <w:b/>
          <w:sz w:val="16"/>
          <w:szCs w:val="16"/>
        </w:rPr>
      </w:pPr>
      <w:r w:rsidRPr="00C470EC">
        <w:rPr>
          <w:rFonts w:ascii="Arial" w:hAnsi="Arial" w:cs="Arial"/>
          <w:b/>
          <w:sz w:val="16"/>
          <w:szCs w:val="16"/>
        </w:rPr>
        <w:t>ДУМА ВАЛДАЙСКОГО МУНИЦИПАЛЬНОГО РАЙОНА</w:t>
      </w:r>
    </w:p>
    <w:p w:rsidR="00C470EC" w:rsidRPr="00C470EC" w:rsidRDefault="00C470EC" w:rsidP="00C470EC">
      <w:pPr>
        <w:pStyle w:val="2"/>
        <w:rPr>
          <w:rFonts w:ascii="Arial" w:hAnsi="Arial" w:cs="Arial"/>
          <w:b/>
          <w:color w:val="000000"/>
          <w:sz w:val="16"/>
          <w:szCs w:val="16"/>
        </w:rPr>
      </w:pPr>
      <w:r w:rsidRPr="00C470EC">
        <w:rPr>
          <w:rFonts w:ascii="Arial" w:hAnsi="Arial" w:cs="Arial"/>
          <w:b/>
          <w:color w:val="000000"/>
          <w:sz w:val="16"/>
          <w:szCs w:val="16"/>
        </w:rPr>
        <w:t>Р Е Ш Е Н И Е</w:t>
      </w:r>
    </w:p>
    <w:p w:rsidR="00C470EC" w:rsidRPr="00C470EC" w:rsidRDefault="00C470EC" w:rsidP="00C470EC">
      <w:pPr>
        <w:pStyle w:val="ConsPlusNormal"/>
        <w:ind w:firstLine="0"/>
        <w:jc w:val="center"/>
        <w:rPr>
          <w:b/>
          <w:sz w:val="16"/>
          <w:szCs w:val="16"/>
        </w:rPr>
      </w:pPr>
      <w:r w:rsidRPr="00C470EC">
        <w:rPr>
          <w:b/>
          <w:sz w:val="16"/>
          <w:szCs w:val="16"/>
        </w:rPr>
        <w:t xml:space="preserve">О внесении изменения в </w:t>
      </w:r>
      <w:r w:rsidRPr="00C470EC">
        <w:rPr>
          <w:b/>
          <w:spacing w:val="2"/>
          <w:sz w:val="16"/>
          <w:szCs w:val="16"/>
        </w:rPr>
        <w:t xml:space="preserve">Положение о </w:t>
      </w:r>
      <w:r w:rsidRPr="00C470EC">
        <w:rPr>
          <w:b/>
          <w:sz w:val="16"/>
          <w:szCs w:val="16"/>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470EC">
        <w:rPr>
          <w:b/>
          <w:spacing w:val="2"/>
          <w:sz w:val="16"/>
          <w:szCs w:val="16"/>
        </w:rPr>
        <w:t xml:space="preserve"> в границах</w:t>
      </w:r>
      <w:r w:rsidRPr="00C470EC">
        <w:rPr>
          <w:b/>
          <w:sz w:val="16"/>
          <w:szCs w:val="16"/>
        </w:rPr>
        <w:t xml:space="preserve"> Валдайского муниципального района</w:t>
      </w:r>
    </w:p>
    <w:p w:rsidR="00C470EC" w:rsidRPr="00C470EC" w:rsidRDefault="00C470EC" w:rsidP="00C470EC">
      <w:pPr>
        <w:jc w:val="both"/>
        <w:rPr>
          <w:rFonts w:ascii="Arial" w:hAnsi="Arial" w:cs="Arial"/>
          <w:sz w:val="8"/>
          <w:szCs w:val="8"/>
        </w:rPr>
      </w:pPr>
    </w:p>
    <w:p w:rsidR="00162E1F" w:rsidRPr="00766389" w:rsidRDefault="00162E1F" w:rsidP="00162E1F">
      <w:pPr>
        <w:ind w:firstLine="284"/>
        <w:jc w:val="both"/>
        <w:rPr>
          <w:rFonts w:ascii="Arial" w:hAnsi="Arial" w:cs="Arial"/>
          <w:b/>
          <w:sz w:val="16"/>
          <w:szCs w:val="16"/>
        </w:rPr>
      </w:pPr>
      <w:r w:rsidRPr="00766389">
        <w:rPr>
          <w:rFonts w:ascii="Arial" w:hAnsi="Arial" w:cs="Arial"/>
          <w:b/>
          <w:sz w:val="16"/>
          <w:szCs w:val="16"/>
        </w:rPr>
        <w:t>Принято Думой Валдайского муниципального района «24» декабря 2021</w:t>
      </w:r>
      <w:r w:rsidRPr="00766389">
        <w:rPr>
          <w:rFonts w:ascii="Arial" w:hAnsi="Arial" w:cs="Arial"/>
          <w:sz w:val="16"/>
          <w:szCs w:val="16"/>
        </w:rPr>
        <w:t xml:space="preserve"> </w:t>
      </w:r>
      <w:r w:rsidRPr="00766389">
        <w:rPr>
          <w:rFonts w:ascii="Arial" w:hAnsi="Arial" w:cs="Arial"/>
          <w:b/>
          <w:sz w:val="16"/>
          <w:szCs w:val="16"/>
        </w:rPr>
        <w:t>года.</w:t>
      </w:r>
    </w:p>
    <w:p w:rsidR="00C470EC" w:rsidRPr="00C470EC" w:rsidRDefault="00C470EC" w:rsidP="00162E1F">
      <w:pPr>
        <w:ind w:firstLine="284"/>
        <w:jc w:val="both"/>
        <w:rPr>
          <w:rFonts w:ascii="Arial" w:hAnsi="Arial" w:cs="Arial"/>
          <w:b/>
          <w:sz w:val="16"/>
          <w:szCs w:val="16"/>
        </w:rPr>
      </w:pPr>
      <w:r w:rsidRPr="00C470EC">
        <w:rPr>
          <w:rFonts w:ascii="Arial" w:hAnsi="Arial" w:cs="Arial"/>
          <w:sz w:val="16"/>
          <w:szCs w:val="16"/>
        </w:rPr>
        <w:t xml:space="preserve">Дума Валдайского муниципального района </w:t>
      </w:r>
      <w:r w:rsidRPr="00C470EC">
        <w:rPr>
          <w:rFonts w:ascii="Arial" w:hAnsi="Arial" w:cs="Arial"/>
          <w:b/>
          <w:sz w:val="16"/>
          <w:szCs w:val="16"/>
        </w:rPr>
        <w:t>РЕШИЛА:</w:t>
      </w:r>
    </w:p>
    <w:p w:rsidR="00C470EC" w:rsidRPr="00C470EC" w:rsidRDefault="00C470EC" w:rsidP="00162E1F">
      <w:pPr>
        <w:pStyle w:val="ConsPlusNormal"/>
        <w:tabs>
          <w:tab w:val="left" w:pos="567"/>
          <w:tab w:val="left" w:pos="709"/>
        </w:tabs>
        <w:ind w:firstLine="284"/>
        <w:jc w:val="both"/>
        <w:rPr>
          <w:sz w:val="16"/>
          <w:szCs w:val="16"/>
        </w:rPr>
      </w:pPr>
      <w:r w:rsidRPr="00C470EC">
        <w:rPr>
          <w:sz w:val="16"/>
          <w:szCs w:val="16"/>
        </w:rPr>
        <w:t xml:space="preserve">1. Внести изменение в </w:t>
      </w:r>
      <w:r w:rsidRPr="00C470EC">
        <w:rPr>
          <w:spacing w:val="2"/>
          <w:sz w:val="16"/>
          <w:szCs w:val="16"/>
        </w:rPr>
        <w:t xml:space="preserve">Положение о </w:t>
      </w:r>
      <w:r w:rsidRPr="00C470EC">
        <w:rPr>
          <w:sz w:val="16"/>
          <w:szCs w:val="16"/>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470EC">
        <w:rPr>
          <w:spacing w:val="2"/>
          <w:sz w:val="16"/>
          <w:szCs w:val="16"/>
        </w:rPr>
        <w:t xml:space="preserve"> в границах </w:t>
      </w:r>
      <w:r w:rsidRPr="00C470EC">
        <w:rPr>
          <w:sz w:val="16"/>
          <w:szCs w:val="16"/>
        </w:rPr>
        <w:t>Валдайского муниципального района, утвержденное решением Думы Валдайского муниципального района от 30.09.2021 года № 80, дополнив Приложением №1 в прилагаемой редакции:</w:t>
      </w:r>
    </w:p>
    <w:p w:rsidR="00C470EC" w:rsidRDefault="00C470EC" w:rsidP="00162E1F">
      <w:pPr>
        <w:pStyle w:val="af4"/>
        <w:tabs>
          <w:tab w:val="left" w:pos="480"/>
        </w:tabs>
        <w:spacing w:before="0" w:beforeAutospacing="0" w:after="0" w:afterAutospacing="0"/>
        <w:ind w:firstLine="284"/>
        <w:jc w:val="both"/>
        <w:rPr>
          <w:rFonts w:ascii="Arial" w:hAnsi="Arial" w:cs="Arial"/>
          <w:sz w:val="16"/>
          <w:szCs w:val="16"/>
        </w:rPr>
      </w:pPr>
      <w:r w:rsidRPr="00C470E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162E1F" w:rsidRPr="00162E1F" w:rsidRDefault="00162E1F" w:rsidP="00162E1F">
      <w:pPr>
        <w:pStyle w:val="af4"/>
        <w:tabs>
          <w:tab w:val="left" w:pos="480"/>
        </w:tabs>
        <w:spacing w:before="0" w:beforeAutospacing="0" w:after="0" w:afterAutospacing="0"/>
        <w:ind w:firstLine="284"/>
        <w:jc w:val="both"/>
        <w:rPr>
          <w:rFonts w:ascii="Arial" w:hAnsi="Arial" w:cs="Arial"/>
          <w:sz w:val="8"/>
          <w:szCs w:val="8"/>
        </w:rPr>
      </w:pPr>
    </w:p>
    <w:tbl>
      <w:tblPr>
        <w:tblW w:w="5000" w:type="pct"/>
        <w:tblLook w:val="01E0" w:firstRow="1" w:lastRow="1" w:firstColumn="1" w:lastColumn="1" w:noHBand="0" w:noVBand="0"/>
      </w:tblPr>
      <w:tblGrid>
        <w:gridCol w:w="5777"/>
        <w:gridCol w:w="5777"/>
      </w:tblGrid>
      <w:tr w:rsidR="00162E1F" w:rsidRPr="006B6384" w:rsidTr="00C2764C">
        <w:trPr>
          <w:trHeight w:val="20"/>
        </w:trPr>
        <w:tc>
          <w:tcPr>
            <w:tcW w:w="2500" w:type="pct"/>
            <w:shd w:val="clear" w:color="auto" w:fill="auto"/>
          </w:tcPr>
          <w:p w:rsidR="00162E1F" w:rsidRPr="006B6384" w:rsidRDefault="00162E1F" w:rsidP="00C2764C">
            <w:pPr>
              <w:ind w:left="709" w:hanging="709"/>
              <w:rPr>
                <w:rFonts w:ascii="Arial" w:hAnsi="Arial" w:cs="Arial"/>
                <w:b/>
                <w:sz w:val="16"/>
                <w:szCs w:val="16"/>
              </w:rPr>
            </w:pPr>
            <w:r w:rsidRPr="006B6384">
              <w:rPr>
                <w:rFonts w:ascii="Arial" w:hAnsi="Arial" w:cs="Arial"/>
                <w:b/>
                <w:sz w:val="16"/>
                <w:szCs w:val="16"/>
              </w:rPr>
              <w:t>Первый заместитель Главы</w:t>
            </w:r>
          </w:p>
          <w:p w:rsidR="00BD4B1A" w:rsidRDefault="00162E1F" w:rsidP="00C2764C">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6B6384">
              <w:rPr>
                <w:rFonts w:ascii="Arial" w:hAnsi="Arial" w:cs="Arial"/>
                <w:b/>
                <w:sz w:val="16"/>
                <w:szCs w:val="16"/>
              </w:rPr>
              <w:t>района</w:t>
            </w:r>
          </w:p>
          <w:p w:rsidR="00162E1F" w:rsidRPr="006B6384" w:rsidRDefault="00BD4B1A" w:rsidP="00C2764C">
            <w:pPr>
              <w:ind w:left="709" w:hanging="709"/>
              <w:rPr>
                <w:rFonts w:ascii="Arial" w:hAnsi="Arial" w:cs="Arial"/>
                <w:b/>
                <w:sz w:val="16"/>
                <w:szCs w:val="16"/>
              </w:rPr>
            </w:pPr>
            <w:r>
              <w:rPr>
                <w:rFonts w:ascii="Arial" w:hAnsi="Arial" w:cs="Arial"/>
                <w:b/>
                <w:sz w:val="16"/>
                <w:szCs w:val="16"/>
              </w:rPr>
              <w:t xml:space="preserve">                                                                      </w:t>
            </w:r>
            <w:r w:rsidR="00162E1F">
              <w:rPr>
                <w:rFonts w:ascii="Arial" w:hAnsi="Arial" w:cs="Arial"/>
                <w:b/>
                <w:sz w:val="16"/>
                <w:szCs w:val="16"/>
              </w:rPr>
              <w:t xml:space="preserve">                         </w:t>
            </w:r>
            <w:r w:rsidR="00162E1F" w:rsidRPr="006B6384">
              <w:rPr>
                <w:rFonts w:ascii="Arial" w:hAnsi="Arial" w:cs="Arial"/>
                <w:b/>
                <w:sz w:val="16"/>
                <w:szCs w:val="16"/>
              </w:rPr>
              <w:t>Е.А.Гаврилов</w:t>
            </w:r>
          </w:p>
          <w:p w:rsidR="00162E1F" w:rsidRPr="006B6384" w:rsidRDefault="00162E1F" w:rsidP="00C2764C">
            <w:pPr>
              <w:jc w:val="both"/>
              <w:rPr>
                <w:rFonts w:ascii="Arial" w:hAnsi="Arial" w:cs="Arial"/>
                <w:color w:val="000000"/>
                <w:sz w:val="16"/>
                <w:szCs w:val="16"/>
              </w:rPr>
            </w:pPr>
            <w:r>
              <w:rPr>
                <w:rFonts w:ascii="Arial" w:hAnsi="Arial" w:cs="Arial"/>
                <w:color w:val="000000"/>
                <w:sz w:val="16"/>
                <w:szCs w:val="16"/>
              </w:rPr>
              <w:t>«24» декабря2021 года № 106</w:t>
            </w:r>
          </w:p>
        </w:tc>
        <w:tc>
          <w:tcPr>
            <w:tcW w:w="2500" w:type="pct"/>
            <w:shd w:val="clear" w:color="auto" w:fill="auto"/>
          </w:tcPr>
          <w:p w:rsidR="00162E1F" w:rsidRPr="006B6384" w:rsidRDefault="00162E1F" w:rsidP="00C2764C">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BD4B1A" w:rsidRDefault="00162E1F" w:rsidP="00C2764C">
            <w:pPr>
              <w:jc w:val="both"/>
              <w:rPr>
                <w:rFonts w:ascii="Arial" w:hAnsi="Arial" w:cs="Arial"/>
                <w:b/>
                <w:color w:val="000000"/>
                <w:sz w:val="16"/>
                <w:szCs w:val="16"/>
              </w:rPr>
            </w:pPr>
            <w:r w:rsidRPr="006B6384">
              <w:rPr>
                <w:rFonts w:ascii="Arial" w:hAnsi="Arial" w:cs="Arial"/>
                <w:b/>
                <w:color w:val="000000"/>
                <w:sz w:val="16"/>
                <w:szCs w:val="16"/>
              </w:rPr>
              <w:t>муниципального района</w:t>
            </w:r>
          </w:p>
          <w:p w:rsidR="00162E1F" w:rsidRPr="006B6384" w:rsidRDefault="00BD4B1A" w:rsidP="00C2764C">
            <w:pPr>
              <w:jc w:val="both"/>
              <w:rPr>
                <w:rFonts w:ascii="Arial" w:hAnsi="Arial" w:cs="Arial"/>
                <w:b/>
                <w:color w:val="000000"/>
                <w:sz w:val="16"/>
                <w:szCs w:val="16"/>
              </w:rPr>
            </w:pPr>
            <w:r>
              <w:rPr>
                <w:rFonts w:ascii="Arial" w:hAnsi="Arial" w:cs="Arial"/>
                <w:b/>
                <w:color w:val="000000"/>
                <w:sz w:val="16"/>
                <w:szCs w:val="16"/>
              </w:rPr>
              <w:t xml:space="preserve">                                                            </w:t>
            </w:r>
            <w:r w:rsidR="00162E1F" w:rsidRPr="006B6384">
              <w:rPr>
                <w:rFonts w:ascii="Arial" w:hAnsi="Arial" w:cs="Arial"/>
                <w:b/>
                <w:color w:val="000000"/>
                <w:sz w:val="16"/>
                <w:szCs w:val="16"/>
              </w:rPr>
              <w:t xml:space="preserve">                             В.П.Литвиненко</w:t>
            </w:r>
          </w:p>
          <w:p w:rsidR="00162E1F" w:rsidRPr="006B6384" w:rsidRDefault="00162E1F" w:rsidP="00C2764C">
            <w:pPr>
              <w:jc w:val="both"/>
              <w:rPr>
                <w:rFonts w:ascii="Arial" w:hAnsi="Arial" w:cs="Arial"/>
                <w:color w:val="000000"/>
                <w:sz w:val="16"/>
                <w:szCs w:val="16"/>
              </w:rPr>
            </w:pPr>
          </w:p>
        </w:tc>
      </w:tr>
    </w:tbl>
    <w:p w:rsidR="00C470EC" w:rsidRPr="00162E1F" w:rsidRDefault="00C470EC" w:rsidP="00C470EC">
      <w:pPr>
        <w:ind w:firstLine="709"/>
        <w:jc w:val="both"/>
        <w:rPr>
          <w:rFonts w:ascii="Arial" w:hAnsi="Arial" w:cs="Arial"/>
          <w:sz w:val="8"/>
          <w:szCs w:val="8"/>
        </w:rPr>
      </w:pPr>
    </w:p>
    <w:p w:rsidR="00C470EC" w:rsidRPr="00C470EC" w:rsidRDefault="00C470EC" w:rsidP="00C470EC">
      <w:pPr>
        <w:ind w:left="8505"/>
        <w:jc w:val="center"/>
        <w:rPr>
          <w:rFonts w:ascii="Arial" w:hAnsi="Arial" w:cs="Arial"/>
          <w:sz w:val="12"/>
          <w:szCs w:val="12"/>
        </w:rPr>
      </w:pPr>
      <w:r w:rsidRPr="00C470EC">
        <w:rPr>
          <w:rFonts w:ascii="Arial" w:hAnsi="Arial" w:cs="Arial"/>
          <w:sz w:val="12"/>
          <w:szCs w:val="12"/>
        </w:rPr>
        <w:t>Приложение 1</w:t>
      </w:r>
    </w:p>
    <w:p w:rsidR="00C470EC" w:rsidRPr="00C470EC" w:rsidRDefault="00C470EC" w:rsidP="00C470EC">
      <w:pPr>
        <w:ind w:left="8505"/>
        <w:jc w:val="center"/>
        <w:rPr>
          <w:rFonts w:ascii="Arial" w:hAnsi="Arial" w:cs="Arial"/>
          <w:sz w:val="12"/>
          <w:szCs w:val="12"/>
        </w:rPr>
      </w:pPr>
      <w:r w:rsidRPr="00C470EC">
        <w:rPr>
          <w:rFonts w:ascii="Arial" w:hAnsi="Arial" w:cs="Arial"/>
          <w:sz w:val="12"/>
          <w:szCs w:val="12"/>
        </w:rPr>
        <w:t>к решению Думы Валдайского</w:t>
      </w:r>
    </w:p>
    <w:p w:rsidR="00C470EC" w:rsidRPr="00C470EC" w:rsidRDefault="00C470EC" w:rsidP="00C470EC">
      <w:pPr>
        <w:ind w:left="8505"/>
        <w:jc w:val="center"/>
        <w:rPr>
          <w:rFonts w:ascii="Arial" w:hAnsi="Arial" w:cs="Arial"/>
          <w:sz w:val="12"/>
          <w:szCs w:val="12"/>
        </w:rPr>
      </w:pPr>
      <w:r w:rsidRPr="00C470EC">
        <w:rPr>
          <w:rFonts w:ascii="Arial" w:hAnsi="Arial" w:cs="Arial"/>
          <w:sz w:val="12"/>
          <w:szCs w:val="12"/>
        </w:rPr>
        <w:t>муниципального района</w:t>
      </w:r>
    </w:p>
    <w:p w:rsidR="00C470EC" w:rsidRPr="00C470EC" w:rsidRDefault="00C470EC" w:rsidP="00C470EC">
      <w:pPr>
        <w:ind w:left="8505"/>
        <w:jc w:val="center"/>
        <w:rPr>
          <w:rFonts w:ascii="Arial" w:hAnsi="Arial" w:cs="Arial"/>
          <w:sz w:val="12"/>
          <w:szCs w:val="12"/>
        </w:rPr>
      </w:pPr>
      <w:r w:rsidRPr="00C470EC">
        <w:rPr>
          <w:rFonts w:ascii="Arial" w:hAnsi="Arial" w:cs="Arial"/>
          <w:sz w:val="12"/>
          <w:szCs w:val="12"/>
        </w:rPr>
        <w:t>от 24 .12.2021 № 106</w:t>
      </w:r>
    </w:p>
    <w:p w:rsidR="00C470EC" w:rsidRPr="00C470EC" w:rsidRDefault="00C470EC" w:rsidP="00C470EC">
      <w:pPr>
        <w:pStyle w:val="ConsPlusNormal"/>
        <w:tabs>
          <w:tab w:val="left" w:pos="567"/>
          <w:tab w:val="left" w:pos="709"/>
        </w:tabs>
        <w:ind w:firstLine="0"/>
        <w:jc w:val="center"/>
        <w:rPr>
          <w:b/>
          <w:sz w:val="16"/>
          <w:szCs w:val="16"/>
        </w:rPr>
      </w:pPr>
      <w:r w:rsidRPr="00C470EC">
        <w:rPr>
          <w:b/>
          <w:sz w:val="16"/>
          <w:szCs w:val="16"/>
        </w:rPr>
        <w:t>Перечень индикаторов риска нарушения обязательных требований, проверяемых в рамках осуществления муниципального контроля за теплоснабжающей организацией</w:t>
      </w:r>
    </w:p>
    <w:p w:rsidR="00C470EC" w:rsidRPr="00C470EC" w:rsidRDefault="00C470EC" w:rsidP="00C470EC">
      <w:pPr>
        <w:pStyle w:val="consplusnormal1"/>
        <w:tabs>
          <w:tab w:val="left" w:pos="567"/>
          <w:tab w:val="left" w:pos="709"/>
        </w:tabs>
        <w:spacing w:before="0" w:beforeAutospacing="0" w:after="0" w:afterAutospacing="0"/>
        <w:ind w:firstLine="284"/>
        <w:jc w:val="both"/>
        <w:rPr>
          <w:rFonts w:ascii="Arial" w:hAnsi="Arial" w:cs="Arial"/>
          <w:sz w:val="16"/>
          <w:szCs w:val="16"/>
        </w:rPr>
      </w:pPr>
      <w:r w:rsidRPr="00C470EC">
        <w:rPr>
          <w:rFonts w:ascii="Arial" w:hAnsi="Arial" w:cs="Arial"/>
          <w:color w:val="000000"/>
          <w:sz w:val="16"/>
          <w:szCs w:val="16"/>
        </w:rPr>
        <w:t xml:space="preserve"> -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C470EC" w:rsidRPr="00C470EC" w:rsidRDefault="00C470EC" w:rsidP="00C470EC">
      <w:pPr>
        <w:pStyle w:val="consplusnormal1"/>
        <w:tabs>
          <w:tab w:val="left" w:pos="851"/>
        </w:tabs>
        <w:spacing w:before="0" w:beforeAutospacing="0" w:after="0" w:afterAutospacing="0"/>
        <w:ind w:firstLine="284"/>
        <w:jc w:val="both"/>
        <w:rPr>
          <w:rFonts w:ascii="Arial" w:hAnsi="Arial" w:cs="Arial"/>
          <w:sz w:val="16"/>
          <w:szCs w:val="16"/>
        </w:rPr>
      </w:pPr>
      <w:r w:rsidRPr="00C470EC">
        <w:rPr>
          <w:rFonts w:ascii="Arial" w:hAnsi="Arial" w:cs="Arial"/>
          <w:color w:val="000000"/>
          <w:sz w:val="16"/>
          <w:szCs w:val="16"/>
        </w:rPr>
        <w:t xml:space="preserve"> -</w:t>
      </w:r>
      <w:r w:rsidRPr="00C470EC">
        <w:rPr>
          <w:rFonts w:ascii="Arial" w:hAnsi="Arial" w:cs="Arial"/>
          <w:sz w:val="16"/>
          <w:szCs w:val="16"/>
        </w:rPr>
        <w:t xml:space="preserve"> нарушение </w:t>
      </w:r>
      <w:r w:rsidRPr="00C470EC">
        <w:rPr>
          <w:rFonts w:ascii="Arial" w:hAnsi="Arial" w:cs="Arial"/>
          <w:color w:val="000000"/>
          <w:sz w:val="16"/>
          <w:szCs w:val="16"/>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D776EA" w:rsidRPr="00C470EC" w:rsidRDefault="00D776EA" w:rsidP="00C470EC">
      <w:pPr>
        <w:shd w:val="clear" w:color="auto" w:fill="FFFFFF"/>
        <w:suppressAutoHyphens/>
        <w:jc w:val="center"/>
        <w:rPr>
          <w:rFonts w:ascii="Arial" w:hAnsi="Arial" w:cs="Arial"/>
          <w:b/>
          <w:sz w:val="16"/>
          <w:szCs w:val="16"/>
        </w:rPr>
      </w:pPr>
    </w:p>
    <w:p w:rsidR="00C2764C" w:rsidRDefault="00C2764C" w:rsidP="00C2764C">
      <w:pPr>
        <w:pStyle w:val="2"/>
        <w:rPr>
          <w:rFonts w:ascii="Arial" w:hAnsi="Arial" w:cs="Arial"/>
          <w:color w:val="000000"/>
          <w:sz w:val="16"/>
          <w:szCs w:val="16"/>
        </w:rPr>
      </w:pPr>
      <w:r w:rsidRPr="00C2764C">
        <w:rPr>
          <w:rFonts w:ascii="Arial" w:hAnsi="Arial" w:cs="Arial"/>
          <w:color w:val="000000"/>
          <w:sz w:val="16"/>
          <w:szCs w:val="16"/>
        </w:rPr>
        <w:t>АДМИНИСТРАЦИЯ ВАЛДАЙСКОГО МУНИЦИПАЛЬНОГО РАЙОНА</w:t>
      </w:r>
    </w:p>
    <w:p w:rsidR="00C2764C" w:rsidRPr="00C2764C" w:rsidRDefault="00C2764C" w:rsidP="00C2764C">
      <w:pPr>
        <w:pStyle w:val="2"/>
        <w:rPr>
          <w:rFonts w:ascii="Arial" w:hAnsi="Arial" w:cs="Arial"/>
          <w:b/>
          <w:color w:val="000000"/>
          <w:sz w:val="16"/>
          <w:szCs w:val="16"/>
        </w:rPr>
      </w:pPr>
      <w:r w:rsidRPr="00C2764C">
        <w:rPr>
          <w:rFonts w:ascii="Arial" w:hAnsi="Arial" w:cs="Arial"/>
          <w:b/>
          <w:sz w:val="16"/>
          <w:szCs w:val="16"/>
        </w:rPr>
        <w:t>П О С Т А Н О В Л Е Н И Е</w:t>
      </w:r>
    </w:p>
    <w:p w:rsidR="00C2764C" w:rsidRPr="00C2764C" w:rsidRDefault="00C2764C" w:rsidP="00C2764C">
      <w:pPr>
        <w:jc w:val="center"/>
        <w:rPr>
          <w:rFonts w:ascii="Arial" w:hAnsi="Arial" w:cs="Arial"/>
          <w:color w:val="000000"/>
          <w:sz w:val="16"/>
          <w:szCs w:val="16"/>
        </w:rPr>
      </w:pPr>
      <w:r w:rsidRPr="00C2764C">
        <w:rPr>
          <w:rFonts w:ascii="Arial" w:hAnsi="Arial" w:cs="Arial"/>
          <w:color w:val="000000"/>
          <w:sz w:val="16"/>
          <w:szCs w:val="16"/>
        </w:rPr>
        <w:t>21.12.2021 № 2401</w:t>
      </w:r>
    </w:p>
    <w:tbl>
      <w:tblPr>
        <w:tblW w:w="5000" w:type="pct"/>
        <w:tblLook w:val="0000" w:firstRow="0" w:lastRow="0" w:firstColumn="0" w:lastColumn="0" w:noHBand="0" w:noVBand="0"/>
      </w:tblPr>
      <w:tblGrid>
        <w:gridCol w:w="11554"/>
      </w:tblGrid>
      <w:tr w:rsidR="00C2764C" w:rsidRPr="00C2764C" w:rsidTr="00C2764C">
        <w:tc>
          <w:tcPr>
            <w:tcW w:w="5000" w:type="pct"/>
            <w:shd w:val="clear" w:color="auto" w:fill="auto"/>
          </w:tcPr>
          <w:p w:rsidR="00C2764C" w:rsidRPr="00C2764C" w:rsidRDefault="00C2764C" w:rsidP="00C2764C">
            <w:pPr>
              <w:suppressAutoHyphens/>
              <w:jc w:val="center"/>
              <w:rPr>
                <w:rFonts w:ascii="Arial" w:hAnsi="Arial" w:cs="Arial"/>
                <w:b/>
                <w:sz w:val="16"/>
                <w:szCs w:val="16"/>
                <w:lang w:eastAsia="ar-SA"/>
              </w:rPr>
            </w:pPr>
            <w:r w:rsidRPr="00C2764C">
              <w:rPr>
                <w:rFonts w:ascii="Arial" w:hAnsi="Arial" w:cs="Arial"/>
                <w:b/>
                <w:sz w:val="16"/>
                <w:szCs w:val="16"/>
                <w:lang w:eastAsia="ar-SA"/>
              </w:rPr>
              <w:t>Об утверждении нормативных затрат на оказание муниципальных услуг (выполнение работ), оказываемых учреждениями, подведомственными муниципальному казенному учреждению комитету образования Администрации Валдайского</w:t>
            </w:r>
          </w:p>
          <w:p w:rsidR="00C2764C" w:rsidRPr="00C2764C" w:rsidRDefault="00C2764C" w:rsidP="00C2764C">
            <w:pPr>
              <w:suppressAutoHyphens/>
              <w:jc w:val="center"/>
              <w:rPr>
                <w:rFonts w:ascii="Arial" w:hAnsi="Arial" w:cs="Arial"/>
                <w:b/>
                <w:sz w:val="16"/>
                <w:szCs w:val="16"/>
                <w:lang w:eastAsia="ar-SA"/>
              </w:rPr>
            </w:pPr>
            <w:r w:rsidRPr="00C2764C">
              <w:rPr>
                <w:rFonts w:ascii="Arial" w:hAnsi="Arial" w:cs="Arial"/>
                <w:b/>
                <w:sz w:val="16"/>
                <w:szCs w:val="16"/>
                <w:lang w:eastAsia="ar-SA"/>
              </w:rPr>
              <w:t xml:space="preserve"> муниципального района, на очередной финансовый 2022 год и на плановый период 2023 и 2024 годов</w:t>
            </w:r>
          </w:p>
        </w:tc>
      </w:tr>
    </w:tbl>
    <w:p w:rsidR="00C2764C" w:rsidRPr="00C2764C" w:rsidRDefault="00C2764C" w:rsidP="00C2764C">
      <w:pPr>
        <w:suppressAutoHyphens/>
        <w:rPr>
          <w:rFonts w:ascii="Arial" w:hAnsi="Arial" w:cs="Arial"/>
          <w:sz w:val="8"/>
          <w:szCs w:val="8"/>
          <w:lang w:eastAsia="ar-SA"/>
        </w:rPr>
      </w:pPr>
      <w:bookmarkStart w:id="4" w:name="p_56_INSTANCE_sNp8"/>
      <w:bookmarkEnd w:id="4"/>
    </w:p>
    <w:p w:rsidR="00C2764C" w:rsidRPr="00C2764C" w:rsidRDefault="00C2764C" w:rsidP="00C2764C">
      <w:pPr>
        <w:suppressAutoHyphens/>
        <w:ind w:firstLine="284"/>
        <w:jc w:val="both"/>
        <w:rPr>
          <w:rFonts w:ascii="Arial" w:hAnsi="Arial" w:cs="Arial"/>
          <w:b/>
          <w:sz w:val="16"/>
          <w:szCs w:val="16"/>
          <w:lang w:eastAsia="ar-SA"/>
        </w:rPr>
      </w:pPr>
      <w:r w:rsidRPr="00C2764C">
        <w:rPr>
          <w:rFonts w:ascii="Arial" w:hAnsi="Arial" w:cs="Arial"/>
          <w:sz w:val="16"/>
          <w:szCs w:val="16"/>
          <w:lang w:eastAsia="ar-SA"/>
        </w:rPr>
        <w:t xml:space="preserve">В соответствии с </w:t>
      </w:r>
      <w:r w:rsidRPr="00C2764C">
        <w:rPr>
          <w:rFonts w:ascii="Arial" w:eastAsia="A" w:hAnsi="Arial" w:cs="Arial"/>
          <w:sz w:val="16"/>
          <w:szCs w:val="16"/>
          <w:lang w:eastAsia="ar-SA"/>
        </w:rPr>
        <w:t xml:space="preserve">пунктом 3, 4 статьи 69.2 Бюджетного кодекса Российской Федерации, постановлением Правительства Российской Федерации от 26.06.2015 № 640 «О порядке </w:t>
      </w:r>
      <w:r w:rsidRPr="00C2764C">
        <w:rPr>
          <w:rFonts w:ascii="Arial" w:hAnsi="Arial" w:cs="Arial"/>
          <w:sz w:val="16"/>
          <w:szCs w:val="16"/>
          <w:lang w:eastAsia="ar-SA"/>
        </w:rPr>
        <w:t>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w:t>
      </w:r>
      <w:r w:rsidRPr="00C2764C">
        <w:rPr>
          <w:rFonts w:ascii="Arial" w:eastAsia="A" w:hAnsi="Arial" w:cs="Arial"/>
          <w:sz w:val="16"/>
          <w:szCs w:val="16"/>
          <w:lang w:eastAsia="ar-SA"/>
        </w:rPr>
        <w:t>,</w:t>
      </w:r>
      <w:r w:rsidRPr="00C2764C">
        <w:rPr>
          <w:rFonts w:ascii="Arial" w:hAnsi="Arial" w:cs="Arial"/>
          <w:sz w:val="16"/>
          <w:szCs w:val="16"/>
          <w:lang w:eastAsia="ar-SA"/>
        </w:rPr>
        <w:t xml:space="preserve"> постановлением Администрации Валдайского муниципального района от 07.12.2015 № 1877 «Об утверждении Положения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Администрация Валдайского муниципального района </w:t>
      </w:r>
      <w:r w:rsidRPr="00C2764C">
        <w:rPr>
          <w:rFonts w:ascii="Arial" w:hAnsi="Arial" w:cs="Arial"/>
          <w:b/>
          <w:sz w:val="16"/>
          <w:szCs w:val="16"/>
          <w:lang w:eastAsia="ar-SA"/>
        </w:rPr>
        <w:t>ПОСТАНОВЛЯЕТ:</w:t>
      </w:r>
    </w:p>
    <w:p w:rsidR="00C2764C" w:rsidRPr="00C2764C" w:rsidRDefault="00C2764C" w:rsidP="00C2764C">
      <w:pPr>
        <w:tabs>
          <w:tab w:val="left" w:pos="540"/>
        </w:tabs>
        <w:suppressAutoHyphens/>
        <w:ind w:firstLine="284"/>
        <w:jc w:val="both"/>
        <w:rPr>
          <w:rFonts w:ascii="Arial" w:hAnsi="Arial" w:cs="Arial"/>
          <w:sz w:val="16"/>
          <w:szCs w:val="16"/>
          <w:lang w:eastAsia="ar-SA"/>
        </w:rPr>
      </w:pPr>
      <w:r w:rsidRPr="00C2764C">
        <w:rPr>
          <w:rFonts w:ascii="Arial" w:hAnsi="Arial" w:cs="Arial"/>
          <w:sz w:val="16"/>
          <w:szCs w:val="16"/>
          <w:lang w:eastAsia="ar-SA"/>
        </w:rPr>
        <w:t>1.Утвердить прилагаемые:</w:t>
      </w:r>
    </w:p>
    <w:p w:rsidR="00C2764C" w:rsidRPr="00C2764C" w:rsidRDefault="00C2764C" w:rsidP="00C2764C">
      <w:pPr>
        <w:tabs>
          <w:tab w:val="left" w:pos="540"/>
        </w:tabs>
        <w:suppressAutoHyphens/>
        <w:ind w:firstLine="284"/>
        <w:jc w:val="both"/>
        <w:rPr>
          <w:rFonts w:ascii="Arial" w:hAnsi="Arial" w:cs="Arial"/>
          <w:sz w:val="16"/>
          <w:szCs w:val="16"/>
          <w:lang w:eastAsia="ar-SA"/>
        </w:rPr>
      </w:pPr>
      <w:r w:rsidRPr="00C2764C">
        <w:rPr>
          <w:rFonts w:ascii="Arial" w:hAnsi="Arial" w:cs="Arial"/>
          <w:sz w:val="16"/>
          <w:szCs w:val="16"/>
          <w:lang w:eastAsia="ar-SA"/>
        </w:rPr>
        <w:t>нормативы затрат на оказание муниципальных услуг (выполнение работ), оказываемых учреждениями, подведомственными комитету образования Администрации Валдайского муниципального района, на 2022 год и на плановый период 2023 и 2024 годов;</w:t>
      </w:r>
    </w:p>
    <w:p w:rsidR="00C2764C" w:rsidRPr="00C2764C" w:rsidRDefault="00C2764C" w:rsidP="00C2764C">
      <w:pPr>
        <w:tabs>
          <w:tab w:val="left" w:pos="540"/>
        </w:tabs>
        <w:suppressAutoHyphens/>
        <w:ind w:firstLine="284"/>
        <w:jc w:val="both"/>
        <w:rPr>
          <w:rFonts w:ascii="Arial" w:hAnsi="Arial" w:cs="Arial"/>
          <w:sz w:val="16"/>
          <w:szCs w:val="16"/>
          <w:lang w:eastAsia="ar-SA"/>
        </w:rPr>
      </w:pPr>
      <w:r w:rsidRPr="00C2764C">
        <w:rPr>
          <w:rFonts w:ascii="Arial" w:hAnsi="Arial" w:cs="Arial"/>
          <w:sz w:val="16"/>
          <w:szCs w:val="16"/>
          <w:lang w:eastAsia="ar-SA"/>
        </w:rPr>
        <w:t>нормативные затраты на оказание муниципальных услуг (выполнение работ), оказываемых учреждениями, подведомственными комитету образования Администрации Валдайского муниципального района на 2022 год и на плановый период 2023 и 2024 годов;</w:t>
      </w:r>
    </w:p>
    <w:p w:rsidR="00C2764C" w:rsidRPr="00C2764C" w:rsidRDefault="00C2764C" w:rsidP="00C2764C">
      <w:pPr>
        <w:tabs>
          <w:tab w:val="left" w:pos="540"/>
        </w:tabs>
        <w:suppressAutoHyphens/>
        <w:ind w:firstLine="284"/>
        <w:jc w:val="both"/>
        <w:rPr>
          <w:rFonts w:ascii="Arial" w:hAnsi="Arial" w:cs="Arial"/>
          <w:sz w:val="16"/>
          <w:szCs w:val="16"/>
          <w:lang w:eastAsia="ar-SA"/>
        </w:rPr>
      </w:pPr>
      <w:r w:rsidRPr="00C2764C">
        <w:rPr>
          <w:rFonts w:ascii="Arial" w:hAnsi="Arial" w:cs="Arial"/>
          <w:sz w:val="16"/>
          <w:szCs w:val="16"/>
          <w:lang w:eastAsia="ar-SA"/>
        </w:rPr>
        <w:t>расчёт финансового обеспечения учреждений, подведомственных комитету образования Администрации Валдайского муниципального района, на выполнение муниципального задания с учётом коэффициента выравнивания на 2022 год и на плановый период 2023 и 2024 годов.</w:t>
      </w:r>
    </w:p>
    <w:p w:rsidR="00C2764C" w:rsidRPr="00C2764C" w:rsidRDefault="00C2764C" w:rsidP="00C2764C">
      <w:pPr>
        <w:widowControl w:val="0"/>
        <w:suppressAutoHyphens/>
        <w:autoSpaceDE w:val="0"/>
        <w:ind w:firstLine="284"/>
        <w:jc w:val="both"/>
        <w:rPr>
          <w:rFonts w:ascii="Arial" w:eastAsia="Arial" w:hAnsi="Arial" w:cs="Arial"/>
          <w:sz w:val="16"/>
          <w:szCs w:val="16"/>
          <w:lang w:eastAsia="ar-SA"/>
        </w:rPr>
      </w:pPr>
      <w:r w:rsidRPr="00C2764C">
        <w:rPr>
          <w:rFonts w:ascii="Arial" w:eastAsia="Arial" w:hAnsi="Arial" w:cs="Arial"/>
          <w:sz w:val="16"/>
          <w:szCs w:val="16"/>
          <w:lang w:eastAsia="ar-SA"/>
        </w:rPr>
        <w:t>2. Признать утратившим силу постановление Администрации Валдайского муниципального района от 20.12.2019 № 2187 «Об утверждении нормативных затрат на оказание муниципальных услуг (выполнение работ), оказываемых учреждениями, подведомственными муниципальному казенному учреждению комитету образования Администрации Валдайского муниципального района».</w:t>
      </w:r>
    </w:p>
    <w:p w:rsidR="00C2764C" w:rsidRPr="00C2764C" w:rsidRDefault="00C2764C" w:rsidP="00C2764C">
      <w:pPr>
        <w:suppressAutoHyphens/>
        <w:ind w:firstLine="284"/>
        <w:jc w:val="both"/>
        <w:rPr>
          <w:rFonts w:ascii="Arial" w:eastAsia="A" w:hAnsi="Arial" w:cs="Arial"/>
          <w:sz w:val="16"/>
          <w:szCs w:val="16"/>
          <w:lang w:eastAsia="ar-SA"/>
        </w:rPr>
      </w:pPr>
      <w:r w:rsidRPr="00C2764C">
        <w:rPr>
          <w:rFonts w:ascii="Arial" w:eastAsia="A" w:hAnsi="Arial" w:cs="Arial"/>
          <w:sz w:val="16"/>
          <w:szCs w:val="16"/>
          <w:lang w:eastAsia="ar-SA"/>
        </w:rPr>
        <w:t>2. Постановление вступает в силу с 01.01.2022 года.</w:t>
      </w:r>
    </w:p>
    <w:p w:rsidR="00C2764C" w:rsidRPr="00C2764C" w:rsidRDefault="00C2764C" w:rsidP="00C2764C">
      <w:pPr>
        <w:suppressAutoHyphens/>
        <w:ind w:firstLine="284"/>
        <w:jc w:val="both"/>
        <w:rPr>
          <w:rFonts w:ascii="Arial" w:eastAsia="A" w:hAnsi="Arial" w:cs="Arial"/>
          <w:sz w:val="16"/>
          <w:szCs w:val="16"/>
          <w:lang w:eastAsia="ar-SA"/>
        </w:rPr>
      </w:pPr>
      <w:r w:rsidRPr="00C2764C">
        <w:rPr>
          <w:rFonts w:ascii="Arial" w:eastAsia="A" w:hAnsi="Arial" w:cs="Arial"/>
          <w:sz w:val="16"/>
          <w:szCs w:val="16"/>
          <w:lang w:eastAsia="ar-SA"/>
        </w:rPr>
        <w:t>3. Контроль за выполнением постановления возложить на первого заместителя Главы администрации муниципального района Гаврилова Е.А.</w:t>
      </w:r>
    </w:p>
    <w:p w:rsidR="00C2764C" w:rsidRPr="00C2764C" w:rsidRDefault="00C2764C" w:rsidP="00C2764C">
      <w:pPr>
        <w:suppressAutoHyphens/>
        <w:ind w:firstLine="284"/>
        <w:jc w:val="both"/>
        <w:rPr>
          <w:rFonts w:ascii="Arial" w:eastAsia="A" w:hAnsi="Arial" w:cs="Arial"/>
          <w:sz w:val="16"/>
          <w:szCs w:val="16"/>
          <w:lang w:eastAsia="ar-SA"/>
        </w:rPr>
      </w:pPr>
      <w:r w:rsidRPr="00C2764C">
        <w:rPr>
          <w:rFonts w:ascii="Arial" w:eastAsia="A" w:hAnsi="Arial" w:cs="Arial"/>
          <w:sz w:val="16"/>
          <w:szCs w:val="16"/>
          <w:lang w:eastAsia="ar-SA"/>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764C" w:rsidRPr="00C2764C" w:rsidRDefault="00C2764C" w:rsidP="00C2764C">
      <w:pPr>
        <w:tabs>
          <w:tab w:val="left" w:pos="3560"/>
        </w:tabs>
        <w:jc w:val="both"/>
        <w:rPr>
          <w:rFonts w:ascii="Arial" w:eastAsia="Calibri" w:hAnsi="Arial" w:cs="Arial"/>
          <w:sz w:val="8"/>
          <w:szCs w:val="8"/>
          <w:lang w:eastAsia="en-US"/>
        </w:rPr>
      </w:pPr>
    </w:p>
    <w:p w:rsidR="00C2764C" w:rsidRPr="00C2764C" w:rsidRDefault="00C2764C" w:rsidP="00C2764C">
      <w:pPr>
        <w:ind w:left="709" w:hanging="709"/>
        <w:rPr>
          <w:rFonts w:ascii="Arial" w:hAnsi="Arial" w:cs="Arial"/>
          <w:b/>
          <w:sz w:val="16"/>
          <w:szCs w:val="16"/>
        </w:rPr>
      </w:pPr>
      <w:r w:rsidRPr="00C2764C">
        <w:rPr>
          <w:rFonts w:ascii="Arial" w:hAnsi="Arial" w:cs="Arial"/>
          <w:b/>
          <w:sz w:val="16"/>
          <w:szCs w:val="16"/>
        </w:rPr>
        <w:t>Первый заместитель Главы</w:t>
      </w:r>
    </w:p>
    <w:p w:rsidR="00C2764C" w:rsidRPr="00C2764C" w:rsidRDefault="00C2764C" w:rsidP="00C2764C">
      <w:pPr>
        <w:ind w:left="709" w:hanging="709"/>
        <w:rPr>
          <w:rFonts w:ascii="Arial" w:hAnsi="Arial" w:cs="Arial"/>
          <w:b/>
          <w:sz w:val="16"/>
          <w:szCs w:val="16"/>
        </w:rPr>
      </w:pPr>
      <w:r w:rsidRPr="00C2764C">
        <w:rPr>
          <w:rFonts w:ascii="Arial" w:hAnsi="Arial" w:cs="Arial"/>
          <w:b/>
          <w:sz w:val="16"/>
          <w:szCs w:val="16"/>
        </w:rPr>
        <w:t>администрации муниципальногорайона</w:t>
      </w:r>
      <w:r w:rsidRPr="00C2764C">
        <w:rPr>
          <w:rFonts w:ascii="Arial" w:hAnsi="Arial" w:cs="Arial"/>
          <w:b/>
          <w:sz w:val="16"/>
          <w:szCs w:val="16"/>
        </w:rPr>
        <w:tab/>
      </w:r>
      <w:r>
        <w:rPr>
          <w:rFonts w:ascii="Arial" w:hAnsi="Arial" w:cs="Arial"/>
          <w:b/>
          <w:sz w:val="16"/>
          <w:szCs w:val="16"/>
        </w:rPr>
        <w:t xml:space="preserve">                                                           </w:t>
      </w:r>
      <w:r w:rsidRPr="00C2764C">
        <w:rPr>
          <w:rFonts w:ascii="Arial" w:hAnsi="Arial" w:cs="Arial"/>
          <w:b/>
          <w:sz w:val="16"/>
          <w:szCs w:val="16"/>
        </w:rPr>
        <w:t>Е.А.Гаврилов</w:t>
      </w:r>
    </w:p>
    <w:p w:rsidR="00C2764C" w:rsidRPr="00C2764C" w:rsidRDefault="00C2764C" w:rsidP="00C2764C">
      <w:pPr>
        <w:ind w:left="8505"/>
        <w:jc w:val="center"/>
        <w:rPr>
          <w:rFonts w:ascii="Arial" w:hAnsi="Arial" w:cs="Arial"/>
          <w:sz w:val="12"/>
          <w:szCs w:val="12"/>
        </w:rPr>
      </w:pPr>
      <w:r w:rsidRPr="00C2764C">
        <w:rPr>
          <w:rFonts w:ascii="Arial" w:hAnsi="Arial" w:cs="Arial"/>
          <w:sz w:val="12"/>
          <w:szCs w:val="12"/>
        </w:rPr>
        <w:t>Утверждены</w:t>
      </w:r>
    </w:p>
    <w:p w:rsidR="00C2764C" w:rsidRPr="00C2764C" w:rsidRDefault="00C2764C" w:rsidP="00C2764C">
      <w:pPr>
        <w:ind w:left="8505"/>
        <w:jc w:val="center"/>
        <w:rPr>
          <w:rFonts w:ascii="Arial" w:hAnsi="Arial" w:cs="Arial"/>
          <w:sz w:val="12"/>
          <w:szCs w:val="12"/>
        </w:rPr>
      </w:pPr>
      <w:r w:rsidRPr="00C2764C">
        <w:rPr>
          <w:rFonts w:ascii="Arial" w:hAnsi="Arial" w:cs="Arial"/>
          <w:sz w:val="12"/>
          <w:szCs w:val="12"/>
        </w:rPr>
        <w:t>постановлением Администрации</w:t>
      </w:r>
    </w:p>
    <w:p w:rsidR="00C2764C" w:rsidRPr="00C2764C" w:rsidRDefault="00C2764C" w:rsidP="00C2764C">
      <w:pPr>
        <w:ind w:left="8505"/>
        <w:jc w:val="center"/>
        <w:rPr>
          <w:rFonts w:ascii="Arial" w:hAnsi="Arial" w:cs="Arial"/>
          <w:sz w:val="12"/>
          <w:szCs w:val="12"/>
        </w:rPr>
      </w:pPr>
      <w:r w:rsidRPr="00C2764C">
        <w:rPr>
          <w:rFonts w:ascii="Arial" w:hAnsi="Arial" w:cs="Arial"/>
          <w:sz w:val="12"/>
          <w:szCs w:val="12"/>
        </w:rPr>
        <w:t>муниципального района</w:t>
      </w:r>
    </w:p>
    <w:p w:rsidR="00C2764C" w:rsidRPr="00C2764C" w:rsidRDefault="009B1EE3" w:rsidP="00C2764C">
      <w:pPr>
        <w:ind w:left="8505"/>
        <w:jc w:val="center"/>
        <w:rPr>
          <w:rFonts w:ascii="Arial" w:hAnsi="Arial" w:cs="Arial"/>
          <w:sz w:val="12"/>
          <w:szCs w:val="12"/>
        </w:rPr>
      </w:pPr>
      <w:r>
        <w:rPr>
          <w:rFonts w:ascii="Arial" w:hAnsi="Arial" w:cs="Arial"/>
          <w:sz w:val="12"/>
          <w:szCs w:val="12"/>
        </w:rPr>
        <w:t>от 21.12.2021 № 2401</w:t>
      </w:r>
    </w:p>
    <w:tbl>
      <w:tblPr>
        <w:tblW w:w="5000" w:type="pct"/>
        <w:tblLook w:val="04A0" w:firstRow="1" w:lastRow="0" w:firstColumn="1" w:lastColumn="0" w:noHBand="0" w:noVBand="1"/>
      </w:tblPr>
      <w:tblGrid>
        <w:gridCol w:w="11554"/>
      </w:tblGrid>
      <w:tr w:rsidR="00C2764C" w:rsidRPr="00C2764C" w:rsidTr="00C2764C">
        <w:trPr>
          <w:trHeight w:val="184"/>
        </w:trPr>
        <w:tc>
          <w:tcPr>
            <w:tcW w:w="5000" w:type="pct"/>
            <w:vMerge w:val="restart"/>
            <w:tcBorders>
              <w:top w:val="nil"/>
              <w:left w:val="nil"/>
              <w:bottom w:val="nil"/>
              <w:right w:val="nil"/>
            </w:tcBorders>
            <w:shd w:val="clear" w:color="auto" w:fill="auto"/>
            <w:vAlign w:val="bottom"/>
            <w:hideMark/>
          </w:tcPr>
          <w:p w:rsidR="00C2764C" w:rsidRPr="00C2764C" w:rsidRDefault="00C2764C" w:rsidP="00C2764C">
            <w:pPr>
              <w:jc w:val="center"/>
              <w:rPr>
                <w:rFonts w:ascii="Arial" w:hAnsi="Arial" w:cs="Arial"/>
                <w:b/>
                <w:bCs/>
                <w:color w:val="000000"/>
                <w:sz w:val="16"/>
                <w:szCs w:val="16"/>
              </w:rPr>
            </w:pPr>
            <w:r w:rsidRPr="00C2764C">
              <w:rPr>
                <w:rFonts w:ascii="Arial" w:hAnsi="Arial" w:cs="Arial"/>
                <w:b/>
                <w:bCs/>
                <w:color w:val="000000"/>
                <w:sz w:val="16"/>
                <w:szCs w:val="16"/>
              </w:rPr>
              <w:t xml:space="preserve">Нормативы затрат на оказание муниципальных услуг (выполнение работ), оказываемых </w:t>
            </w:r>
            <w:r>
              <w:rPr>
                <w:rFonts w:ascii="Arial" w:hAnsi="Arial" w:cs="Arial"/>
                <w:b/>
                <w:bCs/>
                <w:color w:val="000000"/>
                <w:sz w:val="16"/>
                <w:szCs w:val="16"/>
              </w:rPr>
              <w:t>учреждениями, подведомственными</w:t>
            </w:r>
            <w:r w:rsidRPr="00C2764C">
              <w:rPr>
                <w:rFonts w:ascii="Arial" w:hAnsi="Arial" w:cs="Arial"/>
                <w:b/>
                <w:bCs/>
                <w:color w:val="000000"/>
                <w:sz w:val="16"/>
                <w:szCs w:val="16"/>
              </w:rPr>
              <w:t xml:space="preserve"> комитету образования Администрации Валдайского муниципального района, на</w:t>
            </w:r>
            <w:r>
              <w:rPr>
                <w:rFonts w:ascii="Arial" w:hAnsi="Arial" w:cs="Arial"/>
                <w:b/>
                <w:bCs/>
                <w:color w:val="000000"/>
                <w:sz w:val="16"/>
                <w:szCs w:val="16"/>
              </w:rPr>
              <w:t xml:space="preserve"> 2022 год и на плановый период </w:t>
            </w:r>
            <w:r w:rsidRPr="00C2764C">
              <w:rPr>
                <w:rFonts w:ascii="Arial" w:hAnsi="Arial" w:cs="Arial"/>
                <w:b/>
                <w:bCs/>
                <w:color w:val="000000"/>
                <w:sz w:val="16"/>
                <w:szCs w:val="16"/>
              </w:rPr>
              <w:t>2023 и 2024 годов.</w:t>
            </w:r>
          </w:p>
        </w:tc>
      </w:tr>
      <w:tr w:rsidR="00C2764C" w:rsidRPr="00C2764C" w:rsidTr="00C2764C">
        <w:trPr>
          <w:trHeight w:val="184"/>
        </w:trPr>
        <w:tc>
          <w:tcPr>
            <w:tcW w:w="5000" w:type="pct"/>
            <w:vMerge/>
            <w:tcBorders>
              <w:top w:val="nil"/>
              <w:left w:val="nil"/>
              <w:bottom w:val="nil"/>
              <w:right w:val="nil"/>
            </w:tcBorders>
            <w:vAlign w:val="center"/>
            <w:hideMark/>
          </w:tcPr>
          <w:p w:rsidR="00C2764C" w:rsidRPr="00C2764C" w:rsidRDefault="00C2764C" w:rsidP="00C2764C">
            <w:pPr>
              <w:rPr>
                <w:rFonts w:ascii="Arial" w:hAnsi="Arial" w:cs="Arial"/>
                <w:b/>
                <w:bCs/>
                <w:color w:val="000000"/>
                <w:sz w:val="16"/>
                <w:szCs w:val="16"/>
              </w:rPr>
            </w:pPr>
          </w:p>
        </w:tc>
      </w:tr>
      <w:tr w:rsidR="00C2764C" w:rsidRPr="00C2764C" w:rsidTr="009B1EE3">
        <w:trPr>
          <w:trHeight w:val="184"/>
        </w:trPr>
        <w:tc>
          <w:tcPr>
            <w:tcW w:w="5000" w:type="pct"/>
            <w:vMerge/>
            <w:tcBorders>
              <w:top w:val="nil"/>
              <w:left w:val="nil"/>
              <w:bottom w:val="nil"/>
              <w:right w:val="nil"/>
            </w:tcBorders>
            <w:vAlign w:val="center"/>
            <w:hideMark/>
          </w:tcPr>
          <w:p w:rsidR="00C2764C" w:rsidRPr="00C2764C" w:rsidRDefault="00C2764C" w:rsidP="00C2764C">
            <w:pPr>
              <w:rPr>
                <w:rFonts w:ascii="Arial" w:hAnsi="Arial" w:cs="Arial"/>
                <w:b/>
                <w:bCs/>
                <w:color w:val="000000"/>
                <w:sz w:val="16"/>
                <w:szCs w:val="16"/>
              </w:rPr>
            </w:pPr>
          </w:p>
        </w:tc>
      </w:tr>
    </w:tbl>
    <w:p w:rsidR="00C2764C" w:rsidRPr="009B1EE3" w:rsidRDefault="009B1EE3" w:rsidP="009B1EE3">
      <w:pPr>
        <w:jc w:val="right"/>
        <w:rPr>
          <w:rFonts w:ascii="Arial" w:hAnsi="Arial" w:cs="Arial"/>
          <w:color w:val="000000"/>
          <w:sz w:val="12"/>
          <w:szCs w:val="12"/>
        </w:rPr>
      </w:pPr>
      <w:r w:rsidRPr="009B1EE3">
        <w:rPr>
          <w:rFonts w:ascii="Arial" w:hAnsi="Arial" w:cs="Arial"/>
          <w:color w:val="000000"/>
          <w:sz w:val="12"/>
          <w:szCs w:val="12"/>
        </w:rPr>
        <w:t>в рублях</w:t>
      </w:r>
    </w:p>
    <w:tbl>
      <w:tblPr>
        <w:tblW w:w="5000" w:type="pct"/>
        <w:tblLayout w:type="fixed"/>
        <w:tblLook w:val="04A0" w:firstRow="1" w:lastRow="0" w:firstColumn="1" w:lastColumn="0" w:noHBand="0" w:noVBand="1"/>
      </w:tblPr>
      <w:tblGrid>
        <w:gridCol w:w="1241"/>
        <w:gridCol w:w="906"/>
        <w:gridCol w:w="1001"/>
        <w:gridCol w:w="804"/>
        <w:gridCol w:w="830"/>
        <w:gridCol w:w="825"/>
        <w:gridCol w:w="1017"/>
        <w:gridCol w:w="867"/>
        <w:gridCol w:w="795"/>
        <w:gridCol w:w="795"/>
        <w:gridCol w:w="795"/>
        <w:gridCol w:w="795"/>
        <w:gridCol w:w="883"/>
      </w:tblGrid>
      <w:tr w:rsidR="009B1EE3" w:rsidRPr="009B1EE3" w:rsidTr="008B0024">
        <w:trPr>
          <w:trHeight w:val="20"/>
        </w:trPr>
        <w:tc>
          <w:tcPr>
            <w:tcW w:w="537" w:type="pct"/>
            <w:tcBorders>
              <w:top w:val="single" w:sz="4" w:space="0" w:color="auto"/>
              <w:left w:val="single" w:sz="4" w:space="0" w:color="auto"/>
              <w:bottom w:val="single" w:sz="4" w:space="0" w:color="auto"/>
              <w:right w:val="single" w:sz="4" w:space="0" w:color="auto"/>
            </w:tcBorders>
            <w:shd w:val="clear" w:color="auto" w:fill="auto"/>
            <w:hideMark/>
          </w:tcPr>
          <w:p w:rsidR="008B0024"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Наименование муниципаль</w:t>
            </w:r>
          </w:p>
          <w:p w:rsidR="008B0024"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 xml:space="preserve">ного учреждения, </w:t>
            </w:r>
            <w:r w:rsidR="008B0024">
              <w:rPr>
                <w:rFonts w:ascii="Arial" w:hAnsi="Arial" w:cs="Arial"/>
                <w:b/>
                <w:bCs/>
                <w:color w:val="000000"/>
                <w:sz w:val="12"/>
                <w:szCs w:val="12"/>
              </w:rPr>
              <w:t>оказывающее</w:t>
            </w:r>
          </w:p>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го муниципаль</w:t>
            </w:r>
            <w:r w:rsidR="008B0024">
              <w:rPr>
                <w:rFonts w:ascii="Arial" w:hAnsi="Arial" w:cs="Arial"/>
                <w:b/>
                <w:bCs/>
                <w:color w:val="000000"/>
                <w:sz w:val="12"/>
                <w:szCs w:val="12"/>
              </w:rPr>
              <w:t>-</w:t>
            </w:r>
            <w:r w:rsidRPr="009B1EE3">
              <w:rPr>
                <w:rFonts w:ascii="Arial" w:hAnsi="Arial" w:cs="Arial"/>
                <w:b/>
                <w:bCs/>
                <w:color w:val="000000"/>
                <w:sz w:val="12"/>
                <w:szCs w:val="12"/>
              </w:rPr>
              <w:t>ную услугу (выполняющего работу), его кад в соответствии с реестром участников бюджетного процесса</w:t>
            </w:r>
          </w:p>
        </w:tc>
        <w:tc>
          <w:tcPr>
            <w:tcW w:w="392" w:type="pct"/>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Уникальный номер реестровой записи</w:t>
            </w:r>
          </w:p>
        </w:tc>
        <w:tc>
          <w:tcPr>
            <w:tcW w:w="433" w:type="pct"/>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Содержание муниципальной услуги (работы)</w:t>
            </w:r>
          </w:p>
        </w:tc>
        <w:tc>
          <w:tcPr>
            <w:tcW w:w="348" w:type="pct"/>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Значение содержания  услуги</w:t>
            </w:r>
          </w:p>
        </w:tc>
        <w:tc>
          <w:tcPr>
            <w:tcW w:w="359" w:type="pct"/>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Условия (формы) оказания муници</w:t>
            </w:r>
            <w:r w:rsidR="008B0024">
              <w:rPr>
                <w:rFonts w:ascii="Arial" w:hAnsi="Arial" w:cs="Arial"/>
                <w:b/>
                <w:bCs/>
                <w:color w:val="000000"/>
                <w:sz w:val="12"/>
                <w:szCs w:val="12"/>
              </w:rPr>
              <w:t>-</w:t>
            </w:r>
            <w:r w:rsidRPr="009B1EE3">
              <w:rPr>
                <w:rFonts w:ascii="Arial" w:hAnsi="Arial" w:cs="Arial"/>
                <w:b/>
                <w:bCs/>
                <w:color w:val="000000"/>
                <w:sz w:val="12"/>
                <w:szCs w:val="12"/>
              </w:rPr>
              <w:t>пальной услуги (работы)</w:t>
            </w:r>
          </w:p>
        </w:tc>
        <w:tc>
          <w:tcPr>
            <w:tcW w:w="357" w:type="pct"/>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Вид деятель</w:t>
            </w:r>
            <w:r w:rsidR="008B0024">
              <w:rPr>
                <w:rFonts w:ascii="Arial" w:hAnsi="Arial" w:cs="Arial"/>
                <w:b/>
                <w:bCs/>
                <w:color w:val="000000"/>
                <w:sz w:val="12"/>
                <w:szCs w:val="12"/>
              </w:rPr>
              <w:t xml:space="preserve">-ности </w:t>
            </w:r>
            <w:r w:rsidRPr="009B1EE3">
              <w:rPr>
                <w:rFonts w:ascii="Arial" w:hAnsi="Arial" w:cs="Arial"/>
                <w:b/>
                <w:bCs/>
                <w:color w:val="000000"/>
                <w:sz w:val="12"/>
                <w:szCs w:val="12"/>
              </w:rPr>
              <w:t>муниципального учрежде</w:t>
            </w:r>
            <w:r w:rsidR="008B0024">
              <w:rPr>
                <w:rFonts w:ascii="Arial" w:hAnsi="Arial" w:cs="Arial"/>
                <w:b/>
                <w:bCs/>
                <w:color w:val="000000"/>
                <w:sz w:val="12"/>
                <w:szCs w:val="12"/>
              </w:rPr>
              <w:t>-</w:t>
            </w:r>
            <w:r w:rsidRPr="009B1EE3">
              <w:rPr>
                <w:rFonts w:ascii="Arial" w:hAnsi="Arial" w:cs="Arial"/>
                <w:b/>
                <w:bCs/>
                <w:color w:val="000000"/>
                <w:sz w:val="12"/>
                <w:szCs w:val="12"/>
              </w:rPr>
              <w:t>ния</w:t>
            </w:r>
          </w:p>
        </w:tc>
        <w:tc>
          <w:tcPr>
            <w:tcW w:w="440" w:type="pct"/>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Категория потребите</w:t>
            </w:r>
            <w:r w:rsidR="008B0024">
              <w:rPr>
                <w:rFonts w:ascii="Arial" w:hAnsi="Arial" w:cs="Arial"/>
                <w:b/>
                <w:bCs/>
                <w:color w:val="000000"/>
                <w:sz w:val="12"/>
                <w:szCs w:val="12"/>
              </w:rPr>
              <w:t>-</w:t>
            </w:r>
            <w:r w:rsidRPr="009B1EE3">
              <w:rPr>
                <w:rFonts w:ascii="Arial" w:hAnsi="Arial" w:cs="Arial"/>
                <w:b/>
                <w:bCs/>
                <w:color w:val="000000"/>
                <w:sz w:val="12"/>
                <w:szCs w:val="12"/>
              </w:rPr>
              <w:t>лей муниципальной услуги</w:t>
            </w:r>
          </w:p>
        </w:tc>
        <w:tc>
          <w:tcPr>
            <w:tcW w:w="375" w:type="pct"/>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Наимено</w:t>
            </w:r>
            <w:r w:rsidR="008B0024">
              <w:rPr>
                <w:rFonts w:ascii="Arial" w:hAnsi="Arial" w:cs="Arial"/>
                <w:b/>
                <w:bCs/>
                <w:color w:val="000000"/>
                <w:sz w:val="12"/>
                <w:szCs w:val="12"/>
              </w:rPr>
              <w:t>-</w:t>
            </w:r>
            <w:r w:rsidRPr="009B1EE3">
              <w:rPr>
                <w:rFonts w:ascii="Arial" w:hAnsi="Arial" w:cs="Arial"/>
                <w:b/>
                <w:bCs/>
                <w:color w:val="000000"/>
                <w:sz w:val="12"/>
                <w:szCs w:val="12"/>
              </w:rPr>
              <w:t>вание показате</w:t>
            </w:r>
            <w:r w:rsidR="008B0024">
              <w:rPr>
                <w:rFonts w:ascii="Arial" w:hAnsi="Arial" w:cs="Arial"/>
                <w:b/>
                <w:bCs/>
                <w:color w:val="000000"/>
                <w:sz w:val="12"/>
                <w:szCs w:val="12"/>
              </w:rPr>
              <w:t>-</w:t>
            </w:r>
            <w:r w:rsidRPr="009B1EE3">
              <w:rPr>
                <w:rFonts w:ascii="Arial" w:hAnsi="Arial" w:cs="Arial"/>
                <w:b/>
                <w:bCs/>
                <w:color w:val="000000"/>
                <w:sz w:val="12"/>
                <w:szCs w:val="12"/>
              </w:rPr>
              <w:t>лей, характеризующих качество (или) объем муници</w:t>
            </w:r>
            <w:r w:rsidR="008B0024">
              <w:rPr>
                <w:rFonts w:ascii="Arial" w:hAnsi="Arial" w:cs="Arial"/>
                <w:b/>
                <w:bCs/>
                <w:color w:val="000000"/>
                <w:sz w:val="12"/>
                <w:szCs w:val="12"/>
              </w:rPr>
              <w:t>-</w:t>
            </w:r>
            <w:r w:rsidRPr="009B1EE3">
              <w:rPr>
                <w:rFonts w:ascii="Arial" w:hAnsi="Arial" w:cs="Arial"/>
                <w:b/>
                <w:bCs/>
                <w:color w:val="000000"/>
                <w:sz w:val="12"/>
                <w:szCs w:val="12"/>
              </w:rPr>
              <w:t>пальной услуги (работы), единицы их измерения</w:t>
            </w:r>
          </w:p>
        </w:tc>
        <w:tc>
          <w:tcPr>
            <w:tcW w:w="344" w:type="pct"/>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Указание на бесплат</w:t>
            </w:r>
            <w:r w:rsidR="008B0024">
              <w:rPr>
                <w:rFonts w:ascii="Arial" w:hAnsi="Arial" w:cs="Arial"/>
                <w:b/>
                <w:bCs/>
                <w:color w:val="000000"/>
                <w:sz w:val="12"/>
                <w:szCs w:val="12"/>
              </w:rPr>
              <w:t>-</w:t>
            </w:r>
            <w:r w:rsidRPr="009B1EE3">
              <w:rPr>
                <w:rFonts w:ascii="Arial" w:hAnsi="Arial" w:cs="Arial"/>
                <w:b/>
                <w:bCs/>
                <w:color w:val="000000"/>
                <w:sz w:val="12"/>
                <w:szCs w:val="12"/>
              </w:rPr>
              <w:t>ность или плат</w:t>
            </w:r>
            <w:r w:rsidR="008B0024">
              <w:rPr>
                <w:rFonts w:ascii="Arial" w:hAnsi="Arial" w:cs="Arial"/>
                <w:b/>
                <w:bCs/>
                <w:color w:val="000000"/>
                <w:sz w:val="12"/>
                <w:szCs w:val="12"/>
              </w:rPr>
              <w:t>-</w:t>
            </w:r>
            <w:r w:rsidRPr="009B1EE3">
              <w:rPr>
                <w:rFonts w:ascii="Arial" w:hAnsi="Arial" w:cs="Arial"/>
                <w:b/>
                <w:bCs/>
                <w:color w:val="000000"/>
                <w:sz w:val="12"/>
                <w:szCs w:val="12"/>
              </w:rPr>
              <w:t>ность муници</w:t>
            </w:r>
            <w:r w:rsidR="008B0024">
              <w:rPr>
                <w:rFonts w:ascii="Arial" w:hAnsi="Arial" w:cs="Arial"/>
                <w:b/>
                <w:bCs/>
                <w:color w:val="000000"/>
                <w:sz w:val="12"/>
                <w:szCs w:val="12"/>
              </w:rPr>
              <w:t>-</w:t>
            </w:r>
            <w:r w:rsidRPr="009B1EE3">
              <w:rPr>
                <w:rFonts w:ascii="Arial" w:hAnsi="Arial" w:cs="Arial"/>
                <w:b/>
                <w:bCs/>
                <w:color w:val="000000"/>
                <w:sz w:val="12"/>
                <w:szCs w:val="12"/>
              </w:rPr>
              <w:t>пальной услуги и (работы)</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Базовый норматив затрат на оказание муници</w:t>
            </w:r>
            <w:r w:rsidR="008B0024">
              <w:rPr>
                <w:rFonts w:ascii="Arial" w:hAnsi="Arial" w:cs="Arial"/>
                <w:b/>
                <w:bCs/>
                <w:color w:val="000000"/>
                <w:sz w:val="12"/>
                <w:szCs w:val="12"/>
              </w:rPr>
              <w:t>-</w:t>
            </w:r>
            <w:r w:rsidRPr="009B1EE3">
              <w:rPr>
                <w:rFonts w:ascii="Arial" w:hAnsi="Arial" w:cs="Arial"/>
                <w:b/>
                <w:bCs/>
                <w:color w:val="000000"/>
                <w:sz w:val="12"/>
                <w:szCs w:val="12"/>
              </w:rPr>
              <w:t xml:space="preserve">пальной услуги </w:t>
            </w:r>
          </w:p>
        </w:tc>
        <w:tc>
          <w:tcPr>
            <w:tcW w:w="344" w:type="pct"/>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Из него базовый норма</w:t>
            </w:r>
            <w:r w:rsidR="008B0024">
              <w:rPr>
                <w:rFonts w:ascii="Arial" w:hAnsi="Arial" w:cs="Arial"/>
                <w:b/>
                <w:bCs/>
                <w:color w:val="000000"/>
                <w:sz w:val="12"/>
                <w:szCs w:val="12"/>
              </w:rPr>
              <w:t>-</w:t>
            </w:r>
            <w:r w:rsidRPr="009B1EE3">
              <w:rPr>
                <w:rFonts w:ascii="Arial" w:hAnsi="Arial" w:cs="Arial"/>
                <w:b/>
                <w:bCs/>
                <w:color w:val="000000"/>
                <w:sz w:val="12"/>
                <w:szCs w:val="12"/>
              </w:rPr>
              <w:t>тив затрат на оказание муници</w:t>
            </w:r>
            <w:r w:rsidR="008B0024">
              <w:rPr>
                <w:rFonts w:ascii="Arial" w:hAnsi="Arial" w:cs="Arial"/>
                <w:b/>
                <w:bCs/>
                <w:color w:val="000000"/>
                <w:sz w:val="12"/>
                <w:szCs w:val="12"/>
              </w:rPr>
              <w:t xml:space="preserve">-пальной услуги </w:t>
            </w:r>
            <w:r w:rsidRPr="009B1EE3">
              <w:rPr>
                <w:rFonts w:ascii="Arial" w:hAnsi="Arial" w:cs="Arial"/>
                <w:b/>
                <w:bCs/>
                <w:color w:val="000000"/>
                <w:sz w:val="12"/>
                <w:szCs w:val="12"/>
              </w:rPr>
              <w:t>в части суммы затрат на оплату труда с начисле</w:t>
            </w:r>
            <w:r w:rsidR="008B0024">
              <w:rPr>
                <w:rFonts w:ascii="Arial" w:hAnsi="Arial" w:cs="Arial"/>
                <w:b/>
                <w:bCs/>
                <w:color w:val="000000"/>
                <w:sz w:val="12"/>
                <w:szCs w:val="12"/>
              </w:rPr>
              <w:t>-</w:t>
            </w:r>
            <w:r w:rsidRPr="009B1EE3">
              <w:rPr>
                <w:rFonts w:ascii="Arial" w:hAnsi="Arial" w:cs="Arial"/>
                <w:b/>
                <w:bCs/>
                <w:color w:val="000000"/>
                <w:sz w:val="12"/>
                <w:szCs w:val="12"/>
              </w:rPr>
              <w:t xml:space="preserve">ниями </w:t>
            </w:r>
          </w:p>
        </w:tc>
        <w:tc>
          <w:tcPr>
            <w:tcW w:w="344" w:type="pct"/>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Из него базовый норматив затрат на оказание муници</w:t>
            </w:r>
            <w:r w:rsidR="008B0024">
              <w:rPr>
                <w:rFonts w:ascii="Arial" w:hAnsi="Arial" w:cs="Arial"/>
                <w:b/>
                <w:bCs/>
                <w:color w:val="000000"/>
                <w:sz w:val="12"/>
                <w:szCs w:val="12"/>
              </w:rPr>
              <w:t xml:space="preserve">-пальной услуги </w:t>
            </w:r>
            <w:r w:rsidRPr="009B1EE3">
              <w:rPr>
                <w:rFonts w:ascii="Arial" w:hAnsi="Arial" w:cs="Arial"/>
                <w:b/>
                <w:bCs/>
                <w:color w:val="000000"/>
                <w:sz w:val="12"/>
                <w:szCs w:val="12"/>
              </w:rPr>
              <w:t>в части комму</w:t>
            </w:r>
            <w:r w:rsidR="008B0024">
              <w:rPr>
                <w:rFonts w:ascii="Arial" w:hAnsi="Arial" w:cs="Arial"/>
                <w:b/>
                <w:bCs/>
                <w:color w:val="000000"/>
                <w:sz w:val="12"/>
                <w:szCs w:val="12"/>
              </w:rPr>
              <w:t>-</w:t>
            </w:r>
            <w:r w:rsidRPr="009B1EE3">
              <w:rPr>
                <w:rFonts w:ascii="Arial" w:hAnsi="Arial" w:cs="Arial"/>
                <w:b/>
                <w:bCs/>
                <w:color w:val="000000"/>
                <w:sz w:val="12"/>
                <w:szCs w:val="12"/>
              </w:rPr>
              <w:t>нальных услуг и содержания недвижимого имущества</w:t>
            </w:r>
          </w:p>
        </w:tc>
        <w:tc>
          <w:tcPr>
            <w:tcW w:w="382" w:type="pct"/>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Территориальный корректирующий коэффициент (применяется к базовому нормативу для учрежде</w:t>
            </w:r>
            <w:r w:rsidR="008B0024">
              <w:rPr>
                <w:rFonts w:ascii="Arial" w:hAnsi="Arial" w:cs="Arial"/>
                <w:b/>
                <w:bCs/>
                <w:color w:val="000000"/>
                <w:sz w:val="12"/>
                <w:szCs w:val="12"/>
              </w:rPr>
              <w:t>-</w:t>
            </w:r>
            <w:r w:rsidRPr="009B1EE3">
              <w:rPr>
                <w:rFonts w:ascii="Arial" w:hAnsi="Arial" w:cs="Arial"/>
                <w:b/>
                <w:bCs/>
                <w:color w:val="000000"/>
                <w:sz w:val="12"/>
                <w:szCs w:val="12"/>
              </w:rPr>
              <w:t>ний, филиалов учрежде</w:t>
            </w:r>
            <w:r w:rsidR="008B0024">
              <w:rPr>
                <w:rFonts w:ascii="Arial" w:hAnsi="Arial" w:cs="Arial"/>
                <w:b/>
                <w:bCs/>
                <w:color w:val="000000"/>
                <w:sz w:val="12"/>
                <w:szCs w:val="12"/>
              </w:rPr>
              <w:t>-</w:t>
            </w:r>
            <w:r w:rsidRPr="009B1EE3">
              <w:rPr>
                <w:rFonts w:ascii="Arial" w:hAnsi="Arial" w:cs="Arial"/>
                <w:b/>
                <w:bCs/>
                <w:color w:val="000000"/>
                <w:sz w:val="12"/>
                <w:szCs w:val="12"/>
              </w:rPr>
              <w:t>ний, располо</w:t>
            </w:r>
            <w:r w:rsidR="008B0024">
              <w:rPr>
                <w:rFonts w:ascii="Arial" w:hAnsi="Arial" w:cs="Arial"/>
                <w:b/>
                <w:bCs/>
                <w:color w:val="000000"/>
                <w:sz w:val="12"/>
                <w:szCs w:val="12"/>
              </w:rPr>
              <w:t>-</w:t>
            </w:r>
            <w:r w:rsidRPr="009B1EE3">
              <w:rPr>
                <w:rFonts w:ascii="Arial" w:hAnsi="Arial" w:cs="Arial"/>
                <w:b/>
                <w:bCs/>
                <w:color w:val="000000"/>
                <w:sz w:val="12"/>
                <w:szCs w:val="12"/>
              </w:rPr>
              <w:t>женных в сельской местности)</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5</w:t>
            </w:r>
          </w:p>
        </w:tc>
        <w:tc>
          <w:tcPr>
            <w:tcW w:w="392"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7</w:t>
            </w:r>
          </w:p>
        </w:tc>
        <w:tc>
          <w:tcPr>
            <w:tcW w:w="433"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9</w:t>
            </w:r>
          </w:p>
        </w:tc>
        <w:tc>
          <w:tcPr>
            <w:tcW w:w="348"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10</w:t>
            </w:r>
          </w:p>
        </w:tc>
        <w:tc>
          <w:tcPr>
            <w:tcW w:w="359"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11</w:t>
            </w:r>
          </w:p>
        </w:tc>
        <w:tc>
          <w:tcPr>
            <w:tcW w:w="357"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12</w:t>
            </w:r>
          </w:p>
        </w:tc>
        <w:tc>
          <w:tcPr>
            <w:tcW w:w="440"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13</w:t>
            </w:r>
          </w:p>
        </w:tc>
        <w:tc>
          <w:tcPr>
            <w:tcW w:w="375"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14</w:t>
            </w:r>
          </w:p>
        </w:tc>
        <w:tc>
          <w:tcPr>
            <w:tcW w:w="344"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b/>
                <w:bCs/>
                <w:color w:val="000000"/>
                <w:sz w:val="12"/>
                <w:szCs w:val="12"/>
              </w:rPr>
            </w:pPr>
            <w:r w:rsidRPr="009B1EE3">
              <w:rPr>
                <w:rFonts w:ascii="Arial" w:hAnsi="Arial" w:cs="Arial"/>
                <w:b/>
                <w:bCs/>
                <w:color w:val="000000"/>
                <w:sz w:val="12"/>
                <w:szCs w:val="12"/>
              </w:rPr>
              <w:t>15</w:t>
            </w:r>
          </w:p>
        </w:tc>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b/>
                <w:bCs/>
                <w:color w:val="000000"/>
                <w:sz w:val="12"/>
                <w:szCs w:val="12"/>
              </w:rPr>
            </w:pPr>
            <w:r w:rsidRPr="009B1EE3">
              <w:rPr>
                <w:rFonts w:ascii="Arial" w:hAnsi="Arial" w:cs="Arial"/>
                <w:b/>
                <w:bCs/>
                <w:color w:val="000000"/>
                <w:sz w:val="12"/>
                <w:szCs w:val="12"/>
              </w:rPr>
              <w:t>16</w:t>
            </w:r>
          </w:p>
        </w:tc>
        <w:tc>
          <w:tcPr>
            <w:tcW w:w="344"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b/>
                <w:bCs/>
                <w:color w:val="000000"/>
                <w:sz w:val="12"/>
                <w:szCs w:val="12"/>
              </w:rPr>
            </w:pPr>
            <w:r w:rsidRPr="009B1EE3">
              <w:rPr>
                <w:rFonts w:ascii="Arial" w:hAnsi="Arial" w:cs="Arial"/>
                <w:b/>
                <w:bCs/>
                <w:color w:val="000000"/>
                <w:sz w:val="12"/>
                <w:szCs w:val="12"/>
              </w:rPr>
              <w:t>17</w:t>
            </w:r>
          </w:p>
        </w:tc>
        <w:tc>
          <w:tcPr>
            <w:tcW w:w="344"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b/>
                <w:bCs/>
                <w:color w:val="000000"/>
                <w:sz w:val="12"/>
                <w:szCs w:val="12"/>
              </w:rPr>
            </w:pPr>
            <w:r w:rsidRPr="009B1EE3">
              <w:rPr>
                <w:rFonts w:ascii="Arial" w:hAnsi="Arial" w:cs="Arial"/>
                <w:b/>
                <w:bCs/>
                <w:color w:val="000000"/>
                <w:sz w:val="12"/>
                <w:szCs w:val="12"/>
              </w:rPr>
              <w:t>18</w:t>
            </w:r>
          </w:p>
        </w:tc>
        <w:tc>
          <w:tcPr>
            <w:tcW w:w="382"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b/>
                <w:bCs/>
                <w:color w:val="000000"/>
                <w:sz w:val="12"/>
                <w:szCs w:val="12"/>
              </w:rPr>
            </w:pPr>
            <w:r w:rsidRPr="009B1EE3">
              <w:rPr>
                <w:rFonts w:ascii="Arial" w:hAnsi="Arial" w:cs="Arial"/>
                <w:b/>
                <w:bCs/>
                <w:color w:val="000000"/>
                <w:sz w:val="12"/>
                <w:szCs w:val="12"/>
              </w:rPr>
              <w:t>19</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nil"/>
              <w:left w:val="nil"/>
              <w:bottom w:val="nil"/>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50Д45000100400201061100</w:t>
            </w:r>
          </w:p>
        </w:tc>
        <w:tc>
          <w:tcPr>
            <w:tcW w:w="433" w:type="pct"/>
            <w:tcBorders>
              <w:top w:val="nil"/>
              <w:left w:val="single" w:sz="4" w:space="0" w:color="auto"/>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дошкольного образования</w:t>
            </w:r>
          </w:p>
        </w:tc>
        <w:tc>
          <w:tcPr>
            <w:tcW w:w="348"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адаптированная образовательная программа</w:t>
            </w:r>
          </w:p>
        </w:tc>
        <w:tc>
          <w:tcPr>
            <w:tcW w:w="359"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очная</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обучающиеся с ограниченными возможностями здоровья (ОВЗ) от 1 года до 3 лет</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180090,56</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156825,08</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23265,48</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0,9998</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50Д45000100400301060100</w:t>
            </w:r>
          </w:p>
        </w:tc>
        <w:tc>
          <w:tcPr>
            <w:tcW w:w="433"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дошкольного образования</w:t>
            </w:r>
          </w:p>
        </w:tc>
        <w:tc>
          <w:tcPr>
            <w:tcW w:w="348"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адаптированная образовательная программа</w:t>
            </w:r>
          </w:p>
        </w:tc>
        <w:tc>
          <w:tcPr>
            <w:tcW w:w="359"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очная</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 обучающиеся с ограниченными возможностями здоровья (ОВЗ) от 3 лет до 8 лет</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121673,16</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98454,9</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23218,26</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1,0633</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50Д45000300600201066100</w:t>
            </w:r>
          </w:p>
        </w:tc>
        <w:tc>
          <w:tcPr>
            <w:tcW w:w="433"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дошкольного образования</w:t>
            </w:r>
          </w:p>
        </w:tc>
        <w:tc>
          <w:tcPr>
            <w:tcW w:w="348"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адаптированная образовательная программа</w:t>
            </w:r>
          </w:p>
        </w:tc>
        <w:tc>
          <w:tcPr>
            <w:tcW w:w="359"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очная</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 дети-инвалиды, обучающиеся по состоянию здоровья на дому до 3 лет</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23939,3</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23939,3</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1,3918</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nil"/>
              <w:left w:val="nil"/>
              <w:bottom w:val="nil"/>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50Д45000100500301067100</w:t>
            </w:r>
          </w:p>
        </w:tc>
        <w:tc>
          <w:tcPr>
            <w:tcW w:w="433" w:type="pct"/>
            <w:tcBorders>
              <w:top w:val="nil"/>
              <w:left w:val="single" w:sz="4" w:space="0" w:color="auto"/>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дошкольного образования</w:t>
            </w:r>
          </w:p>
        </w:tc>
        <w:tc>
          <w:tcPr>
            <w:tcW w:w="348"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адаптированная образовательная программа</w:t>
            </w:r>
          </w:p>
        </w:tc>
        <w:tc>
          <w:tcPr>
            <w:tcW w:w="359"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очная</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образовательная ФГОС</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дети-инвалиды, обучающиеся по состоянию здоровья на дому от 3 до 8 лет</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34493,19</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34493,19</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1,2719</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50Д45000300300201061100</w:t>
            </w:r>
          </w:p>
        </w:tc>
        <w:tc>
          <w:tcPr>
            <w:tcW w:w="433"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дошкольного образования</w:t>
            </w:r>
          </w:p>
        </w:tc>
        <w:tc>
          <w:tcPr>
            <w:tcW w:w="348"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очная</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образовательная ФГОС</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обучающиеся за исключением обучающихся с ограниченными возможностями здоровья (ОВЗ) и детей-инвалидов, от 1 года до 3 лет </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58379,36</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37075,5</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21303,86</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1,3996</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50Д45000300300301060100</w:t>
            </w:r>
          </w:p>
        </w:tc>
        <w:tc>
          <w:tcPr>
            <w:tcW w:w="433"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дошкольного образования</w:t>
            </w:r>
          </w:p>
        </w:tc>
        <w:tc>
          <w:tcPr>
            <w:tcW w:w="348"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очная</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обучающиеся за исключением обучающихся с ограниченными возможностями здоровья (ОВЗ) и детей-инвалидов, от 3 до 8 лет </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52540,53</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31110,44</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21430,09</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1,3376</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50Д45000300600201064100</w:t>
            </w:r>
          </w:p>
        </w:tc>
        <w:tc>
          <w:tcPr>
            <w:tcW w:w="433"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дошкольного образования</w:t>
            </w:r>
          </w:p>
        </w:tc>
        <w:tc>
          <w:tcPr>
            <w:tcW w:w="348"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очная</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дети-инвалиды, обучающиеся по состоянию здоровья на дому до 3 лет </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11119,03</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1119,03</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1,8435</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50Д45000300600301063100</w:t>
            </w:r>
          </w:p>
        </w:tc>
        <w:tc>
          <w:tcPr>
            <w:tcW w:w="433"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дошкольного образования</w:t>
            </w:r>
          </w:p>
        </w:tc>
        <w:tc>
          <w:tcPr>
            <w:tcW w:w="348"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очная</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дети-инвалиды, обучающиеся по состоянию здоровья на дому, от 3 до 8 лет </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18895,19</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18895,19</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1,4964</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50785000500300006001100</w:t>
            </w:r>
          </w:p>
        </w:tc>
        <w:tc>
          <w:tcPr>
            <w:tcW w:w="433"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присмотр и уход</w:t>
            </w:r>
          </w:p>
        </w:tc>
        <w:tc>
          <w:tcPr>
            <w:tcW w:w="348"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группа полного дня</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осуществление ухода и присмотра за детьми дошкольного возраста</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дети-инвалиды до 3 лет</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19608,59</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17075,41</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2533,48</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1,0013</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50785000500200006003100</w:t>
            </w:r>
          </w:p>
        </w:tc>
        <w:tc>
          <w:tcPr>
            <w:tcW w:w="433"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присмотр и уход</w:t>
            </w:r>
          </w:p>
        </w:tc>
        <w:tc>
          <w:tcPr>
            <w:tcW w:w="348"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группа полного дня</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осуществление ухода и присмотра за детьми дошкольного возраста</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дети-инвалиды от 3 до 8 лет</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13522,41</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10942</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2580,41</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1,0656</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50785001100200004007100</w:t>
            </w:r>
          </w:p>
        </w:tc>
        <w:tc>
          <w:tcPr>
            <w:tcW w:w="433"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присмотр и уход</w:t>
            </w:r>
          </w:p>
        </w:tc>
        <w:tc>
          <w:tcPr>
            <w:tcW w:w="348"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группа кратковременного пребывания детей</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осуществление ухода и присмотра за детьми дошкольного возраста</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физические лица за исключением льготных категорий от 1 года до 3 лет</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8679,39</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3433,86</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5245,53</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1,3551</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50785001100200006005100</w:t>
            </w:r>
          </w:p>
        </w:tc>
        <w:tc>
          <w:tcPr>
            <w:tcW w:w="433"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присмотр и уход</w:t>
            </w:r>
          </w:p>
        </w:tc>
        <w:tc>
          <w:tcPr>
            <w:tcW w:w="348"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группа полного дня</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осуществление ухода и присмотра за детьми дошкольного возраста</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физические лица за исключением льготных категорий от 1 года до 3 лет</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12317,23</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7822,41</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4494,82</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1,4724</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50785001100300004005100</w:t>
            </w:r>
          </w:p>
        </w:tc>
        <w:tc>
          <w:tcPr>
            <w:tcW w:w="433"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присмотр и уход</w:t>
            </w:r>
          </w:p>
        </w:tc>
        <w:tc>
          <w:tcPr>
            <w:tcW w:w="348"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группа кратковременного пребывания детей</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осуществление ухода и присмотра за детьми дошкольного возраста</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физические лица за исключением льготных категорий от 3 до 8 лет</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8478,09</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3010,86</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5467,23</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1,3628</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дошкольные 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50785001100300006003100</w:t>
            </w:r>
          </w:p>
        </w:tc>
        <w:tc>
          <w:tcPr>
            <w:tcW w:w="433"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присмотр и уход</w:t>
            </w:r>
          </w:p>
        </w:tc>
        <w:tc>
          <w:tcPr>
            <w:tcW w:w="348" w:type="pct"/>
            <w:tcBorders>
              <w:top w:val="nil"/>
              <w:left w:val="nil"/>
              <w:bottom w:val="single" w:sz="4" w:space="0" w:color="auto"/>
              <w:right w:val="single" w:sz="4" w:space="0" w:color="auto"/>
            </w:tcBorders>
            <w:shd w:val="clear" w:color="000000" w:fill="FFFFFF"/>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группа полного дня</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осуществление ухода и присмотра за детьми дошкольного возраста</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физические лица за исключением льготных категорий от 3 до 8 лет</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10710,51</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6341,94</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4368,57</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1,4724</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34787000100400101005101</w:t>
            </w:r>
          </w:p>
        </w:tc>
        <w:tc>
          <w:tcPr>
            <w:tcW w:w="433"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начального общего образования</w:t>
            </w:r>
          </w:p>
        </w:tc>
        <w:tc>
          <w:tcPr>
            <w:tcW w:w="348"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адаптированная образовательная программа</w:t>
            </w:r>
          </w:p>
        </w:tc>
        <w:tc>
          <w:tcPr>
            <w:tcW w:w="359"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w:t>
            </w:r>
          </w:p>
        </w:tc>
        <w:tc>
          <w:tcPr>
            <w:tcW w:w="357"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 обучающиеся с ограниченными возможностями здоровья (ОВЗ)</w:t>
            </w:r>
          </w:p>
        </w:tc>
        <w:tc>
          <w:tcPr>
            <w:tcW w:w="375"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000000" w:fill="FFFFFF"/>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63133,09</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43508,06</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19625,03</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1,2165</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34787000100400201004101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начального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адаптированная образовательная программа</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 с применением дистанционных образовательных технологий</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 обучающиеся с ограниченными возможностями здоровья (ОВЗ), проходящие обучение по состоянию здоровья на дому</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144034,33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136862,33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1,1102</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34787000100500101002101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начального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адаптированная образовательная программа</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дети-инвалиды</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63133,09</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43508,06</w:t>
            </w:r>
          </w:p>
        </w:tc>
        <w:tc>
          <w:tcPr>
            <w:tcW w:w="344"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19625,03</w:t>
            </w:r>
          </w:p>
        </w:tc>
        <w:tc>
          <w:tcPr>
            <w:tcW w:w="382" w:type="pct"/>
            <w:tcBorders>
              <w:top w:val="nil"/>
              <w:left w:val="nil"/>
              <w:bottom w:val="single" w:sz="4" w:space="0" w:color="auto"/>
              <w:right w:val="single" w:sz="4" w:space="0" w:color="auto"/>
            </w:tcBorders>
            <w:shd w:val="clear" w:color="000000" w:fill="FFFFFF"/>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1,2165</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34787000100500202001101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начального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адаптированная образовательная программа</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 с применением дистанционных образовательных технологий</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дети-инвалиды, проходящие обучение по состоянию здоровья на дому</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144034,33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136862,33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1,1102</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34787000300300101005101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начального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(ОВЗ) и детей-инвалидов</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43177,75</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23552,72</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19625,03</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1,6298</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34787000300300201004101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начального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 с применением дистанционных образовательных технологий</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обучающиеся за исключением обучающихся с ограниченными возможностями здоровья (ОВЗ) и детей-инвалидов,проходящие обучение по состоянию здоровья на дому </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144034,33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136862,33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1,1102</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34787000300400101003101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начального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образовательная ФГОС</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обучающиеся с ограниченными возможностями здоровья (ОВЗ)</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50466,56</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30841,53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19625,03</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1,127</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34787000300400201002101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начального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 с применением дистанционных образовательных технологий</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обучающиеся с ограниченными возможностями здоровья (ОВЗ), проходящие обучение по состоянию здоровья на дому</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144034,33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136862,33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1,1102</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34787000300500101000101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начального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 дети-инвалиды</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50466,56</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30841,53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19625,03</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1,127</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34787000300500201009101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начального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 с применением дистанционных образовательных технологий</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образовательная ФГОС </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дети-инвалиды, проходящие обучение по состоянию здоровья на дому</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144034,33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136862,33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1,1102</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35791000100400101009101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адаптированная образовательная программа</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образовательная ФГОС ФГТ</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обучающиеся с ограниченными возможностями здоровья (ОВЗ)</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84519,09</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64894,06</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19625,03</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1,1289</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35791000100400201008101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адаптированная образовательная программа</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 с применением дистанционных образовательных технологий</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образовательная ФГОС ФГТ</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обучающиеся с ограниченными возможностями здоровья (ОВЗ), проходящие обучение по состоянию здоровья на дому</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213082</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205909,99</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1,1109</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35791000100500102005101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адаптированная образовательная программа</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образовательная ФГОС ФГТ</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дети-инвалиды</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84519,09</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64894,06</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19625,03</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1,1289</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35791000100500202004101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адаптированная образовательная программа</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 с применением дистанционных образовательных технологий</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образовательная ФГОС ФГТ</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дети-инвалиды, проходящие обучение по состоянию здоровья на дому</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213082</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205909,99</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1,1109</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35791000300300101009101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образовательная ФГОС ФГТ</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 обучающиеся за исключением обучающихся с ограниченными возможностями здоровья (ОВЗ) и детей-инвалидов</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53348,68</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33723,65</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19625,03</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1,5237</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35791000300300201008101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 с применением дистанционных образовательных технологий</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образовательная ФГОС ФГТ</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обучающиеся за исключением обучающихся с ограниченными возможностями здоровья (ОВЗ) и детей-инвалидов,проходящие обучение по состоянию здоровья на дому </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213082</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205909,99</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1,1109</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35791000300400101007101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образовательная ФГОС ФГТ</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обучающиеся с ограниченными возможностями здоровья (ОВЗ)</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41088,21</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21463,18</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19625,03</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1,4043</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35791000300400201006101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 с применением дистанционных образовательных технологий</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образовательная ФГОС ФГТ</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обучающиеся с ограниченными возможностями здоровья (ОВЗ), проходящие обучение по состоянию здоровья на дому</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213082</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205909,99</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1,1109</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35791000300500101004101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образовательная ФГОС ФГТ</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дети-инвалиды</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67406,2</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47781,17</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19625,03</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0,88</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35791000300500202002101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 с применением дистанционных образовательных технологий</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образовательная ФГОС ФГТ</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 дети-инвалиды, проходящие обучение по состоянию здоровья на дому</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213082</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205909,99</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1,1109</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11004001100100001007101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среднего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образовательная программа, обеспечивающая углубленное изучение отдельных учебных предметов, предметных областей (профильное обучение)</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xml:space="preserve"> ФГОС</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физические лица</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57304,71</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37679,68</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19625,03</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1,4618</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11004001100200001005101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среднего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образовательная программа, обеспечивающая углубленное изучение отдельных учебных предметов, предметных областей (профильное обучение)</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государственный образовательный стандарт</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физические лица</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57304,71</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37679,68</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19625,03</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1,4618</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общеобразовательные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11004000400200001004101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Реализация основных общеобразовательных программ среднего общего образования</w:t>
            </w:r>
          </w:p>
        </w:tc>
        <w:tc>
          <w:tcPr>
            <w:tcW w:w="348"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образовательная программа среднего общего образования</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очная</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государственный образовательный стандарт</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(ОВЗ) и детей-инвалидов</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Число обучающихся (человек)</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57304,71</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37679,68</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19625,03</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1,4618</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дошкольные, общеобразовательные учреждения и учреждение дополнительного образования</w:t>
            </w:r>
          </w:p>
        </w:tc>
        <w:tc>
          <w:tcPr>
            <w:tcW w:w="392"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42Г42001000300201002100</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Реализация дополнительных общеразвивающих программ </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w:t>
            </w:r>
          </w:p>
        </w:tc>
        <w:tc>
          <w:tcPr>
            <w:tcW w:w="357"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не указано</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человеко-час</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190,09</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183,49</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6,6</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1,04</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10049100000000000000100</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Организация конгрессов, конференций, семинаров, вы-ставок и иных мероприятий в сфере молодеж-ной политики, направленных на</w:t>
            </w:r>
            <w:r w:rsidRPr="009B1EE3">
              <w:rPr>
                <w:rFonts w:ascii="Arial" w:hAnsi="Arial" w:cs="Arial"/>
                <w:sz w:val="12"/>
                <w:szCs w:val="12"/>
              </w:rPr>
              <w:br/>
              <w:t>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7"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Физические лица от 14 до 30 лет</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 Количество мероприятий (единица)</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работа, бесплатно</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20044,49</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17703,54</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2340,95</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0</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10050100000000000006100</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Организация конгрессов, конференций, семинаров, выставок и иных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7"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Физические лица от 14 до 30 лет</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Количество мероприятий (единица)</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работа, бесплатно</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20044,49</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17703,54</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2340,95</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10051100000000000005100</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Организация конгрессов, конференций, семинаров, выставок и иных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7"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Физические лица </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Количество мероприятий (единица)</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работа, бесплатно</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20044,49</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17703,54</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2340,95</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10028000000002005101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Организация отдыха детей и молодежи</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в каникулярное время с дневным пребыванием</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Физические лица </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Количество человек </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2848,66</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0</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автономные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10028000000002005101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Организация отдыха детей и молодежи</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в каникулярное время с дневным пребыванием</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Физические лица </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Количество человек </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14440,91</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0</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10028000000001006101</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7"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в каникулярное время с круглосуточным пребыванием</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Физические лица </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 xml:space="preserve">Количество человек </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услуга, бесплатно</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12867,13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12817,03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50,1</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r>
      <w:tr w:rsidR="009B1EE3" w:rsidRPr="009B1EE3" w:rsidTr="008B0024">
        <w:trPr>
          <w:trHeight w:val="20"/>
        </w:trPr>
        <w:tc>
          <w:tcPr>
            <w:tcW w:w="537" w:type="pc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учреждения</w:t>
            </w:r>
          </w:p>
        </w:tc>
        <w:tc>
          <w:tcPr>
            <w:tcW w:w="39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12.2.4</w:t>
            </w:r>
          </w:p>
        </w:tc>
        <w:tc>
          <w:tcPr>
            <w:tcW w:w="433"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 </w:t>
            </w:r>
          </w:p>
        </w:tc>
        <w:tc>
          <w:tcPr>
            <w:tcW w:w="348"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9"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357" w:type="pct"/>
            <w:tcBorders>
              <w:top w:val="nil"/>
              <w:left w:val="nil"/>
              <w:bottom w:val="single" w:sz="4" w:space="0" w:color="auto"/>
              <w:right w:val="single" w:sz="4" w:space="0" w:color="auto"/>
            </w:tcBorders>
            <w:shd w:val="clear" w:color="auto" w:fill="auto"/>
            <w:noWrap/>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w:t>
            </w:r>
          </w:p>
        </w:tc>
        <w:tc>
          <w:tcPr>
            <w:tcW w:w="440"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муниципальные учреждения, в интересах общества</w:t>
            </w:r>
          </w:p>
        </w:tc>
        <w:tc>
          <w:tcPr>
            <w:tcW w:w="375"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sz w:val="12"/>
                <w:szCs w:val="12"/>
              </w:rPr>
            </w:pPr>
            <w:r w:rsidRPr="009B1EE3">
              <w:rPr>
                <w:rFonts w:ascii="Arial" w:hAnsi="Arial" w:cs="Arial"/>
                <w:sz w:val="12"/>
                <w:szCs w:val="12"/>
              </w:rPr>
              <w:t>Количество отчётов</w:t>
            </w:r>
          </w:p>
        </w:tc>
        <w:tc>
          <w:tcPr>
            <w:tcW w:w="344" w:type="pct"/>
            <w:tcBorders>
              <w:top w:val="nil"/>
              <w:left w:val="nil"/>
              <w:bottom w:val="single" w:sz="4" w:space="0" w:color="auto"/>
              <w:right w:val="single" w:sz="4" w:space="0" w:color="auto"/>
            </w:tcBorders>
            <w:shd w:val="clear" w:color="auto" w:fill="auto"/>
            <w:hideMark/>
          </w:tcPr>
          <w:p w:rsidR="009B1EE3" w:rsidRPr="009B1EE3" w:rsidRDefault="009B1EE3" w:rsidP="009B1EE3">
            <w:pPr>
              <w:rPr>
                <w:rFonts w:ascii="Arial" w:hAnsi="Arial" w:cs="Arial"/>
                <w:color w:val="000000"/>
                <w:sz w:val="12"/>
                <w:szCs w:val="12"/>
              </w:rPr>
            </w:pPr>
            <w:r w:rsidRPr="009B1EE3">
              <w:rPr>
                <w:rFonts w:ascii="Arial" w:hAnsi="Arial" w:cs="Arial"/>
                <w:color w:val="000000"/>
                <w:sz w:val="12"/>
                <w:szCs w:val="12"/>
              </w:rPr>
              <w:t>муниципальная работа, бесплатно</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12867,13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12817,03</w:t>
            </w:r>
          </w:p>
        </w:tc>
        <w:tc>
          <w:tcPr>
            <w:tcW w:w="344"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50,1</w:t>
            </w:r>
          </w:p>
        </w:tc>
        <w:tc>
          <w:tcPr>
            <w:tcW w:w="382"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color w:val="000000"/>
                <w:sz w:val="12"/>
                <w:szCs w:val="12"/>
              </w:rPr>
            </w:pPr>
            <w:r w:rsidRPr="009B1EE3">
              <w:rPr>
                <w:rFonts w:ascii="Arial" w:hAnsi="Arial" w:cs="Arial"/>
                <w:color w:val="000000"/>
                <w:sz w:val="12"/>
                <w:szCs w:val="12"/>
              </w:rPr>
              <w:t>-</w:t>
            </w:r>
          </w:p>
        </w:tc>
      </w:tr>
    </w:tbl>
    <w:p w:rsidR="00C2764C" w:rsidRPr="009B1EE3" w:rsidRDefault="00C2764C" w:rsidP="009B1EE3">
      <w:pPr>
        <w:shd w:val="clear" w:color="auto" w:fill="FFFFFF"/>
        <w:suppressAutoHyphens/>
        <w:jc w:val="right"/>
        <w:rPr>
          <w:rFonts w:ascii="Arial" w:hAnsi="Arial" w:cs="Arial"/>
          <w:b/>
          <w:sz w:val="12"/>
          <w:szCs w:val="12"/>
        </w:rPr>
      </w:pPr>
    </w:p>
    <w:p w:rsidR="009B1EE3" w:rsidRPr="00C2764C" w:rsidRDefault="009B1EE3" w:rsidP="009B1EE3">
      <w:pPr>
        <w:ind w:left="8505"/>
        <w:jc w:val="center"/>
        <w:rPr>
          <w:rFonts w:ascii="Arial" w:hAnsi="Arial" w:cs="Arial"/>
          <w:sz w:val="12"/>
          <w:szCs w:val="12"/>
        </w:rPr>
      </w:pPr>
      <w:r w:rsidRPr="00C2764C">
        <w:rPr>
          <w:rFonts w:ascii="Arial" w:hAnsi="Arial" w:cs="Arial"/>
          <w:sz w:val="12"/>
          <w:szCs w:val="12"/>
        </w:rPr>
        <w:t>Утверждены</w:t>
      </w:r>
    </w:p>
    <w:p w:rsidR="009B1EE3" w:rsidRPr="00C2764C" w:rsidRDefault="009B1EE3" w:rsidP="009B1EE3">
      <w:pPr>
        <w:ind w:left="8505"/>
        <w:jc w:val="center"/>
        <w:rPr>
          <w:rFonts w:ascii="Arial" w:hAnsi="Arial" w:cs="Arial"/>
          <w:sz w:val="12"/>
          <w:szCs w:val="12"/>
        </w:rPr>
      </w:pPr>
      <w:r w:rsidRPr="00C2764C">
        <w:rPr>
          <w:rFonts w:ascii="Arial" w:hAnsi="Arial" w:cs="Arial"/>
          <w:sz w:val="12"/>
          <w:szCs w:val="12"/>
        </w:rPr>
        <w:t>постановлением Администрации</w:t>
      </w:r>
    </w:p>
    <w:p w:rsidR="009B1EE3" w:rsidRPr="00C2764C" w:rsidRDefault="009B1EE3" w:rsidP="009B1EE3">
      <w:pPr>
        <w:ind w:left="8505"/>
        <w:jc w:val="center"/>
        <w:rPr>
          <w:rFonts w:ascii="Arial" w:hAnsi="Arial" w:cs="Arial"/>
          <w:sz w:val="12"/>
          <w:szCs w:val="12"/>
        </w:rPr>
      </w:pPr>
      <w:r w:rsidRPr="00C2764C">
        <w:rPr>
          <w:rFonts w:ascii="Arial" w:hAnsi="Arial" w:cs="Arial"/>
          <w:sz w:val="12"/>
          <w:szCs w:val="12"/>
        </w:rPr>
        <w:t>муниципального района</w:t>
      </w:r>
    </w:p>
    <w:p w:rsidR="009B1EE3" w:rsidRPr="00C2764C" w:rsidRDefault="009B1EE3" w:rsidP="009B1EE3">
      <w:pPr>
        <w:ind w:left="8505"/>
        <w:jc w:val="center"/>
        <w:rPr>
          <w:rFonts w:ascii="Arial" w:hAnsi="Arial" w:cs="Arial"/>
          <w:sz w:val="12"/>
          <w:szCs w:val="12"/>
        </w:rPr>
      </w:pPr>
      <w:r>
        <w:rPr>
          <w:rFonts w:ascii="Arial" w:hAnsi="Arial" w:cs="Arial"/>
          <w:sz w:val="12"/>
          <w:szCs w:val="12"/>
        </w:rPr>
        <w:t>от 21.12.2021 № 2401</w:t>
      </w:r>
    </w:p>
    <w:p w:rsidR="009B1EE3" w:rsidRPr="009B1EE3" w:rsidRDefault="009B1EE3" w:rsidP="009B1EE3">
      <w:pPr>
        <w:jc w:val="center"/>
        <w:rPr>
          <w:rFonts w:ascii="Arial" w:hAnsi="Arial" w:cs="Arial"/>
          <w:b/>
          <w:bCs/>
          <w:sz w:val="16"/>
          <w:szCs w:val="16"/>
        </w:rPr>
      </w:pPr>
      <w:r w:rsidRPr="009B1EE3">
        <w:rPr>
          <w:rFonts w:ascii="Arial" w:hAnsi="Arial" w:cs="Arial"/>
          <w:b/>
          <w:bCs/>
          <w:sz w:val="16"/>
          <w:szCs w:val="16"/>
        </w:rPr>
        <w:t>Нормативные затраты на оказание муниципальных услуг (выполнение работ, оказываемых учреждениями, подведомственными комитету образования Администрации Вал</w:t>
      </w:r>
      <w:r>
        <w:rPr>
          <w:rFonts w:ascii="Arial" w:hAnsi="Arial" w:cs="Arial"/>
          <w:b/>
          <w:bCs/>
          <w:sz w:val="16"/>
          <w:szCs w:val="16"/>
        </w:rPr>
        <w:t>дайского муниципального района,</w:t>
      </w:r>
      <w:r w:rsidRPr="009B1EE3">
        <w:rPr>
          <w:rFonts w:ascii="Arial" w:hAnsi="Arial" w:cs="Arial"/>
          <w:b/>
          <w:bCs/>
          <w:sz w:val="16"/>
          <w:szCs w:val="16"/>
        </w:rPr>
        <w:t xml:space="preserve"> на 2022 и на плановый период 2023 и 2024 годов</w:t>
      </w:r>
    </w:p>
    <w:p w:rsidR="009B1EE3" w:rsidRPr="009B1EE3" w:rsidRDefault="009B1EE3" w:rsidP="009B1EE3">
      <w:pPr>
        <w:jc w:val="right"/>
        <w:rPr>
          <w:rFonts w:ascii="Arial" w:hAnsi="Arial" w:cs="Arial"/>
          <w:sz w:val="12"/>
          <w:szCs w:val="12"/>
        </w:rPr>
      </w:pPr>
      <w:r w:rsidRPr="009B1EE3">
        <w:rPr>
          <w:rFonts w:ascii="Arial" w:hAnsi="Arial" w:cs="Arial"/>
          <w:sz w:val="12"/>
          <w:szCs w:val="12"/>
        </w:rPr>
        <w:t>рублях</w:t>
      </w:r>
    </w:p>
    <w:tbl>
      <w:tblPr>
        <w:tblW w:w="5000" w:type="pct"/>
        <w:tblLayout w:type="fixed"/>
        <w:tblLook w:val="04A0" w:firstRow="1" w:lastRow="0" w:firstColumn="1" w:lastColumn="0" w:noHBand="0" w:noVBand="1"/>
      </w:tblPr>
      <w:tblGrid>
        <w:gridCol w:w="1050"/>
        <w:gridCol w:w="1754"/>
        <w:gridCol w:w="226"/>
        <w:gridCol w:w="506"/>
        <w:gridCol w:w="488"/>
        <w:gridCol w:w="476"/>
        <w:gridCol w:w="1241"/>
        <w:gridCol w:w="954"/>
        <w:gridCol w:w="730"/>
        <w:gridCol w:w="730"/>
        <w:gridCol w:w="765"/>
        <w:gridCol w:w="878"/>
        <w:gridCol w:w="878"/>
        <w:gridCol w:w="878"/>
      </w:tblGrid>
      <w:tr w:rsidR="009B1EE3" w:rsidRPr="009B1EE3" w:rsidTr="00492C3C">
        <w:trPr>
          <w:trHeight w:val="138"/>
        </w:trPr>
        <w:tc>
          <w:tcPr>
            <w:tcW w:w="454" w:type="pct"/>
            <w:vMerge w:val="restart"/>
            <w:tcBorders>
              <w:top w:val="single" w:sz="4" w:space="0" w:color="auto"/>
              <w:left w:val="single" w:sz="4" w:space="0" w:color="auto"/>
              <w:bottom w:val="nil"/>
              <w:right w:val="single" w:sz="4" w:space="0" w:color="auto"/>
            </w:tcBorders>
            <w:shd w:val="clear" w:color="auto" w:fill="auto"/>
            <w:vAlign w:val="center"/>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Наименование учреждения</w:t>
            </w:r>
          </w:p>
        </w:tc>
        <w:tc>
          <w:tcPr>
            <w:tcW w:w="759" w:type="pct"/>
            <w:vMerge w:val="restart"/>
            <w:tcBorders>
              <w:top w:val="single" w:sz="4" w:space="0" w:color="auto"/>
              <w:left w:val="single" w:sz="4" w:space="0" w:color="auto"/>
              <w:bottom w:val="nil"/>
              <w:right w:val="single" w:sz="4" w:space="0" w:color="auto"/>
            </w:tcBorders>
            <w:shd w:val="clear" w:color="auto" w:fill="auto"/>
            <w:vAlign w:val="center"/>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 xml:space="preserve">Наименование муниципальной услуги </w:t>
            </w:r>
          </w:p>
        </w:tc>
        <w:tc>
          <w:tcPr>
            <w:tcW w:w="73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Показатель, характеризующий содержание муниципальной услуги</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Показатель, характеризующий условия (формы) оказания муниципальной услуги</w:t>
            </w:r>
          </w:p>
        </w:tc>
        <w:tc>
          <w:tcPr>
            <w:tcW w:w="104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Значение показателя объема муниципальной услуги (количество обучающихся)</w:t>
            </w:r>
          </w:p>
        </w:tc>
        <w:tc>
          <w:tcPr>
            <w:tcW w:w="331" w:type="pct"/>
            <w:vMerge w:val="restart"/>
            <w:tcBorders>
              <w:top w:val="single" w:sz="4" w:space="0" w:color="auto"/>
              <w:left w:val="single" w:sz="4" w:space="0" w:color="auto"/>
              <w:bottom w:val="nil"/>
              <w:right w:val="nil"/>
            </w:tcBorders>
            <w:shd w:val="clear" w:color="auto" w:fill="auto"/>
            <w:vAlign w:val="center"/>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Базовый норматив затрат на единицу объема</w:t>
            </w:r>
          </w:p>
        </w:tc>
        <w:tc>
          <w:tcPr>
            <w:tcW w:w="1140"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Нормативные затраты на оказание муниципальной услуги (работы)</w:t>
            </w:r>
          </w:p>
        </w:tc>
      </w:tr>
      <w:tr w:rsidR="009B1EE3" w:rsidRPr="009B1EE3" w:rsidTr="00492C3C">
        <w:trPr>
          <w:trHeight w:val="138"/>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34" w:type="pct"/>
            <w:gridSpan w:val="4"/>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1045" w:type="pct"/>
            <w:gridSpan w:val="3"/>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331" w:type="pct"/>
            <w:vMerge/>
            <w:tcBorders>
              <w:top w:val="single" w:sz="4" w:space="0" w:color="auto"/>
              <w:left w:val="single" w:sz="4" w:space="0" w:color="auto"/>
              <w:bottom w:val="nil"/>
              <w:right w:val="nil"/>
            </w:tcBorders>
            <w:vAlign w:val="center"/>
            <w:hideMark/>
          </w:tcPr>
          <w:p w:rsidR="009B1EE3" w:rsidRPr="009B1EE3" w:rsidRDefault="009B1EE3" w:rsidP="009B1EE3">
            <w:pPr>
              <w:rPr>
                <w:rFonts w:ascii="Arial" w:hAnsi="Arial" w:cs="Arial"/>
                <w:b/>
                <w:bCs/>
                <w:sz w:val="12"/>
                <w:szCs w:val="12"/>
              </w:rPr>
            </w:pPr>
          </w:p>
        </w:tc>
        <w:tc>
          <w:tcPr>
            <w:tcW w:w="1140" w:type="pct"/>
            <w:gridSpan w:val="3"/>
            <w:vMerge/>
            <w:tcBorders>
              <w:top w:val="single" w:sz="4" w:space="0" w:color="auto"/>
              <w:left w:val="single" w:sz="4" w:space="0" w:color="auto"/>
              <w:bottom w:val="single" w:sz="4" w:space="0" w:color="000000"/>
              <w:right w:val="single" w:sz="4" w:space="0" w:color="000000"/>
            </w:tcBorders>
            <w:vAlign w:val="center"/>
            <w:hideMark/>
          </w:tcPr>
          <w:p w:rsidR="009B1EE3" w:rsidRPr="009B1EE3" w:rsidRDefault="009B1EE3" w:rsidP="009B1EE3">
            <w:pPr>
              <w:rPr>
                <w:rFonts w:ascii="Arial" w:hAnsi="Arial" w:cs="Arial"/>
                <w:b/>
                <w:bCs/>
                <w:sz w:val="12"/>
                <w:szCs w:val="12"/>
              </w:rPr>
            </w:pP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34" w:type="pct"/>
            <w:gridSpan w:val="4"/>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413"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2022 год (очередной финансовый год)</w:t>
            </w:r>
          </w:p>
        </w:tc>
        <w:tc>
          <w:tcPr>
            <w:tcW w:w="316"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2023 год (1-й год плано-вого периода)</w:t>
            </w:r>
          </w:p>
        </w:tc>
        <w:tc>
          <w:tcPr>
            <w:tcW w:w="316"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24 год (2-й год плано-вого периода)</w:t>
            </w:r>
          </w:p>
        </w:tc>
        <w:tc>
          <w:tcPr>
            <w:tcW w:w="331" w:type="pct"/>
            <w:vMerge/>
            <w:tcBorders>
              <w:top w:val="single" w:sz="4" w:space="0" w:color="auto"/>
              <w:left w:val="single" w:sz="4" w:space="0" w:color="auto"/>
              <w:bottom w:val="nil"/>
              <w:right w:val="nil"/>
            </w:tcBorders>
            <w:vAlign w:val="center"/>
            <w:hideMark/>
          </w:tcPr>
          <w:p w:rsidR="009B1EE3" w:rsidRPr="009B1EE3" w:rsidRDefault="009B1EE3" w:rsidP="009B1EE3">
            <w:pPr>
              <w:rPr>
                <w:rFonts w:ascii="Arial" w:hAnsi="Arial" w:cs="Arial"/>
                <w:b/>
                <w:bCs/>
                <w:sz w:val="12"/>
                <w:szCs w:val="12"/>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2022 год</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2023 год</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2024 год</w:t>
            </w:r>
          </w:p>
        </w:tc>
      </w:tr>
      <w:tr w:rsidR="009B1EE3" w:rsidRPr="009B1EE3" w:rsidTr="00492C3C">
        <w:trPr>
          <w:trHeight w:val="20"/>
        </w:trPr>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sz w:val="12"/>
                <w:szCs w:val="12"/>
              </w:rPr>
            </w:pPr>
            <w:r w:rsidRPr="009B1EE3">
              <w:rPr>
                <w:rFonts w:ascii="Arial" w:hAnsi="Arial" w:cs="Arial"/>
                <w:sz w:val="12"/>
                <w:szCs w:val="12"/>
              </w:rPr>
              <w:t>1</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sz w:val="12"/>
                <w:szCs w:val="12"/>
              </w:rPr>
            </w:pPr>
            <w:r w:rsidRPr="009B1EE3">
              <w:rPr>
                <w:rFonts w:ascii="Arial" w:hAnsi="Arial" w:cs="Arial"/>
                <w:sz w:val="12"/>
                <w:szCs w:val="12"/>
              </w:rPr>
              <w:t>2</w:t>
            </w:r>
          </w:p>
        </w:tc>
        <w:tc>
          <w:tcPr>
            <w:tcW w:w="734" w:type="pct"/>
            <w:gridSpan w:val="4"/>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w:t>
            </w:r>
          </w:p>
        </w:tc>
        <w:tc>
          <w:tcPr>
            <w:tcW w:w="537" w:type="pct"/>
            <w:tcBorders>
              <w:top w:val="nil"/>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w:t>
            </w:r>
          </w:p>
        </w:tc>
        <w:tc>
          <w:tcPr>
            <w:tcW w:w="413" w:type="pct"/>
            <w:tcBorders>
              <w:top w:val="nil"/>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w:t>
            </w:r>
          </w:p>
        </w:tc>
        <w:tc>
          <w:tcPr>
            <w:tcW w:w="316" w:type="pct"/>
            <w:tcBorders>
              <w:top w:val="nil"/>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w:t>
            </w:r>
          </w:p>
        </w:tc>
        <w:tc>
          <w:tcPr>
            <w:tcW w:w="316" w:type="pct"/>
            <w:tcBorders>
              <w:top w:val="nil"/>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w:t>
            </w:r>
          </w:p>
        </w:tc>
        <w:tc>
          <w:tcPr>
            <w:tcW w:w="331"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sz w:val="12"/>
                <w:szCs w:val="12"/>
              </w:rPr>
            </w:pPr>
            <w:r w:rsidRPr="009B1EE3">
              <w:rPr>
                <w:rFonts w:ascii="Arial" w:hAnsi="Arial" w:cs="Arial"/>
                <w:sz w:val="12"/>
                <w:szCs w:val="12"/>
              </w:rPr>
              <w:t>8</w:t>
            </w:r>
          </w:p>
        </w:tc>
        <w:tc>
          <w:tcPr>
            <w:tcW w:w="380"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sz w:val="12"/>
                <w:szCs w:val="12"/>
              </w:rPr>
            </w:pPr>
            <w:r w:rsidRPr="009B1EE3">
              <w:rPr>
                <w:rFonts w:ascii="Arial" w:hAnsi="Arial" w:cs="Arial"/>
                <w:sz w:val="12"/>
                <w:szCs w:val="12"/>
              </w:rPr>
              <w:t>9</w:t>
            </w:r>
          </w:p>
        </w:tc>
        <w:tc>
          <w:tcPr>
            <w:tcW w:w="380"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sz w:val="12"/>
                <w:szCs w:val="12"/>
              </w:rPr>
            </w:pPr>
            <w:r w:rsidRPr="009B1EE3">
              <w:rPr>
                <w:rFonts w:ascii="Arial" w:hAnsi="Arial" w:cs="Arial"/>
                <w:sz w:val="12"/>
                <w:szCs w:val="12"/>
              </w:rPr>
              <w:t>10</w:t>
            </w:r>
          </w:p>
        </w:tc>
        <w:tc>
          <w:tcPr>
            <w:tcW w:w="380"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sz w:val="12"/>
                <w:szCs w:val="12"/>
              </w:rPr>
            </w:pPr>
            <w:r w:rsidRPr="009B1EE3">
              <w:rPr>
                <w:rFonts w:ascii="Arial" w:hAnsi="Arial" w:cs="Arial"/>
                <w:sz w:val="12"/>
                <w:szCs w:val="12"/>
              </w:rPr>
              <w:t>11</w:t>
            </w:r>
          </w:p>
        </w:tc>
      </w:tr>
      <w:tr w:rsidR="009B1EE3" w:rsidRPr="009B1EE3" w:rsidTr="00492C3C">
        <w:trPr>
          <w:trHeight w:val="20"/>
        </w:trPr>
        <w:tc>
          <w:tcPr>
            <w:tcW w:w="454" w:type="pct"/>
            <w:vMerge w:val="restart"/>
            <w:tcBorders>
              <w:top w:val="single" w:sz="4" w:space="0" w:color="auto"/>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 xml:space="preserve">МАОУ "СШ № 1 им.М. Аверина" </w:t>
            </w:r>
          </w:p>
        </w:tc>
        <w:tc>
          <w:tcPr>
            <w:tcW w:w="3406"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46868904,46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46868904,46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46868904,46</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val="restart"/>
            <w:tcBorders>
              <w:top w:val="nil"/>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Реализация основных общеобразовательных программ начального общего образования </w:t>
            </w:r>
          </w:p>
        </w:tc>
        <w:tc>
          <w:tcPr>
            <w:tcW w:w="2647" w:type="pct"/>
            <w:gridSpan w:val="9"/>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13149355,47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13149355,47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13149355,47</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  город</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50466,56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790811,00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790811,00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790811,00</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1,66</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1,66</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1,66</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56890,98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94439,03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94439,03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94439,03</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w:t>
            </w:r>
            <w:r w:rsidR="00492C3C">
              <w:rPr>
                <w:rFonts w:ascii="Arial" w:hAnsi="Arial" w:cs="Arial"/>
                <w:sz w:val="12"/>
                <w:szCs w:val="12"/>
              </w:rPr>
              <w:t xml:space="preserve">ми здоровья и детей-инвалидов </w:t>
            </w:r>
            <w:r w:rsidRPr="009B1EE3">
              <w:rPr>
                <w:rFonts w:ascii="Arial" w:hAnsi="Arial" w:cs="Arial"/>
                <w:sz w:val="12"/>
                <w:szCs w:val="12"/>
              </w:rPr>
              <w:t>город</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193,33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193,33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193,33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43177,75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8347554,41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8347554,41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8347554,41</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обучающиеся за исключением обучающихся с ограниченными возможностями </w:t>
            </w:r>
            <w:r w:rsidR="00492C3C">
              <w:rPr>
                <w:rFonts w:ascii="Arial" w:hAnsi="Arial" w:cs="Arial"/>
                <w:sz w:val="12"/>
                <w:szCs w:val="12"/>
              </w:rPr>
              <w:t xml:space="preserve">здоровья и детей-инвалидов </w:t>
            </w:r>
            <w:r w:rsidRPr="009B1EE3">
              <w:rPr>
                <w:rFonts w:ascii="Arial" w:hAnsi="Arial" w:cs="Arial"/>
                <w:sz w:val="12"/>
                <w:szCs w:val="12"/>
              </w:rPr>
              <w:t xml:space="preserve">село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39</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39</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39</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70370,85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2744463,15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2744463,15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2744463,15</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000000"/>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дети-инвалиды (проходящие обучение по состоянию здоровья на дому)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159902,85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1172087,89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1172087,89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1172087,89</w:t>
            </w:r>
          </w:p>
        </w:tc>
      </w:tr>
      <w:tr w:rsidR="009B1EE3" w:rsidRPr="009B1EE3" w:rsidTr="00492C3C">
        <w:trPr>
          <w:trHeight w:val="423"/>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val="restart"/>
            <w:tcBorders>
              <w:top w:val="nil"/>
              <w:left w:val="single" w:sz="4" w:space="0" w:color="auto"/>
              <w:bottom w:val="single" w:sz="4" w:space="0" w:color="000000"/>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2647" w:type="pct"/>
            <w:gridSpan w:val="9"/>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sz w:val="12"/>
                <w:szCs w:val="12"/>
              </w:rPr>
            </w:pPr>
            <w:r w:rsidRPr="009B1EE3">
              <w:rPr>
                <w:rFonts w:ascii="Arial" w:hAnsi="Arial" w:cs="Arial"/>
                <w:sz w:val="12"/>
                <w:szCs w:val="12"/>
              </w:rPr>
              <w:t>22290741,97</w:t>
            </w:r>
          </w:p>
        </w:tc>
        <w:tc>
          <w:tcPr>
            <w:tcW w:w="380"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sz w:val="12"/>
                <w:szCs w:val="12"/>
              </w:rPr>
            </w:pPr>
            <w:r w:rsidRPr="009B1EE3">
              <w:rPr>
                <w:rFonts w:ascii="Arial" w:hAnsi="Arial" w:cs="Arial"/>
                <w:sz w:val="12"/>
                <w:szCs w:val="12"/>
              </w:rPr>
              <w:t>22290741,97</w:t>
            </w:r>
          </w:p>
        </w:tc>
        <w:tc>
          <w:tcPr>
            <w:tcW w:w="380"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sz w:val="12"/>
                <w:szCs w:val="12"/>
              </w:rPr>
            </w:pPr>
            <w:r w:rsidRPr="009B1EE3">
              <w:rPr>
                <w:rFonts w:ascii="Arial" w:hAnsi="Arial" w:cs="Arial"/>
                <w:sz w:val="12"/>
                <w:szCs w:val="12"/>
              </w:rPr>
              <w:t>22290741,97</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  город</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41088,21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1150469,88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1150469,88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1150469,88</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57701,87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288509,35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288509,35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288509,35</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обучающиеся за исключением обучающихся с ограниченными возможностями здоровья и детей-инвалидов  город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282,67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282,67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282,67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53348,68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15080071,38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15080071,38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15080071,38</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53,67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53,67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53,67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81286,82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4362663,63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4362663,63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4362663,63</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дети-инвалиды (проходящие обучение по состоянию здоровья на дому)город</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 с применением дистанционных технологий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205910,0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1029550,00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1029550,00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1029550,00</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дети-инвалиды (проходящие обучение по состоянию здоровья на дому)село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 с применением дистанционных технологий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229536,6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153789,51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153789,51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153789,51</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 (проходящие по состоянию здоровья на дому)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 с применением дистанционных технологий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236712,79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236712,79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236712,79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236712,79</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 (проходящие по со</w:t>
            </w:r>
            <w:r>
              <w:rPr>
                <w:rFonts w:ascii="Arial" w:hAnsi="Arial" w:cs="Arial"/>
                <w:sz w:val="12"/>
                <w:szCs w:val="12"/>
              </w:rPr>
              <w:t>стоянию здоровья на дому)</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 с применением дистанционных технологий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213082,00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142764,94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142764,94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142764,94</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val="restart"/>
            <w:tcBorders>
              <w:top w:val="nil"/>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Реализация основных общеобразовательных программ среднего общего образования</w:t>
            </w:r>
          </w:p>
        </w:tc>
        <w:tc>
          <w:tcPr>
            <w:tcW w:w="2647" w:type="pct"/>
            <w:gridSpan w:val="9"/>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sz w:val="12"/>
                <w:szCs w:val="12"/>
              </w:rPr>
            </w:pPr>
            <w:r w:rsidRPr="009B1EE3">
              <w:rPr>
                <w:rFonts w:ascii="Arial" w:hAnsi="Arial" w:cs="Arial"/>
                <w:sz w:val="12"/>
                <w:szCs w:val="12"/>
              </w:rPr>
              <w:t>1719141,30</w:t>
            </w:r>
          </w:p>
        </w:tc>
        <w:tc>
          <w:tcPr>
            <w:tcW w:w="380"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sz w:val="12"/>
                <w:szCs w:val="12"/>
              </w:rPr>
            </w:pPr>
            <w:r w:rsidRPr="009B1EE3">
              <w:rPr>
                <w:rFonts w:ascii="Arial" w:hAnsi="Arial" w:cs="Arial"/>
                <w:sz w:val="12"/>
                <w:szCs w:val="12"/>
              </w:rPr>
              <w:t>1719141,30</w:t>
            </w:r>
          </w:p>
        </w:tc>
        <w:tc>
          <w:tcPr>
            <w:tcW w:w="380"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jc w:val="right"/>
              <w:rPr>
                <w:rFonts w:ascii="Arial" w:hAnsi="Arial" w:cs="Arial"/>
                <w:sz w:val="12"/>
                <w:szCs w:val="12"/>
              </w:rPr>
            </w:pPr>
            <w:r w:rsidRPr="009B1EE3">
              <w:rPr>
                <w:rFonts w:ascii="Arial" w:hAnsi="Arial" w:cs="Arial"/>
                <w:sz w:val="12"/>
                <w:szCs w:val="12"/>
              </w:rPr>
              <w:t>1719141,30</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759"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734" w:type="pct"/>
            <w:gridSpan w:val="4"/>
            <w:tcBorders>
              <w:top w:val="single" w:sz="4" w:space="0" w:color="auto"/>
              <w:left w:val="nil"/>
              <w:bottom w:val="single" w:sz="4" w:space="0" w:color="auto"/>
              <w:right w:val="single" w:sz="4" w:space="0" w:color="000000"/>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физические лица , федеральный государственный образовательный стандарт</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очная </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57304,71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1719141,30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1719141,30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1719141,30</w:t>
            </w:r>
          </w:p>
        </w:tc>
      </w:tr>
      <w:tr w:rsidR="009B1EE3" w:rsidRPr="009B1EE3" w:rsidTr="00492C3C">
        <w:trPr>
          <w:trHeight w:val="20"/>
        </w:trPr>
        <w:tc>
          <w:tcPr>
            <w:tcW w:w="454" w:type="pct"/>
            <w:vMerge w:val="restar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дошкольные отделения</w:t>
            </w:r>
          </w:p>
        </w:tc>
        <w:tc>
          <w:tcPr>
            <w:tcW w:w="3406" w:type="pct"/>
            <w:gridSpan w:val="10"/>
            <w:tcBorders>
              <w:top w:val="single" w:sz="4" w:space="0" w:color="auto"/>
              <w:left w:val="nil"/>
              <w:bottom w:val="single" w:sz="4" w:space="0" w:color="000000"/>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9709665,72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9709665,72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9709665,72</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nil"/>
              <w:bottom w:val="single" w:sz="4" w:space="0" w:color="000000"/>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Реализация основных общеобразовательных программ дошкольного образования </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7991517,79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7991517,79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7991517,79</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nil"/>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w:t>
            </w:r>
            <w:r>
              <w:rPr>
                <w:rFonts w:ascii="Arial" w:hAnsi="Arial" w:cs="Arial"/>
                <w:sz w:val="12"/>
                <w:szCs w:val="12"/>
              </w:rPr>
              <w:t xml:space="preserve"> и детей -инвалидов </w:t>
            </w:r>
            <w:r w:rsidRPr="009B1EE3">
              <w:rPr>
                <w:rFonts w:ascii="Arial" w:hAnsi="Arial" w:cs="Arial"/>
                <w:sz w:val="12"/>
                <w:szCs w:val="12"/>
              </w:rPr>
              <w:t>от 1 года до 3 лет город</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58379,36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875690,40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875690,40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875690,40</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nil"/>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w:t>
            </w:r>
            <w:r>
              <w:rPr>
                <w:rFonts w:ascii="Arial" w:hAnsi="Arial" w:cs="Arial"/>
                <w:sz w:val="12"/>
                <w:szCs w:val="12"/>
              </w:rPr>
              <w:t xml:space="preserve"> и детей -инвалидов </w:t>
            </w:r>
            <w:r w:rsidRPr="009B1EE3">
              <w:rPr>
                <w:rFonts w:ascii="Arial" w:hAnsi="Arial" w:cs="Arial"/>
                <w:sz w:val="12"/>
                <w:szCs w:val="12"/>
              </w:rPr>
              <w:t xml:space="preserve"> от 1 года до 3 лет село</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81709,31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1198675,58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1198675,58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1198675,58</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nil"/>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от 3 лет до 8 лет город</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56</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56</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56</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52540,53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2942269,68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2942269,68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2942269,68</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от 3 лет до 8 лет  село</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70278,34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2974882,13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2974882,13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2974882,13</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636" w:type="pct"/>
            <w:gridSpan w:val="3"/>
            <w:tcBorders>
              <w:top w:val="single" w:sz="4" w:space="0" w:color="auto"/>
              <w:left w:val="nil"/>
              <w:bottom w:val="single" w:sz="4" w:space="0" w:color="auto"/>
              <w:right w:val="single" w:sz="4" w:space="0" w:color="000000"/>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дети-инвалиды, обучающиеся по состоянию здоров</w:t>
            </w:r>
            <w:r>
              <w:rPr>
                <w:rFonts w:ascii="Arial" w:hAnsi="Arial" w:cs="Arial"/>
                <w:sz w:val="12"/>
                <w:szCs w:val="12"/>
              </w:rPr>
              <w:t xml:space="preserve">ья на дому от 3 года до 8 лет </w:t>
            </w:r>
            <w:r w:rsidRPr="009B1EE3">
              <w:rPr>
                <w:rFonts w:ascii="Arial" w:hAnsi="Arial" w:cs="Arial"/>
                <w:sz w:val="12"/>
                <w:szCs w:val="12"/>
              </w:rPr>
              <w:t>село</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43871,93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Присмотр и уход </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1718147,93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1718147,93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1718147,93</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физические лица за исключением льготных категорий                                 от 1 года до 3 лет  город</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12317,23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184758,45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184758,45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184758,45</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физические лица за исключением льготных категорий                                 от 1 года до 3 лет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18135,51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266047,93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266047,93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266047,93</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от 3 лет до 8 лет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56</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56</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56</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10710,51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599788,56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599788,56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599788,56</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от 3 лет до 8 лет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15770,21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667552,99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667552,99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667552,99</w:t>
            </w:r>
          </w:p>
        </w:tc>
      </w:tr>
      <w:tr w:rsidR="009B1EE3" w:rsidRPr="009B1EE3" w:rsidTr="00492C3C">
        <w:trPr>
          <w:trHeight w:val="20"/>
        </w:trPr>
        <w:tc>
          <w:tcPr>
            <w:tcW w:w="45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B0024" w:rsidRDefault="009B1EE3" w:rsidP="009B1EE3">
            <w:pPr>
              <w:jc w:val="center"/>
              <w:rPr>
                <w:rFonts w:ascii="Arial" w:hAnsi="Arial" w:cs="Arial"/>
                <w:b/>
                <w:bCs/>
                <w:sz w:val="12"/>
                <w:szCs w:val="12"/>
              </w:rPr>
            </w:pPr>
            <w:r w:rsidRPr="009B1EE3">
              <w:rPr>
                <w:rFonts w:ascii="Arial" w:hAnsi="Arial" w:cs="Arial"/>
                <w:b/>
                <w:bCs/>
                <w:sz w:val="12"/>
                <w:szCs w:val="12"/>
              </w:rPr>
              <w:t xml:space="preserve">МАОУ </w:t>
            </w:r>
          </w:p>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"СШ № 2 г.Валдай"</w:t>
            </w:r>
          </w:p>
        </w:tc>
        <w:tc>
          <w:tcPr>
            <w:tcW w:w="3406"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63659333,35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63659333,35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63659333,35</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single" w:sz="4" w:space="0" w:color="auto"/>
              <w:bottom w:val="single" w:sz="4" w:space="0" w:color="000000"/>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Реализация основных общеобразовательных программ начального общего образования </w:t>
            </w:r>
          </w:p>
        </w:tc>
        <w:tc>
          <w:tcPr>
            <w:tcW w:w="2549" w:type="pct"/>
            <w:gridSpan w:val="8"/>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16569860,12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16569860,12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16569860,12</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обучающиеся с ограниченными возможностями здоровья </w:t>
            </w:r>
            <w:r w:rsidR="00492C3C">
              <w:rPr>
                <w:rFonts w:ascii="Arial" w:hAnsi="Arial" w:cs="Arial"/>
                <w:sz w:val="12"/>
                <w:szCs w:val="12"/>
              </w:rPr>
              <w:t xml:space="preserve"> по адаптированной программе </w:t>
            </w:r>
            <w:r w:rsidRPr="009B1EE3">
              <w:rPr>
                <w:rFonts w:ascii="Arial" w:hAnsi="Arial" w:cs="Arial"/>
                <w:sz w:val="12"/>
                <w:szCs w:val="12"/>
              </w:rPr>
              <w:t>город</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34,33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34,33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34,33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63133,09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2167358,98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2167358,98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2167358,98</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 город</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50466,56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975518,60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975518,60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975518,60</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 город</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269,34</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269,34</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269,34</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43177,75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11629495,19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11629495,19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11629495,19</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16,66</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16,66</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16,66</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70370,85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1172378,36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1172378,36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1172378,36</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 (проходящие обучение по состоянию здоровья на дому)</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 с применением дистанционных технологий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144034,33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000000"/>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дети-инвалиды (проходящие обучение по состоянию здоровья на дому)</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4,34</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4,34</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4,34</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144034,33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625108,99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625108,99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625108,99</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 по адаптированной программе (проходящие обучение по состоянию здоровья на дому)</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single" w:sz="4" w:space="0" w:color="auto"/>
              <w:bottom w:val="single" w:sz="4" w:space="0" w:color="000000"/>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2549" w:type="pct"/>
            <w:gridSpan w:val="8"/>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24490986,55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24490986,55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24490986,55</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обучающиеся с ограниченными возможностями здоровья  по адаптированной программе    </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32</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32</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32</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84519,09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2704610,88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2704610,88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2704610,88</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41088,21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629882,26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629882,26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629882,26</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335,34</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335,34</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335,34</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53348,68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17889946,35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17889946,35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17889946,35</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w:t>
            </w:r>
            <w:r w:rsidR="00492C3C">
              <w:rPr>
                <w:rFonts w:ascii="Arial" w:hAnsi="Arial" w:cs="Arial"/>
                <w:sz w:val="12"/>
                <w:szCs w:val="12"/>
              </w:rPr>
              <w:t xml:space="preserve">ченными возможностями здоровья </w:t>
            </w:r>
            <w:r w:rsidRPr="009B1EE3">
              <w:rPr>
                <w:rFonts w:ascii="Arial" w:hAnsi="Arial" w:cs="Arial"/>
                <w:sz w:val="12"/>
                <w:szCs w:val="12"/>
              </w:rPr>
              <w:t>по адаптированной программе (проходящие по состоянию здоровья на дому)</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 с применением дистанционных технологий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13,66</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13,66</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13,66</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213082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2910700,12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2910700,12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2910700,12</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 xml:space="preserve">обучающиеся за исключением обучающихся с ограниченными возможностями здоровья и детей-инвалидов (проходящие по состоянию здоровья на дому)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 с применением дистанционных технологий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213082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355846,94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355846,94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355846,94</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single" w:sz="4" w:space="0" w:color="auto"/>
              <w:bottom w:val="single" w:sz="4" w:space="0" w:color="000000"/>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Реализация основных общеобразовательных программ среднего общего образования</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2497919,59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2497919,59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2497919,59</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000000"/>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физические лица , федеральный государственный образовательный стандарт</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очная </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34,67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34,67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34,67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57304,71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1986754,30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1986754,30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1986754,30</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000000"/>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физические лица , федеральный государственный образовательный стандарт на дому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240857,6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320340,61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320340,61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320340,61</w:t>
            </w:r>
          </w:p>
        </w:tc>
      </w:tr>
      <w:tr w:rsidR="009B1EE3" w:rsidRPr="009B1EE3" w:rsidTr="00492C3C">
        <w:trPr>
          <w:trHeight w:val="20"/>
        </w:trPr>
        <w:tc>
          <w:tcPr>
            <w:tcW w:w="454" w:type="pct"/>
            <w:vMerge/>
            <w:tcBorders>
              <w:top w:val="single" w:sz="4" w:space="0" w:color="auto"/>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000000"/>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физические лица , государственный образовательный стандарт по образовательной программе среднего образования</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57304,71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190824,68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190824,68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190824,68</w:t>
            </w:r>
          </w:p>
        </w:tc>
      </w:tr>
      <w:tr w:rsidR="009B1EE3" w:rsidRPr="009B1EE3" w:rsidTr="00492C3C">
        <w:trPr>
          <w:trHeight w:val="20"/>
        </w:trPr>
        <w:tc>
          <w:tcPr>
            <w:tcW w:w="454" w:type="pct"/>
            <w:vMerge w:val="restar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дошкольные отделения</w:t>
            </w:r>
          </w:p>
        </w:tc>
        <w:tc>
          <w:tcPr>
            <w:tcW w:w="3406" w:type="pct"/>
            <w:gridSpan w:val="10"/>
            <w:tcBorders>
              <w:top w:val="single" w:sz="4" w:space="0" w:color="auto"/>
              <w:left w:val="nil"/>
              <w:bottom w:val="single" w:sz="4" w:space="0" w:color="000000"/>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20100567,09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20100567,09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20100567,09</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nil"/>
              <w:bottom w:val="single" w:sz="4" w:space="0" w:color="000000"/>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Реализация основных общеобразовательных программ дошкольного образования </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16492591,54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16492591,54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16492591,54</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nil"/>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w:t>
            </w:r>
            <w:r w:rsidR="00492C3C">
              <w:rPr>
                <w:rFonts w:ascii="Arial" w:hAnsi="Arial" w:cs="Arial"/>
                <w:sz w:val="12"/>
                <w:szCs w:val="12"/>
              </w:rPr>
              <w:t xml:space="preserve"> от 1 года до 3 лет</w:t>
            </w:r>
            <w:r w:rsidRPr="009B1EE3">
              <w:rPr>
                <w:rFonts w:ascii="Arial" w:hAnsi="Arial" w:cs="Arial"/>
                <w:sz w:val="12"/>
                <w:szCs w:val="12"/>
              </w:rPr>
              <w:t xml:space="preserve"> город</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58379,36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4086555,20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4086555,20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4086555,20</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nil"/>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81709,31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299873,17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299873,17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299873,17</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nil"/>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от 3 лет до 8 лет село</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70278,34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328199,85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328199,85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328199,85</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nil"/>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от 3 лет до 8 лет </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52540,53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9019632,79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9019632,79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9019632,79</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 от 3 лет года до 8 лет город</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22,67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22,67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22,67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121673,16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2758330,54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2758330,54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2758330,54</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Присмотр и уход </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3607975,56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3607975,56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3607975,56</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физические лица за исключением льготных категорий от 1 года до 3 лет город</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12317,23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862206,10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862206,10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862206,10</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center"/>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от 1 года до 3 лет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18135,51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66557,32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66557,32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66557,32</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от 3 лет до 8 лет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15770,21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73646,88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73646,88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73646,88</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от 3 лет до 8 лет город</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10710,51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1838673,25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1838673,25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1838673,25</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от 1 года до 3 лет</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кратковременного пребывания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33,33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33,33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33,33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8679,39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289284,07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289284,07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289284,07</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000000"/>
            </w:tcBorders>
            <w:shd w:val="clear" w:color="auto" w:fill="auto"/>
            <w:vAlign w:val="center"/>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дети-инвалиды от 3 лет до 8 лет</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22,67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22,67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22,67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13522,41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306553,03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306553,03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306553,03</w:t>
            </w:r>
          </w:p>
        </w:tc>
      </w:tr>
      <w:tr w:rsidR="009B1EE3" w:rsidRPr="009B1EE3" w:rsidTr="00492C3C">
        <w:trPr>
          <w:trHeight w:val="20"/>
        </w:trPr>
        <w:tc>
          <w:tcPr>
            <w:tcW w:w="454" w:type="pct"/>
            <w:vMerge w:val="restart"/>
            <w:tcBorders>
              <w:top w:val="nil"/>
              <w:left w:val="single" w:sz="4" w:space="0" w:color="auto"/>
              <w:bottom w:val="nil"/>
              <w:right w:val="single" w:sz="4" w:space="0" w:color="auto"/>
            </w:tcBorders>
            <w:shd w:val="clear" w:color="auto" w:fill="auto"/>
            <w:hideMark/>
          </w:tcPr>
          <w:p w:rsidR="008B0024" w:rsidRDefault="009B1EE3" w:rsidP="009B1EE3">
            <w:pPr>
              <w:jc w:val="center"/>
              <w:rPr>
                <w:rFonts w:ascii="Arial" w:hAnsi="Arial" w:cs="Arial"/>
                <w:b/>
                <w:bCs/>
                <w:sz w:val="12"/>
                <w:szCs w:val="12"/>
              </w:rPr>
            </w:pPr>
            <w:r w:rsidRPr="009B1EE3">
              <w:rPr>
                <w:rFonts w:ascii="Arial" w:hAnsi="Arial" w:cs="Arial"/>
                <w:b/>
                <w:bCs/>
                <w:sz w:val="12"/>
                <w:szCs w:val="12"/>
              </w:rPr>
              <w:t xml:space="preserve">МАОУ </w:t>
            </w:r>
          </w:p>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"СШ № 4 с.Яжелбицы"</w:t>
            </w:r>
          </w:p>
        </w:tc>
        <w:tc>
          <w:tcPr>
            <w:tcW w:w="3406"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31976354,68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31976354,68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31976354,68</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Реализация основных общеобразовательных программ начального общего образования </w:t>
            </w:r>
          </w:p>
        </w:tc>
        <w:tc>
          <w:tcPr>
            <w:tcW w:w="2549" w:type="pct"/>
            <w:gridSpan w:val="8"/>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8468967,61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8468967,61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8468967,61</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55278,64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202872,61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202872,61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202872,61</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 , проходящие обучение на дому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159906,91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107137,63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107137,63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107137,63</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 (проходящие обучение по состоянию здоровья на дому)</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 с применением дистанционных технологий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159902,85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159902,85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159902,85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159902,85</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w:t>
            </w:r>
            <w:r w:rsidR="00492C3C">
              <w:rPr>
                <w:rFonts w:ascii="Arial" w:hAnsi="Arial" w:cs="Arial"/>
                <w:sz w:val="12"/>
                <w:szCs w:val="12"/>
              </w:rPr>
              <w:t xml:space="preserve"> </w:t>
            </w:r>
            <w:r w:rsidRPr="009B1EE3">
              <w:rPr>
                <w:rFonts w:ascii="Arial" w:hAnsi="Arial" w:cs="Arial"/>
                <w:sz w:val="12"/>
                <w:szCs w:val="12"/>
              </w:rPr>
              <w:t>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113,67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113,67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113,67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70370,85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7999054,52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7999054,52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7999054,52</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single" w:sz="4" w:space="0" w:color="auto"/>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2549" w:type="pct"/>
            <w:gridSpan w:val="8"/>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12873490,62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12873490,62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12873490,62</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обучающиеся с ограниченными возможностями здоровья          село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55278,64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589823,09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589823,09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589823,09</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w:t>
            </w:r>
            <w:r w:rsidR="00492C3C">
              <w:rPr>
                <w:rFonts w:ascii="Arial" w:hAnsi="Arial" w:cs="Arial"/>
                <w:sz w:val="12"/>
                <w:szCs w:val="12"/>
              </w:rPr>
              <w:t xml:space="preserve"> </w:t>
            </w:r>
            <w:r w:rsidRPr="009B1EE3">
              <w:rPr>
                <w:rFonts w:ascii="Arial" w:hAnsi="Arial" w:cs="Arial"/>
                <w:sz w:val="12"/>
                <w:szCs w:val="12"/>
              </w:rPr>
              <w:t xml:space="preserve">село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144,33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144,33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144,33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81286,82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11732126,73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11732126,73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11732126,73</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 (проходящие обучение по состоянию здоровья на дому)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 с применением дистанционных технологий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236712,79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551540,80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551540,80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551540,80</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Реализация основных общеобразовательных программ среднего общего образования</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1284186,13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1284186,13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1284186,13</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000000"/>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физические лица , федеральный государственный образовательный стандарт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очная </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83769,48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1284186,13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1284186,13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1284186,13</w:t>
            </w:r>
          </w:p>
        </w:tc>
      </w:tr>
      <w:tr w:rsidR="009B1EE3" w:rsidRPr="009B1EE3" w:rsidTr="00492C3C">
        <w:trPr>
          <w:trHeight w:val="20"/>
        </w:trPr>
        <w:tc>
          <w:tcPr>
            <w:tcW w:w="454" w:type="pct"/>
            <w:vMerge w:val="restar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 xml:space="preserve">дошкольное отделение </w:t>
            </w:r>
          </w:p>
        </w:tc>
        <w:tc>
          <w:tcPr>
            <w:tcW w:w="3406" w:type="pct"/>
            <w:gridSpan w:val="10"/>
            <w:tcBorders>
              <w:top w:val="single" w:sz="4" w:space="0" w:color="auto"/>
              <w:left w:val="nil"/>
              <w:bottom w:val="single" w:sz="4" w:space="0" w:color="000000"/>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9349710,32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9349710,32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9349710,32</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single" w:sz="4" w:space="0" w:color="auto"/>
              <w:bottom w:val="single" w:sz="4" w:space="0" w:color="000000"/>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Реализация основных общеобразовательных программ дошкольного образования </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7637864,30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7637864,30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7637864,30</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 -инвалидов от 1 года до 3 лет село</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81709,31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844057,17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844057,17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844057,17</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от 3 лет до 8 лет село</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96,67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96,67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96,67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70278,34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6793807,13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6793807,13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6793807,13</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Присмотр и уход </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1711846,02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1711846,02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1711846,02</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физические лица за исключением льготных категорий                                 от 1 года до 3 лет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18135,51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187339,82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187339,82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187339,82</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от 3 лет до 8 лет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96,67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96,67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96,67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15770,21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1524506,20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1524506,20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1524506,20</w:t>
            </w:r>
          </w:p>
        </w:tc>
      </w:tr>
      <w:tr w:rsidR="009B1EE3" w:rsidRPr="009B1EE3" w:rsidTr="00492C3C">
        <w:trPr>
          <w:trHeight w:val="20"/>
        </w:trPr>
        <w:tc>
          <w:tcPr>
            <w:tcW w:w="454" w:type="pct"/>
            <w:vMerge w:val="restart"/>
            <w:tcBorders>
              <w:top w:val="nil"/>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МАОУ "Гимназия" г.Валдай</w:t>
            </w:r>
          </w:p>
        </w:tc>
        <w:tc>
          <w:tcPr>
            <w:tcW w:w="3406"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79187668,07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79187668,07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79187668,07</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Реализация основных общеобразовательных программ начального общего образования </w:t>
            </w:r>
          </w:p>
        </w:tc>
        <w:tc>
          <w:tcPr>
            <w:tcW w:w="2549" w:type="pct"/>
            <w:gridSpan w:val="8"/>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13780991,06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13780991,06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13780991,06</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318</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318</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318</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43177,75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13730524,50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13730524,50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13730524,50</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w:t>
            </w:r>
            <w:r w:rsidR="00492C3C">
              <w:rPr>
                <w:rFonts w:ascii="Arial" w:hAnsi="Arial" w:cs="Arial"/>
                <w:sz w:val="12"/>
                <w:szCs w:val="12"/>
              </w:rPr>
              <w:t xml:space="preserve">ченными возможностями здоровья </w:t>
            </w:r>
            <w:r w:rsidRPr="009B1EE3">
              <w:rPr>
                <w:rFonts w:ascii="Arial" w:hAnsi="Arial" w:cs="Arial"/>
                <w:sz w:val="12"/>
                <w:szCs w:val="12"/>
              </w:rPr>
              <w:t xml:space="preserve">город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50466,56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50466,56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50466,56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50466,56</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 xml:space="preserve">обучающиеся за исключением обучающихся с ограниченными возможностями здоровья и детей-инвалидов на дому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144034,33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single" w:sz="4" w:space="0" w:color="auto"/>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2549" w:type="pct"/>
            <w:gridSpan w:val="8"/>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21060468,13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21060468,13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21060468,13</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394</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394</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394</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53348,68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21019379,92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21019379,92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21019379,92</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 xml:space="preserve">обучающиеся с ограниченными возможностями здоровья город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41088,21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41088,21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41088,21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41088,21</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 xml:space="preserve">обучающиеся с ограниченными возможностями здоровья  по адаптированной программе (проходящие по состоянию здоровья на дому)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 с применением дистанционных технологий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213082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single" w:sz="4" w:space="0" w:color="auto"/>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Реализация основных общеобразовательных программ среднего общего образования</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1909965,98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1909965,98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1909965,98</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000000"/>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физические лица , федеральный государственный образовательный стандарт</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очная </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33,33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33,33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33,33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57304,71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1909965,98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1909965,98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1909965,98</w:t>
            </w:r>
          </w:p>
        </w:tc>
      </w:tr>
      <w:tr w:rsidR="009B1EE3" w:rsidRPr="009B1EE3" w:rsidTr="00492C3C">
        <w:trPr>
          <w:trHeight w:val="20"/>
        </w:trPr>
        <w:tc>
          <w:tcPr>
            <w:tcW w:w="454" w:type="pct"/>
            <w:vMerge w:val="restar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дошкольные отделения</w:t>
            </w:r>
          </w:p>
        </w:tc>
        <w:tc>
          <w:tcPr>
            <w:tcW w:w="3406" w:type="pct"/>
            <w:gridSpan w:val="10"/>
            <w:tcBorders>
              <w:top w:val="single" w:sz="4" w:space="0" w:color="auto"/>
              <w:left w:val="nil"/>
              <w:bottom w:val="single" w:sz="4" w:space="0" w:color="000000"/>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42436242,89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42436242,89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42436242,89</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nil"/>
              <w:bottom w:val="single" w:sz="4" w:space="0" w:color="000000"/>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Реализация основных общеобразовательных программ дошкольного образования </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35299983,99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35299983,99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35299983,99</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nil"/>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 -инвалидов от 1 года до 3 лет</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81,34</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81,34</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81,34</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58379,36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4748577,14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4748577,14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4748577,14</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nil"/>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 -инвалидов от 1 года до 3 лет село</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81709,31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517219,93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517219,93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517219,93</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nil"/>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от 3 лет до 8 лет </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429,33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429,33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429,33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52240,53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22428426,74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22428426,74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22428426,74</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от 3 лет до 8 лет село</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70278,34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1194731,78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1194731,78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1194731,78</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636" w:type="pct"/>
            <w:gridSpan w:val="3"/>
            <w:tcBorders>
              <w:top w:val="single" w:sz="4" w:space="0" w:color="auto"/>
              <w:left w:val="nil"/>
              <w:bottom w:val="single" w:sz="4" w:space="0" w:color="auto"/>
              <w:right w:val="single" w:sz="4" w:space="0" w:color="000000"/>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дети-инвалиды, обучающиеся по состоянию здоровья на дому от 3 года до 8 лет село</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43871,93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43871,93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43871,93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43871,93</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 от 3 лет года до 8 лет</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52,33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121673,16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6367156,46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6367156,46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6367156,46</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Присмотр и уход </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7136258,90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7136258,90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7136258,90</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492C3C" w:rsidRDefault="009B1EE3" w:rsidP="009B1EE3">
            <w:pPr>
              <w:jc w:val="center"/>
              <w:rPr>
                <w:rFonts w:ascii="Arial" w:hAnsi="Arial" w:cs="Arial"/>
                <w:sz w:val="12"/>
                <w:szCs w:val="12"/>
              </w:rPr>
            </w:pPr>
            <w:r w:rsidRPr="009B1EE3">
              <w:rPr>
                <w:rFonts w:ascii="Arial" w:hAnsi="Arial" w:cs="Arial"/>
                <w:sz w:val="12"/>
                <w:szCs w:val="12"/>
              </w:rPr>
              <w:t xml:space="preserve">физические лица за исключением льготных категорий </w:t>
            </w:r>
          </w:p>
          <w:p w:rsidR="009B1EE3" w:rsidRPr="009B1EE3" w:rsidRDefault="009B1EE3" w:rsidP="009B1EE3">
            <w:pPr>
              <w:jc w:val="center"/>
              <w:rPr>
                <w:rFonts w:ascii="Arial" w:hAnsi="Arial" w:cs="Arial"/>
                <w:sz w:val="12"/>
                <w:szCs w:val="12"/>
              </w:rPr>
            </w:pPr>
            <w:r w:rsidRPr="009B1EE3">
              <w:rPr>
                <w:rFonts w:ascii="Arial" w:hAnsi="Arial" w:cs="Arial"/>
                <w:sz w:val="12"/>
                <w:szCs w:val="12"/>
              </w:rPr>
              <w:t>от 1 года до 3 лет</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81,34</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81,34</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81,34</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12317,23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1001883,49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1001883,49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1001883,49</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физические лица за исключением льготных категорий</w:t>
            </w:r>
            <w:r w:rsidR="00492C3C">
              <w:rPr>
                <w:rFonts w:ascii="Arial" w:hAnsi="Arial" w:cs="Arial"/>
                <w:sz w:val="12"/>
                <w:szCs w:val="12"/>
              </w:rPr>
              <w:t xml:space="preserve"> </w:t>
            </w:r>
            <w:r w:rsidRPr="009B1EE3">
              <w:rPr>
                <w:rFonts w:ascii="Arial" w:hAnsi="Arial" w:cs="Arial"/>
                <w:sz w:val="12"/>
                <w:szCs w:val="12"/>
              </w:rPr>
              <w:t>от 1 года до 3 лет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18135,51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114797,78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114797,78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114797,78</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от 3 лет до 8 лет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429,33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429,33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429,33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10710,51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4598343,26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4598343,26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4598343,26</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от 3 лет до 8 лет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15770,21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268093,57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268093,57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268093,57</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от 1 года до 3 лет</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кратковременного пребывания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51,33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51,33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51,33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8679,39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445513,09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445513,09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445513,09</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от 1 года до 3 лет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кратковременного пребывания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от 3 года до 8 лет</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кратковременного пребывания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7545,43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000000"/>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дети-инвалиды                     от 3 лет до 8 лет</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52,33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13522,41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707627,72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707627,72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707627,72</w:t>
            </w:r>
          </w:p>
        </w:tc>
      </w:tr>
      <w:tr w:rsidR="009B1EE3" w:rsidRPr="009B1EE3" w:rsidTr="00492C3C">
        <w:trPr>
          <w:trHeight w:val="20"/>
        </w:trPr>
        <w:tc>
          <w:tcPr>
            <w:tcW w:w="454" w:type="pct"/>
            <w:vMerge w:val="restart"/>
            <w:tcBorders>
              <w:top w:val="nil"/>
              <w:left w:val="single" w:sz="4" w:space="0" w:color="auto"/>
              <w:bottom w:val="nil"/>
              <w:right w:val="single" w:sz="4" w:space="0" w:color="auto"/>
            </w:tcBorders>
            <w:shd w:val="clear" w:color="auto" w:fill="auto"/>
            <w:hideMark/>
          </w:tcPr>
          <w:p w:rsidR="008B0024" w:rsidRDefault="009B1EE3" w:rsidP="009B1EE3">
            <w:pPr>
              <w:jc w:val="center"/>
              <w:rPr>
                <w:rFonts w:ascii="Arial" w:hAnsi="Arial" w:cs="Arial"/>
                <w:b/>
                <w:bCs/>
                <w:sz w:val="12"/>
                <w:szCs w:val="12"/>
              </w:rPr>
            </w:pPr>
            <w:r w:rsidRPr="009B1EE3">
              <w:rPr>
                <w:rFonts w:ascii="Arial" w:hAnsi="Arial" w:cs="Arial"/>
                <w:b/>
                <w:bCs/>
                <w:sz w:val="12"/>
                <w:szCs w:val="12"/>
              </w:rPr>
              <w:t xml:space="preserve">МАОУ </w:t>
            </w:r>
          </w:p>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"СШ № 7 д.Ивантеево"</w:t>
            </w:r>
          </w:p>
        </w:tc>
        <w:tc>
          <w:tcPr>
            <w:tcW w:w="3406"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8670304,45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8670304,45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8670304,45</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Реализация основных общеобразовательных программ начального общего образования </w:t>
            </w:r>
          </w:p>
        </w:tc>
        <w:tc>
          <w:tcPr>
            <w:tcW w:w="2549" w:type="pct"/>
            <w:gridSpan w:val="8"/>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2028812,18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2028812,18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2028812,18</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55278,64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128799,23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128799,23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128799,23</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 проходящие обучение на дому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159906,91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70370,85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1900012,95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1900012,95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1900012,95</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single" w:sz="4" w:space="0" w:color="auto"/>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Реализация основных общеобразовательных программ основного общего образования</w:t>
            </w:r>
          </w:p>
        </w:tc>
        <w:tc>
          <w:tcPr>
            <w:tcW w:w="2549" w:type="pct"/>
            <w:gridSpan w:val="8"/>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4185794,65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4185794,65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4185794,65</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с ограниченными возможностями здоровья</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55278,64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 xml:space="preserve">обучающиеся за исключением обучающихся с ограниченными возможностями здоровья и детей-инвалидов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45,67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45,67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45,67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81286,82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3712369,07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3712369,07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3712369,07</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(проходящие обучение по состоянию здоровья на дому)</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 с применением дистанционных технологий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236712,79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473425,58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473425,58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473425,58</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 xml:space="preserve">обучающиеся за исключением обучающихся с ограниченными возможностями здоровья и детей-инвалидов (проходящие по состоянию здоровья на дому)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 с применением дистанционных технологий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213082,00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0,00</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single" w:sz="4" w:space="0" w:color="auto"/>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Реализация основных общеобразовательных программ среднего общего образования</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374650,83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374650,83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374650,83</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000000"/>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физические лица , федеральный государственный образовательный стандарт на дому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0,67</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0,67</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267862,6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179467,94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179467,94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179467,94</w:t>
            </w:r>
          </w:p>
        </w:tc>
      </w:tr>
      <w:tr w:rsidR="009B1EE3" w:rsidRPr="009B1EE3" w:rsidTr="00492C3C">
        <w:trPr>
          <w:trHeight w:val="20"/>
        </w:trPr>
        <w:tc>
          <w:tcPr>
            <w:tcW w:w="454" w:type="pct"/>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000000"/>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физические лица , федеральный государственный образовательный стандарт</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очная </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83769,48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195182,89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195182,89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195182,89</w:t>
            </w:r>
          </w:p>
        </w:tc>
      </w:tr>
      <w:tr w:rsidR="009B1EE3" w:rsidRPr="009B1EE3" w:rsidTr="00492C3C">
        <w:trPr>
          <w:trHeight w:val="20"/>
        </w:trPr>
        <w:tc>
          <w:tcPr>
            <w:tcW w:w="454" w:type="pct"/>
            <w:vMerge w:val="restar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дошкольное отделение</w:t>
            </w:r>
          </w:p>
        </w:tc>
        <w:tc>
          <w:tcPr>
            <w:tcW w:w="3406" w:type="pct"/>
            <w:gridSpan w:val="10"/>
            <w:tcBorders>
              <w:top w:val="single" w:sz="4" w:space="0" w:color="auto"/>
              <w:left w:val="nil"/>
              <w:bottom w:val="single" w:sz="4" w:space="0" w:color="000000"/>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2081046,79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2081046,79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2081046,79</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single" w:sz="4" w:space="0" w:color="auto"/>
              <w:bottom w:val="single" w:sz="4" w:space="0" w:color="000000"/>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Реализация основных общеобразовательных программ дошкольного образования </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1700520,74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1700520,74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1700520,74</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492C3C">
            <w:pPr>
              <w:jc w:val="center"/>
              <w:rPr>
                <w:rFonts w:ascii="Arial" w:hAnsi="Arial" w:cs="Arial"/>
                <w:sz w:val="12"/>
                <w:szCs w:val="12"/>
              </w:rPr>
            </w:pPr>
            <w:r w:rsidRPr="009B1EE3">
              <w:rPr>
                <w:rFonts w:ascii="Arial" w:hAnsi="Arial" w:cs="Arial"/>
                <w:sz w:val="12"/>
                <w:szCs w:val="12"/>
              </w:rPr>
              <w:t>обучающиеся за исключением обучающихся с ограниченными возможностями здоровья и детей -инвалидов  от 1 года до 3 лет село</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81709,31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435510,62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435510,62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435510,62</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от 3 лет до 8 лет село</w:t>
            </w:r>
          </w:p>
        </w:tc>
        <w:tc>
          <w:tcPr>
            <w:tcW w:w="537"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70278,34</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1265010,12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1265010,12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1265010,12</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single" w:sz="4" w:space="0" w:color="auto"/>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Присмотр и уход </w:t>
            </w:r>
          </w:p>
        </w:tc>
        <w:tc>
          <w:tcPr>
            <w:tcW w:w="2549" w:type="pct"/>
            <w:gridSpan w:val="8"/>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380526,05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380526,05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380526,05</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физические лица за исключением льготных категорий                                 от 1 года до 3 лет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5,33</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5,33</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18135,51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96662,27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96662,27</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96662,27</w:t>
            </w:r>
          </w:p>
        </w:tc>
      </w:tr>
      <w:tr w:rsidR="009B1EE3" w:rsidRPr="009B1EE3" w:rsidTr="00492C3C">
        <w:trPr>
          <w:trHeight w:val="20"/>
        </w:trPr>
        <w:tc>
          <w:tcPr>
            <w:tcW w:w="454" w:type="pct"/>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single" w:sz="4" w:space="0" w:color="auto"/>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от 3 лет до 8 лет село</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группа полного дня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18</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15770,21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283863,78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283863,78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283863,78</w:t>
            </w:r>
          </w:p>
        </w:tc>
      </w:tr>
      <w:tr w:rsidR="009B1EE3" w:rsidRPr="009B1EE3" w:rsidTr="00492C3C">
        <w:trPr>
          <w:trHeight w:val="20"/>
        </w:trPr>
        <w:tc>
          <w:tcPr>
            <w:tcW w:w="454" w:type="pct"/>
            <w:tcBorders>
              <w:top w:val="nil"/>
              <w:left w:val="nil"/>
              <w:bottom w:val="nil"/>
              <w:right w:val="nil"/>
            </w:tcBorders>
            <w:shd w:val="clear" w:color="auto" w:fill="auto"/>
            <w:noWrap/>
            <w:vAlign w:val="bottom"/>
            <w:hideMark/>
          </w:tcPr>
          <w:p w:rsidR="009B1EE3" w:rsidRPr="009B1EE3" w:rsidRDefault="009B1EE3" w:rsidP="009B1EE3">
            <w:pPr>
              <w:rPr>
                <w:rFonts w:ascii="Arial" w:hAnsi="Arial" w:cs="Arial"/>
                <w:sz w:val="12"/>
                <w:szCs w:val="12"/>
              </w:rPr>
            </w:pPr>
          </w:p>
        </w:tc>
        <w:tc>
          <w:tcPr>
            <w:tcW w:w="857" w:type="pct"/>
            <w:gridSpan w:val="2"/>
            <w:tcBorders>
              <w:top w:val="nil"/>
              <w:left w:val="nil"/>
              <w:bottom w:val="nil"/>
              <w:right w:val="nil"/>
            </w:tcBorders>
            <w:shd w:val="clear" w:color="auto" w:fill="auto"/>
            <w:noWrap/>
            <w:vAlign w:val="bottom"/>
            <w:hideMark/>
          </w:tcPr>
          <w:p w:rsidR="009B1EE3" w:rsidRPr="009B1EE3" w:rsidRDefault="009B1EE3" w:rsidP="009B1EE3">
            <w:pPr>
              <w:rPr>
                <w:rFonts w:ascii="Arial" w:hAnsi="Arial" w:cs="Arial"/>
                <w:sz w:val="12"/>
                <w:szCs w:val="12"/>
              </w:rPr>
            </w:pPr>
          </w:p>
        </w:tc>
        <w:tc>
          <w:tcPr>
            <w:tcW w:w="219" w:type="pct"/>
            <w:tcBorders>
              <w:top w:val="nil"/>
              <w:left w:val="nil"/>
              <w:bottom w:val="nil"/>
              <w:right w:val="nil"/>
            </w:tcBorders>
            <w:shd w:val="clear" w:color="auto" w:fill="auto"/>
            <w:noWrap/>
            <w:vAlign w:val="bottom"/>
            <w:hideMark/>
          </w:tcPr>
          <w:p w:rsidR="009B1EE3" w:rsidRPr="009B1EE3" w:rsidRDefault="009B1EE3" w:rsidP="009B1EE3">
            <w:pPr>
              <w:rPr>
                <w:rFonts w:ascii="Arial" w:hAnsi="Arial" w:cs="Arial"/>
                <w:sz w:val="12"/>
                <w:szCs w:val="12"/>
              </w:rPr>
            </w:pPr>
          </w:p>
        </w:tc>
        <w:tc>
          <w:tcPr>
            <w:tcW w:w="211" w:type="pct"/>
            <w:tcBorders>
              <w:top w:val="nil"/>
              <w:left w:val="nil"/>
              <w:bottom w:val="nil"/>
              <w:right w:val="nil"/>
            </w:tcBorders>
            <w:shd w:val="clear" w:color="auto" w:fill="auto"/>
            <w:noWrap/>
            <w:vAlign w:val="bottom"/>
            <w:hideMark/>
          </w:tcPr>
          <w:p w:rsidR="009B1EE3" w:rsidRPr="009B1EE3" w:rsidRDefault="009B1EE3" w:rsidP="009B1EE3">
            <w:pPr>
              <w:rPr>
                <w:rFonts w:ascii="Arial" w:hAnsi="Arial" w:cs="Arial"/>
                <w:sz w:val="12"/>
                <w:szCs w:val="12"/>
              </w:rPr>
            </w:pPr>
          </w:p>
        </w:tc>
        <w:tc>
          <w:tcPr>
            <w:tcW w:w="206" w:type="pct"/>
            <w:tcBorders>
              <w:top w:val="nil"/>
              <w:left w:val="nil"/>
              <w:bottom w:val="nil"/>
              <w:right w:val="nil"/>
            </w:tcBorders>
            <w:shd w:val="clear" w:color="auto" w:fill="auto"/>
            <w:noWrap/>
            <w:vAlign w:val="bottom"/>
            <w:hideMark/>
          </w:tcPr>
          <w:p w:rsidR="009B1EE3" w:rsidRPr="009B1EE3" w:rsidRDefault="009B1EE3" w:rsidP="009B1EE3">
            <w:pPr>
              <w:rPr>
                <w:rFonts w:ascii="Arial" w:hAnsi="Arial" w:cs="Arial"/>
                <w:sz w:val="12"/>
                <w:szCs w:val="12"/>
              </w:rPr>
            </w:pPr>
          </w:p>
        </w:tc>
        <w:tc>
          <w:tcPr>
            <w:tcW w:w="537" w:type="pct"/>
            <w:tcBorders>
              <w:top w:val="nil"/>
              <w:left w:val="nil"/>
              <w:bottom w:val="nil"/>
              <w:right w:val="nil"/>
            </w:tcBorders>
            <w:shd w:val="clear" w:color="auto" w:fill="auto"/>
            <w:noWrap/>
            <w:vAlign w:val="bottom"/>
            <w:hideMark/>
          </w:tcPr>
          <w:p w:rsidR="009B1EE3" w:rsidRPr="009B1EE3" w:rsidRDefault="009B1EE3" w:rsidP="009B1EE3">
            <w:pPr>
              <w:rPr>
                <w:rFonts w:ascii="Arial" w:hAnsi="Arial" w:cs="Arial"/>
                <w:sz w:val="12"/>
                <w:szCs w:val="12"/>
              </w:rPr>
            </w:pPr>
          </w:p>
        </w:tc>
        <w:tc>
          <w:tcPr>
            <w:tcW w:w="413" w:type="pct"/>
            <w:tcBorders>
              <w:top w:val="nil"/>
              <w:left w:val="nil"/>
              <w:bottom w:val="nil"/>
              <w:right w:val="nil"/>
            </w:tcBorders>
            <w:shd w:val="clear" w:color="auto" w:fill="auto"/>
            <w:noWrap/>
            <w:vAlign w:val="bottom"/>
            <w:hideMark/>
          </w:tcPr>
          <w:p w:rsidR="009B1EE3" w:rsidRPr="009B1EE3" w:rsidRDefault="009B1EE3" w:rsidP="009B1EE3">
            <w:pPr>
              <w:rPr>
                <w:rFonts w:ascii="Arial" w:hAnsi="Arial" w:cs="Arial"/>
                <w:sz w:val="12"/>
                <w:szCs w:val="12"/>
              </w:rPr>
            </w:pPr>
          </w:p>
        </w:tc>
        <w:tc>
          <w:tcPr>
            <w:tcW w:w="316" w:type="pct"/>
            <w:tcBorders>
              <w:top w:val="nil"/>
              <w:left w:val="nil"/>
              <w:bottom w:val="nil"/>
              <w:right w:val="nil"/>
            </w:tcBorders>
            <w:shd w:val="clear" w:color="auto" w:fill="auto"/>
            <w:noWrap/>
            <w:vAlign w:val="bottom"/>
            <w:hideMark/>
          </w:tcPr>
          <w:p w:rsidR="009B1EE3" w:rsidRPr="009B1EE3" w:rsidRDefault="009B1EE3" w:rsidP="009B1EE3">
            <w:pPr>
              <w:rPr>
                <w:rFonts w:ascii="Arial" w:hAnsi="Arial" w:cs="Arial"/>
                <w:sz w:val="12"/>
                <w:szCs w:val="12"/>
              </w:rPr>
            </w:pPr>
          </w:p>
        </w:tc>
        <w:tc>
          <w:tcPr>
            <w:tcW w:w="316" w:type="pct"/>
            <w:tcBorders>
              <w:top w:val="nil"/>
              <w:left w:val="nil"/>
              <w:bottom w:val="nil"/>
              <w:right w:val="nil"/>
            </w:tcBorders>
            <w:shd w:val="clear" w:color="auto" w:fill="auto"/>
            <w:noWrap/>
            <w:vAlign w:val="bottom"/>
            <w:hideMark/>
          </w:tcPr>
          <w:p w:rsidR="009B1EE3" w:rsidRPr="009B1EE3" w:rsidRDefault="009B1EE3" w:rsidP="009B1EE3">
            <w:pPr>
              <w:rPr>
                <w:rFonts w:ascii="Arial" w:hAnsi="Arial" w:cs="Arial"/>
                <w:sz w:val="12"/>
                <w:szCs w:val="12"/>
              </w:rPr>
            </w:pPr>
          </w:p>
        </w:tc>
        <w:tc>
          <w:tcPr>
            <w:tcW w:w="331" w:type="pct"/>
            <w:tcBorders>
              <w:top w:val="nil"/>
              <w:left w:val="nil"/>
              <w:bottom w:val="nil"/>
              <w:right w:val="nil"/>
            </w:tcBorders>
            <w:shd w:val="clear" w:color="auto" w:fill="auto"/>
            <w:noWrap/>
            <w:vAlign w:val="bottom"/>
            <w:hideMark/>
          </w:tcPr>
          <w:p w:rsidR="009B1EE3" w:rsidRPr="009B1EE3" w:rsidRDefault="009B1EE3" w:rsidP="009B1EE3">
            <w:pPr>
              <w:rPr>
                <w:rFonts w:ascii="Arial" w:hAnsi="Arial" w:cs="Arial"/>
                <w:sz w:val="12"/>
                <w:szCs w:val="12"/>
              </w:rPr>
            </w:pPr>
          </w:p>
        </w:tc>
        <w:tc>
          <w:tcPr>
            <w:tcW w:w="380" w:type="pct"/>
            <w:tcBorders>
              <w:top w:val="nil"/>
              <w:left w:val="nil"/>
              <w:bottom w:val="nil"/>
              <w:right w:val="nil"/>
            </w:tcBorders>
            <w:shd w:val="clear" w:color="auto" w:fill="auto"/>
            <w:noWrap/>
            <w:vAlign w:val="center"/>
            <w:hideMark/>
          </w:tcPr>
          <w:p w:rsidR="009B1EE3" w:rsidRPr="009B1EE3" w:rsidRDefault="009B1EE3" w:rsidP="009B1EE3">
            <w:pPr>
              <w:jc w:val="center"/>
              <w:rPr>
                <w:rFonts w:ascii="Arial" w:hAnsi="Arial" w:cs="Arial"/>
                <w:sz w:val="12"/>
                <w:szCs w:val="12"/>
              </w:rPr>
            </w:pPr>
          </w:p>
        </w:tc>
        <w:tc>
          <w:tcPr>
            <w:tcW w:w="380" w:type="pct"/>
            <w:tcBorders>
              <w:top w:val="nil"/>
              <w:left w:val="nil"/>
              <w:bottom w:val="nil"/>
              <w:right w:val="nil"/>
            </w:tcBorders>
            <w:shd w:val="clear" w:color="auto" w:fill="auto"/>
            <w:noWrap/>
            <w:vAlign w:val="center"/>
            <w:hideMark/>
          </w:tcPr>
          <w:p w:rsidR="009B1EE3" w:rsidRPr="009B1EE3" w:rsidRDefault="009B1EE3" w:rsidP="009B1EE3">
            <w:pPr>
              <w:jc w:val="center"/>
              <w:rPr>
                <w:rFonts w:ascii="Arial" w:hAnsi="Arial" w:cs="Arial"/>
                <w:sz w:val="12"/>
                <w:szCs w:val="12"/>
              </w:rPr>
            </w:pPr>
          </w:p>
        </w:tc>
        <w:tc>
          <w:tcPr>
            <w:tcW w:w="380" w:type="pct"/>
            <w:tcBorders>
              <w:top w:val="nil"/>
              <w:left w:val="nil"/>
              <w:bottom w:val="nil"/>
              <w:right w:val="nil"/>
            </w:tcBorders>
            <w:shd w:val="clear" w:color="auto" w:fill="auto"/>
            <w:noWrap/>
            <w:vAlign w:val="center"/>
            <w:hideMark/>
          </w:tcPr>
          <w:p w:rsidR="009B1EE3" w:rsidRPr="009B1EE3" w:rsidRDefault="009B1EE3" w:rsidP="009B1EE3">
            <w:pPr>
              <w:jc w:val="center"/>
              <w:rPr>
                <w:rFonts w:ascii="Arial" w:hAnsi="Arial" w:cs="Arial"/>
                <w:sz w:val="12"/>
                <w:szCs w:val="12"/>
              </w:rPr>
            </w:pPr>
          </w:p>
        </w:tc>
      </w:tr>
      <w:tr w:rsidR="009B1EE3" w:rsidRPr="009B1EE3" w:rsidTr="00492C3C">
        <w:trPr>
          <w:trHeight w:val="20"/>
        </w:trPr>
        <w:tc>
          <w:tcPr>
            <w:tcW w:w="454" w:type="pct"/>
            <w:vMerge w:val="restart"/>
            <w:tcBorders>
              <w:top w:val="single" w:sz="4" w:space="0" w:color="auto"/>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МАОУДО "Центр "Пульс" г.Валдай"</w:t>
            </w:r>
          </w:p>
        </w:tc>
        <w:tc>
          <w:tcPr>
            <w:tcW w:w="3406"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15773668,20</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15773668,20</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15773668,20</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Реализация дополнительных общеразвивающих программ - естественнонаучная</w:t>
            </w:r>
          </w:p>
        </w:tc>
        <w:tc>
          <w:tcPr>
            <w:tcW w:w="2549" w:type="pct"/>
            <w:gridSpan w:val="8"/>
            <w:tcBorders>
              <w:top w:val="single" w:sz="4" w:space="0" w:color="auto"/>
              <w:left w:val="nil"/>
              <w:bottom w:val="nil"/>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nil"/>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nil"/>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nil"/>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художественная</w:t>
            </w: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физические лица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24840</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24840</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24840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190,09</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4721835,60</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4721835,60</w:t>
            </w: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4721835,60</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социально-педагогическая</w:t>
            </w: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физические лица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24228</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24228</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24228</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190,09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4605500,52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4605500,52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4605500,52</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техническая</w:t>
            </w: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физические лица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8640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8640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8640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190,09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1642377,60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1642377,60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1642377,60</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туристко-краеведческая </w:t>
            </w: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физические лица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8640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8640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8640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190,09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1642377,60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1642377,60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1642377,60</w:t>
            </w:r>
          </w:p>
        </w:tc>
      </w:tr>
      <w:tr w:rsidR="009B1EE3" w:rsidRPr="009B1EE3" w:rsidTr="00492C3C">
        <w:trPr>
          <w:trHeight w:val="20"/>
        </w:trPr>
        <w:tc>
          <w:tcPr>
            <w:tcW w:w="454" w:type="pct"/>
            <w:vMerge/>
            <w:tcBorders>
              <w:top w:val="single" w:sz="4" w:space="0" w:color="auto"/>
              <w:left w:val="single" w:sz="4" w:space="0" w:color="auto"/>
              <w:bottom w:val="nil"/>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физкультурно-оздоровительная</w:t>
            </w: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физические лица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очная</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16632</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16632</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16632</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190,09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3161576,88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3161576,88</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3161576,88</w:t>
            </w:r>
          </w:p>
        </w:tc>
      </w:tr>
      <w:tr w:rsidR="009B1EE3" w:rsidRPr="009B1EE3" w:rsidTr="00492C3C">
        <w:trPr>
          <w:trHeight w:val="20"/>
        </w:trPr>
        <w:tc>
          <w:tcPr>
            <w:tcW w:w="454" w:type="pct"/>
            <w:vMerge w:val="restart"/>
            <w:tcBorders>
              <w:top w:val="nil"/>
              <w:left w:val="single" w:sz="4" w:space="0" w:color="auto"/>
              <w:bottom w:val="single" w:sz="4" w:space="0" w:color="000000"/>
              <w:right w:val="single" w:sz="4" w:space="0" w:color="auto"/>
            </w:tcBorders>
            <w:shd w:val="clear" w:color="auto" w:fill="auto"/>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МАУ "МЦ "Юность" им.Н.И. Филина"</w:t>
            </w:r>
          </w:p>
        </w:tc>
        <w:tc>
          <w:tcPr>
            <w:tcW w:w="3406"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6439597,32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6439597,32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6439597,32</w:t>
            </w:r>
          </w:p>
        </w:tc>
      </w:tr>
      <w:tr w:rsidR="009B1EE3" w:rsidRPr="009B1EE3" w:rsidTr="00492C3C">
        <w:trPr>
          <w:trHeight w:val="20"/>
        </w:trPr>
        <w:tc>
          <w:tcPr>
            <w:tcW w:w="454"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val="restart"/>
            <w:tcBorders>
              <w:top w:val="nil"/>
              <w:left w:val="single" w:sz="4" w:space="0" w:color="auto"/>
              <w:bottom w:val="nil"/>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Организация мероприятий в сфере молодёжной политики,направленных на формирование системы развития талантливой и инициативной молодёжи,создание условий для самореализации подростков и молодёжи, развитие творческого,профессионального, интеллеутуального потенциалов подростков и молодёжи</w:t>
            </w:r>
          </w:p>
        </w:tc>
        <w:tc>
          <w:tcPr>
            <w:tcW w:w="2549" w:type="pct"/>
            <w:gridSpan w:val="8"/>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r>
      <w:tr w:rsidR="009B1EE3" w:rsidRPr="009B1EE3" w:rsidTr="00492C3C">
        <w:trPr>
          <w:trHeight w:val="20"/>
        </w:trPr>
        <w:tc>
          <w:tcPr>
            <w:tcW w:w="454"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vMerge/>
            <w:tcBorders>
              <w:top w:val="nil"/>
              <w:left w:val="single" w:sz="4" w:space="0" w:color="auto"/>
              <w:bottom w:val="nil"/>
              <w:right w:val="single" w:sz="4" w:space="0" w:color="auto"/>
            </w:tcBorders>
            <w:vAlign w:val="center"/>
            <w:hideMark/>
          </w:tcPr>
          <w:p w:rsidR="009B1EE3" w:rsidRPr="009B1EE3" w:rsidRDefault="009B1EE3" w:rsidP="009B1EE3">
            <w:pPr>
              <w:rPr>
                <w:rFonts w:ascii="Arial" w:hAnsi="Arial" w:cs="Arial"/>
                <w:sz w:val="12"/>
                <w:szCs w:val="12"/>
              </w:rPr>
            </w:pP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физические лица от 14 до 30 лет</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количество мероприятий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130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20044,49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2605783,70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2605783,70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2605783,70</w:t>
            </w:r>
          </w:p>
        </w:tc>
      </w:tr>
      <w:tr w:rsidR="009B1EE3" w:rsidRPr="009B1EE3" w:rsidTr="00492C3C">
        <w:trPr>
          <w:trHeight w:val="20"/>
        </w:trPr>
        <w:tc>
          <w:tcPr>
            <w:tcW w:w="454"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single" w:sz="4" w:space="0" w:color="auto"/>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Организация мероприятий в сфере молодёжной политики, направленных на гражданское и патриотическое воспитание молодёжи, воспитание толерантности в молодежной среде</w:t>
            </w: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физические лица от 14 до 30 лет</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количество мероприятий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20044,49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1002224,50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1002224,50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1002224,50</w:t>
            </w:r>
          </w:p>
        </w:tc>
      </w:tr>
      <w:tr w:rsidR="009B1EE3" w:rsidRPr="009B1EE3" w:rsidTr="00492C3C">
        <w:trPr>
          <w:trHeight w:val="20"/>
        </w:trPr>
        <w:tc>
          <w:tcPr>
            <w:tcW w:w="454"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Организация мероприятий в сфере молодёжной политики,направленных на вовлечение молодёжи в инновационную, предпринимательскую, добровольческую деятельность, а также развитие гражданской активности молодёжи и формирование здорового образа жизни</w:t>
            </w: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физические лица от 14 до 30 лет</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количество мероприятий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30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20044,49</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601334,70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601334,70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601334,70</w:t>
            </w:r>
          </w:p>
        </w:tc>
      </w:tr>
      <w:tr w:rsidR="009B1EE3" w:rsidRPr="009B1EE3" w:rsidTr="00492C3C">
        <w:trPr>
          <w:trHeight w:val="20"/>
        </w:trPr>
        <w:tc>
          <w:tcPr>
            <w:tcW w:w="454"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single" w:sz="4" w:space="0" w:color="auto"/>
              <w:right w:val="single" w:sz="4" w:space="0" w:color="auto"/>
            </w:tcBorders>
            <w:shd w:val="clear" w:color="auto" w:fill="auto"/>
            <w:vAlign w:val="bottom"/>
            <w:hideMark/>
          </w:tcPr>
          <w:p w:rsidR="009B1EE3" w:rsidRPr="009B1EE3" w:rsidRDefault="009B1EE3" w:rsidP="009B1EE3">
            <w:pPr>
              <w:rPr>
                <w:rFonts w:ascii="Arial" w:hAnsi="Arial" w:cs="Arial"/>
                <w:sz w:val="12"/>
                <w:szCs w:val="12"/>
              </w:rPr>
            </w:pPr>
            <w:r w:rsidRPr="009B1EE3">
              <w:rPr>
                <w:rFonts w:ascii="Arial" w:hAnsi="Arial" w:cs="Arial"/>
                <w:sz w:val="12"/>
                <w:szCs w:val="12"/>
              </w:rPr>
              <w:t>Организация отдыха детей и молодёжи</w:t>
            </w: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физические лица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в каникулярное время с дневным пребыванием</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570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570</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570</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2848,66</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1623736,20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1623736,20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1623736,20</w:t>
            </w:r>
          </w:p>
        </w:tc>
      </w:tr>
      <w:tr w:rsidR="009B1EE3" w:rsidRPr="009B1EE3" w:rsidTr="00492C3C">
        <w:trPr>
          <w:trHeight w:val="20"/>
        </w:trPr>
        <w:tc>
          <w:tcPr>
            <w:tcW w:w="454"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single" w:sz="4" w:space="0" w:color="auto"/>
              <w:right w:val="single" w:sz="4" w:space="0" w:color="auto"/>
            </w:tcBorders>
            <w:shd w:val="clear" w:color="auto" w:fill="auto"/>
            <w:vAlign w:val="bottom"/>
            <w:hideMark/>
          </w:tcPr>
          <w:p w:rsidR="009B1EE3" w:rsidRPr="009B1EE3" w:rsidRDefault="009B1EE3" w:rsidP="009B1EE3">
            <w:pPr>
              <w:rPr>
                <w:rFonts w:ascii="Arial" w:hAnsi="Arial" w:cs="Arial"/>
                <w:sz w:val="12"/>
                <w:szCs w:val="12"/>
              </w:rPr>
            </w:pPr>
            <w:r w:rsidRPr="009B1EE3">
              <w:rPr>
                <w:rFonts w:ascii="Arial" w:hAnsi="Arial" w:cs="Arial"/>
                <w:sz w:val="12"/>
                <w:szCs w:val="12"/>
              </w:rPr>
              <w:t>Организация отдыха детей и молодёжи</w:t>
            </w:r>
          </w:p>
        </w:tc>
        <w:tc>
          <w:tcPr>
            <w:tcW w:w="636" w:type="pct"/>
            <w:gridSpan w:val="3"/>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xml:space="preserve">физические лица </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в каникулярное время с круглосуточным пребыванием</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42</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14440,91</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606518,22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606518,22</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606518,22</w:t>
            </w:r>
          </w:p>
        </w:tc>
      </w:tr>
      <w:tr w:rsidR="009B1EE3" w:rsidRPr="009B1EE3" w:rsidTr="00492C3C">
        <w:trPr>
          <w:trHeight w:val="20"/>
        </w:trPr>
        <w:tc>
          <w:tcPr>
            <w:tcW w:w="454" w:type="pct"/>
            <w:vMerge w:val="restart"/>
            <w:tcBorders>
              <w:top w:val="nil"/>
              <w:left w:val="single" w:sz="4" w:space="0" w:color="auto"/>
              <w:bottom w:val="single" w:sz="4" w:space="0" w:color="000000"/>
              <w:right w:val="single" w:sz="4" w:space="0" w:color="auto"/>
            </w:tcBorders>
            <w:shd w:val="clear" w:color="auto" w:fill="auto"/>
            <w:hideMark/>
          </w:tcPr>
          <w:p w:rsidR="009B1EE3" w:rsidRPr="009B1EE3" w:rsidRDefault="009B1EE3" w:rsidP="009B1EE3">
            <w:pPr>
              <w:jc w:val="center"/>
              <w:rPr>
                <w:rFonts w:ascii="Arial" w:hAnsi="Arial" w:cs="Arial"/>
                <w:b/>
                <w:bCs/>
                <w:sz w:val="12"/>
                <w:szCs w:val="12"/>
              </w:rPr>
            </w:pPr>
            <w:r w:rsidRPr="009B1EE3">
              <w:rPr>
                <w:rFonts w:ascii="Arial" w:hAnsi="Arial" w:cs="Arial"/>
                <w:b/>
                <w:bCs/>
                <w:sz w:val="12"/>
                <w:szCs w:val="12"/>
              </w:rPr>
              <w:t>МБУ "ЦОМСО"</w:t>
            </w:r>
          </w:p>
        </w:tc>
        <w:tc>
          <w:tcPr>
            <w:tcW w:w="3406" w:type="pct"/>
            <w:gridSpan w:val="10"/>
            <w:tcBorders>
              <w:top w:val="single" w:sz="4" w:space="0" w:color="auto"/>
              <w:left w:val="nil"/>
              <w:bottom w:val="single" w:sz="4" w:space="0" w:color="auto"/>
              <w:right w:val="single" w:sz="4" w:space="0" w:color="auto"/>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11580417,00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11580417,00</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11580417,00</w:t>
            </w:r>
          </w:p>
        </w:tc>
      </w:tr>
      <w:tr w:rsidR="009B1EE3" w:rsidRPr="009B1EE3" w:rsidTr="00492C3C">
        <w:trPr>
          <w:trHeight w:val="20"/>
        </w:trPr>
        <w:tc>
          <w:tcPr>
            <w:tcW w:w="454"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single" w:sz="4" w:space="0" w:color="auto"/>
              <w:right w:val="single" w:sz="4" w:space="0" w:color="auto"/>
            </w:tcBorders>
            <w:shd w:val="clear" w:color="auto" w:fill="auto"/>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Методическое обеспечение образовательной деятельности</w:t>
            </w: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муниципальные учреждения, в интересах общества</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количество мероприятий,</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125</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125</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125</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12867,13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1608391,25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1608391,25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1608391,25</w:t>
            </w:r>
          </w:p>
        </w:tc>
      </w:tr>
      <w:tr w:rsidR="009B1EE3" w:rsidRPr="009B1EE3" w:rsidTr="00492C3C">
        <w:trPr>
          <w:trHeight w:val="20"/>
        </w:trPr>
        <w:tc>
          <w:tcPr>
            <w:tcW w:w="454"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single" w:sz="4" w:space="0" w:color="auto"/>
              <w:right w:val="single" w:sz="4" w:space="0" w:color="auto"/>
            </w:tcBorders>
            <w:shd w:val="clear" w:color="auto" w:fill="auto"/>
            <w:vAlign w:val="bottom"/>
            <w:hideMark/>
          </w:tcPr>
          <w:p w:rsidR="009B1EE3" w:rsidRPr="009B1EE3" w:rsidRDefault="009B1EE3" w:rsidP="009B1EE3">
            <w:pPr>
              <w:rPr>
                <w:rFonts w:ascii="Arial" w:hAnsi="Arial" w:cs="Arial"/>
                <w:sz w:val="12"/>
                <w:szCs w:val="12"/>
              </w:rPr>
            </w:pPr>
            <w:r w:rsidRPr="009B1EE3">
              <w:rPr>
                <w:rFonts w:ascii="Arial" w:hAnsi="Arial" w:cs="Arial"/>
                <w:sz w:val="12"/>
                <w:szCs w:val="12"/>
              </w:rPr>
              <w:t>Информационно-технологическое обеспечение образовательной деятельности</w:t>
            </w:r>
          </w:p>
        </w:tc>
        <w:tc>
          <w:tcPr>
            <w:tcW w:w="636" w:type="pct"/>
            <w:gridSpan w:val="3"/>
            <w:tcBorders>
              <w:top w:val="single" w:sz="4" w:space="0" w:color="auto"/>
              <w:left w:val="nil"/>
              <w:bottom w:val="single" w:sz="4" w:space="0" w:color="auto"/>
              <w:right w:val="single" w:sz="4" w:space="0" w:color="auto"/>
            </w:tcBorders>
            <w:shd w:val="clear" w:color="auto" w:fill="auto"/>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органы государственной власти, муниципальные учреждения, в интересах общества</w:t>
            </w:r>
          </w:p>
        </w:tc>
        <w:tc>
          <w:tcPr>
            <w:tcW w:w="537" w:type="pct"/>
            <w:tcBorders>
              <w:top w:val="nil"/>
              <w:left w:val="nil"/>
              <w:bottom w:val="single" w:sz="4" w:space="0" w:color="auto"/>
              <w:right w:val="single" w:sz="4" w:space="0" w:color="auto"/>
            </w:tcBorders>
            <w:shd w:val="clear" w:color="auto" w:fill="auto"/>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количество отчётов</w:t>
            </w:r>
          </w:p>
        </w:tc>
        <w:tc>
          <w:tcPr>
            <w:tcW w:w="413"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775</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775</w:t>
            </w:r>
          </w:p>
        </w:tc>
        <w:tc>
          <w:tcPr>
            <w:tcW w:w="316"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775</w:t>
            </w:r>
          </w:p>
        </w:tc>
        <w:tc>
          <w:tcPr>
            <w:tcW w:w="331"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12867,13</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9972025,75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9972025,75</w:t>
            </w:r>
          </w:p>
        </w:tc>
        <w:tc>
          <w:tcPr>
            <w:tcW w:w="380" w:type="pct"/>
            <w:tcBorders>
              <w:top w:val="nil"/>
              <w:left w:val="nil"/>
              <w:bottom w:val="single" w:sz="4" w:space="0" w:color="auto"/>
              <w:right w:val="single" w:sz="4" w:space="0" w:color="auto"/>
            </w:tcBorders>
            <w:shd w:val="clear" w:color="auto" w:fill="auto"/>
            <w:noWrap/>
            <w:vAlign w:val="center"/>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9972025,75</w:t>
            </w:r>
          </w:p>
        </w:tc>
      </w:tr>
      <w:tr w:rsidR="009B1EE3" w:rsidRPr="009B1EE3" w:rsidTr="00492C3C">
        <w:trPr>
          <w:trHeight w:val="20"/>
        </w:trPr>
        <w:tc>
          <w:tcPr>
            <w:tcW w:w="454" w:type="pct"/>
            <w:vMerge/>
            <w:tcBorders>
              <w:top w:val="nil"/>
              <w:left w:val="single" w:sz="4" w:space="0" w:color="auto"/>
              <w:bottom w:val="single" w:sz="4" w:space="0" w:color="000000"/>
              <w:right w:val="single" w:sz="4" w:space="0" w:color="auto"/>
            </w:tcBorders>
            <w:vAlign w:val="center"/>
            <w:hideMark/>
          </w:tcPr>
          <w:p w:rsidR="009B1EE3" w:rsidRPr="009B1EE3" w:rsidRDefault="009B1EE3" w:rsidP="009B1EE3">
            <w:pPr>
              <w:rPr>
                <w:rFonts w:ascii="Arial" w:hAnsi="Arial" w:cs="Arial"/>
                <w:b/>
                <w:bCs/>
                <w:sz w:val="12"/>
                <w:szCs w:val="12"/>
              </w:rPr>
            </w:pPr>
          </w:p>
        </w:tc>
        <w:tc>
          <w:tcPr>
            <w:tcW w:w="857" w:type="pct"/>
            <w:gridSpan w:val="2"/>
            <w:tcBorders>
              <w:top w:val="nil"/>
              <w:left w:val="nil"/>
              <w:bottom w:val="single" w:sz="4" w:space="0" w:color="auto"/>
              <w:right w:val="single" w:sz="4" w:space="0" w:color="auto"/>
            </w:tcBorders>
            <w:shd w:val="clear" w:color="auto" w:fill="auto"/>
            <w:vAlign w:val="bottom"/>
            <w:hideMark/>
          </w:tcPr>
          <w:p w:rsidR="009B1EE3" w:rsidRPr="009B1EE3" w:rsidRDefault="009B1EE3" w:rsidP="009B1EE3">
            <w:pPr>
              <w:rPr>
                <w:rFonts w:ascii="Arial" w:hAnsi="Arial" w:cs="Arial"/>
                <w:sz w:val="12"/>
                <w:szCs w:val="12"/>
              </w:rPr>
            </w:pPr>
            <w:r w:rsidRPr="009B1EE3">
              <w:rPr>
                <w:rFonts w:ascii="Arial" w:hAnsi="Arial" w:cs="Arial"/>
                <w:sz w:val="12"/>
                <w:szCs w:val="12"/>
              </w:rPr>
              <w:t> </w:t>
            </w:r>
          </w:p>
        </w:tc>
        <w:tc>
          <w:tcPr>
            <w:tcW w:w="636"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B1EE3" w:rsidRPr="009B1EE3" w:rsidRDefault="009B1EE3" w:rsidP="009B1EE3">
            <w:pPr>
              <w:jc w:val="center"/>
              <w:rPr>
                <w:rFonts w:ascii="Arial" w:hAnsi="Arial" w:cs="Arial"/>
                <w:sz w:val="12"/>
                <w:szCs w:val="12"/>
              </w:rPr>
            </w:pPr>
            <w:r w:rsidRPr="009B1EE3">
              <w:rPr>
                <w:rFonts w:ascii="Arial" w:hAnsi="Arial" w:cs="Arial"/>
                <w:sz w:val="12"/>
                <w:szCs w:val="12"/>
              </w:rPr>
              <w:t> </w:t>
            </w:r>
          </w:p>
        </w:tc>
        <w:tc>
          <w:tcPr>
            <w:tcW w:w="537" w:type="pct"/>
            <w:tcBorders>
              <w:top w:val="nil"/>
              <w:left w:val="nil"/>
              <w:bottom w:val="single" w:sz="4" w:space="0" w:color="auto"/>
              <w:right w:val="single" w:sz="4" w:space="0" w:color="auto"/>
            </w:tcBorders>
            <w:shd w:val="clear" w:color="auto" w:fill="auto"/>
            <w:vAlign w:val="bottom"/>
            <w:hideMark/>
          </w:tcPr>
          <w:p w:rsidR="009B1EE3" w:rsidRPr="009B1EE3" w:rsidRDefault="009B1EE3" w:rsidP="009B1EE3">
            <w:pPr>
              <w:rPr>
                <w:rFonts w:ascii="Arial" w:hAnsi="Arial" w:cs="Arial"/>
                <w:sz w:val="12"/>
                <w:szCs w:val="12"/>
              </w:rPr>
            </w:pPr>
            <w:r w:rsidRPr="009B1EE3">
              <w:rPr>
                <w:rFonts w:ascii="Arial" w:hAnsi="Arial" w:cs="Arial"/>
                <w:sz w:val="12"/>
                <w:szCs w:val="12"/>
              </w:rPr>
              <w:t> </w:t>
            </w:r>
          </w:p>
        </w:tc>
        <w:tc>
          <w:tcPr>
            <w:tcW w:w="413"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rPr>
                <w:rFonts w:ascii="Arial" w:hAnsi="Arial" w:cs="Arial"/>
                <w:sz w:val="12"/>
                <w:szCs w:val="12"/>
              </w:rPr>
            </w:pPr>
            <w:r w:rsidRPr="009B1EE3">
              <w:rPr>
                <w:rFonts w:ascii="Arial" w:hAnsi="Arial" w:cs="Arial"/>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rPr>
                <w:rFonts w:ascii="Arial" w:hAnsi="Arial" w:cs="Arial"/>
                <w:sz w:val="12"/>
                <w:szCs w:val="12"/>
              </w:rPr>
            </w:pPr>
            <w:r w:rsidRPr="009B1EE3">
              <w:rPr>
                <w:rFonts w:ascii="Arial" w:hAnsi="Arial" w:cs="Arial"/>
                <w:sz w:val="12"/>
                <w:szCs w:val="12"/>
              </w:rPr>
              <w:t> </w:t>
            </w:r>
          </w:p>
        </w:tc>
        <w:tc>
          <w:tcPr>
            <w:tcW w:w="316"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rPr>
                <w:rFonts w:ascii="Arial" w:hAnsi="Arial" w:cs="Arial"/>
                <w:sz w:val="12"/>
                <w:szCs w:val="12"/>
              </w:rPr>
            </w:pPr>
            <w:r w:rsidRPr="009B1EE3">
              <w:rPr>
                <w:rFonts w:ascii="Arial" w:hAnsi="Arial" w:cs="Arial"/>
                <w:sz w:val="12"/>
                <w:szCs w:val="12"/>
              </w:rPr>
              <w:t> </w:t>
            </w:r>
          </w:p>
        </w:tc>
        <w:tc>
          <w:tcPr>
            <w:tcW w:w="331"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rPr>
                <w:rFonts w:ascii="Arial" w:hAnsi="Arial" w:cs="Arial"/>
                <w:sz w:val="12"/>
                <w:szCs w:val="12"/>
              </w:rPr>
            </w:pPr>
            <w:r w:rsidRPr="009B1EE3">
              <w:rPr>
                <w:rFonts w:ascii="Arial" w:hAnsi="Arial" w:cs="Arial"/>
                <w:sz w:val="12"/>
                <w:szCs w:val="12"/>
              </w:rPr>
              <w:t> </w:t>
            </w:r>
          </w:p>
        </w:tc>
        <w:tc>
          <w:tcPr>
            <w:tcW w:w="380" w:type="pct"/>
            <w:tcBorders>
              <w:top w:val="nil"/>
              <w:left w:val="nil"/>
              <w:bottom w:val="single" w:sz="4" w:space="0" w:color="auto"/>
              <w:right w:val="single" w:sz="4" w:space="0" w:color="auto"/>
            </w:tcBorders>
            <w:shd w:val="clear" w:color="auto" w:fill="auto"/>
            <w:noWrap/>
            <w:vAlign w:val="bottom"/>
            <w:hideMark/>
          </w:tcPr>
          <w:p w:rsidR="009B1EE3" w:rsidRPr="009B1EE3" w:rsidRDefault="009B1EE3" w:rsidP="009B1EE3">
            <w:pPr>
              <w:rPr>
                <w:rFonts w:ascii="Arial" w:hAnsi="Arial" w:cs="Arial"/>
                <w:sz w:val="12"/>
                <w:szCs w:val="12"/>
              </w:rPr>
            </w:pPr>
            <w:r w:rsidRPr="009B1EE3">
              <w:rPr>
                <w:rFonts w:ascii="Arial" w:hAnsi="Arial" w:cs="Arial"/>
                <w:sz w:val="12"/>
                <w:szCs w:val="12"/>
              </w:rPr>
              <w:t> </w:t>
            </w:r>
          </w:p>
        </w:tc>
      </w:tr>
    </w:tbl>
    <w:p w:rsidR="00492C3C" w:rsidRDefault="00492C3C" w:rsidP="00492C3C">
      <w:pPr>
        <w:ind w:left="8505"/>
        <w:jc w:val="center"/>
        <w:rPr>
          <w:rFonts w:ascii="Arial" w:hAnsi="Arial" w:cs="Arial"/>
          <w:sz w:val="12"/>
          <w:szCs w:val="12"/>
        </w:rPr>
      </w:pPr>
    </w:p>
    <w:p w:rsidR="00492C3C" w:rsidRPr="00C2764C" w:rsidRDefault="00492C3C" w:rsidP="00492C3C">
      <w:pPr>
        <w:ind w:left="8505"/>
        <w:jc w:val="center"/>
        <w:rPr>
          <w:rFonts w:ascii="Arial" w:hAnsi="Arial" w:cs="Arial"/>
          <w:sz w:val="12"/>
          <w:szCs w:val="12"/>
        </w:rPr>
      </w:pPr>
      <w:r>
        <w:rPr>
          <w:rFonts w:ascii="Arial" w:hAnsi="Arial" w:cs="Arial"/>
          <w:sz w:val="12"/>
          <w:szCs w:val="12"/>
        </w:rPr>
        <w:t>Утвержден</w:t>
      </w:r>
    </w:p>
    <w:p w:rsidR="00492C3C" w:rsidRPr="00C2764C" w:rsidRDefault="00492C3C" w:rsidP="00492C3C">
      <w:pPr>
        <w:ind w:left="8505"/>
        <w:jc w:val="center"/>
        <w:rPr>
          <w:rFonts w:ascii="Arial" w:hAnsi="Arial" w:cs="Arial"/>
          <w:sz w:val="12"/>
          <w:szCs w:val="12"/>
        </w:rPr>
      </w:pPr>
      <w:r w:rsidRPr="00C2764C">
        <w:rPr>
          <w:rFonts w:ascii="Arial" w:hAnsi="Arial" w:cs="Arial"/>
          <w:sz w:val="12"/>
          <w:szCs w:val="12"/>
        </w:rPr>
        <w:t>постановлением Администрации</w:t>
      </w:r>
    </w:p>
    <w:p w:rsidR="00492C3C" w:rsidRPr="00C2764C" w:rsidRDefault="00492C3C" w:rsidP="00492C3C">
      <w:pPr>
        <w:ind w:left="8505"/>
        <w:jc w:val="center"/>
        <w:rPr>
          <w:rFonts w:ascii="Arial" w:hAnsi="Arial" w:cs="Arial"/>
          <w:sz w:val="12"/>
          <w:szCs w:val="12"/>
        </w:rPr>
      </w:pPr>
      <w:r w:rsidRPr="00C2764C">
        <w:rPr>
          <w:rFonts w:ascii="Arial" w:hAnsi="Arial" w:cs="Arial"/>
          <w:sz w:val="12"/>
          <w:szCs w:val="12"/>
        </w:rPr>
        <w:t>муниципального района</w:t>
      </w:r>
    </w:p>
    <w:p w:rsidR="00492C3C" w:rsidRPr="00C2764C" w:rsidRDefault="00492C3C" w:rsidP="00492C3C">
      <w:pPr>
        <w:ind w:left="8505"/>
        <w:jc w:val="center"/>
        <w:rPr>
          <w:rFonts w:ascii="Arial" w:hAnsi="Arial" w:cs="Arial"/>
          <w:sz w:val="12"/>
          <w:szCs w:val="12"/>
        </w:rPr>
      </w:pPr>
      <w:r>
        <w:rPr>
          <w:rFonts w:ascii="Arial" w:hAnsi="Arial" w:cs="Arial"/>
          <w:sz w:val="12"/>
          <w:szCs w:val="12"/>
        </w:rPr>
        <w:t>от 21.12.2021 № 2401</w:t>
      </w:r>
    </w:p>
    <w:tbl>
      <w:tblPr>
        <w:tblW w:w="5000" w:type="pct"/>
        <w:tblLook w:val="04A0" w:firstRow="1" w:lastRow="0" w:firstColumn="1" w:lastColumn="0" w:noHBand="0" w:noVBand="1"/>
      </w:tblPr>
      <w:tblGrid>
        <w:gridCol w:w="11554"/>
      </w:tblGrid>
      <w:tr w:rsidR="00492C3C" w:rsidRPr="00492C3C" w:rsidTr="00492C3C">
        <w:trPr>
          <w:trHeight w:val="184"/>
        </w:trPr>
        <w:tc>
          <w:tcPr>
            <w:tcW w:w="5000" w:type="pct"/>
            <w:vMerge w:val="restart"/>
            <w:tcBorders>
              <w:top w:val="nil"/>
              <w:left w:val="nil"/>
              <w:bottom w:val="nil"/>
              <w:right w:val="nil"/>
            </w:tcBorders>
            <w:shd w:val="clear" w:color="auto" w:fill="auto"/>
            <w:vAlign w:val="center"/>
            <w:hideMark/>
          </w:tcPr>
          <w:p w:rsidR="00492C3C" w:rsidRDefault="00492C3C" w:rsidP="00492C3C">
            <w:pPr>
              <w:jc w:val="center"/>
              <w:rPr>
                <w:rFonts w:ascii="Arial" w:hAnsi="Arial" w:cs="Arial"/>
                <w:b/>
                <w:bCs/>
                <w:sz w:val="16"/>
                <w:szCs w:val="16"/>
              </w:rPr>
            </w:pPr>
            <w:r w:rsidRPr="00492C3C">
              <w:rPr>
                <w:rFonts w:ascii="Arial" w:hAnsi="Arial" w:cs="Arial"/>
                <w:b/>
                <w:bCs/>
                <w:sz w:val="16"/>
                <w:szCs w:val="16"/>
              </w:rPr>
              <w:t xml:space="preserve">Расчёт финансового обеспечения учреждений, подведомственных комитету образования Администрации Валдайского </w:t>
            </w:r>
          </w:p>
          <w:p w:rsidR="00492C3C" w:rsidRDefault="00492C3C" w:rsidP="00492C3C">
            <w:pPr>
              <w:jc w:val="center"/>
              <w:rPr>
                <w:rFonts w:ascii="Arial" w:hAnsi="Arial" w:cs="Arial"/>
                <w:b/>
                <w:bCs/>
                <w:sz w:val="16"/>
                <w:szCs w:val="16"/>
              </w:rPr>
            </w:pPr>
            <w:r w:rsidRPr="00492C3C">
              <w:rPr>
                <w:rFonts w:ascii="Arial" w:hAnsi="Arial" w:cs="Arial"/>
                <w:b/>
                <w:bCs/>
                <w:sz w:val="16"/>
                <w:szCs w:val="16"/>
              </w:rPr>
              <w:t xml:space="preserve">муниципального района, на выполнение муниципльного задания с учётом коэффициента выравнивания на 2022 год </w:t>
            </w:r>
          </w:p>
          <w:p w:rsidR="00492C3C" w:rsidRPr="00492C3C" w:rsidRDefault="00492C3C" w:rsidP="00492C3C">
            <w:pPr>
              <w:jc w:val="center"/>
              <w:rPr>
                <w:rFonts w:ascii="Arial" w:hAnsi="Arial" w:cs="Arial"/>
                <w:b/>
                <w:bCs/>
                <w:sz w:val="16"/>
                <w:szCs w:val="16"/>
              </w:rPr>
            </w:pPr>
            <w:r w:rsidRPr="00492C3C">
              <w:rPr>
                <w:rFonts w:ascii="Arial" w:hAnsi="Arial" w:cs="Arial"/>
                <w:b/>
                <w:bCs/>
                <w:sz w:val="16"/>
                <w:szCs w:val="16"/>
              </w:rPr>
              <w:t>и на плановый период 2023 и 2024 годов.</w:t>
            </w:r>
          </w:p>
        </w:tc>
      </w:tr>
      <w:tr w:rsidR="00492C3C" w:rsidRPr="00492C3C" w:rsidTr="00492C3C">
        <w:trPr>
          <w:trHeight w:val="184"/>
        </w:trPr>
        <w:tc>
          <w:tcPr>
            <w:tcW w:w="5000" w:type="pct"/>
            <w:vMerge/>
            <w:tcBorders>
              <w:top w:val="nil"/>
              <w:left w:val="nil"/>
              <w:bottom w:val="nil"/>
              <w:right w:val="nil"/>
            </w:tcBorders>
            <w:vAlign w:val="center"/>
            <w:hideMark/>
          </w:tcPr>
          <w:p w:rsidR="00492C3C" w:rsidRPr="00492C3C" w:rsidRDefault="00492C3C" w:rsidP="00492C3C">
            <w:pPr>
              <w:rPr>
                <w:rFonts w:ascii="Arial" w:hAnsi="Arial" w:cs="Arial"/>
                <w:b/>
                <w:bCs/>
                <w:sz w:val="16"/>
                <w:szCs w:val="16"/>
              </w:rPr>
            </w:pPr>
          </w:p>
        </w:tc>
      </w:tr>
    </w:tbl>
    <w:p w:rsidR="00162E1F" w:rsidRPr="00492C3C" w:rsidRDefault="00162E1F" w:rsidP="00772EB5">
      <w:pPr>
        <w:shd w:val="clear" w:color="auto" w:fill="FFFFFF"/>
        <w:suppressAutoHyphens/>
        <w:jc w:val="center"/>
        <w:rPr>
          <w:rFonts w:ascii="Arial" w:hAnsi="Arial" w:cs="Arial"/>
          <w:b/>
          <w:sz w:val="8"/>
          <w:szCs w:val="8"/>
        </w:rPr>
      </w:pPr>
    </w:p>
    <w:tbl>
      <w:tblPr>
        <w:tblW w:w="5000" w:type="pct"/>
        <w:jc w:val="center"/>
        <w:tblLook w:val="04A0" w:firstRow="1" w:lastRow="0" w:firstColumn="1" w:lastColumn="0" w:noHBand="0" w:noVBand="1"/>
      </w:tblPr>
      <w:tblGrid>
        <w:gridCol w:w="1138"/>
        <w:gridCol w:w="1496"/>
        <w:gridCol w:w="1496"/>
        <w:gridCol w:w="1496"/>
        <w:gridCol w:w="1496"/>
        <w:gridCol w:w="798"/>
        <w:gridCol w:w="646"/>
        <w:gridCol w:w="972"/>
        <w:gridCol w:w="874"/>
        <w:gridCol w:w="1142"/>
      </w:tblGrid>
      <w:tr w:rsidR="00492C3C" w:rsidRPr="00492C3C" w:rsidTr="00492C3C">
        <w:trPr>
          <w:trHeight w:val="20"/>
          <w:jc w:val="center"/>
        </w:trPr>
        <w:tc>
          <w:tcPr>
            <w:tcW w:w="5000" w:type="pct"/>
            <w:gridSpan w:val="10"/>
            <w:tcBorders>
              <w:top w:val="nil"/>
              <w:left w:val="nil"/>
              <w:bottom w:val="nil"/>
              <w:right w:val="nil"/>
            </w:tcBorders>
            <w:shd w:val="clear" w:color="auto" w:fill="auto"/>
            <w:vAlign w:val="bottom"/>
            <w:hideMark/>
          </w:tcPr>
          <w:p w:rsidR="00492C3C" w:rsidRPr="00492C3C" w:rsidRDefault="00492C3C" w:rsidP="00492C3C">
            <w:pPr>
              <w:jc w:val="center"/>
              <w:rPr>
                <w:rFonts w:ascii="Arial" w:hAnsi="Arial" w:cs="Arial"/>
                <w:b/>
                <w:bCs/>
                <w:sz w:val="16"/>
                <w:szCs w:val="16"/>
              </w:rPr>
            </w:pPr>
            <w:r w:rsidRPr="00492C3C">
              <w:rPr>
                <w:rFonts w:ascii="Arial" w:hAnsi="Arial" w:cs="Arial"/>
                <w:b/>
                <w:bCs/>
                <w:sz w:val="16"/>
                <w:szCs w:val="16"/>
              </w:rPr>
              <w:t>1. Общеобразовательные учреждения</w:t>
            </w:r>
          </w:p>
        </w:tc>
      </w:tr>
      <w:tr w:rsidR="00492C3C" w:rsidRPr="00492C3C" w:rsidTr="00492C3C">
        <w:trPr>
          <w:trHeight w:val="20"/>
          <w:jc w:val="center"/>
        </w:trPr>
        <w:tc>
          <w:tcPr>
            <w:tcW w:w="5000" w:type="pct"/>
            <w:gridSpan w:val="10"/>
            <w:tcBorders>
              <w:top w:val="nil"/>
              <w:left w:val="nil"/>
              <w:bottom w:val="nil"/>
              <w:right w:val="nil"/>
            </w:tcBorders>
            <w:shd w:val="clear" w:color="auto" w:fill="auto"/>
            <w:noWrap/>
            <w:vAlign w:val="center"/>
            <w:hideMark/>
          </w:tcPr>
          <w:p w:rsidR="00492C3C" w:rsidRPr="00492C3C" w:rsidRDefault="00492C3C" w:rsidP="00492C3C">
            <w:pPr>
              <w:jc w:val="right"/>
              <w:rPr>
                <w:rFonts w:ascii="Arial" w:hAnsi="Arial" w:cs="Arial"/>
                <w:sz w:val="12"/>
                <w:szCs w:val="12"/>
              </w:rPr>
            </w:pPr>
            <w:r w:rsidRPr="00492C3C">
              <w:rPr>
                <w:rFonts w:ascii="Arial" w:hAnsi="Arial" w:cs="Arial"/>
                <w:sz w:val="12"/>
                <w:szCs w:val="12"/>
              </w:rPr>
              <w:t>в рублях</w:t>
            </w:r>
          </w:p>
        </w:tc>
      </w:tr>
      <w:tr w:rsidR="00492C3C" w:rsidRPr="00492C3C" w:rsidTr="00492C3C">
        <w:tblPrEx>
          <w:jc w:val="left"/>
        </w:tblPrEx>
        <w:trPr>
          <w:trHeight w:val="20"/>
        </w:trPr>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92C3C" w:rsidRPr="00492C3C" w:rsidRDefault="00492C3C" w:rsidP="00492C3C">
            <w:pPr>
              <w:jc w:val="center"/>
              <w:rPr>
                <w:rFonts w:ascii="Arial" w:hAnsi="Arial" w:cs="Arial"/>
                <w:b/>
                <w:bCs/>
                <w:sz w:val="12"/>
                <w:szCs w:val="12"/>
              </w:rPr>
            </w:pPr>
            <w:r w:rsidRPr="00492C3C">
              <w:rPr>
                <w:rFonts w:ascii="Arial" w:hAnsi="Arial" w:cs="Arial"/>
                <w:b/>
                <w:bCs/>
                <w:sz w:val="12"/>
                <w:szCs w:val="12"/>
              </w:rPr>
              <w:t>Наименование учреждения</w:t>
            </w:r>
          </w:p>
        </w:tc>
        <w:tc>
          <w:tcPr>
            <w:tcW w:w="2935" w:type="pct"/>
            <w:gridSpan w:val="5"/>
            <w:tcBorders>
              <w:top w:val="single" w:sz="4" w:space="0" w:color="auto"/>
              <w:left w:val="nil"/>
              <w:bottom w:val="single" w:sz="4" w:space="0" w:color="auto"/>
              <w:right w:val="nil"/>
            </w:tcBorders>
            <w:shd w:val="clear" w:color="auto" w:fill="auto"/>
            <w:vAlign w:val="center"/>
            <w:hideMark/>
          </w:tcPr>
          <w:p w:rsidR="00492C3C" w:rsidRPr="00492C3C" w:rsidRDefault="00492C3C" w:rsidP="00492C3C">
            <w:pPr>
              <w:jc w:val="center"/>
              <w:rPr>
                <w:rFonts w:ascii="Arial" w:hAnsi="Arial" w:cs="Arial"/>
                <w:b/>
                <w:bCs/>
                <w:sz w:val="12"/>
                <w:szCs w:val="12"/>
              </w:rPr>
            </w:pPr>
            <w:r w:rsidRPr="00492C3C">
              <w:rPr>
                <w:rFonts w:ascii="Arial" w:hAnsi="Arial" w:cs="Arial"/>
                <w:b/>
                <w:bCs/>
                <w:sz w:val="12"/>
                <w:szCs w:val="12"/>
              </w:rPr>
              <w:t>Нормативные затраты на оказание муниципальной услуги (работы) на 2019 год</w:t>
            </w:r>
          </w:p>
        </w:tc>
        <w:tc>
          <w:tcPr>
            <w:tcW w:w="28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92C3C" w:rsidRPr="00492C3C" w:rsidRDefault="00492C3C" w:rsidP="00492C3C">
            <w:pPr>
              <w:jc w:val="center"/>
              <w:rPr>
                <w:rFonts w:ascii="Arial" w:hAnsi="Arial" w:cs="Arial"/>
                <w:b/>
                <w:bCs/>
                <w:sz w:val="12"/>
                <w:szCs w:val="12"/>
              </w:rPr>
            </w:pPr>
            <w:r w:rsidRPr="00492C3C">
              <w:rPr>
                <w:rFonts w:ascii="Arial" w:hAnsi="Arial" w:cs="Arial"/>
                <w:b/>
                <w:bCs/>
                <w:sz w:val="12"/>
                <w:szCs w:val="12"/>
              </w:rPr>
              <w:t>Налоги</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92C3C" w:rsidRPr="00492C3C" w:rsidRDefault="00492C3C" w:rsidP="00492C3C">
            <w:pPr>
              <w:jc w:val="center"/>
              <w:rPr>
                <w:rFonts w:ascii="Arial" w:hAnsi="Arial" w:cs="Arial"/>
                <w:b/>
                <w:bCs/>
                <w:sz w:val="12"/>
                <w:szCs w:val="12"/>
              </w:rPr>
            </w:pPr>
            <w:r w:rsidRPr="00492C3C">
              <w:rPr>
                <w:rFonts w:ascii="Arial" w:hAnsi="Arial" w:cs="Arial"/>
                <w:b/>
                <w:bCs/>
                <w:sz w:val="12"/>
                <w:szCs w:val="12"/>
              </w:rPr>
              <w:t>ВСЕГО             нормативных затрат на оказание услуг (работ) по учреждению</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92C3C" w:rsidRPr="00492C3C" w:rsidRDefault="00492C3C" w:rsidP="00492C3C">
            <w:pPr>
              <w:rPr>
                <w:rFonts w:ascii="Arial" w:hAnsi="Arial" w:cs="Arial"/>
                <w:b/>
                <w:bCs/>
                <w:sz w:val="12"/>
                <w:szCs w:val="12"/>
              </w:rPr>
            </w:pPr>
            <w:r w:rsidRPr="00492C3C">
              <w:rPr>
                <w:rFonts w:ascii="Arial" w:hAnsi="Arial" w:cs="Arial"/>
                <w:b/>
                <w:bCs/>
                <w:sz w:val="12"/>
                <w:szCs w:val="12"/>
              </w:rPr>
              <w:t xml:space="preserve">Коэффици-ент выравнива-ния </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92C3C" w:rsidRPr="00492C3C" w:rsidRDefault="00492C3C" w:rsidP="00492C3C">
            <w:pPr>
              <w:jc w:val="center"/>
              <w:rPr>
                <w:rFonts w:ascii="Arial" w:hAnsi="Arial" w:cs="Arial"/>
                <w:b/>
                <w:bCs/>
                <w:sz w:val="12"/>
                <w:szCs w:val="12"/>
              </w:rPr>
            </w:pPr>
            <w:r w:rsidRPr="00492C3C">
              <w:rPr>
                <w:rFonts w:ascii="Arial" w:hAnsi="Arial" w:cs="Arial"/>
                <w:b/>
                <w:bCs/>
                <w:sz w:val="12"/>
                <w:szCs w:val="12"/>
              </w:rPr>
              <w:t>Объём финансового обеспечения на выполнение муниципального задания</w:t>
            </w:r>
          </w:p>
        </w:tc>
      </w:tr>
      <w:tr w:rsidR="00492C3C" w:rsidRPr="00492C3C" w:rsidTr="00492C3C">
        <w:tblPrEx>
          <w:jc w:val="left"/>
        </w:tblPrEx>
        <w:trPr>
          <w:trHeight w:val="20"/>
        </w:trPr>
        <w:tc>
          <w:tcPr>
            <w:tcW w:w="492" w:type="pct"/>
            <w:vMerge/>
            <w:tcBorders>
              <w:top w:val="single" w:sz="4" w:space="0" w:color="auto"/>
              <w:left w:val="single" w:sz="4" w:space="0" w:color="auto"/>
              <w:bottom w:val="single" w:sz="4" w:space="0" w:color="auto"/>
              <w:right w:val="single" w:sz="4" w:space="0" w:color="auto"/>
            </w:tcBorders>
            <w:vAlign w:val="center"/>
            <w:hideMark/>
          </w:tcPr>
          <w:p w:rsidR="00492C3C" w:rsidRPr="00492C3C" w:rsidRDefault="00492C3C" w:rsidP="00492C3C">
            <w:pPr>
              <w:rPr>
                <w:rFonts w:ascii="Arial" w:hAnsi="Arial" w:cs="Arial"/>
                <w:b/>
                <w:bCs/>
                <w:sz w:val="12"/>
                <w:szCs w:val="12"/>
              </w:rPr>
            </w:pPr>
          </w:p>
        </w:tc>
        <w:tc>
          <w:tcPr>
            <w:tcW w:w="647" w:type="pct"/>
            <w:tcBorders>
              <w:top w:val="nil"/>
              <w:left w:val="nil"/>
              <w:bottom w:val="single" w:sz="4" w:space="0" w:color="auto"/>
              <w:right w:val="single" w:sz="4" w:space="0" w:color="auto"/>
            </w:tcBorders>
            <w:shd w:val="clear" w:color="auto" w:fill="auto"/>
            <w:hideMark/>
          </w:tcPr>
          <w:p w:rsidR="00492C3C" w:rsidRPr="00492C3C" w:rsidRDefault="00492C3C" w:rsidP="00492C3C">
            <w:pPr>
              <w:rPr>
                <w:rFonts w:ascii="Arial" w:hAnsi="Arial" w:cs="Arial"/>
                <w:b/>
                <w:bCs/>
                <w:sz w:val="12"/>
                <w:szCs w:val="12"/>
              </w:rPr>
            </w:pPr>
            <w:r w:rsidRPr="00492C3C">
              <w:rPr>
                <w:rFonts w:ascii="Arial" w:hAnsi="Arial" w:cs="Arial"/>
                <w:b/>
                <w:bCs/>
                <w:sz w:val="12"/>
                <w:szCs w:val="12"/>
              </w:rPr>
              <w:t>Реализация основных общеобразовательных программ начального общего образования</w:t>
            </w:r>
          </w:p>
        </w:tc>
        <w:tc>
          <w:tcPr>
            <w:tcW w:w="647" w:type="pct"/>
            <w:tcBorders>
              <w:top w:val="nil"/>
              <w:left w:val="nil"/>
              <w:bottom w:val="single" w:sz="4" w:space="0" w:color="auto"/>
              <w:right w:val="single" w:sz="4" w:space="0" w:color="auto"/>
            </w:tcBorders>
            <w:shd w:val="clear" w:color="auto" w:fill="auto"/>
            <w:hideMark/>
          </w:tcPr>
          <w:p w:rsidR="00492C3C" w:rsidRPr="00492C3C" w:rsidRDefault="00492C3C" w:rsidP="00492C3C">
            <w:pPr>
              <w:rPr>
                <w:rFonts w:ascii="Arial" w:hAnsi="Arial" w:cs="Arial"/>
                <w:b/>
                <w:bCs/>
                <w:sz w:val="12"/>
                <w:szCs w:val="12"/>
              </w:rPr>
            </w:pPr>
            <w:r w:rsidRPr="00492C3C">
              <w:rPr>
                <w:rFonts w:ascii="Arial" w:hAnsi="Arial" w:cs="Arial"/>
                <w:b/>
                <w:bCs/>
                <w:sz w:val="12"/>
                <w:szCs w:val="12"/>
              </w:rPr>
              <w:t>Реализация основных общеобразовательных программ основного общего образования</w:t>
            </w:r>
          </w:p>
        </w:tc>
        <w:tc>
          <w:tcPr>
            <w:tcW w:w="647" w:type="pct"/>
            <w:tcBorders>
              <w:top w:val="nil"/>
              <w:left w:val="nil"/>
              <w:bottom w:val="single" w:sz="4" w:space="0" w:color="auto"/>
              <w:right w:val="single" w:sz="4" w:space="0" w:color="auto"/>
            </w:tcBorders>
            <w:shd w:val="clear" w:color="auto" w:fill="auto"/>
            <w:hideMark/>
          </w:tcPr>
          <w:p w:rsidR="00492C3C" w:rsidRPr="00492C3C" w:rsidRDefault="00492C3C" w:rsidP="00492C3C">
            <w:pPr>
              <w:rPr>
                <w:rFonts w:ascii="Arial" w:hAnsi="Arial" w:cs="Arial"/>
                <w:b/>
                <w:bCs/>
                <w:sz w:val="12"/>
                <w:szCs w:val="12"/>
              </w:rPr>
            </w:pPr>
            <w:r w:rsidRPr="00492C3C">
              <w:rPr>
                <w:rFonts w:ascii="Arial" w:hAnsi="Arial" w:cs="Arial"/>
                <w:b/>
                <w:bCs/>
                <w:sz w:val="12"/>
                <w:szCs w:val="12"/>
              </w:rPr>
              <w:t>Реализация основных общеобразовательных программ среднего общего образования</w:t>
            </w:r>
          </w:p>
        </w:tc>
        <w:tc>
          <w:tcPr>
            <w:tcW w:w="647" w:type="pct"/>
            <w:tcBorders>
              <w:top w:val="nil"/>
              <w:left w:val="nil"/>
              <w:bottom w:val="single" w:sz="4" w:space="0" w:color="auto"/>
              <w:right w:val="single" w:sz="4" w:space="0" w:color="auto"/>
            </w:tcBorders>
            <w:shd w:val="clear" w:color="auto" w:fill="auto"/>
            <w:hideMark/>
          </w:tcPr>
          <w:p w:rsidR="00492C3C" w:rsidRPr="00492C3C" w:rsidRDefault="00492C3C" w:rsidP="00492C3C">
            <w:pPr>
              <w:rPr>
                <w:rFonts w:ascii="Arial" w:hAnsi="Arial" w:cs="Arial"/>
                <w:b/>
                <w:bCs/>
                <w:sz w:val="12"/>
                <w:szCs w:val="12"/>
              </w:rPr>
            </w:pPr>
            <w:r w:rsidRPr="00492C3C">
              <w:rPr>
                <w:rFonts w:ascii="Arial" w:hAnsi="Arial" w:cs="Arial"/>
                <w:b/>
                <w:bCs/>
                <w:sz w:val="12"/>
                <w:szCs w:val="12"/>
              </w:rPr>
              <w:t>Реализация основных общеобразовательных программ дошкольного образования</w:t>
            </w:r>
          </w:p>
        </w:tc>
        <w:tc>
          <w:tcPr>
            <w:tcW w:w="345" w:type="pct"/>
            <w:tcBorders>
              <w:top w:val="nil"/>
              <w:left w:val="nil"/>
              <w:bottom w:val="single" w:sz="4" w:space="0" w:color="auto"/>
              <w:right w:val="single" w:sz="4" w:space="0" w:color="auto"/>
            </w:tcBorders>
            <w:shd w:val="clear" w:color="auto" w:fill="auto"/>
            <w:hideMark/>
          </w:tcPr>
          <w:p w:rsidR="00492C3C" w:rsidRPr="00492C3C" w:rsidRDefault="00492C3C" w:rsidP="00492C3C">
            <w:pPr>
              <w:rPr>
                <w:rFonts w:ascii="Arial" w:hAnsi="Arial" w:cs="Arial"/>
                <w:b/>
                <w:bCs/>
                <w:sz w:val="12"/>
                <w:szCs w:val="12"/>
              </w:rPr>
            </w:pPr>
            <w:r w:rsidRPr="00492C3C">
              <w:rPr>
                <w:rFonts w:ascii="Arial" w:hAnsi="Arial" w:cs="Arial"/>
                <w:b/>
                <w:bCs/>
                <w:sz w:val="12"/>
                <w:szCs w:val="12"/>
              </w:rPr>
              <w:t>Присмотр и уход</w:t>
            </w:r>
          </w:p>
        </w:tc>
        <w:tc>
          <w:tcPr>
            <w:tcW w:w="280" w:type="pct"/>
            <w:vMerge/>
            <w:tcBorders>
              <w:top w:val="single" w:sz="4" w:space="0" w:color="auto"/>
              <w:left w:val="single" w:sz="4" w:space="0" w:color="auto"/>
              <w:bottom w:val="single" w:sz="4" w:space="0" w:color="000000"/>
              <w:right w:val="single" w:sz="4" w:space="0" w:color="auto"/>
            </w:tcBorders>
            <w:vAlign w:val="center"/>
            <w:hideMark/>
          </w:tcPr>
          <w:p w:rsidR="00492C3C" w:rsidRPr="00492C3C" w:rsidRDefault="00492C3C" w:rsidP="00492C3C">
            <w:pPr>
              <w:rPr>
                <w:rFonts w:ascii="Arial" w:hAnsi="Arial" w:cs="Arial"/>
                <w:b/>
                <w:bCs/>
                <w:sz w:val="12"/>
                <w:szCs w:val="12"/>
              </w:rPr>
            </w:pPr>
          </w:p>
        </w:tc>
        <w:tc>
          <w:tcPr>
            <w:tcW w:w="421" w:type="pct"/>
            <w:vMerge/>
            <w:tcBorders>
              <w:top w:val="single" w:sz="4" w:space="0" w:color="auto"/>
              <w:left w:val="single" w:sz="4" w:space="0" w:color="auto"/>
              <w:bottom w:val="single" w:sz="4" w:space="0" w:color="000000"/>
              <w:right w:val="single" w:sz="4" w:space="0" w:color="auto"/>
            </w:tcBorders>
            <w:vAlign w:val="center"/>
            <w:hideMark/>
          </w:tcPr>
          <w:p w:rsidR="00492C3C" w:rsidRPr="00492C3C" w:rsidRDefault="00492C3C" w:rsidP="00492C3C">
            <w:pPr>
              <w:rPr>
                <w:rFonts w:ascii="Arial" w:hAnsi="Arial" w:cs="Arial"/>
                <w:b/>
                <w:bCs/>
                <w:sz w:val="12"/>
                <w:szCs w:val="12"/>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492C3C" w:rsidRPr="00492C3C" w:rsidRDefault="00492C3C" w:rsidP="00492C3C">
            <w:pPr>
              <w:rPr>
                <w:rFonts w:ascii="Arial" w:hAnsi="Arial" w:cs="Arial"/>
                <w:b/>
                <w:bCs/>
                <w:sz w:val="12"/>
                <w:szCs w:val="12"/>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492C3C" w:rsidRPr="00492C3C" w:rsidRDefault="00492C3C" w:rsidP="00492C3C">
            <w:pPr>
              <w:rPr>
                <w:rFonts w:ascii="Arial" w:hAnsi="Arial" w:cs="Arial"/>
                <w:b/>
                <w:bCs/>
                <w:sz w:val="12"/>
                <w:szCs w:val="12"/>
              </w:rPr>
            </w:pPr>
          </w:p>
        </w:tc>
      </w:tr>
      <w:tr w:rsidR="00492C3C" w:rsidRPr="00492C3C" w:rsidTr="00492C3C">
        <w:tblPrEx>
          <w:jc w:val="left"/>
        </w:tblPrEx>
        <w:trPr>
          <w:trHeight w:val="20"/>
        </w:trPr>
        <w:tc>
          <w:tcPr>
            <w:tcW w:w="492" w:type="pct"/>
            <w:tcBorders>
              <w:top w:val="nil"/>
              <w:left w:val="single" w:sz="4" w:space="0" w:color="auto"/>
              <w:bottom w:val="single" w:sz="4" w:space="0" w:color="auto"/>
              <w:right w:val="single" w:sz="4" w:space="0" w:color="auto"/>
            </w:tcBorders>
            <w:shd w:val="clear" w:color="auto" w:fill="auto"/>
            <w:vAlign w:val="bottom"/>
            <w:hideMark/>
          </w:tcPr>
          <w:p w:rsidR="00492C3C" w:rsidRPr="00492C3C" w:rsidRDefault="00492C3C" w:rsidP="00492C3C">
            <w:pPr>
              <w:rPr>
                <w:rFonts w:ascii="Arial" w:hAnsi="Arial" w:cs="Arial"/>
                <w:sz w:val="12"/>
                <w:szCs w:val="12"/>
              </w:rPr>
            </w:pPr>
            <w:r w:rsidRPr="00492C3C">
              <w:rPr>
                <w:rFonts w:ascii="Arial" w:hAnsi="Arial" w:cs="Arial"/>
                <w:sz w:val="12"/>
                <w:szCs w:val="12"/>
              </w:rPr>
              <w:t>МАОУ "СШ № 1 им. М.Аверина"</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13149355,47</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22290741,97</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1719141,3</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7991517,79</w:t>
            </w:r>
          </w:p>
        </w:tc>
        <w:tc>
          <w:tcPr>
            <w:tcW w:w="345"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1718147,93</w:t>
            </w:r>
          </w:p>
        </w:tc>
        <w:tc>
          <w:tcPr>
            <w:tcW w:w="280"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306700</w:t>
            </w:r>
          </w:p>
        </w:tc>
        <w:tc>
          <w:tcPr>
            <w:tcW w:w="421"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47175604,46</w:t>
            </w:r>
          </w:p>
        </w:tc>
        <w:tc>
          <w:tcPr>
            <w:tcW w:w="378"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0,95</w:t>
            </w:r>
          </w:p>
        </w:tc>
        <w:tc>
          <w:tcPr>
            <w:tcW w:w="494" w:type="pct"/>
            <w:tcBorders>
              <w:top w:val="nil"/>
              <w:left w:val="nil"/>
              <w:bottom w:val="single" w:sz="4" w:space="0" w:color="auto"/>
              <w:right w:val="single" w:sz="4" w:space="0" w:color="auto"/>
            </w:tcBorders>
            <w:shd w:val="clear" w:color="000000" w:fill="FFFFFF"/>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44586800,0</w:t>
            </w:r>
          </w:p>
        </w:tc>
      </w:tr>
      <w:tr w:rsidR="00492C3C" w:rsidRPr="00492C3C" w:rsidTr="00492C3C">
        <w:tblPrEx>
          <w:jc w:val="left"/>
        </w:tblPrEx>
        <w:trPr>
          <w:trHeight w:val="2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492C3C" w:rsidRPr="00492C3C" w:rsidRDefault="00492C3C" w:rsidP="00492C3C">
            <w:pPr>
              <w:rPr>
                <w:rFonts w:ascii="Arial" w:hAnsi="Arial" w:cs="Arial"/>
                <w:sz w:val="12"/>
                <w:szCs w:val="12"/>
              </w:rPr>
            </w:pPr>
            <w:r w:rsidRPr="00492C3C">
              <w:rPr>
                <w:rFonts w:ascii="Arial" w:hAnsi="Arial" w:cs="Arial"/>
                <w:sz w:val="12"/>
                <w:szCs w:val="12"/>
              </w:rPr>
              <w:t>МАОУ "Гимназия"</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13780991,06</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21060468,13</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1909965,98</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35299983,99</w:t>
            </w:r>
          </w:p>
        </w:tc>
        <w:tc>
          <w:tcPr>
            <w:tcW w:w="345"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7136258,9</w:t>
            </w:r>
          </w:p>
        </w:tc>
        <w:tc>
          <w:tcPr>
            <w:tcW w:w="280"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4954300</w:t>
            </w:r>
          </w:p>
        </w:tc>
        <w:tc>
          <w:tcPr>
            <w:tcW w:w="421"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84141968,06</w:t>
            </w:r>
          </w:p>
        </w:tc>
        <w:tc>
          <w:tcPr>
            <w:tcW w:w="378"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1,06</w:t>
            </w:r>
          </w:p>
        </w:tc>
        <w:tc>
          <w:tcPr>
            <w:tcW w:w="494" w:type="pct"/>
            <w:tcBorders>
              <w:top w:val="nil"/>
              <w:left w:val="nil"/>
              <w:bottom w:val="single" w:sz="4" w:space="0" w:color="auto"/>
              <w:right w:val="single" w:sz="4" w:space="0" w:color="auto"/>
            </w:tcBorders>
            <w:shd w:val="clear" w:color="000000" w:fill="FFFFFF"/>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89463620,0</w:t>
            </w:r>
          </w:p>
        </w:tc>
      </w:tr>
      <w:tr w:rsidR="00492C3C" w:rsidRPr="00492C3C" w:rsidTr="00492C3C">
        <w:tblPrEx>
          <w:jc w:val="left"/>
        </w:tblPrEx>
        <w:trPr>
          <w:trHeight w:val="20"/>
        </w:trPr>
        <w:tc>
          <w:tcPr>
            <w:tcW w:w="492" w:type="pct"/>
            <w:tcBorders>
              <w:top w:val="nil"/>
              <w:left w:val="single" w:sz="4" w:space="0" w:color="auto"/>
              <w:bottom w:val="single" w:sz="4" w:space="0" w:color="auto"/>
              <w:right w:val="single" w:sz="4" w:space="0" w:color="auto"/>
            </w:tcBorders>
            <w:shd w:val="clear" w:color="auto" w:fill="auto"/>
            <w:vAlign w:val="bottom"/>
            <w:hideMark/>
          </w:tcPr>
          <w:p w:rsidR="00492C3C" w:rsidRPr="00492C3C" w:rsidRDefault="00492C3C" w:rsidP="00492C3C">
            <w:pPr>
              <w:rPr>
                <w:rFonts w:ascii="Arial" w:hAnsi="Arial" w:cs="Arial"/>
                <w:sz w:val="12"/>
                <w:szCs w:val="12"/>
              </w:rPr>
            </w:pPr>
            <w:r w:rsidRPr="00492C3C">
              <w:rPr>
                <w:rFonts w:ascii="Arial" w:hAnsi="Arial" w:cs="Arial"/>
                <w:sz w:val="12"/>
                <w:szCs w:val="12"/>
              </w:rPr>
              <w:t>МАОУ "СШ № 2 г. Валдай"</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16569860,12</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24490986,55</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2497919,59</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16492591,54</w:t>
            </w:r>
          </w:p>
        </w:tc>
        <w:tc>
          <w:tcPr>
            <w:tcW w:w="345"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3607975,56</w:t>
            </w:r>
          </w:p>
        </w:tc>
        <w:tc>
          <w:tcPr>
            <w:tcW w:w="280"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521510</w:t>
            </w:r>
          </w:p>
        </w:tc>
        <w:tc>
          <w:tcPr>
            <w:tcW w:w="421"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64180843,36</w:t>
            </w:r>
          </w:p>
        </w:tc>
        <w:tc>
          <w:tcPr>
            <w:tcW w:w="378"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1,12</w:t>
            </w:r>
          </w:p>
        </w:tc>
        <w:tc>
          <w:tcPr>
            <w:tcW w:w="494" w:type="pct"/>
            <w:tcBorders>
              <w:top w:val="nil"/>
              <w:left w:val="nil"/>
              <w:bottom w:val="single" w:sz="4" w:space="0" w:color="auto"/>
              <w:right w:val="single" w:sz="4" w:space="0" w:color="auto"/>
            </w:tcBorders>
            <w:shd w:val="clear" w:color="000000" w:fill="FFFFFF"/>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71695490,0</w:t>
            </w:r>
          </w:p>
        </w:tc>
      </w:tr>
      <w:tr w:rsidR="00492C3C" w:rsidRPr="00492C3C" w:rsidTr="00492C3C">
        <w:tblPrEx>
          <w:jc w:val="left"/>
        </w:tblPrEx>
        <w:trPr>
          <w:trHeight w:val="20"/>
        </w:trPr>
        <w:tc>
          <w:tcPr>
            <w:tcW w:w="492" w:type="pct"/>
            <w:tcBorders>
              <w:top w:val="nil"/>
              <w:left w:val="single" w:sz="4" w:space="0" w:color="auto"/>
              <w:bottom w:val="single" w:sz="4" w:space="0" w:color="auto"/>
              <w:right w:val="single" w:sz="4" w:space="0" w:color="auto"/>
            </w:tcBorders>
            <w:shd w:val="clear" w:color="auto" w:fill="auto"/>
            <w:vAlign w:val="bottom"/>
            <w:hideMark/>
          </w:tcPr>
          <w:p w:rsidR="00492C3C" w:rsidRPr="00492C3C" w:rsidRDefault="00492C3C" w:rsidP="00492C3C">
            <w:pPr>
              <w:rPr>
                <w:rFonts w:ascii="Arial" w:hAnsi="Arial" w:cs="Arial"/>
                <w:sz w:val="12"/>
                <w:szCs w:val="12"/>
              </w:rPr>
            </w:pPr>
            <w:r w:rsidRPr="00492C3C">
              <w:rPr>
                <w:rFonts w:ascii="Arial" w:hAnsi="Arial" w:cs="Arial"/>
                <w:sz w:val="12"/>
                <w:szCs w:val="12"/>
              </w:rPr>
              <w:t>МАОУ "СШ № 4 с. Яжелбицы"</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8468967,61</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12873490,62</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1284186,13</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7637864,3</w:t>
            </w:r>
          </w:p>
        </w:tc>
        <w:tc>
          <w:tcPr>
            <w:tcW w:w="345"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1711846,02</w:t>
            </w:r>
          </w:p>
        </w:tc>
        <w:tc>
          <w:tcPr>
            <w:tcW w:w="280"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981300</w:t>
            </w:r>
          </w:p>
        </w:tc>
        <w:tc>
          <w:tcPr>
            <w:tcW w:w="421"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32957654,68</w:t>
            </w:r>
          </w:p>
        </w:tc>
        <w:tc>
          <w:tcPr>
            <w:tcW w:w="378"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1,07</w:t>
            </w:r>
          </w:p>
        </w:tc>
        <w:tc>
          <w:tcPr>
            <w:tcW w:w="494" w:type="pct"/>
            <w:tcBorders>
              <w:top w:val="nil"/>
              <w:left w:val="nil"/>
              <w:bottom w:val="single" w:sz="4" w:space="0" w:color="auto"/>
              <w:right w:val="single" w:sz="4" w:space="0" w:color="auto"/>
            </w:tcBorders>
            <w:shd w:val="clear" w:color="000000" w:fill="FFFFFF"/>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35138480,0</w:t>
            </w:r>
          </w:p>
        </w:tc>
      </w:tr>
      <w:tr w:rsidR="00492C3C" w:rsidRPr="00492C3C" w:rsidTr="00492C3C">
        <w:tblPrEx>
          <w:jc w:val="left"/>
        </w:tblPrEx>
        <w:trPr>
          <w:trHeight w:val="20"/>
        </w:trPr>
        <w:tc>
          <w:tcPr>
            <w:tcW w:w="492" w:type="pct"/>
            <w:tcBorders>
              <w:top w:val="nil"/>
              <w:left w:val="single" w:sz="4" w:space="0" w:color="auto"/>
              <w:bottom w:val="single" w:sz="4" w:space="0" w:color="auto"/>
              <w:right w:val="single" w:sz="4" w:space="0" w:color="auto"/>
            </w:tcBorders>
            <w:shd w:val="clear" w:color="auto" w:fill="auto"/>
            <w:vAlign w:val="bottom"/>
            <w:hideMark/>
          </w:tcPr>
          <w:p w:rsidR="00492C3C" w:rsidRPr="00492C3C" w:rsidRDefault="00492C3C" w:rsidP="00492C3C">
            <w:pPr>
              <w:rPr>
                <w:rFonts w:ascii="Arial" w:hAnsi="Arial" w:cs="Arial"/>
                <w:sz w:val="12"/>
                <w:szCs w:val="12"/>
              </w:rPr>
            </w:pPr>
            <w:r w:rsidRPr="00492C3C">
              <w:rPr>
                <w:rFonts w:ascii="Arial" w:hAnsi="Arial" w:cs="Arial"/>
                <w:sz w:val="12"/>
                <w:szCs w:val="12"/>
              </w:rPr>
              <w:t>МАОУ "СШ № 7 д.Ивантеево"</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2028812,18</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4185794,65</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374650,83</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1700520,74</w:t>
            </w:r>
          </w:p>
        </w:tc>
        <w:tc>
          <w:tcPr>
            <w:tcW w:w="345"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380526,05</w:t>
            </w:r>
          </w:p>
        </w:tc>
        <w:tc>
          <w:tcPr>
            <w:tcW w:w="280"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68056</w:t>
            </w:r>
          </w:p>
        </w:tc>
        <w:tc>
          <w:tcPr>
            <w:tcW w:w="421"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8738360,45</w:t>
            </w:r>
          </w:p>
        </w:tc>
        <w:tc>
          <w:tcPr>
            <w:tcW w:w="378"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1,33</w:t>
            </w:r>
          </w:p>
        </w:tc>
        <w:tc>
          <w:tcPr>
            <w:tcW w:w="494" w:type="pct"/>
            <w:tcBorders>
              <w:top w:val="nil"/>
              <w:left w:val="nil"/>
              <w:bottom w:val="single" w:sz="4" w:space="0" w:color="auto"/>
              <w:right w:val="single" w:sz="4" w:space="0" w:color="auto"/>
            </w:tcBorders>
            <w:shd w:val="clear" w:color="000000" w:fill="FFFFFF"/>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11587476,0</w:t>
            </w:r>
          </w:p>
        </w:tc>
      </w:tr>
      <w:tr w:rsidR="00492C3C" w:rsidRPr="00492C3C" w:rsidTr="00492C3C">
        <w:tblPrEx>
          <w:jc w:val="left"/>
        </w:tblPrEx>
        <w:trPr>
          <w:trHeight w:val="2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rsidR="00492C3C" w:rsidRPr="00492C3C" w:rsidRDefault="00492C3C" w:rsidP="00492C3C">
            <w:pPr>
              <w:rPr>
                <w:rFonts w:ascii="Arial" w:hAnsi="Arial" w:cs="Arial"/>
                <w:sz w:val="12"/>
                <w:szCs w:val="12"/>
              </w:rPr>
            </w:pPr>
            <w:r w:rsidRPr="00492C3C">
              <w:rPr>
                <w:rFonts w:ascii="Arial" w:hAnsi="Arial" w:cs="Arial"/>
                <w:sz w:val="12"/>
                <w:szCs w:val="12"/>
              </w:rPr>
              <w:t>Итого</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53997986,44</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84901481,92</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7785863,83</w:t>
            </w:r>
          </w:p>
        </w:tc>
        <w:tc>
          <w:tcPr>
            <w:tcW w:w="647"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69122478,36</w:t>
            </w:r>
          </w:p>
        </w:tc>
        <w:tc>
          <w:tcPr>
            <w:tcW w:w="345"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14554754,5</w:t>
            </w:r>
          </w:p>
        </w:tc>
        <w:tc>
          <w:tcPr>
            <w:tcW w:w="280"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6831866</w:t>
            </w:r>
          </w:p>
        </w:tc>
        <w:tc>
          <w:tcPr>
            <w:tcW w:w="421"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237194431</w:t>
            </w:r>
          </w:p>
        </w:tc>
        <w:tc>
          <w:tcPr>
            <w:tcW w:w="378" w:type="pct"/>
            <w:tcBorders>
              <w:top w:val="nil"/>
              <w:left w:val="nil"/>
              <w:bottom w:val="single" w:sz="4" w:space="0" w:color="auto"/>
              <w:right w:val="single" w:sz="4" w:space="0" w:color="auto"/>
            </w:tcBorders>
            <w:shd w:val="clear" w:color="auto" w:fill="auto"/>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1,06</w:t>
            </w:r>
          </w:p>
        </w:tc>
        <w:tc>
          <w:tcPr>
            <w:tcW w:w="494" w:type="pct"/>
            <w:tcBorders>
              <w:top w:val="nil"/>
              <w:left w:val="nil"/>
              <w:bottom w:val="single" w:sz="4" w:space="0" w:color="auto"/>
              <w:right w:val="single" w:sz="4" w:space="0" w:color="auto"/>
            </w:tcBorders>
            <w:shd w:val="clear" w:color="000000" w:fill="FFFFFF"/>
            <w:noWrap/>
            <w:vAlign w:val="center"/>
            <w:hideMark/>
          </w:tcPr>
          <w:p w:rsidR="00492C3C" w:rsidRPr="00492C3C" w:rsidRDefault="00492C3C" w:rsidP="00492C3C">
            <w:pPr>
              <w:jc w:val="center"/>
              <w:rPr>
                <w:rFonts w:ascii="Arial" w:hAnsi="Arial" w:cs="Arial"/>
                <w:sz w:val="12"/>
                <w:szCs w:val="12"/>
              </w:rPr>
            </w:pPr>
            <w:r w:rsidRPr="00492C3C">
              <w:rPr>
                <w:rFonts w:ascii="Arial" w:hAnsi="Arial" w:cs="Arial"/>
                <w:sz w:val="12"/>
                <w:szCs w:val="12"/>
              </w:rPr>
              <w:t>252471866,0</w:t>
            </w:r>
          </w:p>
        </w:tc>
      </w:tr>
    </w:tbl>
    <w:p w:rsidR="009B1EE3" w:rsidRDefault="009B1EE3" w:rsidP="00772EB5">
      <w:pPr>
        <w:shd w:val="clear" w:color="auto" w:fill="FFFFFF"/>
        <w:suppressAutoHyphens/>
        <w:jc w:val="center"/>
        <w:rPr>
          <w:rFonts w:ascii="Arial" w:hAnsi="Arial" w:cs="Arial"/>
          <w:b/>
          <w:sz w:val="16"/>
          <w:szCs w:val="16"/>
        </w:rPr>
      </w:pPr>
    </w:p>
    <w:p w:rsidR="00121F87" w:rsidRDefault="00121F87" w:rsidP="00121F87">
      <w:pPr>
        <w:pStyle w:val="2"/>
        <w:rPr>
          <w:rFonts w:ascii="Arial" w:hAnsi="Arial" w:cs="Arial"/>
          <w:color w:val="000000"/>
          <w:sz w:val="16"/>
          <w:szCs w:val="16"/>
        </w:rPr>
      </w:pPr>
      <w:r w:rsidRPr="00121F87">
        <w:rPr>
          <w:rFonts w:ascii="Arial" w:hAnsi="Arial" w:cs="Arial"/>
          <w:color w:val="000000"/>
          <w:sz w:val="16"/>
          <w:szCs w:val="16"/>
        </w:rPr>
        <w:t>АДМИНИСТРАЦИЯ ВАЛДАЙСКОГО МУНИЦИПАЛЬНОГО РАЙОНА</w:t>
      </w:r>
    </w:p>
    <w:p w:rsidR="00121F87" w:rsidRPr="00121F87" w:rsidRDefault="00121F87" w:rsidP="00121F87">
      <w:pPr>
        <w:pStyle w:val="2"/>
        <w:rPr>
          <w:rFonts w:ascii="Arial" w:hAnsi="Arial" w:cs="Arial"/>
          <w:b/>
          <w:color w:val="000000"/>
          <w:sz w:val="16"/>
          <w:szCs w:val="16"/>
        </w:rPr>
      </w:pPr>
      <w:r w:rsidRPr="00121F87">
        <w:rPr>
          <w:rFonts w:ascii="Arial" w:hAnsi="Arial" w:cs="Arial"/>
          <w:b/>
          <w:sz w:val="16"/>
          <w:szCs w:val="16"/>
        </w:rPr>
        <w:t>П О С Т А Н О В Л Е Н И Е</w:t>
      </w:r>
    </w:p>
    <w:p w:rsidR="00121F87" w:rsidRPr="00121F87" w:rsidRDefault="00121F87" w:rsidP="00121F87">
      <w:pPr>
        <w:jc w:val="center"/>
        <w:rPr>
          <w:rFonts w:ascii="Arial" w:hAnsi="Arial" w:cs="Arial"/>
          <w:color w:val="000000"/>
          <w:sz w:val="16"/>
          <w:szCs w:val="16"/>
        </w:rPr>
      </w:pPr>
      <w:r w:rsidRPr="00121F87">
        <w:rPr>
          <w:rFonts w:ascii="Arial" w:hAnsi="Arial" w:cs="Arial"/>
          <w:color w:val="000000"/>
          <w:sz w:val="16"/>
          <w:szCs w:val="16"/>
        </w:rPr>
        <w:t>22.12.2021 № 2417</w:t>
      </w:r>
    </w:p>
    <w:p w:rsidR="00121F87" w:rsidRPr="00121F87" w:rsidRDefault="00121F87" w:rsidP="00121F87">
      <w:pPr>
        <w:shd w:val="clear" w:color="auto" w:fill="FFFFFF"/>
        <w:tabs>
          <w:tab w:val="left" w:pos="1418"/>
        </w:tabs>
        <w:spacing w:line="240" w:lineRule="exact"/>
        <w:jc w:val="center"/>
        <w:rPr>
          <w:rFonts w:ascii="Arial" w:hAnsi="Arial" w:cs="Arial"/>
          <w:b/>
          <w:sz w:val="16"/>
          <w:szCs w:val="16"/>
        </w:rPr>
      </w:pPr>
      <w:r w:rsidRPr="00121F87">
        <w:rPr>
          <w:rFonts w:ascii="Arial" w:hAnsi="Arial" w:cs="Arial"/>
          <w:b/>
          <w:sz w:val="16"/>
          <w:szCs w:val="16"/>
        </w:rPr>
        <w:t xml:space="preserve">Об утверждении </w:t>
      </w:r>
      <w:r>
        <w:rPr>
          <w:rFonts w:ascii="Arial" w:hAnsi="Arial" w:cs="Arial"/>
          <w:b/>
          <w:sz w:val="16"/>
          <w:szCs w:val="16"/>
        </w:rPr>
        <w:t xml:space="preserve">перечня многоквартирных </w:t>
      </w:r>
      <w:r w:rsidRPr="00121F87">
        <w:rPr>
          <w:rFonts w:ascii="Arial" w:hAnsi="Arial" w:cs="Arial"/>
          <w:b/>
          <w:sz w:val="16"/>
          <w:szCs w:val="16"/>
        </w:rPr>
        <w:t xml:space="preserve">домов, капитальный ремонт общего имущества </w:t>
      </w:r>
      <w:r>
        <w:rPr>
          <w:rFonts w:ascii="Arial" w:hAnsi="Arial" w:cs="Arial"/>
          <w:b/>
          <w:sz w:val="16"/>
          <w:szCs w:val="16"/>
        </w:rPr>
        <w:t xml:space="preserve">в которых </w:t>
      </w:r>
      <w:r w:rsidRPr="00121F87">
        <w:rPr>
          <w:rFonts w:ascii="Arial" w:hAnsi="Arial" w:cs="Arial"/>
          <w:b/>
          <w:sz w:val="16"/>
          <w:szCs w:val="16"/>
        </w:rPr>
        <w:t>будет проведен в 2022 году</w:t>
      </w:r>
    </w:p>
    <w:p w:rsidR="00121F87" w:rsidRPr="00121F87" w:rsidRDefault="00121F87" w:rsidP="00121F87">
      <w:pPr>
        <w:ind w:firstLine="284"/>
        <w:rPr>
          <w:rFonts w:ascii="Arial" w:hAnsi="Arial" w:cs="Arial"/>
          <w:sz w:val="8"/>
          <w:szCs w:val="8"/>
        </w:rPr>
      </w:pPr>
    </w:p>
    <w:p w:rsidR="00121F87" w:rsidRPr="00121F87" w:rsidRDefault="00121F87" w:rsidP="00121F87">
      <w:pPr>
        <w:shd w:val="clear" w:color="auto" w:fill="FFFFFF"/>
        <w:ind w:firstLine="284"/>
        <w:jc w:val="both"/>
        <w:rPr>
          <w:rFonts w:ascii="Arial" w:hAnsi="Arial" w:cs="Arial"/>
          <w:sz w:val="16"/>
          <w:szCs w:val="16"/>
        </w:rPr>
      </w:pPr>
      <w:r w:rsidRPr="00121F87">
        <w:rPr>
          <w:rFonts w:ascii="Arial" w:hAnsi="Arial" w:cs="Arial"/>
          <w:sz w:val="16"/>
          <w:szCs w:val="16"/>
        </w:rPr>
        <w:t xml:space="preserve">В соответствии с частью 6 статьи 189 Жилищного кодекса Российской Федерации, региональной программой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№46 и предложением регионального оператора от 09.11.2021 № РФК-3661-И Администрация Валдайского муниципального района </w:t>
      </w:r>
      <w:r w:rsidRPr="00121F87">
        <w:rPr>
          <w:rFonts w:ascii="Arial" w:hAnsi="Arial" w:cs="Arial"/>
          <w:b/>
          <w:sz w:val="16"/>
          <w:szCs w:val="16"/>
        </w:rPr>
        <w:t>ПОСТАНОВЛЯЕТ:</w:t>
      </w:r>
    </w:p>
    <w:p w:rsidR="00121F87" w:rsidRPr="00121F87" w:rsidRDefault="00121F87" w:rsidP="00121F87">
      <w:pPr>
        <w:shd w:val="clear" w:color="auto" w:fill="FFFFFF"/>
        <w:ind w:firstLine="284"/>
        <w:jc w:val="both"/>
        <w:rPr>
          <w:rFonts w:ascii="Arial" w:hAnsi="Arial" w:cs="Arial"/>
          <w:sz w:val="16"/>
          <w:szCs w:val="16"/>
        </w:rPr>
      </w:pPr>
      <w:r w:rsidRPr="00121F87">
        <w:rPr>
          <w:rFonts w:ascii="Arial" w:hAnsi="Arial" w:cs="Arial"/>
          <w:sz w:val="16"/>
          <w:szCs w:val="16"/>
        </w:rPr>
        <w:t>1. Утвердить прилагаемый перечень многоквартирных домов, расположенных на территории Валдайского муниципального района, капитальный ремонт общего имущества в которых будет проведен в 2022 году.</w:t>
      </w:r>
    </w:p>
    <w:p w:rsidR="00121F87" w:rsidRPr="00121F87" w:rsidRDefault="00121F87" w:rsidP="00121F87">
      <w:pPr>
        <w:shd w:val="clear" w:color="auto" w:fill="FFFFFF"/>
        <w:ind w:firstLine="284"/>
        <w:jc w:val="both"/>
        <w:rPr>
          <w:rFonts w:ascii="Arial" w:hAnsi="Arial" w:cs="Arial"/>
          <w:sz w:val="16"/>
          <w:szCs w:val="16"/>
        </w:rPr>
      </w:pPr>
      <w:r w:rsidRPr="00121F8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21F87" w:rsidRPr="00121F87" w:rsidRDefault="00121F87" w:rsidP="00121F87">
      <w:pPr>
        <w:tabs>
          <w:tab w:val="left" w:pos="3560"/>
        </w:tabs>
        <w:jc w:val="both"/>
        <w:rPr>
          <w:rFonts w:ascii="Arial" w:hAnsi="Arial" w:cs="Arial"/>
          <w:color w:val="000000"/>
          <w:sz w:val="8"/>
          <w:szCs w:val="8"/>
        </w:rPr>
      </w:pPr>
    </w:p>
    <w:p w:rsidR="00121F87" w:rsidRPr="00121F87" w:rsidRDefault="00121F87" w:rsidP="00121F87">
      <w:pPr>
        <w:ind w:left="709" w:hanging="709"/>
        <w:rPr>
          <w:rFonts w:ascii="Arial" w:hAnsi="Arial" w:cs="Arial"/>
          <w:b/>
          <w:sz w:val="16"/>
          <w:szCs w:val="16"/>
        </w:rPr>
      </w:pPr>
      <w:r w:rsidRPr="00121F87">
        <w:rPr>
          <w:rFonts w:ascii="Arial" w:hAnsi="Arial" w:cs="Arial"/>
          <w:b/>
          <w:sz w:val="16"/>
          <w:szCs w:val="16"/>
        </w:rPr>
        <w:t>Первый заместитель Главы</w:t>
      </w:r>
    </w:p>
    <w:p w:rsidR="00121F87" w:rsidRPr="00121F87" w:rsidRDefault="00121F87" w:rsidP="00121F87">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121F87">
        <w:rPr>
          <w:rFonts w:ascii="Arial" w:hAnsi="Arial" w:cs="Arial"/>
          <w:b/>
          <w:sz w:val="16"/>
          <w:szCs w:val="16"/>
        </w:rPr>
        <w:t>района</w:t>
      </w:r>
      <w:r>
        <w:rPr>
          <w:rFonts w:ascii="Arial" w:hAnsi="Arial" w:cs="Arial"/>
          <w:b/>
          <w:sz w:val="16"/>
          <w:szCs w:val="16"/>
        </w:rPr>
        <w:t xml:space="preserve">                                           </w:t>
      </w:r>
      <w:r w:rsidRPr="00121F87">
        <w:rPr>
          <w:rFonts w:ascii="Arial" w:hAnsi="Arial" w:cs="Arial"/>
          <w:b/>
          <w:sz w:val="16"/>
          <w:szCs w:val="16"/>
        </w:rPr>
        <w:t>Е.А.Гаврилов</w:t>
      </w:r>
    </w:p>
    <w:p w:rsidR="00121F87" w:rsidRPr="00121F87" w:rsidRDefault="00121F87" w:rsidP="00121F87">
      <w:pPr>
        <w:ind w:left="8505"/>
        <w:jc w:val="center"/>
        <w:rPr>
          <w:rFonts w:ascii="Arial" w:hAnsi="Arial" w:cs="Arial"/>
          <w:sz w:val="12"/>
          <w:szCs w:val="12"/>
        </w:rPr>
      </w:pPr>
      <w:r w:rsidRPr="00121F87">
        <w:rPr>
          <w:rFonts w:ascii="Arial" w:hAnsi="Arial" w:cs="Arial"/>
          <w:sz w:val="12"/>
          <w:szCs w:val="12"/>
        </w:rPr>
        <w:t>УТВЕРЖДЕН</w:t>
      </w:r>
    </w:p>
    <w:p w:rsidR="00121F87" w:rsidRPr="00121F87" w:rsidRDefault="00121F87" w:rsidP="00121F87">
      <w:pPr>
        <w:ind w:left="8505"/>
        <w:jc w:val="center"/>
        <w:rPr>
          <w:rFonts w:ascii="Arial" w:hAnsi="Arial" w:cs="Arial"/>
          <w:sz w:val="12"/>
          <w:szCs w:val="12"/>
        </w:rPr>
      </w:pPr>
      <w:r w:rsidRPr="00121F87">
        <w:rPr>
          <w:rFonts w:ascii="Arial" w:hAnsi="Arial" w:cs="Arial"/>
          <w:sz w:val="12"/>
          <w:szCs w:val="12"/>
        </w:rPr>
        <w:t>постановлением Администрации</w:t>
      </w:r>
    </w:p>
    <w:p w:rsidR="00121F87" w:rsidRPr="00121F87" w:rsidRDefault="00121F87" w:rsidP="00121F87">
      <w:pPr>
        <w:ind w:left="8505"/>
        <w:jc w:val="center"/>
        <w:rPr>
          <w:rFonts w:ascii="Arial" w:hAnsi="Arial" w:cs="Arial"/>
          <w:sz w:val="12"/>
          <w:szCs w:val="12"/>
        </w:rPr>
      </w:pPr>
      <w:r w:rsidRPr="00121F87">
        <w:rPr>
          <w:rFonts w:ascii="Arial" w:hAnsi="Arial" w:cs="Arial"/>
          <w:sz w:val="12"/>
          <w:szCs w:val="12"/>
        </w:rPr>
        <w:t>муниципального района</w:t>
      </w:r>
    </w:p>
    <w:p w:rsidR="00121F87" w:rsidRPr="00121F87" w:rsidRDefault="00121F87" w:rsidP="00121F87">
      <w:pPr>
        <w:ind w:left="8505"/>
        <w:jc w:val="center"/>
        <w:rPr>
          <w:rFonts w:ascii="Arial" w:hAnsi="Arial" w:cs="Arial"/>
          <w:sz w:val="12"/>
          <w:szCs w:val="12"/>
        </w:rPr>
      </w:pPr>
      <w:r w:rsidRPr="00121F87">
        <w:rPr>
          <w:rFonts w:ascii="Arial" w:hAnsi="Arial" w:cs="Arial"/>
          <w:sz w:val="12"/>
          <w:szCs w:val="12"/>
        </w:rPr>
        <w:t>от 22.12.2021 № 2417</w:t>
      </w:r>
    </w:p>
    <w:p w:rsidR="00121F87" w:rsidRPr="00121F87" w:rsidRDefault="00121F87" w:rsidP="00121F87">
      <w:pPr>
        <w:jc w:val="center"/>
        <w:rPr>
          <w:rFonts w:ascii="Arial" w:hAnsi="Arial" w:cs="Arial"/>
          <w:b/>
          <w:sz w:val="16"/>
          <w:szCs w:val="16"/>
        </w:rPr>
      </w:pPr>
      <w:r w:rsidRPr="00121F87">
        <w:rPr>
          <w:rFonts w:ascii="Arial" w:hAnsi="Arial" w:cs="Arial"/>
          <w:b/>
          <w:sz w:val="16"/>
          <w:szCs w:val="16"/>
        </w:rPr>
        <w:t xml:space="preserve">ПЕРЕЧЕНЬ </w:t>
      </w:r>
    </w:p>
    <w:p w:rsidR="00121F87" w:rsidRPr="00121F87" w:rsidRDefault="00121F87" w:rsidP="00121F87">
      <w:pPr>
        <w:jc w:val="center"/>
        <w:rPr>
          <w:rFonts w:ascii="Arial" w:hAnsi="Arial" w:cs="Arial"/>
          <w:b/>
          <w:sz w:val="16"/>
          <w:szCs w:val="16"/>
        </w:rPr>
      </w:pPr>
      <w:r w:rsidRPr="00121F87">
        <w:rPr>
          <w:rFonts w:ascii="Arial" w:hAnsi="Arial" w:cs="Arial"/>
          <w:b/>
          <w:sz w:val="16"/>
          <w:szCs w:val="16"/>
        </w:rPr>
        <w:t>многоквартирных домов капитальный ремонт общего имущества в которых будет проведен в 2022 году</w:t>
      </w:r>
    </w:p>
    <w:tbl>
      <w:tblPr>
        <w:tblW w:w="5000" w:type="pct"/>
        <w:tblLook w:val="04A0" w:firstRow="1" w:lastRow="0" w:firstColumn="1" w:lastColumn="0" w:noHBand="0" w:noVBand="1"/>
      </w:tblPr>
      <w:tblGrid>
        <w:gridCol w:w="939"/>
        <w:gridCol w:w="3694"/>
        <w:gridCol w:w="4673"/>
        <w:gridCol w:w="2248"/>
      </w:tblGrid>
      <w:tr w:rsidR="00121F87" w:rsidRPr="00121F87" w:rsidTr="00121F87">
        <w:trPr>
          <w:trHeight w:val="2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b/>
                <w:color w:val="000000"/>
                <w:sz w:val="12"/>
                <w:szCs w:val="12"/>
              </w:rPr>
            </w:pPr>
            <w:r w:rsidRPr="00121F87">
              <w:rPr>
                <w:rFonts w:ascii="Arial" w:hAnsi="Arial" w:cs="Arial"/>
                <w:b/>
                <w:color w:val="000000"/>
                <w:sz w:val="12"/>
                <w:szCs w:val="12"/>
              </w:rPr>
              <w:t>№п/п</w:t>
            </w:r>
          </w:p>
        </w:tc>
        <w:tc>
          <w:tcPr>
            <w:tcW w:w="1598" w:type="pct"/>
            <w:tcBorders>
              <w:top w:val="single" w:sz="4" w:space="0" w:color="auto"/>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b/>
                <w:color w:val="000000"/>
                <w:sz w:val="12"/>
                <w:szCs w:val="12"/>
              </w:rPr>
            </w:pPr>
            <w:r w:rsidRPr="00121F87">
              <w:rPr>
                <w:rFonts w:ascii="Arial" w:hAnsi="Arial" w:cs="Arial"/>
                <w:b/>
                <w:color w:val="000000"/>
                <w:sz w:val="12"/>
                <w:szCs w:val="12"/>
              </w:rPr>
              <w:t>Адрес МКД</w:t>
            </w:r>
          </w:p>
        </w:tc>
        <w:tc>
          <w:tcPr>
            <w:tcW w:w="2022" w:type="pct"/>
            <w:tcBorders>
              <w:top w:val="single" w:sz="4" w:space="0" w:color="auto"/>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b/>
                <w:color w:val="000000"/>
                <w:sz w:val="12"/>
                <w:szCs w:val="12"/>
              </w:rPr>
            </w:pPr>
            <w:r w:rsidRPr="00121F87">
              <w:rPr>
                <w:rFonts w:ascii="Arial" w:hAnsi="Arial" w:cs="Arial"/>
                <w:b/>
                <w:color w:val="000000"/>
                <w:sz w:val="12"/>
                <w:szCs w:val="12"/>
              </w:rPr>
              <w:t>Вид работ</w:t>
            </w:r>
          </w:p>
        </w:tc>
        <w:tc>
          <w:tcPr>
            <w:tcW w:w="973" w:type="pct"/>
            <w:tcBorders>
              <w:top w:val="single" w:sz="4" w:space="0" w:color="auto"/>
              <w:left w:val="nil"/>
              <w:bottom w:val="single" w:sz="4" w:space="0" w:color="auto"/>
              <w:right w:val="single" w:sz="4" w:space="0" w:color="auto"/>
            </w:tcBorders>
            <w:shd w:val="clear" w:color="auto" w:fill="auto"/>
            <w:vAlign w:val="center"/>
            <w:hideMark/>
          </w:tcPr>
          <w:p w:rsidR="00121F87" w:rsidRPr="00121F87" w:rsidRDefault="00121F87" w:rsidP="00121F87">
            <w:pPr>
              <w:jc w:val="center"/>
              <w:rPr>
                <w:rFonts w:ascii="Arial" w:hAnsi="Arial" w:cs="Arial"/>
                <w:b/>
                <w:color w:val="000000"/>
                <w:sz w:val="12"/>
                <w:szCs w:val="12"/>
              </w:rPr>
            </w:pPr>
            <w:r w:rsidRPr="00121F87">
              <w:rPr>
                <w:rFonts w:ascii="Arial" w:hAnsi="Arial" w:cs="Arial"/>
                <w:b/>
                <w:color w:val="000000"/>
                <w:sz w:val="12"/>
                <w:szCs w:val="12"/>
              </w:rPr>
              <w:t>Предельная стоимость работ</w:t>
            </w:r>
          </w:p>
          <w:p w:rsidR="00121F87" w:rsidRPr="00121F87" w:rsidRDefault="00121F87" w:rsidP="00121F87">
            <w:pPr>
              <w:jc w:val="center"/>
              <w:rPr>
                <w:rFonts w:ascii="Arial" w:hAnsi="Arial" w:cs="Arial"/>
                <w:b/>
                <w:color w:val="000000"/>
                <w:sz w:val="12"/>
                <w:szCs w:val="12"/>
              </w:rPr>
            </w:pPr>
            <w:r w:rsidRPr="00121F87">
              <w:rPr>
                <w:rFonts w:ascii="Arial" w:hAnsi="Arial" w:cs="Arial"/>
                <w:b/>
                <w:color w:val="000000"/>
                <w:sz w:val="12"/>
                <w:szCs w:val="12"/>
              </w:rPr>
              <w:t>(руб)</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w:t>
            </w:r>
          </w:p>
        </w:tc>
        <w:tc>
          <w:tcPr>
            <w:tcW w:w="1598"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w:t>
            </w:r>
          </w:p>
        </w:tc>
        <w:tc>
          <w:tcPr>
            <w:tcW w:w="2022"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д. Костково, ул. Молодежная, д. 2</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крыши</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3 829 959,00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д. Костково, ул. Молодежная, д. 3</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крыши</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3 829 959,00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д. Костково, ул. Молодежная, д. 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крыши</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3 829 959,00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д. Лутовёнка,</w:t>
            </w:r>
            <w:r>
              <w:rPr>
                <w:rFonts w:ascii="Arial" w:hAnsi="Arial" w:cs="Arial"/>
                <w:color w:val="000000"/>
                <w:sz w:val="12"/>
                <w:szCs w:val="12"/>
              </w:rPr>
              <w:t xml:space="preserve"> </w:t>
            </w:r>
            <w:r w:rsidRPr="00121F87">
              <w:rPr>
                <w:rFonts w:ascii="Arial" w:hAnsi="Arial" w:cs="Arial"/>
                <w:color w:val="000000"/>
                <w:sz w:val="12"/>
                <w:szCs w:val="12"/>
              </w:rPr>
              <w:t>ул. Школьная, д. 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2 123 903,00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д. Семёновщина, д. 91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465 854,00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д. Семёновщина, д. 92</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465 854,00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7</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п. Короцко,</w:t>
            </w:r>
            <w:r>
              <w:rPr>
                <w:rFonts w:ascii="Arial" w:hAnsi="Arial" w:cs="Arial"/>
                <w:color w:val="000000"/>
                <w:sz w:val="12"/>
                <w:szCs w:val="12"/>
              </w:rPr>
              <w:t xml:space="preserve"> </w:t>
            </w:r>
            <w:r w:rsidRPr="00121F87">
              <w:rPr>
                <w:rFonts w:ascii="Arial" w:hAnsi="Arial" w:cs="Arial"/>
                <w:color w:val="000000"/>
                <w:sz w:val="12"/>
                <w:szCs w:val="12"/>
              </w:rPr>
              <w:t>ул. Центральная, д. 17</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3 776 730,00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с. Едрово,</w:t>
            </w:r>
            <w:r>
              <w:rPr>
                <w:rFonts w:ascii="Arial" w:hAnsi="Arial" w:cs="Arial"/>
                <w:color w:val="000000"/>
                <w:sz w:val="12"/>
                <w:szCs w:val="12"/>
              </w:rPr>
              <w:t xml:space="preserve"> </w:t>
            </w:r>
            <w:r w:rsidRPr="00121F87">
              <w:rPr>
                <w:rFonts w:ascii="Arial" w:hAnsi="Arial" w:cs="Arial"/>
                <w:color w:val="000000"/>
                <w:sz w:val="12"/>
                <w:szCs w:val="12"/>
              </w:rPr>
              <w:t>ул. Сосновая, д. 37</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крыши</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9</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с. Едрово,</w:t>
            </w:r>
            <w:r>
              <w:rPr>
                <w:rFonts w:ascii="Arial" w:hAnsi="Arial" w:cs="Arial"/>
                <w:color w:val="000000"/>
                <w:sz w:val="12"/>
                <w:szCs w:val="12"/>
              </w:rPr>
              <w:t xml:space="preserve"> </w:t>
            </w:r>
            <w:r w:rsidRPr="00121F87">
              <w:rPr>
                <w:rFonts w:ascii="Arial" w:hAnsi="Arial" w:cs="Arial"/>
                <w:color w:val="000000"/>
                <w:sz w:val="12"/>
                <w:szCs w:val="12"/>
              </w:rPr>
              <w:t>ул. Сосновая, д. 37</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по ремонту крыши</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sz w:val="12"/>
                <w:szCs w:val="12"/>
              </w:rPr>
            </w:pPr>
            <w:r w:rsidRPr="00121F87">
              <w:rPr>
                <w:rFonts w:ascii="Arial" w:hAnsi="Arial" w:cs="Arial"/>
                <w:sz w:val="12"/>
                <w:szCs w:val="12"/>
              </w:rPr>
              <w:t>125 163,73</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10</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с. Едрово,</w:t>
            </w:r>
            <w:r>
              <w:rPr>
                <w:rFonts w:ascii="Arial" w:hAnsi="Arial" w:cs="Arial"/>
                <w:color w:val="000000"/>
                <w:sz w:val="12"/>
                <w:szCs w:val="12"/>
              </w:rPr>
              <w:t xml:space="preserve"> </w:t>
            </w:r>
            <w:r w:rsidRPr="00121F87">
              <w:rPr>
                <w:rFonts w:ascii="Arial" w:hAnsi="Arial" w:cs="Arial"/>
                <w:color w:val="000000"/>
                <w:sz w:val="12"/>
                <w:szCs w:val="12"/>
              </w:rPr>
              <w:t>ул. Сосновая, д. 37</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фасада</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11</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с. Зимогорье,</w:t>
            </w:r>
            <w:r>
              <w:rPr>
                <w:rFonts w:ascii="Arial" w:hAnsi="Arial" w:cs="Arial"/>
                <w:color w:val="000000"/>
                <w:sz w:val="12"/>
                <w:szCs w:val="12"/>
              </w:rPr>
              <w:t xml:space="preserve"> </w:t>
            </w:r>
            <w:r w:rsidRPr="00121F87">
              <w:rPr>
                <w:rFonts w:ascii="Arial" w:hAnsi="Arial" w:cs="Arial"/>
                <w:color w:val="000000"/>
                <w:sz w:val="12"/>
                <w:szCs w:val="12"/>
              </w:rPr>
              <w:t>ул. Ветеранов, д. 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606 624,00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12</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с. Зимогорье,</w:t>
            </w:r>
            <w:r>
              <w:rPr>
                <w:rFonts w:ascii="Arial" w:hAnsi="Arial" w:cs="Arial"/>
                <w:color w:val="000000"/>
                <w:sz w:val="12"/>
                <w:szCs w:val="12"/>
              </w:rPr>
              <w:t xml:space="preserve"> </w:t>
            </w:r>
            <w:r w:rsidRPr="00121F87">
              <w:rPr>
                <w:rFonts w:ascii="Arial" w:hAnsi="Arial" w:cs="Arial"/>
                <w:color w:val="000000"/>
                <w:sz w:val="12"/>
                <w:szCs w:val="12"/>
              </w:rPr>
              <w:t>ул. Ветеранов, д. 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452 993,00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13</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с. Зимогорье,</w:t>
            </w:r>
            <w:r>
              <w:rPr>
                <w:rFonts w:ascii="Arial" w:hAnsi="Arial" w:cs="Arial"/>
                <w:color w:val="000000"/>
                <w:sz w:val="12"/>
                <w:szCs w:val="12"/>
              </w:rPr>
              <w:t xml:space="preserve"> </w:t>
            </w:r>
            <w:r w:rsidRPr="00121F87">
              <w:rPr>
                <w:rFonts w:ascii="Arial" w:hAnsi="Arial" w:cs="Arial"/>
                <w:color w:val="000000"/>
                <w:sz w:val="12"/>
                <w:szCs w:val="12"/>
              </w:rPr>
              <w:t>ул. Ветеранов, д. 5</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2 412 234,00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14</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с. Яжелбицы,</w:t>
            </w:r>
            <w:r>
              <w:rPr>
                <w:rFonts w:ascii="Arial" w:hAnsi="Arial" w:cs="Arial"/>
                <w:color w:val="000000"/>
                <w:sz w:val="12"/>
                <w:szCs w:val="12"/>
              </w:rPr>
              <w:t xml:space="preserve"> </w:t>
            </w:r>
            <w:r w:rsidRPr="00121F87">
              <w:rPr>
                <w:rFonts w:ascii="Arial" w:hAnsi="Arial" w:cs="Arial"/>
                <w:color w:val="000000"/>
                <w:sz w:val="12"/>
                <w:szCs w:val="12"/>
              </w:rPr>
              <w:t>ул. Усадьба, д. 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фундамент</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364 875,00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15</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с. Яжелбицы,</w:t>
            </w:r>
            <w:r>
              <w:rPr>
                <w:rFonts w:ascii="Arial" w:hAnsi="Arial" w:cs="Arial"/>
                <w:color w:val="000000"/>
                <w:sz w:val="12"/>
                <w:szCs w:val="12"/>
              </w:rPr>
              <w:t xml:space="preserve"> </w:t>
            </w:r>
            <w:r w:rsidRPr="00121F87">
              <w:rPr>
                <w:rFonts w:ascii="Arial" w:hAnsi="Arial" w:cs="Arial"/>
                <w:color w:val="000000"/>
                <w:sz w:val="12"/>
                <w:szCs w:val="12"/>
              </w:rPr>
              <w:t>ул. Усадьба, д. 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подвала</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1 374 090,00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16</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пр. Васильева, д. 14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587 319,00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17</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пр. Васильева, д. 14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18</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пр. Васильева, д.1 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44 352,29</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19</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пр. Васильева, д. 16а</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фундамент</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203 719,70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20</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пр. Васильева, д. 16а</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21</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пр. Васильева, д. 16а</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44 050,56</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22</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пр. Комсомольский, д. 44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крыша</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3 690 783,00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23</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пр. Комсомольский, д. 44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24</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пр. Комсомольский, д. 44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43 651,24</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25</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пр. Комсомольский, д. 51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фундамент</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299 824,00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26</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пр. Комсомольский, д. 51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2 089 384,50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27</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 xml:space="preserve">г. Валдай, пр. Комсомольский, д. 51а </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196 300,80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28</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пр. Комсомольский, д. 51а</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29</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пр. Комсомольский, д. 51а</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223 378,09</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30</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пр. Комсомольский, д. 51б</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260 371,20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31</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пр. Комсомольский, д. 51б</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32</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пр. Комсомольский, д. 51б</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23 050,97</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33</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Карла Маркса, д. 6</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954 240,00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34</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Карла Маркса, д. 6</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2 412 234,00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35</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 xml:space="preserve">г. </w:t>
            </w:r>
            <w:r>
              <w:rPr>
                <w:rFonts w:ascii="Arial" w:hAnsi="Arial" w:cs="Arial"/>
                <w:color w:val="000000"/>
                <w:sz w:val="12"/>
                <w:szCs w:val="12"/>
              </w:rPr>
              <w:t xml:space="preserve">Валдай, </w:t>
            </w:r>
            <w:r w:rsidRPr="00121F87">
              <w:rPr>
                <w:rFonts w:ascii="Arial" w:hAnsi="Arial" w:cs="Arial"/>
                <w:color w:val="000000"/>
                <w:sz w:val="12"/>
                <w:szCs w:val="12"/>
              </w:rPr>
              <w:t>ул. Карла Маркса, д. 6</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185 566,98</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36</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Колхозная, д. 7</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фасада</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1 229 608,00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37</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Колхозная, д. 7</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38</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Колхозная, д. 7</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34 743,36</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39</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Крупской, д. 22</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3 592 766,70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40</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Крупской, д. 22</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холодного водоснабжения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465 539,10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41</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Крупской, д. 26</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3 641 498,70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42</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Крупской, д. 26</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холодного водоснабжения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465 539,10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43</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Ленина, д. 8 памятник</w:t>
            </w:r>
          </w:p>
        </w:tc>
        <w:tc>
          <w:tcPr>
            <w:tcW w:w="2022"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ремонт фасада</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44</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Ленина, д. 8 памятник</w:t>
            </w:r>
          </w:p>
        </w:tc>
        <w:tc>
          <w:tcPr>
            <w:tcW w:w="2022"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проектные работы по ремонту  фасада</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183 365,11</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45</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Ломоносова, д. 19</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2 408 413,00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46</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ул. Ломоносова, д. 19</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крыши</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2 310 709,00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47</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Луначарского, д. 28/12</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603 216,00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48</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Луначарского, д. 28/12</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49</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Луначарского, д. 28/12</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157 396,46</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50</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Мелиораторов, д. 11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1 370 711,00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51</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ул. Мелиораторов, д. 11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52</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ул. Мелиораторов, д. 11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142 421,05</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53</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ул. Мелиораторов, д. 2</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470 141,00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54</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ул. Мелиораторов, д. 2</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528 360,00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55</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ул. Мелиораторов, д. 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581 064,00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56</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ул. Мелиораторов, д. 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1 980 143,60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57</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ул. Мелиораторов, д. 6</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холодного водоснабжения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492 960,00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58</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ул. Мелиораторов, д. 6</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2 274 160,00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59</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 ул. Механизаторов, д. 15</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427 704,00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60</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 ул. Механизаторов, д. 15</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587 319,00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61</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 ул. Октябрьская, д. 31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436 224,00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62</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 ул. Октябрьская, д. 31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63</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 ул. Октябрьская, д. 31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133 957,92</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64</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Песчаная, д. 15</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холодного водоснабжения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382 044,00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65</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Песчаная, д. 8</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1 015 250,00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66</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Песчаная, д. 8</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холодного водоснабжения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382 044,00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67</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Победы, д. 43</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140 042,00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68</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Радищева, д. 26</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1 036 032,00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69</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Радищева, д. 26</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1 416 139,00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70</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Радищева, д.3 6</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1 973 232,00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71</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Радищева, д. 36</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72</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Радищева, д. 36</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208 133,00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73</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Радищева, д. 44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1216 656,00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74</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Радищева, д. 44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75</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Радищева, д. 44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131 411,74</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76</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Радищева, д. 4а</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458 709,00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77</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Радищева, д. 4а</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78</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Радищева, д. 4а</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66 480,60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79</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Студгородок, д. 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478 824,00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80</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 xml:space="preserve">ул. Студгородок, д.1 </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81</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Студгородок, д. 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100 220,15</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82</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 xml:space="preserve">г. </w:t>
            </w:r>
            <w:r>
              <w:rPr>
                <w:rFonts w:ascii="Arial" w:hAnsi="Arial" w:cs="Arial"/>
                <w:color w:val="000000"/>
                <w:sz w:val="12"/>
                <w:szCs w:val="12"/>
              </w:rPr>
              <w:t xml:space="preserve">Валдай, </w:t>
            </w:r>
            <w:r w:rsidRPr="00121F87">
              <w:rPr>
                <w:rFonts w:ascii="Arial" w:hAnsi="Arial" w:cs="Arial"/>
                <w:color w:val="000000"/>
                <w:sz w:val="12"/>
                <w:szCs w:val="12"/>
              </w:rPr>
              <w:t>ул. Студгородок, д. 3</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холодного водоснабжения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1 509 690,00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83</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Труда, д. 15</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1 093 968,00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84</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Труда, д. 15</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1 200 360,00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85</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Труда, д. 23</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220 066,00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86</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Труда, д. 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901 416,00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87</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Труда, д. 4</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1 200 360,00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88</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Труда, д. 40</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1 114 416,00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89</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Труда, д. 40</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90</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Труда, д. 40</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sz w:val="12"/>
                <w:szCs w:val="12"/>
              </w:rPr>
            </w:pPr>
            <w:r w:rsidRPr="00121F87">
              <w:rPr>
                <w:rFonts w:ascii="Arial" w:hAnsi="Arial" w:cs="Arial"/>
                <w:sz w:val="12"/>
                <w:szCs w:val="12"/>
              </w:rPr>
              <w:t>143 945,35</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91</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Труда, д.41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801 669,00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92</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Труда, д. 41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93</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Труда, д.41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по ремонту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150 079,55</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94</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Труда, д. 41а</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1 029 216,00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95</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Труда, д.41а</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1 487 589,00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96</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Труда, д.5 8/55</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858 816,00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97</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Труда, д. 58/55</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4 426 490,00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98</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Труда, д. 62</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99</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Труда, д. 62</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газоснабжения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44 517,07</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100</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Труда, д. 62</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374 247,00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101</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д. Зелёная Роща, д. 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3 030 724,30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102</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д. Зелёная Роща, д. 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водоотведения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857 452,80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103</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д. Зелёная Роща, д. 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633 047,00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104</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Студгородок, д. 3</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холодного водоснабжения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1 509 690,00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105</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пр. Советский, д. 10</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220 066,00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106</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пр. Советский, д. 20</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484 431,00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107</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пр. Советский, д. 35/15</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242 930,00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108</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Выскодно-2, д. 15</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фундамент</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354 702,00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109</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Выскодно-2, д. 16а</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655 911,00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110</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Гагарина, д. 25</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электроснабжения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1 614 770,00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111</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Гагарина, д. 25</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холодного водоснабжения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1 100 533,00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112</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г. Валдай,</w:t>
            </w:r>
            <w:r>
              <w:rPr>
                <w:rFonts w:ascii="Arial" w:hAnsi="Arial" w:cs="Arial"/>
                <w:sz w:val="12"/>
                <w:szCs w:val="12"/>
              </w:rPr>
              <w:t xml:space="preserve"> </w:t>
            </w:r>
            <w:r w:rsidRPr="00121F87">
              <w:rPr>
                <w:rFonts w:ascii="Arial" w:hAnsi="Arial" w:cs="Arial"/>
                <w:sz w:val="12"/>
                <w:szCs w:val="12"/>
              </w:rPr>
              <w:t>ул. Карла Маркса, д. 9а</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холодного водоснабжения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683 982,00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113</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Радищева, д. 15а</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фасада</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1 970 648,00</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114</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Радищева, д. 70</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115</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w:t>
            </w:r>
            <w:r>
              <w:rPr>
                <w:rFonts w:ascii="Arial" w:hAnsi="Arial" w:cs="Arial"/>
                <w:color w:val="000000"/>
                <w:sz w:val="12"/>
                <w:szCs w:val="12"/>
              </w:rPr>
              <w:t xml:space="preserve"> </w:t>
            </w:r>
            <w:r w:rsidRPr="00121F87">
              <w:rPr>
                <w:rFonts w:ascii="Arial" w:hAnsi="Arial" w:cs="Arial"/>
                <w:color w:val="000000"/>
                <w:sz w:val="12"/>
                <w:szCs w:val="12"/>
              </w:rPr>
              <w:t>ул. Радищева, д.7 0</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sz w:val="12"/>
                <w:szCs w:val="12"/>
              </w:rPr>
            </w:pPr>
            <w:r w:rsidRPr="00121F87">
              <w:rPr>
                <w:rFonts w:ascii="Arial" w:hAnsi="Arial" w:cs="Arial"/>
                <w:sz w:val="12"/>
                <w:szCs w:val="12"/>
              </w:rPr>
              <w:t>216 993,24</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116</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ул. Студгородок, д.1 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117</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color w:val="000000"/>
                <w:sz w:val="12"/>
                <w:szCs w:val="12"/>
              </w:rPr>
            </w:pPr>
            <w:r w:rsidRPr="00121F87">
              <w:rPr>
                <w:rFonts w:ascii="Arial" w:hAnsi="Arial" w:cs="Arial"/>
                <w:color w:val="000000"/>
                <w:sz w:val="12"/>
                <w:szCs w:val="12"/>
              </w:rPr>
              <w:t>г. Валдай, ул. Студгородок, д. 11</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проектные работы системы теплоснабжения</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137 043,99</w:t>
            </w:r>
          </w:p>
        </w:tc>
      </w:tr>
      <w:tr w:rsidR="00121F87" w:rsidRPr="00121F87" w:rsidTr="00121F87">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118</w:t>
            </w:r>
          </w:p>
        </w:tc>
        <w:tc>
          <w:tcPr>
            <w:tcW w:w="1598"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д. Добывалово, д. 46</w:t>
            </w:r>
          </w:p>
        </w:tc>
        <w:tc>
          <w:tcPr>
            <w:tcW w:w="2022" w:type="pct"/>
            <w:tcBorders>
              <w:top w:val="nil"/>
              <w:left w:val="nil"/>
              <w:bottom w:val="single" w:sz="4" w:space="0" w:color="auto"/>
              <w:right w:val="single" w:sz="4" w:space="0" w:color="auto"/>
            </w:tcBorders>
            <w:shd w:val="clear" w:color="auto" w:fill="auto"/>
            <w:vAlign w:val="center"/>
            <w:hideMark/>
          </w:tcPr>
          <w:p w:rsidR="00121F87" w:rsidRPr="00121F87" w:rsidRDefault="00121F87" w:rsidP="00121F87">
            <w:pPr>
              <w:rPr>
                <w:rFonts w:ascii="Arial" w:hAnsi="Arial" w:cs="Arial"/>
                <w:sz w:val="12"/>
                <w:szCs w:val="12"/>
              </w:rPr>
            </w:pPr>
            <w:r w:rsidRPr="00121F87">
              <w:rPr>
                <w:rFonts w:ascii="Arial" w:hAnsi="Arial" w:cs="Arial"/>
                <w:sz w:val="12"/>
                <w:szCs w:val="12"/>
              </w:rPr>
              <w:t>ремонт подвала</w:t>
            </w:r>
          </w:p>
        </w:tc>
        <w:tc>
          <w:tcPr>
            <w:tcW w:w="973" w:type="pct"/>
            <w:tcBorders>
              <w:top w:val="nil"/>
              <w:left w:val="nil"/>
              <w:bottom w:val="single" w:sz="4" w:space="0" w:color="auto"/>
              <w:right w:val="single" w:sz="4" w:space="0" w:color="auto"/>
            </w:tcBorders>
            <w:shd w:val="clear" w:color="auto" w:fill="auto"/>
            <w:noWrap/>
            <w:vAlign w:val="center"/>
            <w:hideMark/>
          </w:tcPr>
          <w:p w:rsidR="00121F87" w:rsidRPr="00121F87" w:rsidRDefault="00121F87" w:rsidP="00121F87">
            <w:pPr>
              <w:jc w:val="center"/>
              <w:rPr>
                <w:rFonts w:ascii="Arial" w:hAnsi="Arial" w:cs="Arial"/>
                <w:color w:val="000000"/>
                <w:sz w:val="12"/>
                <w:szCs w:val="12"/>
              </w:rPr>
            </w:pPr>
            <w:r w:rsidRPr="00121F87">
              <w:rPr>
                <w:rFonts w:ascii="Arial" w:hAnsi="Arial" w:cs="Arial"/>
                <w:color w:val="000000"/>
                <w:sz w:val="12"/>
                <w:szCs w:val="12"/>
              </w:rPr>
              <w:t>559 905,00</w:t>
            </w:r>
          </w:p>
        </w:tc>
      </w:tr>
    </w:tbl>
    <w:p w:rsidR="00121F87" w:rsidRPr="00E65A5C" w:rsidRDefault="00121F87" w:rsidP="00121F87">
      <w:pPr>
        <w:spacing w:line="240" w:lineRule="exact"/>
        <w:jc w:val="center"/>
        <w:rPr>
          <w:rFonts w:ascii="Arial" w:hAnsi="Arial" w:cs="Arial"/>
          <w:b/>
          <w:sz w:val="16"/>
          <w:szCs w:val="16"/>
        </w:rPr>
      </w:pPr>
    </w:p>
    <w:p w:rsidR="00E65A5C" w:rsidRDefault="00E65A5C" w:rsidP="00E65A5C">
      <w:pPr>
        <w:pStyle w:val="2"/>
        <w:rPr>
          <w:rFonts w:ascii="Arial" w:hAnsi="Arial" w:cs="Arial"/>
          <w:color w:val="000000"/>
          <w:sz w:val="16"/>
          <w:szCs w:val="16"/>
        </w:rPr>
      </w:pPr>
      <w:r w:rsidRPr="00E65A5C">
        <w:rPr>
          <w:rFonts w:ascii="Arial" w:hAnsi="Arial" w:cs="Arial"/>
          <w:color w:val="000000"/>
          <w:sz w:val="16"/>
          <w:szCs w:val="16"/>
        </w:rPr>
        <w:t>АДМИНИСТРАЦИЯ ВАЛДАЙСКОГО МУНИЦИПАЛЬНОГО РАЙОНА</w:t>
      </w:r>
    </w:p>
    <w:p w:rsidR="00E65A5C" w:rsidRPr="00E65A5C" w:rsidRDefault="00E65A5C" w:rsidP="00E65A5C">
      <w:pPr>
        <w:pStyle w:val="2"/>
        <w:rPr>
          <w:rFonts w:ascii="Arial" w:hAnsi="Arial" w:cs="Arial"/>
          <w:b/>
          <w:color w:val="000000"/>
          <w:sz w:val="16"/>
          <w:szCs w:val="16"/>
        </w:rPr>
      </w:pPr>
      <w:r w:rsidRPr="00E65A5C">
        <w:rPr>
          <w:rFonts w:ascii="Arial" w:hAnsi="Arial" w:cs="Arial"/>
          <w:b/>
          <w:sz w:val="16"/>
          <w:szCs w:val="16"/>
        </w:rPr>
        <w:t>П О С Т А Н О В Л Е Н И Е</w:t>
      </w:r>
    </w:p>
    <w:p w:rsidR="00E65A5C" w:rsidRPr="00E65A5C" w:rsidRDefault="00E65A5C" w:rsidP="00E65A5C">
      <w:pPr>
        <w:jc w:val="center"/>
        <w:rPr>
          <w:rFonts w:ascii="Arial" w:hAnsi="Arial" w:cs="Arial"/>
          <w:color w:val="000000"/>
          <w:sz w:val="16"/>
          <w:szCs w:val="16"/>
        </w:rPr>
      </w:pPr>
      <w:r w:rsidRPr="00E65A5C">
        <w:rPr>
          <w:rFonts w:ascii="Arial" w:hAnsi="Arial" w:cs="Arial"/>
          <w:color w:val="000000"/>
          <w:sz w:val="16"/>
          <w:szCs w:val="16"/>
        </w:rPr>
        <w:t>22.12.2021 № 2419</w:t>
      </w:r>
    </w:p>
    <w:p w:rsidR="00E65A5C" w:rsidRPr="00E65A5C" w:rsidRDefault="00E65A5C" w:rsidP="00E65A5C">
      <w:pPr>
        <w:pStyle w:val="ConsPlusTitle"/>
        <w:widowControl/>
        <w:jc w:val="center"/>
        <w:rPr>
          <w:rFonts w:ascii="Arial" w:hAnsi="Arial" w:cs="Arial"/>
          <w:bCs w:val="0"/>
          <w:sz w:val="16"/>
          <w:szCs w:val="16"/>
        </w:rPr>
      </w:pPr>
      <w:r w:rsidRPr="00E65A5C">
        <w:rPr>
          <w:rFonts w:ascii="Arial" w:hAnsi="Arial" w:cs="Arial"/>
          <w:bCs w:val="0"/>
          <w:sz w:val="16"/>
          <w:szCs w:val="16"/>
        </w:rPr>
        <w:t>О внесен</w:t>
      </w:r>
      <w:r>
        <w:rPr>
          <w:rFonts w:ascii="Arial" w:hAnsi="Arial" w:cs="Arial"/>
          <w:bCs w:val="0"/>
          <w:sz w:val="16"/>
          <w:szCs w:val="16"/>
        </w:rPr>
        <w:t>ии изменений в административный</w:t>
      </w:r>
      <w:r w:rsidRPr="00E65A5C">
        <w:rPr>
          <w:rFonts w:ascii="Arial" w:hAnsi="Arial" w:cs="Arial"/>
          <w:bCs w:val="0"/>
          <w:sz w:val="16"/>
          <w:szCs w:val="16"/>
        </w:rPr>
        <w:t xml:space="preserve"> регламент </w:t>
      </w:r>
      <w:r w:rsidRPr="00E65A5C">
        <w:rPr>
          <w:rFonts w:ascii="Arial" w:hAnsi="Arial" w:cs="Arial"/>
          <w:sz w:val="16"/>
          <w:szCs w:val="16"/>
        </w:rPr>
        <w:t>предоставления муниципальной услуги</w:t>
      </w:r>
    </w:p>
    <w:p w:rsidR="00E65A5C" w:rsidRPr="00E65A5C" w:rsidRDefault="00E65A5C" w:rsidP="00E65A5C">
      <w:pPr>
        <w:pStyle w:val="ConsPlusTitle"/>
        <w:widowControl/>
        <w:jc w:val="center"/>
        <w:rPr>
          <w:rFonts w:ascii="Arial" w:hAnsi="Arial" w:cs="Arial"/>
          <w:sz w:val="16"/>
          <w:szCs w:val="16"/>
          <w:lang w:eastAsia="en-US"/>
        </w:rPr>
      </w:pPr>
      <w:r w:rsidRPr="00E65A5C">
        <w:rPr>
          <w:rFonts w:ascii="Arial" w:hAnsi="Arial" w:cs="Arial"/>
          <w:sz w:val="16"/>
          <w:szCs w:val="16"/>
        </w:rPr>
        <w:t>«У</w:t>
      </w:r>
      <w:r w:rsidRPr="00E65A5C">
        <w:rPr>
          <w:rFonts w:ascii="Arial" w:hAnsi="Arial" w:cs="Arial"/>
          <w:sz w:val="16"/>
          <w:szCs w:val="16"/>
          <w:lang w:eastAsia="en-US"/>
        </w:rPr>
        <w:t>тверждение</w:t>
      </w:r>
      <w:r w:rsidRPr="00E65A5C">
        <w:rPr>
          <w:rFonts w:ascii="Arial" w:hAnsi="Arial" w:cs="Arial"/>
          <w:sz w:val="16"/>
          <w:szCs w:val="16"/>
        </w:rPr>
        <w:t xml:space="preserve"> </w:t>
      </w:r>
      <w:r w:rsidRPr="00E65A5C">
        <w:rPr>
          <w:rFonts w:ascii="Arial" w:hAnsi="Arial" w:cs="Arial"/>
          <w:sz w:val="16"/>
          <w:szCs w:val="16"/>
          <w:lang w:eastAsia="en-US"/>
        </w:rPr>
        <w:t>схемы расположения земельного участка или земельных участков на кадастровом плане территории</w:t>
      </w:r>
      <w:r w:rsidRPr="00E65A5C">
        <w:rPr>
          <w:rFonts w:ascii="Arial" w:hAnsi="Arial" w:cs="Arial"/>
          <w:sz w:val="16"/>
          <w:szCs w:val="16"/>
        </w:rPr>
        <w:t>»</w:t>
      </w:r>
    </w:p>
    <w:p w:rsidR="00E65A5C" w:rsidRPr="00E65A5C" w:rsidRDefault="00E65A5C" w:rsidP="00E65A5C">
      <w:pPr>
        <w:widowControl w:val="0"/>
        <w:autoSpaceDE w:val="0"/>
        <w:autoSpaceDN w:val="0"/>
        <w:adjustRightInd w:val="0"/>
        <w:ind w:firstLine="709"/>
        <w:jc w:val="both"/>
        <w:rPr>
          <w:rFonts w:ascii="Arial" w:hAnsi="Arial" w:cs="Arial"/>
          <w:b/>
          <w:sz w:val="8"/>
          <w:szCs w:val="8"/>
        </w:rPr>
      </w:pPr>
    </w:p>
    <w:p w:rsidR="00E65A5C" w:rsidRPr="00E65A5C" w:rsidRDefault="00E65A5C" w:rsidP="00E65A5C">
      <w:pPr>
        <w:widowControl w:val="0"/>
        <w:autoSpaceDE w:val="0"/>
        <w:autoSpaceDN w:val="0"/>
        <w:adjustRightInd w:val="0"/>
        <w:ind w:firstLine="284"/>
        <w:jc w:val="both"/>
        <w:rPr>
          <w:rFonts w:ascii="Arial" w:hAnsi="Arial" w:cs="Arial"/>
          <w:sz w:val="16"/>
          <w:szCs w:val="16"/>
        </w:rPr>
      </w:pPr>
      <w:r w:rsidRPr="00E65A5C">
        <w:rPr>
          <w:rFonts w:ascii="Arial" w:hAnsi="Arial" w:cs="Arial"/>
          <w:sz w:val="16"/>
          <w:szCs w:val="16"/>
        </w:rPr>
        <w:t xml:space="preserve">В соответствии с Федеральным </w:t>
      </w:r>
      <w:hyperlink r:id="rId23" w:history="1">
        <w:r w:rsidRPr="00E65A5C">
          <w:rPr>
            <w:rStyle w:val="af0"/>
            <w:rFonts w:ascii="Arial" w:hAnsi="Arial" w:cs="Arial"/>
            <w:color w:val="000000"/>
            <w:sz w:val="16"/>
            <w:szCs w:val="16"/>
            <w:u w:val="none"/>
          </w:rPr>
          <w:t>законом</w:t>
        </w:r>
      </w:hyperlink>
      <w:r w:rsidRPr="00E65A5C">
        <w:rPr>
          <w:rFonts w:ascii="Arial" w:hAnsi="Arial" w:cs="Arial"/>
          <w:sz w:val="16"/>
          <w:szCs w:val="16"/>
        </w:rPr>
        <w:t xml:space="preserve"> от 27 июля 2010 года № 210-ФЗ «Об организации предоставления государственных и муниципальных услуг», </w:t>
      </w:r>
      <w:hyperlink r:id="rId24" w:history="1">
        <w:r w:rsidRPr="00E65A5C">
          <w:rPr>
            <w:rStyle w:val="af0"/>
            <w:rFonts w:ascii="Arial" w:hAnsi="Arial" w:cs="Arial"/>
            <w:color w:val="000000"/>
            <w:sz w:val="16"/>
            <w:szCs w:val="16"/>
            <w:u w:val="none"/>
          </w:rPr>
          <w:t>постановлением</w:t>
        </w:r>
      </w:hyperlink>
      <w:r w:rsidRPr="00E65A5C">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E65A5C">
        <w:rPr>
          <w:rFonts w:ascii="Arial" w:hAnsi="Arial" w:cs="Arial"/>
          <w:b/>
          <w:caps/>
          <w:sz w:val="16"/>
          <w:szCs w:val="16"/>
        </w:rPr>
        <w:t>постановляет</w:t>
      </w:r>
      <w:r w:rsidRPr="00E65A5C">
        <w:rPr>
          <w:rFonts w:ascii="Arial" w:hAnsi="Arial" w:cs="Arial"/>
          <w:sz w:val="16"/>
          <w:szCs w:val="16"/>
        </w:rPr>
        <w:t>:</w:t>
      </w:r>
    </w:p>
    <w:p w:rsidR="00E65A5C" w:rsidRPr="00E65A5C" w:rsidRDefault="00E65A5C" w:rsidP="00E65A5C">
      <w:pPr>
        <w:widowControl w:val="0"/>
        <w:autoSpaceDE w:val="0"/>
        <w:autoSpaceDN w:val="0"/>
        <w:adjustRightInd w:val="0"/>
        <w:ind w:firstLine="284"/>
        <w:jc w:val="both"/>
        <w:rPr>
          <w:rFonts w:ascii="Arial" w:hAnsi="Arial" w:cs="Arial"/>
          <w:sz w:val="16"/>
          <w:szCs w:val="16"/>
        </w:rPr>
      </w:pPr>
      <w:r w:rsidRPr="00E65A5C">
        <w:rPr>
          <w:rFonts w:ascii="Arial" w:hAnsi="Arial" w:cs="Arial"/>
          <w:sz w:val="16"/>
          <w:szCs w:val="16"/>
        </w:rPr>
        <w:t>1. Внести изменения в административный регламент предоставления муниципальной услуги «У</w:t>
      </w:r>
      <w:r w:rsidRPr="00E65A5C">
        <w:rPr>
          <w:rFonts w:ascii="Arial" w:hAnsi="Arial" w:cs="Arial"/>
          <w:sz w:val="16"/>
          <w:szCs w:val="16"/>
          <w:lang w:eastAsia="en-US"/>
        </w:rPr>
        <w:t>тверждение схемы расположения земельного участка или земельных участков на кадастровом плане территории</w:t>
      </w:r>
      <w:r w:rsidRPr="00E65A5C">
        <w:rPr>
          <w:rFonts w:ascii="Arial" w:hAnsi="Arial" w:cs="Arial"/>
          <w:sz w:val="16"/>
          <w:szCs w:val="16"/>
        </w:rPr>
        <w:t>», утвержденный постановлением Администрации муниципального района от 24.08.2020 № 1289 (далее - Регламент):</w:t>
      </w:r>
    </w:p>
    <w:p w:rsidR="00E65A5C" w:rsidRPr="00E65A5C" w:rsidRDefault="00E65A5C" w:rsidP="00E65A5C">
      <w:pPr>
        <w:tabs>
          <w:tab w:val="left" w:pos="1134"/>
        </w:tabs>
        <w:autoSpaceDE w:val="0"/>
        <w:autoSpaceDN w:val="0"/>
        <w:adjustRightInd w:val="0"/>
        <w:ind w:firstLine="284"/>
        <w:jc w:val="both"/>
        <w:rPr>
          <w:rFonts w:ascii="Arial" w:hAnsi="Arial" w:cs="Arial"/>
          <w:sz w:val="16"/>
          <w:szCs w:val="16"/>
        </w:rPr>
      </w:pPr>
      <w:r w:rsidRPr="00E65A5C">
        <w:rPr>
          <w:rFonts w:ascii="Arial" w:hAnsi="Arial" w:cs="Arial"/>
          <w:sz w:val="16"/>
          <w:szCs w:val="16"/>
        </w:rPr>
        <w:t xml:space="preserve">1.1. В разделе </w:t>
      </w:r>
      <w:r w:rsidRPr="00E65A5C">
        <w:rPr>
          <w:rFonts w:ascii="Arial" w:hAnsi="Arial" w:cs="Arial"/>
          <w:b/>
          <w:sz w:val="16"/>
          <w:szCs w:val="16"/>
        </w:rPr>
        <w:t>«2. Стандарт предоставления муниципальной услуги»</w:t>
      </w:r>
      <w:r w:rsidRPr="00E65A5C">
        <w:rPr>
          <w:rFonts w:ascii="Arial" w:hAnsi="Arial" w:cs="Arial"/>
          <w:sz w:val="16"/>
          <w:szCs w:val="16"/>
        </w:rPr>
        <w:t xml:space="preserve"> пункт 2.2.1 изложить в следующей редакции:</w:t>
      </w:r>
    </w:p>
    <w:p w:rsidR="00E65A5C" w:rsidRPr="00E65A5C" w:rsidRDefault="00E65A5C" w:rsidP="00E65A5C">
      <w:pPr>
        <w:ind w:firstLine="284"/>
        <w:jc w:val="both"/>
        <w:rPr>
          <w:rFonts w:ascii="Arial" w:hAnsi="Arial" w:cs="Arial"/>
          <w:sz w:val="16"/>
          <w:szCs w:val="16"/>
        </w:rPr>
      </w:pPr>
      <w:r w:rsidRPr="00E65A5C">
        <w:rPr>
          <w:rFonts w:ascii="Arial" w:hAnsi="Arial" w:cs="Arial"/>
          <w:sz w:val="16"/>
          <w:szCs w:val="16"/>
        </w:rPr>
        <w:t>«2.2.1. Муниципальная услуга предоставляется:</w:t>
      </w:r>
    </w:p>
    <w:p w:rsidR="00E65A5C" w:rsidRPr="00E65A5C" w:rsidRDefault="00E65A5C" w:rsidP="00E65A5C">
      <w:pPr>
        <w:ind w:firstLine="284"/>
        <w:contextualSpacing/>
        <w:jc w:val="both"/>
        <w:rPr>
          <w:rFonts w:ascii="Arial" w:hAnsi="Arial" w:cs="Arial"/>
          <w:sz w:val="16"/>
          <w:szCs w:val="16"/>
        </w:rPr>
      </w:pPr>
      <w:r w:rsidRPr="00E65A5C">
        <w:rPr>
          <w:rFonts w:ascii="Arial" w:hAnsi="Arial" w:cs="Arial"/>
          <w:sz w:val="16"/>
          <w:szCs w:val="16"/>
        </w:rPr>
        <w:t>Администрацией Валдайского муниципального района, в лице комитета по управлению муниципальным имуществом;</w:t>
      </w:r>
    </w:p>
    <w:p w:rsidR="00E65A5C" w:rsidRPr="00E65A5C" w:rsidRDefault="00E65A5C" w:rsidP="00E65A5C">
      <w:pPr>
        <w:autoSpaceDE w:val="0"/>
        <w:autoSpaceDN w:val="0"/>
        <w:adjustRightInd w:val="0"/>
        <w:ind w:firstLine="284"/>
        <w:jc w:val="both"/>
        <w:rPr>
          <w:rFonts w:ascii="Arial" w:hAnsi="Arial" w:cs="Arial"/>
          <w:sz w:val="16"/>
          <w:szCs w:val="16"/>
        </w:rPr>
      </w:pPr>
      <w:r w:rsidRPr="00E65A5C">
        <w:rPr>
          <w:rFonts w:ascii="Arial" w:hAnsi="Arial" w:cs="Arial"/>
          <w:sz w:val="16"/>
          <w:szCs w:val="16"/>
        </w:rPr>
        <w:t>МФЦ по месту жительства заявителя - в части приема и (или) выдачи документов на предоставление муниципальной услуги.</w:t>
      </w:r>
    </w:p>
    <w:p w:rsidR="00E65A5C" w:rsidRPr="00E65A5C" w:rsidRDefault="00E65A5C" w:rsidP="00E65A5C">
      <w:pPr>
        <w:autoSpaceDE w:val="0"/>
        <w:autoSpaceDN w:val="0"/>
        <w:adjustRightInd w:val="0"/>
        <w:ind w:firstLine="284"/>
        <w:contextualSpacing/>
        <w:jc w:val="both"/>
        <w:rPr>
          <w:rFonts w:ascii="Arial" w:hAnsi="Arial" w:cs="Arial"/>
          <w:sz w:val="16"/>
          <w:szCs w:val="16"/>
        </w:rPr>
      </w:pPr>
      <w:r w:rsidRPr="00E65A5C">
        <w:rPr>
          <w:rFonts w:ascii="Arial" w:hAnsi="Arial" w:cs="Arial"/>
          <w:sz w:val="16"/>
          <w:szCs w:val="16"/>
        </w:rPr>
        <w:t>При предоставлении муниципальной услуги Уполномоченный орган осуществляет взаимодействие с:</w:t>
      </w:r>
    </w:p>
    <w:p w:rsidR="00E65A5C" w:rsidRPr="00E65A5C" w:rsidRDefault="00E65A5C" w:rsidP="00E65A5C">
      <w:pPr>
        <w:autoSpaceDE w:val="0"/>
        <w:autoSpaceDN w:val="0"/>
        <w:adjustRightInd w:val="0"/>
        <w:ind w:firstLine="284"/>
        <w:contextualSpacing/>
        <w:jc w:val="both"/>
        <w:rPr>
          <w:rFonts w:ascii="Arial" w:hAnsi="Arial" w:cs="Arial"/>
          <w:sz w:val="16"/>
          <w:szCs w:val="16"/>
        </w:rPr>
      </w:pPr>
      <w:r w:rsidRPr="00E65A5C">
        <w:rPr>
          <w:rFonts w:ascii="Arial" w:hAnsi="Arial" w:cs="Arial"/>
          <w:sz w:val="16"/>
          <w:szCs w:val="16"/>
        </w:rPr>
        <w:t>Управлением Федеральной службы государственной регистрации, кадастра и картографии по Новгородской области;</w:t>
      </w:r>
    </w:p>
    <w:p w:rsidR="00E65A5C" w:rsidRPr="00E65A5C" w:rsidRDefault="00E65A5C" w:rsidP="00E65A5C">
      <w:pPr>
        <w:autoSpaceDE w:val="0"/>
        <w:autoSpaceDN w:val="0"/>
        <w:adjustRightInd w:val="0"/>
        <w:ind w:firstLine="284"/>
        <w:contextualSpacing/>
        <w:jc w:val="both"/>
        <w:rPr>
          <w:rFonts w:ascii="Arial" w:hAnsi="Arial" w:cs="Arial"/>
          <w:iCs/>
          <w:sz w:val="16"/>
          <w:szCs w:val="16"/>
        </w:rPr>
      </w:pPr>
      <w:r w:rsidRPr="00E65A5C">
        <w:rPr>
          <w:rFonts w:ascii="Arial" w:hAnsi="Arial" w:cs="Arial"/>
          <w:sz w:val="16"/>
          <w:szCs w:val="16"/>
        </w:rPr>
        <w:t>Управлением Федеральной налоговой службы по Новгородской области</w:t>
      </w:r>
      <w:r w:rsidRPr="00E65A5C">
        <w:rPr>
          <w:rFonts w:ascii="Arial" w:hAnsi="Arial" w:cs="Arial"/>
          <w:iCs/>
          <w:sz w:val="16"/>
          <w:szCs w:val="16"/>
        </w:rPr>
        <w:t>;</w:t>
      </w:r>
    </w:p>
    <w:p w:rsidR="00E65A5C" w:rsidRPr="00E65A5C" w:rsidRDefault="00E65A5C" w:rsidP="00E65A5C">
      <w:pPr>
        <w:autoSpaceDE w:val="0"/>
        <w:autoSpaceDN w:val="0"/>
        <w:adjustRightInd w:val="0"/>
        <w:ind w:firstLine="284"/>
        <w:contextualSpacing/>
        <w:jc w:val="both"/>
        <w:rPr>
          <w:rFonts w:ascii="Arial" w:hAnsi="Arial" w:cs="Arial"/>
          <w:sz w:val="16"/>
          <w:szCs w:val="16"/>
        </w:rPr>
      </w:pPr>
      <w:r w:rsidRPr="00E65A5C">
        <w:rPr>
          <w:rFonts w:ascii="Arial" w:hAnsi="Arial" w:cs="Arial"/>
          <w:sz w:val="16"/>
          <w:szCs w:val="16"/>
        </w:rPr>
        <w:t xml:space="preserve">структурными подразделениями Уполномоченного органа; </w:t>
      </w:r>
    </w:p>
    <w:p w:rsidR="00E65A5C" w:rsidRPr="00E65A5C" w:rsidRDefault="00E65A5C" w:rsidP="00E65A5C">
      <w:pPr>
        <w:autoSpaceDE w:val="0"/>
        <w:autoSpaceDN w:val="0"/>
        <w:adjustRightInd w:val="0"/>
        <w:ind w:firstLine="284"/>
        <w:contextualSpacing/>
        <w:jc w:val="both"/>
        <w:rPr>
          <w:rFonts w:ascii="Arial" w:hAnsi="Arial" w:cs="Arial"/>
          <w:sz w:val="16"/>
          <w:szCs w:val="16"/>
        </w:rPr>
      </w:pPr>
      <w:r w:rsidRPr="00E65A5C">
        <w:rPr>
          <w:rFonts w:ascii="Arial" w:hAnsi="Arial" w:cs="Arial"/>
          <w:sz w:val="16"/>
          <w:szCs w:val="16"/>
        </w:rPr>
        <w:t>Администрациями поселений муниципального района»;</w:t>
      </w:r>
    </w:p>
    <w:p w:rsidR="00E65A5C" w:rsidRPr="00E65A5C" w:rsidRDefault="00E65A5C" w:rsidP="00E65A5C">
      <w:pPr>
        <w:tabs>
          <w:tab w:val="left" w:pos="1134"/>
        </w:tabs>
        <w:autoSpaceDE w:val="0"/>
        <w:autoSpaceDN w:val="0"/>
        <w:adjustRightInd w:val="0"/>
        <w:ind w:firstLine="284"/>
        <w:jc w:val="both"/>
        <w:rPr>
          <w:rFonts w:ascii="Arial" w:hAnsi="Arial" w:cs="Arial"/>
          <w:sz w:val="16"/>
          <w:szCs w:val="16"/>
        </w:rPr>
      </w:pPr>
      <w:r w:rsidRPr="00E65A5C">
        <w:rPr>
          <w:rFonts w:ascii="Arial" w:hAnsi="Arial" w:cs="Arial"/>
          <w:sz w:val="16"/>
          <w:szCs w:val="16"/>
        </w:rPr>
        <w:t>пункт 2.3.1 изложить в следующей редакции:</w:t>
      </w:r>
    </w:p>
    <w:p w:rsidR="00E65A5C" w:rsidRPr="00E65A5C" w:rsidRDefault="00E65A5C" w:rsidP="00E65A5C">
      <w:pPr>
        <w:ind w:firstLine="284"/>
        <w:jc w:val="both"/>
        <w:rPr>
          <w:rFonts w:ascii="Arial" w:hAnsi="Arial" w:cs="Arial"/>
          <w:sz w:val="16"/>
          <w:szCs w:val="16"/>
        </w:rPr>
      </w:pPr>
      <w:r w:rsidRPr="00E65A5C">
        <w:rPr>
          <w:rFonts w:ascii="Arial" w:hAnsi="Arial" w:cs="Arial"/>
          <w:sz w:val="16"/>
          <w:szCs w:val="16"/>
        </w:rPr>
        <w:t>«2.3.1. Результатом предоставления муниципальной услуги являются:</w:t>
      </w:r>
    </w:p>
    <w:p w:rsidR="00E65A5C" w:rsidRPr="00E65A5C" w:rsidRDefault="00E65A5C" w:rsidP="00E65A5C">
      <w:pPr>
        <w:ind w:firstLine="284"/>
        <w:jc w:val="both"/>
        <w:rPr>
          <w:rFonts w:ascii="Arial" w:hAnsi="Arial" w:cs="Arial"/>
          <w:sz w:val="16"/>
          <w:szCs w:val="16"/>
        </w:rPr>
      </w:pPr>
      <w:r w:rsidRPr="00E65A5C">
        <w:rPr>
          <w:rFonts w:ascii="Arial" w:hAnsi="Arial" w:cs="Arial"/>
          <w:sz w:val="16"/>
          <w:szCs w:val="16"/>
        </w:rPr>
        <w:t>решение уполномоченного органа об утверждении схемы расположения земельного участка с приложением решения о присвоении адреса земельному участку (при необходимости)»;</w:t>
      </w:r>
    </w:p>
    <w:p w:rsidR="00E65A5C" w:rsidRPr="00E65A5C" w:rsidRDefault="00E65A5C" w:rsidP="00E65A5C">
      <w:pPr>
        <w:tabs>
          <w:tab w:val="left" w:pos="1134"/>
        </w:tabs>
        <w:autoSpaceDE w:val="0"/>
        <w:autoSpaceDN w:val="0"/>
        <w:adjustRightInd w:val="0"/>
        <w:ind w:firstLine="284"/>
        <w:jc w:val="both"/>
        <w:rPr>
          <w:rFonts w:ascii="Arial" w:hAnsi="Arial" w:cs="Arial"/>
          <w:sz w:val="16"/>
          <w:szCs w:val="16"/>
        </w:rPr>
      </w:pPr>
      <w:r w:rsidRPr="00E65A5C">
        <w:rPr>
          <w:rFonts w:ascii="Arial" w:hAnsi="Arial" w:cs="Arial"/>
          <w:sz w:val="16"/>
          <w:szCs w:val="16"/>
        </w:rPr>
        <w:t>в пункте 2.4.2 заменив слова «…в течение 3 (трех) рабочих дней …» на «…в течение 1 (одного) рабочего дня»;</w:t>
      </w:r>
    </w:p>
    <w:p w:rsidR="00E65A5C" w:rsidRPr="00E65A5C" w:rsidRDefault="00E65A5C" w:rsidP="00E65A5C">
      <w:pPr>
        <w:tabs>
          <w:tab w:val="left" w:pos="1134"/>
        </w:tabs>
        <w:autoSpaceDE w:val="0"/>
        <w:autoSpaceDN w:val="0"/>
        <w:adjustRightInd w:val="0"/>
        <w:ind w:firstLine="284"/>
        <w:jc w:val="both"/>
        <w:rPr>
          <w:rFonts w:ascii="Arial" w:hAnsi="Arial" w:cs="Arial"/>
          <w:sz w:val="16"/>
          <w:szCs w:val="16"/>
        </w:rPr>
      </w:pPr>
      <w:r w:rsidRPr="00E65A5C">
        <w:rPr>
          <w:rFonts w:ascii="Arial" w:hAnsi="Arial" w:cs="Arial"/>
          <w:sz w:val="16"/>
          <w:szCs w:val="16"/>
        </w:rPr>
        <w:t>пункт 2.8.1 изложить в следующей редакции:</w:t>
      </w:r>
    </w:p>
    <w:p w:rsidR="00E65A5C" w:rsidRPr="00E65A5C" w:rsidRDefault="00E65A5C" w:rsidP="00E65A5C">
      <w:pPr>
        <w:autoSpaceDE w:val="0"/>
        <w:ind w:firstLine="284"/>
        <w:contextualSpacing/>
        <w:jc w:val="both"/>
        <w:rPr>
          <w:rFonts w:ascii="Arial" w:hAnsi="Arial" w:cs="Arial"/>
          <w:sz w:val="16"/>
          <w:szCs w:val="16"/>
        </w:rPr>
      </w:pPr>
      <w:r w:rsidRPr="00E65A5C">
        <w:rPr>
          <w:rFonts w:ascii="Arial" w:hAnsi="Arial" w:cs="Arial"/>
          <w:sz w:val="16"/>
          <w:szCs w:val="16"/>
        </w:rPr>
        <w:t>«2.8.1. Запрещено требовать от заявителя:</w:t>
      </w:r>
    </w:p>
    <w:p w:rsidR="00E65A5C" w:rsidRPr="00E65A5C" w:rsidRDefault="00E65A5C" w:rsidP="00E65A5C">
      <w:pPr>
        <w:autoSpaceDE w:val="0"/>
        <w:ind w:firstLine="284"/>
        <w:contextualSpacing/>
        <w:jc w:val="both"/>
        <w:rPr>
          <w:rFonts w:ascii="Arial" w:hAnsi="Arial" w:cs="Arial"/>
          <w:sz w:val="16"/>
          <w:szCs w:val="16"/>
        </w:rPr>
      </w:pPr>
      <w:r w:rsidRPr="00E65A5C">
        <w:rPr>
          <w:rFonts w:ascii="Arial" w:hAnsi="Arial" w:cs="Arial"/>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65A5C">
        <w:rPr>
          <w:rFonts w:ascii="Arial" w:hAnsi="Arial" w:cs="Arial"/>
          <w:bCs/>
          <w:iCs/>
          <w:sz w:val="16"/>
          <w:szCs w:val="16"/>
        </w:rPr>
        <w:t>муниципаль</w:t>
      </w:r>
      <w:r w:rsidRPr="00E65A5C">
        <w:rPr>
          <w:rFonts w:ascii="Arial" w:hAnsi="Arial" w:cs="Arial"/>
          <w:sz w:val="16"/>
          <w:szCs w:val="16"/>
        </w:rPr>
        <w:t>ной услуги;</w:t>
      </w:r>
    </w:p>
    <w:p w:rsidR="00E65A5C" w:rsidRPr="00E65A5C" w:rsidRDefault="00E65A5C" w:rsidP="00E65A5C">
      <w:pPr>
        <w:ind w:firstLine="284"/>
        <w:jc w:val="both"/>
        <w:rPr>
          <w:rFonts w:ascii="Arial" w:hAnsi="Arial" w:cs="Arial"/>
          <w:sz w:val="16"/>
          <w:szCs w:val="16"/>
        </w:rPr>
      </w:pPr>
      <w:r w:rsidRPr="00E65A5C">
        <w:rPr>
          <w:rFonts w:ascii="Arial" w:hAnsi="Arial" w:cs="Arial"/>
          <w:sz w:val="16"/>
          <w:szCs w:val="1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65A5C" w:rsidRPr="00E65A5C" w:rsidRDefault="00E65A5C" w:rsidP="00E65A5C">
      <w:pPr>
        <w:autoSpaceDE w:val="0"/>
        <w:ind w:firstLine="284"/>
        <w:contextualSpacing/>
        <w:jc w:val="both"/>
        <w:rPr>
          <w:rFonts w:ascii="Arial" w:hAnsi="Arial" w:cs="Arial"/>
          <w:sz w:val="16"/>
          <w:szCs w:val="16"/>
        </w:rPr>
      </w:pPr>
      <w:r w:rsidRPr="00E65A5C">
        <w:rPr>
          <w:rFonts w:ascii="Arial" w:hAnsi="Arial" w:cs="Arial"/>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E65A5C">
          <w:rPr>
            <w:rFonts w:ascii="Arial" w:hAnsi="Arial" w:cs="Arial"/>
            <w:sz w:val="16"/>
            <w:szCs w:val="16"/>
          </w:rPr>
          <w:t>пунктом 4 части 1 статьи 7</w:t>
        </w:r>
      </w:hyperlink>
      <w:r w:rsidRPr="00E65A5C">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w:t>
      </w:r>
    </w:p>
    <w:p w:rsidR="00E65A5C" w:rsidRPr="00E65A5C" w:rsidRDefault="00E65A5C" w:rsidP="00E65A5C">
      <w:pPr>
        <w:autoSpaceDE w:val="0"/>
        <w:autoSpaceDN w:val="0"/>
        <w:adjustRightInd w:val="0"/>
        <w:ind w:firstLine="284"/>
        <w:contextualSpacing/>
        <w:jc w:val="both"/>
        <w:rPr>
          <w:rFonts w:ascii="Arial" w:hAnsi="Arial" w:cs="Arial"/>
          <w:sz w:val="16"/>
          <w:szCs w:val="16"/>
        </w:rPr>
      </w:pPr>
      <w:r w:rsidRPr="00E65A5C">
        <w:rPr>
          <w:rFonts w:ascii="Arial" w:hAnsi="Arial" w:cs="Arial"/>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5A5C" w:rsidRPr="00E65A5C" w:rsidRDefault="00E65A5C" w:rsidP="00E65A5C">
      <w:pPr>
        <w:autoSpaceDE w:val="0"/>
        <w:autoSpaceDN w:val="0"/>
        <w:adjustRightInd w:val="0"/>
        <w:ind w:firstLine="284"/>
        <w:contextualSpacing/>
        <w:jc w:val="both"/>
        <w:rPr>
          <w:rFonts w:ascii="Arial" w:hAnsi="Arial" w:cs="Arial"/>
          <w:sz w:val="16"/>
          <w:szCs w:val="16"/>
        </w:rPr>
      </w:pPr>
      <w:r w:rsidRPr="00E65A5C">
        <w:rPr>
          <w:rFonts w:ascii="Arial" w:hAnsi="Arial" w:cs="Arial"/>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5A5C" w:rsidRPr="00E65A5C" w:rsidRDefault="00E65A5C" w:rsidP="00E65A5C">
      <w:pPr>
        <w:autoSpaceDE w:val="0"/>
        <w:autoSpaceDN w:val="0"/>
        <w:adjustRightInd w:val="0"/>
        <w:ind w:firstLine="284"/>
        <w:contextualSpacing/>
        <w:jc w:val="both"/>
        <w:rPr>
          <w:rFonts w:ascii="Arial" w:hAnsi="Arial" w:cs="Arial"/>
          <w:sz w:val="16"/>
          <w:szCs w:val="16"/>
        </w:rPr>
      </w:pPr>
      <w:r w:rsidRPr="00E65A5C">
        <w:rPr>
          <w:rFonts w:ascii="Arial" w:hAnsi="Arial" w:cs="Arial"/>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5A5C" w:rsidRPr="00E65A5C" w:rsidRDefault="00E65A5C" w:rsidP="00E65A5C">
      <w:pPr>
        <w:autoSpaceDE w:val="0"/>
        <w:autoSpaceDN w:val="0"/>
        <w:adjustRightInd w:val="0"/>
        <w:ind w:firstLine="284"/>
        <w:contextualSpacing/>
        <w:jc w:val="both"/>
        <w:rPr>
          <w:rFonts w:ascii="Arial" w:hAnsi="Arial" w:cs="Arial"/>
          <w:sz w:val="16"/>
          <w:szCs w:val="16"/>
        </w:rPr>
      </w:pPr>
      <w:r w:rsidRPr="00E65A5C">
        <w:rPr>
          <w:rFonts w:ascii="Arial" w:hAnsi="Arial" w:cs="Arial"/>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65A5C" w:rsidRPr="00E65A5C" w:rsidRDefault="00E65A5C" w:rsidP="00E65A5C">
      <w:pPr>
        <w:autoSpaceDE w:val="0"/>
        <w:autoSpaceDN w:val="0"/>
        <w:adjustRightInd w:val="0"/>
        <w:ind w:firstLine="284"/>
        <w:contextualSpacing/>
        <w:jc w:val="both"/>
        <w:rPr>
          <w:rFonts w:ascii="Arial" w:hAnsi="Arial" w:cs="Arial"/>
          <w:sz w:val="16"/>
          <w:szCs w:val="16"/>
        </w:rPr>
      </w:pPr>
      <w:r w:rsidRPr="00E65A5C">
        <w:rPr>
          <w:rFonts w:ascii="Arial" w:hAnsi="Arial" w:cs="Arial"/>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E65A5C">
          <w:rPr>
            <w:rFonts w:ascii="Arial" w:hAnsi="Arial" w:cs="Arial"/>
            <w:sz w:val="16"/>
            <w:szCs w:val="16"/>
          </w:rPr>
          <w:t>пунктом 7.2 части 1 статьи 16</w:t>
        </w:r>
      </w:hyperlink>
      <w:r w:rsidRPr="00E65A5C">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E65A5C" w:rsidRPr="00E65A5C" w:rsidRDefault="00E65A5C" w:rsidP="00E65A5C">
      <w:pPr>
        <w:tabs>
          <w:tab w:val="left" w:pos="1134"/>
        </w:tabs>
        <w:autoSpaceDE w:val="0"/>
        <w:autoSpaceDN w:val="0"/>
        <w:adjustRightInd w:val="0"/>
        <w:ind w:firstLine="284"/>
        <w:jc w:val="both"/>
        <w:rPr>
          <w:rFonts w:ascii="Arial" w:hAnsi="Arial" w:cs="Arial"/>
          <w:sz w:val="16"/>
          <w:szCs w:val="16"/>
        </w:rPr>
      </w:pPr>
      <w:r w:rsidRPr="00E65A5C">
        <w:rPr>
          <w:rFonts w:ascii="Arial" w:hAnsi="Arial" w:cs="Arial"/>
          <w:sz w:val="16"/>
          <w:szCs w:val="16"/>
        </w:rPr>
        <w:t xml:space="preserve">1.2. В разделе </w:t>
      </w:r>
      <w:r w:rsidRPr="00E65A5C">
        <w:rPr>
          <w:rFonts w:ascii="Arial" w:hAnsi="Arial" w:cs="Arial"/>
          <w:b/>
          <w:sz w:val="16"/>
          <w:szCs w:val="16"/>
        </w:rPr>
        <w:t xml:space="preserve">«3. </w:t>
      </w:r>
      <w:r w:rsidRPr="00E65A5C">
        <w:rPr>
          <w:rFonts w:ascii="Arial" w:hAnsi="Arial" w:cs="Arial"/>
          <w:b/>
          <w:bCs/>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r w:rsidRPr="00E65A5C">
        <w:rPr>
          <w:rFonts w:ascii="Arial" w:hAnsi="Arial" w:cs="Arial"/>
          <w:b/>
          <w:sz w:val="16"/>
          <w:szCs w:val="16"/>
        </w:rPr>
        <w:t xml:space="preserve">» </w:t>
      </w:r>
      <w:r w:rsidRPr="00E65A5C">
        <w:rPr>
          <w:rFonts w:ascii="Arial" w:hAnsi="Arial" w:cs="Arial"/>
          <w:sz w:val="16"/>
          <w:szCs w:val="16"/>
        </w:rPr>
        <w:t xml:space="preserve">пункт 3.1.3. </w:t>
      </w:r>
      <w:r w:rsidRPr="00E65A5C">
        <w:rPr>
          <w:rFonts w:ascii="Arial" w:hAnsi="Arial" w:cs="Arial"/>
          <w:b/>
          <w:sz w:val="16"/>
          <w:szCs w:val="16"/>
        </w:rPr>
        <w:t>Рассмотрение документов и принятие решения о предоставлении либо отказе в предоставлении муниципальной услуги</w:t>
      </w:r>
      <w:r w:rsidRPr="00E65A5C">
        <w:rPr>
          <w:rFonts w:ascii="Arial" w:hAnsi="Arial" w:cs="Arial"/>
          <w:sz w:val="16"/>
          <w:szCs w:val="16"/>
        </w:rPr>
        <w:t xml:space="preserve"> изложить в следующей редакции:</w:t>
      </w:r>
    </w:p>
    <w:p w:rsidR="00E65A5C" w:rsidRPr="00E65A5C" w:rsidRDefault="00E65A5C" w:rsidP="00E65A5C">
      <w:pPr>
        <w:autoSpaceDE w:val="0"/>
        <w:autoSpaceDN w:val="0"/>
        <w:adjustRightInd w:val="0"/>
        <w:ind w:firstLine="284"/>
        <w:jc w:val="both"/>
        <w:rPr>
          <w:rFonts w:ascii="Arial" w:hAnsi="Arial" w:cs="Arial"/>
          <w:sz w:val="16"/>
          <w:szCs w:val="16"/>
        </w:rPr>
      </w:pPr>
      <w:r w:rsidRPr="00E65A5C">
        <w:rPr>
          <w:rFonts w:ascii="Arial" w:hAnsi="Arial" w:cs="Arial"/>
          <w:sz w:val="16"/>
          <w:szCs w:val="16"/>
        </w:rPr>
        <w:t>«3.1.3.1.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E65A5C" w:rsidRPr="00E65A5C" w:rsidRDefault="00E65A5C" w:rsidP="00E65A5C">
      <w:pPr>
        <w:widowControl w:val="0"/>
        <w:ind w:firstLine="284"/>
        <w:jc w:val="both"/>
        <w:rPr>
          <w:rFonts w:ascii="Arial" w:hAnsi="Arial" w:cs="Arial"/>
          <w:sz w:val="16"/>
          <w:szCs w:val="16"/>
        </w:rPr>
      </w:pPr>
      <w:r w:rsidRPr="00E65A5C">
        <w:rPr>
          <w:rFonts w:ascii="Arial" w:hAnsi="Arial" w:cs="Arial"/>
          <w:sz w:val="16"/>
          <w:szCs w:val="16"/>
        </w:rPr>
        <w:t>3.1.3.2.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утверждении схемы расположения земельного участка и согласовывает его в установленном порядке.</w:t>
      </w:r>
    </w:p>
    <w:p w:rsidR="00E65A5C" w:rsidRPr="00E65A5C" w:rsidRDefault="00E65A5C" w:rsidP="00E65A5C">
      <w:pPr>
        <w:widowControl w:val="0"/>
        <w:ind w:firstLine="284"/>
        <w:jc w:val="both"/>
        <w:rPr>
          <w:rFonts w:ascii="Arial" w:hAnsi="Arial" w:cs="Arial"/>
          <w:sz w:val="16"/>
          <w:szCs w:val="16"/>
        </w:rPr>
      </w:pPr>
      <w:r w:rsidRPr="00E65A5C">
        <w:rPr>
          <w:rFonts w:ascii="Arial" w:hAnsi="Arial" w:cs="Arial"/>
          <w:sz w:val="16"/>
          <w:szCs w:val="16"/>
        </w:rPr>
        <w:t>3.1.3.3. При установлении факта отсутствия оснований для отказа в предоставлении муниципальной услуги должностное лицо Уполномоченного органа обеспечивает в тот же день направление в структурное подразделение (должностному лицу) или иной орган, уполномоченный принимать решение о присвоении адреса,</w:t>
      </w:r>
      <w:r w:rsidRPr="00E65A5C">
        <w:rPr>
          <w:rFonts w:ascii="Arial" w:hAnsi="Arial" w:cs="Arial"/>
          <w:i/>
          <w:color w:val="FF0000"/>
          <w:sz w:val="16"/>
          <w:szCs w:val="16"/>
        </w:rPr>
        <w:t xml:space="preserve"> </w:t>
      </w:r>
      <w:r w:rsidRPr="00E65A5C">
        <w:rPr>
          <w:rFonts w:ascii="Arial" w:hAnsi="Arial" w:cs="Arial"/>
          <w:sz w:val="16"/>
          <w:szCs w:val="16"/>
        </w:rPr>
        <w:t>документов, представленных заявителем и иных необходимых документов в целях присвоения адреса соответствующему земельному участку в срок, не превышающий срок принятия решения об утверждении схемы расположения земельного участка по соответствующему заявлению.</w:t>
      </w:r>
    </w:p>
    <w:p w:rsidR="00E65A5C" w:rsidRPr="00E65A5C" w:rsidRDefault="00E65A5C" w:rsidP="00E65A5C">
      <w:pPr>
        <w:widowControl w:val="0"/>
        <w:ind w:firstLine="284"/>
        <w:jc w:val="both"/>
        <w:rPr>
          <w:rFonts w:ascii="Arial" w:hAnsi="Arial" w:cs="Arial"/>
          <w:sz w:val="16"/>
          <w:szCs w:val="16"/>
        </w:rPr>
      </w:pPr>
      <w:r w:rsidRPr="00E65A5C">
        <w:rPr>
          <w:rFonts w:ascii="Arial" w:hAnsi="Arial" w:cs="Arial"/>
          <w:sz w:val="16"/>
          <w:szCs w:val="16"/>
        </w:rPr>
        <w:t>3.1.3.4.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утверждении схемы расположения земельного участка и согласовывает его в установленном порядке.</w:t>
      </w:r>
    </w:p>
    <w:p w:rsidR="00E65A5C" w:rsidRPr="00E65A5C" w:rsidRDefault="00E65A5C" w:rsidP="00E65A5C">
      <w:pPr>
        <w:widowControl w:val="0"/>
        <w:ind w:firstLine="284"/>
        <w:jc w:val="both"/>
        <w:rPr>
          <w:rFonts w:ascii="Arial" w:hAnsi="Arial" w:cs="Arial"/>
          <w:sz w:val="16"/>
          <w:szCs w:val="16"/>
        </w:rPr>
      </w:pPr>
      <w:r w:rsidRPr="00E65A5C">
        <w:rPr>
          <w:rFonts w:ascii="Arial" w:hAnsi="Arial" w:cs="Arial"/>
          <w:sz w:val="16"/>
          <w:szCs w:val="16"/>
        </w:rPr>
        <w:t>3.1.3.5. После согласования проекта решения об утверждении либо об отказе в утверждении схемы расположения земельного участка,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E65A5C" w:rsidRPr="00E65A5C" w:rsidRDefault="00E65A5C" w:rsidP="00E65A5C">
      <w:pPr>
        <w:widowControl w:val="0"/>
        <w:ind w:firstLine="284"/>
        <w:jc w:val="both"/>
        <w:rPr>
          <w:rFonts w:ascii="Arial" w:hAnsi="Arial" w:cs="Arial"/>
          <w:sz w:val="16"/>
          <w:szCs w:val="16"/>
        </w:rPr>
      </w:pPr>
      <w:r w:rsidRPr="00E65A5C">
        <w:rPr>
          <w:rFonts w:ascii="Arial" w:hAnsi="Arial" w:cs="Arial"/>
          <w:sz w:val="16"/>
          <w:szCs w:val="16"/>
        </w:rPr>
        <w:t xml:space="preserve">3.1.3.6.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27" w:history="1">
        <w:r w:rsidRPr="00E65A5C">
          <w:rPr>
            <w:rFonts w:ascii="Arial" w:hAnsi="Arial" w:cs="Arial"/>
            <w:sz w:val="16"/>
            <w:szCs w:val="16"/>
          </w:rPr>
          <w:t>пункте 2.10.2</w:t>
        </w:r>
      </w:hyperlink>
      <w:r w:rsidRPr="00E65A5C">
        <w:rPr>
          <w:rFonts w:ascii="Arial" w:hAnsi="Arial" w:cs="Arial"/>
          <w:sz w:val="16"/>
          <w:szCs w:val="16"/>
        </w:rPr>
        <w:t xml:space="preserve"> настоящего административного регламента.</w:t>
      </w:r>
    </w:p>
    <w:p w:rsidR="00E65A5C" w:rsidRPr="00E65A5C" w:rsidRDefault="00E65A5C" w:rsidP="00E65A5C">
      <w:pPr>
        <w:tabs>
          <w:tab w:val="left" w:pos="1260"/>
        </w:tabs>
        <w:ind w:firstLine="284"/>
        <w:jc w:val="both"/>
        <w:rPr>
          <w:rFonts w:ascii="Arial" w:hAnsi="Arial" w:cs="Arial"/>
          <w:sz w:val="16"/>
          <w:szCs w:val="16"/>
        </w:rPr>
      </w:pPr>
      <w:r w:rsidRPr="00E65A5C">
        <w:rPr>
          <w:rFonts w:ascii="Arial" w:hAnsi="Arial" w:cs="Arial"/>
          <w:sz w:val="16"/>
          <w:szCs w:val="16"/>
        </w:rPr>
        <w:t>3.1.3.7.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E65A5C" w:rsidRPr="00E65A5C" w:rsidRDefault="00E65A5C" w:rsidP="00E65A5C">
      <w:pPr>
        <w:widowControl w:val="0"/>
        <w:ind w:firstLine="284"/>
        <w:jc w:val="both"/>
        <w:rPr>
          <w:rFonts w:ascii="Arial" w:hAnsi="Arial" w:cs="Arial"/>
          <w:sz w:val="16"/>
          <w:szCs w:val="16"/>
        </w:rPr>
      </w:pPr>
      <w:r w:rsidRPr="00E65A5C">
        <w:rPr>
          <w:rFonts w:ascii="Arial" w:hAnsi="Arial" w:cs="Arial"/>
          <w:sz w:val="16"/>
          <w:szCs w:val="16"/>
        </w:rPr>
        <w:t>3.1.3.8. Максимальный срок исполнения административной процедуры не может превышать 7 рабочих дней со дня поступления в Уполномоченный орган документов, указанных в пункте 2.6 настоящего административного регламента»;</w:t>
      </w:r>
    </w:p>
    <w:p w:rsidR="00E65A5C" w:rsidRPr="00E65A5C" w:rsidRDefault="00E65A5C" w:rsidP="00E65A5C">
      <w:pPr>
        <w:tabs>
          <w:tab w:val="left" w:pos="1134"/>
        </w:tabs>
        <w:autoSpaceDE w:val="0"/>
        <w:autoSpaceDN w:val="0"/>
        <w:adjustRightInd w:val="0"/>
        <w:ind w:firstLine="284"/>
        <w:jc w:val="both"/>
        <w:rPr>
          <w:rFonts w:ascii="Arial" w:hAnsi="Arial" w:cs="Arial"/>
          <w:sz w:val="16"/>
          <w:szCs w:val="16"/>
        </w:rPr>
      </w:pPr>
      <w:r w:rsidRPr="00E65A5C">
        <w:rPr>
          <w:rFonts w:ascii="Arial" w:hAnsi="Arial" w:cs="Arial"/>
          <w:sz w:val="16"/>
          <w:szCs w:val="16"/>
        </w:rPr>
        <w:t>пункт 3.1.4.2. изложить в следующей редакции:</w:t>
      </w:r>
    </w:p>
    <w:p w:rsidR="00E65A5C" w:rsidRPr="00E65A5C" w:rsidRDefault="00E65A5C" w:rsidP="00E65A5C">
      <w:pPr>
        <w:widowControl w:val="0"/>
        <w:ind w:firstLine="284"/>
        <w:jc w:val="both"/>
        <w:rPr>
          <w:rFonts w:ascii="Arial" w:hAnsi="Arial" w:cs="Arial"/>
          <w:sz w:val="16"/>
          <w:szCs w:val="16"/>
        </w:rPr>
      </w:pPr>
      <w:r w:rsidRPr="00E65A5C">
        <w:rPr>
          <w:rFonts w:ascii="Arial" w:hAnsi="Arial" w:cs="Arial"/>
          <w:sz w:val="16"/>
          <w:szCs w:val="16"/>
        </w:rPr>
        <w:t>«3.1.4.2.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об утверждении или об отказе в утверждении схемы расположения земельного участка.</w:t>
      </w:r>
    </w:p>
    <w:p w:rsidR="00E65A5C" w:rsidRPr="00E65A5C" w:rsidRDefault="00E65A5C" w:rsidP="00E65A5C">
      <w:pPr>
        <w:widowControl w:val="0"/>
        <w:ind w:firstLine="284"/>
        <w:jc w:val="both"/>
        <w:rPr>
          <w:rFonts w:ascii="Arial" w:hAnsi="Arial" w:cs="Arial"/>
          <w:sz w:val="16"/>
          <w:szCs w:val="16"/>
        </w:rPr>
      </w:pPr>
      <w:r w:rsidRPr="00E65A5C">
        <w:rPr>
          <w:rFonts w:ascii="Arial" w:hAnsi="Arial" w:cs="Arial"/>
          <w:sz w:val="16"/>
          <w:szCs w:val="16"/>
        </w:rPr>
        <w:t>Решение Уполномоченного органа об утверждении схемы земельного участка подлежит также направлению в течение 1 (одного) рабочего дня со дня принятия решения об утверждении схемы расположения земельного участка в отдел архитектуры, градостроительства и строительства Администрации муниципального района (должностному лицу) для внесения сведений о границах земельного участка в информационную систему обеспечения градостроительной деятельности (ИСОГД).</w:t>
      </w:r>
    </w:p>
    <w:p w:rsidR="00E65A5C" w:rsidRPr="00E65A5C" w:rsidRDefault="00E65A5C" w:rsidP="00E65A5C">
      <w:pPr>
        <w:widowControl w:val="0"/>
        <w:ind w:firstLine="284"/>
        <w:jc w:val="both"/>
        <w:rPr>
          <w:rFonts w:ascii="Arial" w:hAnsi="Arial" w:cs="Arial"/>
          <w:sz w:val="16"/>
          <w:szCs w:val="16"/>
        </w:rPr>
      </w:pPr>
      <w:r w:rsidRPr="00E65A5C">
        <w:rPr>
          <w:rFonts w:ascii="Arial" w:hAnsi="Arial" w:cs="Arial"/>
          <w:sz w:val="16"/>
          <w:szCs w:val="16"/>
        </w:rPr>
        <w:t>Соответствующая информация в ИСОГД должна быть внесена в течение 2 рабочих дней со дня принятия решения об утверждении схемы расположения земельного участка»;</w:t>
      </w:r>
    </w:p>
    <w:p w:rsidR="00E65A5C" w:rsidRPr="00E65A5C" w:rsidRDefault="00E65A5C" w:rsidP="00E65A5C">
      <w:pPr>
        <w:tabs>
          <w:tab w:val="left" w:pos="1134"/>
        </w:tabs>
        <w:autoSpaceDE w:val="0"/>
        <w:autoSpaceDN w:val="0"/>
        <w:adjustRightInd w:val="0"/>
        <w:ind w:firstLine="284"/>
        <w:jc w:val="both"/>
        <w:rPr>
          <w:rFonts w:ascii="Arial" w:hAnsi="Arial" w:cs="Arial"/>
          <w:sz w:val="16"/>
          <w:szCs w:val="16"/>
        </w:rPr>
      </w:pPr>
      <w:r w:rsidRPr="00E65A5C">
        <w:rPr>
          <w:rFonts w:ascii="Arial" w:hAnsi="Arial" w:cs="Arial"/>
          <w:sz w:val="16"/>
          <w:szCs w:val="16"/>
        </w:rPr>
        <w:t>пункт 3.1.4.4. изложить в следующей редакции:</w:t>
      </w:r>
    </w:p>
    <w:p w:rsidR="00E65A5C" w:rsidRPr="00E65A5C" w:rsidRDefault="00E65A5C" w:rsidP="00E65A5C">
      <w:pPr>
        <w:tabs>
          <w:tab w:val="left" w:pos="1134"/>
        </w:tabs>
        <w:autoSpaceDE w:val="0"/>
        <w:autoSpaceDN w:val="0"/>
        <w:adjustRightInd w:val="0"/>
        <w:ind w:firstLine="284"/>
        <w:jc w:val="both"/>
        <w:rPr>
          <w:rFonts w:ascii="Arial" w:hAnsi="Arial" w:cs="Arial"/>
          <w:sz w:val="16"/>
          <w:szCs w:val="16"/>
        </w:rPr>
      </w:pPr>
      <w:r w:rsidRPr="00E65A5C">
        <w:rPr>
          <w:rFonts w:ascii="Arial" w:hAnsi="Arial" w:cs="Arial"/>
          <w:sz w:val="16"/>
          <w:szCs w:val="16"/>
        </w:rPr>
        <w:t>«3.1.4.4. Результатом выполнения административной процедуры является направление (вручение) заявителю решения об утверждении схемы расположения земельного участка с приложением решения о присвоении ему адреса или решение об отказе в утверждении схемы расположения земельного участка способом, указанном в заявлении.</w:t>
      </w:r>
    </w:p>
    <w:p w:rsidR="00E65A5C" w:rsidRPr="00E65A5C" w:rsidRDefault="00E65A5C" w:rsidP="00E65A5C">
      <w:pPr>
        <w:widowControl w:val="0"/>
        <w:ind w:firstLine="284"/>
        <w:jc w:val="both"/>
        <w:rPr>
          <w:rFonts w:ascii="Arial" w:hAnsi="Arial" w:cs="Arial"/>
          <w:sz w:val="16"/>
          <w:szCs w:val="16"/>
        </w:rPr>
      </w:pPr>
      <w:r w:rsidRPr="00E65A5C">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65A5C" w:rsidRPr="00E65A5C" w:rsidRDefault="00E65A5C" w:rsidP="00E65A5C">
      <w:pPr>
        <w:widowControl w:val="0"/>
        <w:ind w:firstLine="284"/>
        <w:jc w:val="both"/>
        <w:rPr>
          <w:rFonts w:ascii="Arial" w:hAnsi="Arial" w:cs="Arial"/>
          <w:sz w:val="16"/>
          <w:szCs w:val="16"/>
        </w:rPr>
      </w:pPr>
      <w:r w:rsidRPr="00E65A5C">
        <w:rPr>
          <w:rFonts w:ascii="Arial" w:hAnsi="Arial" w:cs="Arial"/>
          <w:sz w:val="16"/>
          <w:szCs w:val="16"/>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E65A5C" w:rsidRPr="00E65A5C" w:rsidRDefault="00E65A5C" w:rsidP="00E65A5C">
      <w:pPr>
        <w:widowControl w:val="0"/>
        <w:ind w:firstLine="284"/>
        <w:jc w:val="both"/>
        <w:rPr>
          <w:rFonts w:ascii="Arial" w:hAnsi="Arial" w:cs="Arial"/>
          <w:sz w:val="16"/>
          <w:szCs w:val="16"/>
        </w:rPr>
      </w:pPr>
      <w:r w:rsidRPr="00E65A5C">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65A5C" w:rsidRPr="00E65A5C" w:rsidRDefault="00E65A5C" w:rsidP="00E65A5C">
      <w:pPr>
        <w:tabs>
          <w:tab w:val="left" w:pos="1134"/>
        </w:tabs>
        <w:autoSpaceDE w:val="0"/>
        <w:autoSpaceDN w:val="0"/>
        <w:adjustRightInd w:val="0"/>
        <w:ind w:firstLine="284"/>
        <w:jc w:val="both"/>
        <w:rPr>
          <w:rFonts w:ascii="Arial" w:hAnsi="Arial" w:cs="Arial"/>
          <w:sz w:val="16"/>
          <w:szCs w:val="16"/>
        </w:rPr>
      </w:pPr>
      <w:r w:rsidRPr="00E65A5C">
        <w:rPr>
          <w:rFonts w:ascii="Arial" w:hAnsi="Arial" w:cs="Arial"/>
          <w:sz w:val="16"/>
          <w:szCs w:val="16"/>
        </w:rPr>
        <w:t>пункт 3.1.4.5. изложить в следующей редакции:</w:t>
      </w:r>
    </w:p>
    <w:p w:rsidR="00E65A5C" w:rsidRPr="00E65A5C" w:rsidRDefault="00E65A5C" w:rsidP="00E65A5C">
      <w:pPr>
        <w:widowControl w:val="0"/>
        <w:ind w:firstLine="284"/>
        <w:jc w:val="both"/>
        <w:rPr>
          <w:rFonts w:ascii="Arial" w:hAnsi="Arial" w:cs="Arial"/>
          <w:sz w:val="16"/>
          <w:szCs w:val="16"/>
        </w:rPr>
      </w:pPr>
      <w:r w:rsidRPr="00E65A5C">
        <w:rPr>
          <w:rFonts w:ascii="Arial" w:hAnsi="Arial" w:cs="Arial"/>
          <w:sz w:val="16"/>
          <w:szCs w:val="16"/>
        </w:rPr>
        <w:t>«3.1.4.5. Максимальное время, затраченное на административное действие, не должно превышать 1 (одного) рабочего  дня».</w:t>
      </w:r>
    </w:p>
    <w:p w:rsidR="00E65A5C" w:rsidRPr="00E65A5C" w:rsidRDefault="00E65A5C" w:rsidP="00E65A5C">
      <w:pPr>
        <w:pStyle w:val="ConsPlusNormal"/>
        <w:ind w:firstLine="284"/>
        <w:jc w:val="both"/>
        <w:outlineLvl w:val="1"/>
        <w:rPr>
          <w:sz w:val="16"/>
          <w:szCs w:val="16"/>
        </w:rPr>
      </w:pPr>
      <w:r w:rsidRPr="00E65A5C">
        <w:rPr>
          <w:sz w:val="16"/>
          <w:szCs w:val="16"/>
        </w:rPr>
        <w:t xml:space="preserve">1.3. В разделе </w:t>
      </w:r>
      <w:r w:rsidRPr="00E65A5C">
        <w:rPr>
          <w:b/>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r w:rsidRPr="00E65A5C">
        <w:rPr>
          <w:sz w:val="16"/>
          <w:szCs w:val="16"/>
        </w:rPr>
        <w:t xml:space="preserve"> пункт 5.3 изложить в следующей редакции:</w:t>
      </w:r>
    </w:p>
    <w:p w:rsidR="00E65A5C" w:rsidRPr="00E65A5C" w:rsidRDefault="00E65A5C" w:rsidP="00E65A5C">
      <w:pPr>
        <w:pStyle w:val="ConsPlusNormal"/>
        <w:ind w:firstLine="284"/>
        <w:jc w:val="both"/>
        <w:outlineLvl w:val="1"/>
        <w:rPr>
          <w:b/>
          <w:sz w:val="16"/>
          <w:szCs w:val="16"/>
        </w:rPr>
      </w:pPr>
      <w:r w:rsidRPr="00E65A5C">
        <w:rPr>
          <w:b/>
          <w:sz w:val="16"/>
          <w:szCs w:val="16"/>
        </w:rPr>
        <w:t>«5.3. Органы и должностные лица, которым может быть направлена жалоба заявителя в досудебном (внесудебном) порядке</w:t>
      </w:r>
    </w:p>
    <w:p w:rsidR="00E65A5C" w:rsidRPr="00E65A5C" w:rsidRDefault="00E65A5C" w:rsidP="00E65A5C">
      <w:pPr>
        <w:pStyle w:val="ConsPlusNormal"/>
        <w:ind w:firstLine="284"/>
        <w:jc w:val="both"/>
        <w:rPr>
          <w:sz w:val="16"/>
          <w:szCs w:val="16"/>
        </w:rPr>
      </w:pPr>
      <w:r w:rsidRPr="00E65A5C">
        <w:rPr>
          <w:sz w:val="16"/>
          <w:szCs w:val="16"/>
        </w:rPr>
        <w:t>Заявители могут обжаловать решения и действия (бездействие), принятые (осуществляемые) в ходе предоставления муниципальной услуги:</w:t>
      </w:r>
    </w:p>
    <w:p w:rsidR="00E65A5C" w:rsidRPr="00E65A5C" w:rsidRDefault="00E65A5C" w:rsidP="00E65A5C">
      <w:pPr>
        <w:autoSpaceDE w:val="0"/>
        <w:autoSpaceDN w:val="0"/>
        <w:adjustRightInd w:val="0"/>
        <w:ind w:firstLine="284"/>
        <w:jc w:val="both"/>
        <w:rPr>
          <w:rFonts w:ascii="Arial" w:eastAsia="Arial" w:hAnsi="Arial" w:cs="Arial"/>
          <w:sz w:val="16"/>
          <w:szCs w:val="16"/>
        </w:rPr>
      </w:pPr>
      <w:r w:rsidRPr="00E65A5C">
        <w:rPr>
          <w:rFonts w:ascii="Arial" w:eastAsia="Arial" w:hAnsi="Arial" w:cs="Arial"/>
          <w:sz w:val="16"/>
          <w:szCs w:val="16"/>
        </w:rPr>
        <w:t xml:space="preserve">Жалоба на решения и действия (бездействие) специалистов </w:t>
      </w:r>
      <w:r w:rsidRPr="00E65A5C">
        <w:rPr>
          <w:rFonts w:ascii="Arial" w:hAnsi="Arial" w:cs="Arial"/>
          <w:sz w:val="16"/>
          <w:szCs w:val="16"/>
        </w:rPr>
        <w:t>органов местного самоуправления</w:t>
      </w:r>
      <w:r w:rsidRPr="00E65A5C">
        <w:rPr>
          <w:rFonts w:ascii="Arial" w:eastAsia="Arial" w:hAnsi="Arial" w:cs="Arial"/>
          <w:sz w:val="16"/>
          <w:szCs w:val="16"/>
        </w:rPr>
        <w:t xml:space="preserve"> </w:t>
      </w:r>
      <w:r w:rsidRPr="00E65A5C">
        <w:rPr>
          <w:rFonts w:ascii="Arial" w:hAnsi="Arial" w:cs="Arial"/>
          <w:sz w:val="16"/>
          <w:szCs w:val="16"/>
        </w:rPr>
        <w:t>подается</w:t>
      </w:r>
      <w:r w:rsidRPr="00E65A5C">
        <w:rPr>
          <w:rFonts w:ascii="Arial" w:eastAsia="Arial" w:hAnsi="Arial" w:cs="Arial"/>
          <w:sz w:val="16"/>
          <w:szCs w:val="16"/>
        </w:rPr>
        <w:t xml:space="preserve"> </w:t>
      </w:r>
      <w:r w:rsidRPr="00E65A5C">
        <w:rPr>
          <w:rFonts w:ascii="Arial" w:hAnsi="Arial" w:cs="Arial"/>
          <w:sz w:val="16"/>
          <w:szCs w:val="16"/>
        </w:rPr>
        <w:t>руководителю органов местного самоуправления</w:t>
      </w:r>
      <w:r w:rsidRPr="00E65A5C">
        <w:rPr>
          <w:rFonts w:ascii="Arial" w:eastAsia="Arial" w:hAnsi="Arial" w:cs="Arial"/>
          <w:sz w:val="16"/>
          <w:szCs w:val="16"/>
        </w:rPr>
        <w:t>.</w:t>
      </w:r>
    </w:p>
    <w:p w:rsidR="00E65A5C" w:rsidRPr="00E65A5C" w:rsidRDefault="00E65A5C" w:rsidP="00E65A5C">
      <w:pPr>
        <w:autoSpaceDE w:val="0"/>
        <w:autoSpaceDN w:val="0"/>
        <w:adjustRightInd w:val="0"/>
        <w:ind w:firstLine="284"/>
        <w:jc w:val="both"/>
        <w:rPr>
          <w:rFonts w:ascii="Arial" w:eastAsia="Arial" w:hAnsi="Arial" w:cs="Arial"/>
          <w:sz w:val="16"/>
          <w:szCs w:val="16"/>
        </w:rPr>
      </w:pPr>
      <w:r w:rsidRPr="00E65A5C">
        <w:rPr>
          <w:rFonts w:ascii="Arial" w:eastAsia="Arial" w:hAnsi="Arial" w:cs="Arial"/>
          <w:sz w:val="16"/>
          <w:szCs w:val="16"/>
        </w:rPr>
        <w:t xml:space="preserve">Жалоба на решения и действия (бездействие) руководителя </w:t>
      </w:r>
      <w:r w:rsidRPr="00E65A5C">
        <w:rPr>
          <w:rFonts w:ascii="Arial" w:hAnsi="Arial" w:cs="Arial"/>
          <w:sz w:val="16"/>
          <w:szCs w:val="16"/>
        </w:rPr>
        <w:t>органа местного самоуправления</w:t>
      </w:r>
      <w:r w:rsidRPr="00E65A5C">
        <w:rPr>
          <w:rFonts w:ascii="Arial" w:eastAsia="Arial" w:hAnsi="Arial" w:cs="Arial"/>
          <w:sz w:val="16"/>
          <w:szCs w:val="16"/>
        </w:rPr>
        <w:t xml:space="preserve"> </w:t>
      </w:r>
      <w:r w:rsidRPr="00E65A5C">
        <w:rPr>
          <w:rFonts w:ascii="Arial" w:hAnsi="Arial" w:cs="Arial"/>
          <w:sz w:val="16"/>
          <w:szCs w:val="16"/>
        </w:rPr>
        <w:t>подается</w:t>
      </w:r>
      <w:r w:rsidRPr="00E65A5C">
        <w:rPr>
          <w:rFonts w:ascii="Arial" w:eastAsia="Arial" w:hAnsi="Arial" w:cs="Arial"/>
          <w:sz w:val="16"/>
          <w:szCs w:val="16"/>
        </w:rPr>
        <w:t xml:space="preserve"> </w:t>
      </w:r>
      <w:r w:rsidRPr="00E65A5C">
        <w:rPr>
          <w:rFonts w:ascii="Arial" w:hAnsi="Arial" w:cs="Arial"/>
          <w:sz w:val="16"/>
          <w:szCs w:val="16"/>
        </w:rPr>
        <w:t>Главе муниципального района</w:t>
      </w:r>
      <w:r w:rsidRPr="00E65A5C">
        <w:rPr>
          <w:rFonts w:ascii="Arial" w:eastAsia="Arial" w:hAnsi="Arial" w:cs="Arial"/>
          <w:sz w:val="16"/>
          <w:szCs w:val="16"/>
        </w:rPr>
        <w:t>.</w:t>
      </w:r>
    </w:p>
    <w:p w:rsidR="00E65A5C" w:rsidRPr="00E65A5C" w:rsidRDefault="00E65A5C" w:rsidP="00E65A5C">
      <w:pPr>
        <w:autoSpaceDE w:val="0"/>
        <w:autoSpaceDN w:val="0"/>
        <w:adjustRightInd w:val="0"/>
        <w:ind w:firstLine="284"/>
        <w:jc w:val="both"/>
        <w:rPr>
          <w:rFonts w:ascii="Arial" w:hAnsi="Arial" w:cs="Arial"/>
          <w:sz w:val="16"/>
          <w:szCs w:val="16"/>
        </w:rPr>
      </w:pPr>
      <w:r w:rsidRPr="00E65A5C">
        <w:rPr>
          <w:rFonts w:ascii="Arial" w:hAnsi="Arial" w:cs="Arial"/>
          <w:sz w:val="16"/>
          <w:szCs w:val="16"/>
        </w:rPr>
        <w:t>Жалоба на решения и действия (бездействие) работника МФЦ подается руководителю этого отдела МФЦ.</w:t>
      </w:r>
    </w:p>
    <w:p w:rsidR="00E65A5C" w:rsidRPr="00E65A5C" w:rsidRDefault="00E65A5C" w:rsidP="00E65A5C">
      <w:pPr>
        <w:autoSpaceDE w:val="0"/>
        <w:autoSpaceDN w:val="0"/>
        <w:adjustRightInd w:val="0"/>
        <w:ind w:firstLine="284"/>
        <w:jc w:val="both"/>
        <w:rPr>
          <w:rFonts w:ascii="Arial" w:eastAsia="Calibri" w:hAnsi="Arial" w:cs="Arial"/>
          <w:sz w:val="16"/>
          <w:szCs w:val="16"/>
          <w:lang w:eastAsia="en-US"/>
        </w:rPr>
      </w:pPr>
      <w:r w:rsidRPr="00E65A5C">
        <w:rPr>
          <w:rFonts w:ascii="Arial" w:hAnsi="Arial" w:cs="Arial"/>
          <w:sz w:val="16"/>
          <w:szCs w:val="16"/>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r w:rsidRPr="00E65A5C">
        <w:rPr>
          <w:rFonts w:ascii="Arial" w:eastAsia="Calibri" w:hAnsi="Arial" w:cs="Arial"/>
          <w:sz w:val="16"/>
          <w:szCs w:val="16"/>
          <w:lang w:eastAsia="en-US"/>
        </w:rPr>
        <w:t xml:space="preserve"> </w:t>
      </w:r>
    </w:p>
    <w:p w:rsidR="00E65A5C" w:rsidRPr="00E65A5C" w:rsidRDefault="00E65A5C" w:rsidP="00E65A5C">
      <w:pPr>
        <w:pStyle w:val="ConsPlusTitle"/>
        <w:widowControl/>
        <w:ind w:firstLine="284"/>
        <w:jc w:val="both"/>
        <w:rPr>
          <w:rFonts w:ascii="Arial" w:eastAsia="Calibri" w:hAnsi="Arial" w:cs="Arial"/>
          <w:b w:val="0"/>
          <w:sz w:val="16"/>
          <w:szCs w:val="16"/>
          <w:lang w:eastAsia="en-US"/>
        </w:rPr>
      </w:pPr>
      <w:r w:rsidRPr="00E65A5C">
        <w:rPr>
          <w:rFonts w:ascii="Arial" w:eastAsia="Calibri" w:hAnsi="Arial" w:cs="Arial"/>
          <w:b w:val="0"/>
          <w:sz w:val="16"/>
          <w:szCs w:val="16"/>
          <w:lang w:eastAsia="en-US"/>
        </w:rPr>
        <w:t xml:space="preserve">2. Отменить постановление Администрации Валдайского муниципального района от 18.10.2021 № 1932 «О внесении изменений в </w:t>
      </w:r>
      <w:r w:rsidRPr="00E65A5C">
        <w:rPr>
          <w:rFonts w:ascii="Arial" w:hAnsi="Arial" w:cs="Arial"/>
          <w:b w:val="0"/>
          <w:bCs w:val="0"/>
          <w:sz w:val="16"/>
          <w:szCs w:val="16"/>
        </w:rPr>
        <w:t xml:space="preserve">административный регламент </w:t>
      </w:r>
      <w:r w:rsidRPr="00E65A5C">
        <w:rPr>
          <w:rFonts w:ascii="Arial" w:hAnsi="Arial" w:cs="Arial"/>
          <w:b w:val="0"/>
          <w:sz w:val="16"/>
          <w:szCs w:val="16"/>
        </w:rPr>
        <w:t>предоставления муниципальной услуги «У</w:t>
      </w:r>
      <w:r w:rsidRPr="00E65A5C">
        <w:rPr>
          <w:rFonts w:ascii="Arial" w:hAnsi="Arial" w:cs="Arial"/>
          <w:b w:val="0"/>
          <w:sz w:val="16"/>
          <w:szCs w:val="16"/>
          <w:lang w:eastAsia="en-US"/>
        </w:rPr>
        <w:t>тверждение</w:t>
      </w:r>
      <w:r w:rsidRPr="00E65A5C">
        <w:rPr>
          <w:rFonts w:ascii="Arial" w:hAnsi="Arial" w:cs="Arial"/>
          <w:b w:val="0"/>
          <w:sz w:val="16"/>
          <w:szCs w:val="16"/>
        </w:rPr>
        <w:t xml:space="preserve"> </w:t>
      </w:r>
      <w:r w:rsidRPr="00E65A5C">
        <w:rPr>
          <w:rFonts w:ascii="Arial" w:hAnsi="Arial" w:cs="Arial"/>
          <w:b w:val="0"/>
          <w:sz w:val="16"/>
          <w:szCs w:val="16"/>
          <w:lang w:eastAsia="en-US"/>
        </w:rPr>
        <w:t>схемы расположения земельного участка или земельных участков на кадастровом плане территории</w:t>
      </w:r>
      <w:r w:rsidRPr="00E65A5C">
        <w:rPr>
          <w:rFonts w:ascii="Arial" w:hAnsi="Arial" w:cs="Arial"/>
          <w:b w:val="0"/>
          <w:sz w:val="16"/>
          <w:szCs w:val="16"/>
        </w:rPr>
        <w:t>».</w:t>
      </w:r>
    </w:p>
    <w:p w:rsidR="00E65A5C" w:rsidRPr="00E65A5C" w:rsidRDefault="00E65A5C" w:rsidP="00E65A5C">
      <w:pPr>
        <w:widowControl w:val="0"/>
        <w:autoSpaceDE w:val="0"/>
        <w:autoSpaceDN w:val="0"/>
        <w:adjustRightInd w:val="0"/>
        <w:ind w:firstLine="284"/>
        <w:jc w:val="both"/>
        <w:rPr>
          <w:rFonts w:ascii="Arial" w:hAnsi="Arial" w:cs="Arial"/>
          <w:sz w:val="16"/>
          <w:szCs w:val="16"/>
        </w:rPr>
      </w:pPr>
      <w:r w:rsidRPr="00E65A5C">
        <w:rPr>
          <w:rFonts w:ascii="Arial" w:hAnsi="Arial" w:cs="Arial"/>
          <w:sz w:val="16"/>
          <w:szCs w:val="16"/>
        </w:rPr>
        <w:t>3. Опубликовать постановление в бюллетене «Валдайский Вестник», разместить постановление на официальном сайте Администрации Валдайского муниципального района в сети «Интернет».</w:t>
      </w:r>
    </w:p>
    <w:p w:rsidR="00E65A5C" w:rsidRPr="00E65A5C" w:rsidRDefault="00E65A5C" w:rsidP="00E65A5C">
      <w:pPr>
        <w:tabs>
          <w:tab w:val="left" w:pos="3560"/>
        </w:tabs>
        <w:ind w:firstLine="709"/>
        <w:jc w:val="both"/>
        <w:rPr>
          <w:rFonts w:ascii="Arial" w:hAnsi="Arial" w:cs="Arial"/>
          <w:color w:val="000000"/>
          <w:sz w:val="8"/>
          <w:szCs w:val="8"/>
        </w:rPr>
      </w:pPr>
    </w:p>
    <w:p w:rsidR="00E65A5C" w:rsidRPr="00E65A5C" w:rsidRDefault="00E65A5C" w:rsidP="00E65A5C">
      <w:pPr>
        <w:ind w:left="709" w:hanging="709"/>
        <w:rPr>
          <w:rFonts w:ascii="Arial" w:hAnsi="Arial" w:cs="Arial"/>
          <w:b/>
          <w:sz w:val="16"/>
          <w:szCs w:val="16"/>
        </w:rPr>
      </w:pPr>
      <w:r w:rsidRPr="00E65A5C">
        <w:rPr>
          <w:rFonts w:ascii="Arial" w:hAnsi="Arial" w:cs="Arial"/>
          <w:b/>
          <w:sz w:val="16"/>
          <w:szCs w:val="16"/>
        </w:rPr>
        <w:t>Первый заместитель Главы</w:t>
      </w:r>
    </w:p>
    <w:p w:rsidR="00E65A5C" w:rsidRPr="00E65A5C" w:rsidRDefault="00E65A5C" w:rsidP="00E65A5C">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E65A5C">
        <w:rPr>
          <w:rFonts w:ascii="Arial" w:hAnsi="Arial" w:cs="Arial"/>
          <w:b/>
          <w:sz w:val="16"/>
          <w:szCs w:val="16"/>
        </w:rPr>
        <w:t>района</w:t>
      </w:r>
      <w:r>
        <w:rPr>
          <w:rFonts w:ascii="Arial" w:hAnsi="Arial" w:cs="Arial"/>
          <w:b/>
          <w:sz w:val="16"/>
          <w:szCs w:val="16"/>
        </w:rPr>
        <w:t xml:space="preserve">                                                                         </w:t>
      </w:r>
      <w:r w:rsidRPr="00E65A5C">
        <w:rPr>
          <w:rFonts w:ascii="Arial" w:hAnsi="Arial" w:cs="Arial"/>
          <w:b/>
          <w:sz w:val="16"/>
          <w:szCs w:val="16"/>
        </w:rPr>
        <w:t>Е.А.Гаврилов</w:t>
      </w:r>
    </w:p>
    <w:p w:rsidR="009B1EE3" w:rsidRDefault="009B1EE3" w:rsidP="00772EB5">
      <w:pPr>
        <w:shd w:val="clear" w:color="auto" w:fill="FFFFFF"/>
        <w:suppressAutoHyphens/>
        <w:jc w:val="center"/>
        <w:rPr>
          <w:rFonts w:ascii="Arial" w:hAnsi="Arial" w:cs="Arial"/>
          <w:b/>
          <w:sz w:val="16"/>
          <w:szCs w:val="16"/>
        </w:rPr>
      </w:pPr>
    </w:p>
    <w:p w:rsidR="00BD4B1A" w:rsidRDefault="00BD4B1A" w:rsidP="00772EB5">
      <w:pPr>
        <w:shd w:val="clear" w:color="auto" w:fill="FFFFFF"/>
        <w:suppressAutoHyphens/>
        <w:jc w:val="center"/>
        <w:rPr>
          <w:rFonts w:ascii="Arial" w:hAnsi="Arial" w:cs="Arial"/>
          <w:b/>
          <w:sz w:val="16"/>
          <w:szCs w:val="16"/>
        </w:rPr>
      </w:pPr>
    </w:p>
    <w:p w:rsidR="00BD4B1A" w:rsidRDefault="00BD4B1A" w:rsidP="00772EB5">
      <w:pPr>
        <w:shd w:val="clear" w:color="auto" w:fill="FFFFFF"/>
        <w:suppressAutoHyphens/>
        <w:jc w:val="center"/>
        <w:rPr>
          <w:rFonts w:ascii="Arial" w:hAnsi="Arial" w:cs="Arial"/>
          <w:b/>
          <w:sz w:val="16"/>
          <w:szCs w:val="16"/>
        </w:rPr>
      </w:pPr>
    </w:p>
    <w:p w:rsidR="001C345B" w:rsidRDefault="001C345B" w:rsidP="001C345B">
      <w:pPr>
        <w:pStyle w:val="2"/>
        <w:rPr>
          <w:rFonts w:ascii="Arial" w:hAnsi="Arial" w:cs="Arial"/>
          <w:color w:val="000000"/>
          <w:sz w:val="16"/>
          <w:szCs w:val="16"/>
        </w:rPr>
      </w:pPr>
      <w:r w:rsidRPr="001C345B">
        <w:rPr>
          <w:rFonts w:ascii="Arial" w:hAnsi="Arial" w:cs="Arial"/>
          <w:color w:val="000000"/>
          <w:sz w:val="16"/>
          <w:szCs w:val="16"/>
        </w:rPr>
        <w:t>АДМИНИСТРАЦИЯ ВАЛДАЙСКОГО МУНИЦИПАЛЬНОГО РАЙОНА</w:t>
      </w:r>
    </w:p>
    <w:p w:rsidR="001C345B" w:rsidRPr="001C345B" w:rsidRDefault="001C345B" w:rsidP="001C345B">
      <w:pPr>
        <w:pStyle w:val="2"/>
        <w:rPr>
          <w:rFonts w:ascii="Arial" w:hAnsi="Arial" w:cs="Arial"/>
          <w:b/>
          <w:color w:val="000000"/>
          <w:sz w:val="16"/>
          <w:szCs w:val="16"/>
        </w:rPr>
      </w:pPr>
      <w:r w:rsidRPr="001C345B">
        <w:rPr>
          <w:rFonts w:ascii="Arial" w:hAnsi="Arial" w:cs="Arial"/>
          <w:b/>
          <w:sz w:val="16"/>
          <w:szCs w:val="16"/>
        </w:rPr>
        <w:t>П О С Т А Н О В Л Е Н И Е</w:t>
      </w:r>
    </w:p>
    <w:p w:rsidR="001C345B" w:rsidRPr="001C345B" w:rsidRDefault="001C345B" w:rsidP="001C345B">
      <w:pPr>
        <w:jc w:val="center"/>
        <w:rPr>
          <w:rFonts w:ascii="Arial" w:hAnsi="Arial" w:cs="Arial"/>
          <w:color w:val="000000"/>
          <w:sz w:val="16"/>
          <w:szCs w:val="16"/>
        </w:rPr>
      </w:pPr>
      <w:r w:rsidRPr="001C345B">
        <w:rPr>
          <w:rFonts w:ascii="Arial" w:hAnsi="Arial" w:cs="Arial"/>
          <w:color w:val="000000"/>
          <w:sz w:val="16"/>
          <w:szCs w:val="16"/>
        </w:rPr>
        <w:t>23.12.2021 № 2433</w:t>
      </w:r>
    </w:p>
    <w:p w:rsidR="001C345B" w:rsidRPr="001C345B" w:rsidRDefault="001C345B" w:rsidP="001C345B">
      <w:pPr>
        <w:spacing w:line="240" w:lineRule="exact"/>
        <w:jc w:val="center"/>
        <w:rPr>
          <w:rFonts w:ascii="Arial" w:hAnsi="Arial" w:cs="Arial"/>
          <w:b/>
          <w:sz w:val="16"/>
          <w:szCs w:val="16"/>
        </w:rPr>
      </w:pPr>
      <w:r w:rsidRPr="001C345B">
        <w:rPr>
          <w:rFonts w:ascii="Arial" w:hAnsi="Arial" w:cs="Arial"/>
          <w:b/>
          <w:sz w:val="16"/>
          <w:szCs w:val="16"/>
        </w:rPr>
        <w:t xml:space="preserve">О внесении изменений в Положение об Общественном Совете при Администрации Валдайского муниципального района </w:t>
      </w:r>
    </w:p>
    <w:p w:rsidR="001C345B" w:rsidRPr="001C345B" w:rsidRDefault="001C345B" w:rsidP="001C345B">
      <w:pPr>
        <w:ind w:firstLine="709"/>
        <w:jc w:val="both"/>
        <w:rPr>
          <w:rFonts w:ascii="Arial" w:hAnsi="Arial" w:cs="Arial"/>
          <w:b/>
          <w:sz w:val="8"/>
          <w:szCs w:val="8"/>
        </w:rPr>
      </w:pPr>
    </w:p>
    <w:p w:rsidR="001C345B" w:rsidRPr="001C345B" w:rsidRDefault="001C345B" w:rsidP="001C345B">
      <w:pPr>
        <w:ind w:firstLine="284"/>
        <w:jc w:val="both"/>
        <w:rPr>
          <w:rFonts w:ascii="Arial" w:hAnsi="Arial" w:cs="Arial"/>
          <w:sz w:val="16"/>
          <w:szCs w:val="16"/>
        </w:rPr>
      </w:pPr>
      <w:r w:rsidRPr="001C345B">
        <w:rPr>
          <w:rFonts w:ascii="Arial" w:hAnsi="Arial" w:cs="Arial"/>
          <w:sz w:val="16"/>
          <w:szCs w:val="16"/>
        </w:rPr>
        <w:t xml:space="preserve">Администрация Валдайского муниципального района </w:t>
      </w:r>
      <w:r w:rsidRPr="001C345B">
        <w:rPr>
          <w:rFonts w:ascii="Arial" w:hAnsi="Arial" w:cs="Arial"/>
          <w:b/>
          <w:sz w:val="16"/>
          <w:szCs w:val="16"/>
        </w:rPr>
        <w:t>ПОСТАНОВЛЯЕТ:</w:t>
      </w:r>
    </w:p>
    <w:p w:rsidR="001C345B" w:rsidRPr="001C345B" w:rsidRDefault="001C345B" w:rsidP="001C345B">
      <w:pPr>
        <w:autoSpaceDE w:val="0"/>
        <w:autoSpaceDN w:val="0"/>
        <w:adjustRightInd w:val="0"/>
        <w:ind w:firstLine="284"/>
        <w:jc w:val="both"/>
        <w:outlineLvl w:val="0"/>
        <w:rPr>
          <w:rFonts w:ascii="Arial" w:hAnsi="Arial" w:cs="Arial"/>
          <w:sz w:val="16"/>
          <w:szCs w:val="16"/>
        </w:rPr>
      </w:pPr>
      <w:r w:rsidRPr="001C345B">
        <w:rPr>
          <w:rFonts w:ascii="Arial" w:hAnsi="Arial" w:cs="Arial"/>
          <w:sz w:val="16"/>
          <w:szCs w:val="16"/>
        </w:rPr>
        <w:t>1. Внести изменения в Положение об Общественном Совете при Администрации Валдайского муниципального района, утвержденное постановлением Администрации Валдайского муниципального района от 10.12.2012 № 2069 (далее Положение):</w:t>
      </w:r>
    </w:p>
    <w:p w:rsidR="001C345B" w:rsidRPr="001C345B" w:rsidRDefault="001C345B" w:rsidP="001C345B">
      <w:pPr>
        <w:ind w:firstLine="284"/>
        <w:jc w:val="both"/>
        <w:rPr>
          <w:rFonts w:ascii="Arial" w:hAnsi="Arial" w:cs="Arial"/>
          <w:sz w:val="16"/>
          <w:szCs w:val="16"/>
        </w:rPr>
      </w:pPr>
      <w:r w:rsidRPr="001C345B">
        <w:rPr>
          <w:rFonts w:ascii="Arial" w:hAnsi="Arial" w:cs="Arial"/>
          <w:sz w:val="16"/>
          <w:szCs w:val="16"/>
        </w:rPr>
        <w:t>1.1. Изложить пункты 1, 5 статьи 4 Положения в следующей редакции:</w:t>
      </w:r>
    </w:p>
    <w:p w:rsidR="001C345B" w:rsidRPr="001C345B" w:rsidRDefault="001C345B" w:rsidP="001C345B">
      <w:pPr>
        <w:autoSpaceDE w:val="0"/>
        <w:autoSpaceDN w:val="0"/>
        <w:adjustRightInd w:val="0"/>
        <w:ind w:firstLine="284"/>
        <w:jc w:val="both"/>
        <w:outlineLvl w:val="2"/>
        <w:rPr>
          <w:rFonts w:ascii="Arial" w:hAnsi="Arial" w:cs="Arial"/>
          <w:sz w:val="16"/>
          <w:szCs w:val="16"/>
        </w:rPr>
      </w:pPr>
      <w:r w:rsidRPr="001C345B">
        <w:rPr>
          <w:rFonts w:ascii="Arial" w:hAnsi="Arial" w:cs="Arial"/>
          <w:sz w:val="16"/>
          <w:szCs w:val="16"/>
        </w:rPr>
        <w:t>«1. Состав Совета формируется в количестве не менее 10 человек. При этом 4 члена Совета избираются для участия в его работе Главой Валдайского муниципального района</w:t>
      </w:r>
      <w:r w:rsidRPr="001C345B">
        <w:rPr>
          <w:rFonts w:ascii="Arial" w:hAnsi="Arial" w:cs="Arial"/>
          <w:b/>
          <w:sz w:val="16"/>
          <w:szCs w:val="16"/>
        </w:rPr>
        <w:t>,</w:t>
      </w:r>
      <w:r w:rsidRPr="001C345B">
        <w:rPr>
          <w:rFonts w:ascii="Arial" w:hAnsi="Arial" w:cs="Arial"/>
          <w:sz w:val="16"/>
          <w:szCs w:val="16"/>
        </w:rPr>
        <w:t xml:space="preserve"> остальные</w:t>
      </w:r>
      <w:r w:rsidRPr="001C345B">
        <w:rPr>
          <w:rFonts w:ascii="Arial" w:hAnsi="Arial" w:cs="Arial"/>
          <w:i/>
          <w:color w:val="FF0000"/>
          <w:sz w:val="16"/>
          <w:szCs w:val="16"/>
        </w:rPr>
        <w:t xml:space="preserve"> </w:t>
      </w:r>
      <w:r w:rsidRPr="001C345B">
        <w:rPr>
          <w:rFonts w:ascii="Arial" w:hAnsi="Arial" w:cs="Arial"/>
          <w:i/>
          <w:sz w:val="16"/>
          <w:szCs w:val="16"/>
        </w:rPr>
        <w:t xml:space="preserve">- </w:t>
      </w:r>
      <w:r w:rsidRPr="001C345B">
        <w:rPr>
          <w:rFonts w:ascii="Arial" w:hAnsi="Arial" w:cs="Arial"/>
          <w:sz w:val="16"/>
          <w:szCs w:val="16"/>
        </w:rPr>
        <w:t>объединениями (организациями), указанными в части 2 статьи 3 настоящего Положения.</w:t>
      </w:r>
    </w:p>
    <w:p w:rsidR="001C345B" w:rsidRPr="001C345B" w:rsidRDefault="001C345B" w:rsidP="001C345B">
      <w:pPr>
        <w:autoSpaceDE w:val="0"/>
        <w:autoSpaceDN w:val="0"/>
        <w:adjustRightInd w:val="0"/>
        <w:ind w:firstLine="284"/>
        <w:jc w:val="both"/>
        <w:outlineLvl w:val="1"/>
        <w:rPr>
          <w:rFonts w:ascii="Arial" w:hAnsi="Arial" w:cs="Arial"/>
          <w:bCs/>
          <w:sz w:val="16"/>
          <w:szCs w:val="16"/>
        </w:rPr>
      </w:pPr>
      <w:r w:rsidRPr="001C345B">
        <w:rPr>
          <w:rFonts w:ascii="Arial" w:hAnsi="Arial" w:cs="Arial"/>
          <w:sz w:val="16"/>
          <w:szCs w:val="16"/>
        </w:rPr>
        <w:t xml:space="preserve">5. </w:t>
      </w:r>
      <w:r w:rsidRPr="001C345B">
        <w:rPr>
          <w:rFonts w:ascii="Arial" w:hAnsi="Arial" w:cs="Arial"/>
          <w:bCs/>
          <w:sz w:val="16"/>
          <w:szCs w:val="16"/>
        </w:rPr>
        <w:t xml:space="preserve">На втором этапе </w:t>
      </w:r>
      <w:r w:rsidRPr="001C345B">
        <w:rPr>
          <w:rFonts w:ascii="Arial" w:hAnsi="Arial" w:cs="Arial"/>
          <w:sz w:val="16"/>
          <w:szCs w:val="16"/>
        </w:rPr>
        <w:t>объединения (организации), указанные в части 2 статьи 3 настоящего Положения</w:t>
      </w:r>
      <w:r w:rsidRPr="001C345B">
        <w:rPr>
          <w:rFonts w:ascii="Arial" w:hAnsi="Arial" w:cs="Arial"/>
          <w:bCs/>
          <w:sz w:val="16"/>
          <w:szCs w:val="16"/>
        </w:rPr>
        <w:t xml:space="preserve"> в течение десяти дней со дня инициирования </w:t>
      </w:r>
      <w:r w:rsidRPr="001C345B">
        <w:rPr>
          <w:rFonts w:ascii="Arial" w:hAnsi="Arial" w:cs="Arial"/>
          <w:sz w:val="16"/>
          <w:szCs w:val="16"/>
        </w:rPr>
        <w:t>Главой Валдайского муниципального района</w:t>
      </w:r>
      <w:r w:rsidRPr="001C345B">
        <w:rPr>
          <w:rFonts w:ascii="Arial" w:hAnsi="Arial" w:cs="Arial"/>
          <w:bCs/>
          <w:sz w:val="16"/>
          <w:szCs w:val="16"/>
        </w:rPr>
        <w:t xml:space="preserve"> в соответствии с частью 3 настоящей статьи процедуры формирования состава Совета направляют в Администрацию</w:t>
      </w:r>
      <w:r w:rsidRPr="001C345B">
        <w:rPr>
          <w:rFonts w:ascii="Arial" w:hAnsi="Arial" w:cs="Arial"/>
          <w:sz w:val="16"/>
          <w:szCs w:val="16"/>
        </w:rPr>
        <w:t xml:space="preserve"> Валдайского муниципального района</w:t>
      </w:r>
      <w:r w:rsidRPr="001C345B">
        <w:rPr>
          <w:rFonts w:ascii="Arial" w:hAnsi="Arial" w:cs="Arial"/>
          <w:bCs/>
          <w:sz w:val="16"/>
          <w:szCs w:val="16"/>
        </w:rPr>
        <w:t xml:space="preserve"> решения (выписку из протокола) указанных </w:t>
      </w:r>
      <w:r w:rsidRPr="001C345B">
        <w:rPr>
          <w:rFonts w:ascii="Arial" w:hAnsi="Arial" w:cs="Arial"/>
          <w:sz w:val="16"/>
          <w:szCs w:val="16"/>
        </w:rPr>
        <w:t>объединений (организаций)</w:t>
      </w:r>
      <w:r w:rsidRPr="001C345B">
        <w:rPr>
          <w:rFonts w:ascii="Arial" w:hAnsi="Arial" w:cs="Arial"/>
          <w:bCs/>
          <w:sz w:val="16"/>
          <w:szCs w:val="16"/>
        </w:rPr>
        <w:t xml:space="preserve"> о выдвижении кандидатов в члены Совета.</w:t>
      </w:r>
    </w:p>
    <w:p w:rsidR="001C345B" w:rsidRPr="001C345B" w:rsidRDefault="001C345B" w:rsidP="001C345B">
      <w:pPr>
        <w:pStyle w:val="ConsPlusNormal"/>
        <w:widowControl/>
        <w:ind w:firstLine="284"/>
        <w:jc w:val="both"/>
        <w:rPr>
          <w:sz w:val="16"/>
          <w:szCs w:val="16"/>
        </w:rPr>
      </w:pPr>
      <w:r w:rsidRPr="001C345B">
        <w:rPr>
          <w:sz w:val="16"/>
          <w:szCs w:val="16"/>
        </w:rPr>
        <w:t>Одновременно с решением (выпиской из протокола) о выдвижении кандидата в состав Совета объединением (организацией) направляются:</w:t>
      </w:r>
    </w:p>
    <w:p w:rsidR="001C345B" w:rsidRPr="001C345B" w:rsidRDefault="001C345B" w:rsidP="001C345B">
      <w:pPr>
        <w:pStyle w:val="ConsPlusNormal"/>
        <w:widowControl/>
        <w:ind w:firstLine="284"/>
        <w:jc w:val="both"/>
        <w:rPr>
          <w:sz w:val="16"/>
          <w:szCs w:val="16"/>
        </w:rPr>
      </w:pPr>
      <w:r w:rsidRPr="001C345B">
        <w:rPr>
          <w:sz w:val="16"/>
          <w:szCs w:val="16"/>
        </w:rPr>
        <w:t>заявление кандидата о согласии на участие в работе Совета по форме согласно приложению к настоящему Положению;</w:t>
      </w:r>
    </w:p>
    <w:p w:rsidR="001C345B" w:rsidRPr="001C345B" w:rsidRDefault="001C345B" w:rsidP="001C345B">
      <w:pPr>
        <w:pStyle w:val="ConsPlusNormal"/>
        <w:widowControl/>
        <w:ind w:firstLine="284"/>
        <w:jc w:val="both"/>
        <w:rPr>
          <w:sz w:val="16"/>
          <w:szCs w:val="16"/>
        </w:rPr>
      </w:pPr>
      <w:r w:rsidRPr="001C345B">
        <w:rPr>
          <w:sz w:val="16"/>
          <w:szCs w:val="16"/>
        </w:rPr>
        <w:t>согласие на обработку персональных данных.</w:t>
      </w:r>
    </w:p>
    <w:p w:rsidR="001C345B" w:rsidRPr="001C345B" w:rsidRDefault="001C345B" w:rsidP="001C345B">
      <w:pPr>
        <w:pStyle w:val="ConsPlusNormal"/>
        <w:widowControl/>
        <w:ind w:firstLine="284"/>
        <w:jc w:val="both"/>
        <w:rPr>
          <w:sz w:val="16"/>
          <w:szCs w:val="16"/>
        </w:rPr>
      </w:pPr>
      <w:r w:rsidRPr="001C345B">
        <w:rPr>
          <w:sz w:val="16"/>
          <w:szCs w:val="16"/>
        </w:rPr>
        <w:t>Одно объединение (организация) может выдвинуть не более двух кандидатов в состав Совета.</w:t>
      </w:r>
    </w:p>
    <w:p w:rsidR="001C345B" w:rsidRPr="001C345B" w:rsidRDefault="001C345B" w:rsidP="001C345B">
      <w:pPr>
        <w:pStyle w:val="ConsPlusNormal"/>
        <w:widowControl/>
        <w:ind w:firstLine="284"/>
        <w:jc w:val="both"/>
        <w:rPr>
          <w:sz w:val="16"/>
          <w:szCs w:val="16"/>
        </w:rPr>
      </w:pPr>
      <w:r w:rsidRPr="001C345B">
        <w:rPr>
          <w:sz w:val="16"/>
          <w:szCs w:val="16"/>
        </w:rPr>
        <w:t>В случае поступления в Администрацию</w:t>
      </w:r>
      <w:r w:rsidRPr="001C345B">
        <w:rPr>
          <w:b/>
          <w:sz w:val="16"/>
          <w:szCs w:val="16"/>
        </w:rPr>
        <w:t xml:space="preserve"> </w:t>
      </w:r>
      <w:r w:rsidRPr="001C345B">
        <w:rPr>
          <w:sz w:val="16"/>
          <w:szCs w:val="16"/>
        </w:rPr>
        <w:t>Валдайского муниципального района документов, не отвечающих требованиям настоящей части, они возвращаются направившему их объединению (организации) с указанием причин возврата».</w:t>
      </w:r>
    </w:p>
    <w:p w:rsidR="001C345B" w:rsidRPr="001C345B" w:rsidRDefault="001C345B" w:rsidP="001C345B">
      <w:pPr>
        <w:autoSpaceDE w:val="0"/>
        <w:autoSpaceDN w:val="0"/>
        <w:adjustRightInd w:val="0"/>
        <w:ind w:firstLine="284"/>
        <w:jc w:val="both"/>
        <w:outlineLvl w:val="2"/>
        <w:rPr>
          <w:rFonts w:ascii="Arial" w:hAnsi="Arial" w:cs="Arial"/>
          <w:sz w:val="16"/>
          <w:szCs w:val="16"/>
        </w:rPr>
      </w:pPr>
      <w:r w:rsidRPr="001C345B">
        <w:rPr>
          <w:rFonts w:ascii="Arial" w:hAnsi="Arial" w:cs="Arial"/>
          <w:sz w:val="16"/>
          <w:szCs w:val="16"/>
        </w:rPr>
        <w:t>1.2. Исключить пункт 6 статьи 4 Положения.</w:t>
      </w:r>
    </w:p>
    <w:p w:rsidR="001C345B" w:rsidRPr="001C345B" w:rsidRDefault="001C345B" w:rsidP="001C345B">
      <w:pPr>
        <w:autoSpaceDE w:val="0"/>
        <w:autoSpaceDN w:val="0"/>
        <w:adjustRightInd w:val="0"/>
        <w:ind w:firstLine="284"/>
        <w:jc w:val="both"/>
        <w:outlineLvl w:val="2"/>
        <w:rPr>
          <w:rFonts w:ascii="Arial" w:hAnsi="Arial" w:cs="Arial"/>
          <w:sz w:val="16"/>
          <w:szCs w:val="16"/>
        </w:rPr>
      </w:pPr>
      <w:r w:rsidRPr="001C345B">
        <w:rPr>
          <w:rFonts w:ascii="Arial" w:hAnsi="Arial" w:cs="Arial"/>
          <w:sz w:val="16"/>
          <w:szCs w:val="16"/>
        </w:rPr>
        <w:t>1.3. Считать пункты 7, 8, 9, 10 статьи 4 Положения пунктами 6, 7, 8, 9 соответственно.</w:t>
      </w:r>
    </w:p>
    <w:p w:rsidR="001C345B" w:rsidRPr="001C345B" w:rsidRDefault="001C345B" w:rsidP="001C345B">
      <w:pPr>
        <w:ind w:firstLine="284"/>
        <w:jc w:val="both"/>
        <w:rPr>
          <w:rFonts w:ascii="Arial" w:hAnsi="Arial" w:cs="Arial"/>
          <w:sz w:val="16"/>
          <w:szCs w:val="16"/>
        </w:rPr>
      </w:pPr>
      <w:r w:rsidRPr="001C345B">
        <w:rPr>
          <w:rFonts w:ascii="Arial" w:hAnsi="Arial" w:cs="Arial"/>
          <w:sz w:val="16"/>
          <w:szCs w:val="16"/>
        </w:rPr>
        <w:t>2. Опубликовать постановление в газете «Валдай», в бюллетене «Валдайский Вестник» и разместить на официальном сайте Администрации Валдайского муниципального района в сети «Интернет».</w:t>
      </w:r>
    </w:p>
    <w:p w:rsidR="001C345B" w:rsidRPr="001C345B" w:rsidRDefault="001C345B" w:rsidP="001C345B">
      <w:pPr>
        <w:tabs>
          <w:tab w:val="left" w:pos="3560"/>
        </w:tabs>
        <w:jc w:val="both"/>
        <w:rPr>
          <w:rFonts w:ascii="Arial" w:hAnsi="Arial" w:cs="Arial"/>
          <w:color w:val="000000"/>
          <w:sz w:val="8"/>
          <w:szCs w:val="8"/>
        </w:rPr>
      </w:pPr>
    </w:p>
    <w:p w:rsidR="001C345B" w:rsidRPr="001C345B" w:rsidRDefault="001C345B" w:rsidP="001C345B">
      <w:pPr>
        <w:ind w:left="709" w:hanging="709"/>
        <w:rPr>
          <w:rFonts w:ascii="Arial" w:hAnsi="Arial" w:cs="Arial"/>
          <w:b/>
          <w:sz w:val="16"/>
          <w:szCs w:val="16"/>
        </w:rPr>
      </w:pPr>
      <w:r w:rsidRPr="001C345B">
        <w:rPr>
          <w:rFonts w:ascii="Arial" w:hAnsi="Arial" w:cs="Arial"/>
          <w:b/>
          <w:sz w:val="16"/>
          <w:szCs w:val="16"/>
        </w:rPr>
        <w:t>Первый заместитель Главы</w:t>
      </w:r>
    </w:p>
    <w:p w:rsidR="001C345B" w:rsidRPr="001C345B" w:rsidRDefault="001C345B" w:rsidP="001C345B">
      <w:pPr>
        <w:ind w:left="709" w:hanging="709"/>
        <w:rPr>
          <w:rFonts w:ascii="Arial" w:hAnsi="Arial" w:cs="Arial"/>
          <w:b/>
          <w:sz w:val="16"/>
          <w:szCs w:val="16"/>
        </w:rPr>
      </w:pPr>
      <w:r w:rsidRPr="001C345B">
        <w:rPr>
          <w:rFonts w:ascii="Arial" w:hAnsi="Arial" w:cs="Arial"/>
          <w:b/>
          <w:sz w:val="16"/>
          <w:szCs w:val="16"/>
        </w:rPr>
        <w:t>администрации муниципального</w:t>
      </w:r>
      <w:r>
        <w:rPr>
          <w:rFonts w:ascii="Arial" w:hAnsi="Arial" w:cs="Arial"/>
          <w:b/>
          <w:sz w:val="16"/>
          <w:szCs w:val="16"/>
        </w:rPr>
        <w:t xml:space="preserve"> </w:t>
      </w:r>
      <w:r w:rsidRPr="001C345B">
        <w:rPr>
          <w:rFonts w:ascii="Arial" w:hAnsi="Arial" w:cs="Arial"/>
          <w:b/>
          <w:sz w:val="16"/>
          <w:szCs w:val="16"/>
        </w:rPr>
        <w:t>района</w:t>
      </w:r>
      <w:r>
        <w:rPr>
          <w:rFonts w:ascii="Arial" w:hAnsi="Arial" w:cs="Arial"/>
          <w:b/>
          <w:sz w:val="16"/>
          <w:szCs w:val="16"/>
        </w:rPr>
        <w:t xml:space="preserve">                                                    </w:t>
      </w:r>
      <w:r w:rsidRPr="001C345B">
        <w:rPr>
          <w:rFonts w:ascii="Arial" w:hAnsi="Arial" w:cs="Arial"/>
          <w:b/>
          <w:sz w:val="16"/>
          <w:szCs w:val="16"/>
        </w:rPr>
        <w:t>Е.А.Гаврилов</w:t>
      </w:r>
    </w:p>
    <w:p w:rsidR="001C345B" w:rsidRPr="001C345B" w:rsidRDefault="001C345B" w:rsidP="008407A1">
      <w:pPr>
        <w:autoSpaceDE w:val="0"/>
        <w:autoSpaceDN w:val="0"/>
        <w:adjustRightInd w:val="0"/>
        <w:jc w:val="right"/>
        <w:outlineLvl w:val="1"/>
        <w:rPr>
          <w:rFonts w:ascii="Arial" w:hAnsi="Arial" w:cs="Arial"/>
          <w:sz w:val="16"/>
          <w:szCs w:val="16"/>
        </w:rPr>
      </w:pPr>
      <w:r w:rsidRPr="001C345B">
        <w:rPr>
          <w:rFonts w:ascii="Arial" w:hAnsi="Arial" w:cs="Arial"/>
          <w:sz w:val="16"/>
          <w:szCs w:val="16"/>
        </w:rPr>
        <w:t>Приложение</w:t>
      </w:r>
    </w:p>
    <w:p w:rsidR="001C345B" w:rsidRPr="001C345B" w:rsidRDefault="001C345B" w:rsidP="008407A1">
      <w:pPr>
        <w:autoSpaceDE w:val="0"/>
        <w:autoSpaceDN w:val="0"/>
        <w:adjustRightInd w:val="0"/>
        <w:jc w:val="right"/>
        <w:outlineLvl w:val="1"/>
        <w:rPr>
          <w:rFonts w:ascii="Arial" w:hAnsi="Arial" w:cs="Arial"/>
          <w:sz w:val="16"/>
          <w:szCs w:val="16"/>
        </w:rPr>
      </w:pPr>
    </w:p>
    <w:p w:rsidR="001C345B" w:rsidRPr="001C345B" w:rsidRDefault="001C345B" w:rsidP="008407A1">
      <w:pPr>
        <w:pStyle w:val="ConsPlusNonformat"/>
        <w:ind w:left="5580"/>
        <w:jc w:val="right"/>
        <w:rPr>
          <w:rFonts w:ascii="Arial" w:hAnsi="Arial" w:cs="Arial"/>
          <w:sz w:val="16"/>
          <w:szCs w:val="16"/>
        </w:rPr>
      </w:pPr>
    </w:p>
    <w:p w:rsidR="001C345B" w:rsidRPr="001C345B" w:rsidRDefault="001C345B" w:rsidP="008407A1">
      <w:pPr>
        <w:pStyle w:val="ConsPlusNonformat"/>
        <w:ind w:left="5580"/>
        <w:jc w:val="right"/>
        <w:rPr>
          <w:rFonts w:ascii="Arial" w:hAnsi="Arial" w:cs="Arial"/>
          <w:sz w:val="16"/>
          <w:szCs w:val="16"/>
        </w:rPr>
      </w:pPr>
      <w:r>
        <w:rPr>
          <w:rFonts w:ascii="Arial" w:hAnsi="Arial" w:cs="Arial"/>
          <w:sz w:val="16"/>
          <w:szCs w:val="16"/>
        </w:rPr>
        <w:t>от</w:t>
      </w:r>
      <w:r w:rsidRPr="001C345B">
        <w:rPr>
          <w:rFonts w:ascii="Arial" w:hAnsi="Arial" w:cs="Arial"/>
          <w:sz w:val="16"/>
          <w:szCs w:val="16"/>
        </w:rPr>
        <w:t>____________________________</w:t>
      </w:r>
      <w:r>
        <w:rPr>
          <w:rFonts w:ascii="Arial" w:hAnsi="Arial" w:cs="Arial"/>
          <w:sz w:val="16"/>
          <w:szCs w:val="16"/>
        </w:rPr>
        <w:t>__</w:t>
      </w:r>
    </w:p>
    <w:p w:rsidR="001C345B" w:rsidRPr="001C345B" w:rsidRDefault="001C345B" w:rsidP="008407A1">
      <w:pPr>
        <w:pStyle w:val="ConsPlusNonformat"/>
        <w:ind w:left="5580"/>
        <w:jc w:val="right"/>
        <w:rPr>
          <w:rFonts w:ascii="Arial" w:hAnsi="Arial" w:cs="Arial"/>
          <w:sz w:val="16"/>
          <w:szCs w:val="16"/>
        </w:rPr>
      </w:pPr>
      <w:r w:rsidRPr="001C345B">
        <w:rPr>
          <w:rFonts w:ascii="Arial" w:hAnsi="Arial" w:cs="Arial"/>
          <w:sz w:val="16"/>
          <w:szCs w:val="16"/>
        </w:rPr>
        <w:t>_______________________________</w:t>
      </w:r>
    </w:p>
    <w:p w:rsidR="001C345B" w:rsidRPr="001C345B" w:rsidRDefault="001C345B" w:rsidP="008407A1">
      <w:pPr>
        <w:pStyle w:val="ConsPlusNonformat"/>
        <w:ind w:left="5580"/>
        <w:jc w:val="right"/>
        <w:rPr>
          <w:rFonts w:ascii="Arial" w:hAnsi="Arial" w:cs="Arial"/>
          <w:sz w:val="16"/>
          <w:szCs w:val="16"/>
        </w:rPr>
      </w:pPr>
      <w:r w:rsidRPr="001C345B">
        <w:rPr>
          <w:rFonts w:ascii="Arial" w:hAnsi="Arial" w:cs="Arial"/>
          <w:sz w:val="16"/>
          <w:szCs w:val="16"/>
        </w:rPr>
        <w:t>(фамилия, имя, отчество)</w:t>
      </w:r>
    </w:p>
    <w:p w:rsidR="001C345B" w:rsidRPr="001C345B" w:rsidRDefault="001C345B" w:rsidP="008407A1">
      <w:pPr>
        <w:pStyle w:val="ConsPlusNonformat"/>
        <w:jc w:val="center"/>
        <w:rPr>
          <w:rFonts w:ascii="Arial" w:hAnsi="Arial" w:cs="Arial"/>
          <w:sz w:val="8"/>
          <w:szCs w:val="8"/>
        </w:rPr>
      </w:pPr>
    </w:p>
    <w:p w:rsidR="001C345B" w:rsidRPr="001C345B" w:rsidRDefault="001C345B" w:rsidP="008407A1">
      <w:pPr>
        <w:pStyle w:val="ConsPlusNonformat"/>
        <w:jc w:val="center"/>
        <w:rPr>
          <w:rFonts w:ascii="Arial" w:hAnsi="Arial" w:cs="Arial"/>
          <w:b/>
          <w:sz w:val="16"/>
          <w:szCs w:val="16"/>
        </w:rPr>
      </w:pPr>
      <w:r w:rsidRPr="001C345B">
        <w:rPr>
          <w:rFonts w:ascii="Arial" w:hAnsi="Arial" w:cs="Arial"/>
          <w:b/>
          <w:sz w:val="16"/>
          <w:szCs w:val="16"/>
        </w:rPr>
        <w:t>ЗАЯВЛЕНИЕ</w:t>
      </w:r>
    </w:p>
    <w:p w:rsidR="001C345B" w:rsidRPr="001C345B" w:rsidRDefault="001C345B" w:rsidP="008407A1">
      <w:pPr>
        <w:pStyle w:val="ConsPlusNonformat"/>
        <w:ind w:firstLine="284"/>
        <w:jc w:val="both"/>
        <w:rPr>
          <w:rFonts w:ascii="Arial" w:hAnsi="Arial" w:cs="Arial"/>
          <w:sz w:val="16"/>
          <w:szCs w:val="16"/>
        </w:rPr>
      </w:pPr>
      <w:r w:rsidRPr="001C345B">
        <w:rPr>
          <w:rFonts w:ascii="Arial" w:hAnsi="Arial" w:cs="Arial"/>
          <w:sz w:val="16"/>
          <w:szCs w:val="16"/>
        </w:rPr>
        <w:t>Даю согласие на включение меня в состав Общественного Совета при Администрации Валдайского муниципального района (далее Общественный Совет). С Положением об Общественном Совете, регулирующим деятельность членов Общественного Совета, ознакомлен(а).</w:t>
      </w:r>
    </w:p>
    <w:p w:rsidR="001C345B" w:rsidRPr="001C345B" w:rsidRDefault="001C345B" w:rsidP="008407A1">
      <w:pPr>
        <w:pStyle w:val="ConsPlusNonformat"/>
        <w:ind w:firstLine="284"/>
        <w:rPr>
          <w:rFonts w:ascii="Arial" w:hAnsi="Arial" w:cs="Arial"/>
          <w:sz w:val="16"/>
          <w:szCs w:val="16"/>
        </w:rPr>
      </w:pPr>
      <w:r w:rsidRPr="001C345B">
        <w:rPr>
          <w:rFonts w:ascii="Arial" w:hAnsi="Arial" w:cs="Arial"/>
          <w:sz w:val="16"/>
          <w:szCs w:val="16"/>
        </w:rPr>
        <w:t>О себе сообщаю следующие сведения:</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1. Дата и место рождения _______________________________________________________</w:t>
      </w:r>
      <w:r>
        <w:rPr>
          <w:rFonts w:ascii="Arial" w:hAnsi="Arial" w:cs="Arial"/>
          <w:sz w:val="16"/>
          <w:szCs w:val="16"/>
        </w:rPr>
        <w:t>__________________________________________________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_____________________________________________________________________________</w:t>
      </w:r>
      <w:r w:rsidR="008407A1">
        <w:rPr>
          <w:rFonts w:ascii="Arial" w:hAnsi="Arial" w:cs="Arial"/>
          <w:sz w:val="16"/>
          <w:szCs w:val="16"/>
        </w:rPr>
        <w:t>__________________________________________________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2. Гражданство ________________________________________________________________</w:t>
      </w:r>
      <w:r w:rsidR="008407A1">
        <w:rPr>
          <w:rFonts w:ascii="Arial" w:hAnsi="Arial" w:cs="Arial"/>
          <w:sz w:val="16"/>
          <w:szCs w:val="16"/>
        </w:rPr>
        <w:t>__________________________________________________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3. Образование________________________________________________________________</w:t>
      </w:r>
      <w:r w:rsidR="008407A1">
        <w:rPr>
          <w:rFonts w:ascii="Arial" w:hAnsi="Arial" w:cs="Arial"/>
          <w:sz w:val="16"/>
          <w:szCs w:val="16"/>
        </w:rPr>
        <w:t>__________________________________________________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_____________________________________________________________________________</w:t>
      </w:r>
      <w:r w:rsidR="008407A1">
        <w:rPr>
          <w:rFonts w:ascii="Arial" w:hAnsi="Arial" w:cs="Arial"/>
          <w:sz w:val="16"/>
          <w:szCs w:val="16"/>
        </w:rPr>
        <w:t>__________________________________________________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4. Ученая степень, ученое звание _________________________________________________</w:t>
      </w:r>
      <w:r w:rsidR="008407A1">
        <w:rPr>
          <w:rFonts w:ascii="Arial" w:hAnsi="Arial" w:cs="Arial"/>
          <w:sz w:val="16"/>
          <w:szCs w:val="16"/>
        </w:rPr>
        <w:t>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5. Место работы и занимаемая должность _________________________________________</w:t>
      </w:r>
      <w:r w:rsidR="008407A1">
        <w:rPr>
          <w:rFonts w:ascii="Arial" w:hAnsi="Arial" w:cs="Arial"/>
          <w:sz w:val="16"/>
          <w:szCs w:val="16"/>
        </w:rPr>
        <w:t>__________________________________________________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_____________________________________________________________________________</w:t>
      </w:r>
      <w:r w:rsidR="008407A1">
        <w:rPr>
          <w:rFonts w:ascii="Arial" w:hAnsi="Arial" w:cs="Arial"/>
          <w:sz w:val="16"/>
          <w:szCs w:val="16"/>
        </w:rPr>
        <w:t>__________________________________________________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6. Наличие государственных, региональных, муниципальных наград, поощрений _____________________________________________________________________________</w:t>
      </w:r>
      <w:r w:rsidR="008407A1">
        <w:rPr>
          <w:rFonts w:ascii="Arial" w:hAnsi="Arial" w:cs="Arial"/>
          <w:sz w:val="16"/>
          <w:szCs w:val="16"/>
        </w:rPr>
        <w:t>__________________________________________________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_____________________________________________________________________________</w:t>
      </w:r>
      <w:r w:rsidR="008407A1">
        <w:rPr>
          <w:rFonts w:ascii="Arial" w:hAnsi="Arial" w:cs="Arial"/>
          <w:sz w:val="16"/>
          <w:szCs w:val="16"/>
        </w:rPr>
        <w:t>__________________________________________________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7. Неснятых и непогашенных судимостей не имею.</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8. Адрес места жительства ______________________________________________________</w:t>
      </w:r>
      <w:r w:rsidR="008407A1">
        <w:rPr>
          <w:rFonts w:ascii="Arial" w:hAnsi="Arial" w:cs="Arial"/>
          <w:sz w:val="16"/>
          <w:szCs w:val="16"/>
        </w:rPr>
        <w:t>__________________________________________________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_____________________________________________________________________________</w:t>
      </w:r>
      <w:r w:rsidR="008407A1">
        <w:rPr>
          <w:rFonts w:ascii="Arial" w:hAnsi="Arial" w:cs="Arial"/>
          <w:sz w:val="16"/>
          <w:szCs w:val="16"/>
        </w:rPr>
        <w:t>__________________________________________________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9. Телефон ____________________________________________________________________</w:t>
      </w:r>
      <w:r w:rsidR="008407A1">
        <w:rPr>
          <w:rFonts w:ascii="Arial" w:hAnsi="Arial" w:cs="Arial"/>
          <w:sz w:val="16"/>
          <w:szCs w:val="16"/>
        </w:rPr>
        <w:t>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10. Принадлежность к политической партии либо иному общественному объединению и статус в нем __________________________________________________________________</w:t>
      </w:r>
      <w:r w:rsidR="008407A1">
        <w:rPr>
          <w:rFonts w:ascii="Arial" w:hAnsi="Arial" w:cs="Arial"/>
          <w:sz w:val="16"/>
          <w:szCs w:val="16"/>
        </w:rPr>
        <w:t>_____________________________________________________________</w:t>
      </w: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11. Опыт работы  в общественной сфере, перечень занимаемых выборных должностей _____________________________________________________________________________</w:t>
      </w:r>
      <w:r w:rsidR="008407A1">
        <w:rPr>
          <w:rFonts w:ascii="Arial" w:hAnsi="Arial" w:cs="Arial"/>
          <w:sz w:val="16"/>
          <w:szCs w:val="16"/>
        </w:rPr>
        <w:t>__________________________________________________</w:t>
      </w:r>
    </w:p>
    <w:p w:rsidR="001C345B" w:rsidRPr="001C345B" w:rsidRDefault="001C345B" w:rsidP="008407A1">
      <w:pPr>
        <w:pStyle w:val="ConsPlusNonformat"/>
        <w:rPr>
          <w:rFonts w:ascii="Arial" w:hAnsi="Arial" w:cs="Arial"/>
          <w:sz w:val="16"/>
          <w:szCs w:val="16"/>
        </w:rPr>
      </w:pPr>
    </w:p>
    <w:p w:rsidR="001C345B" w:rsidRPr="001C345B" w:rsidRDefault="001C345B" w:rsidP="008407A1">
      <w:pPr>
        <w:pStyle w:val="ConsPlusNonformat"/>
        <w:rPr>
          <w:rFonts w:ascii="Arial" w:hAnsi="Arial" w:cs="Arial"/>
          <w:sz w:val="16"/>
          <w:szCs w:val="16"/>
        </w:rPr>
      </w:pPr>
      <w:r w:rsidRPr="001C345B">
        <w:rPr>
          <w:rFonts w:ascii="Arial" w:hAnsi="Arial" w:cs="Arial"/>
          <w:sz w:val="16"/>
          <w:szCs w:val="16"/>
        </w:rPr>
        <w:t>_________________________</w:t>
      </w:r>
      <w:r w:rsidRPr="001C345B">
        <w:rPr>
          <w:rFonts w:ascii="Arial" w:hAnsi="Arial" w:cs="Arial"/>
          <w:sz w:val="16"/>
          <w:szCs w:val="16"/>
        </w:rPr>
        <w:tab/>
      </w:r>
      <w:r w:rsidRPr="001C345B">
        <w:rPr>
          <w:rFonts w:ascii="Arial" w:hAnsi="Arial" w:cs="Arial"/>
          <w:sz w:val="16"/>
          <w:szCs w:val="16"/>
        </w:rPr>
        <w:tab/>
      </w:r>
      <w:r w:rsidRPr="001C345B">
        <w:rPr>
          <w:rFonts w:ascii="Arial" w:hAnsi="Arial" w:cs="Arial"/>
          <w:sz w:val="16"/>
          <w:szCs w:val="16"/>
        </w:rPr>
        <w:tab/>
      </w:r>
      <w:r w:rsidRPr="001C345B">
        <w:rPr>
          <w:rFonts w:ascii="Arial" w:hAnsi="Arial" w:cs="Arial"/>
          <w:sz w:val="16"/>
          <w:szCs w:val="16"/>
        </w:rPr>
        <w:tab/>
        <w:t>____________________________</w:t>
      </w:r>
    </w:p>
    <w:p w:rsidR="001C345B" w:rsidRPr="001C345B" w:rsidRDefault="008407A1" w:rsidP="008407A1">
      <w:pPr>
        <w:pStyle w:val="ConsPlusNonformat"/>
        <w:rPr>
          <w:rFonts w:ascii="Arial" w:hAnsi="Arial" w:cs="Arial"/>
          <w:sz w:val="16"/>
          <w:szCs w:val="16"/>
        </w:rPr>
      </w:pPr>
      <w:r>
        <w:rPr>
          <w:rFonts w:ascii="Arial" w:hAnsi="Arial" w:cs="Arial"/>
          <w:sz w:val="16"/>
          <w:szCs w:val="16"/>
        </w:rPr>
        <w:t xml:space="preserve">             (дата)</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1C345B" w:rsidRPr="001C345B">
        <w:rPr>
          <w:rFonts w:ascii="Arial" w:hAnsi="Arial" w:cs="Arial"/>
          <w:sz w:val="16"/>
          <w:szCs w:val="16"/>
        </w:rPr>
        <w:t>(подпись)</w:t>
      </w:r>
    </w:p>
    <w:p w:rsidR="001C345B" w:rsidRPr="001C345B" w:rsidRDefault="001C345B" w:rsidP="008407A1">
      <w:pPr>
        <w:shd w:val="clear" w:color="auto" w:fill="FFFFFF"/>
        <w:suppressAutoHyphens/>
        <w:jc w:val="center"/>
        <w:rPr>
          <w:rFonts w:ascii="Arial" w:hAnsi="Arial" w:cs="Arial"/>
          <w:b/>
          <w:sz w:val="16"/>
          <w:szCs w:val="16"/>
        </w:rPr>
      </w:pPr>
    </w:p>
    <w:p w:rsidR="00485860" w:rsidRDefault="00485860" w:rsidP="00485860">
      <w:pPr>
        <w:pStyle w:val="2"/>
        <w:rPr>
          <w:rFonts w:ascii="Arial" w:hAnsi="Arial" w:cs="Arial"/>
          <w:color w:val="000000"/>
          <w:sz w:val="16"/>
          <w:szCs w:val="16"/>
        </w:rPr>
      </w:pPr>
      <w:r w:rsidRPr="00485860">
        <w:rPr>
          <w:rFonts w:ascii="Arial" w:hAnsi="Arial" w:cs="Arial"/>
          <w:color w:val="000000"/>
          <w:sz w:val="16"/>
          <w:szCs w:val="16"/>
        </w:rPr>
        <w:t>АДМИНИСТРАЦИЯ ВАЛДАЙСКОГО МУНИЦИПАЛЬНОГО РАЙОНА</w:t>
      </w:r>
    </w:p>
    <w:p w:rsidR="00485860" w:rsidRPr="00485860" w:rsidRDefault="00485860" w:rsidP="00485860">
      <w:pPr>
        <w:pStyle w:val="2"/>
        <w:rPr>
          <w:rFonts w:ascii="Arial" w:hAnsi="Arial" w:cs="Arial"/>
          <w:b/>
          <w:color w:val="000000"/>
          <w:sz w:val="16"/>
          <w:szCs w:val="16"/>
        </w:rPr>
      </w:pPr>
      <w:r w:rsidRPr="00485860">
        <w:rPr>
          <w:rFonts w:ascii="Arial" w:hAnsi="Arial" w:cs="Arial"/>
          <w:b/>
          <w:sz w:val="16"/>
          <w:szCs w:val="16"/>
        </w:rPr>
        <w:t>П О С Т А Н О В Л Е Н И Е</w:t>
      </w:r>
    </w:p>
    <w:p w:rsidR="00485860" w:rsidRPr="00485860" w:rsidRDefault="00485860" w:rsidP="00485860">
      <w:pPr>
        <w:jc w:val="center"/>
        <w:rPr>
          <w:rFonts w:ascii="Arial" w:hAnsi="Arial" w:cs="Arial"/>
          <w:color w:val="000000"/>
          <w:sz w:val="16"/>
          <w:szCs w:val="16"/>
        </w:rPr>
      </w:pPr>
      <w:r w:rsidRPr="00485860">
        <w:rPr>
          <w:rFonts w:ascii="Arial" w:hAnsi="Arial" w:cs="Arial"/>
          <w:color w:val="000000"/>
          <w:sz w:val="16"/>
          <w:szCs w:val="16"/>
        </w:rPr>
        <w:t>23.12.2021 № 2434</w:t>
      </w:r>
    </w:p>
    <w:p w:rsidR="00485860" w:rsidRPr="00485860" w:rsidRDefault="00485860" w:rsidP="00485860">
      <w:pPr>
        <w:jc w:val="center"/>
        <w:rPr>
          <w:rFonts w:ascii="Arial" w:hAnsi="Arial" w:cs="Arial"/>
          <w:b/>
          <w:sz w:val="16"/>
          <w:szCs w:val="16"/>
        </w:rPr>
      </w:pPr>
      <w:r w:rsidRPr="00485860">
        <w:rPr>
          <w:rFonts w:ascii="Arial" w:hAnsi="Arial" w:cs="Arial"/>
          <w:b/>
          <w:sz w:val="16"/>
          <w:szCs w:val="16"/>
        </w:rPr>
        <w:t>О внесении изменения в состав общественной</w:t>
      </w:r>
      <w:r>
        <w:rPr>
          <w:rFonts w:ascii="Arial" w:hAnsi="Arial" w:cs="Arial"/>
          <w:b/>
          <w:sz w:val="16"/>
          <w:szCs w:val="16"/>
        </w:rPr>
        <w:t xml:space="preserve"> </w:t>
      </w:r>
      <w:r w:rsidRPr="00485860">
        <w:rPr>
          <w:rFonts w:ascii="Arial" w:hAnsi="Arial" w:cs="Arial"/>
          <w:b/>
          <w:sz w:val="16"/>
          <w:szCs w:val="16"/>
        </w:rPr>
        <w:t>комиссии на территории Валдайского городского</w:t>
      </w:r>
      <w:r>
        <w:rPr>
          <w:rFonts w:ascii="Arial" w:hAnsi="Arial" w:cs="Arial"/>
          <w:b/>
          <w:sz w:val="16"/>
          <w:szCs w:val="16"/>
        </w:rPr>
        <w:t xml:space="preserve"> </w:t>
      </w:r>
      <w:r w:rsidRPr="00485860">
        <w:rPr>
          <w:rFonts w:ascii="Arial" w:hAnsi="Arial" w:cs="Arial"/>
          <w:b/>
          <w:sz w:val="16"/>
          <w:szCs w:val="16"/>
        </w:rPr>
        <w:t>поселения по оценке предложений заинтересованных лиц,</w:t>
      </w:r>
      <w:r>
        <w:rPr>
          <w:rFonts w:ascii="Arial" w:hAnsi="Arial" w:cs="Arial"/>
          <w:b/>
          <w:sz w:val="16"/>
          <w:szCs w:val="16"/>
        </w:rPr>
        <w:t xml:space="preserve"> </w:t>
      </w:r>
      <w:r w:rsidRPr="00485860">
        <w:rPr>
          <w:rFonts w:ascii="Arial" w:hAnsi="Arial" w:cs="Arial"/>
          <w:b/>
          <w:sz w:val="16"/>
          <w:szCs w:val="16"/>
        </w:rPr>
        <w:t>по осуществлению контроля за реализацией мероприятий</w:t>
      </w:r>
      <w:r>
        <w:rPr>
          <w:rFonts w:ascii="Arial" w:hAnsi="Arial" w:cs="Arial"/>
          <w:b/>
          <w:sz w:val="16"/>
          <w:szCs w:val="16"/>
        </w:rPr>
        <w:t xml:space="preserve"> </w:t>
      </w:r>
      <w:r w:rsidRPr="00485860">
        <w:rPr>
          <w:rFonts w:ascii="Arial" w:hAnsi="Arial" w:cs="Arial"/>
          <w:b/>
          <w:sz w:val="16"/>
          <w:szCs w:val="16"/>
        </w:rPr>
        <w:t>муниципальной программы «Формирование современной</w:t>
      </w:r>
      <w:r>
        <w:rPr>
          <w:rFonts w:ascii="Arial" w:hAnsi="Arial" w:cs="Arial"/>
          <w:b/>
          <w:sz w:val="16"/>
          <w:szCs w:val="16"/>
        </w:rPr>
        <w:t xml:space="preserve"> </w:t>
      </w:r>
      <w:r w:rsidRPr="00485860">
        <w:rPr>
          <w:rFonts w:ascii="Arial" w:hAnsi="Arial" w:cs="Arial"/>
          <w:b/>
          <w:sz w:val="16"/>
          <w:szCs w:val="16"/>
        </w:rPr>
        <w:t>городской среды на территории Валдайского городского</w:t>
      </w:r>
      <w:r>
        <w:rPr>
          <w:rFonts w:ascii="Arial" w:hAnsi="Arial" w:cs="Arial"/>
          <w:b/>
          <w:sz w:val="16"/>
          <w:szCs w:val="16"/>
        </w:rPr>
        <w:t xml:space="preserve"> </w:t>
      </w:r>
      <w:r w:rsidRPr="00485860">
        <w:rPr>
          <w:rFonts w:ascii="Arial" w:hAnsi="Arial" w:cs="Arial"/>
          <w:b/>
          <w:sz w:val="16"/>
          <w:szCs w:val="16"/>
        </w:rPr>
        <w:t>поселения в 2018-2024 годы</w:t>
      </w:r>
    </w:p>
    <w:p w:rsidR="00485860" w:rsidRPr="00485860" w:rsidRDefault="00485860" w:rsidP="00485860">
      <w:pPr>
        <w:shd w:val="clear" w:color="auto" w:fill="FFFFFF"/>
        <w:ind w:firstLine="709"/>
        <w:jc w:val="both"/>
        <w:rPr>
          <w:rFonts w:ascii="Arial" w:hAnsi="Arial" w:cs="Arial"/>
          <w:sz w:val="8"/>
          <w:szCs w:val="8"/>
        </w:rPr>
      </w:pPr>
    </w:p>
    <w:p w:rsidR="00485860" w:rsidRPr="00485860" w:rsidRDefault="00485860" w:rsidP="00614E15">
      <w:pPr>
        <w:ind w:firstLine="284"/>
        <w:jc w:val="both"/>
        <w:rPr>
          <w:rFonts w:ascii="Arial" w:hAnsi="Arial" w:cs="Arial"/>
          <w:sz w:val="16"/>
          <w:szCs w:val="16"/>
        </w:rPr>
      </w:pPr>
      <w:r w:rsidRPr="00485860">
        <w:rPr>
          <w:rFonts w:ascii="Arial" w:hAnsi="Arial" w:cs="Arial"/>
          <w:sz w:val="16"/>
          <w:szCs w:val="16"/>
        </w:rPr>
        <w:t xml:space="preserve">Администрация Валдайского муниципального района </w:t>
      </w:r>
      <w:r w:rsidRPr="00485860">
        <w:rPr>
          <w:rFonts w:ascii="Arial" w:hAnsi="Arial" w:cs="Arial"/>
          <w:b/>
          <w:sz w:val="16"/>
          <w:szCs w:val="16"/>
        </w:rPr>
        <w:t>ПОСТАНОВЛЯЕТ:</w:t>
      </w:r>
    </w:p>
    <w:p w:rsidR="00485860" w:rsidRPr="00485860" w:rsidRDefault="00485860" w:rsidP="00614E15">
      <w:pPr>
        <w:autoSpaceDE w:val="0"/>
        <w:autoSpaceDN w:val="0"/>
        <w:ind w:firstLine="284"/>
        <w:jc w:val="both"/>
        <w:rPr>
          <w:rFonts w:ascii="Arial" w:hAnsi="Arial" w:cs="Arial"/>
          <w:sz w:val="16"/>
          <w:szCs w:val="16"/>
        </w:rPr>
      </w:pPr>
      <w:r w:rsidRPr="00485860">
        <w:rPr>
          <w:rFonts w:ascii="Arial" w:hAnsi="Arial" w:cs="Arial"/>
          <w:sz w:val="16"/>
          <w:szCs w:val="16"/>
        </w:rPr>
        <w:t>1. Внести изменения в состав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2018-2024 годы, утвержденный постановлением Администрации Валдайского муниципального района от 29.12.2017 № 2764, исключив из состава комиссии Дворцова А.Г.</w:t>
      </w:r>
    </w:p>
    <w:p w:rsidR="00485860" w:rsidRPr="00485860" w:rsidRDefault="00485860" w:rsidP="00614E15">
      <w:pPr>
        <w:shd w:val="clear" w:color="auto" w:fill="FFFFFF"/>
        <w:ind w:firstLine="284"/>
        <w:jc w:val="both"/>
        <w:rPr>
          <w:rFonts w:ascii="Arial" w:hAnsi="Arial" w:cs="Arial"/>
          <w:sz w:val="16"/>
          <w:szCs w:val="16"/>
        </w:rPr>
      </w:pPr>
      <w:r w:rsidRPr="0048586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85860" w:rsidRPr="00485860" w:rsidRDefault="00485860" w:rsidP="00485860">
      <w:pPr>
        <w:tabs>
          <w:tab w:val="left" w:pos="3560"/>
        </w:tabs>
        <w:ind w:firstLine="709"/>
        <w:jc w:val="both"/>
        <w:rPr>
          <w:rFonts w:ascii="Arial" w:hAnsi="Arial" w:cs="Arial"/>
          <w:color w:val="000000"/>
          <w:sz w:val="8"/>
          <w:szCs w:val="8"/>
        </w:rPr>
      </w:pPr>
    </w:p>
    <w:p w:rsidR="00485860" w:rsidRPr="00485860" w:rsidRDefault="00485860" w:rsidP="00485860">
      <w:pPr>
        <w:ind w:left="709" w:hanging="709"/>
        <w:rPr>
          <w:rFonts w:ascii="Arial" w:hAnsi="Arial" w:cs="Arial"/>
          <w:b/>
          <w:sz w:val="16"/>
          <w:szCs w:val="16"/>
        </w:rPr>
      </w:pPr>
      <w:r w:rsidRPr="00485860">
        <w:rPr>
          <w:rFonts w:ascii="Arial" w:hAnsi="Arial" w:cs="Arial"/>
          <w:b/>
          <w:sz w:val="16"/>
          <w:szCs w:val="16"/>
        </w:rPr>
        <w:t>Первый заместитель Главы</w:t>
      </w:r>
    </w:p>
    <w:p w:rsidR="00485860" w:rsidRPr="00485860" w:rsidRDefault="00485860" w:rsidP="00485860">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485860">
        <w:rPr>
          <w:rFonts w:ascii="Arial" w:hAnsi="Arial" w:cs="Arial"/>
          <w:b/>
          <w:sz w:val="16"/>
          <w:szCs w:val="16"/>
        </w:rPr>
        <w:t>района</w:t>
      </w:r>
      <w:r>
        <w:rPr>
          <w:rFonts w:ascii="Arial" w:hAnsi="Arial" w:cs="Arial"/>
          <w:b/>
          <w:sz w:val="16"/>
          <w:szCs w:val="16"/>
        </w:rPr>
        <w:t xml:space="preserve">                                                                </w:t>
      </w:r>
      <w:r w:rsidRPr="00485860">
        <w:rPr>
          <w:rFonts w:ascii="Arial" w:hAnsi="Arial" w:cs="Arial"/>
          <w:b/>
          <w:sz w:val="16"/>
          <w:szCs w:val="16"/>
        </w:rPr>
        <w:t>Е.А.Гаврилов</w:t>
      </w:r>
    </w:p>
    <w:p w:rsidR="001C345B" w:rsidRPr="001C345B" w:rsidRDefault="001C345B" w:rsidP="00485860">
      <w:pPr>
        <w:shd w:val="clear" w:color="auto" w:fill="FFFFFF"/>
        <w:suppressAutoHyphens/>
        <w:jc w:val="center"/>
        <w:rPr>
          <w:rFonts w:ascii="Arial" w:hAnsi="Arial" w:cs="Arial"/>
          <w:b/>
          <w:sz w:val="16"/>
          <w:szCs w:val="16"/>
        </w:rPr>
      </w:pPr>
    </w:p>
    <w:p w:rsidR="00614E15" w:rsidRDefault="00614E15" w:rsidP="00614E15">
      <w:pPr>
        <w:pStyle w:val="2"/>
        <w:rPr>
          <w:rFonts w:ascii="Arial" w:hAnsi="Arial" w:cs="Arial"/>
          <w:color w:val="000000"/>
          <w:sz w:val="16"/>
          <w:szCs w:val="16"/>
        </w:rPr>
      </w:pPr>
      <w:r w:rsidRPr="00614E15">
        <w:rPr>
          <w:rFonts w:ascii="Arial" w:hAnsi="Arial" w:cs="Arial"/>
          <w:color w:val="000000"/>
          <w:sz w:val="16"/>
          <w:szCs w:val="16"/>
        </w:rPr>
        <w:t>АДМИНИСТРАЦИЯ ВАЛДАЙСКОГО МУНИЦИПАЛЬНОГО РАЙОНА</w:t>
      </w:r>
    </w:p>
    <w:p w:rsidR="00614E15" w:rsidRPr="00614E15" w:rsidRDefault="00614E15" w:rsidP="00614E15">
      <w:pPr>
        <w:pStyle w:val="2"/>
        <w:rPr>
          <w:rFonts w:ascii="Arial" w:hAnsi="Arial" w:cs="Arial"/>
          <w:b/>
          <w:color w:val="000000"/>
          <w:sz w:val="16"/>
          <w:szCs w:val="16"/>
        </w:rPr>
      </w:pPr>
      <w:r w:rsidRPr="00614E15">
        <w:rPr>
          <w:rFonts w:ascii="Arial" w:hAnsi="Arial" w:cs="Arial"/>
          <w:b/>
          <w:sz w:val="16"/>
          <w:szCs w:val="16"/>
        </w:rPr>
        <w:t>П О С Т А Н О В Л Е Н И Е</w:t>
      </w:r>
    </w:p>
    <w:p w:rsidR="00614E15" w:rsidRPr="00614E15" w:rsidRDefault="00614E15" w:rsidP="00614E15">
      <w:pPr>
        <w:jc w:val="center"/>
        <w:rPr>
          <w:rFonts w:ascii="Arial" w:hAnsi="Arial" w:cs="Arial"/>
          <w:color w:val="000000"/>
          <w:sz w:val="16"/>
          <w:szCs w:val="16"/>
        </w:rPr>
      </w:pPr>
      <w:r w:rsidRPr="00614E15">
        <w:rPr>
          <w:rFonts w:ascii="Arial" w:hAnsi="Arial" w:cs="Arial"/>
          <w:color w:val="000000"/>
          <w:sz w:val="16"/>
          <w:szCs w:val="16"/>
        </w:rPr>
        <w:t>23.12.2021 № 2435</w:t>
      </w:r>
    </w:p>
    <w:p w:rsidR="00614E15" w:rsidRDefault="00614E15" w:rsidP="00614E15">
      <w:pPr>
        <w:shd w:val="clear" w:color="auto" w:fill="FFFFFF"/>
        <w:tabs>
          <w:tab w:val="left" w:pos="1418"/>
        </w:tabs>
        <w:jc w:val="center"/>
        <w:rPr>
          <w:rFonts w:ascii="Arial" w:hAnsi="Arial" w:cs="Arial"/>
          <w:b/>
          <w:sz w:val="16"/>
          <w:szCs w:val="16"/>
        </w:rPr>
      </w:pPr>
      <w:r w:rsidRPr="00614E15">
        <w:rPr>
          <w:rFonts w:ascii="Arial" w:hAnsi="Arial" w:cs="Arial"/>
          <w:b/>
          <w:sz w:val="16"/>
          <w:szCs w:val="16"/>
        </w:rPr>
        <w:t xml:space="preserve">О </w:t>
      </w:r>
      <w:r>
        <w:rPr>
          <w:rFonts w:ascii="Arial" w:hAnsi="Arial" w:cs="Arial"/>
          <w:b/>
          <w:sz w:val="16"/>
          <w:szCs w:val="16"/>
        </w:rPr>
        <w:t xml:space="preserve">внесении изменения </w:t>
      </w:r>
      <w:r w:rsidRPr="00614E15">
        <w:rPr>
          <w:rFonts w:ascii="Arial" w:hAnsi="Arial" w:cs="Arial"/>
          <w:b/>
          <w:sz w:val="16"/>
          <w:szCs w:val="16"/>
        </w:rPr>
        <w:t>в состав комиссии по обследованию</w:t>
      </w:r>
      <w:r>
        <w:rPr>
          <w:rFonts w:ascii="Arial" w:hAnsi="Arial" w:cs="Arial"/>
          <w:b/>
          <w:sz w:val="16"/>
          <w:szCs w:val="16"/>
        </w:rPr>
        <w:t xml:space="preserve"> зеленых насаждений, расположенных </w:t>
      </w:r>
    </w:p>
    <w:p w:rsidR="00614E15" w:rsidRPr="00614E15" w:rsidRDefault="00614E15" w:rsidP="00614E15">
      <w:pPr>
        <w:shd w:val="clear" w:color="auto" w:fill="FFFFFF"/>
        <w:tabs>
          <w:tab w:val="left" w:pos="1418"/>
        </w:tabs>
        <w:jc w:val="center"/>
        <w:rPr>
          <w:rFonts w:ascii="Arial" w:hAnsi="Arial" w:cs="Arial"/>
          <w:b/>
          <w:sz w:val="16"/>
          <w:szCs w:val="16"/>
        </w:rPr>
      </w:pPr>
      <w:r>
        <w:rPr>
          <w:rFonts w:ascii="Arial" w:hAnsi="Arial" w:cs="Arial"/>
          <w:b/>
          <w:sz w:val="16"/>
          <w:szCs w:val="16"/>
        </w:rPr>
        <w:t xml:space="preserve">на территории </w:t>
      </w:r>
      <w:r w:rsidRPr="00614E15">
        <w:rPr>
          <w:rFonts w:ascii="Arial" w:hAnsi="Arial" w:cs="Arial"/>
          <w:b/>
          <w:sz w:val="16"/>
          <w:szCs w:val="16"/>
        </w:rPr>
        <w:t>Валдайского городского поселения</w:t>
      </w:r>
    </w:p>
    <w:p w:rsidR="00614E15" w:rsidRPr="00614E15" w:rsidRDefault="00614E15" w:rsidP="00614E15">
      <w:pPr>
        <w:shd w:val="clear" w:color="auto" w:fill="FFFFFF"/>
        <w:ind w:firstLine="709"/>
        <w:jc w:val="both"/>
        <w:rPr>
          <w:rFonts w:ascii="Arial" w:hAnsi="Arial" w:cs="Arial"/>
          <w:sz w:val="8"/>
          <w:szCs w:val="8"/>
        </w:rPr>
      </w:pPr>
    </w:p>
    <w:p w:rsidR="00614E15" w:rsidRPr="00614E15" w:rsidRDefault="00614E15" w:rsidP="00614E15">
      <w:pPr>
        <w:shd w:val="clear" w:color="auto" w:fill="FFFFFF"/>
        <w:ind w:firstLine="284"/>
        <w:jc w:val="both"/>
        <w:rPr>
          <w:rFonts w:ascii="Arial" w:hAnsi="Arial" w:cs="Arial"/>
          <w:sz w:val="16"/>
          <w:szCs w:val="16"/>
        </w:rPr>
      </w:pPr>
      <w:r w:rsidRPr="00614E15">
        <w:rPr>
          <w:rFonts w:ascii="Arial" w:hAnsi="Arial" w:cs="Arial"/>
          <w:sz w:val="16"/>
          <w:szCs w:val="16"/>
        </w:rPr>
        <w:t xml:space="preserve">Администрация Валдайского муниципального района </w:t>
      </w:r>
      <w:r w:rsidRPr="00614E15">
        <w:rPr>
          <w:rFonts w:ascii="Arial" w:hAnsi="Arial" w:cs="Arial"/>
          <w:b/>
          <w:sz w:val="16"/>
          <w:szCs w:val="16"/>
        </w:rPr>
        <w:t>ПОСТАНОВЛЯЕТ:</w:t>
      </w:r>
    </w:p>
    <w:p w:rsidR="00614E15" w:rsidRPr="00614E15" w:rsidRDefault="00614E15" w:rsidP="00614E15">
      <w:pPr>
        <w:shd w:val="clear" w:color="auto" w:fill="FFFFFF"/>
        <w:ind w:firstLine="284"/>
        <w:jc w:val="both"/>
        <w:rPr>
          <w:rFonts w:ascii="Arial" w:hAnsi="Arial" w:cs="Arial"/>
          <w:sz w:val="16"/>
          <w:szCs w:val="16"/>
        </w:rPr>
      </w:pPr>
      <w:r w:rsidRPr="00614E15">
        <w:rPr>
          <w:rFonts w:ascii="Arial" w:hAnsi="Arial" w:cs="Arial"/>
          <w:sz w:val="16"/>
          <w:szCs w:val="16"/>
        </w:rPr>
        <w:t>1. Внести изменение в состав комиссии по обследованию зеленых насаждений, расположенных на территории Валдайского городского поселения, утвержденной постановлением Администрации Валдайского муниципального района от 10.08.2020 № 1210, заменив слова «Смирнова С.Ю.» на «Иванова Ж.С.»</w:t>
      </w:r>
    </w:p>
    <w:p w:rsidR="00614E15" w:rsidRPr="00614E15" w:rsidRDefault="00614E15" w:rsidP="00614E15">
      <w:pPr>
        <w:tabs>
          <w:tab w:val="left" w:pos="7420"/>
        </w:tabs>
        <w:ind w:firstLine="284"/>
        <w:jc w:val="both"/>
        <w:rPr>
          <w:rFonts w:ascii="Arial" w:hAnsi="Arial" w:cs="Arial"/>
          <w:sz w:val="16"/>
          <w:szCs w:val="16"/>
        </w:rPr>
      </w:pPr>
      <w:r w:rsidRPr="00614E15">
        <w:rPr>
          <w:rFonts w:ascii="Arial" w:hAnsi="Arial" w:cs="Arial"/>
          <w:sz w:val="16"/>
          <w:szCs w:val="16"/>
        </w:rPr>
        <w:t xml:space="preserve">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614E15" w:rsidRPr="00614E15" w:rsidRDefault="00614E15" w:rsidP="00614E15">
      <w:pPr>
        <w:tabs>
          <w:tab w:val="left" w:pos="3560"/>
        </w:tabs>
        <w:ind w:firstLine="284"/>
        <w:jc w:val="both"/>
        <w:rPr>
          <w:rFonts w:ascii="Arial" w:hAnsi="Arial" w:cs="Arial"/>
          <w:color w:val="000000"/>
          <w:sz w:val="8"/>
          <w:szCs w:val="8"/>
        </w:rPr>
      </w:pPr>
    </w:p>
    <w:p w:rsidR="00614E15" w:rsidRPr="00614E15" w:rsidRDefault="00614E15" w:rsidP="00614E15">
      <w:pPr>
        <w:ind w:left="709" w:hanging="709"/>
        <w:rPr>
          <w:rFonts w:ascii="Arial" w:hAnsi="Arial" w:cs="Arial"/>
          <w:b/>
          <w:sz w:val="16"/>
          <w:szCs w:val="16"/>
        </w:rPr>
      </w:pPr>
      <w:r w:rsidRPr="00614E15">
        <w:rPr>
          <w:rFonts w:ascii="Arial" w:hAnsi="Arial" w:cs="Arial"/>
          <w:b/>
          <w:sz w:val="16"/>
          <w:szCs w:val="16"/>
        </w:rPr>
        <w:t>Первый заместитель Главы</w:t>
      </w:r>
    </w:p>
    <w:p w:rsidR="00614E15" w:rsidRPr="00614E15" w:rsidRDefault="00614E15" w:rsidP="00614E15">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614E15">
        <w:rPr>
          <w:rFonts w:ascii="Arial" w:hAnsi="Arial" w:cs="Arial"/>
          <w:b/>
          <w:sz w:val="16"/>
          <w:szCs w:val="16"/>
        </w:rPr>
        <w:t>района</w:t>
      </w:r>
      <w:r>
        <w:rPr>
          <w:rFonts w:ascii="Arial" w:hAnsi="Arial" w:cs="Arial"/>
          <w:b/>
          <w:sz w:val="16"/>
          <w:szCs w:val="16"/>
        </w:rPr>
        <w:t xml:space="preserve">                                                             </w:t>
      </w:r>
      <w:r w:rsidRPr="00614E15">
        <w:rPr>
          <w:rFonts w:ascii="Arial" w:hAnsi="Arial" w:cs="Arial"/>
          <w:b/>
          <w:sz w:val="16"/>
          <w:szCs w:val="16"/>
        </w:rPr>
        <w:t>Е.А.Гаврилов</w:t>
      </w:r>
    </w:p>
    <w:p w:rsidR="001C345B" w:rsidRPr="00614E15" w:rsidRDefault="001C345B" w:rsidP="00614E15">
      <w:pPr>
        <w:shd w:val="clear" w:color="auto" w:fill="FFFFFF"/>
        <w:suppressAutoHyphens/>
        <w:jc w:val="center"/>
        <w:rPr>
          <w:rFonts w:ascii="Arial" w:hAnsi="Arial" w:cs="Arial"/>
          <w:b/>
          <w:sz w:val="16"/>
          <w:szCs w:val="16"/>
        </w:rPr>
      </w:pPr>
    </w:p>
    <w:p w:rsidR="00614E15" w:rsidRDefault="00614E15" w:rsidP="00614E15">
      <w:pPr>
        <w:pStyle w:val="2"/>
        <w:rPr>
          <w:rFonts w:ascii="Arial" w:hAnsi="Arial" w:cs="Arial"/>
          <w:color w:val="000000"/>
          <w:sz w:val="16"/>
          <w:szCs w:val="16"/>
        </w:rPr>
      </w:pPr>
      <w:r w:rsidRPr="00614E15">
        <w:rPr>
          <w:rFonts w:ascii="Arial" w:hAnsi="Arial" w:cs="Arial"/>
          <w:color w:val="000000"/>
          <w:sz w:val="16"/>
          <w:szCs w:val="16"/>
        </w:rPr>
        <w:t>АДМИНИСТРАЦИЯ ВАЛДАЙСКОГО МУНИЦИПАЛЬНОГО РАЙОНА</w:t>
      </w:r>
    </w:p>
    <w:p w:rsidR="00614E15" w:rsidRPr="00614E15" w:rsidRDefault="00614E15" w:rsidP="00614E15">
      <w:pPr>
        <w:pStyle w:val="2"/>
        <w:rPr>
          <w:rFonts w:ascii="Arial" w:hAnsi="Arial" w:cs="Arial"/>
          <w:b/>
          <w:color w:val="000000"/>
          <w:sz w:val="16"/>
          <w:szCs w:val="16"/>
        </w:rPr>
      </w:pPr>
      <w:r w:rsidRPr="00614E15">
        <w:rPr>
          <w:rFonts w:ascii="Arial" w:hAnsi="Arial" w:cs="Arial"/>
          <w:b/>
          <w:sz w:val="16"/>
          <w:szCs w:val="16"/>
        </w:rPr>
        <w:t>П О С Т А Н О В Л Е Н И Е</w:t>
      </w:r>
    </w:p>
    <w:p w:rsidR="00614E15" w:rsidRPr="00614E15" w:rsidRDefault="00614E15" w:rsidP="00614E15">
      <w:pPr>
        <w:jc w:val="center"/>
        <w:rPr>
          <w:rFonts w:ascii="Arial" w:hAnsi="Arial" w:cs="Arial"/>
          <w:color w:val="000000"/>
          <w:sz w:val="16"/>
          <w:szCs w:val="16"/>
        </w:rPr>
      </w:pPr>
      <w:r w:rsidRPr="00614E15">
        <w:rPr>
          <w:rFonts w:ascii="Arial" w:hAnsi="Arial" w:cs="Arial"/>
          <w:color w:val="000000"/>
          <w:sz w:val="16"/>
          <w:szCs w:val="16"/>
        </w:rPr>
        <w:t>23.12.2021 № 2436</w:t>
      </w:r>
    </w:p>
    <w:p w:rsidR="00614E15" w:rsidRDefault="00614E15" w:rsidP="00614E15">
      <w:pPr>
        <w:jc w:val="center"/>
        <w:rPr>
          <w:rFonts w:ascii="Arial" w:hAnsi="Arial" w:cs="Arial"/>
          <w:b/>
          <w:sz w:val="16"/>
          <w:szCs w:val="16"/>
        </w:rPr>
      </w:pPr>
      <w:r w:rsidRPr="00614E15">
        <w:rPr>
          <w:rFonts w:ascii="Arial" w:hAnsi="Arial" w:cs="Arial"/>
          <w:b/>
          <w:sz w:val="16"/>
          <w:szCs w:val="16"/>
        </w:rPr>
        <w:t xml:space="preserve">О </w:t>
      </w:r>
      <w:r>
        <w:rPr>
          <w:rFonts w:ascii="Arial" w:hAnsi="Arial" w:cs="Arial"/>
          <w:b/>
          <w:sz w:val="16"/>
          <w:szCs w:val="16"/>
        </w:rPr>
        <w:t xml:space="preserve">внесении изменения в состав </w:t>
      </w:r>
      <w:r w:rsidRPr="00614E15">
        <w:rPr>
          <w:rFonts w:ascii="Arial" w:hAnsi="Arial" w:cs="Arial"/>
          <w:b/>
          <w:sz w:val="16"/>
          <w:szCs w:val="16"/>
        </w:rPr>
        <w:t>ме</w:t>
      </w:r>
      <w:r>
        <w:rPr>
          <w:rFonts w:ascii="Arial" w:hAnsi="Arial" w:cs="Arial"/>
          <w:b/>
          <w:sz w:val="16"/>
          <w:szCs w:val="16"/>
        </w:rPr>
        <w:t xml:space="preserve">жведомственной комиссии в сфере профилактике правонарушений </w:t>
      </w:r>
    </w:p>
    <w:p w:rsidR="00614E15" w:rsidRPr="00614E15" w:rsidRDefault="00614E15" w:rsidP="00614E15">
      <w:pPr>
        <w:jc w:val="center"/>
        <w:rPr>
          <w:rFonts w:ascii="Arial" w:hAnsi="Arial" w:cs="Arial"/>
          <w:b/>
          <w:sz w:val="16"/>
          <w:szCs w:val="16"/>
        </w:rPr>
      </w:pPr>
      <w:r>
        <w:rPr>
          <w:rFonts w:ascii="Arial" w:hAnsi="Arial" w:cs="Arial"/>
          <w:b/>
          <w:sz w:val="16"/>
          <w:szCs w:val="16"/>
        </w:rPr>
        <w:t xml:space="preserve">в </w:t>
      </w:r>
      <w:r w:rsidRPr="00614E15">
        <w:rPr>
          <w:rFonts w:ascii="Arial" w:hAnsi="Arial" w:cs="Arial"/>
          <w:b/>
          <w:sz w:val="16"/>
          <w:szCs w:val="16"/>
        </w:rPr>
        <w:t>Валдайском муниципальном районе</w:t>
      </w:r>
    </w:p>
    <w:p w:rsidR="00614E15" w:rsidRPr="00614E15" w:rsidRDefault="00614E15" w:rsidP="00614E15">
      <w:pPr>
        <w:tabs>
          <w:tab w:val="left" w:pos="3560"/>
        </w:tabs>
        <w:ind w:firstLine="709"/>
        <w:jc w:val="both"/>
        <w:rPr>
          <w:rFonts w:ascii="Arial" w:hAnsi="Arial" w:cs="Arial"/>
          <w:b/>
          <w:sz w:val="8"/>
          <w:szCs w:val="8"/>
        </w:rPr>
      </w:pPr>
    </w:p>
    <w:p w:rsidR="00614E15" w:rsidRPr="00614E15" w:rsidRDefault="00614E15" w:rsidP="00614E15">
      <w:pPr>
        <w:widowControl w:val="0"/>
        <w:autoSpaceDE w:val="0"/>
        <w:autoSpaceDN w:val="0"/>
        <w:adjustRightInd w:val="0"/>
        <w:ind w:firstLine="284"/>
        <w:jc w:val="both"/>
        <w:rPr>
          <w:rFonts w:ascii="Arial" w:hAnsi="Arial" w:cs="Arial"/>
          <w:b/>
          <w:sz w:val="16"/>
          <w:szCs w:val="16"/>
        </w:rPr>
      </w:pPr>
      <w:r w:rsidRPr="00614E15">
        <w:rPr>
          <w:rFonts w:ascii="Arial" w:hAnsi="Arial" w:cs="Arial"/>
          <w:sz w:val="16"/>
          <w:szCs w:val="16"/>
        </w:rPr>
        <w:t xml:space="preserve">Администрация Валдайского муниципального района </w:t>
      </w:r>
      <w:r w:rsidRPr="00614E15">
        <w:rPr>
          <w:rFonts w:ascii="Arial" w:hAnsi="Arial" w:cs="Arial"/>
          <w:b/>
          <w:sz w:val="16"/>
          <w:szCs w:val="16"/>
        </w:rPr>
        <w:t>ПОСТАНОВЛЯЕТ:</w:t>
      </w:r>
    </w:p>
    <w:p w:rsidR="00614E15" w:rsidRPr="00614E15" w:rsidRDefault="00614E15" w:rsidP="00614E15">
      <w:pPr>
        <w:widowControl w:val="0"/>
        <w:ind w:firstLine="284"/>
        <w:jc w:val="both"/>
        <w:rPr>
          <w:rFonts w:ascii="Arial" w:hAnsi="Arial" w:cs="Arial"/>
          <w:sz w:val="16"/>
          <w:szCs w:val="16"/>
        </w:rPr>
      </w:pPr>
      <w:r w:rsidRPr="00614E15">
        <w:rPr>
          <w:rFonts w:ascii="Arial" w:hAnsi="Arial" w:cs="Arial"/>
          <w:sz w:val="16"/>
          <w:szCs w:val="16"/>
        </w:rPr>
        <w:t xml:space="preserve">1. Внести изменение в состав межведомственной комиссии в сфере профилактики правонарушений в Валдайском муниципальном районе, утвержденный постановлением Администрации Валдайского муниципального района от 22.11.2017 № 2409, исключить из членов комиссии Дворцова Александра Геннадьевича. </w:t>
      </w:r>
    </w:p>
    <w:p w:rsidR="00614E15" w:rsidRPr="00614E15" w:rsidRDefault="00614E15" w:rsidP="00614E15">
      <w:pPr>
        <w:widowControl w:val="0"/>
        <w:ind w:firstLine="284"/>
        <w:jc w:val="both"/>
        <w:rPr>
          <w:rFonts w:ascii="Arial" w:hAnsi="Arial" w:cs="Arial"/>
          <w:sz w:val="16"/>
          <w:szCs w:val="16"/>
        </w:rPr>
      </w:pPr>
      <w:r w:rsidRPr="00614E15">
        <w:rPr>
          <w:rFonts w:ascii="Arial" w:hAnsi="Arial" w:cs="Arial"/>
          <w:sz w:val="16"/>
          <w:szCs w:val="16"/>
        </w:rPr>
        <w:t>2. Опубликовать постановление в бюллетене «Валдайский Вестник», разместить на официальном сайте Администрации Валдайского муниципального района в сети «Интернет».</w:t>
      </w:r>
    </w:p>
    <w:p w:rsidR="00614E15" w:rsidRPr="00614E15" w:rsidRDefault="00614E15" w:rsidP="00614E15">
      <w:pPr>
        <w:tabs>
          <w:tab w:val="left" w:pos="3560"/>
        </w:tabs>
        <w:ind w:firstLine="709"/>
        <w:jc w:val="both"/>
        <w:rPr>
          <w:rFonts w:ascii="Arial" w:hAnsi="Arial" w:cs="Arial"/>
          <w:color w:val="000000"/>
          <w:sz w:val="8"/>
          <w:szCs w:val="8"/>
        </w:rPr>
      </w:pPr>
    </w:p>
    <w:p w:rsidR="00614E15" w:rsidRPr="00614E15" w:rsidRDefault="00614E15" w:rsidP="00614E15">
      <w:pPr>
        <w:ind w:left="709" w:hanging="709"/>
        <w:rPr>
          <w:rFonts w:ascii="Arial" w:hAnsi="Arial" w:cs="Arial"/>
          <w:b/>
          <w:sz w:val="16"/>
          <w:szCs w:val="16"/>
        </w:rPr>
      </w:pPr>
      <w:r w:rsidRPr="00614E15">
        <w:rPr>
          <w:rFonts w:ascii="Arial" w:hAnsi="Arial" w:cs="Arial"/>
          <w:b/>
          <w:sz w:val="16"/>
          <w:szCs w:val="16"/>
        </w:rPr>
        <w:t>Первый заместитель Главы</w:t>
      </w:r>
    </w:p>
    <w:p w:rsidR="00614E15" w:rsidRPr="00614E15" w:rsidRDefault="00614E15" w:rsidP="00614E15">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614E15">
        <w:rPr>
          <w:rFonts w:ascii="Arial" w:hAnsi="Arial" w:cs="Arial"/>
          <w:b/>
          <w:sz w:val="16"/>
          <w:szCs w:val="16"/>
        </w:rPr>
        <w:t>района</w:t>
      </w:r>
      <w:r>
        <w:rPr>
          <w:rFonts w:ascii="Arial" w:hAnsi="Arial" w:cs="Arial"/>
          <w:b/>
          <w:sz w:val="16"/>
          <w:szCs w:val="16"/>
        </w:rPr>
        <w:t xml:space="preserve">                                                         </w:t>
      </w:r>
      <w:r w:rsidRPr="00614E15">
        <w:rPr>
          <w:rFonts w:ascii="Arial" w:hAnsi="Arial" w:cs="Arial"/>
          <w:b/>
          <w:sz w:val="16"/>
          <w:szCs w:val="16"/>
        </w:rPr>
        <w:t>Е.А.Гаврилов</w:t>
      </w:r>
    </w:p>
    <w:p w:rsidR="001C345B" w:rsidRPr="00614E15" w:rsidRDefault="001C345B" w:rsidP="00614E15">
      <w:pPr>
        <w:shd w:val="clear" w:color="auto" w:fill="FFFFFF"/>
        <w:suppressAutoHyphens/>
        <w:jc w:val="center"/>
        <w:rPr>
          <w:rFonts w:ascii="Arial" w:hAnsi="Arial" w:cs="Arial"/>
          <w:b/>
          <w:sz w:val="16"/>
          <w:szCs w:val="16"/>
        </w:rPr>
      </w:pPr>
    </w:p>
    <w:p w:rsidR="0009495A" w:rsidRDefault="0009495A" w:rsidP="0009495A">
      <w:pPr>
        <w:pStyle w:val="2"/>
        <w:rPr>
          <w:rFonts w:ascii="Arial" w:hAnsi="Arial" w:cs="Arial"/>
          <w:color w:val="000000"/>
          <w:sz w:val="16"/>
          <w:szCs w:val="16"/>
        </w:rPr>
      </w:pPr>
      <w:r w:rsidRPr="0009495A">
        <w:rPr>
          <w:rFonts w:ascii="Arial" w:hAnsi="Arial" w:cs="Arial"/>
          <w:color w:val="000000"/>
          <w:sz w:val="16"/>
          <w:szCs w:val="16"/>
        </w:rPr>
        <w:t>АДМИНИСТРАЦИЯ ВАЛДАЙСКОГО МУНИЦИПАЛЬНОГО РАЙОНА</w:t>
      </w:r>
    </w:p>
    <w:p w:rsidR="0009495A" w:rsidRPr="0009495A" w:rsidRDefault="0009495A" w:rsidP="0009495A">
      <w:pPr>
        <w:pStyle w:val="2"/>
        <w:rPr>
          <w:rFonts w:ascii="Arial" w:hAnsi="Arial" w:cs="Arial"/>
          <w:b/>
          <w:color w:val="000000"/>
          <w:sz w:val="16"/>
          <w:szCs w:val="16"/>
        </w:rPr>
      </w:pPr>
      <w:r w:rsidRPr="0009495A">
        <w:rPr>
          <w:rFonts w:ascii="Arial" w:hAnsi="Arial" w:cs="Arial"/>
          <w:b/>
          <w:sz w:val="16"/>
          <w:szCs w:val="16"/>
        </w:rPr>
        <w:t>П О С Т А Н О В Л Е Н И Е</w:t>
      </w:r>
    </w:p>
    <w:p w:rsidR="0009495A" w:rsidRPr="0009495A" w:rsidRDefault="0009495A" w:rsidP="0009495A">
      <w:pPr>
        <w:jc w:val="center"/>
        <w:rPr>
          <w:rFonts w:ascii="Arial" w:hAnsi="Arial" w:cs="Arial"/>
          <w:color w:val="000000"/>
          <w:sz w:val="16"/>
          <w:szCs w:val="16"/>
        </w:rPr>
      </w:pPr>
      <w:r w:rsidRPr="0009495A">
        <w:rPr>
          <w:rFonts w:ascii="Arial" w:hAnsi="Arial" w:cs="Arial"/>
          <w:color w:val="000000"/>
          <w:sz w:val="16"/>
          <w:szCs w:val="16"/>
        </w:rPr>
        <w:t>24.12.2021 № 2458</w:t>
      </w:r>
    </w:p>
    <w:p w:rsidR="0009495A" w:rsidRPr="0009495A" w:rsidRDefault="0009495A" w:rsidP="0009495A">
      <w:pPr>
        <w:suppressAutoHyphens/>
        <w:jc w:val="center"/>
        <w:rPr>
          <w:rFonts w:ascii="Arial" w:hAnsi="Arial" w:cs="Arial"/>
          <w:b/>
          <w:sz w:val="16"/>
          <w:szCs w:val="16"/>
        </w:rPr>
      </w:pPr>
      <w:r w:rsidRPr="0009495A">
        <w:rPr>
          <w:rFonts w:ascii="Arial" w:hAnsi="Arial" w:cs="Arial"/>
          <w:b/>
          <w:sz w:val="16"/>
          <w:szCs w:val="16"/>
        </w:rPr>
        <w:t>О проведении общественных обсуждений по объекту государственной экологической экспертизы: «Разработка проекта рекультивации нарушенных земель, проведение оценки объектов накопленного вреда, разработка проектно-сметной документации на рекультивацию полигона твёрдых бытовых отходов на территории Валдайского муниципального района с учётом получения всех необходимых экспертиз и заключения достоверности определения сметной стоимости»</w:t>
      </w:r>
    </w:p>
    <w:p w:rsidR="0009495A" w:rsidRPr="0009495A" w:rsidRDefault="0009495A" w:rsidP="0009495A">
      <w:pPr>
        <w:suppressAutoHyphens/>
        <w:jc w:val="center"/>
        <w:rPr>
          <w:rFonts w:ascii="Arial" w:hAnsi="Arial" w:cs="Arial"/>
          <w:sz w:val="8"/>
          <w:szCs w:val="8"/>
        </w:rPr>
      </w:pPr>
    </w:p>
    <w:p w:rsidR="0009495A" w:rsidRPr="0009495A" w:rsidRDefault="0009495A" w:rsidP="0009495A">
      <w:pPr>
        <w:shd w:val="clear" w:color="auto" w:fill="FFFFFF"/>
        <w:ind w:firstLine="312"/>
        <w:jc w:val="both"/>
        <w:rPr>
          <w:rFonts w:ascii="Arial" w:hAnsi="Arial" w:cs="Arial"/>
          <w:sz w:val="16"/>
          <w:szCs w:val="16"/>
        </w:rPr>
      </w:pPr>
      <w:r w:rsidRPr="0009495A">
        <w:rPr>
          <w:rFonts w:ascii="Arial" w:hAnsi="Arial" w:cs="Arial"/>
          <w:sz w:val="16"/>
          <w:szCs w:val="16"/>
        </w:rPr>
        <w:t xml:space="preserve">В соответствии со статьей 15 Федерального закона от 06 октября 2003 года № 131-ФЗ «Об общих принципах организации местного самоуправления в Российской Федерации» Федеральным законом от 23 ноября 1995 года № 174-ФЗ «Об экологической экспертизе», Приказом Минприроды России от 01.12.2020 № 999 «Об утверждении требований к материалам оценки воздействия на окружающую среду» и Уставом Валдайского муниципального района, </w:t>
      </w:r>
      <w:r w:rsidRPr="0009495A">
        <w:rPr>
          <w:rFonts w:ascii="Arial" w:hAnsi="Arial" w:cs="Arial"/>
          <w:bCs/>
          <w:sz w:val="16"/>
          <w:szCs w:val="16"/>
        </w:rPr>
        <w:t>Администрация Валдайского муниципального района</w:t>
      </w:r>
      <w:r w:rsidRPr="0009495A">
        <w:rPr>
          <w:rFonts w:ascii="Arial" w:hAnsi="Arial" w:cs="Arial"/>
          <w:sz w:val="16"/>
          <w:szCs w:val="16"/>
        </w:rPr>
        <w:t xml:space="preserve"> </w:t>
      </w:r>
      <w:r w:rsidRPr="0009495A">
        <w:rPr>
          <w:rFonts w:ascii="Arial" w:hAnsi="Arial" w:cs="Arial"/>
          <w:b/>
          <w:sz w:val="16"/>
          <w:szCs w:val="16"/>
        </w:rPr>
        <w:t>ПОСТАНОВЛЯЕТ</w:t>
      </w:r>
      <w:r w:rsidRPr="0009495A">
        <w:rPr>
          <w:rFonts w:ascii="Arial" w:hAnsi="Arial" w:cs="Arial"/>
          <w:sz w:val="16"/>
          <w:szCs w:val="16"/>
        </w:rPr>
        <w:t xml:space="preserve">: </w:t>
      </w:r>
    </w:p>
    <w:p w:rsidR="0009495A" w:rsidRPr="0009495A" w:rsidRDefault="0009495A" w:rsidP="0009495A">
      <w:pPr>
        <w:ind w:firstLine="312"/>
        <w:jc w:val="both"/>
        <w:rPr>
          <w:rFonts w:ascii="Arial" w:hAnsi="Arial" w:cs="Arial"/>
          <w:sz w:val="16"/>
          <w:szCs w:val="16"/>
        </w:rPr>
      </w:pPr>
      <w:r w:rsidRPr="0009495A">
        <w:rPr>
          <w:rFonts w:ascii="Arial" w:hAnsi="Arial" w:cs="Arial"/>
          <w:sz w:val="16"/>
          <w:szCs w:val="16"/>
        </w:rPr>
        <w:t xml:space="preserve">1. Назначить общественные слушания по вопросу проведения обсуждений материалов по намечаемой хозяйственной деятельности (включая техническое задание (ТЗ) на проведение оценки воздействия на окружающую среду (ОВОС), материалы ОВОС, проектную документацию) по объекту: «Разработка проекта рекультивации нарушенных земель, проведение оценки объектов накопленного вреда, разработка проектно-сметной документации на рекультивацию полигона твёрдых бытовых отходов на территории Валдайского муниципального района с учётом получения всех необходимых экспертиз и заключения достоверности определения сметной стоимости». </w:t>
      </w:r>
    </w:p>
    <w:p w:rsidR="0009495A" w:rsidRPr="0009495A" w:rsidRDefault="0009495A" w:rsidP="0009495A">
      <w:pPr>
        <w:ind w:firstLine="312"/>
        <w:jc w:val="both"/>
        <w:rPr>
          <w:rFonts w:ascii="Arial" w:hAnsi="Arial" w:cs="Arial"/>
          <w:sz w:val="16"/>
          <w:szCs w:val="16"/>
        </w:rPr>
      </w:pPr>
      <w:r w:rsidRPr="0009495A">
        <w:rPr>
          <w:rFonts w:ascii="Arial" w:hAnsi="Arial" w:cs="Arial"/>
          <w:sz w:val="16"/>
          <w:szCs w:val="16"/>
        </w:rPr>
        <w:t>2. Общественные слушания провести 17 января 2022 года с использованием средств дистанционного взаимодействия (видеоконференция на интернет - платформе «Zoom»).</w:t>
      </w:r>
    </w:p>
    <w:p w:rsidR="0009495A" w:rsidRPr="0009495A" w:rsidRDefault="0009495A" w:rsidP="0009495A">
      <w:pPr>
        <w:ind w:firstLine="312"/>
        <w:jc w:val="both"/>
        <w:rPr>
          <w:rFonts w:ascii="Arial" w:hAnsi="Arial" w:cs="Arial"/>
          <w:sz w:val="16"/>
          <w:szCs w:val="16"/>
        </w:rPr>
      </w:pPr>
      <w:r w:rsidRPr="0009495A">
        <w:rPr>
          <w:rFonts w:ascii="Arial" w:hAnsi="Arial" w:cs="Arial"/>
          <w:sz w:val="16"/>
          <w:szCs w:val="16"/>
        </w:rPr>
        <w:t xml:space="preserve">3. Начало общественных слушаний – 15:00 по МСК. Окончание общественных слушаний – 17:00. Информацию разместить на сайте администрации Валдайского муниципального района. С материалами обсуждений (включая ТЗ на проведение ОВОС, материалы ОВОС, проектную документацию) по объекту: «Разработка проекта рекультивации нарушенных земель, проведение оценки объектов накопленного вреда, разработку проектно-сметной документации на рекультивацию полигона твёрдых бытовых отходов на территории Валдайского муниципального района с учётом получения всех необходимых экспертиз и заключения достоверности определения сметной стоимости» можно ознакомиться на официальном сайте Администрации Валдайского муниципального района </w:t>
      </w:r>
      <w:hyperlink r:id="rId28" w:history="1">
        <w:r w:rsidRPr="0009495A">
          <w:rPr>
            <w:rStyle w:val="af0"/>
            <w:rFonts w:ascii="Arial" w:hAnsi="Arial" w:cs="Arial"/>
            <w:bCs/>
            <w:color w:val="auto"/>
            <w:sz w:val="16"/>
            <w:szCs w:val="16"/>
            <w:u w:val="none"/>
          </w:rPr>
          <w:t>admin@valdayadm.ru</w:t>
        </w:r>
      </w:hyperlink>
      <w:r w:rsidRPr="0009495A">
        <w:rPr>
          <w:rFonts w:ascii="Arial" w:hAnsi="Arial" w:cs="Arial"/>
          <w:sz w:val="16"/>
          <w:szCs w:val="16"/>
        </w:rPr>
        <w:t xml:space="preserve">. </w:t>
      </w:r>
    </w:p>
    <w:p w:rsidR="0009495A" w:rsidRPr="0009495A" w:rsidRDefault="0009495A" w:rsidP="0009495A">
      <w:pPr>
        <w:ind w:firstLine="312"/>
        <w:jc w:val="both"/>
        <w:rPr>
          <w:rFonts w:ascii="Arial" w:hAnsi="Arial" w:cs="Arial"/>
          <w:sz w:val="16"/>
          <w:szCs w:val="16"/>
        </w:rPr>
      </w:pPr>
      <w:r w:rsidRPr="0009495A">
        <w:rPr>
          <w:rFonts w:ascii="Arial" w:hAnsi="Arial" w:cs="Arial"/>
          <w:sz w:val="16"/>
          <w:szCs w:val="16"/>
        </w:rPr>
        <w:t>4. Замечания и предложения принимаются в письменной форме в отделе архитектуры, градостроительства и строительства Администрации Валдайского муниципального района в течении 30 дней со дня опубликования информации о проведении общественных обсуждений.</w:t>
      </w:r>
    </w:p>
    <w:p w:rsidR="0009495A" w:rsidRPr="0009495A" w:rsidRDefault="0009495A" w:rsidP="0009495A">
      <w:pPr>
        <w:ind w:firstLine="312"/>
        <w:jc w:val="both"/>
        <w:rPr>
          <w:rFonts w:ascii="Arial" w:hAnsi="Arial" w:cs="Arial"/>
          <w:sz w:val="16"/>
          <w:szCs w:val="16"/>
        </w:rPr>
      </w:pPr>
      <w:r w:rsidRPr="0009495A">
        <w:rPr>
          <w:rFonts w:ascii="Arial" w:hAnsi="Arial" w:cs="Arial"/>
          <w:sz w:val="16"/>
          <w:szCs w:val="16"/>
        </w:rPr>
        <w:t>5. Настоящее постановление вступает в силу со дня его подписания и подлежит официальному опубликованию.</w:t>
      </w:r>
    </w:p>
    <w:p w:rsidR="0009495A" w:rsidRPr="0009495A" w:rsidRDefault="0009495A" w:rsidP="0009495A">
      <w:pPr>
        <w:ind w:firstLine="312"/>
        <w:jc w:val="both"/>
        <w:rPr>
          <w:rFonts w:ascii="Arial" w:hAnsi="Arial" w:cs="Arial"/>
          <w:sz w:val="16"/>
          <w:szCs w:val="16"/>
        </w:rPr>
      </w:pPr>
      <w:r w:rsidRPr="0009495A">
        <w:rPr>
          <w:rFonts w:ascii="Arial" w:hAnsi="Arial" w:cs="Arial"/>
          <w:sz w:val="16"/>
          <w:szCs w:val="16"/>
        </w:rPr>
        <w:t>6. Контроль за исполнением постановления возложить на заведующего отделом архитектуры, градостроительства и строительства Администрации Валдайского муниципального района - Рыбкина А.В.</w:t>
      </w:r>
    </w:p>
    <w:p w:rsidR="0009495A" w:rsidRPr="0009495A" w:rsidRDefault="0009495A" w:rsidP="0009495A">
      <w:pPr>
        <w:ind w:firstLine="312"/>
        <w:jc w:val="both"/>
        <w:rPr>
          <w:rFonts w:ascii="Arial" w:hAnsi="Arial" w:cs="Arial"/>
          <w:sz w:val="16"/>
          <w:szCs w:val="16"/>
        </w:rPr>
      </w:pPr>
      <w:r w:rsidRPr="0009495A">
        <w:rPr>
          <w:rFonts w:ascii="Arial" w:hAnsi="Arial" w:cs="Arial"/>
          <w:sz w:val="16"/>
          <w:szCs w:val="16"/>
        </w:rPr>
        <w:t>7. Опубликовать постановление в бюллетене «Валдайский Вестник» и разместить постановление на сайте Администрации Валдайского муниципального района в сети «Интернет».</w:t>
      </w:r>
    </w:p>
    <w:p w:rsidR="0009495A" w:rsidRPr="0009495A" w:rsidRDefault="0009495A" w:rsidP="0009495A">
      <w:pPr>
        <w:tabs>
          <w:tab w:val="left" w:pos="3560"/>
        </w:tabs>
        <w:ind w:firstLine="312"/>
        <w:jc w:val="both"/>
        <w:rPr>
          <w:rFonts w:ascii="Arial" w:hAnsi="Arial" w:cs="Arial"/>
          <w:color w:val="000000"/>
          <w:sz w:val="8"/>
          <w:szCs w:val="8"/>
        </w:rPr>
      </w:pPr>
    </w:p>
    <w:p w:rsidR="0009495A" w:rsidRPr="0009495A" w:rsidRDefault="0009495A" w:rsidP="0009495A">
      <w:pPr>
        <w:ind w:left="709" w:hanging="709"/>
        <w:rPr>
          <w:rFonts w:ascii="Arial" w:hAnsi="Arial" w:cs="Arial"/>
          <w:b/>
          <w:sz w:val="16"/>
          <w:szCs w:val="16"/>
        </w:rPr>
      </w:pPr>
      <w:r w:rsidRPr="0009495A">
        <w:rPr>
          <w:rFonts w:ascii="Arial" w:hAnsi="Arial" w:cs="Arial"/>
          <w:b/>
          <w:sz w:val="16"/>
          <w:szCs w:val="16"/>
        </w:rPr>
        <w:t>Первый заместитель Главы</w:t>
      </w:r>
    </w:p>
    <w:p w:rsidR="0009495A" w:rsidRPr="0009495A" w:rsidRDefault="0009495A" w:rsidP="0009495A">
      <w:pPr>
        <w:ind w:left="709" w:hanging="709"/>
        <w:rPr>
          <w:rFonts w:ascii="Arial" w:hAnsi="Arial" w:cs="Arial"/>
          <w:b/>
          <w:sz w:val="16"/>
          <w:szCs w:val="16"/>
        </w:rPr>
      </w:pPr>
      <w:r>
        <w:rPr>
          <w:rFonts w:ascii="Arial" w:hAnsi="Arial" w:cs="Arial"/>
          <w:b/>
          <w:sz w:val="16"/>
          <w:szCs w:val="16"/>
        </w:rPr>
        <w:t xml:space="preserve">администрации муниципального </w:t>
      </w:r>
      <w:r w:rsidRPr="0009495A">
        <w:rPr>
          <w:rFonts w:ascii="Arial" w:hAnsi="Arial" w:cs="Arial"/>
          <w:b/>
          <w:sz w:val="16"/>
          <w:szCs w:val="16"/>
        </w:rPr>
        <w:t>района</w:t>
      </w:r>
      <w:r>
        <w:rPr>
          <w:rFonts w:ascii="Arial" w:hAnsi="Arial" w:cs="Arial"/>
          <w:b/>
          <w:sz w:val="16"/>
          <w:szCs w:val="16"/>
        </w:rPr>
        <w:t xml:space="preserve">                                                        </w:t>
      </w:r>
      <w:r w:rsidRPr="0009495A">
        <w:rPr>
          <w:rFonts w:ascii="Arial" w:hAnsi="Arial" w:cs="Arial"/>
          <w:b/>
          <w:sz w:val="16"/>
          <w:szCs w:val="16"/>
        </w:rPr>
        <w:t>Е.А.Гаврилов</w:t>
      </w:r>
    </w:p>
    <w:p w:rsidR="001C345B" w:rsidRPr="0009495A" w:rsidRDefault="001C345B" w:rsidP="004532C6">
      <w:pPr>
        <w:shd w:val="clear" w:color="auto" w:fill="FFFFFF"/>
        <w:suppressAutoHyphens/>
        <w:rPr>
          <w:rFonts w:ascii="Arial" w:hAnsi="Arial" w:cs="Arial"/>
          <w:b/>
          <w:sz w:val="16"/>
          <w:szCs w:val="16"/>
        </w:rPr>
      </w:pPr>
    </w:p>
    <w:p w:rsidR="001C345B" w:rsidRDefault="001C345B"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Pr="0009495A"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4532C6" w:rsidRDefault="004532C6" w:rsidP="004532C6">
      <w:pPr>
        <w:shd w:val="clear" w:color="auto" w:fill="FFFFFF"/>
        <w:suppressAutoHyphens/>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5E21AE" w:rsidRPr="00DE04B8" w:rsidTr="009C0EA8">
        <w:trPr>
          <w:trHeight w:val="227"/>
        </w:trPr>
        <w:tc>
          <w:tcPr>
            <w:tcW w:w="4437" w:type="pct"/>
          </w:tcPr>
          <w:p w:rsidR="005E21AE" w:rsidRPr="00863DBA" w:rsidRDefault="006B6384" w:rsidP="00863DBA">
            <w:pPr>
              <w:rPr>
                <w:rFonts w:ascii="Arial" w:hAnsi="Arial" w:cs="Arial"/>
                <w:color w:val="000000"/>
                <w:sz w:val="16"/>
                <w:szCs w:val="16"/>
              </w:rPr>
            </w:pPr>
            <w:r w:rsidRPr="00863DBA">
              <w:rPr>
                <w:rFonts w:ascii="Arial" w:hAnsi="Arial" w:cs="Arial"/>
                <w:color w:val="000000"/>
                <w:sz w:val="16"/>
                <w:szCs w:val="16"/>
              </w:rPr>
              <w:t>Решение Думы В</w:t>
            </w:r>
            <w:r w:rsidR="00863DBA" w:rsidRPr="00863DBA">
              <w:rPr>
                <w:rFonts w:ascii="Arial" w:hAnsi="Arial" w:cs="Arial"/>
                <w:color w:val="000000"/>
                <w:sz w:val="16"/>
                <w:szCs w:val="16"/>
              </w:rPr>
              <w:t>алдайского муниципального района от 24.12.2021 № 95 «</w:t>
            </w:r>
            <w:r w:rsidR="00863DBA" w:rsidRPr="00863DBA">
              <w:rPr>
                <w:rFonts w:ascii="Arial" w:hAnsi="Arial" w:cs="Arial"/>
                <w:sz w:val="16"/>
                <w:szCs w:val="16"/>
              </w:rPr>
              <w:t>О внесении изменений в решение Думы Валдайского муниципального района от 25.12.2020 № 26»</w:t>
            </w:r>
          </w:p>
        </w:tc>
        <w:tc>
          <w:tcPr>
            <w:tcW w:w="563" w:type="pct"/>
            <w:vAlign w:val="center"/>
          </w:tcPr>
          <w:p w:rsidR="005E21AE" w:rsidRDefault="004532C6" w:rsidP="009331A6">
            <w:pPr>
              <w:ind w:firstLine="284"/>
              <w:jc w:val="center"/>
              <w:rPr>
                <w:rFonts w:ascii="Arial" w:hAnsi="Arial" w:cs="Arial"/>
                <w:sz w:val="16"/>
                <w:szCs w:val="16"/>
              </w:rPr>
            </w:pPr>
            <w:r>
              <w:rPr>
                <w:rFonts w:ascii="Arial" w:hAnsi="Arial" w:cs="Arial"/>
                <w:sz w:val="16"/>
                <w:szCs w:val="16"/>
              </w:rPr>
              <w:t>1-53</w:t>
            </w:r>
          </w:p>
        </w:tc>
      </w:tr>
      <w:tr w:rsidR="00DB1A4C" w:rsidRPr="00DE04B8" w:rsidTr="009C0EA8">
        <w:trPr>
          <w:trHeight w:val="227"/>
        </w:trPr>
        <w:tc>
          <w:tcPr>
            <w:tcW w:w="4437" w:type="pct"/>
          </w:tcPr>
          <w:p w:rsidR="00DB1A4C" w:rsidRPr="00464E7C" w:rsidRDefault="00DB1A4C" w:rsidP="00464E7C">
            <w:r w:rsidRPr="00464E7C">
              <w:rPr>
                <w:rFonts w:ascii="Arial" w:hAnsi="Arial" w:cs="Arial"/>
                <w:color w:val="000000"/>
                <w:sz w:val="16"/>
                <w:szCs w:val="16"/>
              </w:rPr>
              <w:t>Решение Думы Валдайского муниципал</w:t>
            </w:r>
            <w:r w:rsidR="00464E7C" w:rsidRPr="00464E7C">
              <w:rPr>
                <w:rFonts w:ascii="Arial" w:hAnsi="Arial" w:cs="Arial"/>
                <w:color w:val="000000"/>
                <w:sz w:val="16"/>
                <w:szCs w:val="16"/>
              </w:rPr>
              <w:t>ьного района от 24.12.2021 № 96 «О внесении изменений в Положение о бюджетном процессе в Валдайском муниципальном районе»</w:t>
            </w:r>
          </w:p>
        </w:tc>
        <w:tc>
          <w:tcPr>
            <w:tcW w:w="563" w:type="pct"/>
            <w:vAlign w:val="center"/>
          </w:tcPr>
          <w:p w:rsidR="00DB1A4C" w:rsidRDefault="004532C6" w:rsidP="00DB1A4C">
            <w:pPr>
              <w:ind w:firstLine="284"/>
              <w:jc w:val="center"/>
              <w:rPr>
                <w:rFonts w:ascii="Arial" w:hAnsi="Arial" w:cs="Arial"/>
                <w:sz w:val="16"/>
                <w:szCs w:val="16"/>
              </w:rPr>
            </w:pPr>
            <w:r>
              <w:rPr>
                <w:rFonts w:ascii="Arial" w:hAnsi="Arial" w:cs="Arial"/>
                <w:sz w:val="16"/>
                <w:szCs w:val="16"/>
              </w:rPr>
              <w:t>53</w:t>
            </w:r>
          </w:p>
        </w:tc>
      </w:tr>
      <w:tr w:rsidR="00DB1A4C" w:rsidRPr="00DE04B8" w:rsidTr="009C0EA8">
        <w:trPr>
          <w:trHeight w:val="227"/>
        </w:trPr>
        <w:tc>
          <w:tcPr>
            <w:tcW w:w="4437" w:type="pct"/>
          </w:tcPr>
          <w:p w:rsidR="00DB1A4C" w:rsidRPr="00EF2A29" w:rsidRDefault="00DB1A4C" w:rsidP="00EF2A29">
            <w:r w:rsidRPr="00EF2A29">
              <w:rPr>
                <w:rFonts w:ascii="Arial" w:hAnsi="Arial" w:cs="Arial"/>
                <w:color w:val="000000"/>
                <w:sz w:val="16"/>
                <w:szCs w:val="16"/>
              </w:rPr>
              <w:t>Решение Думы Валдайского муниципального района от 24.12</w:t>
            </w:r>
            <w:r w:rsidR="00B02BF6" w:rsidRPr="00EF2A29">
              <w:rPr>
                <w:rFonts w:ascii="Arial" w:hAnsi="Arial" w:cs="Arial"/>
                <w:color w:val="000000"/>
                <w:sz w:val="16"/>
                <w:szCs w:val="16"/>
              </w:rPr>
              <w:t>.2021 № 97«</w:t>
            </w:r>
            <w:r w:rsidR="00EF2A29" w:rsidRPr="00EF2A29">
              <w:rPr>
                <w:rFonts w:ascii="Arial" w:hAnsi="Arial" w:cs="Arial"/>
                <w:sz w:val="16"/>
                <w:szCs w:val="16"/>
              </w:rPr>
              <w:t>О согласовании дополнительного норматива отчисления в бюджет муниципального района от налога на доходы физических лиц в 2022 году и на плановый период 2023-2024 годов»</w:t>
            </w:r>
          </w:p>
        </w:tc>
        <w:tc>
          <w:tcPr>
            <w:tcW w:w="563" w:type="pct"/>
            <w:vAlign w:val="center"/>
          </w:tcPr>
          <w:p w:rsidR="00DB1A4C" w:rsidRDefault="004532C6" w:rsidP="00DB1A4C">
            <w:pPr>
              <w:ind w:firstLine="284"/>
              <w:jc w:val="center"/>
              <w:rPr>
                <w:rFonts w:ascii="Arial" w:hAnsi="Arial" w:cs="Arial"/>
                <w:sz w:val="16"/>
                <w:szCs w:val="16"/>
              </w:rPr>
            </w:pPr>
            <w:r>
              <w:rPr>
                <w:rFonts w:ascii="Arial" w:hAnsi="Arial" w:cs="Arial"/>
                <w:sz w:val="16"/>
                <w:szCs w:val="16"/>
              </w:rPr>
              <w:t>54</w:t>
            </w:r>
          </w:p>
        </w:tc>
      </w:tr>
      <w:tr w:rsidR="00DB1A4C" w:rsidRPr="00DE04B8" w:rsidTr="009C0EA8">
        <w:trPr>
          <w:trHeight w:val="227"/>
        </w:trPr>
        <w:tc>
          <w:tcPr>
            <w:tcW w:w="4437" w:type="pct"/>
          </w:tcPr>
          <w:p w:rsidR="00DB1A4C" w:rsidRPr="00E74DC5" w:rsidRDefault="00DB1A4C" w:rsidP="00E74DC5">
            <w:r w:rsidRPr="00E74DC5">
              <w:rPr>
                <w:rFonts w:ascii="Arial" w:hAnsi="Arial" w:cs="Arial"/>
                <w:color w:val="000000"/>
                <w:sz w:val="16"/>
                <w:szCs w:val="16"/>
              </w:rPr>
              <w:t>Решение Думы Валдайского муниципа</w:t>
            </w:r>
            <w:r w:rsidR="00B02BF6" w:rsidRPr="00E74DC5">
              <w:rPr>
                <w:rFonts w:ascii="Arial" w:hAnsi="Arial" w:cs="Arial"/>
                <w:color w:val="000000"/>
                <w:sz w:val="16"/>
                <w:szCs w:val="16"/>
              </w:rPr>
              <w:t>льного района от 24.12.2021 № 98«</w:t>
            </w:r>
            <w:r w:rsidR="00E74DC5" w:rsidRPr="00E74DC5">
              <w:rPr>
                <w:rFonts w:ascii="Arial" w:hAnsi="Arial" w:cs="Arial"/>
                <w:sz w:val="16"/>
                <w:szCs w:val="16"/>
              </w:rPr>
              <w:t>Об утверждении Методик расчёта распределения субвенций между бюджетами поселений и расчёта дотаций на выравнивание обеспеченности поселений»</w:t>
            </w:r>
          </w:p>
        </w:tc>
        <w:tc>
          <w:tcPr>
            <w:tcW w:w="563" w:type="pct"/>
            <w:vAlign w:val="center"/>
          </w:tcPr>
          <w:p w:rsidR="00DB1A4C" w:rsidRDefault="004532C6" w:rsidP="00DB1A4C">
            <w:pPr>
              <w:ind w:firstLine="284"/>
              <w:jc w:val="center"/>
              <w:rPr>
                <w:rFonts w:ascii="Arial" w:hAnsi="Arial" w:cs="Arial"/>
                <w:sz w:val="16"/>
                <w:szCs w:val="16"/>
              </w:rPr>
            </w:pPr>
            <w:r>
              <w:rPr>
                <w:rFonts w:ascii="Arial" w:hAnsi="Arial" w:cs="Arial"/>
                <w:sz w:val="16"/>
                <w:szCs w:val="16"/>
              </w:rPr>
              <w:t>54-58</w:t>
            </w:r>
          </w:p>
        </w:tc>
      </w:tr>
      <w:tr w:rsidR="00DB1A4C" w:rsidRPr="00DE04B8" w:rsidTr="009C0EA8">
        <w:trPr>
          <w:trHeight w:val="227"/>
        </w:trPr>
        <w:tc>
          <w:tcPr>
            <w:tcW w:w="4437" w:type="pct"/>
          </w:tcPr>
          <w:p w:rsidR="00DB1A4C" w:rsidRPr="00FE648B" w:rsidRDefault="00DB1A4C" w:rsidP="00FE648B">
            <w:pPr>
              <w:rPr>
                <w:rFonts w:ascii="Arial" w:hAnsi="Arial" w:cs="Arial"/>
                <w:sz w:val="16"/>
                <w:szCs w:val="16"/>
              </w:rPr>
            </w:pPr>
            <w:r w:rsidRPr="00FE648B">
              <w:rPr>
                <w:rFonts w:ascii="Arial" w:hAnsi="Arial" w:cs="Arial"/>
                <w:color w:val="000000"/>
                <w:sz w:val="16"/>
                <w:szCs w:val="16"/>
              </w:rPr>
              <w:t>Решение Думы Валдайского муниципа</w:t>
            </w:r>
            <w:r w:rsidR="00B02BF6" w:rsidRPr="00FE648B">
              <w:rPr>
                <w:rFonts w:ascii="Arial" w:hAnsi="Arial" w:cs="Arial"/>
                <w:color w:val="000000"/>
                <w:sz w:val="16"/>
                <w:szCs w:val="16"/>
              </w:rPr>
              <w:t>льного района от 24.12.2021 № 99«</w:t>
            </w:r>
            <w:r w:rsidR="00FE648B" w:rsidRPr="00FE648B">
              <w:rPr>
                <w:rFonts w:ascii="Arial" w:hAnsi="Arial" w:cs="Arial"/>
                <w:sz w:val="16"/>
                <w:szCs w:val="16"/>
              </w:rPr>
              <w:t>О внесении изменения в Положение о муниципальном дорожном фонде Валдайского муниципального района»</w:t>
            </w:r>
          </w:p>
        </w:tc>
        <w:tc>
          <w:tcPr>
            <w:tcW w:w="563" w:type="pct"/>
            <w:vAlign w:val="center"/>
          </w:tcPr>
          <w:p w:rsidR="00DB1A4C" w:rsidRDefault="004532C6" w:rsidP="00DB1A4C">
            <w:pPr>
              <w:ind w:firstLine="284"/>
              <w:jc w:val="center"/>
              <w:rPr>
                <w:rFonts w:ascii="Arial" w:hAnsi="Arial" w:cs="Arial"/>
                <w:sz w:val="16"/>
                <w:szCs w:val="16"/>
              </w:rPr>
            </w:pPr>
            <w:r>
              <w:rPr>
                <w:rFonts w:ascii="Arial" w:hAnsi="Arial" w:cs="Arial"/>
                <w:sz w:val="16"/>
                <w:szCs w:val="16"/>
              </w:rPr>
              <w:t>58-59</w:t>
            </w:r>
          </w:p>
        </w:tc>
      </w:tr>
      <w:tr w:rsidR="00DB1A4C" w:rsidRPr="00DE04B8" w:rsidTr="009C0EA8">
        <w:trPr>
          <w:trHeight w:val="227"/>
        </w:trPr>
        <w:tc>
          <w:tcPr>
            <w:tcW w:w="4437" w:type="pct"/>
          </w:tcPr>
          <w:p w:rsidR="00DB1A4C" w:rsidRPr="006F1504" w:rsidRDefault="00DB1A4C" w:rsidP="006F1504">
            <w:pPr>
              <w:rPr>
                <w:rFonts w:ascii="Arial" w:hAnsi="Arial" w:cs="Arial"/>
                <w:sz w:val="16"/>
                <w:szCs w:val="16"/>
              </w:rPr>
            </w:pPr>
            <w:r w:rsidRPr="006F1504">
              <w:rPr>
                <w:rFonts w:ascii="Arial" w:hAnsi="Arial" w:cs="Arial"/>
                <w:color w:val="000000"/>
                <w:sz w:val="16"/>
                <w:szCs w:val="16"/>
              </w:rPr>
              <w:t>Решение Думы Валдайского муниципа</w:t>
            </w:r>
            <w:r w:rsidR="00B02BF6" w:rsidRPr="006F1504">
              <w:rPr>
                <w:rFonts w:ascii="Arial" w:hAnsi="Arial" w:cs="Arial"/>
                <w:color w:val="000000"/>
                <w:sz w:val="16"/>
                <w:szCs w:val="16"/>
              </w:rPr>
              <w:t>льного района от 24.12.2021 № 100«</w:t>
            </w:r>
            <w:r w:rsidR="006F1504" w:rsidRPr="006F1504">
              <w:rPr>
                <w:rFonts w:ascii="Arial" w:hAnsi="Arial" w:cs="Arial"/>
                <w:sz w:val="16"/>
                <w:szCs w:val="16"/>
              </w:rPr>
              <w:t>О бюджете Валдайского муниципального района на 2022 год и на плановый период 2023 и 2024 годов»</w:t>
            </w:r>
          </w:p>
        </w:tc>
        <w:tc>
          <w:tcPr>
            <w:tcW w:w="563" w:type="pct"/>
            <w:vAlign w:val="center"/>
          </w:tcPr>
          <w:p w:rsidR="00DB1A4C" w:rsidRDefault="004532C6" w:rsidP="00DB1A4C">
            <w:pPr>
              <w:ind w:firstLine="284"/>
              <w:jc w:val="center"/>
              <w:rPr>
                <w:rFonts w:ascii="Arial" w:hAnsi="Arial" w:cs="Arial"/>
                <w:sz w:val="16"/>
                <w:szCs w:val="16"/>
              </w:rPr>
            </w:pPr>
            <w:r>
              <w:rPr>
                <w:rFonts w:ascii="Arial" w:hAnsi="Arial" w:cs="Arial"/>
                <w:sz w:val="16"/>
                <w:szCs w:val="16"/>
              </w:rPr>
              <w:t>59-116</w:t>
            </w:r>
          </w:p>
        </w:tc>
      </w:tr>
      <w:tr w:rsidR="00DB1A4C" w:rsidRPr="00DE04B8" w:rsidTr="009C0EA8">
        <w:trPr>
          <w:trHeight w:val="227"/>
        </w:trPr>
        <w:tc>
          <w:tcPr>
            <w:tcW w:w="4437" w:type="pct"/>
          </w:tcPr>
          <w:p w:rsidR="00DB1A4C" w:rsidRPr="00157275" w:rsidRDefault="00DB1A4C" w:rsidP="00157275">
            <w:pPr>
              <w:contextualSpacing/>
              <w:rPr>
                <w:rFonts w:ascii="Arial" w:hAnsi="Arial" w:cs="Arial"/>
                <w:sz w:val="16"/>
                <w:szCs w:val="16"/>
                <w:shd w:val="clear" w:color="auto" w:fill="FFFFFF"/>
              </w:rPr>
            </w:pPr>
            <w:r w:rsidRPr="00157275">
              <w:rPr>
                <w:rFonts w:ascii="Arial" w:hAnsi="Arial" w:cs="Arial"/>
                <w:color w:val="000000"/>
                <w:sz w:val="16"/>
                <w:szCs w:val="16"/>
              </w:rPr>
              <w:t>Решение Думы Валдайского муниципаль</w:t>
            </w:r>
            <w:r w:rsidR="00B02BF6" w:rsidRPr="00157275">
              <w:rPr>
                <w:rFonts w:ascii="Arial" w:hAnsi="Arial" w:cs="Arial"/>
                <w:color w:val="000000"/>
                <w:sz w:val="16"/>
                <w:szCs w:val="16"/>
              </w:rPr>
              <w:t>ного района от 24.12.2021 № 101«</w:t>
            </w:r>
            <w:r w:rsidR="00157275" w:rsidRPr="00157275">
              <w:rPr>
                <w:rFonts w:ascii="Arial" w:hAnsi="Arial" w:cs="Arial"/>
                <w:sz w:val="16"/>
                <w:szCs w:val="16"/>
                <w:shd w:val="clear" w:color="auto" w:fill="FFFFFF"/>
              </w:rPr>
              <w:t>О внесении дополнительного вклада участника в имущество</w:t>
            </w:r>
            <w:r w:rsidR="00157275">
              <w:rPr>
                <w:rFonts w:ascii="Arial" w:hAnsi="Arial" w:cs="Arial"/>
                <w:sz w:val="16"/>
                <w:szCs w:val="16"/>
                <w:shd w:val="clear" w:color="auto" w:fill="FFFFFF"/>
              </w:rPr>
              <w:t xml:space="preserve"> </w:t>
            </w:r>
            <w:r w:rsidR="00157275" w:rsidRPr="00157275">
              <w:rPr>
                <w:rFonts w:ascii="Arial" w:hAnsi="Arial" w:cs="Arial"/>
                <w:sz w:val="16"/>
                <w:szCs w:val="16"/>
                <w:shd w:val="clear" w:color="auto" w:fill="FFFFFF"/>
              </w:rPr>
              <w:t>общества с ограниченной ответственностью»</w:t>
            </w:r>
          </w:p>
        </w:tc>
        <w:tc>
          <w:tcPr>
            <w:tcW w:w="563" w:type="pct"/>
            <w:vAlign w:val="center"/>
          </w:tcPr>
          <w:p w:rsidR="00DB1A4C" w:rsidRDefault="004532C6" w:rsidP="00DB1A4C">
            <w:pPr>
              <w:ind w:firstLine="284"/>
              <w:jc w:val="center"/>
              <w:rPr>
                <w:rFonts w:ascii="Arial" w:hAnsi="Arial" w:cs="Arial"/>
                <w:sz w:val="16"/>
                <w:szCs w:val="16"/>
              </w:rPr>
            </w:pPr>
            <w:r>
              <w:rPr>
                <w:rFonts w:ascii="Arial" w:hAnsi="Arial" w:cs="Arial"/>
                <w:sz w:val="16"/>
                <w:szCs w:val="16"/>
              </w:rPr>
              <w:t>116</w:t>
            </w:r>
          </w:p>
        </w:tc>
      </w:tr>
      <w:tr w:rsidR="00766389" w:rsidRPr="00DE04B8" w:rsidTr="009C0EA8">
        <w:trPr>
          <w:trHeight w:val="227"/>
        </w:trPr>
        <w:tc>
          <w:tcPr>
            <w:tcW w:w="4437" w:type="pct"/>
          </w:tcPr>
          <w:p w:rsidR="00766389" w:rsidRPr="00766389" w:rsidRDefault="00766389" w:rsidP="00766389">
            <w:pPr>
              <w:rPr>
                <w:rFonts w:ascii="Arial" w:hAnsi="Arial" w:cs="Arial"/>
                <w:sz w:val="16"/>
                <w:szCs w:val="16"/>
              </w:rPr>
            </w:pPr>
            <w:r w:rsidRPr="00766389">
              <w:rPr>
                <w:rFonts w:ascii="Arial" w:hAnsi="Arial" w:cs="Arial"/>
                <w:color w:val="000000"/>
                <w:sz w:val="16"/>
                <w:szCs w:val="16"/>
              </w:rPr>
              <w:t>Решение Думы Валдайского муниципального района от 24.12.2021 № 102 «</w:t>
            </w:r>
            <w:r w:rsidRPr="00766389">
              <w:rPr>
                <w:rFonts w:ascii="Arial" w:hAnsi="Arial" w:cs="Arial"/>
                <w:sz w:val="16"/>
                <w:szCs w:val="16"/>
              </w:rPr>
              <w:t>Об установлении размера единовременной компенсационной выплаты на лечение (оздоровление) на 2022 год»</w:t>
            </w:r>
          </w:p>
        </w:tc>
        <w:tc>
          <w:tcPr>
            <w:tcW w:w="563" w:type="pct"/>
            <w:vAlign w:val="center"/>
          </w:tcPr>
          <w:p w:rsidR="00766389" w:rsidRDefault="004532C6" w:rsidP="00DB1A4C">
            <w:pPr>
              <w:ind w:firstLine="284"/>
              <w:jc w:val="center"/>
              <w:rPr>
                <w:rFonts w:ascii="Arial" w:hAnsi="Arial" w:cs="Arial"/>
                <w:sz w:val="16"/>
                <w:szCs w:val="16"/>
              </w:rPr>
            </w:pPr>
            <w:r>
              <w:rPr>
                <w:rFonts w:ascii="Arial" w:hAnsi="Arial" w:cs="Arial"/>
                <w:sz w:val="16"/>
                <w:szCs w:val="16"/>
              </w:rPr>
              <w:t>116</w:t>
            </w:r>
          </w:p>
        </w:tc>
      </w:tr>
      <w:tr w:rsidR="00766389" w:rsidRPr="00DE04B8" w:rsidTr="009C0EA8">
        <w:trPr>
          <w:trHeight w:val="227"/>
        </w:trPr>
        <w:tc>
          <w:tcPr>
            <w:tcW w:w="4437" w:type="pct"/>
          </w:tcPr>
          <w:p w:rsidR="00766389" w:rsidRPr="00766389" w:rsidRDefault="00766389" w:rsidP="00766389">
            <w:pPr>
              <w:rPr>
                <w:rFonts w:ascii="Arial" w:hAnsi="Arial" w:cs="Arial"/>
                <w:color w:val="000000"/>
                <w:sz w:val="16"/>
                <w:szCs w:val="16"/>
              </w:rPr>
            </w:pPr>
            <w:r w:rsidRPr="00766389">
              <w:rPr>
                <w:rFonts w:ascii="Arial" w:hAnsi="Arial" w:cs="Arial"/>
                <w:color w:val="000000"/>
                <w:sz w:val="16"/>
                <w:szCs w:val="16"/>
              </w:rPr>
              <w:t>Решение Думы Валдайского муниципального района от 24.12.2021 № 103 «О назначении председателя Контрольно-счётной палаты Валдайского муниципального района»</w:t>
            </w:r>
          </w:p>
        </w:tc>
        <w:tc>
          <w:tcPr>
            <w:tcW w:w="563" w:type="pct"/>
            <w:vAlign w:val="center"/>
          </w:tcPr>
          <w:p w:rsidR="00766389" w:rsidRDefault="004532C6" w:rsidP="00DB1A4C">
            <w:pPr>
              <w:ind w:firstLine="284"/>
              <w:jc w:val="center"/>
              <w:rPr>
                <w:rFonts w:ascii="Arial" w:hAnsi="Arial" w:cs="Arial"/>
                <w:sz w:val="16"/>
                <w:szCs w:val="16"/>
              </w:rPr>
            </w:pPr>
            <w:r>
              <w:rPr>
                <w:rFonts w:ascii="Arial" w:hAnsi="Arial" w:cs="Arial"/>
                <w:sz w:val="16"/>
                <w:szCs w:val="16"/>
              </w:rPr>
              <w:t>116</w:t>
            </w:r>
          </w:p>
        </w:tc>
      </w:tr>
      <w:tr w:rsidR="00766389" w:rsidRPr="00DE04B8" w:rsidTr="009C0EA8">
        <w:trPr>
          <w:trHeight w:val="227"/>
        </w:trPr>
        <w:tc>
          <w:tcPr>
            <w:tcW w:w="4437" w:type="pct"/>
          </w:tcPr>
          <w:p w:rsidR="00766389" w:rsidRPr="00C470EC" w:rsidRDefault="00766389" w:rsidP="00C470EC">
            <w:pPr>
              <w:rPr>
                <w:rFonts w:ascii="Arial" w:hAnsi="Arial" w:cs="Arial"/>
                <w:sz w:val="16"/>
                <w:szCs w:val="16"/>
              </w:rPr>
            </w:pPr>
            <w:r w:rsidRPr="00C470EC">
              <w:rPr>
                <w:rFonts w:ascii="Arial" w:hAnsi="Arial" w:cs="Arial"/>
                <w:color w:val="000000"/>
                <w:sz w:val="16"/>
                <w:szCs w:val="16"/>
              </w:rPr>
              <w:t>Решение Думы Валдайского муниципального района от 24.12.2021 № 104 «</w:t>
            </w:r>
            <w:r w:rsidR="00C470EC" w:rsidRPr="00C470EC">
              <w:rPr>
                <w:rFonts w:ascii="Arial" w:hAnsi="Arial" w:cs="Arial"/>
                <w:sz w:val="16"/>
                <w:szCs w:val="16"/>
              </w:rPr>
              <w:t>Об утверждении Плана работы Думы Валдайского муниципального района на 2022 год»</w:t>
            </w:r>
          </w:p>
        </w:tc>
        <w:tc>
          <w:tcPr>
            <w:tcW w:w="563" w:type="pct"/>
            <w:vAlign w:val="center"/>
          </w:tcPr>
          <w:p w:rsidR="00766389" w:rsidRDefault="004532C6" w:rsidP="00DB1A4C">
            <w:pPr>
              <w:ind w:firstLine="284"/>
              <w:jc w:val="center"/>
              <w:rPr>
                <w:rFonts w:ascii="Arial" w:hAnsi="Arial" w:cs="Arial"/>
                <w:sz w:val="16"/>
                <w:szCs w:val="16"/>
              </w:rPr>
            </w:pPr>
            <w:r>
              <w:rPr>
                <w:rFonts w:ascii="Arial" w:hAnsi="Arial" w:cs="Arial"/>
                <w:sz w:val="16"/>
                <w:szCs w:val="16"/>
              </w:rPr>
              <w:t>116-117</w:t>
            </w:r>
          </w:p>
        </w:tc>
      </w:tr>
      <w:tr w:rsidR="00766389" w:rsidRPr="00DE04B8" w:rsidTr="009C0EA8">
        <w:trPr>
          <w:trHeight w:val="227"/>
        </w:trPr>
        <w:tc>
          <w:tcPr>
            <w:tcW w:w="4437" w:type="pct"/>
          </w:tcPr>
          <w:p w:rsidR="00766389" w:rsidRPr="00C470EC" w:rsidRDefault="00766389" w:rsidP="00C470EC">
            <w:pPr>
              <w:rPr>
                <w:rFonts w:ascii="Arial" w:hAnsi="Arial" w:cs="Arial"/>
                <w:sz w:val="16"/>
                <w:szCs w:val="16"/>
              </w:rPr>
            </w:pPr>
            <w:r w:rsidRPr="00C470EC">
              <w:rPr>
                <w:rFonts w:ascii="Arial" w:hAnsi="Arial" w:cs="Arial"/>
                <w:color w:val="000000"/>
                <w:sz w:val="16"/>
                <w:szCs w:val="16"/>
              </w:rPr>
              <w:t>Решение Думы Валдайского муниципального района от 24.12.2021 № 105 «</w:t>
            </w:r>
            <w:r w:rsidR="00C470EC" w:rsidRPr="00C470EC">
              <w:rPr>
                <w:rFonts w:ascii="Arial" w:hAnsi="Arial" w:cs="Arial"/>
                <w:sz w:val="16"/>
                <w:szCs w:val="16"/>
              </w:rPr>
              <w:t xml:space="preserve">О внесении изменения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w:t>
            </w:r>
            <w:r w:rsidR="00C470EC" w:rsidRPr="00C470EC">
              <w:rPr>
                <w:rFonts w:ascii="Arial" w:hAnsi="Arial" w:cs="Arial"/>
                <w:color w:val="000000"/>
                <w:sz w:val="16"/>
                <w:szCs w:val="16"/>
              </w:rPr>
              <w:t>на территории Валдайского муниципального района</w:t>
            </w:r>
            <w:r w:rsidR="00C470EC" w:rsidRPr="00C470EC">
              <w:rPr>
                <w:rFonts w:ascii="Arial" w:hAnsi="Arial" w:cs="Arial"/>
                <w:sz w:val="16"/>
                <w:szCs w:val="16"/>
              </w:rPr>
              <w:t>»</w:t>
            </w:r>
          </w:p>
        </w:tc>
        <w:tc>
          <w:tcPr>
            <w:tcW w:w="563" w:type="pct"/>
            <w:vAlign w:val="center"/>
          </w:tcPr>
          <w:p w:rsidR="00766389" w:rsidRDefault="004532C6" w:rsidP="00DB1A4C">
            <w:pPr>
              <w:ind w:firstLine="284"/>
              <w:jc w:val="center"/>
              <w:rPr>
                <w:rFonts w:ascii="Arial" w:hAnsi="Arial" w:cs="Arial"/>
                <w:sz w:val="16"/>
                <w:szCs w:val="16"/>
              </w:rPr>
            </w:pPr>
            <w:r>
              <w:rPr>
                <w:rFonts w:ascii="Arial" w:hAnsi="Arial" w:cs="Arial"/>
                <w:sz w:val="16"/>
                <w:szCs w:val="16"/>
              </w:rPr>
              <w:t>117-118</w:t>
            </w:r>
          </w:p>
        </w:tc>
      </w:tr>
      <w:tr w:rsidR="00766389" w:rsidRPr="00DE04B8" w:rsidTr="009C0EA8">
        <w:trPr>
          <w:trHeight w:val="227"/>
        </w:trPr>
        <w:tc>
          <w:tcPr>
            <w:tcW w:w="4437" w:type="pct"/>
          </w:tcPr>
          <w:p w:rsidR="00766389" w:rsidRPr="00162E1F" w:rsidRDefault="00766389" w:rsidP="00162E1F">
            <w:pPr>
              <w:pStyle w:val="ConsPlusNormal"/>
              <w:ind w:firstLine="0"/>
              <w:rPr>
                <w:sz w:val="16"/>
                <w:szCs w:val="16"/>
              </w:rPr>
            </w:pPr>
            <w:r w:rsidRPr="00162E1F">
              <w:rPr>
                <w:color w:val="000000"/>
                <w:sz w:val="16"/>
                <w:szCs w:val="16"/>
              </w:rPr>
              <w:t>Решение Думы Валдайского муниципального района от 24.12.2021 № 106 «</w:t>
            </w:r>
            <w:r w:rsidR="00162E1F" w:rsidRPr="00162E1F">
              <w:rPr>
                <w:sz w:val="16"/>
                <w:szCs w:val="16"/>
              </w:rPr>
              <w:t xml:space="preserve">О внесении изменения в </w:t>
            </w:r>
            <w:r w:rsidR="00162E1F" w:rsidRPr="00162E1F">
              <w:rPr>
                <w:spacing w:val="2"/>
                <w:sz w:val="16"/>
                <w:szCs w:val="16"/>
              </w:rPr>
              <w:t xml:space="preserve">Положение о </w:t>
            </w:r>
            <w:r w:rsidR="00162E1F" w:rsidRPr="00162E1F">
              <w:rPr>
                <w:sz w:val="16"/>
                <w:szCs w:val="16"/>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00162E1F" w:rsidRPr="00162E1F">
              <w:rPr>
                <w:spacing w:val="2"/>
                <w:sz w:val="16"/>
                <w:szCs w:val="16"/>
              </w:rPr>
              <w:t xml:space="preserve"> в границах</w:t>
            </w:r>
            <w:r w:rsidR="00162E1F" w:rsidRPr="00162E1F">
              <w:rPr>
                <w:sz w:val="16"/>
                <w:szCs w:val="16"/>
              </w:rPr>
              <w:t xml:space="preserve"> Валдайского муниципального района»</w:t>
            </w:r>
          </w:p>
        </w:tc>
        <w:tc>
          <w:tcPr>
            <w:tcW w:w="563" w:type="pct"/>
            <w:vAlign w:val="center"/>
          </w:tcPr>
          <w:p w:rsidR="00766389" w:rsidRDefault="004532C6" w:rsidP="00DB1A4C">
            <w:pPr>
              <w:ind w:firstLine="284"/>
              <w:jc w:val="center"/>
              <w:rPr>
                <w:rFonts w:ascii="Arial" w:hAnsi="Arial" w:cs="Arial"/>
                <w:sz w:val="16"/>
                <w:szCs w:val="16"/>
              </w:rPr>
            </w:pPr>
            <w:r>
              <w:rPr>
                <w:rFonts w:ascii="Arial" w:hAnsi="Arial" w:cs="Arial"/>
                <w:sz w:val="16"/>
                <w:szCs w:val="16"/>
              </w:rPr>
              <w:t>118</w:t>
            </w:r>
          </w:p>
        </w:tc>
      </w:tr>
      <w:tr w:rsidR="00157275" w:rsidRPr="00DE04B8" w:rsidTr="009C0EA8">
        <w:trPr>
          <w:trHeight w:val="227"/>
        </w:trPr>
        <w:tc>
          <w:tcPr>
            <w:tcW w:w="4437" w:type="pct"/>
          </w:tcPr>
          <w:p w:rsidR="00157275" w:rsidRPr="00FC2C4A" w:rsidRDefault="00157275" w:rsidP="00C2764C">
            <w:pPr>
              <w:suppressAutoHyphens/>
              <w:rPr>
                <w:rFonts w:ascii="Arial" w:hAnsi="Arial" w:cs="Arial"/>
                <w:sz w:val="16"/>
                <w:szCs w:val="16"/>
                <w:lang w:eastAsia="ar-SA"/>
              </w:rPr>
            </w:pPr>
            <w:r w:rsidRPr="00C2764C">
              <w:rPr>
                <w:rFonts w:ascii="Arial" w:hAnsi="Arial" w:cs="Arial"/>
                <w:sz w:val="16"/>
                <w:szCs w:val="16"/>
              </w:rPr>
              <w:t>Постановление Администрации Валдайского муниципального района от</w:t>
            </w:r>
            <w:r w:rsidR="00C2764C" w:rsidRPr="00C2764C">
              <w:rPr>
                <w:rFonts w:ascii="Arial" w:hAnsi="Arial" w:cs="Arial"/>
                <w:sz w:val="16"/>
                <w:szCs w:val="16"/>
              </w:rPr>
              <w:t xml:space="preserve"> 21.12.2021 № 2401 «</w:t>
            </w:r>
            <w:r w:rsidR="00C2764C" w:rsidRPr="00C2764C">
              <w:rPr>
                <w:rFonts w:ascii="Arial" w:hAnsi="Arial" w:cs="Arial"/>
                <w:sz w:val="16"/>
                <w:szCs w:val="16"/>
                <w:lang w:eastAsia="ar-SA"/>
              </w:rPr>
              <w:t>Об утверждении нормативных затрат на оказание муниципальных услуг (выполнение работ), оказываемых учреждениями, подведомственными муниципальному казенному учреждению комитету образования Администрации Валдайского</w:t>
            </w:r>
            <w:r w:rsidR="00C2764C">
              <w:rPr>
                <w:rFonts w:ascii="Arial" w:hAnsi="Arial" w:cs="Arial"/>
                <w:sz w:val="16"/>
                <w:szCs w:val="16"/>
                <w:lang w:eastAsia="ar-SA"/>
              </w:rPr>
              <w:t xml:space="preserve"> </w:t>
            </w:r>
            <w:r w:rsidR="00C2764C" w:rsidRPr="00C2764C">
              <w:rPr>
                <w:rFonts w:ascii="Arial" w:hAnsi="Arial" w:cs="Arial"/>
                <w:sz w:val="16"/>
                <w:szCs w:val="16"/>
                <w:lang w:eastAsia="ar-SA"/>
              </w:rPr>
              <w:t>муниципального района, на очередной финансовый 2022 год и на плановый период 2023 и 2024 годов»</w:t>
            </w:r>
          </w:p>
        </w:tc>
        <w:tc>
          <w:tcPr>
            <w:tcW w:w="563" w:type="pct"/>
            <w:vAlign w:val="center"/>
          </w:tcPr>
          <w:p w:rsidR="00157275" w:rsidRDefault="004532C6" w:rsidP="009331A6">
            <w:pPr>
              <w:ind w:firstLine="284"/>
              <w:jc w:val="center"/>
              <w:rPr>
                <w:rFonts w:ascii="Arial" w:hAnsi="Arial" w:cs="Arial"/>
                <w:sz w:val="16"/>
                <w:szCs w:val="16"/>
              </w:rPr>
            </w:pPr>
            <w:r>
              <w:rPr>
                <w:rFonts w:ascii="Arial" w:hAnsi="Arial" w:cs="Arial"/>
                <w:sz w:val="16"/>
                <w:szCs w:val="16"/>
              </w:rPr>
              <w:t>118-129</w:t>
            </w:r>
          </w:p>
        </w:tc>
      </w:tr>
      <w:tr w:rsidR="00157275" w:rsidRPr="00DE04B8" w:rsidTr="009C0EA8">
        <w:trPr>
          <w:trHeight w:val="227"/>
        </w:trPr>
        <w:tc>
          <w:tcPr>
            <w:tcW w:w="4437" w:type="pct"/>
          </w:tcPr>
          <w:p w:rsidR="00157275" w:rsidRPr="00E65A5C" w:rsidRDefault="00157275" w:rsidP="00E65A5C">
            <w:pPr>
              <w:rPr>
                <w:rFonts w:ascii="Arial" w:hAnsi="Arial" w:cs="Arial"/>
                <w:color w:val="000000"/>
                <w:sz w:val="16"/>
                <w:szCs w:val="16"/>
              </w:rPr>
            </w:pPr>
            <w:r w:rsidRPr="00121F87">
              <w:rPr>
                <w:rFonts w:ascii="Arial" w:hAnsi="Arial" w:cs="Arial"/>
                <w:sz w:val="16"/>
                <w:szCs w:val="16"/>
              </w:rPr>
              <w:t>Постановление Администрации Валдайского муниципального района от</w:t>
            </w:r>
            <w:r w:rsidR="00121F87" w:rsidRPr="00121F87">
              <w:rPr>
                <w:rFonts w:ascii="Arial" w:hAnsi="Arial" w:cs="Arial"/>
                <w:sz w:val="16"/>
                <w:szCs w:val="16"/>
              </w:rPr>
              <w:t xml:space="preserve"> </w:t>
            </w:r>
            <w:r w:rsidR="00121F87" w:rsidRPr="00121F87">
              <w:rPr>
                <w:rFonts w:ascii="Arial" w:hAnsi="Arial" w:cs="Arial"/>
                <w:color w:val="000000"/>
                <w:sz w:val="16"/>
                <w:szCs w:val="16"/>
              </w:rPr>
              <w:t>22.12.2021 № 2417</w:t>
            </w:r>
            <w:r w:rsidR="00E65A5C">
              <w:rPr>
                <w:rFonts w:ascii="Arial" w:hAnsi="Arial" w:cs="Arial"/>
                <w:color w:val="000000"/>
                <w:sz w:val="16"/>
                <w:szCs w:val="16"/>
              </w:rPr>
              <w:t xml:space="preserve"> «</w:t>
            </w:r>
            <w:r w:rsidR="00121F87" w:rsidRPr="00121F87">
              <w:rPr>
                <w:rFonts w:ascii="Arial" w:hAnsi="Arial" w:cs="Arial"/>
                <w:sz w:val="16"/>
                <w:szCs w:val="16"/>
              </w:rPr>
              <w:t>Об утверждении перечня многоквартирных домов, капитальный ремонт общего имущества в которых будет проведен в 2022 году»</w:t>
            </w:r>
          </w:p>
        </w:tc>
        <w:tc>
          <w:tcPr>
            <w:tcW w:w="563" w:type="pct"/>
            <w:vAlign w:val="center"/>
          </w:tcPr>
          <w:p w:rsidR="00157275" w:rsidRDefault="004532C6" w:rsidP="009331A6">
            <w:pPr>
              <w:ind w:firstLine="284"/>
              <w:jc w:val="center"/>
              <w:rPr>
                <w:rFonts w:ascii="Arial" w:hAnsi="Arial" w:cs="Arial"/>
                <w:sz w:val="16"/>
                <w:szCs w:val="16"/>
              </w:rPr>
            </w:pPr>
            <w:r>
              <w:rPr>
                <w:rFonts w:ascii="Arial" w:hAnsi="Arial" w:cs="Arial"/>
                <w:sz w:val="16"/>
                <w:szCs w:val="16"/>
              </w:rPr>
              <w:t>129-130</w:t>
            </w:r>
          </w:p>
        </w:tc>
      </w:tr>
      <w:tr w:rsidR="00157275" w:rsidRPr="00DE04B8" w:rsidTr="009C0EA8">
        <w:trPr>
          <w:trHeight w:val="227"/>
        </w:trPr>
        <w:tc>
          <w:tcPr>
            <w:tcW w:w="4437" w:type="pct"/>
          </w:tcPr>
          <w:p w:rsidR="00157275" w:rsidRPr="00FC2C4A" w:rsidRDefault="00157275" w:rsidP="001C345B">
            <w:pPr>
              <w:rPr>
                <w:rFonts w:ascii="Arial" w:hAnsi="Arial" w:cs="Arial"/>
                <w:sz w:val="16"/>
                <w:szCs w:val="16"/>
              </w:rPr>
            </w:pPr>
            <w:r w:rsidRPr="001C345B">
              <w:rPr>
                <w:rFonts w:ascii="Arial" w:hAnsi="Arial" w:cs="Arial"/>
                <w:sz w:val="16"/>
                <w:szCs w:val="16"/>
              </w:rPr>
              <w:t>Постановление Администрации Валдайского муниципального района от</w:t>
            </w:r>
            <w:r w:rsidR="001C345B" w:rsidRPr="001C345B">
              <w:rPr>
                <w:rFonts w:ascii="Arial" w:hAnsi="Arial" w:cs="Arial"/>
                <w:sz w:val="16"/>
                <w:szCs w:val="16"/>
              </w:rPr>
              <w:t xml:space="preserve"> </w:t>
            </w:r>
            <w:r w:rsidR="001C345B" w:rsidRPr="001C345B">
              <w:rPr>
                <w:rFonts w:ascii="Arial" w:hAnsi="Arial" w:cs="Arial"/>
                <w:color w:val="000000"/>
                <w:sz w:val="16"/>
                <w:szCs w:val="16"/>
              </w:rPr>
              <w:t>22.12.2021 № 2419 «</w:t>
            </w:r>
            <w:r w:rsidR="001C345B" w:rsidRPr="001C345B">
              <w:rPr>
                <w:rFonts w:ascii="Arial" w:hAnsi="Arial" w:cs="Arial"/>
                <w:bCs/>
                <w:sz w:val="16"/>
                <w:szCs w:val="16"/>
              </w:rPr>
              <w:t xml:space="preserve">О внесении изменений в административный регламент </w:t>
            </w:r>
            <w:r w:rsidR="001C345B" w:rsidRPr="001C345B">
              <w:rPr>
                <w:rFonts w:ascii="Arial" w:hAnsi="Arial" w:cs="Arial"/>
                <w:sz w:val="16"/>
                <w:szCs w:val="16"/>
              </w:rPr>
              <w:t>предоставления муниципальной услуги</w:t>
            </w:r>
            <w:r w:rsidR="001C345B">
              <w:rPr>
                <w:rFonts w:ascii="Arial" w:hAnsi="Arial" w:cs="Arial"/>
                <w:sz w:val="16"/>
                <w:szCs w:val="16"/>
              </w:rPr>
              <w:t xml:space="preserve"> </w:t>
            </w:r>
            <w:r w:rsidR="001C345B" w:rsidRPr="001C345B">
              <w:rPr>
                <w:rFonts w:ascii="Arial" w:hAnsi="Arial" w:cs="Arial"/>
                <w:sz w:val="16"/>
                <w:szCs w:val="16"/>
              </w:rPr>
              <w:t>«У</w:t>
            </w:r>
            <w:r w:rsidR="001C345B" w:rsidRPr="001C345B">
              <w:rPr>
                <w:rFonts w:ascii="Arial" w:hAnsi="Arial" w:cs="Arial"/>
                <w:sz w:val="16"/>
                <w:szCs w:val="16"/>
                <w:lang w:eastAsia="en-US"/>
              </w:rPr>
              <w:t>тверждение</w:t>
            </w:r>
            <w:r w:rsidR="001C345B" w:rsidRPr="001C345B">
              <w:rPr>
                <w:rFonts w:ascii="Arial" w:hAnsi="Arial" w:cs="Arial"/>
                <w:sz w:val="16"/>
                <w:szCs w:val="16"/>
              </w:rPr>
              <w:t xml:space="preserve"> </w:t>
            </w:r>
            <w:r w:rsidR="001C345B" w:rsidRPr="001C345B">
              <w:rPr>
                <w:rFonts w:ascii="Arial" w:hAnsi="Arial" w:cs="Arial"/>
                <w:sz w:val="16"/>
                <w:szCs w:val="16"/>
                <w:lang w:eastAsia="en-US"/>
              </w:rPr>
              <w:t>схемы расположения земельного участка или земельных участков на кадастровом плане территории</w:t>
            </w:r>
            <w:r w:rsidR="001C345B" w:rsidRPr="001C345B">
              <w:rPr>
                <w:rFonts w:ascii="Arial" w:hAnsi="Arial" w:cs="Arial"/>
                <w:sz w:val="16"/>
                <w:szCs w:val="16"/>
              </w:rPr>
              <w:t>»</w:t>
            </w:r>
          </w:p>
        </w:tc>
        <w:tc>
          <w:tcPr>
            <w:tcW w:w="563" w:type="pct"/>
            <w:vAlign w:val="center"/>
          </w:tcPr>
          <w:p w:rsidR="00157275" w:rsidRDefault="004532C6" w:rsidP="009331A6">
            <w:pPr>
              <w:ind w:firstLine="284"/>
              <w:jc w:val="center"/>
              <w:rPr>
                <w:rFonts w:ascii="Arial" w:hAnsi="Arial" w:cs="Arial"/>
                <w:sz w:val="16"/>
                <w:szCs w:val="16"/>
              </w:rPr>
            </w:pPr>
            <w:r>
              <w:rPr>
                <w:rFonts w:ascii="Arial" w:hAnsi="Arial" w:cs="Arial"/>
                <w:sz w:val="16"/>
                <w:szCs w:val="16"/>
              </w:rPr>
              <w:t>130-131</w:t>
            </w:r>
          </w:p>
        </w:tc>
      </w:tr>
      <w:tr w:rsidR="00157275" w:rsidRPr="00DE04B8" w:rsidTr="009C0EA8">
        <w:trPr>
          <w:trHeight w:val="227"/>
        </w:trPr>
        <w:tc>
          <w:tcPr>
            <w:tcW w:w="4437" w:type="pct"/>
          </w:tcPr>
          <w:p w:rsidR="00157275" w:rsidRPr="008407A1" w:rsidRDefault="00157275" w:rsidP="008407A1">
            <w:pPr>
              <w:rPr>
                <w:rFonts w:ascii="Arial" w:hAnsi="Arial" w:cs="Arial"/>
                <w:sz w:val="16"/>
                <w:szCs w:val="16"/>
              </w:rPr>
            </w:pPr>
            <w:r w:rsidRPr="008407A1">
              <w:rPr>
                <w:rFonts w:ascii="Arial" w:hAnsi="Arial" w:cs="Arial"/>
                <w:sz w:val="16"/>
                <w:szCs w:val="16"/>
              </w:rPr>
              <w:t>Постановление Администрации Валдайского муниципального района от</w:t>
            </w:r>
            <w:r w:rsidR="001C345B" w:rsidRPr="008407A1">
              <w:rPr>
                <w:rFonts w:ascii="Arial" w:hAnsi="Arial" w:cs="Arial"/>
                <w:sz w:val="16"/>
                <w:szCs w:val="16"/>
              </w:rPr>
              <w:t xml:space="preserve"> </w:t>
            </w:r>
            <w:r w:rsidR="008407A1" w:rsidRPr="008407A1">
              <w:rPr>
                <w:rFonts w:ascii="Arial" w:hAnsi="Arial" w:cs="Arial"/>
                <w:color w:val="000000"/>
                <w:sz w:val="16"/>
                <w:szCs w:val="16"/>
              </w:rPr>
              <w:t>23.12.2021 № 2433 «</w:t>
            </w:r>
            <w:r w:rsidR="008407A1" w:rsidRPr="008407A1">
              <w:rPr>
                <w:rFonts w:ascii="Arial" w:hAnsi="Arial" w:cs="Arial"/>
                <w:sz w:val="16"/>
                <w:szCs w:val="16"/>
              </w:rPr>
              <w:t>О внесении изменений в Положение об Общественном Совете при Администрации Валдайского муниципального района»</w:t>
            </w:r>
          </w:p>
        </w:tc>
        <w:tc>
          <w:tcPr>
            <w:tcW w:w="563" w:type="pct"/>
            <w:vAlign w:val="center"/>
          </w:tcPr>
          <w:p w:rsidR="00157275" w:rsidRDefault="004532C6" w:rsidP="009331A6">
            <w:pPr>
              <w:ind w:firstLine="284"/>
              <w:jc w:val="center"/>
              <w:rPr>
                <w:rFonts w:ascii="Arial" w:hAnsi="Arial" w:cs="Arial"/>
                <w:sz w:val="16"/>
                <w:szCs w:val="16"/>
              </w:rPr>
            </w:pPr>
            <w:r>
              <w:rPr>
                <w:rFonts w:ascii="Arial" w:hAnsi="Arial" w:cs="Arial"/>
                <w:sz w:val="16"/>
                <w:szCs w:val="16"/>
              </w:rPr>
              <w:t>132</w:t>
            </w:r>
          </w:p>
        </w:tc>
      </w:tr>
      <w:tr w:rsidR="005E21AE" w:rsidRPr="00DE04B8" w:rsidTr="009C0EA8">
        <w:trPr>
          <w:trHeight w:val="227"/>
        </w:trPr>
        <w:tc>
          <w:tcPr>
            <w:tcW w:w="4437" w:type="pct"/>
          </w:tcPr>
          <w:p w:rsidR="005E21AE" w:rsidRPr="00485860" w:rsidRDefault="00DB1A4C" w:rsidP="00485860">
            <w:pPr>
              <w:rPr>
                <w:rFonts w:ascii="Arial" w:hAnsi="Arial" w:cs="Arial"/>
                <w:sz w:val="16"/>
                <w:szCs w:val="16"/>
              </w:rPr>
            </w:pPr>
            <w:r w:rsidRPr="00485860">
              <w:rPr>
                <w:rFonts w:ascii="Arial" w:hAnsi="Arial" w:cs="Arial"/>
                <w:sz w:val="16"/>
                <w:szCs w:val="16"/>
              </w:rPr>
              <w:t>Постановление Администрации Валдайского муниципального района от</w:t>
            </w:r>
            <w:r w:rsidR="00485860" w:rsidRPr="00485860">
              <w:rPr>
                <w:rFonts w:ascii="Arial" w:hAnsi="Arial" w:cs="Arial"/>
                <w:sz w:val="16"/>
                <w:szCs w:val="16"/>
              </w:rPr>
              <w:t xml:space="preserve"> </w:t>
            </w:r>
            <w:r w:rsidR="00485860" w:rsidRPr="00485860">
              <w:rPr>
                <w:rFonts w:ascii="Arial" w:hAnsi="Arial" w:cs="Arial"/>
                <w:color w:val="000000"/>
                <w:sz w:val="16"/>
                <w:szCs w:val="16"/>
              </w:rPr>
              <w:t>23.12.2021 № 2434 «</w:t>
            </w:r>
            <w:r w:rsidR="00485860" w:rsidRPr="00485860">
              <w:rPr>
                <w:rFonts w:ascii="Arial" w:hAnsi="Arial" w:cs="Arial"/>
                <w:sz w:val="16"/>
                <w:szCs w:val="16"/>
              </w:rPr>
              <w:t>О внесении изменения в состав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2018-2024 годы»</w:t>
            </w:r>
          </w:p>
        </w:tc>
        <w:tc>
          <w:tcPr>
            <w:tcW w:w="563" w:type="pct"/>
            <w:vAlign w:val="center"/>
          </w:tcPr>
          <w:p w:rsidR="005E21AE" w:rsidRDefault="004532C6" w:rsidP="009331A6">
            <w:pPr>
              <w:ind w:firstLine="284"/>
              <w:jc w:val="center"/>
              <w:rPr>
                <w:rFonts w:ascii="Arial" w:hAnsi="Arial" w:cs="Arial"/>
                <w:sz w:val="16"/>
                <w:szCs w:val="16"/>
              </w:rPr>
            </w:pPr>
            <w:r>
              <w:rPr>
                <w:rFonts w:ascii="Arial" w:hAnsi="Arial" w:cs="Arial"/>
                <w:sz w:val="16"/>
                <w:szCs w:val="16"/>
              </w:rPr>
              <w:t>132</w:t>
            </w:r>
          </w:p>
        </w:tc>
      </w:tr>
      <w:tr w:rsidR="00157275" w:rsidRPr="00DE04B8" w:rsidTr="009C0EA8">
        <w:trPr>
          <w:trHeight w:val="227"/>
        </w:trPr>
        <w:tc>
          <w:tcPr>
            <w:tcW w:w="4437" w:type="pct"/>
          </w:tcPr>
          <w:p w:rsidR="00157275" w:rsidRPr="00614E15" w:rsidRDefault="00157275" w:rsidP="00614E15">
            <w:pPr>
              <w:rPr>
                <w:rFonts w:ascii="Arial" w:hAnsi="Arial" w:cs="Arial"/>
                <w:sz w:val="16"/>
                <w:szCs w:val="16"/>
              </w:rPr>
            </w:pPr>
            <w:r w:rsidRPr="00614E15">
              <w:rPr>
                <w:rFonts w:ascii="Arial" w:hAnsi="Arial" w:cs="Arial"/>
                <w:sz w:val="16"/>
                <w:szCs w:val="16"/>
              </w:rPr>
              <w:t>Постановление Администрации Валдайского муниципального района от</w:t>
            </w:r>
            <w:r w:rsidR="00614E15" w:rsidRPr="00614E15">
              <w:rPr>
                <w:rFonts w:ascii="Arial" w:hAnsi="Arial" w:cs="Arial"/>
                <w:sz w:val="16"/>
                <w:szCs w:val="16"/>
              </w:rPr>
              <w:t xml:space="preserve"> </w:t>
            </w:r>
            <w:r w:rsidR="00614E15" w:rsidRPr="00614E15">
              <w:rPr>
                <w:rFonts w:ascii="Arial" w:hAnsi="Arial" w:cs="Arial"/>
                <w:color w:val="000000"/>
                <w:sz w:val="16"/>
                <w:szCs w:val="16"/>
              </w:rPr>
              <w:t>23.12.2021 № 2435 «</w:t>
            </w:r>
            <w:r w:rsidR="00614E15" w:rsidRPr="00614E15">
              <w:rPr>
                <w:rFonts w:ascii="Arial" w:hAnsi="Arial" w:cs="Arial"/>
                <w:sz w:val="16"/>
                <w:szCs w:val="16"/>
              </w:rPr>
              <w:t>О внесении изменения в состав комиссии по обследованию зеленых насаждений, расположенных на территории Валдайского городского поселения»</w:t>
            </w:r>
          </w:p>
        </w:tc>
        <w:tc>
          <w:tcPr>
            <w:tcW w:w="563" w:type="pct"/>
            <w:vAlign w:val="center"/>
          </w:tcPr>
          <w:p w:rsidR="00157275" w:rsidRDefault="004532C6" w:rsidP="009331A6">
            <w:pPr>
              <w:ind w:firstLine="284"/>
              <w:jc w:val="center"/>
              <w:rPr>
                <w:rFonts w:ascii="Arial" w:hAnsi="Arial" w:cs="Arial"/>
                <w:sz w:val="16"/>
                <w:szCs w:val="16"/>
              </w:rPr>
            </w:pPr>
            <w:r>
              <w:rPr>
                <w:rFonts w:ascii="Arial" w:hAnsi="Arial" w:cs="Arial"/>
                <w:sz w:val="16"/>
                <w:szCs w:val="16"/>
              </w:rPr>
              <w:t>132</w:t>
            </w:r>
          </w:p>
        </w:tc>
      </w:tr>
      <w:tr w:rsidR="00E65A5C" w:rsidRPr="00DE04B8" w:rsidTr="009C0EA8">
        <w:trPr>
          <w:trHeight w:val="227"/>
        </w:trPr>
        <w:tc>
          <w:tcPr>
            <w:tcW w:w="4437" w:type="pct"/>
          </w:tcPr>
          <w:p w:rsidR="00E65A5C" w:rsidRPr="00614E15" w:rsidRDefault="00E65A5C" w:rsidP="00614E15">
            <w:pPr>
              <w:rPr>
                <w:rFonts w:ascii="Arial" w:hAnsi="Arial" w:cs="Arial"/>
                <w:sz w:val="16"/>
                <w:szCs w:val="16"/>
              </w:rPr>
            </w:pPr>
            <w:r w:rsidRPr="00614E15">
              <w:rPr>
                <w:rFonts w:ascii="Arial" w:hAnsi="Arial" w:cs="Arial"/>
                <w:sz w:val="16"/>
                <w:szCs w:val="16"/>
              </w:rPr>
              <w:t>Постановление Администрации Валдайского муниципального района от</w:t>
            </w:r>
            <w:r w:rsidR="00614E15" w:rsidRPr="00614E15">
              <w:rPr>
                <w:rFonts w:ascii="Arial" w:hAnsi="Arial" w:cs="Arial"/>
                <w:sz w:val="16"/>
                <w:szCs w:val="16"/>
              </w:rPr>
              <w:t xml:space="preserve"> </w:t>
            </w:r>
            <w:r w:rsidR="00614E15" w:rsidRPr="00614E15">
              <w:rPr>
                <w:rFonts w:ascii="Arial" w:hAnsi="Arial" w:cs="Arial"/>
                <w:color w:val="000000"/>
                <w:sz w:val="16"/>
                <w:szCs w:val="16"/>
              </w:rPr>
              <w:t>23.12.2021 № 2436 «</w:t>
            </w:r>
            <w:r w:rsidR="00614E15" w:rsidRPr="00614E15">
              <w:rPr>
                <w:rFonts w:ascii="Arial" w:hAnsi="Arial" w:cs="Arial"/>
                <w:sz w:val="16"/>
                <w:szCs w:val="16"/>
              </w:rPr>
              <w:t>О внесении изменения в состав межведомственной комиссии в сфере профилактике правонарушений в Валдайском муниципальном районе»</w:t>
            </w:r>
          </w:p>
        </w:tc>
        <w:tc>
          <w:tcPr>
            <w:tcW w:w="563" w:type="pct"/>
            <w:vAlign w:val="center"/>
          </w:tcPr>
          <w:p w:rsidR="00E65A5C" w:rsidRDefault="004532C6" w:rsidP="009331A6">
            <w:pPr>
              <w:ind w:firstLine="284"/>
              <w:jc w:val="center"/>
              <w:rPr>
                <w:rFonts w:ascii="Arial" w:hAnsi="Arial" w:cs="Arial"/>
                <w:sz w:val="16"/>
                <w:szCs w:val="16"/>
              </w:rPr>
            </w:pPr>
            <w:r>
              <w:rPr>
                <w:rFonts w:ascii="Arial" w:hAnsi="Arial" w:cs="Arial"/>
                <w:sz w:val="16"/>
                <w:szCs w:val="16"/>
              </w:rPr>
              <w:t>133</w:t>
            </w:r>
          </w:p>
        </w:tc>
      </w:tr>
      <w:tr w:rsidR="00E65A5C" w:rsidRPr="00DE04B8" w:rsidTr="009C0EA8">
        <w:trPr>
          <w:trHeight w:val="227"/>
        </w:trPr>
        <w:tc>
          <w:tcPr>
            <w:tcW w:w="4437" w:type="pct"/>
          </w:tcPr>
          <w:p w:rsidR="00E65A5C" w:rsidRPr="0009495A" w:rsidRDefault="00E65A5C" w:rsidP="0009495A">
            <w:pPr>
              <w:rPr>
                <w:rFonts w:ascii="Arial" w:hAnsi="Arial" w:cs="Arial"/>
                <w:sz w:val="16"/>
                <w:szCs w:val="16"/>
              </w:rPr>
            </w:pPr>
            <w:r w:rsidRPr="0009495A">
              <w:rPr>
                <w:rFonts w:ascii="Arial" w:hAnsi="Arial" w:cs="Arial"/>
                <w:sz w:val="16"/>
                <w:szCs w:val="16"/>
              </w:rPr>
              <w:t>Постановление Администрации Валдайского муниципального района от</w:t>
            </w:r>
            <w:r w:rsidR="0009495A" w:rsidRPr="0009495A">
              <w:rPr>
                <w:rFonts w:ascii="Arial" w:hAnsi="Arial" w:cs="Arial"/>
                <w:sz w:val="16"/>
                <w:szCs w:val="16"/>
              </w:rPr>
              <w:t xml:space="preserve"> </w:t>
            </w:r>
            <w:r w:rsidR="0009495A" w:rsidRPr="0009495A">
              <w:rPr>
                <w:rFonts w:ascii="Arial" w:hAnsi="Arial" w:cs="Arial"/>
                <w:color w:val="000000"/>
                <w:sz w:val="16"/>
                <w:szCs w:val="16"/>
              </w:rPr>
              <w:t>24.12.2021 № 2458 «</w:t>
            </w:r>
            <w:r w:rsidR="0009495A" w:rsidRPr="0009495A">
              <w:rPr>
                <w:rFonts w:ascii="Arial" w:hAnsi="Arial" w:cs="Arial"/>
                <w:sz w:val="16"/>
                <w:szCs w:val="16"/>
              </w:rPr>
              <w:t>О проведении общественных обсуждений по объекту государственной экологической экспертизы: «Разработка проекта рекультивации нарушенных земель, проведение оценки объектов накопленного вреда, разработка проектно-сметной документации на рекультивацию полигона твёрдых бытовых отходов на территории Валдайского муниципального района с учётом получения всех необхо</w:t>
            </w:r>
            <w:r w:rsidR="0009495A">
              <w:rPr>
                <w:rFonts w:ascii="Arial" w:hAnsi="Arial" w:cs="Arial"/>
                <w:sz w:val="16"/>
                <w:szCs w:val="16"/>
              </w:rPr>
              <w:t xml:space="preserve">димых экспертиз и </w:t>
            </w:r>
            <w:r w:rsidR="0009495A" w:rsidRPr="0009495A">
              <w:rPr>
                <w:rFonts w:ascii="Arial" w:hAnsi="Arial" w:cs="Arial"/>
                <w:sz w:val="16"/>
                <w:szCs w:val="16"/>
              </w:rPr>
              <w:t>заключения достоверности определения сметной стоимости»</w:t>
            </w:r>
          </w:p>
        </w:tc>
        <w:tc>
          <w:tcPr>
            <w:tcW w:w="563" w:type="pct"/>
            <w:vAlign w:val="center"/>
          </w:tcPr>
          <w:p w:rsidR="00E65A5C" w:rsidRDefault="004532C6" w:rsidP="009331A6">
            <w:pPr>
              <w:ind w:firstLine="284"/>
              <w:jc w:val="center"/>
              <w:rPr>
                <w:rFonts w:ascii="Arial" w:hAnsi="Arial" w:cs="Arial"/>
                <w:sz w:val="16"/>
                <w:szCs w:val="16"/>
              </w:rPr>
            </w:pPr>
            <w:r>
              <w:rPr>
                <w:rFonts w:ascii="Arial" w:hAnsi="Arial" w:cs="Arial"/>
                <w:sz w:val="16"/>
                <w:szCs w:val="16"/>
              </w:rPr>
              <w:t>133</w:t>
            </w:r>
          </w:p>
        </w:tc>
      </w:tr>
    </w:tbl>
    <w:p w:rsidR="00860603" w:rsidRDefault="00860603"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4532C6" w:rsidRDefault="004532C6" w:rsidP="009331A6">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5E21AE">
        <w:rPr>
          <w:rFonts w:ascii="Arial" w:hAnsi="Arial" w:cs="Arial"/>
          <w:sz w:val="12"/>
          <w:szCs w:val="12"/>
        </w:rPr>
        <w:t>62</w:t>
      </w:r>
      <w:r w:rsidRPr="00907EB1">
        <w:rPr>
          <w:rFonts w:ascii="Arial" w:hAnsi="Arial" w:cs="Arial"/>
          <w:sz w:val="12"/>
          <w:szCs w:val="12"/>
        </w:rPr>
        <w:t>(</w:t>
      </w:r>
      <w:r w:rsidR="001F0644" w:rsidRPr="00907EB1">
        <w:rPr>
          <w:rFonts w:ascii="Arial" w:hAnsi="Arial" w:cs="Arial"/>
          <w:sz w:val="12"/>
          <w:szCs w:val="12"/>
        </w:rPr>
        <w:t>4</w:t>
      </w:r>
      <w:r w:rsidR="008C2CAE">
        <w:rPr>
          <w:rFonts w:ascii="Arial" w:hAnsi="Arial" w:cs="Arial"/>
          <w:sz w:val="12"/>
          <w:szCs w:val="12"/>
        </w:rPr>
        <w:t>7</w:t>
      </w:r>
      <w:r w:rsidR="005E21AE">
        <w:rPr>
          <w:rFonts w:ascii="Arial" w:hAnsi="Arial" w:cs="Arial"/>
          <w:sz w:val="12"/>
          <w:szCs w:val="12"/>
        </w:rPr>
        <w:t>8</w:t>
      </w:r>
      <w:r w:rsidRPr="00907EB1">
        <w:rPr>
          <w:rFonts w:ascii="Arial" w:hAnsi="Arial" w:cs="Arial"/>
          <w:sz w:val="12"/>
          <w:szCs w:val="12"/>
        </w:rPr>
        <w:t>) от</w:t>
      </w:r>
      <w:r w:rsidR="004532C6">
        <w:rPr>
          <w:rFonts w:ascii="Arial" w:hAnsi="Arial" w:cs="Arial"/>
          <w:sz w:val="12"/>
          <w:szCs w:val="12"/>
        </w:rPr>
        <w:t xml:space="preserve"> </w:t>
      </w:r>
      <w:r w:rsidR="005E21AE">
        <w:rPr>
          <w:rFonts w:ascii="Arial" w:hAnsi="Arial" w:cs="Arial"/>
          <w:sz w:val="12"/>
          <w:szCs w:val="12"/>
        </w:rPr>
        <w:t>24</w:t>
      </w:r>
      <w:r w:rsidR="004E70F6">
        <w:rPr>
          <w:rFonts w:ascii="Arial" w:hAnsi="Arial" w:cs="Arial"/>
          <w:sz w:val="12"/>
          <w:szCs w:val="12"/>
        </w:rPr>
        <w:t>.12</w:t>
      </w:r>
      <w:r w:rsidRPr="00907EB1">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г. Валдай, пр. </w:t>
      </w:r>
      <w:r w:rsidRPr="005E21AE">
        <w:rPr>
          <w:rFonts w:ascii="Arial" w:hAnsi="Arial" w:cs="Arial"/>
          <w:sz w:val="12"/>
          <w:szCs w:val="12"/>
        </w:rPr>
        <w:t>Комсомольский</w:t>
      </w:r>
      <w:r w:rsidRPr="007B73DD">
        <w:rPr>
          <w:rFonts w:ascii="Arial" w:hAnsi="Arial" w:cs="Arial"/>
          <w:sz w:val="12"/>
          <w:szCs w:val="12"/>
        </w:rPr>
        <w:t>,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4532C6">
        <w:rPr>
          <w:rFonts w:ascii="Arial" w:hAnsi="Arial" w:cs="Arial"/>
          <w:color w:val="FF0000"/>
          <w:sz w:val="12"/>
          <w:szCs w:val="12"/>
        </w:rPr>
        <w:t xml:space="preserve"> </w:t>
      </w:r>
      <w:r w:rsidR="004532C6">
        <w:rPr>
          <w:rFonts w:ascii="Arial" w:hAnsi="Arial" w:cs="Arial"/>
          <w:sz w:val="12"/>
          <w:szCs w:val="12"/>
        </w:rPr>
        <w:t xml:space="preserve">134 </w:t>
      </w:r>
      <w:r w:rsidRPr="007B73DD">
        <w:rPr>
          <w:rFonts w:ascii="Arial" w:hAnsi="Arial" w:cs="Arial"/>
          <w:sz w:val="12"/>
          <w:szCs w:val="12"/>
        </w:rPr>
        <w:t>п.л. Тираж 30 экз. Распространяется бесплатно.</w:t>
      </w:r>
    </w:p>
    <w:sectPr w:rsidR="00FF7F29" w:rsidRPr="0054045C" w:rsidSect="006D21D1">
      <w:headerReference w:type="even" r:id="rId29"/>
      <w:headerReference w:type="default" r:id="rId30"/>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EA5" w:rsidRDefault="00206EA5">
      <w:r>
        <w:separator/>
      </w:r>
    </w:p>
  </w:endnote>
  <w:endnote w:type="continuationSeparator" w:id="0">
    <w:p w:rsidR="00206EA5" w:rsidRDefault="0020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EA5" w:rsidRDefault="00206EA5">
      <w:r>
        <w:separator/>
      </w:r>
    </w:p>
  </w:footnote>
  <w:footnote w:type="continuationSeparator" w:id="0">
    <w:p w:rsidR="00206EA5" w:rsidRDefault="00206E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E3" w:rsidRPr="00C14209" w:rsidRDefault="003073E3" w:rsidP="00C14209">
    <w:pPr>
      <w:pStyle w:val="a5"/>
      <w:rPr>
        <w:sz w:val="12"/>
        <w:szCs w:val="12"/>
      </w:rPr>
    </w:pPr>
    <w:r w:rsidRPr="00E65CCB">
      <w:rPr>
        <w:sz w:val="12"/>
        <w:szCs w:val="12"/>
      </w:rPr>
      <w:t xml:space="preserve">страница </w:t>
    </w:r>
    <w:r w:rsidR="0037720A" w:rsidRPr="00E65CCB">
      <w:rPr>
        <w:sz w:val="12"/>
        <w:szCs w:val="12"/>
      </w:rPr>
      <w:fldChar w:fldCharType="begin"/>
    </w:r>
    <w:r w:rsidRPr="00E65CCB">
      <w:rPr>
        <w:sz w:val="12"/>
        <w:szCs w:val="12"/>
      </w:rPr>
      <w:instrText xml:space="preserve"> PAGE   \* MERGEFORMAT </w:instrText>
    </w:r>
    <w:r w:rsidR="0037720A" w:rsidRPr="00E65CCB">
      <w:rPr>
        <w:sz w:val="12"/>
        <w:szCs w:val="12"/>
      </w:rPr>
      <w:fldChar w:fldCharType="separate"/>
    </w:r>
    <w:r w:rsidR="00B5141F">
      <w:rPr>
        <w:noProof/>
        <w:sz w:val="12"/>
        <w:szCs w:val="12"/>
      </w:rPr>
      <w:t>18</w:t>
    </w:r>
    <w:r w:rsidR="0037720A" w:rsidRPr="00E65CCB">
      <w:rPr>
        <w:sz w:val="12"/>
        <w:szCs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E3" w:rsidRPr="008F785E" w:rsidRDefault="003073E3" w:rsidP="00E65CCB">
    <w:pPr>
      <w:pStyle w:val="a5"/>
      <w:jc w:val="right"/>
      <w:rPr>
        <w:sz w:val="12"/>
        <w:szCs w:val="12"/>
      </w:rPr>
    </w:pPr>
    <w:r w:rsidRPr="008F785E">
      <w:rPr>
        <w:sz w:val="12"/>
        <w:szCs w:val="12"/>
      </w:rPr>
      <w:t xml:space="preserve">страница </w:t>
    </w:r>
    <w:r w:rsidR="0037720A" w:rsidRPr="008F785E">
      <w:rPr>
        <w:sz w:val="12"/>
        <w:szCs w:val="12"/>
      </w:rPr>
      <w:fldChar w:fldCharType="begin"/>
    </w:r>
    <w:r w:rsidRPr="008F785E">
      <w:rPr>
        <w:sz w:val="12"/>
        <w:szCs w:val="12"/>
      </w:rPr>
      <w:instrText xml:space="preserve"> PAGE   \* MERGEFORMAT </w:instrText>
    </w:r>
    <w:r w:rsidR="0037720A" w:rsidRPr="008F785E">
      <w:rPr>
        <w:sz w:val="12"/>
        <w:szCs w:val="12"/>
      </w:rPr>
      <w:fldChar w:fldCharType="separate"/>
    </w:r>
    <w:r w:rsidR="00B5141F">
      <w:rPr>
        <w:noProof/>
        <w:sz w:val="12"/>
        <w:szCs w:val="12"/>
      </w:rPr>
      <w:t>19</w:t>
    </w:r>
    <w:r w:rsidR="0037720A" w:rsidRPr="008F785E">
      <w:rPr>
        <w:sz w:val="12"/>
        <w:szCs w:val="12"/>
      </w:rPr>
      <w:fldChar w:fldCharType="end"/>
    </w:r>
  </w:p>
  <w:p w:rsidR="003073E3" w:rsidRDefault="003073E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3"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6"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1"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0"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B4530E"/>
    <w:multiLevelType w:val="hybridMultilevel"/>
    <w:tmpl w:val="7E32C530"/>
    <w:lvl w:ilvl="0" w:tplc="D1BE104C">
      <w:start w:val="1"/>
      <w:numFmt w:val="upperRoman"/>
      <w:lvlText w:val="%1."/>
      <w:lvlJc w:val="left"/>
      <w:pPr>
        <w:ind w:left="2564"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44"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7"/>
  </w:num>
  <w:num w:numId="2">
    <w:abstractNumId w:val="21"/>
  </w:num>
  <w:num w:numId="3">
    <w:abstractNumId w:val="31"/>
  </w:num>
  <w:num w:numId="4">
    <w:abstractNumId w:val="39"/>
  </w:num>
  <w:num w:numId="5">
    <w:abstractNumId w:val="17"/>
  </w:num>
  <w:num w:numId="6">
    <w:abstractNumId w:val="15"/>
  </w:num>
  <w:num w:numId="7">
    <w:abstractNumId w:val="45"/>
  </w:num>
  <w:num w:numId="8">
    <w:abstractNumId w:val="34"/>
  </w:num>
  <w:num w:numId="9">
    <w:abstractNumId w:val="23"/>
  </w:num>
  <w:num w:numId="10">
    <w:abstractNumId w:val="14"/>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32"/>
  </w:num>
  <w:num w:numId="19">
    <w:abstractNumId w:val="44"/>
  </w:num>
  <w:num w:numId="20">
    <w:abstractNumId w:val="13"/>
  </w:num>
  <w:num w:numId="21">
    <w:abstractNumId w:val="36"/>
  </w:num>
  <w:num w:numId="22">
    <w:abstractNumId w:val="35"/>
  </w:num>
  <w:num w:numId="23">
    <w:abstractNumId w:val="29"/>
  </w:num>
  <w:num w:numId="24">
    <w:abstractNumId w:val="19"/>
  </w:num>
  <w:num w:numId="25">
    <w:abstractNumId w:val="25"/>
  </w:num>
  <w:num w:numId="26">
    <w:abstractNumId w:val="16"/>
  </w:num>
  <w:num w:numId="27">
    <w:abstractNumId w:val="40"/>
  </w:num>
  <w:num w:numId="28">
    <w:abstractNumId w:val="33"/>
  </w:num>
  <w:num w:numId="29">
    <w:abstractNumId w:val="18"/>
  </w:num>
  <w:num w:numId="30">
    <w:abstractNumId w:val="42"/>
  </w:num>
  <w:num w:numId="31">
    <w:abstractNumId w:val="43"/>
  </w:num>
  <w:num w:numId="32">
    <w:abstractNumId w:val="30"/>
  </w:num>
  <w:num w:numId="33">
    <w:abstractNumId w:val="12"/>
  </w:num>
  <w:num w:numId="34">
    <w:abstractNumId w:val="41"/>
  </w:num>
  <w:num w:numId="35">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677A"/>
    <w:rsid w:val="00047039"/>
    <w:rsid w:val="000476B9"/>
    <w:rsid w:val="00047C3A"/>
    <w:rsid w:val="00050B8E"/>
    <w:rsid w:val="00051B0B"/>
    <w:rsid w:val="00052F39"/>
    <w:rsid w:val="00053A35"/>
    <w:rsid w:val="00054196"/>
    <w:rsid w:val="000546BF"/>
    <w:rsid w:val="00054DCC"/>
    <w:rsid w:val="00055897"/>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1DD"/>
    <w:rsid w:val="000849CC"/>
    <w:rsid w:val="00085C6F"/>
    <w:rsid w:val="00086235"/>
    <w:rsid w:val="00087E45"/>
    <w:rsid w:val="00090DF6"/>
    <w:rsid w:val="000911E0"/>
    <w:rsid w:val="000914D5"/>
    <w:rsid w:val="00091A53"/>
    <w:rsid w:val="00091E5F"/>
    <w:rsid w:val="000921A6"/>
    <w:rsid w:val="00092A9A"/>
    <w:rsid w:val="00093244"/>
    <w:rsid w:val="0009495A"/>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1BB7"/>
    <w:rsid w:val="000B30FC"/>
    <w:rsid w:val="000B3B4C"/>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C6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6D81"/>
    <w:rsid w:val="000E7D74"/>
    <w:rsid w:val="000F079E"/>
    <w:rsid w:val="000F09C6"/>
    <w:rsid w:val="000F0B6A"/>
    <w:rsid w:val="000F0B79"/>
    <w:rsid w:val="000F0D15"/>
    <w:rsid w:val="000F0D4B"/>
    <w:rsid w:val="000F0E77"/>
    <w:rsid w:val="000F20F5"/>
    <w:rsid w:val="000F2167"/>
    <w:rsid w:val="000F2AF1"/>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1F87"/>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A88"/>
    <w:rsid w:val="00147E15"/>
    <w:rsid w:val="001525F9"/>
    <w:rsid w:val="00152EDB"/>
    <w:rsid w:val="00153244"/>
    <w:rsid w:val="001537F9"/>
    <w:rsid w:val="00153982"/>
    <w:rsid w:val="00153E15"/>
    <w:rsid w:val="00153E24"/>
    <w:rsid w:val="00155227"/>
    <w:rsid w:val="00155A2E"/>
    <w:rsid w:val="00156128"/>
    <w:rsid w:val="0015682D"/>
    <w:rsid w:val="00157275"/>
    <w:rsid w:val="001574D5"/>
    <w:rsid w:val="00157A65"/>
    <w:rsid w:val="00157B2F"/>
    <w:rsid w:val="00160194"/>
    <w:rsid w:val="00162E1F"/>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5B"/>
    <w:rsid w:val="001C3471"/>
    <w:rsid w:val="001C3697"/>
    <w:rsid w:val="001C3C50"/>
    <w:rsid w:val="001C3ED7"/>
    <w:rsid w:val="001C3F94"/>
    <w:rsid w:val="001C4544"/>
    <w:rsid w:val="001C4723"/>
    <w:rsid w:val="001C5141"/>
    <w:rsid w:val="001C5656"/>
    <w:rsid w:val="001C5D7B"/>
    <w:rsid w:val="001C5E01"/>
    <w:rsid w:val="001C62DE"/>
    <w:rsid w:val="001C645D"/>
    <w:rsid w:val="001C6BED"/>
    <w:rsid w:val="001C7C5C"/>
    <w:rsid w:val="001D0810"/>
    <w:rsid w:val="001D0D23"/>
    <w:rsid w:val="001D1AE7"/>
    <w:rsid w:val="001D21CB"/>
    <w:rsid w:val="001D26AE"/>
    <w:rsid w:val="001D26DD"/>
    <w:rsid w:val="001D27A7"/>
    <w:rsid w:val="001D2B21"/>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53BF"/>
    <w:rsid w:val="001F5D23"/>
    <w:rsid w:val="001F5E7A"/>
    <w:rsid w:val="001F653A"/>
    <w:rsid w:val="001F6687"/>
    <w:rsid w:val="001F6C14"/>
    <w:rsid w:val="00200171"/>
    <w:rsid w:val="002018C4"/>
    <w:rsid w:val="0020261F"/>
    <w:rsid w:val="00202DEA"/>
    <w:rsid w:val="0020305A"/>
    <w:rsid w:val="00204D23"/>
    <w:rsid w:val="002057B2"/>
    <w:rsid w:val="002058A2"/>
    <w:rsid w:val="0020670E"/>
    <w:rsid w:val="00206C54"/>
    <w:rsid w:val="00206EA5"/>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04B"/>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CA3"/>
    <w:rsid w:val="0026223D"/>
    <w:rsid w:val="00262E84"/>
    <w:rsid w:val="002631C1"/>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35"/>
    <w:rsid w:val="002A2261"/>
    <w:rsid w:val="002A264A"/>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1D7"/>
    <w:rsid w:val="00301560"/>
    <w:rsid w:val="003016AF"/>
    <w:rsid w:val="003021F8"/>
    <w:rsid w:val="00302C51"/>
    <w:rsid w:val="00303738"/>
    <w:rsid w:val="00304362"/>
    <w:rsid w:val="0030438D"/>
    <w:rsid w:val="00306103"/>
    <w:rsid w:val="00306623"/>
    <w:rsid w:val="00306944"/>
    <w:rsid w:val="003073E3"/>
    <w:rsid w:val="00307697"/>
    <w:rsid w:val="00310261"/>
    <w:rsid w:val="00310366"/>
    <w:rsid w:val="003107CD"/>
    <w:rsid w:val="00310BD9"/>
    <w:rsid w:val="00310EE3"/>
    <w:rsid w:val="00311485"/>
    <w:rsid w:val="0031190B"/>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D1B"/>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986"/>
    <w:rsid w:val="00375C66"/>
    <w:rsid w:val="00375DA1"/>
    <w:rsid w:val="00375E6F"/>
    <w:rsid w:val="00376E7A"/>
    <w:rsid w:val="0037720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060"/>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81E"/>
    <w:rsid w:val="00452F26"/>
    <w:rsid w:val="004532C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4E7C"/>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860"/>
    <w:rsid w:val="00485C8A"/>
    <w:rsid w:val="00486240"/>
    <w:rsid w:val="00486B29"/>
    <w:rsid w:val="00486C2F"/>
    <w:rsid w:val="00487E95"/>
    <w:rsid w:val="004901EB"/>
    <w:rsid w:val="004903E0"/>
    <w:rsid w:val="0049151C"/>
    <w:rsid w:val="00492484"/>
    <w:rsid w:val="0049261F"/>
    <w:rsid w:val="00492C3C"/>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B67"/>
    <w:rsid w:val="004B772F"/>
    <w:rsid w:val="004B7B5E"/>
    <w:rsid w:val="004B7F2C"/>
    <w:rsid w:val="004C02E7"/>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35B"/>
    <w:rsid w:val="0050382D"/>
    <w:rsid w:val="00503832"/>
    <w:rsid w:val="00503998"/>
    <w:rsid w:val="00503AC4"/>
    <w:rsid w:val="00503B27"/>
    <w:rsid w:val="005047D2"/>
    <w:rsid w:val="00504A1E"/>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5152"/>
    <w:rsid w:val="00516BA5"/>
    <w:rsid w:val="0051790F"/>
    <w:rsid w:val="00517CD3"/>
    <w:rsid w:val="00517EC7"/>
    <w:rsid w:val="00520419"/>
    <w:rsid w:val="00520754"/>
    <w:rsid w:val="00520939"/>
    <w:rsid w:val="00521689"/>
    <w:rsid w:val="00521B22"/>
    <w:rsid w:val="00522542"/>
    <w:rsid w:val="005229C0"/>
    <w:rsid w:val="005231B8"/>
    <w:rsid w:val="00524F40"/>
    <w:rsid w:val="00525108"/>
    <w:rsid w:val="00525C4F"/>
    <w:rsid w:val="005262F1"/>
    <w:rsid w:val="005268D4"/>
    <w:rsid w:val="005271FB"/>
    <w:rsid w:val="00527864"/>
    <w:rsid w:val="00530A07"/>
    <w:rsid w:val="00530B1A"/>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77752"/>
    <w:rsid w:val="005805D2"/>
    <w:rsid w:val="00580639"/>
    <w:rsid w:val="00580E74"/>
    <w:rsid w:val="0058155B"/>
    <w:rsid w:val="005816DD"/>
    <w:rsid w:val="005834FB"/>
    <w:rsid w:val="00583AFF"/>
    <w:rsid w:val="00583D4B"/>
    <w:rsid w:val="00583D96"/>
    <w:rsid w:val="00583FCD"/>
    <w:rsid w:val="0058413D"/>
    <w:rsid w:val="00584359"/>
    <w:rsid w:val="0058486A"/>
    <w:rsid w:val="005851AB"/>
    <w:rsid w:val="005855F5"/>
    <w:rsid w:val="00585895"/>
    <w:rsid w:val="00586FB7"/>
    <w:rsid w:val="005870E2"/>
    <w:rsid w:val="0058716B"/>
    <w:rsid w:val="00587213"/>
    <w:rsid w:val="0058780A"/>
    <w:rsid w:val="0059007C"/>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1AE"/>
    <w:rsid w:val="005E225D"/>
    <w:rsid w:val="005E2EE0"/>
    <w:rsid w:val="005E3DDC"/>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4E15"/>
    <w:rsid w:val="00615734"/>
    <w:rsid w:val="00615A0B"/>
    <w:rsid w:val="00615BE4"/>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37"/>
    <w:rsid w:val="00646A9E"/>
    <w:rsid w:val="00646E94"/>
    <w:rsid w:val="0064764C"/>
    <w:rsid w:val="00647E77"/>
    <w:rsid w:val="0065066A"/>
    <w:rsid w:val="00651DFC"/>
    <w:rsid w:val="00652AE7"/>
    <w:rsid w:val="00652C98"/>
    <w:rsid w:val="00653516"/>
    <w:rsid w:val="00653EC9"/>
    <w:rsid w:val="00654923"/>
    <w:rsid w:val="00654B1D"/>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6384"/>
    <w:rsid w:val="006B7161"/>
    <w:rsid w:val="006B75F8"/>
    <w:rsid w:val="006C0497"/>
    <w:rsid w:val="006C09D1"/>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04"/>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389"/>
    <w:rsid w:val="00766B50"/>
    <w:rsid w:val="00767F3A"/>
    <w:rsid w:val="00770406"/>
    <w:rsid w:val="007707F9"/>
    <w:rsid w:val="00770DEA"/>
    <w:rsid w:val="00771132"/>
    <w:rsid w:val="007712F6"/>
    <w:rsid w:val="00771EBC"/>
    <w:rsid w:val="00772323"/>
    <w:rsid w:val="007724E0"/>
    <w:rsid w:val="00772548"/>
    <w:rsid w:val="00772EB5"/>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007"/>
    <w:rsid w:val="007A1278"/>
    <w:rsid w:val="007A13F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1A5C"/>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7A1"/>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264"/>
    <w:rsid w:val="00860603"/>
    <w:rsid w:val="008609A0"/>
    <w:rsid w:val="00861510"/>
    <w:rsid w:val="00861611"/>
    <w:rsid w:val="00861B23"/>
    <w:rsid w:val="008623C1"/>
    <w:rsid w:val="00862E51"/>
    <w:rsid w:val="00863DBA"/>
    <w:rsid w:val="00863EAA"/>
    <w:rsid w:val="00864090"/>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24"/>
    <w:rsid w:val="008B006F"/>
    <w:rsid w:val="008B0344"/>
    <w:rsid w:val="008B0B66"/>
    <w:rsid w:val="008B0E4C"/>
    <w:rsid w:val="008B0FC3"/>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27A9"/>
    <w:rsid w:val="008C2CAE"/>
    <w:rsid w:val="008C3A08"/>
    <w:rsid w:val="008C6791"/>
    <w:rsid w:val="008C6CED"/>
    <w:rsid w:val="008C710A"/>
    <w:rsid w:val="008C757A"/>
    <w:rsid w:val="008C795C"/>
    <w:rsid w:val="008D0424"/>
    <w:rsid w:val="008D0B91"/>
    <w:rsid w:val="008D0CD0"/>
    <w:rsid w:val="008D0F7A"/>
    <w:rsid w:val="008D13D2"/>
    <w:rsid w:val="008D1BBA"/>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3E80"/>
    <w:rsid w:val="008F40C4"/>
    <w:rsid w:val="008F45FD"/>
    <w:rsid w:val="008F469A"/>
    <w:rsid w:val="008F4D12"/>
    <w:rsid w:val="008F4D44"/>
    <w:rsid w:val="008F526F"/>
    <w:rsid w:val="008F57A5"/>
    <w:rsid w:val="008F6B6B"/>
    <w:rsid w:val="008F7298"/>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B7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2945"/>
    <w:rsid w:val="0094430B"/>
    <w:rsid w:val="00944BC6"/>
    <w:rsid w:val="0094598E"/>
    <w:rsid w:val="00945D35"/>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29BC"/>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D1E"/>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A82"/>
    <w:rsid w:val="00987D35"/>
    <w:rsid w:val="00987D5D"/>
    <w:rsid w:val="00990325"/>
    <w:rsid w:val="009904ED"/>
    <w:rsid w:val="0099142F"/>
    <w:rsid w:val="009916B4"/>
    <w:rsid w:val="00992700"/>
    <w:rsid w:val="0099270A"/>
    <w:rsid w:val="00992A40"/>
    <w:rsid w:val="00993994"/>
    <w:rsid w:val="0099421E"/>
    <w:rsid w:val="009946A2"/>
    <w:rsid w:val="00995F92"/>
    <w:rsid w:val="00996249"/>
    <w:rsid w:val="009965D7"/>
    <w:rsid w:val="00997070"/>
    <w:rsid w:val="0099758A"/>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1EE3"/>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6BA4"/>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27D2B"/>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47E31"/>
    <w:rsid w:val="00A506D9"/>
    <w:rsid w:val="00A50D23"/>
    <w:rsid w:val="00A51BBF"/>
    <w:rsid w:val="00A521B6"/>
    <w:rsid w:val="00A524CC"/>
    <w:rsid w:val="00A53188"/>
    <w:rsid w:val="00A53373"/>
    <w:rsid w:val="00A53E83"/>
    <w:rsid w:val="00A5401B"/>
    <w:rsid w:val="00A5455D"/>
    <w:rsid w:val="00A5457E"/>
    <w:rsid w:val="00A54852"/>
    <w:rsid w:val="00A55F8C"/>
    <w:rsid w:val="00A565E1"/>
    <w:rsid w:val="00A56657"/>
    <w:rsid w:val="00A57294"/>
    <w:rsid w:val="00A57637"/>
    <w:rsid w:val="00A579DE"/>
    <w:rsid w:val="00A607F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24D7"/>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7072"/>
    <w:rsid w:val="00A97BE5"/>
    <w:rsid w:val="00A97CDE"/>
    <w:rsid w:val="00AA37B3"/>
    <w:rsid w:val="00AA38E9"/>
    <w:rsid w:val="00AA3969"/>
    <w:rsid w:val="00AA3B7D"/>
    <w:rsid w:val="00AA4655"/>
    <w:rsid w:val="00AA478D"/>
    <w:rsid w:val="00AA4EB3"/>
    <w:rsid w:val="00AA5225"/>
    <w:rsid w:val="00AA5DC2"/>
    <w:rsid w:val="00AA63ED"/>
    <w:rsid w:val="00AA645A"/>
    <w:rsid w:val="00AA6712"/>
    <w:rsid w:val="00AA6861"/>
    <w:rsid w:val="00AA6E7F"/>
    <w:rsid w:val="00AA6F5E"/>
    <w:rsid w:val="00AA7499"/>
    <w:rsid w:val="00AA778B"/>
    <w:rsid w:val="00AB07B3"/>
    <w:rsid w:val="00AB0D45"/>
    <w:rsid w:val="00AB0E07"/>
    <w:rsid w:val="00AB1162"/>
    <w:rsid w:val="00AB19FD"/>
    <w:rsid w:val="00AB2F00"/>
    <w:rsid w:val="00AB371E"/>
    <w:rsid w:val="00AB3DF5"/>
    <w:rsid w:val="00AB421D"/>
    <w:rsid w:val="00AB43C1"/>
    <w:rsid w:val="00AB5C9E"/>
    <w:rsid w:val="00AB7913"/>
    <w:rsid w:val="00AB7DEA"/>
    <w:rsid w:val="00AC0704"/>
    <w:rsid w:val="00AC1213"/>
    <w:rsid w:val="00AC1266"/>
    <w:rsid w:val="00AC1699"/>
    <w:rsid w:val="00AC1B1F"/>
    <w:rsid w:val="00AC236B"/>
    <w:rsid w:val="00AC2FA3"/>
    <w:rsid w:val="00AC30D3"/>
    <w:rsid w:val="00AC324F"/>
    <w:rsid w:val="00AC3C36"/>
    <w:rsid w:val="00AC4664"/>
    <w:rsid w:val="00AC6790"/>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1FEA"/>
    <w:rsid w:val="00B023F4"/>
    <w:rsid w:val="00B026B5"/>
    <w:rsid w:val="00B02BF6"/>
    <w:rsid w:val="00B02C32"/>
    <w:rsid w:val="00B02D5C"/>
    <w:rsid w:val="00B03D44"/>
    <w:rsid w:val="00B046CF"/>
    <w:rsid w:val="00B04E91"/>
    <w:rsid w:val="00B05659"/>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6CAC"/>
    <w:rsid w:val="00B470CA"/>
    <w:rsid w:val="00B4727B"/>
    <w:rsid w:val="00B473E1"/>
    <w:rsid w:val="00B47724"/>
    <w:rsid w:val="00B50040"/>
    <w:rsid w:val="00B50979"/>
    <w:rsid w:val="00B51006"/>
    <w:rsid w:val="00B5141F"/>
    <w:rsid w:val="00B519B3"/>
    <w:rsid w:val="00B51B2B"/>
    <w:rsid w:val="00B5219A"/>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1A"/>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E7C3C"/>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2764C"/>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0EC"/>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48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54D"/>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7C5"/>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3F8A"/>
    <w:rsid w:val="00D54E3C"/>
    <w:rsid w:val="00D551CE"/>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947"/>
    <w:rsid w:val="00D77568"/>
    <w:rsid w:val="00D77620"/>
    <w:rsid w:val="00D776EA"/>
    <w:rsid w:val="00D77F69"/>
    <w:rsid w:val="00D806A6"/>
    <w:rsid w:val="00D818A6"/>
    <w:rsid w:val="00D82400"/>
    <w:rsid w:val="00D8259A"/>
    <w:rsid w:val="00D82682"/>
    <w:rsid w:val="00D83BC5"/>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1A4C"/>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6AA4"/>
    <w:rsid w:val="00DC767F"/>
    <w:rsid w:val="00DD008C"/>
    <w:rsid w:val="00DD0835"/>
    <w:rsid w:val="00DD0952"/>
    <w:rsid w:val="00DD0C05"/>
    <w:rsid w:val="00DD15C2"/>
    <w:rsid w:val="00DD1A01"/>
    <w:rsid w:val="00DD2C35"/>
    <w:rsid w:val="00DD358C"/>
    <w:rsid w:val="00DD38CE"/>
    <w:rsid w:val="00DD3BBF"/>
    <w:rsid w:val="00DD3BF4"/>
    <w:rsid w:val="00DD43F2"/>
    <w:rsid w:val="00DD4EFB"/>
    <w:rsid w:val="00DD5753"/>
    <w:rsid w:val="00DE003B"/>
    <w:rsid w:val="00DE04B8"/>
    <w:rsid w:val="00DE28F8"/>
    <w:rsid w:val="00DE29E3"/>
    <w:rsid w:val="00DE2EF8"/>
    <w:rsid w:val="00DE2F3E"/>
    <w:rsid w:val="00DE3221"/>
    <w:rsid w:val="00DE35E0"/>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D9C"/>
    <w:rsid w:val="00DF5FF5"/>
    <w:rsid w:val="00DF6529"/>
    <w:rsid w:val="00DF7605"/>
    <w:rsid w:val="00DF7913"/>
    <w:rsid w:val="00DF7C97"/>
    <w:rsid w:val="00E000E4"/>
    <w:rsid w:val="00E004DF"/>
    <w:rsid w:val="00E00A7D"/>
    <w:rsid w:val="00E0194A"/>
    <w:rsid w:val="00E01BB2"/>
    <w:rsid w:val="00E022F1"/>
    <w:rsid w:val="00E02529"/>
    <w:rsid w:val="00E026DB"/>
    <w:rsid w:val="00E02CD3"/>
    <w:rsid w:val="00E02D75"/>
    <w:rsid w:val="00E03DC0"/>
    <w:rsid w:val="00E04029"/>
    <w:rsid w:val="00E04155"/>
    <w:rsid w:val="00E04970"/>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5A23"/>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A5C"/>
    <w:rsid w:val="00E65CCB"/>
    <w:rsid w:val="00E661CC"/>
    <w:rsid w:val="00E66225"/>
    <w:rsid w:val="00E671A0"/>
    <w:rsid w:val="00E674A1"/>
    <w:rsid w:val="00E675BA"/>
    <w:rsid w:val="00E701C0"/>
    <w:rsid w:val="00E703BA"/>
    <w:rsid w:val="00E709E5"/>
    <w:rsid w:val="00E71175"/>
    <w:rsid w:val="00E71CB0"/>
    <w:rsid w:val="00E7382C"/>
    <w:rsid w:val="00E74243"/>
    <w:rsid w:val="00E747C0"/>
    <w:rsid w:val="00E74DC5"/>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E0D"/>
    <w:rsid w:val="00ED398D"/>
    <w:rsid w:val="00ED444D"/>
    <w:rsid w:val="00ED46DD"/>
    <w:rsid w:val="00ED5034"/>
    <w:rsid w:val="00ED5968"/>
    <w:rsid w:val="00ED59BD"/>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1C62"/>
    <w:rsid w:val="00EF231B"/>
    <w:rsid w:val="00EF257D"/>
    <w:rsid w:val="00EF2A29"/>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176B7"/>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77"/>
    <w:rsid w:val="00F833CA"/>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4A6"/>
    <w:rsid w:val="00FA3A0B"/>
    <w:rsid w:val="00FA3AFF"/>
    <w:rsid w:val="00FA3F1B"/>
    <w:rsid w:val="00FA4974"/>
    <w:rsid w:val="00FA530F"/>
    <w:rsid w:val="00FA668C"/>
    <w:rsid w:val="00FA668F"/>
    <w:rsid w:val="00FA6C6A"/>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54"/>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48B"/>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BF248-AD0D-4F1C-A241-2D302697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
    <w:basedOn w:val="a0"/>
    <w:rsid w:val="00E9273A"/>
    <w:pPr>
      <w:spacing w:line="276" w:lineRule="auto"/>
      <w:ind w:left="720" w:firstLine="709"/>
      <w:contextualSpacing/>
    </w:pPr>
    <w:rPr>
      <w:sz w:val="28"/>
      <w:szCs w:val="20"/>
    </w:rPr>
  </w:style>
  <w:style w:type="paragraph" w:customStyle="1" w:styleId="msonormal0">
    <w:name w:val="msonormal"/>
    <w:basedOn w:val="a0"/>
    <w:rsid w:val="0099758A"/>
    <w:pPr>
      <w:spacing w:before="100" w:beforeAutospacing="1" w:after="100" w:afterAutospacing="1"/>
    </w:pPr>
  </w:style>
  <w:style w:type="paragraph" w:customStyle="1" w:styleId="mte">
    <w:name w:val="mte"/>
    <w:basedOn w:val="a0"/>
    <w:rsid w:val="007663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0037">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7284187">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273139">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4591060">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2960685">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0902781">
      <w:bodyDiv w:val="1"/>
      <w:marLeft w:val="0"/>
      <w:marRight w:val="0"/>
      <w:marTop w:val="0"/>
      <w:marBottom w:val="0"/>
      <w:divBdr>
        <w:top w:val="none" w:sz="0" w:space="0" w:color="auto"/>
        <w:left w:val="none" w:sz="0" w:space="0" w:color="auto"/>
        <w:bottom w:val="none" w:sz="0" w:space="0" w:color="auto"/>
        <w:right w:val="none" w:sz="0" w:space="0" w:color="auto"/>
      </w:divBdr>
    </w:div>
    <w:div w:id="189028314">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48344596">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2119839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6202302">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7365632">
      <w:bodyDiv w:val="1"/>
      <w:marLeft w:val="0"/>
      <w:marRight w:val="0"/>
      <w:marTop w:val="0"/>
      <w:marBottom w:val="0"/>
      <w:divBdr>
        <w:top w:val="none" w:sz="0" w:space="0" w:color="auto"/>
        <w:left w:val="none" w:sz="0" w:space="0" w:color="auto"/>
        <w:bottom w:val="none" w:sz="0" w:space="0" w:color="auto"/>
        <w:right w:val="none" w:sz="0" w:space="0" w:color="auto"/>
      </w:divBdr>
    </w:div>
    <w:div w:id="348140453">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86492666">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4233238">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49369228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322279">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0382781">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7496882">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00783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8063216">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7814238">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2632095">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5079862">
      <w:bodyDiv w:val="1"/>
      <w:marLeft w:val="0"/>
      <w:marRight w:val="0"/>
      <w:marTop w:val="0"/>
      <w:marBottom w:val="0"/>
      <w:divBdr>
        <w:top w:val="none" w:sz="0" w:space="0" w:color="auto"/>
        <w:left w:val="none" w:sz="0" w:space="0" w:color="auto"/>
        <w:bottom w:val="none" w:sz="0" w:space="0" w:color="auto"/>
        <w:right w:val="none" w:sz="0" w:space="0" w:color="auto"/>
      </w:divBdr>
    </w:div>
    <w:div w:id="1038777857">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8555953">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87574211">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3815338">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1601587">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86870736">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4731957">
      <w:bodyDiv w:val="1"/>
      <w:marLeft w:val="0"/>
      <w:marRight w:val="0"/>
      <w:marTop w:val="0"/>
      <w:marBottom w:val="0"/>
      <w:divBdr>
        <w:top w:val="none" w:sz="0" w:space="0" w:color="auto"/>
        <w:left w:val="none" w:sz="0" w:space="0" w:color="auto"/>
        <w:bottom w:val="none" w:sz="0" w:space="0" w:color="auto"/>
        <w:right w:val="none" w:sz="0" w:space="0" w:color="auto"/>
      </w:divBdr>
    </w:div>
    <w:div w:id="1217542667">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91142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8194816">
      <w:bodyDiv w:val="1"/>
      <w:marLeft w:val="0"/>
      <w:marRight w:val="0"/>
      <w:marTop w:val="0"/>
      <w:marBottom w:val="0"/>
      <w:divBdr>
        <w:top w:val="none" w:sz="0" w:space="0" w:color="auto"/>
        <w:left w:val="none" w:sz="0" w:space="0" w:color="auto"/>
        <w:bottom w:val="none" w:sz="0" w:space="0" w:color="auto"/>
        <w:right w:val="none" w:sz="0" w:space="0" w:color="auto"/>
      </w:divBdr>
    </w:div>
    <w:div w:id="128838716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9213307">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7805306">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58653985">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22527508">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33433395">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497106587">
      <w:bodyDiv w:val="1"/>
      <w:marLeft w:val="0"/>
      <w:marRight w:val="0"/>
      <w:marTop w:val="0"/>
      <w:marBottom w:val="0"/>
      <w:divBdr>
        <w:top w:val="none" w:sz="0" w:space="0" w:color="auto"/>
        <w:left w:val="none" w:sz="0" w:space="0" w:color="auto"/>
        <w:bottom w:val="none" w:sz="0" w:space="0" w:color="auto"/>
        <w:right w:val="none" w:sz="0" w:space="0" w:color="auto"/>
      </w:divBdr>
    </w:div>
    <w:div w:id="150014991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5630698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0119322">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19069238">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287744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5576110">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42367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4144554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27821756">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2136162">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2816224">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1933225">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266505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52777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37454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753219">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7785470">
      <w:bodyDiv w:val="1"/>
      <w:marLeft w:val="0"/>
      <w:marRight w:val="0"/>
      <w:marTop w:val="0"/>
      <w:marBottom w:val="0"/>
      <w:divBdr>
        <w:top w:val="none" w:sz="0" w:space="0" w:color="auto"/>
        <w:left w:val="none" w:sz="0" w:space="0" w:color="auto"/>
        <w:bottom w:val="none" w:sz="0" w:space="0" w:color="auto"/>
        <w:right w:val="none" w:sz="0" w:space="0" w:color="auto"/>
      </w:divBdr>
    </w:div>
    <w:div w:id="1951468756">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359758">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09138089">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79744744">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EBF21FFDA401284AC5468DA55C55928558FC258C4042BE61E3BDAF2E51A003F4B31585A6E67PEA1I" TargetMode="External"/><Relationship Id="rId18" Type="http://schemas.openxmlformats.org/officeDocument/2006/relationships/hyperlink" Target="consultantplus://offline/ref=C897C791B0F7D7160F67C5A5F1293ED02D802F323903DE67813BE2AAEBFEE31E020D9D858989470C75133B3D3D9C57D2647EBDCDFB95c0c3O" TargetMode="External"/><Relationship Id="rId26" Type="http://schemas.openxmlformats.org/officeDocument/2006/relationships/hyperlink" Target="consultantplus://offline/ref=70AFE02E11D1638A667927EFA8F32EE7B6A136BC1FBAC5A88CECC4D0AA77D48EE5D50F9A5686506E2904AAF18F3F7597B2BB640EC0n9o0F" TargetMode="External"/><Relationship Id="rId3" Type="http://schemas.openxmlformats.org/officeDocument/2006/relationships/styles" Target="styles.xml"/><Relationship Id="rId21" Type="http://schemas.openxmlformats.org/officeDocument/2006/relationships/hyperlink" Target="consultantplus://offline/ref=C897C791B0F7D7160F67C5A5F1293ED02D802F323903DE67813BE2AAEBFEE31E020D9D818B814B0E24492B3974C952CC6D61A2CEE5960A60cEc8O" TargetMode="External"/><Relationship Id="rId7" Type="http://schemas.openxmlformats.org/officeDocument/2006/relationships/endnotes" Target="endnotes.xml"/><Relationship Id="rId12" Type="http://schemas.openxmlformats.org/officeDocument/2006/relationships/hyperlink" Target="consultantplus://offline/ref=E78E3BEBF69659A36B414104079126EA88B64D6B6CE2A70447F8BD6A21628CA893E62BDA04D5cA72G" TargetMode="External"/><Relationship Id="rId17" Type="http://schemas.openxmlformats.org/officeDocument/2006/relationships/hyperlink" Target="consultantplus://offline/ref=C897C791B0F7D7160F67C5A5F1293ED02D802F323903DE67813BE2AAEBFEE31E020D9D818B804D0527492B3974C952CC6D61A2CEE5960A60cEc8O" TargetMode="External"/><Relationship Id="rId25" Type="http://schemas.openxmlformats.org/officeDocument/2006/relationships/hyperlink" Target="consultantplus://offline/ref=58FA27364236BC7319F8A2A9166E5F0AFC78567207E14BFC8806F66AE5F21D527AEA374B68E13B99FF3C18CFCA154E13ED04A9BC82EDaDF" TargetMode="External"/><Relationship Id="rId2" Type="http://schemas.openxmlformats.org/officeDocument/2006/relationships/numbering" Target="numbering.xml"/><Relationship Id="rId16" Type="http://schemas.openxmlformats.org/officeDocument/2006/relationships/hyperlink" Target="consultantplus://offline/ref=C897C791B0F7D7160F67C5A5F1293ED02D802F323903DE67813BE2AAEBFEE31E020D9D818B804F0025492B3974C952CC6D61A2CEE5960A60cEc8O" TargetMode="External"/><Relationship Id="rId20" Type="http://schemas.openxmlformats.org/officeDocument/2006/relationships/hyperlink" Target="consultantplus://offline/ref=C897C791B0F7D7160F67C5A5F1293ED02D802F333A03DE67813BE2AAEBFEE31E020D9D848C81460C75133B3D3D9C57D2647EBDCDFB95c0c3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CAF8E2320E30915E6429E45660685AF8F06BDBBDA4BC4419C8AE0A0CD6D446eD7DJ" TargetMode="External"/><Relationship Id="rId24" Type="http://schemas.openxmlformats.org/officeDocument/2006/relationships/hyperlink" Target="consultantplus://offline/ref=0201095C7B97628D1556F77D57B98041FAA28C42B5AD237404B46A20CC9E3195AFX4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A7482D4322045377CAD899FC8BB14235B8B998260C37B8C24201722DF238B8D20B35C2D04047F93F0T0J" TargetMode="External"/><Relationship Id="rId23" Type="http://schemas.openxmlformats.org/officeDocument/2006/relationships/hyperlink" Target="consultantplus://offline/ref=0201095C7B97628D1556E97041D5DF49FFAFD74CB1A0212150EB317D9B973BC2B351E10DC97F1DC1ADXBG" TargetMode="External"/><Relationship Id="rId28" Type="http://schemas.openxmlformats.org/officeDocument/2006/relationships/hyperlink" Target="mailto:admin@valdayadm.ru" TargetMode="External"/><Relationship Id="rId10" Type="http://schemas.openxmlformats.org/officeDocument/2006/relationships/hyperlink" Target="consultantplus://offline/ref=E78E3BEBF69659A36B414104079126EA88B64D6B6CE2A70447F8BD6A21628CA893E62BDA04D5cA72G" TargetMode="External"/><Relationship Id="rId19" Type="http://schemas.openxmlformats.org/officeDocument/2006/relationships/hyperlink" Target="consultantplus://offline/ref=C897C791B0F7D7160F67C5A5F1293ED02D802F323903DE67813BE2AAEBFEE31E020D9D818F864F0C75133B3D3D9C57D2647EBDCDFB95c0c3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78E3BEBF69659A36B414104079126EA88B64D6B6CE2A70447F8BD6A21628CA893E62BDA04D5cA72G" TargetMode="External"/><Relationship Id="rId14" Type="http://schemas.openxmlformats.org/officeDocument/2006/relationships/hyperlink" Target="consultantplus://offline/ref=5A7482D4322045377CAD899FC8BB14235B8B998260C37B8C24201722DF238B8D20B35C2F070FF7TBJ" TargetMode="External"/><Relationship Id="rId22" Type="http://schemas.openxmlformats.org/officeDocument/2006/relationships/hyperlink" Target="consultantplus://offline/ref=C897C791B0F7D7160F67C5A5F1293ED02D802F323903DE67813BE2AAEBFEE31E020D9D818B81480E22492B3974C952CC6D61A2CEE5960A60cEc8O" TargetMode="External"/><Relationship Id="rId27" Type="http://schemas.openxmlformats.org/officeDocument/2006/relationships/hyperlink" Target="consultantplus://offline/ref=C2A175470A4B273865066485851DEF34987C99A4E8188A1F361A7A7E626DAA35FAA245466D920AF4CA99B14740E31814FB3077AF4780B3CDFD1B34ECQCmDL"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F2CD-3289-4A18-8864-F55E39CA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165882</Words>
  <Characters>945530</Characters>
  <Application>Microsoft Office Word</Application>
  <DocSecurity>0</DocSecurity>
  <Lines>7879</Lines>
  <Paragraphs>2218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1109194</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2014-03-25T12:41:00Z</cp:lastPrinted>
  <dcterms:created xsi:type="dcterms:W3CDTF">2021-12-28T13:35:00Z</dcterms:created>
  <dcterms:modified xsi:type="dcterms:W3CDTF">2021-12-28T13:50:00Z</dcterms:modified>
</cp:coreProperties>
</file>