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6448AB" w:rsidP="00075EBC">
      <w:pPr>
        <w:tabs>
          <w:tab w:val="left" w:pos="5954"/>
        </w:tabs>
        <w:jc w:val="center"/>
        <w:rPr>
          <w:rFonts w:ascii="Arial" w:hAnsi="Arial" w:cs="Arial"/>
          <w:b/>
          <w:color w:val="000000"/>
          <w:sz w:val="2"/>
          <w:szCs w:val="2"/>
        </w:rPr>
      </w:pPr>
      <w:r w:rsidRPr="006448AB">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A52BAF" w:rsidP="003962F5">
                  <w:pPr>
                    <w:rPr>
                      <w:b/>
                    </w:rPr>
                  </w:pPr>
                  <w:r>
                    <w:rPr>
                      <w:b/>
                    </w:rPr>
                    <w:t>64</w:t>
                  </w:r>
                  <w:r w:rsidR="00596541">
                    <w:rPr>
                      <w:b/>
                    </w:rPr>
                    <w:t xml:space="preserve"> </w:t>
                  </w:r>
                  <w:r w:rsidR="00596541" w:rsidRPr="007E55DE">
                    <w:rPr>
                      <w:b/>
                    </w:rPr>
                    <w:t>(</w:t>
                  </w:r>
                  <w:r>
                    <w:rPr>
                      <w:b/>
                    </w:rPr>
                    <w:t>672</w:t>
                  </w:r>
                  <w:r w:rsidR="00807473">
                    <w:rPr>
                      <w:b/>
                    </w:rPr>
                    <w:t xml:space="preserve">) от </w:t>
                  </w:r>
                  <w:r>
                    <w:rPr>
                      <w:b/>
                    </w:rPr>
                    <w:t>18</w:t>
                  </w:r>
                  <w:r w:rsidR="00D72A4C">
                    <w:rPr>
                      <w:b/>
                    </w:rPr>
                    <w:t xml:space="preserve"> октября</w:t>
                  </w:r>
                  <w:r w:rsidR="00596541">
                    <w:rPr>
                      <w:b/>
                    </w:rPr>
                    <w:t xml:space="preserve"> </w:t>
                  </w:r>
                  <w:r w:rsidR="00596541" w:rsidRPr="007E55DE">
                    <w:rPr>
                      <w:b/>
                    </w:rPr>
                    <w:t>20</w:t>
                  </w:r>
                  <w:r w:rsidR="00596541">
                    <w:rPr>
                      <w:b/>
                    </w:rPr>
                    <w:t>24</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5658C" w:rsidRPr="0025658C" w:rsidRDefault="0025658C" w:rsidP="0025658C">
      <w:pPr>
        <w:jc w:val="center"/>
        <w:rPr>
          <w:rFonts w:ascii="Arial" w:hAnsi="Arial" w:cs="Arial"/>
          <w:b/>
          <w:sz w:val="16"/>
          <w:szCs w:val="16"/>
        </w:rPr>
      </w:pPr>
      <w:r w:rsidRPr="0025658C">
        <w:rPr>
          <w:rFonts w:ascii="Arial" w:hAnsi="Arial" w:cs="Arial"/>
          <w:b/>
          <w:sz w:val="16"/>
          <w:szCs w:val="16"/>
        </w:rPr>
        <w:t>ЗАКЛЮЧЕНИЕ</w:t>
      </w:r>
    </w:p>
    <w:p w:rsidR="0025658C" w:rsidRPr="0025658C" w:rsidRDefault="0025658C" w:rsidP="0025658C">
      <w:pPr>
        <w:jc w:val="center"/>
        <w:rPr>
          <w:rFonts w:ascii="Arial" w:hAnsi="Arial" w:cs="Arial"/>
          <w:b/>
          <w:sz w:val="16"/>
          <w:szCs w:val="16"/>
        </w:rPr>
      </w:pPr>
      <w:r w:rsidRPr="0025658C">
        <w:rPr>
          <w:rFonts w:ascii="Arial" w:hAnsi="Arial" w:cs="Arial"/>
          <w:b/>
          <w:sz w:val="16"/>
          <w:szCs w:val="16"/>
        </w:rPr>
        <w:t>о результатах публичных слушаний по преобразованию муниципального образования Валдайского городское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w:t>
      </w:r>
      <w:r w:rsidR="00D966B2">
        <w:rPr>
          <w:rFonts w:ascii="Arial" w:hAnsi="Arial" w:cs="Arial"/>
          <w:b/>
          <w:sz w:val="16"/>
          <w:szCs w:val="16"/>
        </w:rPr>
        <w:t xml:space="preserve"> Новгородской области</w:t>
      </w:r>
      <w:r w:rsidRPr="0025658C">
        <w:rPr>
          <w:rFonts w:ascii="Arial" w:hAnsi="Arial" w:cs="Arial"/>
          <w:b/>
          <w:sz w:val="16"/>
          <w:szCs w:val="16"/>
        </w:rPr>
        <w:t>, с последующим наделением вновь образованного муниципального образования статусом муниципального округа, с административным центром в г.Валдай и рассмотрении проекта решения Совета депутатов Валдайского городского поселения «О выражении согласия населения на преобразование Валдайского городского поселения</w:t>
      </w:r>
      <w:r w:rsidR="00A7612C">
        <w:rPr>
          <w:rFonts w:ascii="Arial" w:hAnsi="Arial" w:cs="Arial"/>
          <w:b/>
          <w:sz w:val="16"/>
          <w:szCs w:val="16"/>
        </w:rPr>
        <w:t xml:space="preserve"> Валдайского муниципального района Новгородской области</w:t>
      </w:r>
      <w:r w:rsidRPr="0025658C">
        <w:rPr>
          <w:rFonts w:ascii="Arial" w:hAnsi="Arial" w:cs="Arial"/>
          <w:b/>
          <w:sz w:val="16"/>
          <w:szCs w:val="16"/>
        </w:rPr>
        <w:t>»</w:t>
      </w:r>
    </w:p>
    <w:p w:rsidR="0025658C" w:rsidRPr="0025658C" w:rsidRDefault="0025658C" w:rsidP="0025658C">
      <w:pPr>
        <w:jc w:val="both"/>
        <w:rPr>
          <w:rFonts w:ascii="Arial" w:hAnsi="Arial" w:cs="Arial"/>
          <w:b/>
          <w:sz w:val="16"/>
          <w:szCs w:val="16"/>
        </w:rPr>
      </w:pPr>
      <w:r w:rsidRPr="0025658C">
        <w:rPr>
          <w:rFonts w:ascii="Arial" w:hAnsi="Arial" w:cs="Arial"/>
          <w:b/>
          <w:sz w:val="16"/>
          <w:szCs w:val="16"/>
        </w:rPr>
        <w:t>г.Валдай                                                                                               17.10.2024</w:t>
      </w:r>
    </w:p>
    <w:p w:rsidR="0025658C" w:rsidRPr="0025658C" w:rsidRDefault="0025658C" w:rsidP="0025658C">
      <w:pPr>
        <w:jc w:val="both"/>
        <w:rPr>
          <w:rFonts w:ascii="Arial" w:hAnsi="Arial" w:cs="Arial"/>
          <w:b/>
          <w:sz w:val="16"/>
          <w:szCs w:val="16"/>
        </w:rPr>
      </w:pPr>
      <w:r w:rsidRPr="0025658C">
        <w:rPr>
          <w:rFonts w:ascii="Arial" w:hAnsi="Arial" w:cs="Arial"/>
          <w:b/>
          <w:sz w:val="16"/>
          <w:szCs w:val="16"/>
        </w:rPr>
        <w:t>Полное наименование документа:</w:t>
      </w:r>
      <w:r w:rsidRPr="0025658C">
        <w:rPr>
          <w:rFonts w:ascii="Arial" w:hAnsi="Arial" w:cs="Arial"/>
          <w:sz w:val="16"/>
          <w:szCs w:val="16"/>
        </w:rPr>
        <w:t xml:space="preserve"> проект решения Совета депутатов Валдайского городского поселения «О выражении согласия населения на преобразование Валдайского городского поселения</w:t>
      </w:r>
      <w:r w:rsidR="00A7612C">
        <w:rPr>
          <w:rFonts w:ascii="Arial" w:hAnsi="Arial" w:cs="Arial"/>
          <w:sz w:val="16"/>
          <w:szCs w:val="16"/>
        </w:rPr>
        <w:t xml:space="preserve"> Валдайского муниципального района Новгородской области</w:t>
      </w:r>
      <w:r w:rsidRPr="0025658C">
        <w:rPr>
          <w:rFonts w:ascii="Arial" w:hAnsi="Arial" w:cs="Arial"/>
          <w:sz w:val="16"/>
          <w:szCs w:val="16"/>
        </w:rPr>
        <w:t>».</w:t>
      </w:r>
    </w:p>
    <w:p w:rsidR="0025658C" w:rsidRPr="0025658C" w:rsidRDefault="0025658C" w:rsidP="0025658C">
      <w:pPr>
        <w:jc w:val="both"/>
        <w:rPr>
          <w:rFonts w:ascii="Arial" w:hAnsi="Arial" w:cs="Arial"/>
          <w:sz w:val="16"/>
          <w:szCs w:val="16"/>
        </w:rPr>
      </w:pPr>
      <w:r w:rsidRPr="0025658C">
        <w:rPr>
          <w:rFonts w:ascii="Arial" w:hAnsi="Arial" w:cs="Arial"/>
          <w:b/>
          <w:sz w:val="16"/>
          <w:szCs w:val="16"/>
        </w:rPr>
        <w:t xml:space="preserve">Инициатор: </w:t>
      </w:r>
      <w:r w:rsidRPr="0025658C">
        <w:rPr>
          <w:rFonts w:ascii="Arial" w:hAnsi="Arial" w:cs="Arial"/>
          <w:sz w:val="16"/>
          <w:szCs w:val="16"/>
        </w:rPr>
        <w:t>Совет депутатов Валдайского городского поселения.</w:t>
      </w:r>
    </w:p>
    <w:p w:rsidR="0025658C" w:rsidRPr="0025658C" w:rsidRDefault="0025658C" w:rsidP="0025658C">
      <w:pPr>
        <w:pStyle w:val="ConsPlusTitle"/>
        <w:jc w:val="both"/>
        <w:rPr>
          <w:rFonts w:ascii="Arial" w:hAnsi="Arial" w:cs="Arial"/>
          <w:b w:val="0"/>
          <w:sz w:val="16"/>
          <w:szCs w:val="16"/>
        </w:rPr>
      </w:pPr>
      <w:r w:rsidRPr="0025658C">
        <w:rPr>
          <w:rFonts w:ascii="Arial" w:hAnsi="Arial" w:cs="Arial"/>
          <w:sz w:val="16"/>
          <w:szCs w:val="16"/>
        </w:rPr>
        <w:t>Основание для проведения публичных слушаний:</w:t>
      </w:r>
      <w:r w:rsidRPr="0025658C">
        <w:rPr>
          <w:rFonts w:ascii="Arial" w:hAnsi="Arial" w:cs="Arial"/>
          <w:b w:val="0"/>
          <w:sz w:val="16"/>
          <w:szCs w:val="16"/>
        </w:rPr>
        <w:t xml:space="preserve"> решение Совета депутатов Валдайского городского поселения от 30.09.2024 № 219 «О назначении публичных слушаний на территории Валдайского городского поселения».</w:t>
      </w:r>
    </w:p>
    <w:p w:rsidR="0025658C" w:rsidRPr="0025658C" w:rsidRDefault="0025658C" w:rsidP="0025658C">
      <w:pPr>
        <w:jc w:val="both"/>
        <w:rPr>
          <w:rFonts w:ascii="Arial" w:hAnsi="Arial" w:cs="Arial"/>
          <w:sz w:val="16"/>
          <w:szCs w:val="16"/>
        </w:rPr>
      </w:pPr>
      <w:r w:rsidRPr="0025658C">
        <w:rPr>
          <w:rFonts w:ascii="Arial" w:hAnsi="Arial" w:cs="Arial"/>
          <w:b/>
          <w:sz w:val="16"/>
          <w:szCs w:val="16"/>
        </w:rPr>
        <w:t>Дата и источник опубликования информации о проведении публичных слушаний:</w:t>
      </w:r>
      <w:r w:rsidRPr="0025658C">
        <w:rPr>
          <w:rFonts w:ascii="Arial" w:hAnsi="Arial" w:cs="Arial"/>
          <w:sz w:val="16"/>
          <w:szCs w:val="16"/>
        </w:rPr>
        <w:t xml:space="preserve"> 30.09.2024 официальный сайт Совета депутатов Валдайского городского поселения, периодичное печатное издание бюллетень «Валдайский Вестник» от 30.09.2024 № 61 (669) (решение Совета депутатов Валдайского городского поселения от 30.09.2024 № 219 «</w:t>
      </w:r>
      <w:r w:rsidRPr="0025658C">
        <w:rPr>
          <w:rFonts w:ascii="Arial" w:eastAsia="Calibri" w:hAnsi="Arial" w:cs="Arial"/>
          <w:sz w:val="16"/>
          <w:szCs w:val="16"/>
        </w:rPr>
        <w:t>О назначении публичных слушаний на территории</w:t>
      </w:r>
      <w:r w:rsidRPr="0025658C">
        <w:rPr>
          <w:rFonts w:ascii="Arial" w:hAnsi="Arial" w:cs="Arial"/>
          <w:sz w:val="16"/>
          <w:szCs w:val="16"/>
        </w:rPr>
        <w:t xml:space="preserve"> </w:t>
      </w:r>
      <w:r w:rsidRPr="0025658C">
        <w:rPr>
          <w:rFonts w:ascii="Arial" w:eastAsia="Calibri" w:hAnsi="Arial" w:cs="Arial"/>
          <w:sz w:val="16"/>
          <w:szCs w:val="16"/>
        </w:rPr>
        <w:t>Валдайского городского поселения</w:t>
      </w:r>
      <w:r w:rsidRPr="0025658C">
        <w:rPr>
          <w:rFonts w:ascii="Arial" w:hAnsi="Arial" w:cs="Arial"/>
          <w:sz w:val="16"/>
          <w:szCs w:val="16"/>
        </w:rPr>
        <w:t>»), 10.10.2024 объявление на официальном сайте Администрации Валдайского муниципального района, 10.10.2024 в газете «Валдай» №39 (13907).</w:t>
      </w:r>
    </w:p>
    <w:p w:rsidR="0025658C" w:rsidRPr="0025658C" w:rsidRDefault="0025658C" w:rsidP="0025658C">
      <w:pPr>
        <w:jc w:val="both"/>
        <w:rPr>
          <w:rFonts w:ascii="Arial" w:hAnsi="Arial" w:cs="Arial"/>
          <w:sz w:val="16"/>
          <w:szCs w:val="16"/>
        </w:rPr>
      </w:pPr>
      <w:r w:rsidRPr="0025658C">
        <w:rPr>
          <w:rFonts w:ascii="Arial" w:hAnsi="Arial" w:cs="Arial"/>
          <w:b/>
          <w:sz w:val="16"/>
          <w:szCs w:val="16"/>
        </w:rPr>
        <w:t xml:space="preserve">Место проведения: </w:t>
      </w:r>
      <w:r w:rsidRPr="0025658C">
        <w:rPr>
          <w:rFonts w:ascii="Arial" w:hAnsi="Arial" w:cs="Arial"/>
          <w:sz w:val="16"/>
          <w:szCs w:val="16"/>
        </w:rPr>
        <w:t>Администрация Валдайского муниципального района (г.Валдай, пр.Комсомольский, д.19\21).</w:t>
      </w:r>
    </w:p>
    <w:p w:rsidR="0025658C" w:rsidRPr="0025658C" w:rsidRDefault="0025658C" w:rsidP="0025658C">
      <w:pPr>
        <w:jc w:val="both"/>
        <w:rPr>
          <w:rFonts w:ascii="Arial" w:hAnsi="Arial" w:cs="Arial"/>
          <w:sz w:val="16"/>
          <w:szCs w:val="16"/>
        </w:rPr>
      </w:pPr>
      <w:r w:rsidRPr="0025658C">
        <w:rPr>
          <w:rFonts w:ascii="Arial" w:hAnsi="Arial" w:cs="Arial"/>
          <w:b/>
          <w:sz w:val="16"/>
          <w:szCs w:val="16"/>
        </w:rPr>
        <w:t xml:space="preserve">Дата проведения: </w:t>
      </w:r>
      <w:r w:rsidRPr="0025658C">
        <w:rPr>
          <w:rFonts w:ascii="Arial" w:hAnsi="Arial" w:cs="Arial"/>
          <w:sz w:val="16"/>
          <w:szCs w:val="16"/>
        </w:rPr>
        <w:t>17 октября 2024 года.</w:t>
      </w:r>
    </w:p>
    <w:p w:rsidR="0025658C" w:rsidRPr="0025658C" w:rsidRDefault="0025658C" w:rsidP="0025658C">
      <w:pPr>
        <w:jc w:val="both"/>
        <w:rPr>
          <w:rFonts w:ascii="Arial" w:hAnsi="Arial" w:cs="Arial"/>
          <w:sz w:val="16"/>
          <w:szCs w:val="16"/>
        </w:rPr>
      </w:pPr>
      <w:r w:rsidRPr="0025658C">
        <w:rPr>
          <w:rFonts w:ascii="Arial" w:hAnsi="Arial" w:cs="Arial"/>
          <w:b/>
          <w:sz w:val="16"/>
          <w:szCs w:val="16"/>
        </w:rPr>
        <w:t xml:space="preserve">Время проведения: </w:t>
      </w:r>
      <w:r w:rsidRPr="0025658C">
        <w:rPr>
          <w:rFonts w:ascii="Arial" w:hAnsi="Arial" w:cs="Arial"/>
          <w:sz w:val="16"/>
          <w:szCs w:val="16"/>
        </w:rPr>
        <w:t>17 часов 30 минут.</w:t>
      </w:r>
    </w:p>
    <w:p w:rsidR="0025658C" w:rsidRPr="0025658C" w:rsidRDefault="0025658C" w:rsidP="0025658C">
      <w:pPr>
        <w:jc w:val="both"/>
        <w:rPr>
          <w:rFonts w:ascii="Arial" w:hAnsi="Arial" w:cs="Arial"/>
          <w:sz w:val="16"/>
          <w:szCs w:val="16"/>
        </w:rPr>
      </w:pPr>
      <w:r w:rsidRPr="0025658C">
        <w:rPr>
          <w:rFonts w:ascii="Arial" w:hAnsi="Arial" w:cs="Arial"/>
          <w:b/>
          <w:sz w:val="16"/>
          <w:szCs w:val="16"/>
        </w:rPr>
        <w:t xml:space="preserve">Количество зарегистрированных участников публичных слушаний: </w:t>
      </w:r>
      <w:r w:rsidRPr="0025658C">
        <w:rPr>
          <w:rFonts w:ascii="Arial" w:hAnsi="Arial" w:cs="Arial"/>
          <w:sz w:val="16"/>
          <w:szCs w:val="16"/>
        </w:rPr>
        <w:t>76.</w:t>
      </w:r>
    </w:p>
    <w:p w:rsidR="0025658C" w:rsidRPr="0025658C" w:rsidRDefault="0025658C" w:rsidP="0025658C">
      <w:pPr>
        <w:ind w:firstLine="709"/>
        <w:jc w:val="both"/>
        <w:rPr>
          <w:rFonts w:ascii="Arial" w:hAnsi="Arial" w:cs="Arial"/>
          <w:sz w:val="16"/>
          <w:szCs w:val="16"/>
        </w:rPr>
      </w:pPr>
      <w:r w:rsidRPr="0025658C">
        <w:rPr>
          <w:rFonts w:ascii="Arial" w:hAnsi="Arial" w:cs="Arial"/>
          <w:sz w:val="16"/>
          <w:szCs w:val="16"/>
        </w:rPr>
        <w:t>В ходе публичных слушаний присутствующим были даны разъяснения о причинах рассмотрения, назначении, содержании и основных положениях проекта решения Совета депутатов Валдайского городского поселения «О выражении согласия населения на преобразование Валдайского городского поселения Валдайского муниципального района Новгородской области».</w:t>
      </w:r>
    </w:p>
    <w:p w:rsidR="0025658C" w:rsidRPr="0025658C" w:rsidRDefault="0025658C" w:rsidP="0025658C">
      <w:pPr>
        <w:ind w:firstLine="709"/>
        <w:jc w:val="both"/>
        <w:rPr>
          <w:rFonts w:ascii="Arial" w:hAnsi="Arial" w:cs="Arial"/>
          <w:sz w:val="16"/>
          <w:szCs w:val="16"/>
        </w:rPr>
      </w:pPr>
      <w:r w:rsidRPr="0025658C">
        <w:rPr>
          <w:rFonts w:ascii="Arial" w:hAnsi="Arial" w:cs="Arial"/>
          <w:sz w:val="16"/>
          <w:szCs w:val="16"/>
        </w:rPr>
        <w:t>Предложений и замечаний в ходе публичных слушаний от участников не поступило.</w:t>
      </w:r>
    </w:p>
    <w:p w:rsidR="0025658C" w:rsidRPr="0025658C" w:rsidRDefault="0025658C" w:rsidP="0025658C">
      <w:pPr>
        <w:shd w:val="clear" w:color="auto" w:fill="FFFFFF"/>
        <w:tabs>
          <w:tab w:val="left" w:leader="dot" w:pos="5650"/>
        </w:tabs>
        <w:ind w:left="14" w:right="19" w:firstLine="851"/>
        <w:jc w:val="both"/>
        <w:rPr>
          <w:rFonts w:ascii="Arial" w:hAnsi="Arial" w:cs="Arial"/>
          <w:sz w:val="16"/>
          <w:szCs w:val="16"/>
        </w:rPr>
      </w:pPr>
      <w:r w:rsidRPr="0025658C">
        <w:rPr>
          <w:rFonts w:ascii="Arial" w:hAnsi="Arial" w:cs="Arial"/>
          <w:sz w:val="16"/>
          <w:szCs w:val="16"/>
        </w:rPr>
        <w:t>З</w:t>
      </w:r>
      <w:r w:rsidRPr="0025658C">
        <w:rPr>
          <w:rFonts w:ascii="Arial" w:hAnsi="Arial" w:cs="Arial"/>
          <w:spacing w:val="-10"/>
          <w:sz w:val="16"/>
          <w:szCs w:val="16"/>
        </w:rPr>
        <w:t xml:space="preserve">а преобразование муниципального образования Валдайского городского </w:t>
      </w:r>
      <w:r w:rsidRPr="0025658C">
        <w:rPr>
          <w:rFonts w:ascii="Arial" w:hAnsi="Arial" w:cs="Arial"/>
          <w:spacing w:val="-8"/>
          <w:sz w:val="16"/>
          <w:szCs w:val="16"/>
        </w:rPr>
        <w:t>поселения</w:t>
      </w:r>
      <w:r w:rsidR="008961ED">
        <w:rPr>
          <w:rFonts w:ascii="Arial" w:hAnsi="Arial" w:cs="Arial"/>
          <w:spacing w:val="-8"/>
          <w:sz w:val="16"/>
          <w:szCs w:val="16"/>
        </w:rPr>
        <w:t xml:space="preserve"> Валдайского муниципального </w:t>
      </w:r>
      <w:proofErr w:type="spellStart"/>
      <w:r w:rsidR="008961ED">
        <w:rPr>
          <w:rFonts w:ascii="Arial" w:hAnsi="Arial" w:cs="Arial"/>
          <w:spacing w:val="-8"/>
          <w:sz w:val="16"/>
          <w:szCs w:val="16"/>
        </w:rPr>
        <w:t>районпа</w:t>
      </w:r>
      <w:proofErr w:type="spellEnd"/>
      <w:r w:rsidR="008961ED">
        <w:rPr>
          <w:rFonts w:ascii="Arial" w:hAnsi="Arial" w:cs="Arial"/>
          <w:spacing w:val="-8"/>
          <w:sz w:val="16"/>
          <w:szCs w:val="16"/>
        </w:rPr>
        <w:t xml:space="preserve"> Новгородской области</w:t>
      </w:r>
      <w:r w:rsidRPr="0025658C">
        <w:rPr>
          <w:rFonts w:ascii="Arial" w:hAnsi="Arial" w:cs="Arial"/>
          <w:spacing w:val="-8"/>
          <w:sz w:val="16"/>
          <w:szCs w:val="16"/>
        </w:rPr>
        <w:t xml:space="preserve">, путем объединения всех поселений, входящих в состав Валдайского </w:t>
      </w:r>
      <w:r w:rsidRPr="0025658C">
        <w:rPr>
          <w:rFonts w:ascii="Arial" w:hAnsi="Arial" w:cs="Arial"/>
          <w:spacing w:val="-9"/>
          <w:sz w:val="16"/>
          <w:szCs w:val="16"/>
        </w:rPr>
        <w:t>муниципального района</w:t>
      </w:r>
      <w:r w:rsidR="00A7612C">
        <w:rPr>
          <w:rFonts w:ascii="Arial" w:hAnsi="Arial" w:cs="Arial"/>
          <w:spacing w:val="-9"/>
          <w:sz w:val="16"/>
          <w:szCs w:val="16"/>
        </w:rPr>
        <w:t xml:space="preserve"> Новгородской области</w:t>
      </w:r>
      <w:r w:rsidRPr="0025658C">
        <w:rPr>
          <w:rFonts w:ascii="Arial" w:hAnsi="Arial" w:cs="Arial"/>
          <w:spacing w:val="-9"/>
          <w:sz w:val="16"/>
          <w:szCs w:val="16"/>
        </w:rPr>
        <w:t xml:space="preserve"> с последующим наделением вновь образованного </w:t>
      </w:r>
      <w:r w:rsidRPr="0025658C">
        <w:rPr>
          <w:rFonts w:ascii="Arial" w:hAnsi="Arial" w:cs="Arial"/>
          <w:sz w:val="16"/>
          <w:szCs w:val="16"/>
        </w:rPr>
        <w:t>муниципального образования статусом муниципального округа, с административным центром в г. Валдай.</w:t>
      </w:r>
    </w:p>
    <w:p w:rsidR="0025658C" w:rsidRPr="0025658C" w:rsidRDefault="0025658C" w:rsidP="0025658C">
      <w:pPr>
        <w:shd w:val="clear" w:color="auto" w:fill="FFFFFF"/>
        <w:tabs>
          <w:tab w:val="left" w:leader="dot" w:pos="5650"/>
        </w:tabs>
        <w:ind w:left="14" w:right="19" w:firstLine="851"/>
        <w:jc w:val="both"/>
        <w:rPr>
          <w:rFonts w:ascii="Arial" w:hAnsi="Arial" w:cs="Arial"/>
          <w:b/>
          <w:sz w:val="16"/>
          <w:szCs w:val="16"/>
        </w:rPr>
      </w:pPr>
      <w:r w:rsidRPr="0025658C">
        <w:rPr>
          <w:rFonts w:ascii="Arial" w:hAnsi="Arial" w:cs="Arial"/>
          <w:b/>
          <w:sz w:val="16"/>
          <w:szCs w:val="16"/>
        </w:rPr>
        <w:t>Голосовали:</w:t>
      </w:r>
      <w:r>
        <w:rPr>
          <w:rFonts w:ascii="Arial" w:hAnsi="Arial" w:cs="Arial"/>
          <w:b/>
          <w:sz w:val="16"/>
          <w:szCs w:val="16"/>
        </w:rPr>
        <w:t xml:space="preserve"> </w:t>
      </w:r>
      <w:r w:rsidRPr="0025658C">
        <w:rPr>
          <w:rFonts w:ascii="Arial" w:hAnsi="Arial" w:cs="Arial"/>
          <w:sz w:val="16"/>
          <w:szCs w:val="16"/>
        </w:rPr>
        <w:t>«за» – 75</w:t>
      </w:r>
      <w:r w:rsidRPr="0025658C">
        <w:rPr>
          <w:rFonts w:ascii="Arial" w:hAnsi="Arial" w:cs="Arial"/>
          <w:bCs/>
          <w:sz w:val="16"/>
          <w:szCs w:val="16"/>
        </w:rPr>
        <w:t>;</w:t>
      </w:r>
      <w:r>
        <w:rPr>
          <w:rFonts w:ascii="Arial" w:hAnsi="Arial" w:cs="Arial"/>
          <w:b/>
          <w:sz w:val="16"/>
          <w:szCs w:val="16"/>
        </w:rPr>
        <w:t xml:space="preserve"> </w:t>
      </w:r>
      <w:r w:rsidRPr="0025658C">
        <w:rPr>
          <w:rFonts w:ascii="Arial" w:hAnsi="Arial" w:cs="Arial"/>
          <w:spacing w:val="-11"/>
          <w:sz w:val="16"/>
          <w:szCs w:val="16"/>
        </w:rPr>
        <w:t>«против» – 1;</w:t>
      </w:r>
      <w:r>
        <w:rPr>
          <w:rFonts w:ascii="Arial" w:hAnsi="Arial" w:cs="Arial"/>
          <w:b/>
          <w:sz w:val="16"/>
          <w:szCs w:val="16"/>
        </w:rPr>
        <w:t xml:space="preserve"> </w:t>
      </w:r>
      <w:r w:rsidRPr="0025658C">
        <w:rPr>
          <w:rFonts w:ascii="Arial" w:hAnsi="Arial" w:cs="Arial"/>
          <w:spacing w:val="-13"/>
          <w:sz w:val="16"/>
          <w:szCs w:val="16"/>
        </w:rPr>
        <w:t>«воздержался» –0.</w:t>
      </w:r>
    </w:p>
    <w:p w:rsidR="0025658C" w:rsidRPr="0025658C" w:rsidRDefault="0025658C" w:rsidP="0025658C">
      <w:pPr>
        <w:ind w:firstLine="851"/>
        <w:rPr>
          <w:rFonts w:ascii="Arial" w:hAnsi="Arial" w:cs="Arial"/>
          <w:sz w:val="16"/>
          <w:szCs w:val="16"/>
        </w:rPr>
      </w:pPr>
      <w:r w:rsidRPr="0025658C">
        <w:rPr>
          <w:rFonts w:ascii="Arial" w:hAnsi="Arial" w:cs="Arial"/>
          <w:sz w:val="16"/>
          <w:szCs w:val="16"/>
        </w:rPr>
        <w:t>Приняты решения:</w:t>
      </w:r>
    </w:p>
    <w:p w:rsidR="0025658C" w:rsidRPr="0025658C" w:rsidRDefault="0025658C" w:rsidP="0025658C">
      <w:pPr>
        <w:ind w:firstLine="851"/>
        <w:rPr>
          <w:rFonts w:ascii="Arial" w:hAnsi="Arial" w:cs="Arial"/>
          <w:sz w:val="16"/>
          <w:szCs w:val="16"/>
        </w:rPr>
      </w:pPr>
      <w:r w:rsidRPr="0025658C">
        <w:rPr>
          <w:rFonts w:ascii="Arial" w:hAnsi="Arial" w:cs="Arial"/>
          <w:sz w:val="16"/>
          <w:szCs w:val="16"/>
        </w:rPr>
        <w:t>1. Признать публичные слушания состоявшимися.</w:t>
      </w:r>
    </w:p>
    <w:p w:rsidR="0025658C" w:rsidRPr="0025658C" w:rsidRDefault="0025658C" w:rsidP="0025658C">
      <w:pPr>
        <w:pStyle w:val="ConsPlusTitle"/>
        <w:ind w:firstLine="851"/>
        <w:jc w:val="both"/>
        <w:rPr>
          <w:rFonts w:ascii="Arial" w:hAnsi="Arial" w:cs="Arial"/>
          <w:b w:val="0"/>
          <w:sz w:val="16"/>
          <w:szCs w:val="16"/>
        </w:rPr>
      </w:pPr>
      <w:r w:rsidRPr="0025658C">
        <w:rPr>
          <w:rFonts w:ascii="Arial" w:hAnsi="Arial" w:cs="Arial"/>
          <w:b w:val="0"/>
          <w:sz w:val="16"/>
          <w:szCs w:val="16"/>
        </w:rPr>
        <w:t xml:space="preserve">2. Одобрить представленный проект решения Совета депутатов Валдайского городского поселения «О выражении согласия населения на преобразование Валдайского городского поселения Валдайского муниципального района Новгородской области» в целом, без внесения изменений и дополнений. </w:t>
      </w:r>
    </w:p>
    <w:p w:rsidR="0025658C" w:rsidRPr="0025658C" w:rsidRDefault="0025658C" w:rsidP="0025658C">
      <w:pPr>
        <w:tabs>
          <w:tab w:val="left" w:pos="720"/>
        </w:tabs>
        <w:suppressAutoHyphens/>
        <w:ind w:firstLine="851"/>
        <w:jc w:val="both"/>
        <w:rPr>
          <w:rFonts w:ascii="Arial" w:hAnsi="Arial" w:cs="Arial"/>
          <w:sz w:val="16"/>
          <w:szCs w:val="16"/>
        </w:rPr>
      </w:pPr>
      <w:r w:rsidRPr="0025658C">
        <w:rPr>
          <w:rFonts w:ascii="Arial" w:hAnsi="Arial" w:cs="Arial"/>
          <w:sz w:val="16"/>
          <w:szCs w:val="16"/>
        </w:rPr>
        <w:t>3. Рекомендовать Совету депутатов Валдайского городского поселения рассмотреть и принять проект решения на очередном заседании.</w:t>
      </w:r>
    </w:p>
    <w:p w:rsidR="0025658C" w:rsidRPr="0025658C" w:rsidRDefault="0025658C" w:rsidP="0025658C">
      <w:pPr>
        <w:ind w:firstLine="851"/>
        <w:jc w:val="both"/>
        <w:rPr>
          <w:rFonts w:ascii="Arial" w:hAnsi="Arial" w:cs="Arial"/>
          <w:sz w:val="16"/>
          <w:szCs w:val="16"/>
        </w:rPr>
      </w:pPr>
      <w:r w:rsidRPr="0025658C">
        <w:rPr>
          <w:rFonts w:ascii="Arial" w:hAnsi="Arial" w:cs="Arial"/>
          <w:sz w:val="16"/>
          <w:szCs w:val="16"/>
        </w:rPr>
        <w:t>4. Направить протокол публичных слушаний Совету депутатов Валдайского городского поселения.</w:t>
      </w:r>
    </w:p>
    <w:p w:rsidR="0025658C" w:rsidRPr="0025658C" w:rsidRDefault="0025658C" w:rsidP="0025658C">
      <w:pPr>
        <w:ind w:firstLine="851"/>
        <w:jc w:val="both"/>
        <w:rPr>
          <w:rFonts w:ascii="Arial" w:hAnsi="Arial" w:cs="Arial"/>
          <w:sz w:val="16"/>
          <w:szCs w:val="16"/>
        </w:rPr>
      </w:pPr>
      <w:r w:rsidRPr="0025658C">
        <w:rPr>
          <w:rFonts w:ascii="Arial" w:hAnsi="Arial" w:cs="Arial"/>
          <w:sz w:val="16"/>
          <w:szCs w:val="16"/>
        </w:rPr>
        <w:t>5. Опубликовать результаты публичных слушаний в информационном бюллетене «Валдайский Вестник» и разместить на официальных сайтах администрации Валдайского муниципального района и Совета депутатов Валдайского городского поселения в сети интернет.</w:t>
      </w:r>
    </w:p>
    <w:p w:rsidR="0025658C" w:rsidRPr="0025658C" w:rsidRDefault="0025658C" w:rsidP="0025658C">
      <w:pPr>
        <w:jc w:val="both"/>
        <w:rPr>
          <w:rFonts w:ascii="Arial" w:hAnsi="Arial" w:cs="Arial"/>
          <w:sz w:val="16"/>
          <w:szCs w:val="16"/>
        </w:rPr>
      </w:pPr>
    </w:p>
    <w:p w:rsidR="0025658C" w:rsidRPr="0025658C" w:rsidRDefault="0025658C" w:rsidP="0025658C">
      <w:pPr>
        <w:jc w:val="both"/>
        <w:rPr>
          <w:rFonts w:ascii="Arial" w:hAnsi="Arial" w:cs="Arial"/>
          <w:b/>
          <w:sz w:val="16"/>
          <w:szCs w:val="16"/>
        </w:rPr>
      </w:pPr>
      <w:r w:rsidRPr="0025658C">
        <w:rPr>
          <w:rFonts w:ascii="Arial" w:hAnsi="Arial" w:cs="Arial"/>
          <w:b/>
          <w:sz w:val="16"/>
          <w:szCs w:val="16"/>
        </w:rPr>
        <w:t>Председатель публичных слушаний                             В.П.Литвиненко</w:t>
      </w:r>
    </w:p>
    <w:p w:rsidR="0025658C" w:rsidRPr="0025658C" w:rsidRDefault="0025658C" w:rsidP="0025658C">
      <w:pPr>
        <w:jc w:val="both"/>
        <w:rPr>
          <w:rFonts w:ascii="Arial" w:hAnsi="Arial" w:cs="Arial"/>
          <w:b/>
          <w:sz w:val="16"/>
          <w:szCs w:val="16"/>
        </w:rPr>
      </w:pPr>
      <w:r w:rsidRPr="0025658C">
        <w:rPr>
          <w:rFonts w:ascii="Arial" w:hAnsi="Arial" w:cs="Arial"/>
          <w:b/>
          <w:sz w:val="16"/>
          <w:szCs w:val="16"/>
        </w:rPr>
        <w:t>Секретарь                                                                          С.В.Перегуда</w:t>
      </w:r>
    </w:p>
    <w:p w:rsidR="0025658C" w:rsidRDefault="0025658C" w:rsidP="0025658C">
      <w:pPr>
        <w:rPr>
          <w:rFonts w:ascii="Arial" w:hAnsi="Arial" w:cs="Arial"/>
          <w:b/>
          <w:sz w:val="16"/>
          <w:szCs w:val="16"/>
        </w:rPr>
      </w:pPr>
    </w:p>
    <w:p w:rsidR="0047060A" w:rsidRPr="008C213C" w:rsidRDefault="0047060A" w:rsidP="0047060A">
      <w:pPr>
        <w:jc w:val="center"/>
        <w:rPr>
          <w:rFonts w:ascii="Arial" w:hAnsi="Arial" w:cs="Arial"/>
          <w:b/>
          <w:sz w:val="16"/>
          <w:szCs w:val="16"/>
        </w:rPr>
      </w:pPr>
      <w:r w:rsidRPr="008C213C">
        <w:rPr>
          <w:rFonts w:ascii="Arial" w:hAnsi="Arial" w:cs="Arial"/>
          <w:b/>
          <w:sz w:val="16"/>
          <w:szCs w:val="16"/>
        </w:rPr>
        <w:t>ИНФОРМАЦИОННОЕ СООБЩЕНИЕ</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расположенных:</w:t>
      </w:r>
    </w:p>
    <w:p w:rsidR="0047060A" w:rsidRPr="008C213C" w:rsidRDefault="0047060A" w:rsidP="0047060A">
      <w:pPr>
        <w:ind w:firstLine="284"/>
        <w:jc w:val="both"/>
        <w:rPr>
          <w:rFonts w:ascii="Arial" w:hAnsi="Arial" w:cs="Arial"/>
          <w:color w:val="000000"/>
          <w:sz w:val="16"/>
          <w:szCs w:val="16"/>
          <w:shd w:val="clear" w:color="auto" w:fill="FFFFFF"/>
        </w:rPr>
      </w:pPr>
      <w:r w:rsidRPr="008C213C">
        <w:rPr>
          <w:rFonts w:ascii="Arial" w:hAnsi="Arial" w:cs="Arial"/>
          <w:sz w:val="16"/>
          <w:szCs w:val="16"/>
        </w:rPr>
        <w:t xml:space="preserve">Российская Федерация, Новгородская область, Валдайский муниципальный район, </w:t>
      </w:r>
      <w:proofErr w:type="spellStart"/>
      <w:r w:rsidRPr="008C213C">
        <w:rPr>
          <w:rFonts w:ascii="Arial" w:hAnsi="Arial" w:cs="Arial"/>
          <w:sz w:val="16"/>
          <w:szCs w:val="16"/>
        </w:rPr>
        <w:t>Костковское</w:t>
      </w:r>
      <w:proofErr w:type="spellEnd"/>
      <w:r w:rsidRPr="008C213C">
        <w:rPr>
          <w:rFonts w:ascii="Arial" w:hAnsi="Arial" w:cs="Arial"/>
          <w:sz w:val="16"/>
          <w:szCs w:val="16"/>
        </w:rPr>
        <w:t xml:space="preserve"> сельское поселение, д. </w:t>
      </w:r>
      <w:proofErr w:type="spellStart"/>
      <w:r w:rsidRPr="008C213C">
        <w:rPr>
          <w:rFonts w:ascii="Arial" w:hAnsi="Arial" w:cs="Arial"/>
          <w:sz w:val="16"/>
          <w:szCs w:val="16"/>
        </w:rPr>
        <w:t>Дерганиха</w:t>
      </w:r>
      <w:proofErr w:type="spellEnd"/>
      <w:r w:rsidRPr="008C213C">
        <w:rPr>
          <w:rFonts w:ascii="Arial" w:hAnsi="Arial" w:cs="Arial"/>
          <w:sz w:val="16"/>
          <w:szCs w:val="16"/>
        </w:rPr>
        <w:t>, площадью 1973кв.м, для ведения личного подсобного хозяйства (ориентир: данный земельный участок прилегает с северо-восточной стороны к земельному участку с кадастровым номером 53:03:0927001:29).</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7060A" w:rsidRPr="008C213C" w:rsidRDefault="0047060A" w:rsidP="0047060A">
      <w:pPr>
        <w:ind w:firstLine="284"/>
        <w:jc w:val="both"/>
        <w:rPr>
          <w:rStyle w:val="apple-style-span"/>
          <w:rFonts w:ascii="Arial" w:hAnsi="Arial" w:cs="Arial"/>
          <w:sz w:val="16"/>
          <w:szCs w:val="16"/>
        </w:rPr>
      </w:pPr>
      <w:r w:rsidRPr="008C213C">
        <w:rPr>
          <w:rFonts w:ascii="Arial" w:hAnsi="Arial" w:cs="Arial"/>
          <w:sz w:val="16"/>
          <w:szCs w:val="16"/>
        </w:rPr>
        <w:t>Заявления принимаются в течение тридцати дней со дня опубликования данного сообщения (по 18.11.2024 включительно).</w:t>
      </w:r>
    </w:p>
    <w:p w:rsidR="0047060A" w:rsidRPr="008C213C" w:rsidRDefault="0047060A" w:rsidP="0047060A">
      <w:pPr>
        <w:ind w:firstLine="284"/>
        <w:jc w:val="both"/>
        <w:rPr>
          <w:rFonts w:ascii="Arial" w:hAnsi="Arial" w:cs="Arial"/>
          <w:sz w:val="16"/>
          <w:szCs w:val="16"/>
        </w:rPr>
      </w:pPr>
      <w:r w:rsidRPr="008C213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ведения</w:t>
      </w:r>
      <w:r>
        <w:rPr>
          <w:rFonts w:ascii="Arial" w:hAnsi="Arial" w:cs="Arial"/>
          <w:sz w:val="16"/>
          <w:szCs w:val="16"/>
        </w:rPr>
        <w:t xml:space="preserve"> </w:t>
      </w:r>
      <w:r w:rsidRPr="008C213C">
        <w:rPr>
          <w:rFonts w:ascii="Arial" w:hAnsi="Arial" w:cs="Arial"/>
          <w:sz w:val="16"/>
          <w:szCs w:val="16"/>
        </w:rPr>
        <w:t>личного подсобного хозяйства, из земель населённых пунктов, расположенного:</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w:t>
      </w:r>
      <w:proofErr w:type="spellStart"/>
      <w:r w:rsidRPr="008C213C">
        <w:rPr>
          <w:rFonts w:ascii="Arial" w:hAnsi="Arial" w:cs="Arial"/>
          <w:sz w:val="16"/>
          <w:szCs w:val="16"/>
        </w:rPr>
        <w:t>Байнёво</w:t>
      </w:r>
      <w:proofErr w:type="spellEnd"/>
      <w:r w:rsidRPr="008C213C">
        <w:rPr>
          <w:rFonts w:ascii="Arial" w:hAnsi="Arial" w:cs="Arial"/>
          <w:sz w:val="16"/>
          <w:szCs w:val="16"/>
        </w:rPr>
        <w:t xml:space="preserve">, площадью </w:t>
      </w:r>
      <w:r>
        <w:rPr>
          <w:rFonts w:ascii="Arial" w:hAnsi="Arial" w:cs="Arial"/>
          <w:sz w:val="16"/>
          <w:szCs w:val="16"/>
        </w:rPr>
        <w:br/>
      </w:r>
      <w:r w:rsidRPr="008C213C">
        <w:rPr>
          <w:rFonts w:ascii="Arial" w:hAnsi="Arial" w:cs="Arial"/>
          <w:sz w:val="16"/>
          <w:szCs w:val="16"/>
        </w:rPr>
        <w:t>316 кв.м, (ориентир: данный земельный участок расположен ориентировочно на расстоянии 20 м в северо-западном  направлении от земельного участка с кадастровым номером 53:03:1412002:354), часть земельного участка ограничена в пользовании в зонах с особыми условиями использования территории:</w:t>
      </w:r>
    </w:p>
    <w:p w:rsidR="0047060A" w:rsidRPr="008C213C" w:rsidRDefault="0047060A" w:rsidP="0047060A">
      <w:pPr>
        <w:ind w:firstLine="284"/>
        <w:jc w:val="both"/>
        <w:rPr>
          <w:rFonts w:ascii="Arial" w:hAnsi="Arial" w:cs="Arial"/>
          <w:color w:val="000000"/>
          <w:sz w:val="16"/>
          <w:szCs w:val="16"/>
          <w:shd w:val="clear" w:color="auto" w:fill="FFFFFF"/>
        </w:rPr>
      </w:pPr>
      <w:r w:rsidRPr="008C213C">
        <w:rPr>
          <w:rFonts w:ascii="Arial" w:hAnsi="Arial" w:cs="Arial"/>
          <w:sz w:val="16"/>
          <w:szCs w:val="16"/>
        </w:rPr>
        <w:t xml:space="preserve">ЗОУИТ № 53:03-6.354 - зона охраны искусственных объектов, </w:t>
      </w:r>
      <w:r w:rsidRPr="008C213C">
        <w:rPr>
          <w:rFonts w:ascii="Arial" w:hAnsi="Arial" w:cs="Arial"/>
          <w:color w:val="000000"/>
          <w:sz w:val="16"/>
          <w:szCs w:val="16"/>
          <w:shd w:val="clear" w:color="auto" w:fill="F8F9FA"/>
        </w:rPr>
        <w:t xml:space="preserve">охранная зона объекта </w:t>
      </w:r>
      <w:proofErr w:type="spellStart"/>
      <w:r w:rsidRPr="008C213C">
        <w:rPr>
          <w:rFonts w:ascii="Arial" w:hAnsi="Arial" w:cs="Arial"/>
          <w:color w:val="000000"/>
          <w:sz w:val="16"/>
          <w:szCs w:val="16"/>
          <w:shd w:val="clear" w:color="auto" w:fill="F8F9FA"/>
        </w:rPr>
        <w:t>электросетевого</w:t>
      </w:r>
      <w:proofErr w:type="spellEnd"/>
      <w:r w:rsidRPr="008C213C">
        <w:rPr>
          <w:rFonts w:ascii="Arial" w:hAnsi="Arial" w:cs="Arial"/>
          <w:color w:val="000000"/>
          <w:sz w:val="16"/>
          <w:szCs w:val="16"/>
          <w:shd w:val="clear" w:color="auto" w:fill="F8F9FA"/>
        </w:rPr>
        <w:t xml:space="preserve"> хозяйства: «ВЛ-10 кВ ПС </w:t>
      </w:r>
      <w:proofErr w:type="spellStart"/>
      <w:r w:rsidRPr="008C213C">
        <w:rPr>
          <w:rFonts w:ascii="Arial" w:hAnsi="Arial" w:cs="Arial"/>
          <w:color w:val="000000"/>
          <w:sz w:val="16"/>
          <w:szCs w:val="16"/>
          <w:shd w:val="clear" w:color="auto" w:fill="F8F9FA"/>
        </w:rPr>
        <w:t>Hелюшка</w:t>
      </w:r>
      <w:proofErr w:type="spellEnd"/>
      <w:r w:rsidRPr="008C213C">
        <w:rPr>
          <w:rFonts w:ascii="Arial" w:hAnsi="Arial" w:cs="Arial"/>
          <w:color w:val="000000"/>
          <w:sz w:val="16"/>
          <w:szCs w:val="16"/>
          <w:shd w:val="clear" w:color="auto" w:fill="F8F9FA"/>
        </w:rPr>
        <w:t xml:space="preserve"> ли</w:t>
      </w:r>
      <w:r>
        <w:rPr>
          <w:rFonts w:ascii="Arial" w:hAnsi="Arial" w:cs="Arial"/>
          <w:color w:val="000000"/>
          <w:sz w:val="16"/>
          <w:szCs w:val="16"/>
          <w:shd w:val="clear" w:color="auto" w:fill="F8F9FA"/>
        </w:rPr>
        <w:t>ния №</w:t>
      </w:r>
      <w:r w:rsidRPr="008C213C">
        <w:rPr>
          <w:rFonts w:ascii="Arial" w:hAnsi="Arial" w:cs="Arial"/>
          <w:color w:val="000000"/>
          <w:sz w:val="16"/>
          <w:szCs w:val="16"/>
          <w:shd w:val="clear" w:color="auto" w:fill="F8F9FA"/>
        </w:rPr>
        <w:t>2»</w:t>
      </w:r>
      <w:r w:rsidRPr="008C213C">
        <w:rPr>
          <w:rFonts w:ascii="Arial" w:hAnsi="Arial" w:cs="Arial"/>
          <w:sz w:val="16"/>
          <w:szCs w:val="16"/>
        </w:rPr>
        <w:t>;</w:t>
      </w:r>
      <w:r>
        <w:rPr>
          <w:rFonts w:ascii="Arial" w:hAnsi="Arial" w:cs="Arial"/>
          <w:sz w:val="16"/>
          <w:szCs w:val="16"/>
        </w:rPr>
        <w:t xml:space="preserve"> ЗОУИТ №</w:t>
      </w:r>
      <w:r w:rsidRPr="008C213C">
        <w:rPr>
          <w:rFonts w:ascii="Arial" w:hAnsi="Arial" w:cs="Arial"/>
          <w:sz w:val="16"/>
          <w:szCs w:val="16"/>
        </w:rPr>
        <w:t xml:space="preserve">53:03:-6.1729 – зона публичного сервитута, </w:t>
      </w:r>
      <w:r w:rsidRPr="008C213C">
        <w:rPr>
          <w:rFonts w:ascii="Arial" w:hAnsi="Arial" w:cs="Arial"/>
          <w:color w:val="000000"/>
          <w:sz w:val="16"/>
          <w:szCs w:val="16"/>
          <w:shd w:val="clear" w:color="auto" w:fill="F8F9FA"/>
        </w:rPr>
        <w:t xml:space="preserve">публичный сервитут объекта </w:t>
      </w:r>
      <w:proofErr w:type="spellStart"/>
      <w:r w:rsidRPr="008C213C">
        <w:rPr>
          <w:rFonts w:ascii="Arial" w:hAnsi="Arial" w:cs="Arial"/>
          <w:color w:val="000000"/>
          <w:sz w:val="16"/>
          <w:szCs w:val="16"/>
          <w:shd w:val="clear" w:color="auto" w:fill="F8F9FA"/>
        </w:rPr>
        <w:t>электросетевого</w:t>
      </w:r>
      <w:proofErr w:type="spellEnd"/>
      <w:r w:rsidRPr="008C213C">
        <w:rPr>
          <w:rFonts w:ascii="Arial" w:hAnsi="Arial" w:cs="Arial"/>
          <w:color w:val="000000"/>
          <w:sz w:val="16"/>
          <w:szCs w:val="16"/>
          <w:shd w:val="clear" w:color="auto" w:fill="F8F9FA"/>
        </w:rPr>
        <w:t xml:space="preserve"> хозяйст</w:t>
      </w:r>
      <w:r>
        <w:rPr>
          <w:rFonts w:ascii="Arial" w:hAnsi="Arial" w:cs="Arial"/>
          <w:color w:val="000000"/>
          <w:sz w:val="16"/>
          <w:szCs w:val="16"/>
          <w:shd w:val="clear" w:color="auto" w:fill="F8F9FA"/>
        </w:rPr>
        <w:t xml:space="preserve">ва: ВЛ-10 кВ ПС </w:t>
      </w:r>
      <w:proofErr w:type="spellStart"/>
      <w:r>
        <w:rPr>
          <w:rFonts w:ascii="Arial" w:hAnsi="Arial" w:cs="Arial"/>
          <w:color w:val="000000"/>
          <w:sz w:val="16"/>
          <w:szCs w:val="16"/>
          <w:shd w:val="clear" w:color="auto" w:fill="F8F9FA"/>
        </w:rPr>
        <w:t>Hелюшка</w:t>
      </w:r>
      <w:proofErr w:type="spellEnd"/>
      <w:r>
        <w:rPr>
          <w:rFonts w:ascii="Arial" w:hAnsi="Arial" w:cs="Arial"/>
          <w:color w:val="000000"/>
          <w:sz w:val="16"/>
          <w:szCs w:val="16"/>
          <w:shd w:val="clear" w:color="auto" w:fill="F8F9FA"/>
        </w:rPr>
        <w:t xml:space="preserve"> линия №</w:t>
      </w:r>
      <w:r w:rsidRPr="008C213C">
        <w:rPr>
          <w:rFonts w:ascii="Arial" w:hAnsi="Arial" w:cs="Arial"/>
          <w:color w:val="000000"/>
          <w:sz w:val="16"/>
          <w:szCs w:val="16"/>
          <w:shd w:val="clear" w:color="auto" w:fill="F8F9FA"/>
        </w:rPr>
        <w:t>2</w:t>
      </w:r>
      <w:r w:rsidRPr="008C213C">
        <w:rPr>
          <w:rFonts w:ascii="Arial" w:hAnsi="Arial" w:cs="Arial"/>
          <w:sz w:val="16"/>
          <w:szCs w:val="16"/>
        </w:rPr>
        <w:t>.</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lastRenderedPageBreak/>
        <w:t>Заявления принимаются в течение тридцати дней со дня опубликования данного сообщения (по 18.11.2024 включительно).</w:t>
      </w:r>
    </w:p>
    <w:p w:rsidR="0047060A" w:rsidRPr="008C213C" w:rsidRDefault="0047060A" w:rsidP="0047060A">
      <w:pPr>
        <w:ind w:firstLine="284"/>
        <w:jc w:val="both"/>
        <w:rPr>
          <w:rFonts w:ascii="Arial" w:hAnsi="Arial" w:cs="Arial"/>
          <w:sz w:val="16"/>
          <w:szCs w:val="16"/>
        </w:rPr>
      </w:pPr>
      <w:r w:rsidRPr="008C213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47060A" w:rsidRPr="008C213C" w:rsidRDefault="0047060A" w:rsidP="0047060A">
      <w:pPr>
        <w:ind w:firstLine="284"/>
        <w:jc w:val="both"/>
        <w:rPr>
          <w:rFonts w:ascii="Arial" w:hAnsi="Arial" w:cs="Arial"/>
          <w:sz w:val="16"/>
          <w:szCs w:val="16"/>
        </w:rPr>
      </w:pPr>
      <w:r w:rsidRPr="008C213C">
        <w:rPr>
          <w:rFonts w:ascii="Arial" w:hAnsi="Arial" w:cs="Arial"/>
          <w:sz w:val="16"/>
          <w:szCs w:val="16"/>
        </w:rPr>
        <w:t>При поступлении двух или более заявлений, земельный участок предоставляется на торгах.</w:t>
      </w:r>
    </w:p>
    <w:p w:rsidR="0047060A" w:rsidRPr="008C213C" w:rsidRDefault="0047060A" w:rsidP="0047060A">
      <w:pPr>
        <w:jc w:val="both"/>
        <w:rPr>
          <w:rFonts w:ascii="Arial" w:hAnsi="Arial" w:cs="Arial"/>
          <w:b/>
          <w:bCs/>
          <w:sz w:val="16"/>
          <w:szCs w:val="16"/>
        </w:rPr>
      </w:pPr>
      <w:r w:rsidRPr="008C213C">
        <w:rPr>
          <w:rFonts w:ascii="Arial" w:hAnsi="Arial" w:cs="Arial"/>
          <w:b/>
          <w:bCs/>
          <w:sz w:val="16"/>
          <w:szCs w:val="16"/>
        </w:rPr>
        <w:t>Заместитель председателя</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8C213C">
        <w:rPr>
          <w:rFonts w:ascii="Arial" w:hAnsi="Arial" w:cs="Arial"/>
          <w:b/>
          <w:bCs/>
          <w:sz w:val="16"/>
          <w:szCs w:val="16"/>
        </w:rPr>
        <w:t>О.М. Волкова</w:t>
      </w:r>
    </w:p>
    <w:p w:rsidR="0047060A" w:rsidRDefault="0047060A" w:rsidP="0047060A">
      <w:pPr>
        <w:tabs>
          <w:tab w:val="left" w:pos="5954"/>
        </w:tabs>
        <w:jc w:val="right"/>
        <w:rPr>
          <w:rFonts w:ascii="Arial" w:hAnsi="Arial" w:cs="Arial"/>
          <w:b/>
          <w:sz w:val="16"/>
          <w:szCs w:val="16"/>
        </w:rPr>
      </w:pPr>
    </w:p>
    <w:p w:rsidR="0047060A" w:rsidRPr="0047060A" w:rsidRDefault="0047060A" w:rsidP="0047060A">
      <w:pPr>
        <w:jc w:val="center"/>
        <w:rPr>
          <w:rFonts w:ascii="Arial" w:hAnsi="Arial" w:cs="Arial"/>
          <w:b/>
          <w:sz w:val="16"/>
          <w:szCs w:val="16"/>
        </w:rPr>
      </w:pPr>
      <w:r w:rsidRPr="0047060A">
        <w:rPr>
          <w:rFonts w:ascii="Arial" w:hAnsi="Arial" w:cs="Arial"/>
          <w:b/>
          <w:sz w:val="16"/>
          <w:szCs w:val="16"/>
        </w:rPr>
        <w:t>ИТОГОВЫЙ ДОКУМЕНТ</w:t>
      </w:r>
    </w:p>
    <w:p w:rsidR="0047060A" w:rsidRPr="0047060A" w:rsidRDefault="0047060A" w:rsidP="0047060A">
      <w:pPr>
        <w:ind w:firstLine="284"/>
        <w:jc w:val="both"/>
        <w:rPr>
          <w:rFonts w:ascii="Arial" w:hAnsi="Arial" w:cs="Arial"/>
          <w:sz w:val="16"/>
          <w:szCs w:val="16"/>
        </w:rPr>
      </w:pPr>
      <w:r w:rsidRPr="0047060A">
        <w:rPr>
          <w:rFonts w:ascii="Arial" w:hAnsi="Arial" w:cs="Arial"/>
          <w:sz w:val="16"/>
          <w:szCs w:val="16"/>
        </w:rPr>
        <w:t xml:space="preserve">Проведения публичных слушаний 14 октября 2024 года по вопросу предоставления разрешения на условно разрешённый вид использования земельных участков с кадастровыми номерами 53:03:0101002:16, 53:03:0101002:18, 53:03:0101002:19 расположенных в территориальной зоне Ж.2 Зона застройки малоэтажными жилыми домами по адресу: Российская Федерация,  Новгородская область, р-н Валдайский, Валдайское городское поселение, г. Валдай, ул. Мелиораторов на вид использования-2.5. </w:t>
      </w:r>
      <w:proofErr w:type="spellStart"/>
      <w:r w:rsidRPr="0047060A">
        <w:rPr>
          <w:rFonts w:ascii="Arial" w:hAnsi="Arial" w:cs="Arial"/>
          <w:sz w:val="16"/>
          <w:szCs w:val="16"/>
        </w:rPr>
        <w:t>Среднеэтажная</w:t>
      </w:r>
      <w:proofErr w:type="spellEnd"/>
      <w:r w:rsidRPr="0047060A">
        <w:rPr>
          <w:rFonts w:ascii="Arial" w:hAnsi="Arial" w:cs="Arial"/>
          <w:sz w:val="16"/>
          <w:szCs w:val="16"/>
        </w:rPr>
        <w:t xml:space="preserve"> жилая застройка.</w:t>
      </w:r>
    </w:p>
    <w:p w:rsidR="0047060A" w:rsidRPr="0047060A" w:rsidRDefault="0047060A" w:rsidP="0047060A">
      <w:pPr>
        <w:ind w:firstLine="284"/>
        <w:jc w:val="both"/>
        <w:rPr>
          <w:rFonts w:ascii="Arial" w:hAnsi="Arial" w:cs="Arial"/>
          <w:sz w:val="16"/>
          <w:szCs w:val="16"/>
        </w:rPr>
      </w:pPr>
      <w:r w:rsidRPr="0047060A">
        <w:rPr>
          <w:rFonts w:ascii="Arial" w:hAnsi="Arial" w:cs="Arial"/>
          <w:sz w:val="16"/>
          <w:szCs w:val="16"/>
        </w:rPr>
        <w:t>Решили:</w:t>
      </w:r>
    </w:p>
    <w:p w:rsidR="0047060A" w:rsidRPr="0047060A" w:rsidRDefault="0047060A" w:rsidP="0047060A">
      <w:pPr>
        <w:ind w:firstLine="284"/>
        <w:jc w:val="both"/>
        <w:rPr>
          <w:rFonts w:ascii="Arial" w:hAnsi="Arial" w:cs="Arial"/>
          <w:sz w:val="16"/>
          <w:szCs w:val="16"/>
        </w:rPr>
      </w:pPr>
      <w:r>
        <w:rPr>
          <w:rFonts w:ascii="Arial" w:hAnsi="Arial" w:cs="Arial"/>
          <w:sz w:val="16"/>
          <w:szCs w:val="16"/>
        </w:rPr>
        <w:t xml:space="preserve">1. </w:t>
      </w:r>
      <w:r w:rsidRPr="0047060A">
        <w:rPr>
          <w:rFonts w:ascii="Arial" w:hAnsi="Arial" w:cs="Arial"/>
          <w:sz w:val="16"/>
          <w:szCs w:val="16"/>
        </w:rPr>
        <w:t>Признать публичные слушания состоявшимися.</w:t>
      </w:r>
    </w:p>
    <w:p w:rsidR="0047060A" w:rsidRPr="0047060A" w:rsidRDefault="0047060A" w:rsidP="0047060A">
      <w:pPr>
        <w:ind w:firstLine="284"/>
        <w:jc w:val="both"/>
        <w:rPr>
          <w:rFonts w:ascii="Arial" w:hAnsi="Arial" w:cs="Arial"/>
          <w:sz w:val="16"/>
          <w:szCs w:val="16"/>
        </w:rPr>
      </w:pPr>
      <w:r w:rsidRPr="0047060A">
        <w:rPr>
          <w:rFonts w:ascii="Arial" w:hAnsi="Arial" w:cs="Arial"/>
          <w:sz w:val="16"/>
          <w:szCs w:val="16"/>
        </w:rPr>
        <w:t>2. Направить протокол публичных слушаний Главе муниципального района для принятия решения.</w:t>
      </w:r>
    </w:p>
    <w:p w:rsidR="0047060A" w:rsidRPr="0047060A" w:rsidRDefault="0047060A" w:rsidP="0047060A">
      <w:pPr>
        <w:tabs>
          <w:tab w:val="left" w:pos="8355"/>
        </w:tabs>
        <w:jc w:val="both"/>
        <w:rPr>
          <w:rFonts w:ascii="Arial" w:hAnsi="Arial" w:cs="Arial"/>
          <w:b/>
          <w:sz w:val="16"/>
          <w:szCs w:val="16"/>
        </w:rPr>
      </w:pPr>
      <w:r w:rsidRPr="0047060A">
        <w:rPr>
          <w:rFonts w:ascii="Arial" w:hAnsi="Arial" w:cs="Arial"/>
          <w:b/>
          <w:sz w:val="16"/>
          <w:szCs w:val="16"/>
        </w:rPr>
        <w:t>Ответственный за проведение публичных слушаний          А.В. Рыбкин</w:t>
      </w:r>
    </w:p>
    <w:p w:rsidR="00075EBC" w:rsidRPr="0047060A" w:rsidRDefault="00075EBC" w:rsidP="0047060A">
      <w:pPr>
        <w:tabs>
          <w:tab w:val="left" w:pos="5954"/>
        </w:tabs>
        <w:jc w:val="center"/>
        <w:rPr>
          <w:rFonts w:ascii="Arial" w:hAnsi="Arial" w:cs="Arial"/>
          <w:b/>
          <w:sz w:val="16"/>
          <w:szCs w:val="16"/>
        </w:rPr>
      </w:pPr>
    </w:p>
    <w:p w:rsidR="0047060A" w:rsidRPr="0047060A" w:rsidRDefault="0047060A" w:rsidP="0047060A">
      <w:pPr>
        <w:jc w:val="center"/>
        <w:rPr>
          <w:rFonts w:ascii="Arial" w:hAnsi="Arial" w:cs="Arial"/>
          <w:b/>
          <w:sz w:val="16"/>
          <w:szCs w:val="16"/>
        </w:rPr>
      </w:pPr>
      <w:r w:rsidRPr="0047060A">
        <w:rPr>
          <w:rFonts w:ascii="Arial" w:hAnsi="Arial" w:cs="Arial"/>
          <w:b/>
          <w:sz w:val="16"/>
          <w:szCs w:val="16"/>
        </w:rPr>
        <w:t>ИТОГОВЫЙ ДОКУМЕНТ</w:t>
      </w:r>
    </w:p>
    <w:p w:rsidR="0047060A" w:rsidRDefault="0047060A" w:rsidP="0047060A">
      <w:pPr>
        <w:pStyle w:val="ConsTitle"/>
        <w:jc w:val="center"/>
        <w:rPr>
          <w:bCs w:val="0"/>
        </w:rPr>
      </w:pPr>
      <w:r w:rsidRPr="0047060A">
        <w:rPr>
          <w:bCs w:val="0"/>
        </w:rPr>
        <w:t>по результатам публичных слушаний, проведенных 16 октября 2024 года, Думы Валдайского муниципального района</w:t>
      </w:r>
    </w:p>
    <w:p w:rsidR="0047060A" w:rsidRPr="0047060A" w:rsidRDefault="0047060A" w:rsidP="0047060A">
      <w:pPr>
        <w:pStyle w:val="ConsTitle"/>
        <w:jc w:val="center"/>
        <w:rPr>
          <w:bCs w:val="0"/>
        </w:rPr>
      </w:pPr>
      <w:r w:rsidRPr="0047060A">
        <w:rPr>
          <w:bCs w:val="0"/>
        </w:rPr>
        <w:t>от 27 сентября 2024 года № 329 «Об утверждении проекта изменения в Устав Валдайского муниципального района»</w:t>
      </w:r>
    </w:p>
    <w:p w:rsidR="0047060A" w:rsidRPr="0047060A" w:rsidRDefault="0047060A" w:rsidP="0047060A">
      <w:pPr>
        <w:ind w:firstLine="284"/>
        <w:jc w:val="both"/>
        <w:rPr>
          <w:rFonts w:ascii="Arial" w:hAnsi="Arial" w:cs="Arial"/>
          <w:sz w:val="16"/>
          <w:szCs w:val="16"/>
        </w:rPr>
      </w:pPr>
      <w:r w:rsidRPr="0047060A">
        <w:rPr>
          <w:rFonts w:ascii="Arial" w:hAnsi="Arial" w:cs="Arial"/>
          <w:sz w:val="16"/>
          <w:szCs w:val="16"/>
        </w:rPr>
        <w:t>В ходе проводимых публичных слушаний замечаний и предложений не поступило.</w:t>
      </w:r>
    </w:p>
    <w:p w:rsidR="0047060A" w:rsidRPr="0047060A" w:rsidRDefault="0047060A" w:rsidP="0047060A">
      <w:pPr>
        <w:ind w:firstLine="284"/>
        <w:jc w:val="both"/>
        <w:rPr>
          <w:rFonts w:ascii="Arial" w:hAnsi="Arial" w:cs="Arial"/>
          <w:sz w:val="16"/>
          <w:szCs w:val="16"/>
        </w:rPr>
      </w:pPr>
      <w:r w:rsidRPr="0047060A">
        <w:rPr>
          <w:rFonts w:ascii="Arial" w:hAnsi="Arial" w:cs="Arial"/>
          <w:b/>
          <w:sz w:val="16"/>
          <w:szCs w:val="16"/>
        </w:rPr>
        <w:t>РЕШИЛИ:</w:t>
      </w:r>
    </w:p>
    <w:p w:rsidR="0047060A" w:rsidRPr="0047060A" w:rsidRDefault="0047060A" w:rsidP="0047060A">
      <w:pPr>
        <w:autoSpaceDE w:val="0"/>
        <w:autoSpaceDN w:val="0"/>
        <w:adjustRightInd w:val="0"/>
        <w:ind w:firstLine="284"/>
        <w:jc w:val="both"/>
        <w:rPr>
          <w:rFonts w:ascii="Arial" w:hAnsi="Arial" w:cs="Arial"/>
          <w:sz w:val="16"/>
          <w:szCs w:val="16"/>
        </w:rPr>
      </w:pPr>
      <w:r w:rsidRPr="0047060A">
        <w:rPr>
          <w:rFonts w:ascii="Arial" w:hAnsi="Arial" w:cs="Arial"/>
          <w:sz w:val="16"/>
          <w:szCs w:val="16"/>
        </w:rPr>
        <w:t>1. Одобрить проект изменения в Устав Валдайского муниципального района, утвержденный решением Думы Валдайского муниципального района от 27 сентября 2024 года № 329 «Об утверждении проекта изменения в Устав Валдайского муниципального района». Рекомендовать Думе Валдайского муниципального района принять изменения в Устав Валдайского муниципального района, утвержденные решением Думы Валдайского муниципального района в редакции, изложенной в проекте.</w:t>
      </w:r>
    </w:p>
    <w:p w:rsidR="0047060A" w:rsidRPr="0047060A" w:rsidRDefault="0047060A" w:rsidP="0047060A">
      <w:pPr>
        <w:ind w:firstLine="284"/>
        <w:jc w:val="both"/>
        <w:rPr>
          <w:rFonts w:ascii="Arial" w:hAnsi="Arial" w:cs="Arial"/>
          <w:sz w:val="16"/>
          <w:szCs w:val="16"/>
        </w:rPr>
      </w:pPr>
      <w:r w:rsidRPr="0047060A">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47060A" w:rsidRPr="0047060A" w:rsidRDefault="0047060A" w:rsidP="0047060A">
      <w:pPr>
        <w:jc w:val="both"/>
        <w:rPr>
          <w:rFonts w:ascii="Arial" w:hAnsi="Arial" w:cs="Arial"/>
          <w:sz w:val="16"/>
          <w:szCs w:val="16"/>
        </w:rPr>
      </w:pPr>
      <w:r w:rsidRPr="0047060A">
        <w:rPr>
          <w:rFonts w:ascii="Arial" w:hAnsi="Arial" w:cs="Arial"/>
          <w:sz w:val="16"/>
          <w:szCs w:val="16"/>
        </w:rPr>
        <w:t>Председательствующий публичных слушаний</w:t>
      </w:r>
      <w:r w:rsidRPr="0047060A">
        <w:rPr>
          <w:rFonts w:ascii="Arial" w:hAnsi="Arial" w:cs="Arial"/>
          <w:sz w:val="16"/>
          <w:szCs w:val="16"/>
        </w:rPr>
        <w:tab/>
      </w:r>
      <w:r w:rsidRPr="0047060A">
        <w:rPr>
          <w:rFonts w:ascii="Arial" w:hAnsi="Arial" w:cs="Arial"/>
          <w:sz w:val="16"/>
          <w:szCs w:val="16"/>
        </w:rPr>
        <w:tab/>
        <w:t xml:space="preserve">      О.А. </w:t>
      </w:r>
      <w:proofErr w:type="spellStart"/>
      <w:r w:rsidRPr="0047060A">
        <w:rPr>
          <w:rFonts w:ascii="Arial" w:hAnsi="Arial" w:cs="Arial"/>
          <w:sz w:val="16"/>
          <w:szCs w:val="16"/>
        </w:rPr>
        <w:t>Камаева</w:t>
      </w:r>
      <w:proofErr w:type="spellEnd"/>
    </w:p>
    <w:p w:rsidR="0047060A" w:rsidRPr="0047060A" w:rsidRDefault="0047060A" w:rsidP="0047060A">
      <w:pPr>
        <w:jc w:val="both"/>
        <w:rPr>
          <w:rFonts w:ascii="Arial" w:hAnsi="Arial" w:cs="Arial"/>
          <w:sz w:val="16"/>
          <w:szCs w:val="16"/>
        </w:rPr>
      </w:pPr>
      <w:r w:rsidRPr="0047060A">
        <w:rPr>
          <w:rFonts w:ascii="Arial" w:hAnsi="Arial" w:cs="Arial"/>
          <w:sz w:val="16"/>
          <w:szCs w:val="16"/>
        </w:rPr>
        <w:t>Секретарь</w:t>
      </w:r>
      <w:r w:rsidRPr="0047060A">
        <w:rPr>
          <w:rFonts w:ascii="Arial" w:hAnsi="Arial" w:cs="Arial"/>
          <w:sz w:val="16"/>
          <w:szCs w:val="16"/>
        </w:rPr>
        <w:tab/>
      </w:r>
      <w:r w:rsidRPr="0047060A">
        <w:rPr>
          <w:rFonts w:ascii="Arial" w:hAnsi="Arial" w:cs="Arial"/>
          <w:sz w:val="16"/>
          <w:szCs w:val="16"/>
        </w:rPr>
        <w:tab/>
      </w:r>
      <w:r w:rsidRPr="0047060A">
        <w:rPr>
          <w:rFonts w:ascii="Arial" w:hAnsi="Arial" w:cs="Arial"/>
          <w:sz w:val="16"/>
          <w:szCs w:val="16"/>
        </w:rPr>
        <w:tab/>
      </w:r>
      <w:r w:rsidRPr="0047060A">
        <w:rPr>
          <w:rFonts w:ascii="Arial" w:hAnsi="Arial" w:cs="Arial"/>
          <w:sz w:val="16"/>
          <w:szCs w:val="16"/>
        </w:rPr>
        <w:tab/>
      </w:r>
      <w:r w:rsidRPr="0047060A">
        <w:rPr>
          <w:rFonts w:ascii="Arial" w:hAnsi="Arial" w:cs="Arial"/>
          <w:sz w:val="16"/>
          <w:szCs w:val="16"/>
        </w:rPr>
        <w:tab/>
        <w:t xml:space="preserve">    А.В. Андреева</w:t>
      </w:r>
    </w:p>
    <w:p w:rsidR="0001427D" w:rsidRDefault="0001427D" w:rsidP="004E1A32">
      <w:pPr>
        <w:tabs>
          <w:tab w:val="left" w:pos="5954"/>
        </w:tabs>
        <w:jc w:val="right"/>
        <w:rPr>
          <w:rFonts w:ascii="Arial" w:hAnsi="Arial" w:cs="Arial"/>
          <w:b/>
          <w:sz w:val="16"/>
          <w:szCs w:val="16"/>
        </w:rPr>
      </w:pPr>
    </w:p>
    <w:p w:rsidR="00637CD5" w:rsidRPr="007253AC" w:rsidRDefault="00637CD5" w:rsidP="007253AC">
      <w:pPr>
        <w:pStyle w:val="20"/>
        <w:rPr>
          <w:rFonts w:ascii="Arial" w:hAnsi="Arial" w:cs="Arial"/>
          <w:b/>
          <w:color w:val="000000"/>
          <w:sz w:val="16"/>
          <w:szCs w:val="16"/>
        </w:rPr>
      </w:pPr>
      <w:r w:rsidRPr="007253AC">
        <w:rPr>
          <w:rFonts w:ascii="Arial" w:hAnsi="Arial" w:cs="Arial"/>
          <w:b/>
          <w:color w:val="000000"/>
          <w:sz w:val="16"/>
          <w:szCs w:val="16"/>
        </w:rPr>
        <w:t>АДМИНИСТРАЦИЯ ВАЛДАЙСКОГО МУНИЦИПАЛЬНОГО РАЙОНА</w:t>
      </w:r>
    </w:p>
    <w:p w:rsidR="00637CD5" w:rsidRPr="007253AC" w:rsidRDefault="00637CD5" w:rsidP="007253AC">
      <w:pPr>
        <w:pStyle w:val="3"/>
        <w:rPr>
          <w:rFonts w:ascii="Arial" w:hAnsi="Arial" w:cs="Arial"/>
          <w:sz w:val="16"/>
          <w:szCs w:val="16"/>
        </w:rPr>
      </w:pPr>
      <w:r w:rsidRPr="007253AC">
        <w:rPr>
          <w:rFonts w:ascii="Arial" w:hAnsi="Arial" w:cs="Arial"/>
          <w:sz w:val="16"/>
          <w:szCs w:val="16"/>
        </w:rPr>
        <w:t>П О С Т А Н О В Л Е Н И Е</w:t>
      </w:r>
    </w:p>
    <w:p w:rsidR="00637CD5" w:rsidRPr="007253AC" w:rsidRDefault="00637CD5" w:rsidP="007253AC">
      <w:pPr>
        <w:jc w:val="center"/>
        <w:rPr>
          <w:rFonts w:ascii="Arial" w:hAnsi="Arial" w:cs="Arial"/>
          <w:sz w:val="16"/>
          <w:szCs w:val="16"/>
        </w:rPr>
      </w:pPr>
      <w:r w:rsidRPr="007253AC">
        <w:rPr>
          <w:rFonts w:ascii="Arial" w:hAnsi="Arial" w:cs="Arial"/>
          <w:sz w:val="16"/>
          <w:szCs w:val="16"/>
        </w:rPr>
        <w:t>14.10.2024 № 2711</w:t>
      </w:r>
    </w:p>
    <w:p w:rsidR="00637CD5" w:rsidRPr="007253AC" w:rsidRDefault="00637CD5" w:rsidP="007253AC">
      <w:pPr>
        <w:pStyle w:val="ac"/>
        <w:tabs>
          <w:tab w:val="left" w:pos="240"/>
          <w:tab w:val="left" w:pos="6240"/>
          <w:tab w:val="left" w:pos="6840"/>
        </w:tabs>
        <w:jc w:val="center"/>
        <w:rPr>
          <w:rFonts w:ascii="Arial" w:hAnsi="Arial" w:cs="Arial"/>
          <w:b/>
          <w:sz w:val="16"/>
          <w:szCs w:val="16"/>
        </w:rPr>
      </w:pPr>
      <w:r w:rsidRPr="007253AC">
        <w:rPr>
          <w:rFonts w:ascii="Arial" w:hAnsi="Arial" w:cs="Arial"/>
          <w:b/>
          <w:sz w:val="16"/>
          <w:szCs w:val="16"/>
        </w:rPr>
        <w:t>О предоставлении разрешения на условно разрешённый вид использования земельного участка</w:t>
      </w:r>
    </w:p>
    <w:p w:rsidR="00637CD5" w:rsidRPr="007253AC" w:rsidRDefault="00637CD5" w:rsidP="007253AC">
      <w:pPr>
        <w:ind w:firstLine="284"/>
        <w:jc w:val="both"/>
        <w:rPr>
          <w:rFonts w:ascii="Arial" w:hAnsi="Arial" w:cs="Arial"/>
          <w:b/>
          <w:sz w:val="16"/>
          <w:szCs w:val="16"/>
        </w:rPr>
      </w:pPr>
      <w:r w:rsidRPr="007253AC">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7253AC">
        <w:rPr>
          <w:rFonts w:ascii="Arial" w:hAnsi="Arial" w:cs="Arial"/>
          <w:b/>
          <w:sz w:val="16"/>
          <w:szCs w:val="16"/>
        </w:rPr>
        <w:t>ПОСТАНОВЛЯЕТ:</w:t>
      </w:r>
    </w:p>
    <w:p w:rsidR="00637CD5" w:rsidRPr="007253AC" w:rsidRDefault="00637CD5" w:rsidP="007253AC">
      <w:pPr>
        <w:ind w:firstLine="284"/>
        <w:jc w:val="both"/>
        <w:rPr>
          <w:rFonts w:ascii="Arial" w:hAnsi="Arial" w:cs="Arial"/>
          <w:sz w:val="16"/>
          <w:szCs w:val="16"/>
        </w:rPr>
      </w:pPr>
      <w:r w:rsidRPr="007253AC">
        <w:rPr>
          <w:rFonts w:ascii="Arial" w:hAnsi="Arial" w:cs="Arial"/>
          <w:bCs/>
          <w:sz w:val="16"/>
          <w:szCs w:val="16"/>
        </w:rPr>
        <w:t>1. Предоставить разрешение</w:t>
      </w:r>
      <w:r w:rsidRPr="007253AC">
        <w:rPr>
          <w:rFonts w:ascii="Arial" w:hAnsi="Arial" w:cs="Arial"/>
          <w:sz w:val="16"/>
          <w:szCs w:val="16"/>
        </w:rPr>
        <w:t xml:space="preserve"> на условно разрешённый вид использования земельных участков с кадастровыми номерами 53:03:0101002:16, 53:03:0101002:18, 53:03:0101002:19, расположенных в территориальной зоне Ж.2 Зона застройки малоэтажными жилыми домами, по адресу: Российская Федерация, Новгородская область, р-н Валдайский, Валдайское городское поселение, г. Валдай, ул. Мелиораторов на вид использования – 2.5. </w:t>
      </w:r>
      <w:proofErr w:type="spellStart"/>
      <w:r w:rsidRPr="007253AC">
        <w:rPr>
          <w:rFonts w:ascii="Arial" w:hAnsi="Arial" w:cs="Arial"/>
          <w:sz w:val="16"/>
          <w:szCs w:val="16"/>
        </w:rPr>
        <w:t>Среднеэтажная</w:t>
      </w:r>
      <w:proofErr w:type="spellEnd"/>
      <w:r w:rsidRPr="007253AC">
        <w:rPr>
          <w:rFonts w:ascii="Arial" w:hAnsi="Arial" w:cs="Arial"/>
          <w:sz w:val="16"/>
          <w:szCs w:val="16"/>
        </w:rPr>
        <w:t xml:space="preserve"> жилая застройка.</w:t>
      </w:r>
    </w:p>
    <w:p w:rsidR="00637CD5" w:rsidRPr="007253AC" w:rsidRDefault="00637CD5" w:rsidP="007253AC">
      <w:pPr>
        <w:pStyle w:val="ac"/>
        <w:tabs>
          <w:tab w:val="left" w:pos="240"/>
          <w:tab w:val="left" w:pos="6240"/>
          <w:tab w:val="left" w:pos="6840"/>
        </w:tabs>
        <w:ind w:firstLine="284"/>
        <w:rPr>
          <w:rFonts w:ascii="Arial" w:hAnsi="Arial" w:cs="Arial"/>
          <w:sz w:val="16"/>
          <w:szCs w:val="16"/>
        </w:rPr>
      </w:pPr>
      <w:r w:rsidRPr="007253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7CD5" w:rsidRPr="007253AC" w:rsidRDefault="00637CD5" w:rsidP="007253AC">
      <w:pPr>
        <w:jc w:val="both"/>
        <w:rPr>
          <w:rFonts w:ascii="Arial" w:hAnsi="Arial" w:cs="Arial"/>
          <w:sz w:val="16"/>
          <w:szCs w:val="16"/>
        </w:rPr>
      </w:pPr>
      <w:r w:rsidRPr="007253AC">
        <w:rPr>
          <w:rFonts w:ascii="Arial" w:hAnsi="Arial" w:cs="Arial"/>
          <w:b/>
          <w:sz w:val="16"/>
          <w:szCs w:val="16"/>
        </w:rPr>
        <w:t>Глава муниципального района</w:t>
      </w:r>
      <w:r w:rsidRPr="007253AC">
        <w:rPr>
          <w:rFonts w:ascii="Arial" w:hAnsi="Arial" w:cs="Arial"/>
          <w:b/>
          <w:sz w:val="16"/>
          <w:szCs w:val="16"/>
        </w:rPr>
        <w:tab/>
      </w:r>
      <w:r w:rsidRPr="007253AC">
        <w:rPr>
          <w:rFonts w:ascii="Arial" w:hAnsi="Arial" w:cs="Arial"/>
          <w:b/>
          <w:sz w:val="16"/>
          <w:szCs w:val="16"/>
        </w:rPr>
        <w:tab/>
      </w:r>
      <w:proofErr w:type="spellStart"/>
      <w:r w:rsidRPr="007253AC">
        <w:rPr>
          <w:rFonts w:ascii="Arial" w:hAnsi="Arial" w:cs="Arial"/>
          <w:b/>
          <w:sz w:val="16"/>
          <w:szCs w:val="16"/>
        </w:rPr>
        <w:t>Ю.В.Стадэ</w:t>
      </w:r>
      <w:proofErr w:type="spellEnd"/>
    </w:p>
    <w:p w:rsidR="0001427D" w:rsidRPr="007253AC" w:rsidRDefault="0001427D" w:rsidP="007253AC">
      <w:pPr>
        <w:tabs>
          <w:tab w:val="left" w:pos="5954"/>
        </w:tabs>
        <w:jc w:val="right"/>
        <w:rPr>
          <w:rFonts w:ascii="Arial" w:hAnsi="Arial" w:cs="Arial"/>
          <w:b/>
          <w:sz w:val="16"/>
          <w:szCs w:val="16"/>
        </w:rPr>
      </w:pPr>
    </w:p>
    <w:p w:rsidR="00637CD5" w:rsidRPr="007253AC" w:rsidRDefault="00637CD5" w:rsidP="007253AC">
      <w:pPr>
        <w:pStyle w:val="20"/>
        <w:rPr>
          <w:rFonts w:ascii="Arial" w:hAnsi="Arial" w:cs="Arial"/>
          <w:b/>
          <w:color w:val="000000"/>
          <w:sz w:val="16"/>
          <w:szCs w:val="16"/>
        </w:rPr>
      </w:pPr>
      <w:r w:rsidRPr="007253AC">
        <w:rPr>
          <w:rFonts w:ascii="Arial" w:hAnsi="Arial" w:cs="Arial"/>
          <w:b/>
          <w:color w:val="000000"/>
          <w:sz w:val="16"/>
          <w:szCs w:val="16"/>
        </w:rPr>
        <w:t>АДМИНИСТРАЦИЯ ВАЛДАЙСКОГО МУНИЦИПАЛЬНОГО РАЙОНА</w:t>
      </w:r>
    </w:p>
    <w:p w:rsidR="00637CD5" w:rsidRPr="007253AC" w:rsidRDefault="00637CD5" w:rsidP="007253AC">
      <w:pPr>
        <w:pStyle w:val="3"/>
        <w:rPr>
          <w:rFonts w:ascii="Arial" w:hAnsi="Arial" w:cs="Arial"/>
          <w:b w:val="0"/>
          <w:sz w:val="16"/>
          <w:szCs w:val="16"/>
        </w:rPr>
      </w:pPr>
      <w:r w:rsidRPr="007253AC">
        <w:rPr>
          <w:rFonts w:ascii="Arial" w:hAnsi="Arial" w:cs="Arial"/>
          <w:b w:val="0"/>
          <w:sz w:val="16"/>
          <w:szCs w:val="16"/>
        </w:rPr>
        <w:t>П О С Т А Н О В Л Е Н И Е</w:t>
      </w:r>
    </w:p>
    <w:p w:rsidR="00637CD5" w:rsidRPr="007253AC" w:rsidRDefault="00637CD5" w:rsidP="007253AC">
      <w:pPr>
        <w:jc w:val="center"/>
        <w:rPr>
          <w:rFonts w:ascii="Arial" w:hAnsi="Arial" w:cs="Arial"/>
          <w:sz w:val="16"/>
          <w:szCs w:val="16"/>
        </w:rPr>
      </w:pPr>
      <w:r w:rsidRPr="007253AC">
        <w:rPr>
          <w:rFonts w:ascii="Arial" w:hAnsi="Arial" w:cs="Arial"/>
          <w:sz w:val="16"/>
          <w:szCs w:val="16"/>
        </w:rPr>
        <w:t>14.10.2024 № 2712</w:t>
      </w:r>
    </w:p>
    <w:p w:rsidR="007253AC" w:rsidRDefault="00637CD5" w:rsidP="007253AC">
      <w:pPr>
        <w:shd w:val="clear" w:color="auto" w:fill="FFFFFF"/>
        <w:tabs>
          <w:tab w:val="left" w:pos="1418"/>
        </w:tabs>
        <w:jc w:val="center"/>
        <w:rPr>
          <w:rFonts w:ascii="Arial" w:hAnsi="Arial" w:cs="Arial"/>
          <w:b/>
          <w:sz w:val="16"/>
          <w:szCs w:val="16"/>
        </w:rPr>
      </w:pPr>
      <w:r w:rsidRPr="007253AC">
        <w:rPr>
          <w:rFonts w:ascii="Arial" w:hAnsi="Arial" w:cs="Arial"/>
          <w:b/>
          <w:sz w:val="16"/>
          <w:szCs w:val="16"/>
        </w:rPr>
        <w:t>О внесении изменений в состав конкурсной</w:t>
      </w:r>
      <w:r w:rsidR="007253AC">
        <w:rPr>
          <w:rFonts w:ascii="Arial" w:hAnsi="Arial" w:cs="Arial"/>
          <w:b/>
          <w:sz w:val="16"/>
          <w:szCs w:val="16"/>
        </w:rPr>
        <w:t xml:space="preserve"> </w:t>
      </w:r>
      <w:r w:rsidRPr="007253AC">
        <w:rPr>
          <w:rFonts w:ascii="Arial" w:hAnsi="Arial" w:cs="Arial"/>
          <w:b/>
          <w:sz w:val="16"/>
          <w:szCs w:val="16"/>
        </w:rPr>
        <w:t>комиссии по отбору управляющих организаций</w:t>
      </w:r>
      <w:r w:rsidR="007253AC">
        <w:rPr>
          <w:rFonts w:ascii="Arial" w:hAnsi="Arial" w:cs="Arial"/>
          <w:b/>
          <w:sz w:val="16"/>
          <w:szCs w:val="16"/>
        </w:rPr>
        <w:t xml:space="preserve"> </w:t>
      </w:r>
      <w:r w:rsidRPr="007253AC">
        <w:rPr>
          <w:rFonts w:ascii="Arial" w:hAnsi="Arial" w:cs="Arial"/>
          <w:b/>
          <w:sz w:val="16"/>
          <w:szCs w:val="16"/>
        </w:rPr>
        <w:t xml:space="preserve">для управления </w:t>
      </w:r>
    </w:p>
    <w:p w:rsidR="00637CD5" w:rsidRPr="007253AC" w:rsidRDefault="00637CD5" w:rsidP="007253AC">
      <w:pPr>
        <w:shd w:val="clear" w:color="auto" w:fill="FFFFFF"/>
        <w:tabs>
          <w:tab w:val="left" w:pos="1418"/>
        </w:tabs>
        <w:jc w:val="center"/>
        <w:rPr>
          <w:rFonts w:ascii="Arial" w:hAnsi="Arial" w:cs="Arial"/>
          <w:b/>
          <w:sz w:val="16"/>
          <w:szCs w:val="16"/>
        </w:rPr>
      </w:pPr>
      <w:r w:rsidRPr="007253AC">
        <w:rPr>
          <w:rFonts w:ascii="Arial" w:hAnsi="Arial" w:cs="Arial"/>
          <w:b/>
          <w:sz w:val="16"/>
          <w:szCs w:val="16"/>
        </w:rPr>
        <w:t>многоквартирными домами,</w:t>
      </w:r>
      <w:r w:rsidR="007253AC">
        <w:rPr>
          <w:rFonts w:ascii="Arial" w:hAnsi="Arial" w:cs="Arial"/>
          <w:b/>
          <w:sz w:val="16"/>
          <w:szCs w:val="16"/>
        </w:rPr>
        <w:t xml:space="preserve"> </w:t>
      </w:r>
      <w:r w:rsidRPr="007253AC">
        <w:rPr>
          <w:rFonts w:ascii="Arial" w:hAnsi="Arial" w:cs="Arial"/>
          <w:b/>
          <w:sz w:val="16"/>
          <w:szCs w:val="16"/>
        </w:rPr>
        <w:t>расположенными на территории</w:t>
      </w:r>
      <w:r w:rsidR="007253AC">
        <w:rPr>
          <w:rFonts w:ascii="Arial" w:hAnsi="Arial" w:cs="Arial"/>
          <w:b/>
          <w:sz w:val="16"/>
          <w:szCs w:val="16"/>
        </w:rPr>
        <w:t xml:space="preserve"> </w:t>
      </w:r>
      <w:r w:rsidRPr="007253AC">
        <w:rPr>
          <w:rFonts w:ascii="Arial" w:hAnsi="Arial" w:cs="Arial"/>
          <w:b/>
          <w:sz w:val="16"/>
          <w:szCs w:val="16"/>
        </w:rPr>
        <w:t>Валдайского муниципального района</w:t>
      </w:r>
    </w:p>
    <w:p w:rsidR="00637CD5" w:rsidRPr="007253AC" w:rsidRDefault="00637CD5" w:rsidP="007253AC">
      <w:pPr>
        <w:shd w:val="clear" w:color="auto" w:fill="FFFFFF"/>
        <w:ind w:firstLine="284"/>
        <w:jc w:val="both"/>
        <w:rPr>
          <w:rFonts w:ascii="Arial" w:hAnsi="Arial" w:cs="Arial"/>
          <w:sz w:val="16"/>
          <w:szCs w:val="16"/>
        </w:rPr>
      </w:pPr>
      <w:r w:rsidRPr="007253AC">
        <w:rPr>
          <w:rFonts w:ascii="Arial" w:hAnsi="Arial" w:cs="Arial"/>
          <w:sz w:val="16"/>
          <w:szCs w:val="16"/>
        </w:rPr>
        <w:t xml:space="preserve">Администрация Валдайского муниципального района </w:t>
      </w:r>
      <w:r w:rsidRPr="007253AC">
        <w:rPr>
          <w:rFonts w:ascii="Arial" w:hAnsi="Arial" w:cs="Arial"/>
          <w:b/>
          <w:sz w:val="16"/>
          <w:szCs w:val="16"/>
        </w:rPr>
        <w:t>ПОСТАНОВЛЯЕТ:</w:t>
      </w:r>
    </w:p>
    <w:p w:rsidR="00637CD5" w:rsidRPr="007253AC" w:rsidRDefault="00637CD5" w:rsidP="007253AC">
      <w:pPr>
        <w:shd w:val="clear" w:color="auto" w:fill="FFFFFF"/>
        <w:ind w:firstLine="284"/>
        <w:jc w:val="both"/>
        <w:rPr>
          <w:rFonts w:ascii="Arial" w:hAnsi="Arial" w:cs="Arial"/>
          <w:sz w:val="16"/>
          <w:szCs w:val="16"/>
        </w:rPr>
      </w:pPr>
      <w:r w:rsidRPr="007253AC">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 утвержденный постановлением Администрации Валдайского муниципального района от 28.12.2017 № 2735, изложив его в редакции:</w:t>
      </w:r>
    </w:p>
    <w:p w:rsidR="00637CD5" w:rsidRPr="007253AC" w:rsidRDefault="00637CD5" w:rsidP="007253AC">
      <w:pPr>
        <w:shd w:val="clear" w:color="auto" w:fill="FFFFFF"/>
        <w:tabs>
          <w:tab w:val="left" w:pos="1418"/>
        </w:tabs>
        <w:jc w:val="center"/>
        <w:rPr>
          <w:rFonts w:ascii="Arial" w:hAnsi="Arial" w:cs="Arial"/>
          <w:b/>
          <w:sz w:val="16"/>
          <w:szCs w:val="16"/>
        </w:rPr>
      </w:pPr>
      <w:r w:rsidRPr="007253AC">
        <w:rPr>
          <w:rFonts w:ascii="Arial" w:hAnsi="Arial" w:cs="Arial"/>
          <w:b/>
          <w:sz w:val="16"/>
          <w:szCs w:val="16"/>
        </w:rPr>
        <w:t>«СОСТАВ</w:t>
      </w:r>
    </w:p>
    <w:p w:rsidR="007253AC" w:rsidRDefault="00637CD5" w:rsidP="007253AC">
      <w:pPr>
        <w:shd w:val="clear" w:color="auto" w:fill="FFFFFF"/>
        <w:tabs>
          <w:tab w:val="left" w:pos="1418"/>
        </w:tabs>
        <w:jc w:val="center"/>
        <w:rPr>
          <w:rFonts w:ascii="Arial" w:hAnsi="Arial" w:cs="Arial"/>
          <w:b/>
          <w:sz w:val="16"/>
          <w:szCs w:val="16"/>
        </w:rPr>
      </w:pPr>
      <w:r w:rsidRPr="007253AC">
        <w:rPr>
          <w:rFonts w:ascii="Arial" w:hAnsi="Arial" w:cs="Arial"/>
          <w:b/>
          <w:sz w:val="16"/>
          <w:szCs w:val="16"/>
        </w:rPr>
        <w:t xml:space="preserve">конкурсной комиссии по отбору управляющих организаций для управления многоквартирными домами, </w:t>
      </w:r>
    </w:p>
    <w:p w:rsidR="00637CD5" w:rsidRPr="007253AC" w:rsidRDefault="00637CD5" w:rsidP="007253AC">
      <w:pPr>
        <w:shd w:val="clear" w:color="auto" w:fill="FFFFFF"/>
        <w:tabs>
          <w:tab w:val="left" w:pos="1418"/>
        </w:tabs>
        <w:jc w:val="center"/>
        <w:rPr>
          <w:rFonts w:ascii="Arial" w:hAnsi="Arial" w:cs="Arial"/>
          <w:b/>
          <w:sz w:val="16"/>
          <w:szCs w:val="16"/>
        </w:rPr>
      </w:pPr>
      <w:r w:rsidRPr="007253AC">
        <w:rPr>
          <w:rFonts w:ascii="Arial" w:hAnsi="Arial" w:cs="Arial"/>
          <w:b/>
          <w:sz w:val="16"/>
          <w:szCs w:val="16"/>
        </w:rPr>
        <w:t>расположенными на территории Валдайского муниципального района</w:t>
      </w:r>
    </w:p>
    <w:p w:rsidR="00637CD5" w:rsidRPr="007253AC" w:rsidRDefault="00637CD5" w:rsidP="007253AC">
      <w:pPr>
        <w:ind w:firstLine="284"/>
        <w:jc w:val="both"/>
        <w:rPr>
          <w:rFonts w:ascii="Arial" w:hAnsi="Arial" w:cs="Arial"/>
          <w:sz w:val="16"/>
          <w:szCs w:val="16"/>
        </w:rPr>
      </w:pPr>
      <w:proofErr w:type="spellStart"/>
      <w:r w:rsidRPr="007253AC">
        <w:rPr>
          <w:rFonts w:ascii="Arial" w:hAnsi="Arial" w:cs="Arial"/>
          <w:sz w:val="16"/>
          <w:szCs w:val="16"/>
        </w:rPr>
        <w:t>Кокорина</w:t>
      </w:r>
      <w:proofErr w:type="spellEnd"/>
      <w:r w:rsidRPr="007253AC">
        <w:rPr>
          <w:rFonts w:ascii="Arial" w:hAnsi="Arial" w:cs="Arial"/>
          <w:sz w:val="16"/>
          <w:szCs w:val="16"/>
        </w:rPr>
        <w:t xml:space="preserve"> Ю.Ю. – заместитель Главы администрации муниципального района, председатель комиссии;</w:t>
      </w:r>
    </w:p>
    <w:p w:rsidR="00637CD5" w:rsidRPr="007253AC" w:rsidRDefault="00637CD5" w:rsidP="007253AC">
      <w:pPr>
        <w:ind w:firstLine="284"/>
        <w:jc w:val="both"/>
        <w:rPr>
          <w:rFonts w:ascii="Arial" w:hAnsi="Arial" w:cs="Arial"/>
          <w:sz w:val="16"/>
          <w:szCs w:val="16"/>
        </w:rPr>
      </w:pPr>
      <w:r w:rsidRPr="007253AC">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заместитель председателя комиссии;</w:t>
      </w:r>
    </w:p>
    <w:p w:rsidR="00637CD5" w:rsidRPr="007253AC" w:rsidRDefault="00637CD5" w:rsidP="007253AC">
      <w:pPr>
        <w:ind w:firstLine="284"/>
        <w:jc w:val="both"/>
        <w:rPr>
          <w:rFonts w:ascii="Arial" w:hAnsi="Arial" w:cs="Arial"/>
          <w:sz w:val="16"/>
          <w:szCs w:val="16"/>
        </w:rPr>
      </w:pPr>
      <w:r w:rsidRPr="007253AC">
        <w:rPr>
          <w:rFonts w:ascii="Arial" w:hAnsi="Arial" w:cs="Arial"/>
          <w:sz w:val="16"/>
          <w:szCs w:val="16"/>
        </w:rPr>
        <w:t>Щеглова С.П. – ведущий служащий комитета жилищно-коммунального и дорожного хозяйства Администрации муниципального района, секретарь комиссии.</w:t>
      </w:r>
    </w:p>
    <w:p w:rsidR="00637CD5" w:rsidRPr="007253AC" w:rsidRDefault="00637CD5" w:rsidP="007253AC">
      <w:pPr>
        <w:ind w:firstLine="284"/>
        <w:jc w:val="both"/>
        <w:rPr>
          <w:rFonts w:ascii="Arial" w:hAnsi="Arial" w:cs="Arial"/>
          <w:sz w:val="16"/>
          <w:szCs w:val="16"/>
        </w:rPr>
      </w:pPr>
      <w:r w:rsidRPr="007253AC">
        <w:rPr>
          <w:rFonts w:ascii="Arial" w:hAnsi="Arial" w:cs="Arial"/>
          <w:sz w:val="16"/>
          <w:szCs w:val="16"/>
        </w:rPr>
        <w:t>Члены комиссии:</w:t>
      </w:r>
    </w:p>
    <w:p w:rsidR="00637CD5" w:rsidRPr="007253AC" w:rsidRDefault="00637CD5" w:rsidP="007253AC">
      <w:pPr>
        <w:ind w:firstLine="284"/>
        <w:jc w:val="both"/>
        <w:rPr>
          <w:rFonts w:ascii="Arial" w:hAnsi="Arial" w:cs="Arial"/>
          <w:sz w:val="16"/>
          <w:szCs w:val="16"/>
        </w:rPr>
      </w:pPr>
      <w:r w:rsidRPr="007253AC">
        <w:rPr>
          <w:rFonts w:ascii="Arial" w:hAnsi="Arial" w:cs="Arial"/>
          <w:sz w:val="16"/>
          <w:szCs w:val="16"/>
        </w:rPr>
        <w:t>Корнилова Е.В. – главный специалист комитета жилищно-коммунального и дорожного хозяйства Администрации муниципального района;</w:t>
      </w:r>
    </w:p>
    <w:p w:rsidR="00637CD5" w:rsidRPr="007253AC" w:rsidRDefault="00637CD5" w:rsidP="007253AC">
      <w:pPr>
        <w:ind w:firstLine="284"/>
        <w:jc w:val="both"/>
        <w:rPr>
          <w:rFonts w:ascii="Arial" w:hAnsi="Arial" w:cs="Arial"/>
          <w:sz w:val="16"/>
          <w:szCs w:val="16"/>
        </w:rPr>
      </w:pPr>
      <w:proofErr w:type="spellStart"/>
      <w:r w:rsidRPr="007253AC">
        <w:rPr>
          <w:rFonts w:ascii="Arial" w:hAnsi="Arial" w:cs="Arial"/>
          <w:sz w:val="16"/>
          <w:szCs w:val="16"/>
        </w:rPr>
        <w:t>Куртиков</w:t>
      </w:r>
      <w:proofErr w:type="spellEnd"/>
      <w:r w:rsidRPr="007253AC">
        <w:rPr>
          <w:rFonts w:ascii="Arial" w:hAnsi="Arial" w:cs="Arial"/>
          <w:sz w:val="16"/>
          <w:szCs w:val="16"/>
        </w:rPr>
        <w:t> А.А. –депутат Совета депутатов Валдайского городского поселения;</w:t>
      </w:r>
    </w:p>
    <w:p w:rsidR="00637CD5" w:rsidRPr="007253AC" w:rsidRDefault="00637CD5" w:rsidP="007253AC">
      <w:pPr>
        <w:ind w:firstLine="284"/>
        <w:jc w:val="both"/>
        <w:rPr>
          <w:rFonts w:ascii="Arial" w:hAnsi="Arial" w:cs="Arial"/>
          <w:sz w:val="16"/>
          <w:szCs w:val="16"/>
        </w:rPr>
      </w:pPr>
      <w:r w:rsidRPr="007253AC">
        <w:rPr>
          <w:rFonts w:ascii="Arial" w:hAnsi="Arial" w:cs="Arial"/>
          <w:sz w:val="16"/>
          <w:szCs w:val="16"/>
        </w:rPr>
        <w:t>Сосунов А.А. – депутат Думы Валдайского муниципального района;</w:t>
      </w:r>
    </w:p>
    <w:p w:rsidR="00637CD5" w:rsidRPr="007253AC" w:rsidRDefault="00637CD5" w:rsidP="007253AC">
      <w:pPr>
        <w:ind w:firstLine="284"/>
        <w:jc w:val="both"/>
        <w:rPr>
          <w:rFonts w:ascii="Arial" w:hAnsi="Arial" w:cs="Arial"/>
          <w:sz w:val="16"/>
          <w:szCs w:val="16"/>
        </w:rPr>
      </w:pPr>
      <w:proofErr w:type="spellStart"/>
      <w:r w:rsidRPr="007253AC">
        <w:rPr>
          <w:rFonts w:ascii="Arial" w:hAnsi="Arial" w:cs="Arial"/>
          <w:sz w:val="16"/>
          <w:szCs w:val="16"/>
        </w:rPr>
        <w:t>Тупицина</w:t>
      </w:r>
      <w:proofErr w:type="spellEnd"/>
      <w:r w:rsidRPr="007253AC">
        <w:rPr>
          <w:rFonts w:ascii="Arial" w:hAnsi="Arial" w:cs="Arial"/>
          <w:sz w:val="16"/>
          <w:szCs w:val="16"/>
        </w:rPr>
        <w:t> Н.И. – ведущий специалист комитета жилищно-коммунального и дорожного хозяйства Администрации муниципального района.</w:t>
      </w:r>
    </w:p>
    <w:p w:rsidR="00637CD5" w:rsidRPr="007253AC" w:rsidRDefault="00637CD5" w:rsidP="007253AC">
      <w:pPr>
        <w:shd w:val="clear" w:color="auto" w:fill="FFFFFF"/>
        <w:ind w:firstLine="284"/>
        <w:jc w:val="both"/>
        <w:rPr>
          <w:rFonts w:ascii="Arial" w:hAnsi="Arial" w:cs="Arial"/>
          <w:sz w:val="16"/>
          <w:szCs w:val="16"/>
        </w:rPr>
      </w:pPr>
      <w:r w:rsidRPr="007253AC">
        <w:rPr>
          <w:rFonts w:ascii="Arial" w:hAnsi="Arial" w:cs="Arial"/>
          <w:sz w:val="16"/>
          <w:szCs w:val="16"/>
        </w:rPr>
        <w:t>2. Признать утратившим силу постановление Администрации Валдайского муниципального района от 01.02.2024 № 281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p w:rsidR="00637CD5" w:rsidRPr="007253AC" w:rsidRDefault="00637CD5" w:rsidP="007253AC">
      <w:pPr>
        <w:shd w:val="clear" w:color="auto" w:fill="FFFFFF"/>
        <w:ind w:firstLine="284"/>
        <w:jc w:val="both"/>
        <w:rPr>
          <w:rFonts w:ascii="Arial" w:hAnsi="Arial" w:cs="Arial"/>
          <w:sz w:val="16"/>
          <w:szCs w:val="16"/>
        </w:rPr>
      </w:pPr>
      <w:r w:rsidRPr="007253AC">
        <w:rPr>
          <w:rFonts w:ascii="Arial" w:hAnsi="Arial" w:cs="Arial"/>
          <w:sz w:val="16"/>
          <w:szCs w:val="16"/>
        </w:rPr>
        <w:t>3. Опубликов</w:t>
      </w:r>
      <w:r w:rsidR="005F2AA8">
        <w:rPr>
          <w:rFonts w:ascii="Arial" w:hAnsi="Arial" w:cs="Arial"/>
          <w:sz w:val="16"/>
          <w:szCs w:val="16"/>
        </w:rPr>
        <w:t>ать постановление в бюллетене «</w:t>
      </w:r>
      <w:r w:rsidRPr="007253AC">
        <w:rPr>
          <w:rFonts w:ascii="Arial" w:hAnsi="Arial" w:cs="Arial"/>
          <w:sz w:val="16"/>
          <w:szCs w:val="16"/>
        </w:rPr>
        <w:t>Валдайский Вестник» и разместить на официальном сайте Администрации Валдайского муниципального района в сети «Интернет».</w:t>
      </w:r>
    </w:p>
    <w:p w:rsidR="00637CD5" w:rsidRPr="007253AC" w:rsidRDefault="00637CD5" w:rsidP="007253AC">
      <w:pPr>
        <w:jc w:val="both"/>
        <w:rPr>
          <w:rFonts w:ascii="Arial" w:hAnsi="Arial" w:cs="Arial"/>
          <w:sz w:val="16"/>
          <w:szCs w:val="16"/>
        </w:rPr>
      </w:pPr>
      <w:r w:rsidRPr="007253AC">
        <w:rPr>
          <w:rFonts w:ascii="Arial" w:hAnsi="Arial" w:cs="Arial"/>
          <w:b/>
          <w:sz w:val="16"/>
          <w:szCs w:val="16"/>
        </w:rPr>
        <w:t>Глава муниципального района</w:t>
      </w:r>
      <w:r w:rsidRPr="007253AC">
        <w:rPr>
          <w:rFonts w:ascii="Arial" w:hAnsi="Arial" w:cs="Arial"/>
          <w:b/>
          <w:sz w:val="16"/>
          <w:szCs w:val="16"/>
        </w:rPr>
        <w:tab/>
      </w:r>
      <w:r w:rsidRPr="007253AC">
        <w:rPr>
          <w:rFonts w:ascii="Arial" w:hAnsi="Arial" w:cs="Arial"/>
          <w:b/>
          <w:sz w:val="16"/>
          <w:szCs w:val="16"/>
        </w:rPr>
        <w:tab/>
      </w:r>
      <w:proofErr w:type="spellStart"/>
      <w:r w:rsidRPr="007253AC">
        <w:rPr>
          <w:rFonts w:ascii="Arial" w:hAnsi="Arial" w:cs="Arial"/>
          <w:b/>
          <w:sz w:val="16"/>
          <w:szCs w:val="16"/>
        </w:rPr>
        <w:t>Ю.В.Стадэ</w:t>
      </w:r>
      <w:proofErr w:type="spellEnd"/>
    </w:p>
    <w:p w:rsidR="0001427D" w:rsidRPr="007253AC" w:rsidRDefault="0001427D" w:rsidP="007253AC">
      <w:pPr>
        <w:tabs>
          <w:tab w:val="left" w:pos="5954"/>
        </w:tabs>
        <w:jc w:val="right"/>
        <w:rPr>
          <w:rFonts w:ascii="Arial" w:hAnsi="Arial" w:cs="Arial"/>
          <w:b/>
          <w:sz w:val="16"/>
          <w:szCs w:val="16"/>
        </w:rPr>
      </w:pPr>
    </w:p>
    <w:p w:rsidR="00637CD5" w:rsidRPr="007253AC" w:rsidRDefault="00637CD5" w:rsidP="007253AC">
      <w:pPr>
        <w:pStyle w:val="20"/>
        <w:rPr>
          <w:rFonts w:ascii="Arial" w:hAnsi="Arial" w:cs="Arial"/>
          <w:b/>
          <w:color w:val="000000"/>
          <w:sz w:val="16"/>
          <w:szCs w:val="16"/>
        </w:rPr>
      </w:pPr>
      <w:r w:rsidRPr="007253AC">
        <w:rPr>
          <w:rFonts w:ascii="Arial" w:hAnsi="Arial" w:cs="Arial"/>
          <w:b/>
          <w:color w:val="000000"/>
          <w:sz w:val="16"/>
          <w:szCs w:val="16"/>
        </w:rPr>
        <w:t>АДМИНИСТРАЦИЯ ВАЛДАЙСКОГО МУНИЦИПАЛЬНОГО РАЙОНА</w:t>
      </w:r>
    </w:p>
    <w:p w:rsidR="00637CD5" w:rsidRPr="007253AC" w:rsidRDefault="00637CD5" w:rsidP="007253AC">
      <w:pPr>
        <w:pStyle w:val="3"/>
        <w:rPr>
          <w:rFonts w:ascii="Arial" w:hAnsi="Arial" w:cs="Arial"/>
          <w:b w:val="0"/>
          <w:sz w:val="16"/>
          <w:szCs w:val="16"/>
        </w:rPr>
      </w:pPr>
      <w:r w:rsidRPr="007253AC">
        <w:rPr>
          <w:rFonts w:ascii="Arial" w:hAnsi="Arial" w:cs="Arial"/>
          <w:b w:val="0"/>
          <w:sz w:val="16"/>
          <w:szCs w:val="16"/>
        </w:rPr>
        <w:t>П О С Т А Н О В Л Е Н И Е</w:t>
      </w:r>
    </w:p>
    <w:p w:rsidR="00637CD5" w:rsidRPr="007253AC" w:rsidRDefault="00637CD5" w:rsidP="007253AC">
      <w:pPr>
        <w:jc w:val="center"/>
        <w:rPr>
          <w:rFonts w:ascii="Arial" w:hAnsi="Arial" w:cs="Arial"/>
          <w:sz w:val="16"/>
          <w:szCs w:val="16"/>
        </w:rPr>
      </w:pPr>
      <w:r w:rsidRPr="007253AC">
        <w:rPr>
          <w:rFonts w:ascii="Arial" w:hAnsi="Arial" w:cs="Arial"/>
          <w:sz w:val="16"/>
          <w:szCs w:val="16"/>
        </w:rPr>
        <w:t>15.10.2024 № 2718</w:t>
      </w:r>
    </w:p>
    <w:p w:rsidR="007253AC" w:rsidRDefault="00637CD5" w:rsidP="007253AC">
      <w:pPr>
        <w:suppressAutoHyphens/>
        <w:autoSpaceDE w:val="0"/>
        <w:autoSpaceDN w:val="0"/>
        <w:adjustRightInd w:val="0"/>
        <w:jc w:val="center"/>
        <w:rPr>
          <w:rFonts w:ascii="Arial" w:hAnsi="Arial" w:cs="Arial"/>
          <w:b/>
          <w:sz w:val="16"/>
          <w:szCs w:val="16"/>
        </w:rPr>
      </w:pPr>
      <w:r w:rsidRPr="007253AC">
        <w:rPr>
          <w:rFonts w:ascii="Arial" w:hAnsi="Arial" w:cs="Arial"/>
          <w:b/>
          <w:sz w:val="16"/>
          <w:szCs w:val="16"/>
        </w:rPr>
        <w:t>О внесении изменений в состав межведомственной комиссии в сфере</w:t>
      </w:r>
      <w:r w:rsidR="007253AC">
        <w:rPr>
          <w:rFonts w:ascii="Arial" w:hAnsi="Arial" w:cs="Arial"/>
          <w:b/>
          <w:sz w:val="16"/>
          <w:szCs w:val="16"/>
        </w:rPr>
        <w:t xml:space="preserve"> </w:t>
      </w:r>
    </w:p>
    <w:p w:rsidR="00637CD5" w:rsidRPr="007253AC" w:rsidRDefault="00637CD5" w:rsidP="007253AC">
      <w:pPr>
        <w:suppressAutoHyphens/>
        <w:autoSpaceDE w:val="0"/>
        <w:autoSpaceDN w:val="0"/>
        <w:adjustRightInd w:val="0"/>
        <w:jc w:val="center"/>
        <w:rPr>
          <w:rFonts w:ascii="Arial" w:hAnsi="Arial" w:cs="Arial"/>
          <w:sz w:val="16"/>
          <w:szCs w:val="16"/>
        </w:rPr>
      </w:pPr>
      <w:r w:rsidRPr="007253AC">
        <w:rPr>
          <w:rFonts w:ascii="Arial" w:hAnsi="Arial" w:cs="Arial"/>
          <w:b/>
          <w:sz w:val="16"/>
          <w:szCs w:val="16"/>
        </w:rPr>
        <w:t>профилактики правонарушений в Валдайском муниципальном районе</w:t>
      </w:r>
      <w:r w:rsidR="007253AC">
        <w:rPr>
          <w:rFonts w:ascii="Arial" w:hAnsi="Arial" w:cs="Arial"/>
          <w:b/>
          <w:sz w:val="16"/>
          <w:szCs w:val="16"/>
        </w:rPr>
        <w:t xml:space="preserve"> </w:t>
      </w:r>
    </w:p>
    <w:p w:rsidR="00637CD5" w:rsidRPr="007253AC" w:rsidRDefault="00637CD5" w:rsidP="007253AC">
      <w:pPr>
        <w:suppressAutoHyphens/>
        <w:autoSpaceDE w:val="0"/>
        <w:autoSpaceDN w:val="0"/>
        <w:adjustRightInd w:val="0"/>
        <w:ind w:firstLine="284"/>
        <w:jc w:val="both"/>
        <w:rPr>
          <w:rFonts w:ascii="Arial" w:hAnsi="Arial" w:cs="Arial"/>
          <w:b/>
          <w:sz w:val="16"/>
          <w:szCs w:val="16"/>
        </w:rPr>
      </w:pPr>
      <w:r w:rsidRPr="007253AC">
        <w:rPr>
          <w:rFonts w:ascii="Arial" w:hAnsi="Arial" w:cs="Arial"/>
          <w:sz w:val="16"/>
          <w:szCs w:val="16"/>
        </w:rPr>
        <w:t xml:space="preserve">Администрация Валдайского муниципального района </w:t>
      </w:r>
      <w:r w:rsidRPr="007253AC">
        <w:rPr>
          <w:rFonts w:ascii="Arial" w:hAnsi="Arial" w:cs="Arial"/>
          <w:b/>
          <w:sz w:val="16"/>
          <w:szCs w:val="16"/>
        </w:rPr>
        <w:t>ПОСТАНОВЛЯЕТ:</w:t>
      </w:r>
    </w:p>
    <w:p w:rsidR="00637CD5" w:rsidRPr="007253AC" w:rsidRDefault="00637CD5" w:rsidP="007253AC">
      <w:pPr>
        <w:suppressAutoHyphens/>
        <w:ind w:firstLine="284"/>
        <w:jc w:val="both"/>
        <w:rPr>
          <w:rFonts w:ascii="Arial" w:hAnsi="Arial" w:cs="Arial"/>
          <w:sz w:val="16"/>
          <w:szCs w:val="16"/>
        </w:rPr>
      </w:pPr>
      <w:r w:rsidRPr="007253AC">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w:t>
      </w:r>
    </w:p>
    <w:p w:rsidR="00637CD5" w:rsidRPr="007253AC" w:rsidRDefault="00637CD5" w:rsidP="007253AC">
      <w:pPr>
        <w:suppressAutoHyphens/>
        <w:ind w:firstLine="284"/>
        <w:jc w:val="both"/>
        <w:rPr>
          <w:rFonts w:ascii="Arial" w:hAnsi="Arial" w:cs="Arial"/>
          <w:sz w:val="16"/>
          <w:szCs w:val="16"/>
        </w:rPr>
      </w:pPr>
      <w:r w:rsidRPr="007253AC">
        <w:rPr>
          <w:rFonts w:ascii="Arial" w:hAnsi="Arial" w:cs="Arial"/>
          <w:sz w:val="16"/>
          <w:szCs w:val="16"/>
        </w:rPr>
        <w:t>1.1. Включить в качестве заместителя председателя комиссии Ершова Р.С., заместителя Главы администрации муниципального района, исключив Никулину И.В.</w:t>
      </w:r>
    </w:p>
    <w:p w:rsidR="00637CD5" w:rsidRPr="007253AC" w:rsidRDefault="00637CD5" w:rsidP="007253AC">
      <w:pPr>
        <w:autoSpaceDE w:val="0"/>
        <w:autoSpaceDN w:val="0"/>
        <w:adjustRightInd w:val="0"/>
        <w:ind w:firstLine="284"/>
        <w:jc w:val="both"/>
        <w:rPr>
          <w:rFonts w:ascii="Arial" w:hAnsi="Arial" w:cs="Arial"/>
          <w:sz w:val="16"/>
          <w:szCs w:val="16"/>
        </w:rPr>
      </w:pPr>
      <w:r w:rsidRPr="007253AC">
        <w:rPr>
          <w:rFonts w:ascii="Arial" w:hAnsi="Arial" w:cs="Arial"/>
          <w:sz w:val="16"/>
          <w:szCs w:val="16"/>
        </w:rPr>
        <w:t>1.2. Заменить должность Андреевой А.В. на «главный служащий отдела правового регулирования Администрации муниципального района».</w:t>
      </w:r>
    </w:p>
    <w:p w:rsidR="00637CD5" w:rsidRPr="007253AC" w:rsidRDefault="00637CD5" w:rsidP="007253AC">
      <w:pPr>
        <w:suppressAutoHyphens/>
        <w:ind w:firstLine="284"/>
        <w:jc w:val="both"/>
        <w:rPr>
          <w:rFonts w:ascii="Arial" w:hAnsi="Arial" w:cs="Arial"/>
          <w:sz w:val="16"/>
          <w:szCs w:val="16"/>
        </w:rPr>
      </w:pPr>
      <w:r w:rsidRPr="007253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7CD5" w:rsidRPr="007253AC" w:rsidRDefault="00637CD5" w:rsidP="007253AC">
      <w:pPr>
        <w:jc w:val="both"/>
        <w:rPr>
          <w:rFonts w:ascii="Arial" w:hAnsi="Arial" w:cs="Arial"/>
          <w:sz w:val="16"/>
          <w:szCs w:val="16"/>
        </w:rPr>
      </w:pPr>
      <w:r w:rsidRPr="007253AC">
        <w:rPr>
          <w:rFonts w:ascii="Arial" w:hAnsi="Arial" w:cs="Arial"/>
          <w:b/>
          <w:sz w:val="16"/>
          <w:szCs w:val="16"/>
        </w:rPr>
        <w:t>Глава муниципального района</w:t>
      </w:r>
      <w:r w:rsidRPr="007253AC">
        <w:rPr>
          <w:rFonts w:ascii="Arial" w:hAnsi="Arial" w:cs="Arial"/>
          <w:b/>
          <w:sz w:val="16"/>
          <w:szCs w:val="16"/>
        </w:rPr>
        <w:tab/>
      </w:r>
      <w:r w:rsidRPr="007253AC">
        <w:rPr>
          <w:rFonts w:ascii="Arial" w:hAnsi="Arial" w:cs="Arial"/>
          <w:b/>
          <w:sz w:val="16"/>
          <w:szCs w:val="16"/>
        </w:rPr>
        <w:tab/>
      </w:r>
      <w:proofErr w:type="spellStart"/>
      <w:r w:rsidRPr="007253AC">
        <w:rPr>
          <w:rFonts w:ascii="Arial" w:hAnsi="Arial" w:cs="Arial"/>
          <w:b/>
          <w:sz w:val="16"/>
          <w:szCs w:val="16"/>
        </w:rPr>
        <w:t>Ю.В.Стадэ</w:t>
      </w:r>
      <w:proofErr w:type="spellEnd"/>
    </w:p>
    <w:p w:rsidR="0001427D" w:rsidRPr="007253AC" w:rsidRDefault="0001427D" w:rsidP="007253AC">
      <w:pPr>
        <w:tabs>
          <w:tab w:val="left" w:pos="5954"/>
        </w:tabs>
        <w:jc w:val="right"/>
        <w:rPr>
          <w:rFonts w:ascii="Arial" w:hAnsi="Arial" w:cs="Arial"/>
          <w:b/>
          <w:sz w:val="16"/>
          <w:szCs w:val="16"/>
        </w:rPr>
      </w:pPr>
    </w:p>
    <w:p w:rsidR="00637CD5" w:rsidRPr="007253AC" w:rsidRDefault="00637CD5" w:rsidP="007253AC">
      <w:pPr>
        <w:pStyle w:val="20"/>
        <w:rPr>
          <w:rFonts w:ascii="Arial" w:hAnsi="Arial" w:cs="Arial"/>
          <w:b/>
          <w:color w:val="000000"/>
          <w:sz w:val="16"/>
          <w:szCs w:val="16"/>
        </w:rPr>
      </w:pPr>
      <w:r w:rsidRPr="007253AC">
        <w:rPr>
          <w:rFonts w:ascii="Arial" w:hAnsi="Arial" w:cs="Arial"/>
          <w:b/>
          <w:color w:val="000000"/>
          <w:sz w:val="16"/>
          <w:szCs w:val="16"/>
        </w:rPr>
        <w:t>АДМИНИСТРАЦИЯ ВАЛДАЙСКОГО МУНИЦИПАЛЬНОГО РАЙОНА</w:t>
      </w:r>
    </w:p>
    <w:p w:rsidR="00637CD5" w:rsidRPr="007253AC" w:rsidRDefault="00637CD5" w:rsidP="007253AC">
      <w:pPr>
        <w:pStyle w:val="3"/>
        <w:rPr>
          <w:rFonts w:ascii="Arial" w:hAnsi="Arial" w:cs="Arial"/>
          <w:b w:val="0"/>
          <w:sz w:val="16"/>
          <w:szCs w:val="16"/>
        </w:rPr>
      </w:pPr>
      <w:r w:rsidRPr="007253AC">
        <w:rPr>
          <w:rFonts w:ascii="Arial" w:hAnsi="Arial" w:cs="Arial"/>
          <w:b w:val="0"/>
          <w:sz w:val="16"/>
          <w:szCs w:val="16"/>
        </w:rPr>
        <w:t>П О С Т А Н О В Л Е Н И Е</w:t>
      </w:r>
    </w:p>
    <w:p w:rsidR="00637CD5" w:rsidRPr="007253AC" w:rsidRDefault="00637CD5" w:rsidP="007253AC">
      <w:pPr>
        <w:jc w:val="center"/>
        <w:rPr>
          <w:rFonts w:ascii="Arial" w:hAnsi="Arial" w:cs="Arial"/>
          <w:sz w:val="16"/>
          <w:szCs w:val="16"/>
        </w:rPr>
      </w:pPr>
      <w:r w:rsidRPr="007253AC">
        <w:rPr>
          <w:rFonts w:ascii="Arial" w:hAnsi="Arial" w:cs="Arial"/>
          <w:sz w:val="16"/>
          <w:szCs w:val="16"/>
        </w:rPr>
        <w:t>15.10.2024 № 2719</w:t>
      </w:r>
    </w:p>
    <w:p w:rsidR="00637CD5" w:rsidRPr="007253AC" w:rsidRDefault="00637CD5" w:rsidP="007253AC">
      <w:pPr>
        <w:pStyle w:val="ConsPlusTitle"/>
        <w:widowControl/>
        <w:tabs>
          <w:tab w:val="left" w:pos="5220"/>
        </w:tabs>
        <w:jc w:val="center"/>
        <w:rPr>
          <w:rFonts w:ascii="Arial" w:hAnsi="Arial" w:cs="Arial"/>
          <w:sz w:val="16"/>
          <w:szCs w:val="16"/>
        </w:rPr>
      </w:pPr>
      <w:r w:rsidRPr="007253AC">
        <w:rPr>
          <w:rFonts w:ascii="Arial" w:hAnsi="Arial" w:cs="Arial"/>
          <w:sz w:val="16"/>
          <w:szCs w:val="16"/>
        </w:rPr>
        <w:t xml:space="preserve">О внесении изменений в состав </w:t>
      </w:r>
      <w:proofErr w:type="spellStart"/>
      <w:r w:rsidRPr="007253AC">
        <w:rPr>
          <w:rFonts w:ascii="Arial" w:hAnsi="Arial" w:cs="Arial"/>
          <w:sz w:val="16"/>
          <w:szCs w:val="16"/>
        </w:rPr>
        <w:t>антинаркотической</w:t>
      </w:r>
      <w:proofErr w:type="spellEnd"/>
      <w:r w:rsidRPr="007253AC">
        <w:rPr>
          <w:rFonts w:ascii="Arial" w:hAnsi="Arial" w:cs="Arial"/>
          <w:sz w:val="16"/>
          <w:szCs w:val="16"/>
        </w:rPr>
        <w:t xml:space="preserve"> комиссии в Валдайском муниципальном районе</w:t>
      </w:r>
    </w:p>
    <w:p w:rsidR="00637CD5" w:rsidRPr="007253AC" w:rsidRDefault="00637CD5" w:rsidP="007253AC">
      <w:pPr>
        <w:ind w:firstLine="284"/>
        <w:jc w:val="both"/>
        <w:rPr>
          <w:rFonts w:ascii="Arial" w:hAnsi="Arial" w:cs="Arial"/>
          <w:b/>
          <w:sz w:val="16"/>
          <w:szCs w:val="16"/>
        </w:rPr>
      </w:pPr>
      <w:r w:rsidRPr="007253AC">
        <w:rPr>
          <w:rFonts w:ascii="Arial" w:hAnsi="Arial" w:cs="Arial"/>
          <w:sz w:val="16"/>
          <w:szCs w:val="16"/>
        </w:rPr>
        <w:t xml:space="preserve">Администрация Валдайского муниципального района </w:t>
      </w:r>
      <w:r w:rsidRPr="007253AC">
        <w:rPr>
          <w:rFonts w:ascii="Arial" w:hAnsi="Arial" w:cs="Arial"/>
          <w:b/>
          <w:sz w:val="16"/>
          <w:szCs w:val="16"/>
        </w:rPr>
        <w:t>ПОСТАНОВЛЯЕТ:</w:t>
      </w:r>
    </w:p>
    <w:p w:rsidR="00637CD5" w:rsidRPr="007253AC" w:rsidRDefault="00637CD5" w:rsidP="007253AC">
      <w:pPr>
        <w:pStyle w:val="ConsPlusTitle"/>
        <w:widowControl/>
        <w:tabs>
          <w:tab w:val="left" w:pos="5220"/>
        </w:tabs>
        <w:ind w:firstLine="284"/>
        <w:jc w:val="both"/>
        <w:rPr>
          <w:rFonts w:ascii="Arial" w:hAnsi="Arial" w:cs="Arial"/>
          <w:b w:val="0"/>
          <w:sz w:val="16"/>
          <w:szCs w:val="16"/>
        </w:rPr>
      </w:pPr>
      <w:r w:rsidRPr="007253AC">
        <w:rPr>
          <w:rFonts w:ascii="Arial" w:hAnsi="Arial" w:cs="Arial"/>
          <w:b w:val="0"/>
          <w:sz w:val="16"/>
          <w:szCs w:val="16"/>
        </w:rPr>
        <w:t xml:space="preserve">внести изменения в состав </w:t>
      </w:r>
      <w:proofErr w:type="spellStart"/>
      <w:r w:rsidRPr="007253AC">
        <w:rPr>
          <w:rFonts w:ascii="Arial" w:hAnsi="Arial" w:cs="Arial"/>
          <w:b w:val="0"/>
          <w:sz w:val="16"/>
          <w:szCs w:val="16"/>
        </w:rPr>
        <w:t>антинаркотической</w:t>
      </w:r>
      <w:proofErr w:type="spellEnd"/>
      <w:r w:rsidRPr="007253AC">
        <w:rPr>
          <w:rFonts w:ascii="Arial" w:hAnsi="Arial" w:cs="Arial"/>
          <w:b w:val="0"/>
          <w:sz w:val="16"/>
          <w:szCs w:val="16"/>
        </w:rPr>
        <w:t xml:space="preserve"> комиссии в Валдайском муниципальном районе, утвержденный постановлением Администрации Валдайского муниципального района от 01.06.2018 № 809:</w:t>
      </w:r>
    </w:p>
    <w:p w:rsidR="00637CD5" w:rsidRPr="007253AC" w:rsidRDefault="00637CD5" w:rsidP="007253AC">
      <w:pPr>
        <w:suppressAutoHyphens/>
        <w:ind w:firstLine="284"/>
        <w:jc w:val="both"/>
        <w:rPr>
          <w:rFonts w:ascii="Arial" w:hAnsi="Arial" w:cs="Arial"/>
          <w:sz w:val="16"/>
          <w:szCs w:val="16"/>
        </w:rPr>
      </w:pPr>
      <w:r w:rsidRPr="007253AC">
        <w:rPr>
          <w:rFonts w:ascii="Arial" w:hAnsi="Arial" w:cs="Arial"/>
          <w:sz w:val="16"/>
          <w:szCs w:val="16"/>
        </w:rPr>
        <w:t>1.1. Включить в качестве заместителя председателя комиссии Ершова Р.С., заместителя Главы администрации муниципального района, исключив Никулину И.В.</w:t>
      </w:r>
    </w:p>
    <w:p w:rsidR="00637CD5" w:rsidRPr="007253AC" w:rsidRDefault="00637CD5" w:rsidP="007253AC">
      <w:pPr>
        <w:autoSpaceDE w:val="0"/>
        <w:autoSpaceDN w:val="0"/>
        <w:adjustRightInd w:val="0"/>
        <w:ind w:firstLine="284"/>
        <w:jc w:val="both"/>
        <w:rPr>
          <w:rFonts w:ascii="Arial" w:hAnsi="Arial" w:cs="Arial"/>
          <w:sz w:val="16"/>
          <w:szCs w:val="16"/>
        </w:rPr>
      </w:pPr>
      <w:r w:rsidRPr="007253AC">
        <w:rPr>
          <w:rFonts w:ascii="Arial" w:hAnsi="Arial" w:cs="Arial"/>
          <w:sz w:val="16"/>
          <w:szCs w:val="16"/>
        </w:rPr>
        <w:t>1.2. Заменить должность Андреевой А.В. на «главный служащий отдела правового регулирования Администрации муниципального района».</w:t>
      </w:r>
    </w:p>
    <w:p w:rsidR="00637CD5" w:rsidRPr="007253AC" w:rsidRDefault="00637CD5" w:rsidP="007253AC">
      <w:pPr>
        <w:pStyle w:val="ac"/>
        <w:tabs>
          <w:tab w:val="left" w:pos="240"/>
          <w:tab w:val="left" w:pos="6240"/>
          <w:tab w:val="left" w:pos="6840"/>
        </w:tabs>
        <w:ind w:firstLine="284"/>
        <w:rPr>
          <w:rFonts w:ascii="Arial" w:hAnsi="Arial" w:cs="Arial"/>
          <w:sz w:val="16"/>
          <w:szCs w:val="16"/>
        </w:rPr>
      </w:pPr>
      <w:r w:rsidRPr="007253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7CD5" w:rsidRPr="007253AC" w:rsidRDefault="00637CD5" w:rsidP="007253AC">
      <w:pPr>
        <w:jc w:val="both"/>
        <w:rPr>
          <w:rFonts w:ascii="Arial" w:hAnsi="Arial" w:cs="Arial"/>
          <w:sz w:val="16"/>
          <w:szCs w:val="16"/>
        </w:rPr>
      </w:pPr>
      <w:r w:rsidRPr="007253AC">
        <w:rPr>
          <w:rFonts w:ascii="Arial" w:hAnsi="Arial" w:cs="Arial"/>
          <w:b/>
          <w:sz w:val="16"/>
          <w:szCs w:val="16"/>
        </w:rPr>
        <w:t>Глава муниципального района</w:t>
      </w:r>
      <w:r w:rsidRPr="007253AC">
        <w:rPr>
          <w:rFonts w:ascii="Arial" w:hAnsi="Arial" w:cs="Arial"/>
          <w:b/>
          <w:sz w:val="16"/>
          <w:szCs w:val="16"/>
        </w:rPr>
        <w:tab/>
      </w:r>
      <w:r w:rsidRPr="007253AC">
        <w:rPr>
          <w:rFonts w:ascii="Arial" w:hAnsi="Arial" w:cs="Arial"/>
          <w:b/>
          <w:sz w:val="16"/>
          <w:szCs w:val="16"/>
        </w:rPr>
        <w:tab/>
      </w:r>
      <w:proofErr w:type="spellStart"/>
      <w:r w:rsidRPr="007253AC">
        <w:rPr>
          <w:rFonts w:ascii="Arial" w:hAnsi="Arial" w:cs="Arial"/>
          <w:b/>
          <w:sz w:val="16"/>
          <w:szCs w:val="16"/>
        </w:rPr>
        <w:t>Ю.В.Стадэ</w:t>
      </w:r>
      <w:proofErr w:type="spellEnd"/>
    </w:p>
    <w:p w:rsidR="0001427D" w:rsidRPr="007253AC" w:rsidRDefault="0001427D" w:rsidP="007253AC">
      <w:pPr>
        <w:tabs>
          <w:tab w:val="left" w:pos="5954"/>
        </w:tabs>
        <w:jc w:val="right"/>
        <w:rPr>
          <w:rFonts w:ascii="Arial" w:hAnsi="Arial" w:cs="Arial"/>
          <w:b/>
          <w:sz w:val="16"/>
          <w:szCs w:val="16"/>
        </w:rPr>
      </w:pPr>
    </w:p>
    <w:p w:rsidR="007253AC" w:rsidRPr="0047060A" w:rsidRDefault="007253AC" w:rsidP="007253AC">
      <w:pPr>
        <w:pStyle w:val="20"/>
        <w:rPr>
          <w:rFonts w:ascii="Arial" w:hAnsi="Arial" w:cs="Arial"/>
          <w:b/>
          <w:color w:val="000000"/>
          <w:sz w:val="16"/>
          <w:szCs w:val="16"/>
        </w:rPr>
      </w:pPr>
      <w:r w:rsidRPr="0047060A">
        <w:rPr>
          <w:rFonts w:ascii="Arial" w:hAnsi="Arial" w:cs="Arial"/>
          <w:b/>
          <w:color w:val="000000"/>
          <w:sz w:val="16"/>
          <w:szCs w:val="16"/>
        </w:rPr>
        <w:t>АДМИНИСТРАЦИЯ ВАЛДАЙСКОГО МУНИЦИПАЛЬНОГО РАЙОНА</w:t>
      </w:r>
    </w:p>
    <w:p w:rsidR="007253AC" w:rsidRPr="0047060A" w:rsidRDefault="007253AC" w:rsidP="007253AC">
      <w:pPr>
        <w:pStyle w:val="3"/>
        <w:rPr>
          <w:rFonts w:ascii="Arial" w:hAnsi="Arial" w:cs="Arial"/>
          <w:b w:val="0"/>
          <w:sz w:val="16"/>
          <w:szCs w:val="16"/>
        </w:rPr>
      </w:pPr>
      <w:r w:rsidRPr="0047060A">
        <w:rPr>
          <w:rFonts w:ascii="Arial" w:hAnsi="Arial" w:cs="Arial"/>
          <w:b w:val="0"/>
          <w:sz w:val="16"/>
          <w:szCs w:val="16"/>
        </w:rPr>
        <w:t>Р А С П О Р Я Ж Е Н И Е</w:t>
      </w:r>
    </w:p>
    <w:p w:rsidR="007253AC" w:rsidRPr="0047060A" w:rsidRDefault="007253AC" w:rsidP="007253AC">
      <w:pPr>
        <w:jc w:val="center"/>
        <w:rPr>
          <w:rFonts w:ascii="Arial" w:hAnsi="Arial" w:cs="Arial"/>
          <w:color w:val="000000"/>
          <w:sz w:val="16"/>
          <w:szCs w:val="16"/>
        </w:rPr>
      </w:pPr>
      <w:r w:rsidRPr="0047060A">
        <w:rPr>
          <w:rFonts w:ascii="Arial" w:hAnsi="Arial" w:cs="Arial"/>
          <w:color w:val="000000"/>
          <w:sz w:val="16"/>
          <w:szCs w:val="16"/>
        </w:rPr>
        <w:t>15.10.2024 № 396-рг</w:t>
      </w:r>
    </w:p>
    <w:p w:rsidR="007253AC" w:rsidRDefault="007253AC" w:rsidP="007253AC">
      <w:pPr>
        <w:jc w:val="center"/>
        <w:rPr>
          <w:rFonts w:ascii="Arial" w:hAnsi="Arial" w:cs="Arial"/>
          <w:b/>
          <w:sz w:val="16"/>
          <w:szCs w:val="16"/>
        </w:rPr>
      </w:pPr>
      <w:r w:rsidRPr="0047060A">
        <w:rPr>
          <w:rFonts w:ascii="Arial" w:hAnsi="Arial" w:cs="Arial"/>
          <w:b/>
          <w:sz w:val="16"/>
          <w:szCs w:val="16"/>
        </w:rPr>
        <w:t>О внесении изменения в План проверок соблюдения</w:t>
      </w:r>
      <w:r>
        <w:rPr>
          <w:rFonts w:ascii="Arial" w:hAnsi="Arial" w:cs="Arial"/>
          <w:b/>
          <w:sz w:val="16"/>
          <w:szCs w:val="16"/>
        </w:rPr>
        <w:t xml:space="preserve"> </w:t>
      </w:r>
      <w:r w:rsidRPr="0047060A">
        <w:rPr>
          <w:rFonts w:ascii="Arial" w:hAnsi="Arial" w:cs="Arial"/>
          <w:b/>
          <w:sz w:val="16"/>
          <w:szCs w:val="16"/>
        </w:rPr>
        <w:t xml:space="preserve">законодательства о противодействии коррупции </w:t>
      </w:r>
    </w:p>
    <w:p w:rsidR="007253AC" w:rsidRDefault="007253AC" w:rsidP="007253AC">
      <w:pPr>
        <w:jc w:val="center"/>
        <w:rPr>
          <w:rFonts w:ascii="Arial" w:hAnsi="Arial" w:cs="Arial"/>
          <w:b/>
          <w:sz w:val="16"/>
          <w:szCs w:val="16"/>
        </w:rPr>
      </w:pPr>
      <w:r w:rsidRPr="0047060A">
        <w:rPr>
          <w:rFonts w:ascii="Arial" w:hAnsi="Arial" w:cs="Arial"/>
          <w:b/>
          <w:sz w:val="16"/>
          <w:szCs w:val="16"/>
        </w:rPr>
        <w:t xml:space="preserve">и реализации мер по профилактике коррупционных правонарушений в муниципальных учреждениях </w:t>
      </w:r>
    </w:p>
    <w:p w:rsidR="007253AC" w:rsidRPr="0047060A" w:rsidRDefault="007253AC" w:rsidP="007253AC">
      <w:pPr>
        <w:jc w:val="center"/>
        <w:rPr>
          <w:rFonts w:ascii="Arial" w:hAnsi="Arial" w:cs="Arial"/>
          <w:b/>
          <w:sz w:val="16"/>
          <w:szCs w:val="16"/>
        </w:rPr>
      </w:pPr>
      <w:r w:rsidRPr="0047060A">
        <w:rPr>
          <w:rFonts w:ascii="Arial" w:hAnsi="Arial" w:cs="Arial"/>
          <w:b/>
          <w:sz w:val="16"/>
          <w:szCs w:val="16"/>
        </w:rPr>
        <w:t>Валдайского муниципального района, Валдайского городского поселения на 2024 год</w:t>
      </w:r>
    </w:p>
    <w:p w:rsidR="007253AC" w:rsidRPr="0047060A" w:rsidRDefault="007253AC" w:rsidP="007253AC">
      <w:pPr>
        <w:ind w:firstLine="284"/>
        <w:jc w:val="both"/>
        <w:rPr>
          <w:rFonts w:ascii="Arial" w:hAnsi="Arial" w:cs="Arial"/>
          <w:sz w:val="16"/>
          <w:szCs w:val="16"/>
        </w:rPr>
      </w:pPr>
      <w:r w:rsidRPr="0047060A">
        <w:rPr>
          <w:rFonts w:ascii="Arial" w:hAnsi="Arial" w:cs="Arial"/>
          <w:sz w:val="16"/>
          <w:szCs w:val="16"/>
        </w:rPr>
        <w:t>1. Внести изменение в План проверок соблюдения законодательства о противодействии коррупции и реализации мер по профилактике коррупционных правонарушений в муниципальных учреждениях Валдайского муниципального района, Валдайского городского поселения на 2024 год, утвержденный распоряжением Администрации Валдайского муниципального района от 22.12.2023 № 284-рг, изложив строку 3 Плана в следующей редакции:</w:t>
      </w:r>
    </w:p>
    <w:p w:rsidR="007253AC" w:rsidRPr="0047060A" w:rsidRDefault="007253AC" w:rsidP="007253AC">
      <w:pPr>
        <w:jc w:val="both"/>
        <w:rPr>
          <w:rFonts w:ascii="Arial" w:hAnsi="Arial" w:cs="Arial"/>
          <w:sz w:val="16"/>
          <w:szCs w:val="16"/>
        </w:rPr>
      </w:pPr>
      <w:r w:rsidRPr="0047060A">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2"/>
        <w:gridCol w:w="424"/>
        <w:gridCol w:w="851"/>
        <w:gridCol w:w="708"/>
        <w:gridCol w:w="8591"/>
        <w:gridCol w:w="484"/>
      </w:tblGrid>
      <w:tr w:rsidR="007253AC" w:rsidRPr="0047060A" w:rsidTr="002825BE">
        <w:trPr>
          <w:trHeight w:val="737"/>
        </w:trPr>
        <w:tc>
          <w:tcPr>
            <w:tcW w:w="292" w:type="dxa"/>
          </w:tcPr>
          <w:p w:rsidR="007253AC" w:rsidRPr="0047060A" w:rsidRDefault="007253AC" w:rsidP="002825BE">
            <w:pPr>
              <w:jc w:val="center"/>
              <w:rPr>
                <w:rFonts w:ascii="Arial" w:hAnsi="Arial" w:cs="Arial"/>
                <w:sz w:val="12"/>
                <w:szCs w:val="16"/>
              </w:rPr>
            </w:pPr>
            <w:r w:rsidRPr="0047060A">
              <w:rPr>
                <w:rFonts w:ascii="Arial" w:hAnsi="Arial" w:cs="Arial"/>
                <w:sz w:val="12"/>
                <w:szCs w:val="16"/>
              </w:rPr>
              <w:t>3.</w:t>
            </w:r>
          </w:p>
        </w:tc>
        <w:tc>
          <w:tcPr>
            <w:tcW w:w="424" w:type="dxa"/>
          </w:tcPr>
          <w:p w:rsidR="007253AC" w:rsidRPr="0047060A" w:rsidRDefault="007253AC" w:rsidP="002825BE">
            <w:pPr>
              <w:jc w:val="center"/>
              <w:rPr>
                <w:rFonts w:ascii="Arial" w:hAnsi="Arial" w:cs="Arial"/>
                <w:bCs/>
                <w:sz w:val="12"/>
                <w:szCs w:val="16"/>
              </w:rPr>
            </w:pPr>
            <w:r w:rsidRPr="0047060A">
              <w:rPr>
                <w:rFonts w:ascii="Arial" w:hAnsi="Arial" w:cs="Arial"/>
                <w:bCs/>
                <w:sz w:val="12"/>
                <w:szCs w:val="16"/>
              </w:rPr>
              <w:t>МАУ</w:t>
            </w:r>
          </w:p>
          <w:p w:rsidR="007253AC" w:rsidRPr="0047060A" w:rsidRDefault="007253AC" w:rsidP="002825BE">
            <w:pPr>
              <w:jc w:val="center"/>
              <w:rPr>
                <w:rFonts w:ascii="Arial" w:hAnsi="Arial" w:cs="Arial"/>
                <w:sz w:val="12"/>
                <w:szCs w:val="16"/>
              </w:rPr>
            </w:pPr>
            <w:r w:rsidRPr="0047060A">
              <w:rPr>
                <w:rFonts w:ascii="Arial" w:hAnsi="Arial" w:cs="Arial"/>
                <w:bCs/>
                <w:sz w:val="12"/>
                <w:szCs w:val="16"/>
              </w:rPr>
              <w:t>РИЦ</w:t>
            </w:r>
          </w:p>
        </w:tc>
        <w:tc>
          <w:tcPr>
            <w:tcW w:w="851" w:type="dxa"/>
          </w:tcPr>
          <w:p w:rsidR="007253AC" w:rsidRPr="0047060A" w:rsidRDefault="007253AC" w:rsidP="002825BE">
            <w:pPr>
              <w:jc w:val="center"/>
              <w:rPr>
                <w:rFonts w:ascii="Arial" w:hAnsi="Arial" w:cs="Arial"/>
                <w:sz w:val="12"/>
                <w:szCs w:val="16"/>
                <w:shd w:val="clear" w:color="auto" w:fill="FFFFFF"/>
              </w:rPr>
            </w:pPr>
            <w:r w:rsidRPr="0047060A">
              <w:rPr>
                <w:rFonts w:ascii="Arial" w:hAnsi="Arial" w:cs="Arial"/>
                <w:sz w:val="12"/>
                <w:szCs w:val="16"/>
                <w:shd w:val="clear" w:color="auto" w:fill="FFFFFF"/>
              </w:rPr>
              <w:t>175400,</w:t>
            </w:r>
          </w:p>
          <w:p w:rsidR="007253AC" w:rsidRPr="0047060A" w:rsidRDefault="007253AC" w:rsidP="002825BE">
            <w:pPr>
              <w:jc w:val="center"/>
              <w:rPr>
                <w:rFonts w:ascii="Arial" w:hAnsi="Arial" w:cs="Arial"/>
                <w:sz w:val="12"/>
                <w:szCs w:val="16"/>
                <w:shd w:val="clear" w:color="auto" w:fill="FFFFFF"/>
              </w:rPr>
            </w:pPr>
            <w:r w:rsidRPr="0047060A">
              <w:rPr>
                <w:rFonts w:ascii="Arial" w:hAnsi="Arial" w:cs="Arial"/>
                <w:sz w:val="12"/>
                <w:szCs w:val="16"/>
                <w:shd w:val="clear" w:color="auto" w:fill="FFFFFF"/>
              </w:rPr>
              <w:t xml:space="preserve">Новгородская </w:t>
            </w:r>
          </w:p>
          <w:p w:rsidR="007253AC" w:rsidRPr="0047060A" w:rsidRDefault="007253AC" w:rsidP="002825BE">
            <w:pPr>
              <w:jc w:val="center"/>
              <w:rPr>
                <w:rFonts w:ascii="Arial" w:hAnsi="Arial" w:cs="Arial"/>
                <w:sz w:val="12"/>
                <w:szCs w:val="16"/>
                <w:shd w:val="clear" w:color="auto" w:fill="FFFFFF"/>
              </w:rPr>
            </w:pPr>
            <w:r w:rsidRPr="0047060A">
              <w:rPr>
                <w:rFonts w:ascii="Arial" w:hAnsi="Arial" w:cs="Arial"/>
                <w:sz w:val="12"/>
                <w:szCs w:val="16"/>
                <w:shd w:val="clear" w:color="auto" w:fill="FFFFFF"/>
              </w:rPr>
              <w:t xml:space="preserve">область, </w:t>
            </w:r>
          </w:p>
          <w:p w:rsidR="007253AC" w:rsidRPr="0047060A" w:rsidRDefault="007253AC" w:rsidP="002825BE">
            <w:pPr>
              <w:jc w:val="center"/>
              <w:rPr>
                <w:rFonts w:ascii="Arial" w:hAnsi="Arial" w:cs="Arial"/>
                <w:sz w:val="12"/>
                <w:szCs w:val="16"/>
                <w:shd w:val="clear" w:color="auto" w:fill="FFFFFF"/>
              </w:rPr>
            </w:pPr>
            <w:r w:rsidRPr="0047060A">
              <w:rPr>
                <w:rFonts w:ascii="Arial" w:hAnsi="Arial" w:cs="Arial"/>
                <w:sz w:val="12"/>
                <w:szCs w:val="16"/>
                <w:shd w:val="clear" w:color="auto" w:fill="FFFFFF"/>
              </w:rPr>
              <w:t xml:space="preserve">г. Валдай, </w:t>
            </w:r>
          </w:p>
          <w:p w:rsidR="007253AC" w:rsidRPr="0047060A" w:rsidRDefault="007253AC" w:rsidP="002825BE">
            <w:pPr>
              <w:jc w:val="center"/>
              <w:rPr>
                <w:rFonts w:ascii="Arial" w:hAnsi="Arial" w:cs="Arial"/>
                <w:bCs/>
                <w:sz w:val="12"/>
                <w:szCs w:val="16"/>
              </w:rPr>
            </w:pPr>
            <w:r w:rsidRPr="0047060A">
              <w:rPr>
                <w:rFonts w:ascii="Arial" w:hAnsi="Arial" w:cs="Arial"/>
                <w:sz w:val="12"/>
                <w:szCs w:val="16"/>
                <w:shd w:val="clear" w:color="auto" w:fill="FFFFFF"/>
              </w:rPr>
              <w:t>ул. Гагарина, д. 12/2</w:t>
            </w:r>
          </w:p>
        </w:tc>
        <w:tc>
          <w:tcPr>
            <w:tcW w:w="708" w:type="dxa"/>
          </w:tcPr>
          <w:p w:rsidR="007253AC" w:rsidRPr="0047060A" w:rsidRDefault="007253AC" w:rsidP="002825BE">
            <w:pPr>
              <w:jc w:val="center"/>
              <w:rPr>
                <w:rFonts w:ascii="Arial" w:hAnsi="Arial" w:cs="Arial"/>
                <w:sz w:val="12"/>
                <w:szCs w:val="16"/>
              </w:rPr>
            </w:pPr>
            <w:r w:rsidRPr="0047060A">
              <w:rPr>
                <w:rFonts w:ascii="Arial" w:hAnsi="Arial" w:cs="Arial"/>
                <w:sz w:val="12"/>
                <w:szCs w:val="16"/>
              </w:rPr>
              <w:t>21.10.2024</w:t>
            </w:r>
          </w:p>
          <w:p w:rsidR="007253AC" w:rsidRPr="0047060A" w:rsidRDefault="007253AC" w:rsidP="002825BE">
            <w:pPr>
              <w:jc w:val="center"/>
              <w:rPr>
                <w:rFonts w:ascii="Arial" w:hAnsi="Arial" w:cs="Arial"/>
                <w:sz w:val="12"/>
                <w:szCs w:val="16"/>
              </w:rPr>
            </w:pPr>
            <w:r w:rsidRPr="0047060A">
              <w:rPr>
                <w:rFonts w:ascii="Arial" w:hAnsi="Arial" w:cs="Arial"/>
                <w:sz w:val="12"/>
                <w:szCs w:val="16"/>
              </w:rPr>
              <w:t>-25.10.2024</w:t>
            </w:r>
          </w:p>
        </w:tc>
        <w:tc>
          <w:tcPr>
            <w:tcW w:w="8591" w:type="dxa"/>
          </w:tcPr>
          <w:p w:rsidR="007253AC" w:rsidRPr="0047060A" w:rsidRDefault="007253AC" w:rsidP="002825BE">
            <w:pPr>
              <w:rPr>
                <w:rFonts w:ascii="Arial" w:hAnsi="Arial" w:cs="Arial"/>
                <w:sz w:val="12"/>
                <w:szCs w:val="16"/>
              </w:rPr>
            </w:pPr>
            <w:r w:rsidRPr="0047060A">
              <w:rPr>
                <w:rFonts w:ascii="Arial" w:hAnsi="Arial" w:cs="Arial"/>
                <w:sz w:val="12"/>
                <w:szCs w:val="16"/>
              </w:rPr>
              <w:t>наличие плана противодействия коррупции в муниципальном учреждении, его размещение на официальном сайте муниципального учреждения и ознакомление с ним работников;</w:t>
            </w:r>
          </w:p>
          <w:p w:rsidR="007253AC" w:rsidRPr="0047060A" w:rsidRDefault="007253AC" w:rsidP="002825BE">
            <w:pPr>
              <w:rPr>
                <w:rFonts w:ascii="Arial" w:hAnsi="Arial" w:cs="Arial"/>
                <w:sz w:val="12"/>
                <w:szCs w:val="16"/>
              </w:rPr>
            </w:pPr>
            <w:r w:rsidRPr="0047060A">
              <w:rPr>
                <w:rFonts w:ascii="Arial" w:hAnsi="Arial" w:cs="Arial"/>
                <w:sz w:val="12"/>
                <w:szCs w:val="16"/>
              </w:rPr>
              <w:t>наличие кодекса этики и служебного поведения работников учреждений;</w:t>
            </w:r>
          </w:p>
          <w:p w:rsidR="007253AC" w:rsidRPr="0047060A" w:rsidRDefault="007253AC" w:rsidP="002825BE">
            <w:pPr>
              <w:rPr>
                <w:rFonts w:ascii="Arial" w:hAnsi="Arial" w:cs="Arial"/>
                <w:sz w:val="12"/>
                <w:szCs w:val="16"/>
              </w:rPr>
            </w:pPr>
            <w:r w:rsidRPr="0047060A">
              <w:rPr>
                <w:rFonts w:ascii="Arial" w:hAnsi="Arial" w:cs="Arial"/>
                <w:sz w:val="12"/>
                <w:szCs w:val="16"/>
              </w:rPr>
              <w:t>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253AC" w:rsidRPr="0047060A" w:rsidRDefault="007253AC" w:rsidP="002825BE">
            <w:pPr>
              <w:pStyle w:val="ConsPlusNormal"/>
              <w:ind w:firstLine="0"/>
              <w:rPr>
                <w:sz w:val="12"/>
                <w:szCs w:val="16"/>
              </w:rPr>
            </w:pPr>
            <w:r w:rsidRPr="0047060A">
              <w:rPr>
                <w:sz w:val="12"/>
                <w:szCs w:val="16"/>
              </w:rPr>
              <w:t>информирование работниками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установление порядка урегулирования конфликта интересов;</w:t>
            </w:r>
          </w:p>
          <w:p w:rsidR="007253AC" w:rsidRPr="0047060A" w:rsidRDefault="007253AC" w:rsidP="002825BE">
            <w:pPr>
              <w:rPr>
                <w:rFonts w:ascii="Arial" w:hAnsi="Arial" w:cs="Arial"/>
                <w:sz w:val="12"/>
                <w:szCs w:val="16"/>
              </w:rPr>
            </w:pPr>
            <w:r w:rsidRPr="0047060A">
              <w:rPr>
                <w:rFonts w:ascii="Arial" w:hAnsi="Arial" w:cs="Arial"/>
                <w:sz w:val="12"/>
                <w:szCs w:val="16"/>
              </w:rPr>
              <w:t>наличие лица, ответственного за работу по профилактике коррупционных и иных правонарушений в муниципальном учреждении;</w:t>
            </w:r>
          </w:p>
          <w:p w:rsidR="007253AC" w:rsidRPr="0047060A" w:rsidRDefault="007253AC" w:rsidP="002825BE">
            <w:pPr>
              <w:autoSpaceDE w:val="0"/>
              <w:autoSpaceDN w:val="0"/>
              <w:adjustRightInd w:val="0"/>
              <w:rPr>
                <w:rFonts w:ascii="Arial" w:hAnsi="Arial" w:cs="Arial"/>
                <w:sz w:val="12"/>
                <w:szCs w:val="16"/>
              </w:rPr>
            </w:pPr>
            <w:r w:rsidRPr="0047060A">
              <w:rPr>
                <w:rFonts w:ascii="Arial" w:hAnsi="Arial" w:cs="Arial"/>
                <w:sz w:val="12"/>
                <w:szCs w:val="16"/>
              </w:rPr>
              <w:t xml:space="preserve">наличие </w:t>
            </w:r>
            <w:proofErr w:type="spellStart"/>
            <w:r w:rsidRPr="0047060A">
              <w:rPr>
                <w:rFonts w:ascii="Arial" w:hAnsi="Arial" w:cs="Arial"/>
                <w:sz w:val="12"/>
                <w:szCs w:val="16"/>
              </w:rPr>
              <w:t>антикоррупционной</w:t>
            </w:r>
            <w:proofErr w:type="spellEnd"/>
            <w:r w:rsidRPr="0047060A">
              <w:rPr>
                <w:rFonts w:ascii="Arial" w:hAnsi="Arial" w:cs="Arial"/>
                <w:sz w:val="12"/>
                <w:szCs w:val="16"/>
              </w:rPr>
              <w:t xml:space="preserve"> политики, содержащей, в том числе положения о мерах по недопущению составления неофициальной отчетности и использования поддельных документов;</w:t>
            </w:r>
          </w:p>
          <w:p w:rsidR="007253AC" w:rsidRPr="0047060A" w:rsidRDefault="007253AC" w:rsidP="002825BE">
            <w:pPr>
              <w:autoSpaceDE w:val="0"/>
              <w:autoSpaceDN w:val="0"/>
              <w:adjustRightInd w:val="0"/>
              <w:rPr>
                <w:rFonts w:ascii="Arial" w:hAnsi="Arial" w:cs="Arial"/>
                <w:sz w:val="12"/>
                <w:szCs w:val="16"/>
              </w:rPr>
            </w:pPr>
            <w:r w:rsidRPr="0047060A">
              <w:rPr>
                <w:rFonts w:ascii="Arial" w:hAnsi="Arial" w:cs="Arial"/>
                <w:sz w:val="12"/>
                <w:szCs w:val="16"/>
              </w:rPr>
              <w:t>наличие положения о комиссии по соблюдению требований к служебному поведению и урегулированию конфликта интересов;</w:t>
            </w:r>
          </w:p>
          <w:p w:rsidR="007253AC" w:rsidRPr="0047060A" w:rsidRDefault="007253AC" w:rsidP="002825BE">
            <w:pPr>
              <w:autoSpaceDE w:val="0"/>
              <w:autoSpaceDN w:val="0"/>
              <w:adjustRightInd w:val="0"/>
              <w:rPr>
                <w:rFonts w:ascii="Arial" w:hAnsi="Arial" w:cs="Arial"/>
                <w:sz w:val="12"/>
                <w:szCs w:val="16"/>
              </w:rPr>
            </w:pPr>
            <w:r w:rsidRPr="0047060A">
              <w:rPr>
                <w:rFonts w:ascii="Arial" w:hAnsi="Arial" w:cs="Arial"/>
                <w:sz w:val="12"/>
                <w:szCs w:val="16"/>
              </w:rPr>
              <w:t>наличие порядка уведомления о конфликте интересов;</w:t>
            </w:r>
          </w:p>
          <w:p w:rsidR="007253AC" w:rsidRPr="0047060A" w:rsidRDefault="007253AC" w:rsidP="002825BE">
            <w:pPr>
              <w:autoSpaceDE w:val="0"/>
              <w:autoSpaceDN w:val="0"/>
              <w:adjustRightInd w:val="0"/>
              <w:rPr>
                <w:rFonts w:ascii="Arial" w:hAnsi="Arial" w:cs="Arial"/>
                <w:sz w:val="12"/>
                <w:szCs w:val="16"/>
              </w:rPr>
            </w:pPr>
            <w:r w:rsidRPr="0047060A">
              <w:rPr>
                <w:rFonts w:ascii="Arial" w:hAnsi="Arial" w:cs="Arial"/>
                <w:sz w:val="12"/>
                <w:szCs w:val="16"/>
              </w:rPr>
              <w:t>положение об оценке коррупционных рисков (карта коррупционных рисков);</w:t>
            </w:r>
          </w:p>
          <w:p w:rsidR="007253AC" w:rsidRPr="0047060A" w:rsidRDefault="007253AC" w:rsidP="002825BE">
            <w:pPr>
              <w:autoSpaceDE w:val="0"/>
              <w:autoSpaceDN w:val="0"/>
              <w:adjustRightInd w:val="0"/>
              <w:rPr>
                <w:rFonts w:ascii="Arial" w:hAnsi="Arial" w:cs="Arial"/>
                <w:sz w:val="12"/>
                <w:szCs w:val="16"/>
              </w:rPr>
            </w:pPr>
            <w:r w:rsidRPr="0047060A">
              <w:rPr>
                <w:rFonts w:ascii="Arial" w:hAnsi="Arial" w:cs="Arial"/>
                <w:sz w:val="12"/>
                <w:szCs w:val="16"/>
              </w:rPr>
              <w:t>правила обмена деловыми подарками и знаками делового гостеприимства;</w:t>
            </w:r>
          </w:p>
          <w:p w:rsidR="007253AC" w:rsidRPr="0047060A" w:rsidRDefault="007253AC" w:rsidP="002825BE">
            <w:pPr>
              <w:rPr>
                <w:rFonts w:ascii="Arial" w:hAnsi="Arial" w:cs="Arial"/>
                <w:sz w:val="12"/>
                <w:szCs w:val="16"/>
              </w:rPr>
            </w:pPr>
            <w:r w:rsidRPr="0047060A">
              <w:rPr>
                <w:rFonts w:ascii="Arial" w:hAnsi="Arial" w:cs="Arial"/>
                <w:sz w:val="12"/>
                <w:szCs w:val="16"/>
              </w:rPr>
              <w:t>наличие положения о деятельности «прямых линий» по вопросам противодействия коррупции;</w:t>
            </w:r>
          </w:p>
          <w:p w:rsidR="007253AC" w:rsidRPr="0047060A" w:rsidRDefault="007253AC" w:rsidP="002825BE">
            <w:pPr>
              <w:rPr>
                <w:rFonts w:ascii="Arial" w:hAnsi="Arial" w:cs="Arial"/>
                <w:sz w:val="12"/>
                <w:szCs w:val="16"/>
              </w:rPr>
            </w:pPr>
            <w:r w:rsidRPr="0047060A">
              <w:rPr>
                <w:rFonts w:ascii="Arial" w:hAnsi="Arial" w:cs="Arial"/>
                <w:sz w:val="12"/>
                <w:szCs w:val="16"/>
              </w:rPr>
              <w:t>проверка ознакомления работников под подпись с нормативными документами, регламентирующими вопросы предупреждения и противодействия коррупции в муниципальном учреждении;</w:t>
            </w:r>
          </w:p>
          <w:p w:rsidR="007253AC" w:rsidRPr="0047060A" w:rsidRDefault="007253AC" w:rsidP="002825BE">
            <w:pPr>
              <w:rPr>
                <w:rFonts w:ascii="Arial" w:hAnsi="Arial" w:cs="Arial"/>
                <w:sz w:val="12"/>
                <w:szCs w:val="16"/>
              </w:rPr>
            </w:pPr>
            <w:r w:rsidRPr="0047060A">
              <w:rPr>
                <w:rFonts w:ascii="Arial" w:hAnsi="Arial" w:cs="Arial"/>
                <w:sz w:val="12"/>
                <w:szCs w:val="16"/>
              </w:rPr>
              <w:t>изучение материалов и сведений, характеризующих служебную деятельность, включая личные дела руководителей и работников муниципальных учреждений;</w:t>
            </w:r>
          </w:p>
          <w:p w:rsidR="007253AC" w:rsidRPr="0047060A" w:rsidRDefault="007253AC" w:rsidP="002825BE">
            <w:pPr>
              <w:rPr>
                <w:rFonts w:ascii="Arial" w:hAnsi="Arial" w:cs="Arial"/>
                <w:sz w:val="12"/>
                <w:szCs w:val="16"/>
              </w:rPr>
            </w:pPr>
            <w:r w:rsidRPr="0047060A">
              <w:rPr>
                <w:rFonts w:ascii="Arial" w:hAnsi="Arial" w:cs="Arial"/>
                <w:sz w:val="12"/>
                <w:szCs w:val="16"/>
              </w:rPr>
              <w:t>наличие на официальном сайте муниципального учреждения телефона «горячей линии» по фактам коррупции;</w:t>
            </w:r>
          </w:p>
          <w:p w:rsidR="007253AC" w:rsidRPr="0047060A" w:rsidRDefault="007253AC" w:rsidP="002825BE">
            <w:pPr>
              <w:rPr>
                <w:rFonts w:ascii="Arial" w:hAnsi="Arial" w:cs="Arial"/>
                <w:sz w:val="12"/>
                <w:szCs w:val="16"/>
              </w:rPr>
            </w:pPr>
            <w:r w:rsidRPr="0047060A">
              <w:rPr>
                <w:rFonts w:ascii="Arial" w:hAnsi="Arial" w:cs="Arial"/>
                <w:sz w:val="12"/>
                <w:szCs w:val="16"/>
              </w:rPr>
              <w:t>разработка и внедрение в практику стандартов и процедур, направленных на обеспечение добросовестной работы организации;</w:t>
            </w:r>
          </w:p>
          <w:p w:rsidR="007253AC" w:rsidRPr="0047060A" w:rsidRDefault="007253AC" w:rsidP="002825BE">
            <w:pPr>
              <w:rPr>
                <w:rFonts w:ascii="Arial" w:hAnsi="Arial" w:cs="Arial"/>
                <w:sz w:val="12"/>
                <w:szCs w:val="16"/>
              </w:rPr>
            </w:pPr>
            <w:r w:rsidRPr="0047060A">
              <w:rPr>
                <w:rFonts w:ascii="Arial" w:hAnsi="Arial" w:cs="Arial"/>
                <w:sz w:val="12"/>
                <w:szCs w:val="16"/>
              </w:rPr>
              <w:t>проверка официального сайта учреждения на соответствие с положениями приказа Министерства труда и социальной защиты населения Российской Федерации от 7 октября 2013 года № 530н</w:t>
            </w:r>
          </w:p>
        </w:tc>
        <w:tc>
          <w:tcPr>
            <w:tcW w:w="484" w:type="dxa"/>
          </w:tcPr>
          <w:p w:rsidR="007253AC" w:rsidRPr="0047060A" w:rsidRDefault="007253AC" w:rsidP="002825BE">
            <w:pPr>
              <w:jc w:val="center"/>
              <w:rPr>
                <w:rFonts w:ascii="Arial" w:hAnsi="Arial" w:cs="Arial"/>
                <w:sz w:val="12"/>
                <w:szCs w:val="16"/>
              </w:rPr>
            </w:pPr>
            <w:r w:rsidRPr="0047060A">
              <w:rPr>
                <w:rFonts w:ascii="Arial" w:hAnsi="Arial" w:cs="Arial"/>
                <w:sz w:val="12"/>
                <w:szCs w:val="16"/>
              </w:rPr>
              <w:t>за 2023 год</w:t>
            </w:r>
          </w:p>
        </w:tc>
      </w:tr>
    </w:tbl>
    <w:p w:rsidR="007253AC" w:rsidRPr="0047060A" w:rsidRDefault="007253AC" w:rsidP="007253AC">
      <w:pPr>
        <w:ind w:firstLine="709"/>
        <w:jc w:val="right"/>
        <w:rPr>
          <w:rFonts w:ascii="Arial" w:hAnsi="Arial" w:cs="Arial"/>
          <w:sz w:val="16"/>
          <w:szCs w:val="16"/>
        </w:rPr>
      </w:pPr>
      <w:r w:rsidRPr="0047060A">
        <w:rPr>
          <w:rFonts w:ascii="Arial" w:hAnsi="Arial" w:cs="Arial"/>
          <w:sz w:val="16"/>
          <w:szCs w:val="16"/>
        </w:rPr>
        <w:t>».</w:t>
      </w:r>
    </w:p>
    <w:p w:rsidR="007253AC" w:rsidRPr="0047060A" w:rsidRDefault="007253AC" w:rsidP="007253AC">
      <w:pPr>
        <w:ind w:firstLine="284"/>
        <w:jc w:val="both"/>
        <w:rPr>
          <w:rFonts w:ascii="Arial" w:hAnsi="Arial" w:cs="Arial"/>
          <w:sz w:val="16"/>
          <w:szCs w:val="16"/>
        </w:rPr>
      </w:pPr>
      <w:r w:rsidRPr="0047060A">
        <w:rPr>
          <w:rFonts w:ascii="Arial" w:hAnsi="Arial" w:cs="Arial"/>
          <w:sz w:val="16"/>
          <w:szCs w:val="16"/>
        </w:rPr>
        <w:t>2. Контроль исполнения распоряжения возложить на заведующего отделом кадров Администрации муниципального района.</w:t>
      </w:r>
    </w:p>
    <w:p w:rsidR="007253AC" w:rsidRPr="0047060A" w:rsidRDefault="007253AC" w:rsidP="007253AC">
      <w:pPr>
        <w:ind w:firstLine="284"/>
        <w:jc w:val="both"/>
        <w:rPr>
          <w:rFonts w:ascii="Arial" w:hAnsi="Arial" w:cs="Arial"/>
          <w:sz w:val="16"/>
          <w:szCs w:val="16"/>
        </w:rPr>
      </w:pPr>
      <w:r w:rsidRPr="0047060A">
        <w:rPr>
          <w:rFonts w:ascii="Arial" w:hAnsi="Arial" w:cs="Arial"/>
          <w:sz w:val="16"/>
          <w:szCs w:val="16"/>
        </w:rPr>
        <w:t>3.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7253AC" w:rsidRPr="0047060A" w:rsidRDefault="007253AC" w:rsidP="007253AC">
      <w:pPr>
        <w:rPr>
          <w:rFonts w:ascii="Arial" w:hAnsi="Arial" w:cs="Arial"/>
          <w:b/>
          <w:sz w:val="16"/>
          <w:szCs w:val="16"/>
        </w:rPr>
      </w:pPr>
      <w:r w:rsidRPr="0047060A">
        <w:rPr>
          <w:rFonts w:ascii="Arial" w:hAnsi="Arial" w:cs="Arial"/>
          <w:b/>
          <w:sz w:val="16"/>
          <w:szCs w:val="16"/>
        </w:rPr>
        <w:t>Глава муниципального района</w:t>
      </w:r>
      <w:r w:rsidRPr="0047060A">
        <w:rPr>
          <w:rFonts w:ascii="Arial" w:hAnsi="Arial" w:cs="Arial"/>
          <w:b/>
          <w:sz w:val="16"/>
          <w:szCs w:val="16"/>
        </w:rPr>
        <w:tab/>
      </w:r>
      <w:r w:rsidRPr="0047060A">
        <w:rPr>
          <w:rFonts w:ascii="Arial" w:hAnsi="Arial" w:cs="Arial"/>
          <w:b/>
          <w:sz w:val="16"/>
          <w:szCs w:val="16"/>
        </w:rPr>
        <w:tab/>
      </w:r>
      <w:proofErr w:type="spellStart"/>
      <w:r w:rsidRPr="0047060A">
        <w:rPr>
          <w:rFonts w:ascii="Arial" w:hAnsi="Arial" w:cs="Arial"/>
          <w:b/>
          <w:sz w:val="16"/>
          <w:szCs w:val="16"/>
        </w:rPr>
        <w:t>Ю.В.Стадэ</w:t>
      </w:r>
      <w:proofErr w:type="spellEnd"/>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47060A" w:rsidP="008A1E44">
            <w:pPr>
              <w:jc w:val="center"/>
              <w:rPr>
                <w:rFonts w:ascii="Arial" w:hAnsi="Arial" w:cs="Arial"/>
                <w:sz w:val="16"/>
                <w:szCs w:val="16"/>
              </w:rPr>
            </w:pPr>
            <w:r>
              <w:rPr>
                <w:rFonts w:ascii="Arial" w:hAnsi="Arial" w:cs="Arial"/>
                <w:sz w:val="16"/>
                <w:szCs w:val="16"/>
              </w:rPr>
              <w:t>1</w:t>
            </w:r>
          </w:p>
        </w:tc>
      </w:tr>
      <w:tr w:rsidR="0047060A" w:rsidRPr="008A1E44" w:rsidTr="00E30CB5">
        <w:trPr>
          <w:trHeight w:val="20"/>
        </w:trPr>
        <w:tc>
          <w:tcPr>
            <w:tcW w:w="4615" w:type="pct"/>
          </w:tcPr>
          <w:p w:rsidR="0047060A" w:rsidRPr="0047060A" w:rsidRDefault="0047060A">
            <w:pPr>
              <w:rPr>
                <w:sz w:val="14"/>
              </w:rPr>
            </w:pPr>
            <w:r w:rsidRPr="0047060A">
              <w:rPr>
                <w:rFonts w:ascii="Arial" w:hAnsi="Arial" w:cs="Arial"/>
                <w:sz w:val="16"/>
                <w:szCs w:val="16"/>
              </w:rPr>
              <w:t>Итоговый документ</w:t>
            </w:r>
          </w:p>
        </w:tc>
        <w:tc>
          <w:tcPr>
            <w:tcW w:w="385" w:type="pct"/>
            <w:vAlign w:val="center"/>
          </w:tcPr>
          <w:p w:rsidR="0047060A" w:rsidRPr="008A1E44" w:rsidRDefault="0047060A" w:rsidP="008A1E44">
            <w:pPr>
              <w:jc w:val="center"/>
              <w:rPr>
                <w:rFonts w:ascii="Arial" w:hAnsi="Arial" w:cs="Arial"/>
                <w:sz w:val="16"/>
                <w:szCs w:val="16"/>
              </w:rPr>
            </w:pPr>
            <w:r>
              <w:rPr>
                <w:rFonts w:ascii="Arial" w:hAnsi="Arial" w:cs="Arial"/>
                <w:sz w:val="16"/>
                <w:szCs w:val="16"/>
              </w:rPr>
              <w:t>1</w:t>
            </w:r>
          </w:p>
        </w:tc>
      </w:tr>
      <w:tr w:rsidR="0047060A" w:rsidRPr="008A1E44" w:rsidTr="00E30CB5">
        <w:trPr>
          <w:trHeight w:val="20"/>
        </w:trPr>
        <w:tc>
          <w:tcPr>
            <w:tcW w:w="4615" w:type="pct"/>
          </w:tcPr>
          <w:p w:rsidR="0047060A" w:rsidRPr="0047060A" w:rsidRDefault="0047060A">
            <w:pPr>
              <w:rPr>
                <w:sz w:val="14"/>
              </w:rPr>
            </w:pPr>
            <w:r w:rsidRPr="0047060A">
              <w:rPr>
                <w:rFonts w:ascii="Arial" w:hAnsi="Arial" w:cs="Arial"/>
                <w:sz w:val="16"/>
                <w:szCs w:val="16"/>
              </w:rPr>
              <w:t>Итоговый документ</w:t>
            </w:r>
          </w:p>
        </w:tc>
        <w:tc>
          <w:tcPr>
            <w:tcW w:w="385" w:type="pct"/>
            <w:vAlign w:val="center"/>
          </w:tcPr>
          <w:p w:rsidR="0047060A" w:rsidRPr="008A1E44" w:rsidRDefault="0047060A" w:rsidP="008A1E44">
            <w:pPr>
              <w:jc w:val="center"/>
              <w:rPr>
                <w:rFonts w:ascii="Arial" w:hAnsi="Arial" w:cs="Arial"/>
                <w:sz w:val="16"/>
                <w:szCs w:val="16"/>
              </w:rPr>
            </w:pPr>
            <w:r>
              <w:rPr>
                <w:rFonts w:ascii="Arial" w:hAnsi="Arial" w:cs="Arial"/>
                <w:sz w:val="16"/>
                <w:szCs w:val="16"/>
              </w:rPr>
              <w:t>1</w:t>
            </w:r>
          </w:p>
        </w:tc>
      </w:tr>
      <w:tr w:rsidR="0047060A" w:rsidRPr="008A1E44" w:rsidTr="00E30CB5">
        <w:trPr>
          <w:trHeight w:val="20"/>
        </w:trPr>
        <w:tc>
          <w:tcPr>
            <w:tcW w:w="4615" w:type="pct"/>
          </w:tcPr>
          <w:p w:rsidR="0047060A" w:rsidRPr="007253AC" w:rsidRDefault="0047060A" w:rsidP="007253AC">
            <w:pPr>
              <w:rPr>
                <w:rFonts w:ascii="Arial" w:hAnsi="Arial" w:cs="Arial"/>
                <w:sz w:val="16"/>
                <w:szCs w:val="16"/>
              </w:rPr>
            </w:pPr>
            <w:r w:rsidRPr="007253AC">
              <w:rPr>
                <w:rFonts w:ascii="Arial" w:hAnsi="Arial" w:cs="Arial"/>
                <w:sz w:val="16"/>
                <w:szCs w:val="16"/>
              </w:rPr>
              <w:t xml:space="preserve">Постановление Администрации Валдайского муниципального района от </w:t>
            </w:r>
            <w:r w:rsidR="007253AC" w:rsidRPr="007253AC">
              <w:rPr>
                <w:rFonts w:ascii="Arial" w:hAnsi="Arial" w:cs="Arial"/>
                <w:sz w:val="16"/>
                <w:szCs w:val="16"/>
              </w:rPr>
              <w:t>14.10.2024 № 2711 «О предоставлении разрешения на условно разрешённый вид использования земельного участка»</w:t>
            </w:r>
          </w:p>
        </w:tc>
        <w:tc>
          <w:tcPr>
            <w:tcW w:w="385" w:type="pct"/>
            <w:vAlign w:val="center"/>
          </w:tcPr>
          <w:p w:rsidR="0047060A" w:rsidRPr="008A1E44" w:rsidRDefault="007253AC" w:rsidP="008A1E44">
            <w:pPr>
              <w:jc w:val="center"/>
              <w:rPr>
                <w:rFonts w:ascii="Arial" w:hAnsi="Arial" w:cs="Arial"/>
                <w:sz w:val="16"/>
                <w:szCs w:val="16"/>
              </w:rPr>
            </w:pPr>
            <w:r>
              <w:rPr>
                <w:rFonts w:ascii="Arial" w:hAnsi="Arial" w:cs="Arial"/>
                <w:sz w:val="16"/>
                <w:szCs w:val="16"/>
              </w:rPr>
              <w:t>1-2</w:t>
            </w:r>
          </w:p>
        </w:tc>
      </w:tr>
      <w:tr w:rsidR="0047060A" w:rsidRPr="008A1E44" w:rsidTr="00E30CB5">
        <w:trPr>
          <w:trHeight w:val="20"/>
        </w:trPr>
        <w:tc>
          <w:tcPr>
            <w:tcW w:w="4615" w:type="pct"/>
          </w:tcPr>
          <w:p w:rsidR="0047060A" w:rsidRPr="007253AC" w:rsidRDefault="0047060A" w:rsidP="007253AC">
            <w:pPr>
              <w:rPr>
                <w:rFonts w:ascii="Arial" w:hAnsi="Arial" w:cs="Arial"/>
                <w:sz w:val="16"/>
                <w:szCs w:val="16"/>
              </w:rPr>
            </w:pPr>
            <w:r w:rsidRPr="007253AC">
              <w:rPr>
                <w:rFonts w:ascii="Arial" w:hAnsi="Arial" w:cs="Arial"/>
                <w:sz w:val="16"/>
                <w:szCs w:val="16"/>
              </w:rPr>
              <w:t xml:space="preserve">Постановление Администрации Валдайского муниципального района от </w:t>
            </w:r>
            <w:r w:rsidR="007253AC" w:rsidRPr="007253AC">
              <w:rPr>
                <w:rFonts w:ascii="Arial" w:hAnsi="Arial" w:cs="Arial"/>
                <w:sz w:val="16"/>
                <w:szCs w:val="16"/>
              </w:rPr>
              <w:t>14.10.2024 № 2712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tc>
        <w:tc>
          <w:tcPr>
            <w:tcW w:w="385" w:type="pct"/>
            <w:vAlign w:val="center"/>
          </w:tcPr>
          <w:p w:rsidR="0047060A" w:rsidRPr="008A1E44" w:rsidRDefault="007253AC" w:rsidP="008A1E44">
            <w:pPr>
              <w:jc w:val="center"/>
              <w:rPr>
                <w:rFonts w:ascii="Arial" w:hAnsi="Arial" w:cs="Arial"/>
                <w:sz w:val="16"/>
                <w:szCs w:val="16"/>
              </w:rPr>
            </w:pPr>
            <w:r>
              <w:rPr>
                <w:rFonts w:ascii="Arial" w:hAnsi="Arial" w:cs="Arial"/>
                <w:sz w:val="16"/>
                <w:szCs w:val="16"/>
              </w:rPr>
              <w:t>2</w:t>
            </w:r>
          </w:p>
        </w:tc>
      </w:tr>
      <w:tr w:rsidR="0047060A" w:rsidRPr="008A1E44" w:rsidTr="00E30CB5">
        <w:trPr>
          <w:trHeight w:val="20"/>
        </w:trPr>
        <w:tc>
          <w:tcPr>
            <w:tcW w:w="4615" w:type="pct"/>
          </w:tcPr>
          <w:p w:rsidR="0047060A" w:rsidRPr="007253AC" w:rsidRDefault="0047060A" w:rsidP="007253AC">
            <w:pPr>
              <w:rPr>
                <w:rFonts w:ascii="Arial" w:hAnsi="Arial" w:cs="Arial"/>
                <w:sz w:val="16"/>
                <w:szCs w:val="16"/>
              </w:rPr>
            </w:pPr>
            <w:r w:rsidRPr="007253AC">
              <w:rPr>
                <w:rFonts w:ascii="Arial" w:hAnsi="Arial" w:cs="Arial"/>
                <w:sz w:val="16"/>
                <w:szCs w:val="16"/>
              </w:rPr>
              <w:t xml:space="preserve">Постановление Администрации Валдайского муниципального района от </w:t>
            </w:r>
            <w:r w:rsidR="007253AC" w:rsidRPr="007253AC">
              <w:rPr>
                <w:rFonts w:ascii="Arial" w:hAnsi="Arial" w:cs="Arial"/>
                <w:sz w:val="16"/>
                <w:szCs w:val="16"/>
              </w:rPr>
              <w:t>15.10.2024 № 2718 «О внесении изменений в состав межведомственной комиссии в сфере профилактики правонарушений в Валдайском муниципальном районе»</w:t>
            </w:r>
          </w:p>
        </w:tc>
        <w:tc>
          <w:tcPr>
            <w:tcW w:w="385" w:type="pct"/>
            <w:vAlign w:val="center"/>
          </w:tcPr>
          <w:p w:rsidR="0047060A" w:rsidRPr="008A1E44" w:rsidRDefault="007253AC" w:rsidP="008A1E44">
            <w:pPr>
              <w:jc w:val="center"/>
              <w:rPr>
                <w:rFonts w:ascii="Arial" w:hAnsi="Arial" w:cs="Arial"/>
                <w:sz w:val="16"/>
                <w:szCs w:val="16"/>
              </w:rPr>
            </w:pPr>
            <w:r>
              <w:rPr>
                <w:rFonts w:ascii="Arial" w:hAnsi="Arial" w:cs="Arial"/>
                <w:sz w:val="16"/>
                <w:szCs w:val="16"/>
              </w:rPr>
              <w:t>2</w:t>
            </w:r>
          </w:p>
        </w:tc>
      </w:tr>
      <w:tr w:rsidR="0047060A" w:rsidRPr="00887D10" w:rsidTr="00E30CB5">
        <w:trPr>
          <w:trHeight w:val="20"/>
        </w:trPr>
        <w:tc>
          <w:tcPr>
            <w:tcW w:w="4615" w:type="pct"/>
          </w:tcPr>
          <w:p w:rsidR="0047060A" w:rsidRPr="007253AC" w:rsidRDefault="0047060A" w:rsidP="007253AC">
            <w:pPr>
              <w:rPr>
                <w:rFonts w:ascii="Arial" w:hAnsi="Arial" w:cs="Arial"/>
                <w:sz w:val="16"/>
                <w:szCs w:val="16"/>
              </w:rPr>
            </w:pPr>
            <w:r w:rsidRPr="007253AC">
              <w:rPr>
                <w:rFonts w:ascii="Arial" w:hAnsi="Arial" w:cs="Arial"/>
                <w:sz w:val="16"/>
                <w:szCs w:val="16"/>
              </w:rPr>
              <w:t xml:space="preserve">Постановление Администрации Валдайского муниципального района от </w:t>
            </w:r>
            <w:r w:rsidR="007253AC" w:rsidRPr="007253AC">
              <w:rPr>
                <w:rFonts w:ascii="Arial" w:hAnsi="Arial" w:cs="Arial"/>
                <w:sz w:val="16"/>
                <w:szCs w:val="16"/>
              </w:rPr>
              <w:t xml:space="preserve">15.10.2024 № 2719 №О внесении изменений в состав </w:t>
            </w:r>
            <w:proofErr w:type="spellStart"/>
            <w:r w:rsidR="007253AC" w:rsidRPr="007253AC">
              <w:rPr>
                <w:rFonts w:ascii="Arial" w:hAnsi="Arial" w:cs="Arial"/>
                <w:sz w:val="16"/>
                <w:szCs w:val="16"/>
              </w:rPr>
              <w:t>антинаркотической</w:t>
            </w:r>
            <w:proofErr w:type="spellEnd"/>
            <w:r w:rsidR="007253AC" w:rsidRPr="007253AC">
              <w:rPr>
                <w:rFonts w:ascii="Arial" w:hAnsi="Arial" w:cs="Arial"/>
                <w:sz w:val="16"/>
                <w:szCs w:val="16"/>
              </w:rPr>
              <w:t xml:space="preserve"> комиссии в Валдайском муниципальном </w:t>
            </w:r>
            <w:proofErr w:type="spellStart"/>
            <w:r w:rsidR="007253AC" w:rsidRPr="007253AC">
              <w:rPr>
                <w:rFonts w:ascii="Arial" w:hAnsi="Arial" w:cs="Arial"/>
                <w:sz w:val="16"/>
                <w:szCs w:val="16"/>
              </w:rPr>
              <w:t>районе№</w:t>
            </w:r>
            <w:proofErr w:type="spellEnd"/>
          </w:p>
        </w:tc>
        <w:tc>
          <w:tcPr>
            <w:tcW w:w="385" w:type="pct"/>
            <w:vAlign w:val="center"/>
          </w:tcPr>
          <w:p w:rsidR="0047060A" w:rsidRPr="00887D10" w:rsidRDefault="007253AC" w:rsidP="00E30CB5">
            <w:pPr>
              <w:jc w:val="center"/>
              <w:rPr>
                <w:rFonts w:ascii="Arial" w:hAnsi="Arial" w:cs="Arial"/>
                <w:sz w:val="16"/>
                <w:szCs w:val="16"/>
              </w:rPr>
            </w:pPr>
            <w:r>
              <w:rPr>
                <w:rFonts w:ascii="Arial" w:hAnsi="Arial" w:cs="Arial"/>
                <w:sz w:val="16"/>
                <w:szCs w:val="16"/>
              </w:rPr>
              <w:t>2</w:t>
            </w:r>
          </w:p>
        </w:tc>
      </w:tr>
      <w:tr w:rsidR="0001427D" w:rsidRPr="00887D10" w:rsidTr="00E30CB5">
        <w:trPr>
          <w:trHeight w:val="20"/>
        </w:trPr>
        <w:tc>
          <w:tcPr>
            <w:tcW w:w="4615" w:type="pct"/>
          </w:tcPr>
          <w:p w:rsidR="0001427D" w:rsidRPr="0001427D" w:rsidRDefault="0047060A" w:rsidP="0047060A">
            <w:pPr>
              <w:rPr>
                <w:rFonts w:ascii="Arial" w:hAnsi="Arial" w:cs="Arial"/>
                <w:sz w:val="16"/>
                <w:szCs w:val="16"/>
              </w:rPr>
            </w:pPr>
            <w:r>
              <w:rPr>
                <w:rFonts w:ascii="Arial" w:hAnsi="Arial" w:cs="Arial"/>
                <w:sz w:val="16"/>
                <w:szCs w:val="16"/>
              </w:rPr>
              <w:t>Распоряжение</w:t>
            </w:r>
            <w:r w:rsidR="0001427D" w:rsidRPr="0001427D">
              <w:rPr>
                <w:rFonts w:ascii="Arial" w:hAnsi="Arial" w:cs="Arial"/>
                <w:sz w:val="16"/>
                <w:szCs w:val="16"/>
              </w:rPr>
              <w:t xml:space="preserve"> Администрации Валдайского муниципального района </w:t>
            </w:r>
            <w:r w:rsidR="0001427D" w:rsidRPr="0047060A">
              <w:rPr>
                <w:rFonts w:ascii="Arial" w:hAnsi="Arial" w:cs="Arial"/>
                <w:sz w:val="16"/>
                <w:szCs w:val="16"/>
              </w:rPr>
              <w:t xml:space="preserve">от </w:t>
            </w:r>
            <w:r w:rsidRPr="0047060A">
              <w:rPr>
                <w:rFonts w:ascii="Arial" w:hAnsi="Arial" w:cs="Arial"/>
                <w:color w:val="000000"/>
                <w:sz w:val="16"/>
                <w:szCs w:val="16"/>
              </w:rPr>
              <w:t>15.10.2024 № 396-рг «</w:t>
            </w:r>
            <w:r w:rsidRPr="0047060A">
              <w:rPr>
                <w:rFonts w:ascii="Arial" w:hAnsi="Arial" w:cs="Arial"/>
                <w:sz w:val="16"/>
                <w:szCs w:val="16"/>
              </w:rPr>
              <w:t>О внесении изменения в План проверок соблюдения законодательства о противодействии коррупции и реализации мер по профилактике коррупционных правонарушений в муниципальных учреждениях Валдайского муниципального района, Валдайского городского поселения на 2024 год»</w:t>
            </w:r>
          </w:p>
        </w:tc>
        <w:tc>
          <w:tcPr>
            <w:tcW w:w="385" w:type="pct"/>
            <w:vAlign w:val="center"/>
          </w:tcPr>
          <w:p w:rsidR="0001427D" w:rsidRPr="00887D10" w:rsidRDefault="007253AC" w:rsidP="00E30CB5">
            <w:pPr>
              <w:jc w:val="center"/>
              <w:rPr>
                <w:rFonts w:ascii="Arial" w:hAnsi="Arial" w:cs="Arial"/>
                <w:sz w:val="16"/>
                <w:szCs w:val="16"/>
              </w:rPr>
            </w:pPr>
            <w:r>
              <w:rPr>
                <w:rFonts w:ascii="Arial" w:hAnsi="Arial" w:cs="Arial"/>
                <w:sz w:val="16"/>
                <w:szCs w:val="16"/>
              </w:rPr>
              <w:t>2-3</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7253AC" w:rsidP="00E30CB5">
            <w:pPr>
              <w:jc w:val="center"/>
              <w:rPr>
                <w:rFonts w:ascii="Arial" w:hAnsi="Arial" w:cs="Arial"/>
                <w:sz w:val="16"/>
                <w:szCs w:val="16"/>
              </w:rPr>
            </w:pPr>
            <w:r>
              <w:rPr>
                <w:rFonts w:ascii="Arial" w:hAnsi="Arial" w:cs="Arial"/>
                <w:sz w:val="16"/>
                <w:szCs w:val="16"/>
              </w:rPr>
              <w:t>3</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7253AC" w:rsidRDefault="007253A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7253AC" w:rsidRDefault="00972A34" w:rsidP="00972A34">
      <w:pPr>
        <w:jc w:val="center"/>
        <w:rPr>
          <w:rFonts w:ascii="Arial" w:hAnsi="Arial" w:cs="Arial"/>
          <w:sz w:val="12"/>
          <w:szCs w:val="12"/>
        </w:rPr>
      </w:pPr>
      <w:r w:rsidRPr="007253AC">
        <w:rPr>
          <w:rFonts w:ascii="Arial" w:hAnsi="Arial" w:cs="Arial"/>
          <w:sz w:val="12"/>
          <w:szCs w:val="12"/>
        </w:rPr>
        <w:t>«Ва</w:t>
      </w:r>
      <w:r w:rsidR="007C2FAF" w:rsidRPr="007253AC">
        <w:rPr>
          <w:rFonts w:ascii="Arial" w:hAnsi="Arial" w:cs="Arial"/>
          <w:sz w:val="12"/>
          <w:szCs w:val="12"/>
        </w:rPr>
        <w:t>л</w:t>
      </w:r>
      <w:r w:rsidR="00EE35B9" w:rsidRPr="007253AC">
        <w:rPr>
          <w:rFonts w:ascii="Arial" w:hAnsi="Arial" w:cs="Arial"/>
          <w:sz w:val="12"/>
          <w:szCs w:val="12"/>
        </w:rPr>
        <w:t xml:space="preserve">дайский </w:t>
      </w:r>
      <w:r w:rsidR="00566894" w:rsidRPr="007253AC">
        <w:rPr>
          <w:rFonts w:ascii="Arial" w:hAnsi="Arial" w:cs="Arial"/>
          <w:sz w:val="12"/>
          <w:szCs w:val="12"/>
        </w:rPr>
        <w:t xml:space="preserve">Вестник». Бюллетень № </w:t>
      </w:r>
      <w:r w:rsidR="00D72A4C" w:rsidRPr="007253AC">
        <w:rPr>
          <w:rFonts w:ascii="Arial" w:hAnsi="Arial" w:cs="Arial"/>
          <w:sz w:val="12"/>
          <w:szCs w:val="12"/>
        </w:rPr>
        <w:t>6</w:t>
      </w:r>
      <w:r w:rsidR="00A52BAF" w:rsidRPr="007253AC">
        <w:rPr>
          <w:rFonts w:ascii="Arial" w:hAnsi="Arial" w:cs="Arial"/>
          <w:sz w:val="12"/>
          <w:szCs w:val="12"/>
        </w:rPr>
        <w:t>4</w:t>
      </w:r>
      <w:r w:rsidR="00413518" w:rsidRPr="007253AC">
        <w:rPr>
          <w:rFonts w:ascii="Arial" w:hAnsi="Arial" w:cs="Arial"/>
          <w:sz w:val="12"/>
          <w:szCs w:val="12"/>
        </w:rPr>
        <w:t xml:space="preserve"> </w:t>
      </w:r>
      <w:r w:rsidR="00EC3082" w:rsidRPr="007253AC">
        <w:rPr>
          <w:rFonts w:ascii="Arial" w:hAnsi="Arial" w:cs="Arial"/>
          <w:sz w:val="12"/>
          <w:szCs w:val="12"/>
        </w:rPr>
        <w:t>(6</w:t>
      </w:r>
      <w:r w:rsidR="00A52BAF" w:rsidRPr="007253AC">
        <w:rPr>
          <w:rFonts w:ascii="Arial" w:hAnsi="Arial" w:cs="Arial"/>
          <w:sz w:val="12"/>
          <w:szCs w:val="12"/>
        </w:rPr>
        <w:t>72</w:t>
      </w:r>
      <w:r w:rsidR="00F46BFB" w:rsidRPr="007253AC">
        <w:rPr>
          <w:rFonts w:ascii="Arial" w:hAnsi="Arial" w:cs="Arial"/>
          <w:sz w:val="12"/>
          <w:szCs w:val="12"/>
        </w:rPr>
        <w:t xml:space="preserve">) от </w:t>
      </w:r>
      <w:r w:rsidR="00A52BAF" w:rsidRPr="007253AC">
        <w:rPr>
          <w:rFonts w:ascii="Arial" w:hAnsi="Arial" w:cs="Arial"/>
          <w:sz w:val="12"/>
          <w:szCs w:val="12"/>
        </w:rPr>
        <w:t>18</w:t>
      </w:r>
      <w:r w:rsidR="00D72A4C" w:rsidRPr="007253AC">
        <w:rPr>
          <w:rFonts w:ascii="Arial" w:hAnsi="Arial" w:cs="Arial"/>
          <w:sz w:val="12"/>
          <w:szCs w:val="12"/>
        </w:rPr>
        <w:t>.10</w:t>
      </w:r>
      <w:r w:rsidR="00566894" w:rsidRPr="007253AC">
        <w:rPr>
          <w:rFonts w:ascii="Arial" w:hAnsi="Arial" w:cs="Arial"/>
          <w:sz w:val="12"/>
          <w:szCs w:val="12"/>
        </w:rPr>
        <w:t>.2024</w:t>
      </w:r>
    </w:p>
    <w:p w:rsidR="00972A34" w:rsidRPr="007253AC" w:rsidRDefault="00972A34" w:rsidP="00972A34">
      <w:pPr>
        <w:jc w:val="center"/>
        <w:rPr>
          <w:rFonts w:ascii="Arial" w:hAnsi="Arial" w:cs="Arial"/>
          <w:sz w:val="12"/>
          <w:szCs w:val="12"/>
        </w:rPr>
      </w:pPr>
      <w:r w:rsidRPr="007253AC">
        <w:rPr>
          <w:rFonts w:ascii="Arial" w:hAnsi="Arial" w:cs="Arial"/>
          <w:sz w:val="12"/>
          <w:szCs w:val="12"/>
        </w:rPr>
        <w:t>Учредитель: Дума</w:t>
      </w:r>
      <w:r w:rsidR="00BA114B" w:rsidRPr="007253AC">
        <w:rPr>
          <w:rFonts w:ascii="Arial" w:hAnsi="Arial" w:cs="Arial"/>
          <w:sz w:val="12"/>
          <w:szCs w:val="12"/>
        </w:rPr>
        <w:t xml:space="preserve"> </w:t>
      </w:r>
      <w:r w:rsidRPr="007253AC">
        <w:rPr>
          <w:rFonts w:ascii="Arial" w:hAnsi="Arial" w:cs="Arial"/>
          <w:sz w:val="12"/>
          <w:szCs w:val="12"/>
        </w:rPr>
        <w:t>Валдайского муниципального района</w:t>
      </w:r>
    </w:p>
    <w:p w:rsidR="00972A34" w:rsidRPr="007253AC" w:rsidRDefault="00972A34" w:rsidP="00972A34">
      <w:pPr>
        <w:jc w:val="center"/>
        <w:rPr>
          <w:rFonts w:ascii="Arial" w:hAnsi="Arial" w:cs="Arial"/>
          <w:sz w:val="12"/>
          <w:szCs w:val="12"/>
        </w:rPr>
      </w:pPr>
      <w:r w:rsidRPr="007253AC">
        <w:rPr>
          <w:rFonts w:ascii="Arial" w:hAnsi="Arial" w:cs="Arial"/>
          <w:sz w:val="12"/>
          <w:szCs w:val="12"/>
        </w:rPr>
        <w:t>Утвержден решением Думы Валдайского</w:t>
      </w:r>
      <w:r w:rsidR="00BA114B" w:rsidRPr="007253AC">
        <w:rPr>
          <w:rFonts w:ascii="Arial" w:hAnsi="Arial" w:cs="Arial"/>
          <w:sz w:val="12"/>
          <w:szCs w:val="12"/>
        </w:rPr>
        <w:t xml:space="preserve"> </w:t>
      </w:r>
      <w:r w:rsidRPr="007253AC">
        <w:rPr>
          <w:rFonts w:ascii="Arial" w:hAnsi="Arial" w:cs="Arial"/>
          <w:sz w:val="12"/>
          <w:szCs w:val="12"/>
        </w:rPr>
        <w:t>муниципального района от 27.03.2014 № 289</w:t>
      </w:r>
    </w:p>
    <w:p w:rsidR="00972A34" w:rsidRPr="007253AC" w:rsidRDefault="00972A34" w:rsidP="00972A34">
      <w:pPr>
        <w:jc w:val="center"/>
        <w:rPr>
          <w:rFonts w:ascii="Arial" w:hAnsi="Arial" w:cs="Arial"/>
          <w:sz w:val="12"/>
          <w:szCs w:val="12"/>
        </w:rPr>
      </w:pPr>
      <w:r w:rsidRPr="007253AC">
        <w:rPr>
          <w:rFonts w:ascii="Arial" w:hAnsi="Arial" w:cs="Arial"/>
          <w:sz w:val="12"/>
          <w:szCs w:val="12"/>
        </w:rPr>
        <w:t xml:space="preserve">Главный редактор: Глава Валдайского муниципального района Ю.В. </w:t>
      </w:r>
      <w:proofErr w:type="spellStart"/>
      <w:r w:rsidRPr="007253AC">
        <w:rPr>
          <w:rFonts w:ascii="Arial" w:hAnsi="Arial" w:cs="Arial"/>
          <w:sz w:val="12"/>
          <w:szCs w:val="12"/>
        </w:rPr>
        <w:t>Стадэ</w:t>
      </w:r>
      <w:proofErr w:type="spellEnd"/>
      <w:r w:rsidRPr="007253AC">
        <w:rPr>
          <w:rFonts w:ascii="Arial" w:hAnsi="Arial" w:cs="Arial"/>
          <w:sz w:val="12"/>
          <w:szCs w:val="12"/>
        </w:rPr>
        <w:t>, телефон: 2-25-16</w:t>
      </w:r>
    </w:p>
    <w:p w:rsidR="00972A34" w:rsidRPr="007253AC" w:rsidRDefault="00972A34" w:rsidP="00972A34">
      <w:pPr>
        <w:jc w:val="center"/>
        <w:rPr>
          <w:rFonts w:ascii="Arial" w:hAnsi="Arial" w:cs="Arial"/>
          <w:sz w:val="12"/>
          <w:szCs w:val="12"/>
        </w:rPr>
      </w:pPr>
      <w:r w:rsidRPr="007253AC">
        <w:rPr>
          <w:rFonts w:ascii="Arial" w:hAnsi="Arial" w:cs="Arial"/>
          <w:sz w:val="12"/>
          <w:szCs w:val="12"/>
        </w:rPr>
        <w:t>Адрес редакции: Новгородская обл., Валдайский район, г.Валдай, пр.Комсомольский, д.19/21</w:t>
      </w:r>
    </w:p>
    <w:p w:rsidR="00972A34" w:rsidRPr="007253AC" w:rsidRDefault="00972A34" w:rsidP="00972A34">
      <w:pPr>
        <w:jc w:val="center"/>
        <w:rPr>
          <w:rFonts w:ascii="Arial" w:hAnsi="Arial" w:cs="Arial"/>
          <w:sz w:val="12"/>
          <w:szCs w:val="12"/>
        </w:rPr>
      </w:pPr>
      <w:r w:rsidRPr="007253A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253AC" w:rsidRDefault="00972A34" w:rsidP="00972A34">
      <w:pPr>
        <w:jc w:val="center"/>
        <w:rPr>
          <w:rFonts w:ascii="Arial" w:hAnsi="Arial" w:cs="Arial"/>
          <w:sz w:val="12"/>
          <w:szCs w:val="12"/>
        </w:rPr>
      </w:pPr>
      <w:r w:rsidRPr="007253AC">
        <w:rPr>
          <w:rFonts w:ascii="Arial" w:hAnsi="Arial" w:cs="Arial"/>
          <w:sz w:val="12"/>
          <w:szCs w:val="12"/>
        </w:rPr>
        <w:t>г. Валдай, пр. Комсомольский, д.19/21 тел/факс 46-310</w:t>
      </w:r>
      <w:r w:rsidR="00614547" w:rsidRPr="007253AC">
        <w:rPr>
          <w:rFonts w:ascii="Arial" w:hAnsi="Arial" w:cs="Arial"/>
          <w:sz w:val="12"/>
          <w:szCs w:val="12"/>
        </w:rPr>
        <w:t xml:space="preserve"> </w:t>
      </w:r>
      <w:r w:rsidRPr="007253AC">
        <w:rPr>
          <w:rFonts w:ascii="Arial" w:hAnsi="Arial" w:cs="Arial"/>
          <w:sz w:val="12"/>
          <w:szCs w:val="12"/>
        </w:rPr>
        <w:t>(</w:t>
      </w:r>
      <w:proofErr w:type="spellStart"/>
      <w:r w:rsidRPr="007253AC">
        <w:rPr>
          <w:rFonts w:ascii="Arial" w:hAnsi="Arial" w:cs="Arial"/>
          <w:sz w:val="12"/>
          <w:szCs w:val="12"/>
        </w:rPr>
        <w:t>доб</w:t>
      </w:r>
      <w:proofErr w:type="spellEnd"/>
      <w:r w:rsidRPr="007253AC">
        <w:rPr>
          <w:rFonts w:ascii="Arial" w:hAnsi="Arial" w:cs="Arial"/>
          <w:sz w:val="12"/>
          <w:szCs w:val="12"/>
        </w:rPr>
        <w:t>. 122)</w:t>
      </w:r>
    </w:p>
    <w:p w:rsidR="00972A34" w:rsidRPr="00972A34" w:rsidRDefault="00972A34" w:rsidP="00FF7F29">
      <w:pPr>
        <w:jc w:val="center"/>
        <w:rPr>
          <w:rFonts w:ascii="Arial" w:hAnsi="Arial" w:cs="Arial"/>
          <w:sz w:val="16"/>
          <w:szCs w:val="16"/>
        </w:rPr>
      </w:pPr>
      <w:r w:rsidRPr="007253AC">
        <w:rPr>
          <w:rFonts w:ascii="Arial" w:hAnsi="Arial" w:cs="Arial"/>
          <w:sz w:val="12"/>
          <w:szCs w:val="12"/>
        </w:rPr>
        <w:t>Выходит по пятницам</w:t>
      </w:r>
      <w:r w:rsidR="007B2B8A" w:rsidRPr="007253AC">
        <w:rPr>
          <w:rFonts w:ascii="Arial" w:hAnsi="Arial" w:cs="Arial"/>
          <w:sz w:val="12"/>
          <w:szCs w:val="12"/>
        </w:rPr>
        <w:t xml:space="preserve">. </w:t>
      </w:r>
      <w:r w:rsidR="00E76B9A" w:rsidRPr="007253AC">
        <w:rPr>
          <w:rFonts w:ascii="Arial" w:hAnsi="Arial" w:cs="Arial"/>
          <w:sz w:val="12"/>
          <w:szCs w:val="12"/>
        </w:rPr>
        <w:t>Объем</w:t>
      </w:r>
      <w:r w:rsidR="004157F7" w:rsidRPr="007253AC">
        <w:rPr>
          <w:rFonts w:ascii="Arial" w:hAnsi="Arial" w:cs="Arial"/>
          <w:sz w:val="12"/>
          <w:szCs w:val="12"/>
        </w:rPr>
        <w:t xml:space="preserve"> </w:t>
      </w:r>
      <w:r w:rsidR="007253AC" w:rsidRPr="007253AC">
        <w:rPr>
          <w:rFonts w:ascii="Arial" w:hAnsi="Arial" w:cs="Arial"/>
          <w:sz w:val="12"/>
          <w:szCs w:val="12"/>
        </w:rPr>
        <w:t>3</w:t>
      </w:r>
      <w:r w:rsidRPr="007253AC">
        <w:rPr>
          <w:rFonts w:ascii="Arial" w:hAnsi="Arial" w:cs="Arial"/>
          <w:sz w:val="12"/>
          <w:szCs w:val="12"/>
        </w:rPr>
        <w:t xml:space="preserve"> п.л. Тираж </w:t>
      </w:r>
      <w:r w:rsidR="001D52DC" w:rsidRPr="007253AC">
        <w:rPr>
          <w:rFonts w:ascii="Arial" w:hAnsi="Arial" w:cs="Arial"/>
          <w:sz w:val="12"/>
          <w:szCs w:val="12"/>
        </w:rPr>
        <w:t>30</w:t>
      </w:r>
      <w:r w:rsidRPr="007253AC">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4C" w:rsidRDefault="0027204C">
      <w:r>
        <w:separator/>
      </w:r>
    </w:p>
  </w:endnote>
  <w:endnote w:type="continuationSeparator" w:id="0">
    <w:p w:rsidR="0027204C" w:rsidRDefault="00272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4C" w:rsidRDefault="0027204C">
      <w:r>
        <w:separator/>
      </w:r>
    </w:p>
  </w:footnote>
  <w:footnote w:type="continuationSeparator" w:id="0">
    <w:p w:rsidR="0027204C" w:rsidRDefault="00272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6448AB" w:rsidRPr="00E65CCB">
      <w:rPr>
        <w:sz w:val="12"/>
        <w:szCs w:val="12"/>
      </w:rPr>
      <w:fldChar w:fldCharType="begin"/>
    </w:r>
    <w:r w:rsidRPr="00E65CCB">
      <w:rPr>
        <w:sz w:val="12"/>
        <w:szCs w:val="12"/>
      </w:rPr>
      <w:instrText xml:space="preserve"> PAGE   \* MERGEFORMAT </w:instrText>
    </w:r>
    <w:r w:rsidR="006448AB" w:rsidRPr="00E65CCB">
      <w:rPr>
        <w:sz w:val="12"/>
        <w:szCs w:val="12"/>
      </w:rPr>
      <w:fldChar w:fldCharType="separate"/>
    </w:r>
    <w:r w:rsidR="00D966B2">
      <w:rPr>
        <w:noProof/>
        <w:sz w:val="12"/>
        <w:szCs w:val="12"/>
      </w:rPr>
      <w:t>4</w:t>
    </w:r>
    <w:r w:rsidR="006448AB"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6448AB" w:rsidRPr="008F785E">
      <w:rPr>
        <w:sz w:val="12"/>
        <w:szCs w:val="12"/>
      </w:rPr>
      <w:fldChar w:fldCharType="begin"/>
    </w:r>
    <w:r w:rsidRPr="008F785E">
      <w:rPr>
        <w:sz w:val="12"/>
        <w:szCs w:val="12"/>
      </w:rPr>
      <w:instrText xml:space="preserve"> PAGE   \* MERGEFORMAT </w:instrText>
    </w:r>
    <w:r w:rsidR="006448AB" w:rsidRPr="008F785E">
      <w:rPr>
        <w:sz w:val="12"/>
        <w:szCs w:val="12"/>
      </w:rPr>
      <w:fldChar w:fldCharType="separate"/>
    </w:r>
    <w:r w:rsidR="00D966B2">
      <w:rPr>
        <w:noProof/>
        <w:sz w:val="12"/>
        <w:szCs w:val="12"/>
      </w:rPr>
      <w:t>3</w:t>
    </w:r>
    <w:r w:rsidR="006448AB"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proofState w:spelling="clean"/>
  <w:defaultTabStop w:val="708"/>
  <w:hyphenationZone w:val="357"/>
  <w:evenAndOddHeaders/>
  <w:drawingGridHorizontalSpacing w:val="120"/>
  <w:displayHorizontalDrawingGridEvery w:val="2"/>
  <w:characterSpacingControl w:val="doNotCompress"/>
  <w:hdrShapeDefaults>
    <o:shapedefaults v:ext="edit" spidmax="1021953"/>
  </w:hdrShapeDefaults>
  <w:footnotePr>
    <w:pos w:val="beneathText"/>
    <w:footnote w:id="-1"/>
    <w:footnote w:id="0"/>
  </w:footnotePr>
  <w:endnotePr>
    <w:endnote w:id="-1"/>
    <w:endnote w:id="0"/>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58C"/>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04C"/>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60A"/>
    <w:rsid w:val="00471043"/>
    <w:rsid w:val="004717BA"/>
    <w:rsid w:val="004719BB"/>
    <w:rsid w:val="00471B76"/>
    <w:rsid w:val="00471BEF"/>
    <w:rsid w:val="00472537"/>
    <w:rsid w:val="00472BFB"/>
    <w:rsid w:val="00472F0A"/>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4E5D"/>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2AA8"/>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CD5"/>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8AB"/>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46D"/>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3AC"/>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8ED"/>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1E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D21"/>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2BAF"/>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8CC"/>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12C"/>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3EF8"/>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5D2"/>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6B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1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F20F-17E4-4633-B33F-07EBC932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psv</cp:lastModifiedBy>
  <cp:revision>2</cp:revision>
  <cp:lastPrinted>2024-04-05T12:55:00Z</cp:lastPrinted>
  <dcterms:created xsi:type="dcterms:W3CDTF">2024-12-16T13:55:00Z</dcterms:created>
  <dcterms:modified xsi:type="dcterms:W3CDTF">2024-12-16T13:55:00Z</dcterms:modified>
</cp:coreProperties>
</file>