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984745" w:rsidP="00075EBC">
      <w:pPr>
        <w:tabs>
          <w:tab w:val="left" w:pos="5954"/>
        </w:tabs>
        <w:jc w:val="center"/>
        <w:rPr>
          <w:rFonts w:ascii="Arial" w:hAnsi="Arial" w:cs="Arial"/>
          <w:b/>
          <w:color w:val="000000"/>
          <w:sz w:val="2"/>
          <w:szCs w:val="2"/>
        </w:rPr>
      </w:pPr>
      <w:bookmarkStart w:id="0" w:name="_GoBack"/>
      <w:bookmarkEnd w:id="0"/>
      <w:r w:rsidRPr="00984745">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dS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G+Tt1K2AgAA&#10;uQUAAA4AAAAAAAAAAAAAAAAALgIAAGRycy9lMm9Eb2MueG1sUEsBAi0AFAAGAAgAAAAhAO//dE/f&#10;AAAACgEAAA8AAAAAAAAAAAAAAAAAEAUAAGRycy9kb3ducmV2LnhtbFBLBQYAAAAABAAEAPMAAAAc&#10;BgAAAAA=&#10;" filled="f" stroked="f">
            <v:textbox>
              <w:txbxContent>
                <w:p w:rsidR="00C04147" w:rsidRPr="00457FCB" w:rsidRDefault="00C04147" w:rsidP="003962F5">
                  <w:pPr>
                    <w:rPr>
                      <w:rFonts w:ascii="Arial" w:hAnsi="Arial" w:cs="Arial"/>
                      <w:b/>
                      <w:sz w:val="4"/>
                      <w:szCs w:val="4"/>
                    </w:rPr>
                  </w:pPr>
                </w:p>
                <w:p w:rsidR="00C04147" w:rsidRPr="007E55DE" w:rsidRDefault="00C04147" w:rsidP="003962F5">
                  <w:pPr>
                    <w:rPr>
                      <w:b/>
                    </w:rPr>
                  </w:pPr>
                  <w:r>
                    <w:rPr>
                      <w:b/>
                    </w:rPr>
                    <w:t xml:space="preserve">67 </w:t>
                  </w:r>
                  <w:r w:rsidRPr="007E55DE">
                    <w:rPr>
                      <w:b/>
                    </w:rPr>
                    <w:t>(</w:t>
                  </w:r>
                  <w:r>
                    <w:rPr>
                      <w:b/>
                    </w:rPr>
                    <w:t xml:space="preserve">675) от 30 октября </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F72B0C" w:rsidRPr="000A5BCC" w:rsidRDefault="00F72B0C" w:rsidP="00F72B0C">
      <w:pPr>
        <w:jc w:val="center"/>
        <w:rPr>
          <w:rFonts w:ascii="Arial" w:hAnsi="Arial" w:cs="Arial"/>
          <w:b/>
          <w:sz w:val="16"/>
          <w:szCs w:val="16"/>
        </w:rPr>
      </w:pPr>
      <w:r w:rsidRPr="000A5BCC">
        <w:rPr>
          <w:rFonts w:ascii="Arial" w:hAnsi="Arial" w:cs="Arial"/>
          <w:b/>
          <w:sz w:val="16"/>
          <w:szCs w:val="16"/>
        </w:rPr>
        <w:t>ИНФОРМАЦИОННОЕ СООБЩЕНИЕ</w:t>
      </w:r>
    </w:p>
    <w:p w:rsidR="00F72B0C" w:rsidRPr="00F72B0C" w:rsidRDefault="00F72B0C" w:rsidP="00F72B0C">
      <w:pPr>
        <w:tabs>
          <w:tab w:val="left" w:pos="5954"/>
        </w:tabs>
        <w:jc w:val="right"/>
        <w:rPr>
          <w:rFonts w:ascii="Arial" w:hAnsi="Arial" w:cs="Arial"/>
          <w:b/>
          <w:sz w:val="2"/>
          <w:szCs w:val="6"/>
        </w:rPr>
      </w:pPr>
    </w:p>
    <w:p w:rsidR="00F72B0C" w:rsidRPr="000A5BCC" w:rsidRDefault="00F72B0C" w:rsidP="00F72B0C">
      <w:pPr>
        <w:jc w:val="center"/>
        <w:rPr>
          <w:rFonts w:ascii="Arial" w:hAnsi="Arial" w:cs="Arial"/>
          <w:sz w:val="16"/>
          <w:szCs w:val="16"/>
        </w:rPr>
      </w:pPr>
      <w:r w:rsidRPr="000A5BCC">
        <w:rPr>
          <w:rFonts w:ascii="Arial" w:hAnsi="Arial" w:cs="Arial"/>
          <w:sz w:val="16"/>
          <w:szCs w:val="16"/>
        </w:rPr>
        <w:t>Уважаемые физические и юридические лица!</w:t>
      </w:r>
    </w:p>
    <w:p w:rsidR="00F72B0C" w:rsidRPr="000A5BCC" w:rsidRDefault="00F72B0C" w:rsidP="00F72B0C">
      <w:pPr>
        <w:ind w:firstLine="284"/>
        <w:jc w:val="both"/>
        <w:rPr>
          <w:rFonts w:ascii="Arial" w:hAnsi="Arial" w:cs="Arial"/>
          <w:sz w:val="16"/>
          <w:szCs w:val="16"/>
        </w:rPr>
      </w:pPr>
      <w:r w:rsidRPr="000A5BCC">
        <w:rPr>
          <w:rFonts w:ascii="Arial" w:hAnsi="Arial" w:cs="Arial"/>
          <w:sz w:val="16"/>
          <w:szCs w:val="16"/>
        </w:rPr>
        <w:t>Администрация Валдайского муниципального района информирует о том, что с 29.06.2021 года вступил в силу Федеральный закон Российской Федерации от 30.12.2020 № 518-ФЗ «О внесении изменений в отдельные законодательные акты Российской Федерации», в соответствии с которым органы местного самоуправления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 объектов.</w:t>
      </w:r>
    </w:p>
    <w:p w:rsidR="00F72B0C" w:rsidRPr="000A5BCC" w:rsidRDefault="00F72B0C" w:rsidP="00F72B0C">
      <w:pPr>
        <w:ind w:firstLine="284"/>
        <w:jc w:val="both"/>
        <w:rPr>
          <w:rFonts w:ascii="Arial" w:hAnsi="Arial" w:cs="Arial"/>
          <w:sz w:val="16"/>
          <w:szCs w:val="16"/>
        </w:rPr>
      </w:pPr>
      <w:r w:rsidRPr="000A5BCC">
        <w:rPr>
          <w:rFonts w:ascii="Arial" w:hAnsi="Arial" w:cs="Arial"/>
          <w:sz w:val="16"/>
          <w:szCs w:val="16"/>
        </w:rPr>
        <w:t>В целях исполнения вышеуказанного Федерального закона Администрация Валдайского муниципального района размещает Перечень ранее учтенных объектов недвижимости, расположенных на территории Валдайского городского поселения г.Валдай, сведения, о правообладателях которых не внесены в Единый государственный реестр недвижимости.</w:t>
      </w:r>
    </w:p>
    <w:p w:rsidR="00F72B0C" w:rsidRPr="000A5BCC" w:rsidRDefault="00F72B0C" w:rsidP="00F72B0C">
      <w:pPr>
        <w:ind w:firstLine="284"/>
        <w:jc w:val="both"/>
        <w:rPr>
          <w:rFonts w:ascii="Arial" w:hAnsi="Arial" w:cs="Arial"/>
          <w:sz w:val="16"/>
          <w:szCs w:val="16"/>
        </w:rPr>
      </w:pPr>
      <w:r w:rsidRPr="000A5BCC">
        <w:rPr>
          <w:rFonts w:ascii="Arial" w:hAnsi="Arial" w:cs="Arial"/>
          <w:sz w:val="16"/>
          <w:szCs w:val="16"/>
        </w:rPr>
        <w:t>Просим физических и юридических лиц рассмотреть данный Перечень, и в случае обнаружения объекта недвижимости, собственником или правообладателем которого Вы являетесь либо собственник или правообладатель которого Вам известен, известить об этом Администрацию Валдайского муниципального района удобным для Вас способом.</w:t>
      </w:r>
    </w:p>
    <w:p w:rsidR="00F72B0C" w:rsidRPr="000A5BCC" w:rsidRDefault="00F72B0C" w:rsidP="00F72B0C">
      <w:pPr>
        <w:ind w:firstLine="284"/>
        <w:jc w:val="both"/>
        <w:rPr>
          <w:rFonts w:ascii="Arial" w:hAnsi="Arial" w:cs="Arial"/>
          <w:sz w:val="16"/>
          <w:szCs w:val="16"/>
        </w:rPr>
      </w:pPr>
      <w:r w:rsidRPr="000A5BCC">
        <w:rPr>
          <w:rFonts w:ascii="Arial" w:hAnsi="Arial" w:cs="Arial"/>
          <w:sz w:val="16"/>
          <w:szCs w:val="16"/>
        </w:rPr>
        <w:t>Сведения о правообладателях ранее учтенных объектов недвижимости, указанных в Перечне, в том числе документы, подтверждающие права на объекты недвижимости, сведения о почтовом адресе и (или) адресе электронной почты для связи с ними могут быть представлены в Администрацию муниципального района такими правообладателями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F72B0C" w:rsidRPr="000A5BCC" w:rsidRDefault="00F72B0C" w:rsidP="00F72B0C">
      <w:pPr>
        <w:ind w:firstLine="284"/>
        <w:jc w:val="both"/>
        <w:rPr>
          <w:rFonts w:ascii="Arial" w:hAnsi="Arial" w:cs="Arial"/>
          <w:sz w:val="16"/>
          <w:szCs w:val="16"/>
        </w:rPr>
      </w:pPr>
      <w:r w:rsidRPr="000A5BCC">
        <w:rPr>
          <w:rFonts w:ascii="Arial" w:hAnsi="Arial" w:cs="Arial"/>
          <w:sz w:val="16"/>
          <w:szCs w:val="16"/>
        </w:rPr>
        <w:t>Обращаем внимание, что при предоставлении сведений о почтовом адресе и (или) адресе электронной почты для связи с собственниками или правообладателями в Администрацию муниципального района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(СНИЛС) с соблюдением требований законодательства о защите персональных данных.</w:t>
      </w:r>
    </w:p>
    <w:p w:rsidR="00F72B0C" w:rsidRPr="000A5BCC" w:rsidRDefault="00F72B0C" w:rsidP="00F72B0C">
      <w:pPr>
        <w:ind w:firstLine="284"/>
        <w:jc w:val="both"/>
        <w:rPr>
          <w:rFonts w:ascii="Arial" w:hAnsi="Arial" w:cs="Arial"/>
          <w:sz w:val="16"/>
          <w:szCs w:val="16"/>
        </w:rPr>
      </w:pPr>
      <w:r w:rsidRPr="000A5BCC">
        <w:rPr>
          <w:rFonts w:ascii="Arial" w:hAnsi="Arial" w:cs="Arial"/>
          <w:sz w:val="16"/>
          <w:szCs w:val="16"/>
        </w:rPr>
        <w:t>Сведения могут быть представлены любым из следующих способов:</w:t>
      </w:r>
    </w:p>
    <w:p w:rsidR="00F72B0C" w:rsidRPr="000A5BCC" w:rsidRDefault="00F72B0C" w:rsidP="00F72B0C">
      <w:pPr>
        <w:ind w:firstLine="284"/>
        <w:jc w:val="both"/>
        <w:rPr>
          <w:rFonts w:ascii="Arial" w:hAnsi="Arial" w:cs="Arial"/>
          <w:sz w:val="16"/>
          <w:szCs w:val="16"/>
        </w:rPr>
      </w:pPr>
      <w:r w:rsidRPr="000A5BCC">
        <w:rPr>
          <w:rFonts w:ascii="Arial" w:hAnsi="Arial" w:cs="Arial"/>
          <w:sz w:val="16"/>
          <w:szCs w:val="16"/>
        </w:rPr>
        <w:t>- по почте: 175400, Новгородская область, г. Валдай, пр. Комсомольский, д. 19/21 (Комитет по управлению муниципальным имуществом);</w:t>
      </w:r>
    </w:p>
    <w:p w:rsidR="00F72B0C" w:rsidRPr="000A5BCC" w:rsidRDefault="00F72B0C" w:rsidP="00F72B0C">
      <w:pPr>
        <w:ind w:firstLine="284"/>
        <w:jc w:val="both"/>
        <w:rPr>
          <w:rFonts w:ascii="Arial" w:hAnsi="Arial" w:cs="Arial"/>
          <w:sz w:val="16"/>
          <w:szCs w:val="16"/>
        </w:rPr>
      </w:pPr>
      <w:r w:rsidRPr="000A5BCC">
        <w:rPr>
          <w:rFonts w:ascii="Arial" w:hAnsi="Arial" w:cs="Arial"/>
          <w:sz w:val="16"/>
          <w:szCs w:val="16"/>
        </w:rPr>
        <w:t>- лично: Новгородская область, г. Валдай, пр. Комсомольский, д. 19/21, каб.401 - график работы: понедельник - пятница с 08:30 час. до 17:30 час., кроме праздничных дней, обед с 13:00 час. до 14:00 час.; тел.: 46-302, 46-321;</w:t>
      </w:r>
    </w:p>
    <w:p w:rsidR="00F72B0C" w:rsidRPr="000A5BCC" w:rsidRDefault="00F72B0C" w:rsidP="00F72B0C">
      <w:pPr>
        <w:ind w:firstLine="284"/>
        <w:jc w:val="both"/>
        <w:rPr>
          <w:rFonts w:ascii="Arial" w:hAnsi="Arial" w:cs="Arial"/>
          <w:sz w:val="16"/>
          <w:szCs w:val="16"/>
        </w:rPr>
      </w:pPr>
      <w:r w:rsidRPr="000A5BCC">
        <w:rPr>
          <w:rFonts w:ascii="Arial" w:hAnsi="Arial" w:cs="Arial"/>
          <w:sz w:val="16"/>
          <w:szCs w:val="16"/>
        </w:rPr>
        <w:t>- на адрес электронной почты: kumi_adm.valday@mail.ru.</w:t>
      </w:r>
    </w:p>
    <w:p w:rsidR="00F72B0C" w:rsidRPr="000A5BCC" w:rsidRDefault="00F72B0C" w:rsidP="00F72B0C">
      <w:pPr>
        <w:ind w:firstLine="284"/>
        <w:jc w:val="both"/>
        <w:rPr>
          <w:rFonts w:ascii="Arial" w:hAnsi="Arial" w:cs="Arial"/>
          <w:sz w:val="16"/>
          <w:szCs w:val="16"/>
        </w:rPr>
      </w:pPr>
      <w:r w:rsidRPr="000A5BCC">
        <w:rPr>
          <w:rFonts w:ascii="Arial" w:hAnsi="Arial" w:cs="Arial"/>
          <w:sz w:val="16"/>
          <w:szCs w:val="16"/>
        </w:rPr>
        <w:t>Проекты решений о выявлении правообладателя ранее учтенного объекта недвижимости будут направляться в адрес выявленного лица, и размещаться в периодическом печатном издании-бюллетене «Валдайский Вестник», а также публиковаться на официальном сайте Администрации Валдайского  муниципального района: www.valdayadm.ru.</w:t>
      </w:r>
    </w:p>
    <w:p w:rsidR="00F72B0C" w:rsidRPr="000A5BCC" w:rsidRDefault="00F72B0C" w:rsidP="00F72B0C">
      <w:pPr>
        <w:ind w:firstLine="284"/>
        <w:jc w:val="both"/>
        <w:rPr>
          <w:rFonts w:ascii="Arial" w:hAnsi="Arial" w:cs="Arial"/>
          <w:sz w:val="16"/>
          <w:szCs w:val="16"/>
        </w:rPr>
      </w:pPr>
      <w:r w:rsidRPr="000A5BCC">
        <w:rPr>
          <w:rFonts w:ascii="Arial" w:hAnsi="Arial" w:cs="Arial"/>
          <w:sz w:val="16"/>
          <w:szCs w:val="16"/>
        </w:rPr>
        <w:t>В случае, если в течение 45 дней не поступит возражений относительно сведений о правообладателе ранее учтенного объекта недвижимости, указанных в проекте решения, такое решение будет принято и направлено в Росреестр.</w:t>
      </w:r>
    </w:p>
    <w:p w:rsidR="00F72B0C" w:rsidRPr="000A5BCC" w:rsidRDefault="00F72B0C" w:rsidP="00F72B0C">
      <w:pPr>
        <w:ind w:firstLine="284"/>
        <w:jc w:val="both"/>
        <w:rPr>
          <w:rFonts w:ascii="Arial" w:hAnsi="Arial" w:cs="Arial"/>
          <w:sz w:val="16"/>
          <w:szCs w:val="16"/>
        </w:rPr>
      </w:pPr>
      <w:r w:rsidRPr="000A5BCC">
        <w:rPr>
          <w:rFonts w:ascii="Arial" w:hAnsi="Arial" w:cs="Arial"/>
          <w:sz w:val="16"/>
          <w:szCs w:val="16"/>
        </w:rPr>
        <w:t>Кроме того,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от 13.07.2015 N 218-ФЗ «О государственной регистрации недвижимости».</w:t>
      </w:r>
    </w:p>
    <w:p w:rsidR="00F72B0C" w:rsidRPr="000A5BCC" w:rsidRDefault="00F72B0C" w:rsidP="00F72B0C">
      <w:pPr>
        <w:ind w:firstLine="284"/>
        <w:jc w:val="both"/>
        <w:rPr>
          <w:rFonts w:ascii="Arial" w:hAnsi="Arial" w:cs="Arial"/>
          <w:sz w:val="16"/>
          <w:szCs w:val="16"/>
        </w:rPr>
      </w:pPr>
      <w:r w:rsidRPr="000A5BCC">
        <w:rPr>
          <w:rFonts w:ascii="Arial" w:hAnsi="Arial" w:cs="Arial"/>
          <w:sz w:val="16"/>
          <w:szCs w:val="16"/>
        </w:rPr>
        <w:t>Дополнительно сообщаем, что начиная с 01.01.2021 при обращении представителя органа местного самоуправления за государственной регистрацией права собственности гражданина, возникшего до вступления в силу Федерального закона от 21.07.1997 № 122-ФЗ «О государственной регистрации прав на недвижимое имущество и сделок с ним» (до 31.01.1998), на земельные участки и расположенные на нем объекты недвижимости, уплачивать государственную пошлину не требуется.</w:t>
      </w:r>
    </w:p>
    <w:p w:rsidR="00F72B0C" w:rsidRPr="000A5BCC" w:rsidRDefault="00F72B0C" w:rsidP="00F72B0C">
      <w:pPr>
        <w:ind w:firstLine="284"/>
        <w:jc w:val="both"/>
        <w:rPr>
          <w:rFonts w:ascii="Arial" w:hAnsi="Arial" w:cs="Arial"/>
          <w:sz w:val="16"/>
          <w:szCs w:val="16"/>
        </w:rPr>
      </w:pPr>
      <w:r w:rsidRPr="000A5BCC">
        <w:rPr>
          <w:rFonts w:ascii="Arial" w:hAnsi="Arial" w:cs="Arial"/>
          <w:sz w:val="16"/>
          <w:szCs w:val="16"/>
        </w:rPr>
        <w:t>Приложение: Перечень сведений о ранее учтенных объектах недвижимости, для выявления правообладателей, сведения о которых не внесены в государственный реестр недвижимости 7.</w:t>
      </w:r>
    </w:p>
    <w:p w:rsidR="00F72B0C" w:rsidRPr="004E1445" w:rsidRDefault="00F72B0C" w:rsidP="00F72B0C">
      <w:pPr>
        <w:jc w:val="both"/>
        <w:rPr>
          <w:rFonts w:ascii="Arial" w:hAnsi="Arial" w:cs="Arial"/>
          <w:sz w:val="16"/>
          <w:szCs w:val="16"/>
        </w:rPr>
      </w:pPr>
      <w:r w:rsidRPr="004E1445">
        <w:rPr>
          <w:rFonts w:ascii="Arial" w:hAnsi="Arial" w:cs="Arial"/>
          <w:b/>
          <w:bCs/>
          <w:sz w:val="16"/>
          <w:szCs w:val="16"/>
        </w:rPr>
        <w:t>Заместитель председателя комитета</w:t>
      </w:r>
      <w:r>
        <w:rPr>
          <w:rFonts w:ascii="Arial" w:hAnsi="Arial" w:cs="Arial"/>
          <w:b/>
          <w:bCs/>
          <w:sz w:val="16"/>
          <w:szCs w:val="16"/>
        </w:rPr>
        <w:tab/>
      </w:r>
      <w:r>
        <w:rPr>
          <w:rFonts w:ascii="Arial" w:hAnsi="Arial" w:cs="Arial"/>
          <w:b/>
          <w:bCs/>
          <w:sz w:val="16"/>
          <w:szCs w:val="16"/>
        </w:rPr>
        <w:tab/>
      </w:r>
      <w:r w:rsidRPr="004E1445">
        <w:rPr>
          <w:rFonts w:ascii="Arial" w:hAnsi="Arial" w:cs="Arial"/>
          <w:b/>
          <w:bCs/>
          <w:sz w:val="16"/>
          <w:szCs w:val="16"/>
        </w:rPr>
        <w:t>О.М. Волкова</w:t>
      </w:r>
    </w:p>
    <w:p w:rsidR="00F72B0C" w:rsidRPr="000A5BCC" w:rsidRDefault="00F72B0C" w:rsidP="00F72B0C">
      <w:pPr>
        <w:jc w:val="center"/>
        <w:rPr>
          <w:rFonts w:ascii="Arial" w:hAnsi="Arial" w:cs="Arial"/>
          <w:sz w:val="16"/>
          <w:szCs w:val="16"/>
        </w:rPr>
      </w:pPr>
      <w:r w:rsidRPr="000A5BCC">
        <w:rPr>
          <w:rFonts w:ascii="Arial" w:hAnsi="Arial" w:cs="Arial"/>
          <w:b/>
          <w:sz w:val="16"/>
          <w:szCs w:val="16"/>
        </w:rPr>
        <w:t>Перечень ранее учтенных объектов недвижимости</w:t>
      </w:r>
    </w:p>
    <w:tbl>
      <w:tblPr>
        <w:tblW w:w="0" w:type="auto"/>
        <w:tblLayout w:type="fixed"/>
        <w:tblCellMar>
          <w:left w:w="0" w:type="dxa"/>
          <w:right w:w="0" w:type="dxa"/>
        </w:tblCellMar>
        <w:tblLook w:val="04A0"/>
      </w:tblPr>
      <w:tblGrid>
        <w:gridCol w:w="291"/>
        <w:gridCol w:w="6520"/>
        <w:gridCol w:w="1324"/>
        <w:gridCol w:w="1795"/>
        <w:gridCol w:w="709"/>
        <w:gridCol w:w="711"/>
      </w:tblGrid>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B0C" w:rsidRPr="00F72B0C" w:rsidRDefault="00F72B0C" w:rsidP="00D25EBB">
            <w:pPr>
              <w:jc w:val="center"/>
              <w:rPr>
                <w:rFonts w:ascii="Arial" w:hAnsi="Arial" w:cs="Arial"/>
                <w:b/>
                <w:color w:val="000000"/>
                <w:sz w:val="12"/>
                <w:szCs w:val="16"/>
              </w:rPr>
            </w:pPr>
            <w:r>
              <w:rPr>
                <w:rFonts w:ascii="Arial" w:hAnsi="Arial" w:cs="Arial"/>
                <w:b/>
                <w:color w:val="000000"/>
                <w:sz w:val="12"/>
                <w:szCs w:val="16"/>
              </w:rPr>
              <w:t>№</w:t>
            </w:r>
            <w:r w:rsidRPr="00F72B0C">
              <w:rPr>
                <w:rFonts w:ascii="Arial" w:hAnsi="Arial" w:cs="Arial"/>
                <w:b/>
                <w:color w:val="000000"/>
                <w:sz w:val="12"/>
                <w:szCs w:val="16"/>
              </w:rPr>
              <w:t xml:space="preserve"> п/п</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F72B0C" w:rsidRPr="00F72B0C" w:rsidRDefault="00F72B0C" w:rsidP="00D25EBB">
            <w:pPr>
              <w:jc w:val="center"/>
              <w:rPr>
                <w:rFonts w:ascii="Arial" w:hAnsi="Arial" w:cs="Arial"/>
                <w:b/>
                <w:color w:val="000000"/>
                <w:sz w:val="12"/>
                <w:szCs w:val="16"/>
              </w:rPr>
            </w:pPr>
            <w:r w:rsidRPr="00F72B0C">
              <w:rPr>
                <w:rFonts w:ascii="Arial" w:hAnsi="Arial" w:cs="Arial"/>
                <w:b/>
                <w:color w:val="000000"/>
                <w:sz w:val="12"/>
                <w:szCs w:val="16"/>
              </w:rPr>
              <w:t>Адрес объекта</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F72B0C" w:rsidRPr="00F72B0C" w:rsidRDefault="00F72B0C" w:rsidP="00D25EBB">
            <w:pPr>
              <w:jc w:val="center"/>
              <w:rPr>
                <w:rFonts w:ascii="Arial" w:hAnsi="Arial" w:cs="Arial"/>
                <w:b/>
                <w:color w:val="000000"/>
                <w:sz w:val="12"/>
                <w:szCs w:val="16"/>
              </w:rPr>
            </w:pPr>
            <w:r w:rsidRPr="00F72B0C">
              <w:rPr>
                <w:rFonts w:ascii="Arial" w:hAnsi="Arial" w:cs="Arial"/>
                <w:b/>
                <w:color w:val="000000"/>
                <w:sz w:val="12"/>
                <w:szCs w:val="16"/>
              </w:rPr>
              <w:t>Кадастровый номер объекта</w:t>
            </w:r>
          </w:p>
        </w:tc>
        <w:tc>
          <w:tcPr>
            <w:tcW w:w="1795" w:type="dxa"/>
            <w:tcBorders>
              <w:top w:val="single" w:sz="4" w:space="0" w:color="auto"/>
              <w:left w:val="nil"/>
              <w:bottom w:val="single" w:sz="4" w:space="0" w:color="auto"/>
              <w:right w:val="single" w:sz="4" w:space="0" w:color="auto"/>
            </w:tcBorders>
            <w:vAlign w:val="center"/>
          </w:tcPr>
          <w:p w:rsidR="00F72B0C" w:rsidRDefault="00F72B0C" w:rsidP="00D25EBB">
            <w:pPr>
              <w:jc w:val="center"/>
              <w:rPr>
                <w:rFonts w:ascii="Arial" w:hAnsi="Arial" w:cs="Arial"/>
                <w:b/>
                <w:color w:val="000000"/>
                <w:sz w:val="12"/>
                <w:szCs w:val="16"/>
              </w:rPr>
            </w:pPr>
            <w:r w:rsidRPr="00F72B0C">
              <w:rPr>
                <w:rFonts w:ascii="Arial" w:hAnsi="Arial" w:cs="Arial"/>
                <w:b/>
                <w:color w:val="000000"/>
                <w:sz w:val="12"/>
                <w:szCs w:val="16"/>
              </w:rPr>
              <w:t xml:space="preserve">Назначение </w:t>
            </w:r>
          </w:p>
          <w:p w:rsidR="00F72B0C" w:rsidRPr="00F72B0C" w:rsidRDefault="00F72B0C" w:rsidP="00D25EBB">
            <w:pPr>
              <w:jc w:val="center"/>
              <w:rPr>
                <w:rFonts w:ascii="Arial" w:hAnsi="Arial" w:cs="Arial"/>
                <w:b/>
                <w:color w:val="000000"/>
                <w:sz w:val="12"/>
                <w:szCs w:val="16"/>
              </w:rPr>
            </w:pPr>
            <w:r w:rsidRPr="00F72B0C">
              <w:rPr>
                <w:rFonts w:ascii="Arial" w:hAnsi="Arial" w:cs="Arial"/>
                <w:b/>
                <w:color w:val="000000"/>
                <w:sz w:val="12"/>
                <w:szCs w:val="16"/>
              </w:rPr>
              <w:t>объекта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B0C" w:rsidRPr="00F72B0C" w:rsidRDefault="00F72B0C" w:rsidP="00D25EBB">
            <w:pPr>
              <w:jc w:val="center"/>
              <w:rPr>
                <w:rFonts w:ascii="Arial" w:hAnsi="Arial" w:cs="Arial"/>
                <w:b/>
                <w:color w:val="000000"/>
                <w:sz w:val="12"/>
                <w:szCs w:val="16"/>
              </w:rPr>
            </w:pPr>
            <w:r w:rsidRPr="00F72B0C">
              <w:rPr>
                <w:rFonts w:ascii="Arial" w:hAnsi="Arial" w:cs="Arial"/>
                <w:b/>
                <w:color w:val="000000"/>
                <w:sz w:val="12"/>
                <w:szCs w:val="16"/>
              </w:rPr>
              <w:t>Площадь, кв.м</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F72B0C" w:rsidRPr="00F72B0C" w:rsidRDefault="00F72B0C" w:rsidP="00D25EBB">
            <w:pPr>
              <w:jc w:val="center"/>
              <w:rPr>
                <w:rFonts w:ascii="Arial" w:hAnsi="Arial" w:cs="Arial"/>
                <w:b/>
                <w:color w:val="000000"/>
                <w:sz w:val="12"/>
                <w:szCs w:val="16"/>
              </w:rPr>
            </w:pPr>
            <w:r w:rsidRPr="00F72B0C">
              <w:rPr>
                <w:rFonts w:ascii="Arial" w:hAnsi="Arial" w:cs="Arial"/>
                <w:b/>
                <w:color w:val="000000"/>
                <w:sz w:val="12"/>
                <w:szCs w:val="16"/>
              </w:rPr>
              <w:t>Дата постановки</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1</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Валдайское городское поселение, г Валдай, ул Ломоносова, д 88/27, кв 24</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292C2F"/>
                <w:sz w:val="12"/>
                <w:szCs w:val="16"/>
                <w:shd w:val="clear" w:color="auto" w:fill="F8F8F8"/>
              </w:rPr>
              <w:t>53:03:0000000:824</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59,8</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292C2F"/>
                <w:sz w:val="12"/>
                <w:szCs w:val="16"/>
                <w:shd w:val="clear" w:color="auto" w:fill="F8F8F8"/>
              </w:rPr>
              <w:t>27.06.2012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муниципальный район Валдайский, городское поселение Валдайское, город Валдай, улица Ломоносова, дом 88/27, квартира 39</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53:03:0000000:826</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47.1</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27.06.2012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3</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муниципальный район Валдайский, городское поселение Валдайское, город Валдай, улица Ломоносова, дом 88/27, квартира 53</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53:03:0000000:838</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32.6</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27.06.2012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4</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муниципальный район Валдайский, городское поселение Валдайское, город Валдай, улица Ломоносова, дом 88/27, квартира 59</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sz w:val="12"/>
                <w:szCs w:val="16"/>
              </w:rPr>
            </w:pPr>
            <w:r w:rsidRPr="000A5BCC">
              <w:rPr>
                <w:rFonts w:ascii="Arial" w:hAnsi="Arial" w:cs="Arial"/>
                <w:sz w:val="12"/>
                <w:szCs w:val="16"/>
              </w:rPr>
              <w:t>53:03:0000000:874</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32.1</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27.06.2012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муниципальный район Валдайский, городское поселение Валдайское, город Валдай, улица Ломоносова, дом 88/27, квартира 66</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53:03:0000000:876</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58.4</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27.06.2012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6</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муниципальный район Валдайский, городское поселение Валдайское, город Валдай, улица Ломоносова, дом 88/27, квартира 32</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53:03:0103010:255</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44.7</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29.11.2013</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7</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пр-кт Васильева, д 9, кв 21</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53:03:0000000:9741</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44.8</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8</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пр-кт Васильева, д 9, кв 25</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53:03:0000000:9756</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30.3</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9</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пр-кт Васильева, д 36, кв 88</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53:03:0000000:4805</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46.7</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10</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пр-кт Васильева, д 36, кв 57</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53:03:0000000:4812</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62.5</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11</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пр-кт Васильева, д 36, кв 89</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53:03:0000000:4803</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46.1</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12</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пр-кт Васильева, д 34, кв 10</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53:03:0102001:182</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37.1</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22.06.2012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13</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пр-кт Васильева, д 34, кв 8</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53:03:0102001:180</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62.4</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22.06.2012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14</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пр-кт Васильева, д 34, кв 30</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53:03:0102001:183</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37.3</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22.06.2012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15</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пр-кт Васильева, д 32, кв 36</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53:03:0000000:4716</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62.2</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16</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пр-кт Васильева, д 32, кв 33</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53:03:0000000:4713</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62.8</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17</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пр-кт Васильева, д 33, кв 34</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53:03:0103007:1398</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59.7</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22.06.2012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18</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Валдайское городское поселение, г Валдай, пр-кт Васильева, д 33, кв 11</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53:03:0103007:1407</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50.3</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22.06.2012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19</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пр-кт Васильева, д 33, кв 43</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53:03:0103007:1367</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58.4</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22.06.2012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20</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пр-кт Васильева, д 31, кв 51</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53:03:0103007:1363</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292C2F"/>
                <w:sz w:val="12"/>
                <w:szCs w:val="16"/>
                <w:shd w:val="clear" w:color="auto" w:fill="F8F8F8"/>
              </w:rPr>
              <w:t>34.6</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22.06.2012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21</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ул Совхозная, д 48, кв 10</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53:03:0000000:8008</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sz w:val="12"/>
                <w:szCs w:val="16"/>
              </w:rPr>
            </w:pPr>
            <w:r w:rsidRPr="000A5BCC">
              <w:rPr>
                <w:rFonts w:ascii="Arial" w:hAnsi="Arial" w:cs="Arial"/>
                <w:sz w:val="12"/>
                <w:szCs w:val="16"/>
              </w:rPr>
              <w:t>49,0</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22</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ул Совхозная, д 48, кв 8</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53:03:0000000:8005</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sz w:val="12"/>
                <w:szCs w:val="16"/>
              </w:rPr>
            </w:pPr>
            <w:r w:rsidRPr="000A5BCC">
              <w:rPr>
                <w:rFonts w:ascii="Arial" w:hAnsi="Arial" w:cs="Arial"/>
                <w:color w:val="292C2F"/>
                <w:sz w:val="12"/>
                <w:szCs w:val="16"/>
                <w:shd w:val="clear" w:color="auto" w:fill="F8F8F8"/>
              </w:rPr>
              <w:t>81.9</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23</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ул Совхозная, д 48, кв 15</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53:03:0000000:8009</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sz w:val="12"/>
                <w:szCs w:val="16"/>
              </w:rPr>
            </w:pPr>
            <w:r w:rsidRPr="000A5BCC">
              <w:rPr>
                <w:rFonts w:ascii="Arial" w:hAnsi="Arial" w:cs="Arial"/>
                <w:color w:val="292C2F"/>
                <w:sz w:val="12"/>
                <w:szCs w:val="16"/>
                <w:shd w:val="clear" w:color="auto" w:fill="F8F8F8"/>
              </w:rPr>
              <w:t>49.7</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24</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 р-н Валдайский, Валдайское городское поселение, г Валдай, ул Победы, д 70, кв 34</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53:03:0000000:7010</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sz w:val="12"/>
                <w:szCs w:val="16"/>
              </w:rPr>
            </w:pPr>
            <w:r w:rsidRPr="000A5BCC">
              <w:rPr>
                <w:rFonts w:ascii="Arial" w:hAnsi="Arial" w:cs="Arial"/>
                <w:color w:val="292C2F"/>
                <w:sz w:val="12"/>
                <w:szCs w:val="16"/>
                <w:shd w:val="clear" w:color="auto" w:fill="F8F8F8"/>
              </w:rPr>
              <w:t>53.4</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25</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ул Победы, д 70, кв 52</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53:03:0000000:7021</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sz w:val="12"/>
                <w:szCs w:val="16"/>
              </w:rPr>
            </w:pPr>
            <w:r w:rsidRPr="000A5BCC">
              <w:rPr>
                <w:rFonts w:ascii="Arial" w:hAnsi="Arial" w:cs="Arial"/>
                <w:color w:val="292C2F"/>
                <w:sz w:val="12"/>
                <w:szCs w:val="16"/>
                <w:shd w:val="clear" w:color="auto" w:fill="F8F8F8"/>
              </w:rPr>
              <w:t>47.9</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26</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ул Механизаторов, д 5, кв 5</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53:03:0000000:4504</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sz w:val="12"/>
                <w:szCs w:val="16"/>
              </w:rPr>
            </w:pPr>
            <w:r w:rsidRPr="000A5BCC">
              <w:rPr>
                <w:rFonts w:ascii="Arial" w:hAnsi="Arial" w:cs="Arial"/>
                <w:color w:val="292C2F"/>
                <w:sz w:val="12"/>
                <w:szCs w:val="16"/>
                <w:shd w:val="clear" w:color="auto" w:fill="F8F8F8"/>
              </w:rPr>
              <w:t>51.1</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27</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ул Механизаторов, д 6а, кв 1</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53:03:0000000:4580</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sz w:val="12"/>
                <w:szCs w:val="16"/>
              </w:rPr>
            </w:pPr>
            <w:r w:rsidRPr="000A5BCC">
              <w:rPr>
                <w:rFonts w:ascii="Arial" w:hAnsi="Arial" w:cs="Arial"/>
                <w:color w:val="292C2F"/>
                <w:sz w:val="12"/>
                <w:szCs w:val="16"/>
                <w:shd w:val="clear" w:color="auto" w:fill="F8F8F8"/>
              </w:rPr>
              <w:t>70.7</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lastRenderedPageBreak/>
              <w:t>28</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ул Мелиораторов, д 8, кв 25</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53:03:0101035:46</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sz w:val="12"/>
                <w:szCs w:val="16"/>
              </w:rPr>
            </w:pPr>
            <w:r w:rsidRPr="000A5BCC">
              <w:rPr>
                <w:rFonts w:ascii="Arial" w:hAnsi="Arial" w:cs="Arial"/>
                <w:color w:val="292C2F"/>
                <w:sz w:val="12"/>
                <w:szCs w:val="16"/>
                <w:shd w:val="clear" w:color="auto" w:fill="F8F8F8"/>
              </w:rPr>
              <w:t>51.6</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22.06.2012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29</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ул Мелиораторов, д 3, кв 11</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53:03:0000000:7553</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292C2F"/>
                <w:sz w:val="12"/>
                <w:szCs w:val="16"/>
                <w:shd w:val="clear" w:color="auto" w:fill="F8F8F8"/>
              </w:rPr>
            </w:pPr>
            <w:r w:rsidRPr="000A5BCC">
              <w:rPr>
                <w:rFonts w:ascii="Arial" w:hAnsi="Arial" w:cs="Arial"/>
                <w:color w:val="292C2F"/>
                <w:sz w:val="12"/>
                <w:szCs w:val="16"/>
                <w:shd w:val="clear" w:color="auto" w:fill="F8F8F8"/>
              </w:rPr>
              <w:t>39.9</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30</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ул Мелиораторов, д 10, кв 48</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53:03:0000000:7505</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292C2F"/>
                <w:sz w:val="12"/>
                <w:szCs w:val="16"/>
                <w:shd w:val="clear" w:color="auto" w:fill="F8F8F8"/>
              </w:rPr>
            </w:pPr>
            <w:r w:rsidRPr="000A5BCC">
              <w:rPr>
                <w:rFonts w:ascii="Arial" w:hAnsi="Arial" w:cs="Arial"/>
                <w:color w:val="292C2F"/>
                <w:sz w:val="12"/>
                <w:szCs w:val="16"/>
                <w:shd w:val="clear" w:color="auto" w:fill="F8F8F8"/>
              </w:rPr>
              <w:t>50.0</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31</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ул Студгородок, д 1, кв 7</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53:03:0000000:3816</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292C2F"/>
                <w:sz w:val="12"/>
                <w:szCs w:val="16"/>
                <w:shd w:val="clear" w:color="auto" w:fill="F8F8F8"/>
              </w:rPr>
            </w:pPr>
            <w:r w:rsidRPr="000A5BCC">
              <w:rPr>
                <w:rFonts w:ascii="Arial" w:hAnsi="Arial" w:cs="Arial"/>
                <w:color w:val="292C2F"/>
                <w:sz w:val="12"/>
                <w:szCs w:val="16"/>
                <w:shd w:val="clear" w:color="auto" w:fill="F8F8F8"/>
              </w:rPr>
              <w:t>31.0</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32</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ул Студгородок, д 3, кв 48</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53:03:0000000:3786</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292C2F"/>
                <w:sz w:val="12"/>
                <w:szCs w:val="16"/>
                <w:shd w:val="clear" w:color="auto" w:fill="F8F8F8"/>
              </w:rPr>
            </w:pPr>
            <w:r w:rsidRPr="000A5BCC">
              <w:rPr>
                <w:rFonts w:ascii="Arial" w:hAnsi="Arial" w:cs="Arial"/>
                <w:color w:val="292C2F"/>
                <w:sz w:val="12"/>
                <w:szCs w:val="16"/>
                <w:shd w:val="clear" w:color="auto" w:fill="F8F8F8"/>
              </w:rPr>
              <w:t>46.3</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r w:rsidR="00F72B0C" w:rsidRPr="000A5BCC" w:rsidTr="00D25EBB">
        <w:trPr>
          <w:trHeight w:val="20"/>
        </w:trPr>
        <w:tc>
          <w:tcPr>
            <w:tcW w:w="291"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33</w:t>
            </w:r>
          </w:p>
        </w:tc>
        <w:tc>
          <w:tcPr>
            <w:tcW w:w="6520" w:type="dxa"/>
            <w:tcBorders>
              <w:top w:val="single" w:sz="4" w:space="0" w:color="auto"/>
              <w:left w:val="nil"/>
              <w:bottom w:val="single" w:sz="4" w:space="0" w:color="auto"/>
              <w:right w:val="single" w:sz="4" w:space="0" w:color="auto"/>
            </w:tcBorders>
            <w:shd w:val="clear" w:color="auto" w:fill="auto"/>
            <w:hideMark/>
          </w:tcPr>
          <w:p w:rsidR="00F72B0C" w:rsidRPr="000A5BCC" w:rsidRDefault="00F72B0C" w:rsidP="00D25EBB">
            <w:pPr>
              <w:rPr>
                <w:rFonts w:ascii="Arial" w:hAnsi="Arial" w:cs="Arial"/>
                <w:color w:val="000000"/>
                <w:sz w:val="12"/>
                <w:szCs w:val="16"/>
              </w:rPr>
            </w:pPr>
            <w:r w:rsidRPr="000A5BCC">
              <w:rPr>
                <w:rFonts w:ascii="Arial" w:hAnsi="Arial" w:cs="Arial"/>
                <w:color w:val="000000"/>
                <w:sz w:val="12"/>
                <w:szCs w:val="16"/>
              </w:rPr>
              <w:t>Новгородская область, р-н Валдайский, г Валдай, ул Студгородок, д 3, кв 36</w:t>
            </w:r>
          </w:p>
        </w:tc>
        <w:tc>
          <w:tcPr>
            <w:tcW w:w="1324"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53:03:0000000:3740</w:t>
            </w:r>
          </w:p>
        </w:tc>
        <w:tc>
          <w:tcPr>
            <w:tcW w:w="1795" w:type="dxa"/>
            <w:tcBorders>
              <w:top w:val="single" w:sz="4" w:space="0" w:color="auto"/>
              <w:left w:val="nil"/>
              <w:bottom w:val="single" w:sz="4" w:space="0" w:color="auto"/>
              <w:right w:val="single" w:sz="4" w:space="0" w:color="auto"/>
            </w:tcBorders>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жилое помещение (квартира)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292C2F"/>
                <w:sz w:val="12"/>
                <w:szCs w:val="16"/>
                <w:shd w:val="clear" w:color="auto" w:fill="F8F8F8"/>
              </w:rPr>
            </w:pPr>
            <w:r w:rsidRPr="000A5BCC">
              <w:rPr>
                <w:rFonts w:ascii="Arial" w:hAnsi="Arial" w:cs="Arial"/>
                <w:color w:val="292C2F"/>
                <w:sz w:val="12"/>
                <w:szCs w:val="16"/>
                <w:shd w:val="clear" w:color="auto" w:fill="F8F8F8"/>
              </w:rPr>
              <w:t>44.9</w:t>
            </w:r>
          </w:p>
        </w:tc>
        <w:tc>
          <w:tcPr>
            <w:tcW w:w="711" w:type="dxa"/>
            <w:tcBorders>
              <w:top w:val="single" w:sz="4" w:space="0" w:color="auto"/>
              <w:left w:val="nil"/>
              <w:bottom w:val="single" w:sz="4" w:space="0" w:color="auto"/>
              <w:right w:val="single" w:sz="4" w:space="0" w:color="auto"/>
            </w:tcBorders>
            <w:shd w:val="clear" w:color="auto" w:fill="auto"/>
            <w:noWrap/>
            <w:hideMark/>
          </w:tcPr>
          <w:p w:rsidR="00F72B0C" w:rsidRPr="000A5BCC" w:rsidRDefault="00F72B0C" w:rsidP="00D25EBB">
            <w:pPr>
              <w:jc w:val="center"/>
              <w:rPr>
                <w:rFonts w:ascii="Arial" w:hAnsi="Arial" w:cs="Arial"/>
                <w:color w:val="000000"/>
                <w:sz w:val="12"/>
                <w:szCs w:val="16"/>
              </w:rPr>
            </w:pPr>
            <w:r w:rsidRPr="000A5BCC">
              <w:rPr>
                <w:rFonts w:ascii="Arial" w:hAnsi="Arial" w:cs="Arial"/>
                <w:color w:val="000000"/>
                <w:sz w:val="12"/>
                <w:szCs w:val="16"/>
              </w:rPr>
              <w:t>05.07.2012</w:t>
            </w:r>
          </w:p>
        </w:tc>
      </w:tr>
    </w:tbl>
    <w:p w:rsidR="00F72B0C" w:rsidRDefault="00F72B0C" w:rsidP="004E1445">
      <w:pPr>
        <w:jc w:val="center"/>
        <w:rPr>
          <w:rFonts w:ascii="Arial" w:hAnsi="Arial" w:cs="Arial"/>
          <w:b/>
          <w:sz w:val="16"/>
          <w:szCs w:val="16"/>
        </w:rPr>
      </w:pPr>
    </w:p>
    <w:p w:rsidR="004E1445" w:rsidRPr="004E1445" w:rsidRDefault="004E1445" w:rsidP="004E1445">
      <w:pPr>
        <w:jc w:val="center"/>
        <w:rPr>
          <w:rFonts w:ascii="Arial" w:hAnsi="Arial" w:cs="Arial"/>
          <w:b/>
          <w:sz w:val="16"/>
          <w:szCs w:val="16"/>
        </w:rPr>
      </w:pPr>
      <w:r w:rsidRPr="004E1445">
        <w:rPr>
          <w:rFonts w:ascii="Arial" w:hAnsi="Arial" w:cs="Arial"/>
          <w:b/>
          <w:sz w:val="16"/>
          <w:szCs w:val="16"/>
        </w:rPr>
        <w:t>СООБЩЕНИЕ О ВОЗМОЖНОМ УСТАНОВЛЕНИИ ПУБЛИЧНОГО СЕРВИТУТА</w:t>
      </w:r>
    </w:p>
    <w:p w:rsidR="004E1445" w:rsidRPr="004E1445" w:rsidRDefault="004E1445" w:rsidP="004E1445">
      <w:pPr>
        <w:jc w:val="center"/>
        <w:rPr>
          <w:rFonts w:ascii="Arial" w:hAnsi="Arial" w:cs="Arial"/>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8"/>
        <w:gridCol w:w="3403"/>
        <w:gridCol w:w="7659"/>
      </w:tblGrid>
      <w:tr w:rsidR="004E1445" w:rsidRPr="004E1445" w:rsidTr="004E1445">
        <w:trPr>
          <w:trHeight w:val="20"/>
        </w:trPr>
        <w:tc>
          <w:tcPr>
            <w:tcW w:w="127" w:type="pct"/>
            <w:shd w:val="clear" w:color="auto" w:fill="auto"/>
          </w:tcPr>
          <w:p w:rsidR="004E1445" w:rsidRPr="004E1445" w:rsidRDefault="004E1445" w:rsidP="004E1445">
            <w:pPr>
              <w:jc w:val="center"/>
              <w:rPr>
                <w:rFonts w:ascii="Arial" w:hAnsi="Arial" w:cs="Arial"/>
                <w:sz w:val="12"/>
                <w:szCs w:val="16"/>
              </w:rPr>
            </w:pPr>
            <w:r w:rsidRPr="004E1445">
              <w:rPr>
                <w:rFonts w:ascii="Arial" w:hAnsi="Arial" w:cs="Arial"/>
                <w:sz w:val="12"/>
                <w:szCs w:val="16"/>
              </w:rPr>
              <w:t>1</w:t>
            </w:r>
          </w:p>
        </w:tc>
        <w:tc>
          <w:tcPr>
            <w:tcW w:w="4873" w:type="pct"/>
            <w:gridSpan w:val="2"/>
            <w:shd w:val="clear" w:color="auto" w:fill="auto"/>
            <w:vAlign w:val="center"/>
          </w:tcPr>
          <w:p w:rsidR="004E1445" w:rsidRPr="004E1445" w:rsidRDefault="004E1445" w:rsidP="004E1445">
            <w:pPr>
              <w:jc w:val="center"/>
              <w:rPr>
                <w:rFonts w:ascii="Arial" w:hAnsi="Arial" w:cs="Arial"/>
                <w:b/>
                <w:bCs/>
                <w:sz w:val="12"/>
                <w:szCs w:val="16"/>
              </w:rPr>
            </w:pPr>
            <w:r w:rsidRPr="004E1445">
              <w:rPr>
                <w:rFonts w:ascii="Arial" w:hAnsi="Arial" w:cs="Arial"/>
                <w:b/>
                <w:sz w:val="12"/>
                <w:szCs w:val="16"/>
              </w:rPr>
              <w:t>Администрация Валдайского муниципального района</w:t>
            </w:r>
          </w:p>
          <w:p w:rsidR="004E1445" w:rsidRPr="004E1445" w:rsidRDefault="004E1445" w:rsidP="004E1445">
            <w:pPr>
              <w:jc w:val="center"/>
              <w:rPr>
                <w:rFonts w:ascii="Arial" w:hAnsi="Arial" w:cs="Arial"/>
                <w:sz w:val="12"/>
                <w:szCs w:val="16"/>
              </w:rPr>
            </w:pPr>
            <w:r w:rsidRPr="004E1445">
              <w:rPr>
                <w:rFonts w:ascii="Arial" w:hAnsi="Arial" w:cs="Arial"/>
                <w:sz w:val="12"/>
                <w:szCs w:val="16"/>
              </w:rPr>
              <w:t>(уполномоченный орган, которым рассматривается ходатайство об установлении публичного сервитута)</w:t>
            </w:r>
          </w:p>
        </w:tc>
      </w:tr>
      <w:tr w:rsidR="004E1445" w:rsidRPr="004E1445" w:rsidTr="004E1445">
        <w:trPr>
          <w:trHeight w:val="20"/>
        </w:trPr>
        <w:tc>
          <w:tcPr>
            <w:tcW w:w="127" w:type="pct"/>
            <w:shd w:val="clear" w:color="auto" w:fill="auto"/>
          </w:tcPr>
          <w:p w:rsidR="004E1445" w:rsidRPr="004E1445" w:rsidRDefault="004E1445" w:rsidP="004E1445">
            <w:pPr>
              <w:jc w:val="center"/>
              <w:rPr>
                <w:rFonts w:ascii="Arial" w:hAnsi="Arial" w:cs="Arial"/>
                <w:sz w:val="12"/>
                <w:szCs w:val="16"/>
              </w:rPr>
            </w:pPr>
            <w:r w:rsidRPr="004E1445">
              <w:rPr>
                <w:rFonts w:ascii="Arial" w:hAnsi="Arial" w:cs="Arial"/>
                <w:sz w:val="12"/>
                <w:szCs w:val="16"/>
              </w:rPr>
              <w:t>2</w:t>
            </w:r>
          </w:p>
        </w:tc>
        <w:tc>
          <w:tcPr>
            <w:tcW w:w="4873" w:type="pct"/>
            <w:gridSpan w:val="2"/>
            <w:shd w:val="clear" w:color="auto" w:fill="auto"/>
          </w:tcPr>
          <w:p w:rsidR="004E1445" w:rsidRDefault="004E1445" w:rsidP="004E1445">
            <w:pPr>
              <w:rPr>
                <w:rFonts w:ascii="Arial" w:hAnsi="Arial" w:cs="Arial"/>
                <w:sz w:val="12"/>
                <w:szCs w:val="16"/>
              </w:rPr>
            </w:pPr>
            <w:r w:rsidRPr="004E1445">
              <w:rPr>
                <w:rFonts w:ascii="Arial" w:hAnsi="Arial" w:cs="Arial"/>
                <w:b/>
                <w:sz w:val="12"/>
                <w:szCs w:val="16"/>
              </w:rPr>
              <w:t>Строительство, реконструкция, эксплуатация, капитальный ремонт линейного объекта системы газоснабжения - газопровод к индивидуальному жилому дому по адресу: Новгородская область, г. Валдай, ул. Учхоз, д. 69, КН ЗУ 53:03:0101032:482</w:t>
            </w:r>
            <w:r w:rsidRPr="004E1445">
              <w:rPr>
                <w:rFonts w:ascii="Arial" w:hAnsi="Arial" w:cs="Arial"/>
                <w:sz w:val="12"/>
                <w:szCs w:val="16"/>
              </w:rPr>
              <w:t xml:space="preserve"> (цель установления публичного сервитута) в соответствии с пунктом 1 статьи 39.37 Земельного кодекса </w:t>
            </w:r>
          </w:p>
          <w:p w:rsidR="004E1445" w:rsidRPr="004E1445" w:rsidRDefault="004E1445" w:rsidP="004E1445">
            <w:pPr>
              <w:rPr>
                <w:rFonts w:ascii="Arial" w:hAnsi="Arial" w:cs="Arial"/>
                <w:sz w:val="12"/>
                <w:szCs w:val="16"/>
              </w:rPr>
            </w:pPr>
            <w:r w:rsidRPr="004E1445">
              <w:rPr>
                <w:rFonts w:ascii="Arial" w:hAnsi="Arial" w:cs="Arial"/>
                <w:sz w:val="12"/>
                <w:szCs w:val="16"/>
              </w:rPr>
              <w:t>Российской Федерации</w:t>
            </w:r>
          </w:p>
        </w:tc>
      </w:tr>
      <w:tr w:rsidR="004E1445" w:rsidRPr="004E1445" w:rsidTr="004E1445">
        <w:trPr>
          <w:trHeight w:val="20"/>
        </w:trPr>
        <w:tc>
          <w:tcPr>
            <w:tcW w:w="127" w:type="pct"/>
            <w:vMerge w:val="restart"/>
            <w:shd w:val="clear" w:color="auto" w:fill="auto"/>
          </w:tcPr>
          <w:p w:rsidR="004E1445" w:rsidRPr="004E1445" w:rsidRDefault="004E1445" w:rsidP="004E1445">
            <w:pPr>
              <w:jc w:val="center"/>
              <w:rPr>
                <w:rFonts w:ascii="Arial" w:hAnsi="Arial" w:cs="Arial"/>
                <w:sz w:val="12"/>
                <w:szCs w:val="16"/>
              </w:rPr>
            </w:pPr>
            <w:r w:rsidRPr="004E1445">
              <w:rPr>
                <w:rFonts w:ascii="Arial" w:hAnsi="Arial" w:cs="Arial"/>
                <w:sz w:val="12"/>
                <w:szCs w:val="16"/>
              </w:rPr>
              <w:t>3</w:t>
            </w:r>
          </w:p>
        </w:tc>
        <w:tc>
          <w:tcPr>
            <w:tcW w:w="1499" w:type="pct"/>
            <w:shd w:val="clear" w:color="auto" w:fill="auto"/>
            <w:vAlign w:val="center"/>
          </w:tcPr>
          <w:p w:rsidR="004E1445" w:rsidRPr="004E1445" w:rsidRDefault="004E1445" w:rsidP="004E1445">
            <w:pPr>
              <w:jc w:val="center"/>
              <w:rPr>
                <w:rFonts w:ascii="Arial" w:hAnsi="Arial" w:cs="Arial"/>
                <w:sz w:val="12"/>
                <w:szCs w:val="16"/>
              </w:rPr>
            </w:pPr>
            <w:r w:rsidRPr="004E1445">
              <w:rPr>
                <w:rFonts w:ascii="Arial" w:hAnsi="Arial" w:cs="Arial"/>
                <w:sz w:val="12"/>
                <w:szCs w:val="16"/>
              </w:rPr>
              <w:t>Кадастровый номер/ кадастровый квартал</w:t>
            </w:r>
          </w:p>
        </w:tc>
        <w:tc>
          <w:tcPr>
            <w:tcW w:w="3374" w:type="pct"/>
            <w:shd w:val="clear" w:color="auto" w:fill="auto"/>
            <w:vAlign w:val="center"/>
          </w:tcPr>
          <w:p w:rsidR="004E1445" w:rsidRPr="004E1445" w:rsidRDefault="004E1445" w:rsidP="004E1445">
            <w:pPr>
              <w:rPr>
                <w:rFonts w:ascii="Arial" w:hAnsi="Arial" w:cs="Arial"/>
                <w:sz w:val="12"/>
                <w:szCs w:val="16"/>
              </w:rPr>
            </w:pPr>
            <w:r w:rsidRPr="004E1445">
              <w:rPr>
                <w:rFonts w:ascii="Arial" w:hAnsi="Arial" w:cs="Arial"/>
                <w:sz w:val="12"/>
                <w:szCs w:val="16"/>
              </w:rPr>
              <w:t>Адрес или иное описание местоположения земельного участка (участков), в отношении которого испрашивается публичный сервитут</w:t>
            </w:r>
          </w:p>
        </w:tc>
      </w:tr>
      <w:tr w:rsidR="004E1445" w:rsidRPr="004E1445" w:rsidTr="004E1445">
        <w:trPr>
          <w:trHeight w:val="20"/>
        </w:trPr>
        <w:tc>
          <w:tcPr>
            <w:tcW w:w="127" w:type="pct"/>
            <w:vMerge/>
            <w:shd w:val="clear" w:color="auto" w:fill="auto"/>
          </w:tcPr>
          <w:p w:rsidR="004E1445" w:rsidRPr="004E1445" w:rsidRDefault="004E1445" w:rsidP="004E1445">
            <w:pPr>
              <w:jc w:val="center"/>
              <w:rPr>
                <w:rFonts w:ascii="Arial" w:hAnsi="Arial" w:cs="Arial"/>
                <w:sz w:val="12"/>
                <w:szCs w:val="16"/>
              </w:rPr>
            </w:pPr>
          </w:p>
        </w:tc>
        <w:tc>
          <w:tcPr>
            <w:tcW w:w="1499" w:type="pct"/>
            <w:tcBorders>
              <w:top w:val="nil"/>
              <w:left w:val="nil"/>
              <w:right w:val="single" w:sz="4" w:space="0" w:color="auto"/>
            </w:tcBorders>
            <w:shd w:val="clear" w:color="auto" w:fill="auto"/>
            <w:vAlign w:val="center"/>
          </w:tcPr>
          <w:p w:rsidR="004E1445" w:rsidRPr="004E1445" w:rsidRDefault="004E1445" w:rsidP="004E1445">
            <w:pPr>
              <w:jc w:val="center"/>
              <w:rPr>
                <w:rFonts w:ascii="Arial" w:hAnsi="Arial" w:cs="Arial"/>
                <w:sz w:val="12"/>
                <w:szCs w:val="16"/>
              </w:rPr>
            </w:pPr>
            <w:r w:rsidRPr="004E1445">
              <w:rPr>
                <w:rFonts w:ascii="Arial" w:hAnsi="Arial" w:cs="Arial"/>
                <w:sz w:val="12"/>
                <w:szCs w:val="16"/>
              </w:rPr>
              <w:t>53:03:0101042:20</w:t>
            </w:r>
          </w:p>
        </w:tc>
        <w:tc>
          <w:tcPr>
            <w:tcW w:w="3374" w:type="pct"/>
            <w:tcBorders>
              <w:top w:val="nil"/>
              <w:left w:val="nil"/>
              <w:right w:val="single" w:sz="4" w:space="0" w:color="auto"/>
            </w:tcBorders>
            <w:shd w:val="clear" w:color="auto" w:fill="auto"/>
            <w:vAlign w:val="center"/>
          </w:tcPr>
          <w:p w:rsidR="004E1445" w:rsidRPr="004E1445" w:rsidRDefault="004E1445" w:rsidP="004E1445">
            <w:pPr>
              <w:rPr>
                <w:rFonts w:ascii="Arial" w:hAnsi="Arial" w:cs="Arial"/>
                <w:sz w:val="12"/>
                <w:szCs w:val="16"/>
              </w:rPr>
            </w:pPr>
            <w:r w:rsidRPr="004E1445">
              <w:rPr>
                <w:rFonts w:ascii="Arial" w:hAnsi="Arial" w:cs="Arial"/>
                <w:sz w:val="12"/>
                <w:szCs w:val="16"/>
              </w:rPr>
              <w:t>Российская Федерация, Новгородская область, Валдайский муниципальный район, Валдайское городское поселение, г. Валдай, ул. Учхоз, земельный участок 1д</w:t>
            </w:r>
          </w:p>
        </w:tc>
      </w:tr>
      <w:tr w:rsidR="004E1445" w:rsidRPr="004E1445" w:rsidTr="004E1445">
        <w:trPr>
          <w:trHeight w:val="20"/>
        </w:trPr>
        <w:tc>
          <w:tcPr>
            <w:tcW w:w="127" w:type="pct"/>
            <w:vMerge/>
            <w:shd w:val="clear" w:color="auto" w:fill="auto"/>
          </w:tcPr>
          <w:p w:rsidR="004E1445" w:rsidRPr="004E1445" w:rsidRDefault="004E1445" w:rsidP="004E1445">
            <w:pPr>
              <w:jc w:val="center"/>
              <w:rPr>
                <w:rFonts w:ascii="Arial" w:hAnsi="Arial" w:cs="Arial"/>
                <w:sz w:val="12"/>
                <w:szCs w:val="16"/>
              </w:rPr>
            </w:pPr>
          </w:p>
        </w:tc>
        <w:tc>
          <w:tcPr>
            <w:tcW w:w="1499" w:type="pct"/>
            <w:tcBorders>
              <w:top w:val="nil"/>
              <w:left w:val="nil"/>
              <w:right w:val="single" w:sz="4" w:space="0" w:color="auto"/>
            </w:tcBorders>
            <w:shd w:val="clear" w:color="auto" w:fill="auto"/>
            <w:vAlign w:val="center"/>
          </w:tcPr>
          <w:p w:rsidR="004E1445" w:rsidRPr="004E1445" w:rsidRDefault="004E1445" w:rsidP="004E1445">
            <w:pPr>
              <w:jc w:val="center"/>
              <w:rPr>
                <w:rFonts w:ascii="Arial" w:hAnsi="Arial" w:cs="Arial"/>
                <w:sz w:val="12"/>
                <w:szCs w:val="16"/>
              </w:rPr>
            </w:pPr>
            <w:r w:rsidRPr="004E1445">
              <w:rPr>
                <w:rFonts w:ascii="Arial" w:hAnsi="Arial" w:cs="Arial"/>
                <w:sz w:val="12"/>
                <w:szCs w:val="16"/>
              </w:rPr>
              <w:t>53:03:0000000:10779</w:t>
            </w:r>
          </w:p>
        </w:tc>
        <w:tc>
          <w:tcPr>
            <w:tcW w:w="3374" w:type="pct"/>
            <w:tcBorders>
              <w:top w:val="nil"/>
              <w:left w:val="nil"/>
              <w:right w:val="single" w:sz="4" w:space="0" w:color="auto"/>
            </w:tcBorders>
            <w:shd w:val="clear" w:color="auto" w:fill="auto"/>
            <w:vAlign w:val="center"/>
          </w:tcPr>
          <w:p w:rsidR="004E1445" w:rsidRPr="004E1445" w:rsidRDefault="004E1445" w:rsidP="004E1445">
            <w:pPr>
              <w:rPr>
                <w:rFonts w:ascii="Arial" w:hAnsi="Arial" w:cs="Arial"/>
                <w:sz w:val="12"/>
                <w:szCs w:val="16"/>
              </w:rPr>
            </w:pPr>
            <w:r w:rsidRPr="004E1445">
              <w:rPr>
                <w:rFonts w:ascii="Arial" w:hAnsi="Arial" w:cs="Arial"/>
                <w:sz w:val="12"/>
                <w:szCs w:val="16"/>
              </w:rPr>
              <w:t>Новгородская область, Валдайский район</w:t>
            </w:r>
          </w:p>
        </w:tc>
      </w:tr>
      <w:tr w:rsidR="004E1445" w:rsidRPr="004E1445" w:rsidTr="004E1445">
        <w:trPr>
          <w:trHeight w:val="20"/>
        </w:trPr>
        <w:tc>
          <w:tcPr>
            <w:tcW w:w="127" w:type="pct"/>
            <w:vMerge/>
            <w:shd w:val="clear" w:color="auto" w:fill="auto"/>
          </w:tcPr>
          <w:p w:rsidR="004E1445" w:rsidRPr="004E1445" w:rsidRDefault="004E1445" w:rsidP="004E1445">
            <w:pPr>
              <w:jc w:val="center"/>
              <w:rPr>
                <w:rFonts w:ascii="Arial" w:hAnsi="Arial" w:cs="Arial"/>
                <w:sz w:val="12"/>
                <w:szCs w:val="16"/>
              </w:rPr>
            </w:pPr>
          </w:p>
        </w:tc>
        <w:tc>
          <w:tcPr>
            <w:tcW w:w="1499" w:type="pct"/>
            <w:tcBorders>
              <w:top w:val="nil"/>
              <w:left w:val="nil"/>
              <w:right w:val="single" w:sz="4" w:space="0" w:color="auto"/>
            </w:tcBorders>
            <w:shd w:val="clear" w:color="auto" w:fill="auto"/>
            <w:vAlign w:val="center"/>
          </w:tcPr>
          <w:p w:rsidR="004E1445" w:rsidRPr="004E1445" w:rsidRDefault="004E1445" w:rsidP="004E1445">
            <w:pPr>
              <w:jc w:val="center"/>
              <w:rPr>
                <w:rFonts w:ascii="Arial" w:hAnsi="Arial" w:cs="Arial"/>
                <w:sz w:val="12"/>
                <w:szCs w:val="16"/>
              </w:rPr>
            </w:pPr>
            <w:r w:rsidRPr="004E1445">
              <w:rPr>
                <w:rFonts w:ascii="Arial" w:hAnsi="Arial" w:cs="Arial"/>
                <w:sz w:val="12"/>
                <w:szCs w:val="16"/>
              </w:rPr>
              <w:t>53:03:0101032</w:t>
            </w:r>
          </w:p>
        </w:tc>
        <w:tc>
          <w:tcPr>
            <w:tcW w:w="3374" w:type="pct"/>
            <w:tcBorders>
              <w:left w:val="nil"/>
              <w:right w:val="single" w:sz="4" w:space="0" w:color="auto"/>
            </w:tcBorders>
            <w:shd w:val="clear" w:color="auto" w:fill="auto"/>
            <w:vAlign w:val="center"/>
          </w:tcPr>
          <w:p w:rsidR="004E1445" w:rsidRPr="004E1445" w:rsidRDefault="004E1445" w:rsidP="004E1445">
            <w:pPr>
              <w:rPr>
                <w:rFonts w:ascii="Arial" w:hAnsi="Arial" w:cs="Arial"/>
                <w:sz w:val="12"/>
                <w:szCs w:val="16"/>
              </w:rPr>
            </w:pPr>
            <w:r w:rsidRPr="004E1445">
              <w:rPr>
                <w:rFonts w:ascii="Arial" w:hAnsi="Arial" w:cs="Arial"/>
                <w:sz w:val="12"/>
                <w:szCs w:val="16"/>
              </w:rPr>
              <w:t>Новгородская область, Валдайский муниципальный район</w:t>
            </w:r>
          </w:p>
        </w:tc>
      </w:tr>
      <w:tr w:rsidR="004E1445" w:rsidRPr="004E1445" w:rsidTr="004E1445">
        <w:trPr>
          <w:trHeight w:val="20"/>
        </w:trPr>
        <w:tc>
          <w:tcPr>
            <w:tcW w:w="127" w:type="pct"/>
            <w:vMerge/>
            <w:shd w:val="clear" w:color="auto" w:fill="auto"/>
          </w:tcPr>
          <w:p w:rsidR="004E1445" w:rsidRPr="004E1445" w:rsidRDefault="004E1445" w:rsidP="004E1445">
            <w:pPr>
              <w:jc w:val="center"/>
              <w:rPr>
                <w:rFonts w:ascii="Arial" w:hAnsi="Arial" w:cs="Arial"/>
                <w:sz w:val="12"/>
                <w:szCs w:val="16"/>
              </w:rPr>
            </w:pPr>
          </w:p>
        </w:tc>
        <w:tc>
          <w:tcPr>
            <w:tcW w:w="1499" w:type="pct"/>
            <w:tcBorders>
              <w:top w:val="nil"/>
              <w:left w:val="nil"/>
              <w:right w:val="single" w:sz="4" w:space="0" w:color="auto"/>
            </w:tcBorders>
            <w:shd w:val="clear" w:color="auto" w:fill="auto"/>
            <w:vAlign w:val="center"/>
          </w:tcPr>
          <w:p w:rsidR="004E1445" w:rsidRPr="004E1445" w:rsidRDefault="004E1445" w:rsidP="004E1445">
            <w:pPr>
              <w:jc w:val="center"/>
              <w:rPr>
                <w:rFonts w:ascii="Arial" w:hAnsi="Arial" w:cs="Arial"/>
                <w:sz w:val="12"/>
                <w:szCs w:val="16"/>
              </w:rPr>
            </w:pPr>
            <w:r w:rsidRPr="004E1445">
              <w:rPr>
                <w:rFonts w:ascii="Arial" w:hAnsi="Arial" w:cs="Arial"/>
                <w:sz w:val="12"/>
                <w:szCs w:val="16"/>
              </w:rPr>
              <w:t>53:03:1207001</w:t>
            </w:r>
          </w:p>
        </w:tc>
        <w:tc>
          <w:tcPr>
            <w:tcW w:w="3374" w:type="pct"/>
            <w:tcBorders>
              <w:left w:val="nil"/>
              <w:right w:val="single" w:sz="4" w:space="0" w:color="auto"/>
            </w:tcBorders>
            <w:shd w:val="clear" w:color="auto" w:fill="auto"/>
            <w:vAlign w:val="center"/>
          </w:tcPr>
          <w:p w:rsidR="004E1445" w:rsidRPr="004E1445" w:rsidRDefault="004E1445" w:rsidP="004E1445">
            <w:pPr>
              <w:rPr>
                <w:rFonts w:ascii="Arial" w:hAnsi="Arial" w:cs="Arial"/>
                <w:sz w:val="12"/>
                <w:szCs w:val="16"/>
              </w:rPr>
            </w:pPr>
            <w:r w:rsidRPr="004E1445">
              <w:rPr>
                <w:rFonts w:ascii="Arial" w:hAnsi="Arial" w:cs="Arial"/>
                <w:sz w:val="12"/>
                <w:szCs w:val="16"/>
              </w:rPr>
              <w:t>Новгородская область, Валдайский муниципальный район</w:t>
            </w:r>
          </w:p>
        </w:tc>
      </w:tr>
      <w:tr w:rsidR="004E1445" w:rsidRPr="004E1445" w:rsidTr="004E1445">
        <w:trPr>
          <w:trHeight w:val="20"/>
        </w:trPr>
        <w:tc>
          <w:tcPr>
            <w:tcW w:w="127" w:type="pct"/>
            <w:vMerge/>
            <w:shd w:val="clear" w:color="auto" w:fill="auto"/>
          </w:tcPr>
          <w:p w:rsidR="004E1445" w:rsidRPr="004E1445" w:rsidRDefault="004E1445" w:rsidP="004E1445">
            <w:pPr>
              <w:jc w:val="center"/>
              <w:rPr>
                <w:rFonts w:ascii="Arial" w:hAnsi="Arial" w:cs="Arial"/>
                <w:sz w:val="12"/>
                <w:szCs w:val="16"/>
              </w:rPr>
            </w:pPr>
          </w:p>
        </w:tc>
        <w:tc>
          <w:tcPr>
            <w:tcW w:w="1499" w:type="pct"/>
            <w:tcBorders>
              <w:top w:val="nil"/>
              <w:left w:val="nil"/>
              <w:right w:val="single" w:sz="4" w:space="0" w:color="auto"/>
            </w:tcBorders>
            <w:shd w:val="clear" w:color="auto" w:fill="auto"/>
            <w:vAlign w:val="center"/>
          </w:tcPr>
          <w:p w:rsidR="004E1445" w:rsidRPr="004E1445" w:rsidRDefault="004E1445" w:rsidP="004E1445">
            <w:pPr>
              <w:jc w:val="center"/>
              <w:rPr>
                <w:rFonts w:ascii="Arial" w:hAnsi="Arial" w:cs="Arial"/>
                <w:sz w:val="12"/>
                <w:szCs w:val="16"/>
              </w:rPr>
            </w:pPr>
            <w:r w:rsidRPr="004E1445">
              <w:rPr>
                <w:rFonts w:ascii="Arial" w:hAnsi="Arial" w:cs="Arial"/>
                <w:sz w:val="12"/>
                <w:szCs w:val="16"/>
              </w:rPr>
              <w:t>53:03:0101042</w:t>
            </w:r>
          </w:p>
        </w:tc>
        <w:tc>
          <w:tcPr>
            <w:tcW w:w="3374" w:type="pct"/>
            <w:tcBorders>
              <w:left w:val="nil"/>
              <w:right w:val="single" w:sz="4" w:space="0" w:color="auto"/>
            </w:tcBorders>
            <w:shd w:val="clear" w:color="auto" w:fill="auto"/>
            <w:vAlign w:val="center"/>
          </w:tcPr>
          <w:p w:rsidR="004E1445" w:rsidRPr="004E1445" w:rsidRDefault="004E1445" w:rsidP="004E1445">
            <w:pPr>
              <w:rPr>
                <w:rFonts w:ascii="Arial" w:hAnsi="Arial" w:cs="Arial"/>
                <w:sz w:val="12"/>
                <w:szCs w:val="16"/>
              </w:rPr>
            </w:pPr>
            <w:r w:rsidRPr="004E1445">
              <w:rPr>
                <w:rFonts w:ascii="Arial" w:hAnsi="Arial" w:cs="Arial"/>
                <w:sz w:val="12"/>
                <w:szCs w:val="16"/>
              </w:rPr>
              <w:t>Новгородская область, Валдайский муниципальный район</w:t>
            </w:r>
          </w:p>
        </w:tc>
      </w:tr>
      <w:tr w:rsidR="004E1445" w:rsidRPr="004E1445" w:rsidTr="004E1445">
        <w:trPr>
          <w:trHeight w:val="20"/>
        </w:trPr>
        <w:tc>
          <w:tcPr>
            <w:tcW w:w="127" w:type="pct"/>
            <w:shd w:val="clear" w:color="auto" w:fill="auto"/>
          </w:tcPr>
          <w:p w:rsidR="004E1445" w:rsidRPr="004E1445" w:rsidRDefault="004E1445" w:rsidP="004E1445">
            <w:pPr>
              <w:jc w:val="center"/>
              <w:rPr>
                <w:rFonts w:ascii="Arial" w:hAnsi="Arial" w:cs="Arial"/>
                <w:sz w:val="12"/>
                <w:szCs w:val="16"/>
              </w:rPr>
            </w:pPr>
            <w:r w:rsidRPr="004E1445">
              <w:rPr>
                <w:rFonts w:ascii="Arial" w:hAnsi="Arial" w:cs="Arial"/>
                <w:sz w:val="12"/>
                <w:szCs w:val="16"/>
              </w:rPr>
              <w:t>4</w:t>
            </w:r>
          </w:p>
        </w:tc>
        <w:tc>
          <w:tcPr>
            <w:tcW w:w="4873" w:type="pct"/>
            <w:gridSpan w:val="2"/>
            <w:shd w:val="clear" w:color="auto" w:fill="auto"/>
          </w:tcPr>
          <w:p w:rsidR="004E1445" w:rsidRPr="004E1445" w:rsidRDefault="004E1445" w:rsidP="004E1445">
            <w:pPr>
              <w:shd w:val="clear" w:color="auto" w:fill="FFFFFF"/>
              <w:jc w:val="both"/>
              <w:rPr>
                <w:rFonts w:ascii="Arial" w:hAnsi="Arial" w:cs="Arial"/>
                <w:sz w:val="12"/>
                <w:szCs w:val="16"/>
              </w:rPr>
            </w:pPr>
            <w:r w:rsidRPr="004E1445">
              <w:rPr>
                <w:rFonts w:ascii="Arial" w:hAnsi="Arial" w:cs="Arial"/>
                <w:sz w:val="12"/>
                <w:szCs w:val="1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4E1445" w:rsidRPr="004E1445" w:rsidRDefault="004E1445" w:rsidP="004E1445">
            <w:pPr>
              <w:pStyle w:val="aff5"/>
              <w:ind w:left="0"/>
              <w:jc w:val="both"/>
              <w:rPr>
                <w:rFonts w:ascii="Arial" w:hAnsi="Arial" w:cs="Arial"/>
                <w:sz w:val="12"/>
                <w:szCs w:val="16"/>
              </w:rPr>
            </w:pPr>
            <w:r w:rsidRPr="004E1445">
              <w:rPr>
                <w:rFonts w:ascii="Arial" w:hAnsi="Arial" w:cs="Arial"/>
                <w:sz w:val="12"/>
                <w:szCs w:val="16"/>
              </w:rPr>
              <w:t>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г. Валдай, пр. Комсомольский, д.19/21 (каб.409), в рабочие дни с 8.30 до 13.00 и с 14.00 по 17.30 час. в течение 15 календарных дней с момента опубликования данного сообщения</w:t>
            </w:r>
            <w:r>
              <w:rPr>
                <w:rFonts w:ascii="Arial" w:hAnsi="Arial" w:cs="Arial"/>
                <w:sz w:val="12"/>
                <w:szCs w:val="16"/>
              </w:rPr>
              <w:t xml:space="preserve">. </w:t>
            </w:r>
            <w:r w:rsidRPr="004E1445">
              <w:rPr>
                <w:rFonts w:ascii="Arial" w:hAnsi="Arial" w:cs="Arial"/>
                <w:sz w:val="12"/>
                <w:szCs w:val="16"/>
              </w:rPr>
              <w:t>тел. +7 (81666) 2-25-16</w:t>
            </w:r>
          </w:p>
          <w:p w:rsidR="004E1445" w:rsidRPr="004E1445" w:rsidRDefault="004E1445" w:rsidP="004E1445">
            <w:pPr>
              <w:shd w:val="clear" w:color="auto" w:fill="FFFFFF"/>
              <w:jc w:val="both"/>
              <w:rPr>
                <w:rFonts w:ascii="Arial" w:hAnsi="Arial" w:cs="Arial"/>
                <w:sz w:val="12"/>
                <w:szCs w:val="16"/>
              </w:rPr>
            </w:pPr>
            <w:r w:rsidRPr="004E1445">
              <w:rPr>
                <w:rFonts w:ascii="Arial" w:hAnsi="Arial" w:cs="Arial"/>
                <w:sz w:val="12"/>
                <w:szCs w:val="16"/>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9" w:history="1">
              <w:r w:rsidRPr="004E1445">
                <w:rPr>
                  <w:rStyle w:val="af3"/>
                  <w:rFonts w:ascii="Arial" w:hAnsi="Arial" w:cs="Arial"/>
                  <w:color w:val="auto"/>
                  <w:sz w:val="12"/>
                  <w:szCs w:val="16"/>
                  <w:u w:val="none"/>
                </w:rPr>
                <w:t>admin@valdayadm.ru</w:t>
              </w:r>
            </w:hyperlink>
            <w:r w:rsidRPr="004E1445">
              <w:rPr>
                <w:rFonts w:ascii="Arial" w:hAnsi="Arial" w:cs="Arial"/>
                <w:sz w:val="12"/>
                <w:szCs w:val="16"/>
              </w:rPr>
              <w:t>).</w:t>
            </w:r>
          </w:p>
          <w:p w:rsidR="004E1445" w:rsidRPr="004E1445" w:rsidRDefault="004E1445" w:rsidP="004E1445">
            <w:pPr>
              <w:pStyle w:val="aff5"/>
              <w:ind w:left="0"/>
              <w:jc w:val="both"/>
              <w:rPr>
                <w:rFonts w:ascii="Arial" w:hAnsi="Arial" w:cs="Arial"/>
                <w:sz w:val="12"/>
                <w:szCs w:val="16"/>
              </w:rPr>
            </w:pPr>
            <w:r w:rsidRPr="004E1445">
              <w:rPr>
                <w:rFonts w:ascii="Arial" w:hAnsi="Arial" w:cs="Arial"/>
                <w:sz w:val="12"/>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4E1445" w:rsidRPr="004E1445" w:rsidTr="004E1445">
        <w:trPr>
          <w:trHeight w:val="20"/>
        </w:trPr>
        <w:tc>
          <w:tcPr>
            <w:tcW w:w="127" w:type="pct"/>
            <w:shd w:val="clear" w:color="auto" w:fill="auto"/>
          </w:tcPr>
          <w:p w:rsidR="004E1445" w:rsidRPr="004E1445" w:rsidRDefault="004E1445" w:rsidP="004E1445">
            <w:pPr>
              <w:jc w:val="center"/>
              <w:rPr>
                <w:rFonts w:ascii="Arial" w:hAnsi="Arial" w:cs="Arial"/>
                <w:sz w:val="12"/>
                <w:szCs w:val="16"/>
              </w:rPr>
            </w:pPr>
            <w:r w:rsidRPr="004E1445">
              <w:rPr>
                <w:rFonts w:ascii="Arial" w:hAnsi="Arial" w:cs="Arial"/>
                <w:sz w:val="12"/>
                <w:szCs w:val="16"/>
              </w:rPr>
              <w:t>5</w:t>
            </w:r>
          </w:p>
        </w:tc>
        <w:tc>
          <w:tcPr>
            <w:tcW w:w="4873" w:type="pct"/>
            <w:gridSpan w:val="2"/>
            <w:shd w:val="clear" w:color="auto" w:fill="auto"/>
          </w:tcPr>
          <w:p w:rsidR="004E1445" w:rsidRPr="004E1445" w:rsidRDefault="004E1445" w:rsidP="004E1445">
            <w:pPr>
              <w:pStyle w:val="aff5"/>
              <w:ind w:left="0"/>
              <w:jc w:val="both"/>
              <w:rPr>
                <w:rFonts w:ascii="Arial" w:hAnsi="Arial" w:cs="Arial"/>
                <w:sz w:val="12"/>
                <w:szCs w:val="16"/>
              </w:rPr>
            </w:pPr>
            <w:r w:rsidRPr="004E1445">
              <w:rPr>
                <w:rFonts w:ascii="Arial" w:hAnsi="Arial" w:cs="Arial"/>
                <w:sz w:val="12"/>
                <w:szCs w:val="16"/>
              </w:rPr>
              <w:t>Ознакомиться с описанием местоположения границ публичных сервитутов можно</w:t>
            </w:r>
            <w:r>
              <w:rPr>
                <w:rFonts w:ascii="Arial" w:hAnsi="Arial" w:cs="Arial"/>
                <w:sz w:val="12"/>
                <w:szCs w:val="16"/>
              </w:rPr>
              <w:t xml:space="preserve"> </w:t>
            </w:r>
            <w:r w:rsidRPr="004E1445">
              <w:rPr>
                <w:rFonts w:ascii="Arial" w:hAnsi="Arial" w:cs="Arial"/>
                <w:sz w:val="12"/>
                <w:szCs w:val="16"/>
              </w:rPr>
              <w:t>на официальных сайтах муниципального образования «Валдайский муниципальный район» </w:t>
            </w:r>
            <w:hyperlink r:id="rId10" w:history="1">
              <w:r w:rsidRPr="004E1445">
                <w:rPr>
                  <w:rStyle w:val="af3"/>
                  <w:rFonts w:ascii="Arial" w:hAnsi="Arial" w:cs="Arial"/>
                  <w:color w:val="auto"/>
                  <w:sz w:val="12"/>
                  <w:szCs w:val="16"/>
                  <w:u w:val="none"/>
                </w:rPr>
                <w:t>https://valdayadm.gosuslugi.ru/</w:t>
              </w:r>
            </w:hyperlink>
            <w:r w:rsidRPr="004E1445">
              <w:rPr>
                <w:rFonts w:ascii="Arial" w:hAnsi="Arial" w:cs="Arial"/>
                <w:sz w:val="12"/>
                <w:szCs w:val="16"/>
              </w:rPr>
              <w:t xml:space="preserve">, </w:t>
            </w:r>
            <w:hyperlink r:id="rId11" w:history="1">
              <w:r w:rsidRPr="004E1445">
                <w:rPr>
                  <w:rStyle w:val="af3"/>
                  <w:rFonts w:ascii="Arial" w:hAnsi="Arial" w:cs="Arial"/>
                  <w:color w:val="auto"/>
                  <w:sz w:val="12"/>
                  <w:szCs w:val="16"/>
                  <w:u w:val="none"/>
                </w:rPr>
                <w:t>http://valdayadm.ru</w:t>
              </w:r>
            </w:hyperlink>
            <w:r w:rsidRPr="004E1445">
              <w:rPr>
                <w:rFonts w:ascii="Arial" w:hAnsi="Arial" w:cs="Arial"/>
                <w:sz w:val="12"/>
                <w:szCs w:val="16"/>
              </w:rPr>
              <w:t> в разделе «Объявления»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4E1445" w:rsidRPr="004E1445" w:rsidTr="004E1445">
        <w:trPr>
          <w:trHeight w:val="20"/>
        </w:trPr>
        <w:tc>
          <w:tcPr>
            <w:tcW w:w="127" w:type="pct"/>
            <w:shd w:val="clear" w:color="auto" w:fill="auto"/>
          </w:tcPr>
          <w:p w:rsidR="004E1445" w:rsidRPr="004E1445" w:rsidRDefault="004E1445" w:rsidP="004E1445">
            <w:pPr>
              <w:jc w:val="center"/>
              <w:rPr>
                <w:rFonts w:ascii="Arial" w:hAnsi="Arial" w:cs="Arial"/>
                <w:sz w:val="12"/>
                <w:szCs w:val="16"/>
              </w:rPr>
            </w:pPr>
            <w:r w:rsidRPr="004E1445">
              <w:rPr>
                <w:rFonts w:ascii="Arial" w:hAnsi="Arial" w:cs="Arial"/>
                <w:sz w:val="12"/>
                <w:szCs w:val="16"/>
              </w:rPr>
              <w:t>6</w:t>
            </w:r>
          </w:p>
        </w:tc>
        <w:tc>
          <w:tcPr>
            <w:tcW w:w="4873" w:type="pct"/>
            <w:gridSpan w:val="2"/>
            <w:shd w:val="clear" w:color="auto" w:fill="auto"/>
          </w:tcPr>
          <w:p w:rsidR="004E1445" w:rsidRPr="004E1445" w:rsidRDefault="004E1445" w:rsidP="004E1445">
            <w:pPr>
              <w:shd w:val="clear" w:color="auto" w:fill="FFFFFF"/>
              <w:jc w:val="both"/>
              <w:rPr>
                <w:rFonts w:ascii="Arial" w:hAnsi="Arial" w:cs="Arial"/>
                <w:sz w:val="12"/>
                <w:szCs w:val="16"/>
              </w:rPr>
            </w:pPr>
            <w:r w:rsidRPr="004E1445">
              <w:rPr>
                <w:rFonts w:ascii="Arial" w:hAnsi="Arial" w:cs="Arial"/>
                <w:sz w:val="12"/>
                <w:szCs w:val="16"/>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 79.</w:t>
            </w:r>
          </w:p>
          <w:p w:rsidR="004E1445" w:rsidRPr="004E1445" w:rsidRDefault="004E1445" w:rsidP="004E1445">
            <w:pPr>
              <w:jc w:val="both"/>
              <w:rPr>
                <w:rFonts w:ascii="Arial" w:hAnsi="Arial" w:cs="Arial"/>
                <w:sz w:val="12"/>
                <w:szCs w:val="16"/>
              </w:rPr>
            </w:pPr>
            <w:r w:rsidRPr="004E1445">
              <w:rPr>
                <w:rFonts w:ascii="Arial" w:hAnsi="Arial" w:cs="Arial"/>
                <w:sz w:val="12"/>
                <w:szCs w:val="16"/>
              </w:rPr>
              <w:t xml:space="preserve">2. Указ об Утверждении Региональной программы Газификации Новгородской области на 2021-2030 годы от 18.04.2022 </w:t>
            </w:r>
            <w:hyperlink r:id="rId12" w:history="1">
              <w:r w:rsidRPr="004E1445">
                <w:rPr>
                  <w:rStyle w:val="af3"/>
                  <w:rFonts w:ascii="Arial" w:hAnsi="Arial" w:cs="Arial"/>
                  <w:color w:val="auto"/>
                  <w:sz w:val="12"/>
                  <w:szCs w:val="16"/>
                  <w:u w:val="none"/>
                </w:rPr>
                <w:t>N 188</w:t>
              </w:r>
            </w:hyperlink>
            <w:r w:rsidRPr="004E1445">
              <w:rPr>
                <w:rFonts w:ascii="Arial" w:hAnsi="Arial" w:cs="Arial"/>
                <w:sz w:val="12"/>
                <w:szCs w:val="16"/>
              </w:rPr>
              <w:t xml:space="preserve">, от 09.11.2022 </w:t>
            </w:r>
            <w:hyperlink r:id="rId13" w:history="1">
              <w:r w:rsidRPr="004E1445">
                <w:rPr>
                  <w:rStyle w:val="af3"/>
                  <w:rFonts w:ascii="Arial" w:hAnsi="Arial" w:cs="Arial"/>
                  <w:color w:val="auto"/>
                  <w:sz w:val="12"/>
                  <w:szCs w:val="16"/>
                  <w:u w:val="none"/>
                </w:rPr>
                <w:t>N 670</w:t>
              </w:r>
            </w:hyperlink>
          </w:p>
          <w:p w:rsidR="004E1445" w:rsidRPr="004E1445" w:rsidRDefault="004E1445" w:rsidP="004E1445">
            <w:pPr>
              <w:jc w:val="both"/>
              <w:rPr>
                <w:rFonts w:ascii="Arial" w:hAnsi="Arial" w:cs="Arial"/>
                <w:sz w:val="12"/>
                <w:szCs w:val="16"/>
              </w:rPr>
            </w:pPr>
            <w:r w:rsidRPr="004E1445">
              <w:rPr>
                <w:rFonts w:ascii="Arial" w:hAnsi="Arial" w:cs="Arial"/>
                <w:sz w:val="12"/>
                <w:szCs w:val="16"/>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4E1445" w:rsidRPr="004E1445" w:rsidTr="004E1445">
        <w:trPr>
          <w:trHeight w:val="20"/>
        </w:trPr>
        <w:tc>
          <w:tcPr>
            <w:tcW w:w="127" w:type="pct"/>
            <w:shd w:val="clear" w:color="auto" w:fill="auto"/>
          </w:tcPr>
          <w:p w:rsidR="004E1445" w:rsidRPr="004E1445" w:rsidRDefault="004E1445" w:rsidP="004E1445">
            <w:pPr>
              <w:jc w:val="center"/>
              <w:rPr>
                <w:rFonts w:ascii="Arial" w:hAnsi="Arial" w:cs="Arial"/>
                <w:sz w:val="12"/>
                <w:szCs w:val="16"/>
              </w:rPr>
            </w:pPr>
            <w:r w:rsidRPr="004E1445">
              <w:rPr>
                <w:rFonts w:ascii="Arial" w:hAnsi="Arial" w:cs="Arial"/>
                <w:sz w:val="12"/>
                <w:szCs w:val="16"/>
              </w:rPr>
              <w:t>7</w:t>
            </w:r>
          </w:p>
        </w:tc>
        <w:tc>
          <w:tcPr>
            <w:tcW w:w="4873" w:type="pct"/>
            <w:gridSpan w:val="2"/>
            <w:shd w:val="clear" w:color="auto" w:fill="auto"/>
          </w:tcPr>
          <w:p w:rsidR="004E1445" w:rsidRPr="004E1445" w:rsidRDefault="004E1445" w:rsidP="004E1445">
            <w:pPr>
              <w:shd w:val="clear" w:color="auto" w:fill="FFFFFF"/>
              <w:jc w:val="both"/>
              <w:rPr>
                <w:rFonts w:ascii="Arial" w:hAnsi="Arial" w:cs="Arial"/>
                <w:sz w:val="12"/>
                <w:szCs w:val="16"/>
              </w:rPr>
            </w:pPr>
            <w:r w:rsidRPr="00734F07">
              <w:rPr>
                <w:rFonts w:ascii="Arial" w:hAnsi="Arial" w:cs="Arial"/>
                <w:color w:val="000000"/>
                <w:sz w:val="12"/>
                <w:szCs w:val="16"/>
              </w:rPr>
              <w:t xml:space="preserve">Документы территориального </w:t>
            </w:r>
            <w:r w:rsidRPr="004E1445">
              <w:rPr>
                <w:rFonts w:ascii="Arial" w:hAnsi="Arial" w:cs="Arial"/>
                <w:sz w:val="12"/>
                <w:szCs w:val="16"/>
              </w:rPr>
              <w:t>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14" w:history="1">
              <w:r w:rsidRPr="004E1445">
                <w:rPr>
                  <w:rStyle w:val="af3"/>
                  <w:rFonts w:ascii="Arial" w:hAnsi="Arial" w:cs="Arial"/>
                  <w:color w:val="auto"/>
                  <w:sz w:val="12"/>
                  <w:szCs w:val="16"/>
                  <w:u w:val="none"/>
                </w:rPr>
                <w:t>http://valdayadm.ru/shema-territorialnogo-planirovaniya-valdayskogo-municipalnogo-rayona</w:t>
              </w:r>
            </w:hyperlink>
            <w:r w:rsidRPr="004E1445">
              <w:rPr>
                <w:rFonts w:ascii="Arial" w:hAnsi="Arial" w:cs="Arial"/>
                <w:sz w:val="12"/>
                <w:szCs w:val="16"/>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15" w:history="1">
              <w:r w:rsidRPr="004E1445">
                <w:rPr>
                  <w:rStyle w:val="af3"/>
                  <w:rFonts w:ascii="Arial" w:hAnsi="Arial" w:cs="Arial"/>
                  <w:color w:val="auto"/>
                  <w:sz w:val="12"/>
                  <w:szCs w:val="16"/>
                  <w:u w:val="none"/>
                </w:rPr>
                <w:t>http://valdayadm.ru/generalnyy-plan-valdayskogo-municipalnogo-rayona</w:t>
              </w:r>
            </w:hyperlink>
            <w:r w:rsidRPr="004E1445">
              <w:rPr>
                <w:rFonts w:ascii="Arial" w:hAnsi="Arial" w:cs="Arial"/>
                <w:sz w:val="12"/>
                <w:szCs w:val="16"/>
              </w:rPr>
              <w:t> в разделе «Комитеты и отделы» → отдел архитектуры, градостроительства и строительства → Генеральный план.</w:t>
            </w:r>
          </w:p>
          <w:p w:rsidR="004E1445" w:rsidRPr="004E1445" w:rsidRDefault="004E1445" w:rsidP="004E1445">
            <w:pPr>
              <w:pStyle w:val="aff5"/>
              <w:ind w:left="0"/>
              <w:jc w:val="both"/>
              <w:rPr>
                <w:rFonts w:ascii="Arial" w:hAnsi="Arial" w:cs="Arial"/>
                <w:sz w:val="12"/>
                <w:szCs w:val="16"/>
              </w:rPr>
            </w:pPr>
            <w:r w:rsidRPr="004E1445">
              <w:rPr>
                <w:rFonts w:ascii="Arial" w:hAnsi="Arial" w:cs="Arial"/>
                <w:sz w:val="12"/>
                <w:szCs w:val="16"/>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4E1445" w:rsidRPr="004E1445" w:rsidTr="004E1445">
        <w:trPr>
          <w:trHeight w:val="20"/>
        </w:trPr>
        <w:tc>
          <w:tcPr>
            <w:tcW w:w="127" w:type="pct"/>
            <w:shd w:val="clear" w:color="auto" w:fill="auto"/>
          </w:tcPr>
          <w:p w:rsidR="004E1445" w:rsidRPr="004E1445" w:rsidRDefault="004E1445" w:rsidP="004E1445">
            <w:pPr>
              <w:jc w:val="center"/>
              <w:rPr>
                <w:rFonts w:ascii="Arial" w:hAnsi="Arial" w:cs="Arial"/>
                <w:sz w:val="12"/>
                <w:szCs w:val="16"/>
              </w:rPr>
            </w:pPr>
            <w:r w:rsidRPr="004E1445">
              <w:rPr>
                <w:rFonts w:ascii="Arial" w:hAnsi="Arial" w:cs="Arial"/>
                <w:sz w:val="12"/>
                <w:szCs w:val="16"/>
              </w:rPr>
              <w:t>8</w:t>
            </w:r>
          </w:p>
        </w:tc>
        <w:tc>
          <w:tcPr>
            <w:tcW w:w="4873" w:type="pct"/>
            <w:gridSpan w:val="2"/>
            <w:shd w:val="clear" w:color="auto" w:fill="auto"/>
          </w:tcPr>
          <w:p w:rsidR="004E1445" w:rsidRPr="004E1445" w:rsidRDefault="004E1445" w:rsidP="004E1445">
            <w:pPr>
              <w:shd w:val="clear" w:color="auto" w:fill="FFFFFF"/>
              <w:jc w:val="both"/>
              <w:rPr>
                <w:rFonts w:ascii="Arial" w:hAnsi="Arial" w:cs="Arial"/>
                <w:sz w:val="12"/>
                <w:szCs w:val="16"/>
              </w:rPr>
            </w:pPr>
            <w:r w:rsidRPr="004E1445">
              <w:rPr>
                <w:rFonts w:ascii="Arial" w:hAnsi="Arial" w:cs="Arial"/>
                <w:sz w:val="12"/>
                <w:szCs w:val="16"/>
              </w:rPr>
              <w:t>Плата за предоставление документации не взимается.</w:t>
            </w:r>
            <w:r>
              <w:rPr>
                <w:rFonts w:ascii="Arial" w:hAnsi="Arial" w:cs="Arial"/>
                <w:sz w:val="12"/>
                <w:szCs w:val="16"/>
              </w:rPr>
              <w:t xml:space="preserve"> </w:t>
            </w:r>
            <w:r w:rsidRPr="004E1445">
              <w:rPr>
                <w:rFonts w:ascii="Arial" w:hAnsi="Arial" w:cs="Arial"/>
                <w:sz w:val="12"/>
                <w:szCs w:val="16"/>
              </w:rPr>
              <w:t>Справки по тел. 8  (816 66) 46-318.</w:t>
            </w:r>
          </w:p>
        </w:tc>
      </w:tr>
      <w:tr w:rsidR="004E1445" w:rsidRPr="004E1445" w:rsidTr="004E1445">
        <w:trPr>
          <w:trHeight w:val="20"/>
        </w:trPr>
        <w:tc>
          <w:tcPr>
            <w:tcW w:w="127" w:type="pct"/>
            <w:shd w:val="clear" w:color="auto" w:fill="auto"/>
          </w:tcPr>
          <w:p w:rsidR="004E1445" w:rsidRPr="004E1445" w:rsidRDefault="004E1445" w:rsidP="004E1445">
            <w:pPr>
              <w:jc w:val="center"/>
              <w:rPr>
                <w:rFonts w:ascii="Arial" w:hAnsi="Arial" w:cs="Arial"/>
                <w:sz w:val="12"/>
                <w:szCs w:val="16"/>
              </w:rPr>
            </w:pPr>
            <w:r w:rsidRPr="004E1445">
              <w:rPr>
                <w:rFonts w:ascii="Arial" w:hAnsi="Arial" w:cs="Arial"/>
                <w:sz w:val="12"/>
                <w:szCs w:val="16"/>
              </w:rPr>
              <w:t>9</w:t>
            </w:r>
          </w:p>
        </w:tc>
        <w:tc>
          <w:tcPr>
            <w:tcW w:w="4873" w:type="pct"/>
            <w:gridSpan w:val="2"/>
            <w:shd w:val="clear" w:color="auto" w:fill="auto"/>
          </w:tcPr>
          <w:p w:rsidR="004E1445" w:rsidRPr="004E1445" w:rsidRDefault="004E1445" w:rsidP="004E1445">
            <w:pPr>
              <w:pStyle w:val="aff5"/>
              <w:ind w:left="0"/>
              <w:jc w:val="both"/>
              <w:rPr>
                <w:rFonts w:ascii="Arial" w:hAnsi="Arial" w:cs="Arial"/>
                <w:sz w:val="12"/>
                <w:szCs w:val="16"/>
              </w:rPr>
            </w:pPr>
            <w:r w:rsidRPr="004E1445">
              <w:rPr>
                <w:rFonts w:ascii="Arial" w:hAnsi="Arial" w:cs="Arial"/>
                <w:sz w:val="12"/>
                <w:szCs w:val="16"/>
              </w:rPr>
              <w:t>Дополнительно по всем вопросам можно обращаться:</w:t>
            </w:r>
            <w:r>
              <w:rPr>
                <w:rFonts w:ascii="Arial" w:hAnsi="Arial" w:cs="Arial"/>
                <w:sz w:val="12"/>
                <w:szCs w:val="16"/>
              </w:rPr>
              <w:t xml:space="preserve"> </w:t>
            </w:r>
            <w:r w:rsidRPr="004E1445">
              <w:rPr>
                <w:rFonts w:ascii="Arial" w:hAnsi="Arial" w:cs="Arial"/>
                <w:sz w:val="12"/>
                <w:szCs w:val="16"/>
              </w:rPr>
              <w:t>АО «Газпром газораспределение Великий Новгород»</w:t>
            </w:r>
            <w:r>
              <w:rPr>
                <w:rFonts w:ascii="Arial" w:hAnsi="Arial" w:cs="Arial"/>
                <w:sz w:val="12"/>
                <w:szCs w:val="16"/>
              </w:rPr>
              <w:t xml:space="preserve">, </w:t>
            </w:r>
            <w:r w:rsidRPr="004E1445">
              <w:rPr>
                <w:rFonts w:ascii="Arial" w:hAnsi="Arial" w:cs="Arial"/>
                <w:sz w:val="12"/>
                <w:szCs w:val="16"/>
              </w:rPr>
              <w:t>173015, Новгородская область, г. Великий Новгород, ул. Загородная, д. 2, к. 2</w:t>
            </w:r>
          </w:p>
        </w:tc>
      </w:tr>
      <w:tr w:rsidR="004E1445" w:rsidRPr="004E1445" w:rsidTr="004E1445">
        <w:trPr>
          <w:trHeight w:val="20"/>
        </w:trPr>
        <w:tc>
          <w:tcPr>
            <w:tcW w:w="127" w:type="pct"/>
            <w:shd w:val="clear" w:color="auto" w:fill="auto"/>
          </w:tcPr>
          <w:p w:rsidR="004E1445" w:rsidRPr="004E1445" w:rsidRDefault="004E1445" w:rsidP="004E1445">
            <w:pPr>
              <w:jc w:val="center"/>
              <w:rPr>
                <w:rFonts w:ascii="Arial" w:hAnsi="Arial" w:cs="Arial"/>
                <w:sz w:val="12"/>
                <w:szCs w:val="16"/>
              </w:rPr>
            </w:pPr>
            <w:r w:rsidRPr="004E1445">
              <w:rPr>
                <w:rFonts w:ascii="Arial" w:hAnsi="Arial" w:cs="Arial"/>
                <w:sz w:val="12"/>
                <w:szCs w:val="16"/>
              </w:rPr>
              <w:t>10</w:t>
            </w:r>
          </w:p>
        </w:tc>
        <w:tc>
          <w:tcPr>
            <w:tcW w:w="4873" w:type="pct"/>
            <w:gridSpan w:val="2"/>
            <w:shd w:val="clear" w:color="auto" w:fill="auto"/>
          </w:tcPr>
          <w:p w:rsidR="004E1445" w:rsidRDefault="004E1445" w:rsidP="004E1445">
            <w:pPr>
              <w:pStyle w:val="aff5"/>
              <w:ind w:left="0"/>
              <w:rPr>
                <w:rFonts w:ascii="Arial" w:hAnsi="Arial" w:cs="Arial"/>
                <w:sz w:val="12"/>
                <w:szCs w:val="16"/>
              </w:rPr>
            </w:pPr>
            <w:r w:rsidRPr="004E1445">
              <w:rPr>
                <w:rFonts w:ascii="Arial" w:hAnsi="Arial" w:cs="Arial"/>
                <w:sz w:val="12"/>
                <w:szCs w:val="16"/>
              </w:rPr>
              <w:t>Графическое описание местоположения границ публичного сервитута, а также перечень координат характерных точек этих границ прилагается к сообщению</w:t>
            </w:r>
            <w:r>
              <w:rPr>
                <w:rFonts w:ascii="Arial" w:hAnsi="Arial" w:cs="Arial"/>
                <w:sz w:val="12"/>
                <w:szCs w:val="16"/>
              </w:rPr>
              <w:t xml:space="preserve"> </w:t>
            </w:r>
          </w:p>
          <w:p w:rsidR="004E1445" w:rsidRPr="004E1445" w:rsidRDefault="004E1445" w:rsidP="004E1445">
            <w:pPr>
              <w:pStyle w:val="aff5"/>
              <w:ind w:left="0"/>
              <w:rPr>
                <w:rFonts w:ascii="Arial" w:hAnsi="Arial" w:cs="Arial"/>
                <w:sz w:val="12"/>
                <w:szCs w:val="16"/>
              </w:rPr>
            </w:pPr>
            <w:r w:rsidRPr="004E1445">
              <w:rPr>
                <w:rFonts w:ascii="Arial" w:hAnsi="Arial" w:cs="Arial"/>
                <w:sz w:val="12"/>
                <w:szCs w:val="16"/>
              </w:rPr>
              <w:t>(описание местоположения границ публичного сервитута)</w:t>
            </w:r>
          </w:p>
        </w:tc>
      </w:tr>
    </w:tbl>
    <w:p w:rsidR="004E1445" w:rsidRPr="004E1445" w:rsidRDefault="004E1445" w:rsidP="004E1445">
      <w:pPr>
        <w:jc w:val="both"/>
        <w:rPr>
          <w:rFonts w:ascii="Arial" w:hAnsi="Arial" w:cs="Arial"/>
          <w:b/>
          <w:bCs/>
          <w:sz w:val="4"/>
          <w:szCs w:val="4"/>
        </w:rPr>
      </w:pPr>
    </w:p>
    <w:p w:rsidR="004E1445" w:rsidRPr="004E1445" w:rsidRDefault="004E1445" w:rsidP="004E1445">
      <w:pPr>
        <w:jc w:val="both"/>
        <w:rPr>
          <w:rFonts w:ascii="Arial" w:hAnsi="Arial" w:cs="Arial"/>
          <w:sz w:val="16"/>
          <w:szCs w:val="16"/>
        </w:rPr>
      </w:pPr>
      <w:r w:rsidRPr="004E1445">
        <w:rPr>
          <w:rFonts w:ascii="Arial" w:hAnsi="Arial" w:cs="Arial"/>
          <w:b/>
          <w:bCs/>
          <w:sz w:val="16"/>
          <w:szCs w:val="16"/>
        </w:rPr>
        <w:t>Заместитель председателя комитета</w:t>
      </w:r>
      <w:r>
        <w:rPr>
          <w:rFonts w:ascii="Arial" w:hAnsi="Arial" w:cs="Arial"/>
          <w:b/>
          <w:bCs/>
          <w:sz w:val="16"/>
          <w:szCs w:val="16"/>
        </w:rPr>
        <w:tab/>
      </w:r>
      <w:r>
        <w:rPr>
          <w:rFonts w:ascii="Arial" w:hAnsi="Arial" w:cs="Arial"/>
          <w:b/>
          <w:bCs/>
          <w:sz w:val="16"/>
          <w:szCs w:val="16"/>
        </w:rPr>
        <w:tab/>
      </w:r>
      <w:r w:rsidRPr="004E1445">
        <w:rPr>
          <w:rFonts w:ascii="Arial" w:hAnsi="Arial" w:cs="Arial"/>
          <w:b/>
          <w:bCs/>
          <w:sz w:val="16"/>
          <w:szCs w:val="16"/>
        </w:rPr>
        <w:t>О.М. Волкова</w:t>
      </w:r>
    </w:p>
    <w:p w:rsidR="00075EBC" w:rsidRDefault="00075EBC" w:rsidP="004E1A32">
      <w:pPr>
        <w:tabs>
          <w:tab w:val="left" w:pos="5954"/>
        </w:tabs>
        <w:jc w:val="right"/>
        <w:rPr>
          <w:rFonts w:ascii="Arial" w:hAnsi="Arial" w:cs="Arial"/>
          <w:b/>
          <w:sz w:val="16"/>
          <w:szCs w:val="16"/>
        </w:rPr>
      </w:pPr>
    </w:p>
    <w:p w:rsidR="000A5BCC" w:rsidRPr="000A5BCC" w:rsidRDefault="000A5BCC" w:rsidP="000A5BCC">
      <w:pPr>
        <w:jc w:val="center"/>
        <w:rPr>
          <w:rFonts w:ascii="Arial" w:hAnsi="Arial" w:cs="Arial"/>
          <w:b/>
          <w:sz w:val="16"/>
          <w:szCs w:val="16"/>
        </w:rPr>
      </w:pPr>
      <w:r w:rsidRPr="000A5BCC">
        <w:rPr>
          <w:rFonts w:ascii="Arial" w:hAnsi="Arial" w:cs="Arial"/>
          <w:b/>
          <w:sz w:val="16"/>
          <w:szCs w:val="16"/>
        </w:rPr>
        <w:t>ИНФОРМАЦИОННОЕ СООБЩЕНИЕ</w:t>
      </w:r>
    </w:p>
    <w:p w:rsidR="000A5BCC" w:rsidRPr="000A5BCC" w:rsidRDefault="000A5BCC" w:rsidP="000A5BCC">
      <w:pPr>
        <w:ind w:firstLine="284"/>
        <w:jc w:val="both"/>
        <w:rPr>
          <w:rFonts w:ascii="Arial" w:hAnsi="Arial" w:cs="Arial"/>
          <w:sz w:val="6"/>
          <w:szCs w:val="6"/>
        </w:rPr>
      </w:pPr>
    </w:p>
    <w:p w:rsidR="000A5BCC" w:rsidRPr="000A5BCC" w:rsidRDefault="000A5BCC" w:rsidP="000A5BCC">
      <w:pPr>
        <w:ind w:firstLine="284"/>
        <w:jc w:val="both"/>
        <w:rPr>
          <w:rFonts w:ascii="Arial" w:hAnsi="Arial" w:cs="Arial"/>
          <w:sz w:val="16"/>
          <w:szCs w:val="16"/>
        </w:rPr>
      </w:pPr>
      <w:r w:rsidRPr="000A5BCC">
        <w:rPr>
          <w:rFonts w:ascii="Arial" w:hAnsi="Arial" w:cs="Arial"/>
          <w:sz w:val="16"/>
          <w:szCs w:val="16"/>
        </w:rPr>
        <w:t>Администрация Валдайского муниципального района сообщает о результатах проведения аукционов в электронной форме на право заключения договоров аренды земельных участков с годовым размером арендной платы за земельные участки, утвержденных Протоколами об определении участников от 28 октября 2024 года.</w:t>
      </w:r>
    </w:p>
    <w:p w:rsidR="000A5BCC" w:rsidRPr="000A5BCC" w:rsidRDefault="000A5BCC" w:rsidP="000A5BCC">
      <w:pPr>
        <w:ind w:firstLine="284"/>
        <w:jc w:val="both"/>
        <w:rPr>
          <w:rFonts w:ascii="Arial" w:hAnsi="Arial" w:cs="Arial"/>
          <w:sz w:val="16"/>
          <w:szCs w:val="16"/>
        </w:rPr>
      </w:pPr>
      <w:r w:rsidRPr="000A5BCC">
        <w:rPr>
          <w:rFonts w:ascii="Arial" w:hAnsi="Arial" w:cs="Arial"/>
          <w:sz w:val="16"/>
          <w:szCs w:val="16"/>
        </w:rPr>
        <w:t>Электронный аукцион на право заключения договора аренды земельного участка (лот № 1) признан несостоявшимся, в связи с подачей только одной заявки на участие в аукционе, предметом электронного аукциона являлся земельный участок из земель сельскохозяйственного назначения:</w:t>
      </w:r>
    </w:p>
    <w:p w:rsidR="000A5BCC" w:rsidRPr="000A5BCC" w:rsidRDefault="000A5BCC" w:rsidP="000A5BCC">
      <w:pPr>
        <w:ind w:firstLine="284"/>
        <w:jc w:val="both"/>
        <w:rPr>
          <w:rFonts w:ascii="Arial" w:hAnsi="Arial" w:cs="Arial"/>
          <w:color w:val="000000"/>
          <w:sz w:val="16"/>
          <w:szCs w:val="16"/>
        </w:rPr>
      </w:pPr>
      <w:r w:rsidRPr="000A5BCC">
        <w:rPr>
          <w:rFonts w:ascii="Arial" w:hAnsi="Arial" w:cs="Arial"/>
          <w:sz w:val="16"/>
          <w:szCs w:val="16"/>
        </w:rPr>
        <w:t>кадастровый номер 53:03:0000000:10955, площадью 1176935 кв.м, расположенный по адресу: Новгородская область, Валдайский район, Любницкое сельское поселение, с видом разрешенного использования – для сельскохозяйственного производства (выращивание картофеля). Начальная цена продажи годовой арендной платы за земельный участок</w:t>
      </w:r>
      <w:r w:rsidRPr="000A5BCC">
        <w:rPr>
          <w:rFonts w:ascii="Arial" w:hAnsi="Arial" w:cs="Arial"/>
          <w:color w:val="000000"/>
          <w:sz w:val="16"/>
          <w:szCs w:val="16"/>
        </w:rPr>
        <w:t xml:space="preserve"> 287000 (Двести восемьдесят семь тысяч) рублей. Единственный участник аукциона – ООО «Белгранкорм-Великий Новгород.</w:t>
      </w:r>
    </w:p>
    <w:p w:rsidR="000A5BCC" w:rsidRPr="000A5BCC" w:rsidRDefault="000A5BCC" w:rsidP="000A5BCC">
      <w:pPr>
        <w:ind w:firstLine="284"/>
        <w:jc w:val="both"/>
        <w:rPr>
          <w:rFonts w:ascii="Arial" w:hAnsi="Arial" w:cs="Arial"/>
          <w:sz w:val="16"/>
          <w:szCs w:val="16"/>
        </w:rPr>
      </w:pPr>
      <w:r w:rsidRPr="000A5BCC">
        <w:rPr>
          <w:rFonts w:ascii="Arial" w:hAnsi="Arial" w:cs="Arial"/>
          <w:sz w:val="16"/>
          <w:szCs w:val="16"/>
        </w:rPr>
        <w:t>Электронный аукцион на право заключения договора аренды земельного участка (лот № 2) признан несостоявшимся, в связи с подачей только одной заявки на участие в аукционе, предметом электронного аукциона являлся земельный участок из земель сельскохозяйственного назначения:</w:t>
      </w:r>
    </w:p>
    <w:p w:rsidR="000A5BCC" w:rsidRPr="000A5BCC" w:rsidRDefault="000A5BCC" w:rsidP="000A5BCC">
      <w:pPr>
        <w:ind w:firstLine="284"/>
        <w:jc w:val="both"/>
        <w:rPr>
          <w:rFonts w:ascii="Arial" w:hAnsi="Arial" w:cs="Arial"/>
          <w:color w:val="000000"/>
          <w:sz w:val="16"/>
          <w:szCs w:val="16"/>
        </w:rPr>
      </w:pPr>
      <w:r w:rsidRPr="000A5BCC">
        <w:rPr>
          <w:rFonts w:ascii="Arial" w:hAnsi="Arial" w:cs="Arial"/>
          <w:sz w:val="16"/>
          <w:szCs w:val="16"/>
        </w:rPr>
        <w:t>кадастровый номер 53:03:0000000:10956, площадью 472294 кв.м, расположенный по адресу: Новгородская область, Валдайский район, Любницкое сельское поселение, с видом разрешенного использования – для сельскохозяйственного производства (выращивание картофеля). Начальная цена продажи годовой арендной платы за земельный участок</w:t>
      </w:r>
      <w:r w:rsidRPr="000A5BCC">
        <w:rPr>
          <w:rFonts w:ascii="Arial" w:hAnsi="Arial" w:cs="Arial"/>
          <w:color w:val="000000"/>
          <w:sz w:val="16"/>
          <w:szCs w:val="16"/>
        </w:rPr>
        <w:t xml:space="preserve"> 128000 (Сто двадцать восемь тысяч) рублей. Единственный участник аукциона – ООО «Белгранкорм-Великий Новгород.</w:t>
      </w:r>
    </w:p>
    <w:p w:rsidR="000A5BCC" w:rsidRPr="000A5BCC" w:rsidRDefault="000A5BCC" w:rsidP="000A5BCC">
      <w:pPr>
        <w:ind w:firstLine="284"/>
        <w:jc w:val="both"/>
        <w:rPr>
          <w:rFonts w:ascii="Arial" w:hAnsi="Arial" w:cs="Arial"/>
          <w:sz w:val="16"/>
          <w:szCs w:val="16"/>
        </w:rPr>
      </w:pPr>
      <w:r w:rsidRPr="000A5BCC">
        <w:rPr>
          <w:rFonts w:ascii="Arial" w:hAnsi="Arial" w:cs="Arial"/>
          <w:sz w:val="16"/>
          <w:szCs w:val="16"/>
        </w:rPr>
        <w:t>На основании пункта 14 статьи 39.12 Земельного кодекса Российской Федерации договор аренды земельного участка заключается с единственным подавшим заявку на участие в аукционе участником аукциона по начальной цене предмета аукциона.</w:t>
      </w:r>
    </w:p>
    <w:p w:rsidR="000A5BCC" w:rsidRPr="000A5BCC" w:rsidRDefault="000A5BCC" w:rsidP="000A5BCC">
      <w:pPr>
        <w:ind w:firstLine="284"/>
        <w:jc w:val="both"/>
        <w:rPr>
          <w:rFonts w:ascii="Arial" w:hAnsi="Arial" w:cs="Arial"/>
          <w:sz w:val="16"/>
          <w:szCs w:val="16"/>
        </w:rPr>
      </w:pPr>
      <w:r w:rsidRPr="000A5BCC">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0A5BCC" w:rsidRPr="000A5BCC" w:rsidRDefault="000A5BCC" w:rsidP="000A5BCC">
      <w:pPr>
        <w:ind w:firstLine="284"/>
        <w:jc w:val="both"/>
        <w:rPr>
          <w:rFonts w:ascii="Arial" w:hAnsi="Arial" w:cs="Arial"/>
          <w:sz w:val="16"/>
          <w:szCs w:val="16"/>
        </w:rPr>
      </w:pPr>
      <w:r w:rsidRPr="000A5BCC">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Комсомольский, д.19/21.</w:t>
      </w:r>
    </w:p>
    <w:p w:rsidR="000A5BCC" w:rsidRPr="004E1445" w:rsidRDefault="000A5BCC" w:rsidP="000A5BCC">
      <w:pPr>
        <w:jc w:val="both"/>
        <w:rPr>
          <w:rFonts w:ascii="Arial" w:hAnsi="Arial" w:cs="Arial"/>
          <w:sz w:val="16"/>
          <w:szCs w:val="16"/>
        </w:rPr>
      </w:pPr>
      <w:r w:rsidRPr="004E1445">
        <w:rPr>
          <w:rFonts w:ascii="Arial" w:hAnsi="Arial" w:cs="Arial"/>
          <w:b/>
          <w:bCs/>
          <w:sz w:val="16"/>
          <w:szCs w:val="16"/>
        </w:rPr>
        <w:t>Заместитель председателя комитета</w:t>
      </w:r>
      <w:r>
        <w:rPr>
          <w:rFonts w:ascii="Arial" w:hAnsi="Arial" w:cs="Arial"/>
          <w:b/>
          <w:bCs/>
          <w:sz w:val="16"/>
          <w:szCs w:val="16"/>
        </w:rPr>
        <w:tab/>
      </w:r>
      <w:r>
        <w:rPr>
          <w:rFonts w:ascii="Arial" w:hAnsi="Arial" w:cs="Arial"/>
          <w:b/>
          <w:bCs/>
          <w:sz w:val="16"/>
          <w:szCs w:val="16"/>
        </w:rPr>
        <w:tab/>
      </w:r>
      <w:r w:rsidRPr="004E1445">
        <w:rPr>
          <w:rFonts w:ascii="Arial" w:hAnsi="Arial" w:cs="Arial"/>
          <w:b/>
          <w:bCs/>
          <w:sz w:val="16"/>
          <w:szCs w:val="16"/>
        </w:rPr>
        <w:t>О.М. Волкова</w:t>
      </w:r>
    </w:p>
    <w:p w:rsidR="00807473" w:rsidRDefault="00807473" w:rsidP="004E1A32">
      <w:pPr>
        <w:tabs>
          <w:tab w:val="left" w:pos="5954"/>
        </w:tabs>
        <w:jc w:val="right"/>
        <w:rPr>
          <w:rFonts w:ascii="Arial" w:hAnsi="Arial" w:cs="Arial"/>
          <w:b/>
          <w:sz w:val="16"/>
          <w:szCs w:val="16"/>
        </w:rPr>
      </w:pPr>
    </w:p>
    <w:p w:rsidR="006E792C" w:rsidRPr="006E792C" w:rsidRDefault="006E792C" w:rsidP="006E792C">
      <w:pPr>
        <w:jc w:val="center"/>
        <w:rPr>
          <w:rFonts w:ascii="Arial" w:hAnsi="Arial" w:cs="Arial"/>
          <w:b/>
          <w:sz w:val="16"/>
          <w:szCs w:val="16"/>
        </w:rPr>
      </w:pPr>
      <w:r w:rsidRPr="006E792C">
        <w:rPr>
          <w:rFonts w:ascii="Arial" w:hAnsi="Arial" w:cs="Arial"/>
          <w:b/>
          <w:sz w:val="16"/>
          <w:szCs w:val="16"/>
        </w:rPr>
        <w:t>СОВЕТ  ДЕПУТАТОВ  ВАЛДАЙСКОГО  ГОРОДСКОГО  ПОСЕЛЕНИЯ</w:t>
      </w:r>
    </w:p>
    <w:p w:rsidR="006E792C" w:rsidRPr="006E792C" w:rsidRDefault="006E792C" w:rsidP="006E792C">
      <w:pPr>
        <w:jc w:val="center"/>
        <w:rPr>
          <w:rFonts w:ascii="Arial" w:hAnsi="Arial" w:cs="Arial"/>
          <w:sz w:val="16"/>
          <w:szCs w:val="16"/>
        </w:rPr>
      </w:pPr>
      <w:r w:rsidRPr="006E792C">
        <w:rPr>
          <w:rFonts w:ascii="Arial" w:hAnsi="Arial" w:cs="Arial"/>
          <w:sz w:val="16"/>
          <w:szCs w:val="16"/>
        </w:rPr>
        <w:t>Р Е Ш Е Н И Е</w:t>
      </w:r>
    </w:p>
    <w:p w:rsidR="006E792C" w:rsidRPr="006E792C" w:rsidRDefault="006E792C" w:rsidP="006E792C">
      <w:pPr>
        <w:pStyle w:val="ConsTitle"/>
        <w:jc w:val="center"/>
      </w:pPr>
      <w:r w:rsidRPr="006E792C">
        <w:t>О внесении изменений и дополнений в Устав Валдайского городского поселения</w:t>
      </w:r>
    </w:p>
    <w:p w:rsidR="006E792C" w:rsidRPr="006E792C" w:rsidRDefault="006E792C" w:rsidP="006E792C">
      <w:pPr>
        <w:pStyle w:val="ConsNonformat"/>
        <w:jc w:val="center"/>
        <w:rPr>
          <w:rFonts w:ascii="Arial" w:hAnsi="Arial" w:cs="Arial"/>
          <w:sz w:val="4"/>
          <w:szCs w:val="4"/>
        </w:rPr>
      </w:pPr>
    </w:p>
    <w:p w:rsidR="006E792C" w:rsidRPr="006E792C" w:rsidRDefault="006E792C" w:rsidP="006E792C">
      <w:pPr>
        <w:pStyle w:val="ConsNonformat"/>
        <w:ind w:firstLine="284"/>
        <w:jc w:val="both"/>
        <w:rPr>
          <w:rFonts w:ascii="Arial" w:hAnsi="Arial" w:cs="Arial"/>
          <w:b/>
          <w:sz w:val="16"/>
          <w:szCs w:val="16"/>
        </w:rPr>
      </w:pPr>
      <w:r w:rsidRPr="006E792C">
        <w:rPr>
          <w:rFonts w:ascii="Arial" w:hAnsi="Arial" w:cs="Arial"/>
          <w:b/>
          <w:sz w:val="16"/>
          <w:szCs w:val="16"/>
        </w:rPr>
        <w:t>Принято Советом депутатов Валдайского городского поселения 30 октября 2024 года.</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t xml:space="preserve">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6E792C">
        <w:rPr>
          <w:rFonts w:ascii="Arial" w:hAnsi="Arial" w:cs="Arial"/>
          <w:b/>
          <w:sz w:val="16"/>
          <w:szCs w:val="16"/>
        </w:rPr>
        <w:t>РЕШИЛ</w:t>
      </w:r>
      <w:r w:rsidRPr="006E792C">
        <w:rPr>
          <w:rFonts w:ascii="Arial" w:hAnsi="Arial" w:cs="Arial"/>
          <w:sz w:val="16"/>
          <w:szCs w:val="16"/>
        </w:rPr>
        <w:t>:</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1. Утвердить проект изменений и дополнений в Устав Валдайского городского поселения (далее – Устав), утвержденный решением Совета депутатов Валдайского городского поселения от 27.01.2016 № 25 «Об утверждении Устава Валдайского городского поселения в новой редакции»:</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t>1.1. Изложить пункт 28 части 1 статьи 4 Устава в следующей редакции:</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t xml:space="preserve">«28) </w:t>
      </w:r>
      <w:r w:rsidRPr="006E792C">
        <w:rPr>
          <w:rFonts w:ascii="Arial" w:hAnsi="Arial" w:cs="Arial"/>
          <w:color w:val="000000"/>
          <w:sz w:val="16"/>
          <w:szCs w:val="16"/>
        </w:rPr>
        <w:t xml:space="preserve">осуществление муниципального контроля в области </w:t>
      </w:r>
      <w:r w:rsidRPr="006E792C">
        <w:rPr>
          <w:rFonts w:ascii="Arial" w:hAnsi="Arial" w:cs="Arial"/>
          <w:sz w:val="16"/>
          <w:szCs w:val="16"/>
        </w:rPr>
        <w:t>охраны и использования</w:t>
      </w:r>
      <w:r w:rsidRPr="006E792C">
        <w:rPr>
          <w:rFonts w:ascii="Arial" w:hAnsi="Arial" w:cs="Arial"/>
          <w:color w:val="000000"/>
          <w:sz w:val="16"/>
          <w:szCs w:val="16"/>
        </w:rPr>
        <w:t xml:space="preserve"> особо охраняемых природных территорий местного значения</w:t>
      </w:r>
      <w:r w:rsidRPr="006E792C">
        <w:rPr>
          <w:rFonts w:ascii="Arial" w:hAnsi="Arial" w:cs="Arial"/>
          <w:sz w:val="16"/>
          <w:szCs w:val="16"/>
        </w:rPr>
        <w:t>;»;</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t>1.2. Изложить пункт 30 части 1 статьи 4 Устава в следующей редакции:</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t>1.3. Дополнить часть 1 статьи 4 Устава пунктами 42, 43 следующего содержания:</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 xml:space="preserve">43) осуществление учета личных подсобных хозяйств, которые ведут граждане в соответствии с Федеральным </w:t>
      </w:r>
      <w:hyperlink r:id="rId16" w:history="1">
        <w:r w:rsidRPr="006E792C">
          <w:rPr>
            <w:rStyle w:val="af3"/>
            <w:rFonts w:ascii="Arial" w:hAnsi="Arial" w:cs="Arial"/>
            <w:color w:val="000000"/>
            <w:sz w:val="16"/>
            <w:szCs w:val="16"/>
          </w:rPr>
          <w:t>законом</w:t>
        </w:r>
      </w:hyperlink>
      <w:r w:rsidRPr="006E792C">
        <w:rPr>
          <w:rFonts w:ascii="Arial" w:hAnsi="Arial" w:cs="Arial"/>
          <w:sz w:val="16"/>
          <w:szCs w:val="16"/>
        </w:rPr>
        <w:t xml:space="preserve"> от 7 июля 2003 года </w:t>
      </w:r>
      <w:r w:rsidR="00E3180C">
        <w:rPr>
          <w:rFonts w:ascii="Arial" w:hAnsi="Arial" w:cs="Arial"/>
          <w:sz w:val="16"/>
          <w:szCs w:val="16"/>
        </w:rPr>
        <w:br/>
      </w:r>
      <w:r w:rsidRPr="006E792C">
        <w:rPr>
          <w:rFonts w:ascii="Arial" w:hAnsi="Arial" w:cs="Arial"/>
          <w:sz w:val="16"/>
          <w:szCs w:val="16"/>
        </w:rPr>
        <w:t>№ 112-ФЗ «О личном подсобном хозяйстве», в похозяйственных книгах.».</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lastRenderedPageBreak/>
        <w:t>1.4. Изложить пункт 12 части 1 статьи 5 Устава в следующей редакции:</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Валдайского городского поселения официальной информации;»;</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t>1.5. Изложить пункт 13 части 1 статьи 5 Устава в следующей редакции:</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t xml:space="preserve">«13) </w:t>
      </w:r>
      <w:r w:rsidRPr="006E792C">
        <w:rPr>
          <w:rFonts w:ascii="Arial" w:hAnsi="Arial" w:cs="Arial"/>
          <w:color w:val="000000"/>
          <w:sz w:val="16"/>
          <w:szCs w:val="16"/>
        </w:rPr>
        <w:t>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t>1.6. Изложить часть 2 статьи 11.1 Устава в следующей редакции:</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«2. Староста сельского населенного пункта назначается Советом депутатов Валдайского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1.7. Изложить часть 3 статьи 11.1 Устава в следующей редакции:</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1.8. Изложить пункт 1 части 4 статьи 11.1 Устава в следующей редакции:</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E792C" w:rsidRPr="006E792C" w:rsidRDefault="006E792C" w:rsidP="006E792C">
      <w:pPr>
        <w:shd w:val="clear" w:color="auto" w:fill="FFFFFF"/>
        <w:ind w:firstLine="284"/>
        <w:jc w:val="both"/>
        <w:rPr>
          <w:rFonts w:ascii="Arial" w:hAnsi="Arial" w:cs="Arial"/>
          <w:sz w:val="16"/>
          <w:szCs w:val="16"/>
        </w:rPr>
      </w:pPr>
      <w:r w:rsidRPr="006E792C">
        <w:rPr>
          <w:rFonts w:ascii="Arial" w:hAnsi="Arial" w:cs="Arial"/>
          <w:sz w:val="16"/>
          <w:szCs w:val="16"/>
        </w:rPr>
        <w:t>1.9. В абзаце втором части 5 статьи 11.1 Устава слова «пунктами 1 - 7» заменить на «пунктами 1 - 7 и 9.2»;</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1.10. Дополнить часть 8 статьи 21 Устава абзацем третьим следующего содержания:</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w:t>
      </w:r>
      <w:r w:rsidRPr="006E792C">
        <w:rPr>
          <w:rFonts w:ascii="Arial" w:hAnsi="Arial" w:cs="Arial"/>
          <w:bCs/>
          <w:sz w:val="16"/>
          <w:szCs w:val="16"/>
        </w:rPr>
        <w:t xml:space="preserve">Депутат </w:t>
      </w:r>
      <w:r w:rsidRPr="006E792C">
        <w:rPr>
          <w:rFonts w:ascii="Arial" w:hAnsi="Arial" w:cs="Arial"/>
          <w:sz w:val="16"/>
          <w:szCs w:val="16"/>
        </w:rPr>
        <w:t xml:space="preserve">Совета депутатов Валдайского городского поселения </w:t>
      </w:r>
      <w:r w:rsidRPr="006E792C">
        <w:rPr>
          <w:rFonts w:ascii="Arial" w:hAnsi="Arial" w:cs="Arial"/>
          <w:bCs/>
          <w:sz w:val="16"/>
          <w:szCs w:val="16"/>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6E792C">
        <w:rPr>
          <w:rFonts w:ascii="Arial" w:hAnsi="Arial" w:cs="Arial"/>
          <w:color w:val="000000"/>
          <w:sz w:val="16"/>
          <w:szCs w:val="16"/>
        </w:rPr>
        <w:t>Федеральным законом от 6 октября 2003 года № 131-ФЗ «Об общих принципах организации местного самоуправления в Российской Федерации»</w:t>
      </w:r>
      <w:r w:rsidRPr="006E792C">
        <w:rPr>
          <w:rFonts w:ascii="Arial" w:hAnsi="Arial" w:cs="Arial"/>
          <w:bCs/>
          <w:sz w:val="16"/>
          <w:szCs w:val="16"/>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1.11. Дополнить часть 1 статьи 22 Устава пунктом 10.1 следующего содержания:</w:t>
      </w:r>
    </w:p>
    <w:p w:rsidR="006E792C" w:rsidRPr="006E792C" w:rsidRDefault="006E792C" w:rsidP="006E792C">
      <w:pPr>
        <w:autoSpaceDE w:val="0"/>
        <w:autoSpaceDN w:val="0"/>
        <w:adjustRightInd w:val="0"/>
        <w:ind w:firstLine="284"/>
        <w:jc w:val="both"/>
        <w:rPr>
          <w:rFonts w:ascii="Arial" w:hAnsi="Arial" w:cs="Arial"/>
          <w:bCs/>
          <w:sz w:val="16"/>
          <w:szCs w:val="16"/>
        </w:rPr>
      </w:pPr>
      <w:r w:rsidRPr="006E792C">
        <w:rPr>
          <w:rFonts w:ascii="Arial" w:hAnsi="Arial" w:cs="Arial"/>
          <w:sz w:val="16"/>
          <w:szCs w:val="16"/>
        </w:rPr>
        <w:t xml:space="preserve">«10.1) приобретения им статуса иностранного агента </w:t>
      </w:r>
      <w:r w:rsidRPr="006E792C">
        <w:rPr>
          <w:rFonts w:ascii="Arial" w:hAnsi="Arial" w:cs="Arial"/>
          <w:bCs/>
          <w:sz w:val="16"/>
          <w:szCs w:val="16"/>
        </w:rPr>
        <w:t>– со дня наступления фактов, указанных в настоящем пункте</w:t>
      </w:r>
      <w:r w:rsidRPr="006E792C">
        <w:rPr>
          <w:rFonts w:ascii="Arial" w:hAnsi="Arial" w:cs="Arial"/>
          <w:sz w:val="16"/>
          <w:szCs w:val="16"/>
        </w:rPr>
        <w:t>;</w:t>
      </w:r>
    </w:p>
    <w:p w:rsidR="006E792C" w:rsidRPr="006E792C" w:rsidRDefault="006E792C" w:rsidP="006E792C">
      <w:pPr>
        <w:shd w:val="clear" w:color="auto" w:fill="FFFFFF"/>
        <w:ind w:firstLine="284"/>
        <w:jc w:val="both"/>
        <w:rPr>
          <w:rFonts w:ascii="Arial" w:hAnsi="Arial" w:cs="Arial"/>
          <w:sz w:val="16"/>
          <w:szCs w:val="16"/>
        </w:rPr>
      </w:pPr>
      <w:r w:rsidRPr="006E792C">
        <w:rPr>
          <w:rFonts w:ascii="Arial" w:hAnsi="Arial" w:cs="Arial"/>
          <w:sz w:val="16"/>
          <w:szCs w:val="16"/>
        </w:rPr>
        <w:t>1.12. Дополнить статью 22 Устава частью 1.1 в следующей редакции:</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 xml:space="preserve">«1.1. </w:t>
      </w:r>
      <w:r w:rsidRPr="006E792C">
        <w:rPr>
          <w:rFonts w:ascii="Arial" w:hAnsi="Arial" w:cs="Arial"/>
          <w:bCs/>
          <w:sz w:val="16"/>
          <w:szCs w:val="16"/>
        </w:rPr>
        <w:t>Полномочия депутата Совета депутатов Валдайского городского поселения прекращаются досрочно решением Совета депутатов Валдайского городского поселения в случае отсутствия депутата без уважительных причин на всех заседаниях Совета депутатов Валдайского городского поселения в течение шести месяцев подряд. Решение Совета депутатов Валдайского городского поселения о досрочном прекращении полномочий депутата Совета депутатов Валдайского городского поселения после наступления обстоятельств, указанных в настоящей части, принимается в сроки, предусмотренные частью 2 настоящей статьи.</w:t>
      </w:r>
      <w:r w:rsidRPr="006E792C">
        <w:rPr>
          <w:rFonts w:ascii="Arial" w:hAnsi="Arial" w:cs="Arial"/>
          <w:sz w:val="16"/>
          <w:szCs w:val="16"/>
        </w:rPr>
        <w:t>»;</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1.13. Дополнить часть 16 статьи 23 Устава абзацем третьим следующего содержания:</w:t>
      </w:r>
    </w:p>
    <w:p w:rsidR="006E792C" w:rsidRPr="00E3180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 xml:space="preserve">«Глава Валдайского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E3180C">
        <w:rPr>
          <w:rFonts w:ascii="Arial" w:hAnsi="Arial" w:cs="Arial"/>
          <w:sz w:val="16"/>
          <w:szCs w:val="16"/>
        </w:rPr>
        <w:t xml:space="preserve">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7" w:history="1">
        <w:r w:rsidRPr="00E3180C">
          <w:rPr>
            <w:rStyle w:val="af3"/>
            <w:rFonts w:ascii="Arial" w:hAnsi="Arial" w:cs="Arial"/>
            <w:color w:val="auto"/>
            <w:sz w:val="16"/>
            <w:szCs w:val="16"/>
            <w:u w:val="none"/>
          </w:rPr>
          <w:t>статьи 13</w:t>
        </w:r>
      </w:hyperlink>
      <w:r w:rsidRPr="00E3180C">
        <w:rPr>
          <w:rFonts w:ascii="Arial" w:hAnsi="Arial" w:cs="Arial"/>
          <w:sz w:val="16"/>
          <w:szCs w:val="16"/>
        </w:rPr>
        <w:t xml:space="preserve"> Федерального закона от 25 декабря 2008 года № 273-ФЗ «О противодействии коррупции».»;</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1.14. Изложить часть 11 статьи 30 Устава в следующей редакции:</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«11. </w:t>
      </w:r>
      <w:r w:rsidRPr="006E792C">
        <w:rPr>
          <w:rFonts w:ascii="Arial" w:hAnsi="Arial" w:cs="Arial"/>
          <w:color w:val="000000"/>
          <w:sz w:val="16"/>
          <w:szCs w:val="1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Валдайское городское поселение, а также соглашения, заключаемые между органами местного самоуправления, вступают в силу после их </w:t>
      </w:r>
      <w:r w:rsidRPr="006E792C">
        <w:rPr>
          <w:rFonts w:ascii="Arial" w:hAnsi="Arial" w:cs="Arial"/>
          <w:sz w:val="16"/>
          <w:szCs w:val="16"/>
        </w:rPr>
        <w:t>официального обнародования.</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t>1) официальное опубликование муниципального правового акта;</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t>2) размещение на официальном сайте муниципального образования в информационно-телекоммуникационной сети «Интернет».</w:t>
      </w:r>
    </w:p>
    <w:p w:rsidR="006E792C" w:rsidRPr="006E792C" w:rsidRDefault="006E792C" w:rsidP="006E792C">
      <w:pPr>
        <w:ind w:firstLine="284"/>
        <w:jc w:val="both"/>
        <w:rPr>
          <w:rFonts w:ascii="Arial" w:hAnsi="Arial" w:cs="Arial"/>
          <w:bCs/>
          <w:sz w:val="16"/>
          <w:szCs w:val="16"/>
        </w:rPr>
      </w:pPr>
      <w:r w:rsidRPr="006E792C">
        <w:rPr>
          <w:rFonts w:ascii="Arial" w:hAnsi="Arial" w:cs="Arial"/>
          <w:bCs/>
          <w:sz w:val="16"/>
          <w:szCs w:val="16"/>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Валдайском городском поселении, бюллетене «Валдайский Вестник».</w:t>
      </w:r>
    </w:p>
    <w:p w:rsidR="006E792C" w:rsidRPr="006E792C" w:rsidRDefault="006E792C" w:rsidP="006E792C">
      <w:pPr>
        <w:ind w:firstLine="284"/>
        <w:jc w:val="both"/>
        <w:rPr>
          <w:rFonts w:ascii="Arial" w:eastAsia="Calibri" w:hAnsi="Arial" w:cs="Arial"/>
          <w:sz w:val="16"/>
          <w:szCs w:val="16"/>
        </w:rPr>
      </w:pPr>
      <w:r w:rsidRPr="006E792C">
        <w:rPr>
          <w:rFonts w:ascii="Arial" w:eastAsia="Calibri" w:hAnsi="Arial" w:cs="Arial"/>
          <w:sz w:val="16"/>
          <w:szCs w:val="16"/>
        </w:rPr>
        <w:t>Дополнительным источником официального опубликования муниципальных правовых актов и соглашений органов местного самоуправления Валдайского городского поселения является портал Минюста России «Нормативные правовые акты в Российской Федерации» (</w:t>
      </w:r>
      <w:r w:rsidRPr="006E792C">
        <w:rPr>
          <w:rFonts w:ascii="Arial" w:eastAsia="Calibri" w:hAnsi="Arial" w:cs="Arial"/>
          <w:sz w:val="16"/>
          <w:szCs w:val="16"/>
          <w:lang w:val="en-US"/>
        </w:rPr>
        <w:t>http</w:t>
      </w:r>
      <w:r w:rsidRPr="006E792C">
        <w:rPr>
          <w:rFonts w:ascii="Arial" w:eastAsia="Calibri" w:hAnsi="Arial" w:cs="Arial"/>
          <w:sz w:val="16"/>
          <w:szCs w:val="16"/>
        </w:rPr>
        <w:t>://</w:t>
      </w:r>
      <w:r w:rsidRPr="006E792C">
        <w:rPr>
          <w:rFonts w:ascii="Arial" w:eastAsia="Calibri" w:hAnsi="Arial" w:cs="Arial"/>
          <w:sz w:val="16"/>
          <w:szCs w:val="16"/>
          <w:lang w:val="en-US"/>
        </w:rPr>
        <w:t>pravo</w:t>
      </w:r>
      <w:r w:rsidRPr="006E792C">
        <w:rPr>
          <w:rFonts w:ascii="Arial" w:eastAsia="Calibri" w:hAnsi="Arial" w:cs="Arial"/>
          <w:sz w:val="16"/>
          <w:szCs w:val="16"/>
        </w:rPr>
        <w:t>-</w:t>
      </w:r>
      <w:r w:rsidRPr="006E792C">
        <w:rPr>
          <w:rFonts w:ascii="Arial" w:eastAsia="Calibri" w:hAnsi="Arial" w:cs="Arial"/>
          <w:sz w:val="16"/>
          <w:szCs w:val="16"/>
          <w:lang w:val="en-US"/>
        </w:rPr>
        <w:t>minjust</w:t>
      </w:r>
      <w:r w:rsidRPr="006E792C">
        <w:rPr>
          <w:rFonts w:ascii="Arial" w:eastAsia="Calibri" w:hAnsi="Arial" w:cs="Arial"/>
          <w:sz w:val="16"/>
          <w:szCs w:val="16"/>
        </w:rPr>
        <w:t>.</w:t>
      </w:r>
      <w:r w:rsidRPr="006E792C">
        <w:rPr>
          <w:rFonts w:ascii="Arial" w:eastAsia="Calibri" w:hAnsi="Arial" w:cs="Arial"/>
          <w:sz w:val="16"/>
          <w:szCs w:val="16"/>
          <w:lang w:val="en-US"/>
        </w:rPr>
        <w:t>ru</w:t>
      </w:r>
      <w:r w:rsidRPr="006E792C">
        <w:rPr>
          <w:rFonts w:ascii="Arial" w:eastAsia="Calibri" w:hAnsi="Arial" w:cs="Arial"/>
          <w:sz w:val="16"/>
          <w:szCs w:val="16"/>
        </w:rPr>
        <w:t xml:space="preserve">, </w:t>
      </w:r>
      <w:r w:rsidRPr="006E792C">
        <w:rPr>
          <w:rFonts w:ascii="Arial" w:eastAsia="Calibri" w:hAnsi="Arial" w:cs="Arial"/>
          <w:sz w:val="16"/>
          <w:szCs w:val="16"/>
          <w:lang w:val="en-US"/>
        </w:rPr>
        <w:t>http</w:t>
      </w:r>
      <w:r w:rsidRPr="006E792C">
        <w:rPr>
          <w:rFonts w:ascii="Arial" w:eastAsia="Calibri" w:hAnsi="Arial" w:cs="Arial"/>
          <w:sz w:val="16"/>
          <w:szCs w:val="16"/>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E792C" w:rsidRPr="006E792C" w:rsidRDefault="006E792C" w:rsidP="006E792C">
      <w:pPr>
        <w:adjustRightInd w:val="0"/>
        <w:ind w:firstLine="284"/>
        <w:jc w:val="both"/>
        <w:rPr>
          <w:rFonts w:ascii="Arial" w:eastAsia="Calibri" w:hAnsi="Arial" w:cs="Arial"/>
          <w:sz w:val="16"/>
          <w:szCs w:val="16"/>
        </w:rPr>
      </w:pPr>
      <w:r w:rsidRPr="006E792C">
        <w:rPr>
          <w:rFonts w:ascii="Arial" w:hAnsi="Arial" w:cs="Arial"/>
          <w:sz w:val="16"/>
          <w:szCs w:val="16"/>
        </w:rPr>
        <w:t>Иные муниципальные правовые акты вступают в силу в день их подписания уполномоченными должностными лицами местного самоуправления Валдайского городского поселения, за исключением случаев, если в самом правовом акте не указан иной срок вступления в силу муниципального правового акта.»;</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1.15. Изложить часть 14 статьи 30 Устава в следующей редакции:</w:t>
      </w:r>
    </w:p>
    <w:p w:rsidR="006E792C" w:rsidRPr="006E792C" w:rsidRDefault="006E792C" w:rsidP="006E792C">
      <w:pPr>
        <w:shd w:val="clear" w:color="auto" w:fill="FFFFFF"/>
        <w:ind w:firstLine="284"/>
        <w:jc w:val="both"/>
        <w:rPr>
          <w:rFonts w:ascii="Arial" w:hAnsi="Arial" w:cs="Arial"/>
          <w:color w:val="000000"/>
          <w:sz w:val="16"/>
          <w:szCs w:val="16"/>
        </w:rPr>
      </w:pPr>
      <w:r w:rsidRPr="006E792C">
        <w:rPr>
          <w:rFonts w:ascii="Arial" w:hAnsi="Arial" w:cs="Arial"/>
          <w:sz w:val="16"/>
          <w:szCs w:val="16"/>
        </w:rPr>
        <w:t xml:space="preserve">«14. </w:t>
      </w:r>
      <w:r w:rsidRPr="006E792C">
        <w:rPr>
          <w:rFonts w:ascii="Arial" w:hAnsi="Arial" w:cs="Arial"/>
          <w:color w:val="000000"/>
          <w:sz w:val="16"/>
          <w:szCs w:val="16"/>
        </w:rPr>
        <w:t>Муниципальные правовые акты, соглашения, заключаемые между органами местного самоуправления, которые в соответствии с настоящим Уставом подлежат официальному опубликованию, публикуются в периодическом печатном издании – бюллетене «Валдайский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E792C" w:rsidRPr="006E792C" w:rsidRDefault="006E792C" w:rsidP="006E792C">
      <w:pPr>
        <w:ind w:firstLine="284"/>
        <w:jc w:val="both"/>
        <w:rPr>
          <w:rFonts w:ascii="Arial" w:hAnsi="Arial" w:cs="Arial"/>
          <w:sz w:val="16"/>
          <w:szCs w:val="16"/>
        </w:rPr>
      </w:pPr>
      <w:r w:rsidRPr="006E792C">
        <w:rPr>
          <w:rFonts w:ascii="Arial" w:hAnsi="Arial" w:cs="Arial"/>
          <w:color w:val="000000"/>
          <w:sz w:val="16"/>
          <w:szCs w:val="16"/>
        </w:rPr>
        <w:t>Муниципальный правовой акт, соглашение, заключаемое между органами местного самоуправления, подлежащие обязательному обнародованию, направляются Главой Валдайского городского поселения для опубликования в периодическом печатном издании – бюллетень «Валдайский Вестник».</w:t>
      </w:r>
      <w:r w:rsidRPr="006E792C">
        <w:rPr>
          <w:rFonts w:ascii="Arial" w:hAnsi="Arial" w:cs="Arial"/>
          <w:sz w:val="16"/>
          <w:szCs w:val="16"/>
        </w:rPr>
        <w:t>»;</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1.16. В части 15 статьи 30 Устава заменить по тексту слова «</w:t>
      </w:r>
      <w:r w:rsidRPr="006E792C">
        <w:rPr>
          <w:rFonts w:ascii="Arial" w:hAnsi="Arial" w:cs="Arial"/>
          <w:color w:val="000000"/>
          <w:sz w:val="16"/>
          <w:szCs w:val="16"/>
        </w:rPr>
        <w:t>опубликование (обнародование)</w:t>
      </w:r>
      <w:r w:rsidRPr="006E792C">
        <w:rPr>
          <w:rFonts w:ascii="Arial" w:hAnsi="Arial" w:cs="Arial"/>
          <w:sz w:val="16"/>
          <w:szCs w:val="16"/>
        </w:rPr>
        <w:t>» на слово «обнародование»;</w:t>
      </w:r>
    </w:p>
    <w:p w:rsidR="006E792C" w:rsidRPr="006E792C" w:rsidRDefault="006E792C" w:rsidP="006E792C">
      <w:pPr>
        <w:autoSpaceDE w:val="0"/>
        <w:autoSpaceDN w:val="0"/>
        <w:adjustRightInd w:val="0"/>
        <w:ind w:firstLine="284"/>
        <w:jc w:val="both"/>
        <w:rPr>
          <w:rFonts w:ascii="Arial" w:hAnsi="Arial" w:cs="Arial"/>
          <w:sz w:val="16"/>
          <w:szCs w:val="16"/>
        </w:rPr>
      </w:pPr>
      <w:r w:rsidRPr="006E792C">
        <w:rPr>
          <w:rFonts w:ascii="Arial" w:hAnsi="Arial" w:cs="Arial"/>
          <w:sz w:val="16"/>
          <w:szCs w:val="16"/>
        </w:rPr>
        <w:t>1.17. Дополнить часть 2 статьи 47 Устава пунктом 4.1 следующего содержания:</w:t>
      </w:r>
    </w:p>
    <w:p w:rsidR="006E792C" w:rsidRPr="006E792C" w:rsidRDefault="006E792C" w:rsidP="006E792C">
      <w:pPr>
        <w:autoSpaceDE w:val="0"/>
        <w:autoSpaceDN w:val="0"/>
        <w:adjustRightInd w:val="0"/>
        <w:ind w:firstLine="284"/>
        <w:jc w:val="both"/>
        <w:rPr>
          <w:rFonts w:ascii="Arial" w:hAnsi="Arial" w:cs="Arial"/>
          <w:bCs/>
          <w:sz w:val="16"/>
          <w:szCs w:val="16"/>
        </w:rPr>
      </w:pPr>
      <w:r w:rsidRPr="006E792C">
        <w:rPr>
          <w:rFonts w:ascii="Arial" w:hAnsi="Arial" w:cs="Arial"/>
          <w:sz w:val="16"/>
          <w:szCs w:val="16"/>
        </w:rPr>
        <w:t xml:space="preserve">«4.1) </w:t>
      </w:r>
      <w:r w:rsidRPr="006E792C">
        <w:rPr>
          <w:rFonts w:ascii="Arial" w:hAnsi="Arial" w:cs="Arial"/>
          <w:bCs/>
          <w:sz w:val="16"/>
          <w:szCs w:val="16"/>
        </w:rPr>
        <w:t>приобретение им статуса иностранного агента;</w:t>
      </w:r>
      <w:r w:rsidRPr="006E792C">
        <w:rPr>
          <w:rFonts w:ascii="Arial" w:hAnsi="Arial" w:cs="Arial"/>
          <w:sz w:val="16"/>
          <w:szCs w:val="16"/>
        </w:rPr>
        <w:t>».</w:t>
      </w:r>
    </w:p>
    <w:p w:rsidR="006E792C" w:rsidRPr="006E792C" w:rsidRDefault="006E792C" w:rsidP="006E792C">
      <w:pPr>
        <w:ind w:firstLine="284"/>
        <w:jc w:val="both"/>
        <w:rPr>
          <w:rFonts w:ascii="Arial" w:hAnsi="Arial" w:cs="Arial"/>
          <w:sz w:val="16"/>
          <w:szCs w:val="16"/>
        </w:rPr>
      </w:pPr>
      <w:r w:rsidRPr="006E792C">
        <w:rPr>
          <w:rFonts w:ascii="Arial" w:hAnsi="Arial" w:cs="Arial"/>
          <w:sz w:val="16"/>
          <w:szCs w:val="16"/>
        </w:rPr>
        <w:t>2. Направить изменения в Устав Валдайского городского поселения на государственную регистрацию в Управление Министерства юстиции Российской Федерации по Новгородской области.</w:t>
      </w:r>
    </w:p>
    <w:p w:rsidR="006E792C" w:rsidRPr="006E792C" w:rsidRDefault="006E792C" w:rsidP="006E792C">
      <w:pPr>
        <w:ind w:firstLine="284"/>
        <w:jc w:val="both"/>
        <w:rPr>
          <w:rFonts w:ascii="Arial" w:hAnsi="Arial" w:cs="Arial"/>
          <w:color w:val="000000"/>
          <w:sz w:val="16"/>
          <w:szCs w:val="16"/>
        </w:rPr>
      </w:pPr>
      <w:r w:rsidRPr="006E792C">
        <w:rPr>
          <w:rFonts w:ascii="Arial" w:hAnsi="Arial" w:cs="Arial"/>
          <w:sz w:val="16"/>
          <w:szCs w:val="16"/>
        </w:rPr>
        <w:t>3. Решение «О внесении изменений и дополнений в Устав Валдайского городского поселения</w:t>
      </w:r>
      <w:r w:rsidRPr="006E792C">
        <w:rPr>
          <w:rFonts w:ascii="Arial" w:hAnsi="Arial" w:cs="Arial"/>
          <w:color w:val="000000"/>
          <w:sz w:val="16"/>
          <w:szCs w:val="16"/>
        </w:rPr>
        <w:t>»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«Валдайский Вестник».</w:t>
      </w:r>
    </w:p>
    <w:p w:rsidR="006E792C" w:rsidRPr="006E792C" w:rsidRDefault="006E792C" w:rsidP="006E792C">
      <w:pPr>
        <w:widowControl w:val="0"/>
        <w:autoSpaceDE w:val="0"/>
        <w:autoSpaceDN w:val="0"/>
        <w:adjustRightInd w:val="0"/>
        <w:ind w:firstLine="284"/>
        <w:jc w:val="both"/>
        <w:rPr>
          <w:rFonts w:ascii="Arial" w:hAnsi="Arial" w:cs="Arial"/>
          <w:sz w:val="16"/>
          <w:szCs w:val="16"/>
        </w:rPr>
      </w:pPr>
      <w:r w:rsidRPr="006E792C">
        <w:rPr>
          <w:rFonts w:ascii="Arial" w:hAnsi="Arial" w:cs="Arial"/>
          <w:color w:val="000000"/>
          <w:sz w:val="16"/>
          <w:szCs w:val="16"/>
        </w:rPr>
        <w:t>4. После государственной регистрации в Управлении</w:t>
      </w:r>
      <w:r w:rsidRPr="006E792C">
        <w:rPr>
          <w:rFonts w:ascii="Arial" w:hAnsi="Arial" w:cs="Arial"/>
          <w:sz w:val="16"/>
          <w:szCs w:val="16"/>
        </w:rPr>
        <w:t xml:space="preserve"> Министерства юстиции Российской Федерации по Новгородской области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6E792C" w:rsidRPr="006E792C" w:rsidRDefault="006E792C" w:rsidP="006E792C">
      <w:pPr>
        <w:ind w:firstLine="284"/>
        <w:jc w:val="both"/>
        <w:rPr>
          <w:rFonts w:ascii="Arial" w:hAnsi="Arial" w:cs="Arial"/>
          <w:color w:val="000000"/>
          <w:sz w:val="16"/>
          <w:szCs w:val="16"/>
        </w:rPr>
      </w:pPr>
      <w:r w:rsidRPr="006E792C">
        <w:rPr>
          <w:rFonts w:ascii="Arial" w:hAnsi="Arial" w:cs="Arial"/>
          <w:sz w:val="16"/>
          <w:szCs w:val="16"/>
        </w:rPr>
        <w:t xml:space="preserve">5. </w:t>
      </w:r>
      <w:r w:rsidRPr="006E792C">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E3180C" w:rsidRDefault="006E792C" w:rsidP="006E792C">
      <w:pPr>
        <w:pStyle w:val="ConsNormal"/>
        <w:ind w:firstLine="0"/>
        <w:rPr>
          <w:rFonts w:cs="Arial"/>
          <w:b/>
          <w:sz w:val="16"/>
          <w:szCs w:val="16"/>
        </w:rPr>
      </w:pPr>
      <w:r w:rsidRPr="006E792C">
        <w:rPr>
          <w:rFonts w:cs="Arial"/>
          <w:b/>
          <w:sz w:val="16"/>
          <w:szCs w:val="16"/>
        </w:rPr>
        <w:t xml:space="preserve">Глава Валдайского городского поселения, </w:t>
      </w:r>
    </w:p>
    <w:p w:rsidR="006E792C" w:rsidRPr="006E792C" w:rsidRDefault="006E792C" w:rsidP="006E792C">
      <w:pPr>
        <w:pStyle w:val="ConsNormal"/>
        <w:ind w:firstLine="0"/>
        <w:rPr>
          <w:rFonts w:cs="Arial"/>
          <w:sz w:val="16"/>
          <w:szCs w:val="16"/>
        </w:rPr>
      </w:pPr>
      <w:r w:rsidRPr="006E792C">
        <w:rPr>
          <w:rFonts w:cs="Arial"/>
          <w:b/>
          <w:sz w:val="16"/>
          <w:szCs w:val="16"/>
        </w:rPr>
        <w:t>председатель Совета</w:t>
      </w:r>
      <w:r>
        <w:rPr>
          <w:rFonts w:cs="Arial"/>
          <w:b/>
          <w:sz w:val="16"/>
          <w:szCs w:val="16"/>
        </w:rPr>
        <w:t xml:space="preserve"> </w:t>
      </w:r>
      <w:r w:rsidRPr="006E792C">
        <w:rPr>
          <w:rFonts w:cs="Arial"/>
          <w:b/>
          <w:sz w:val="16"/>
          <w:szCs w:val="16"/>
        </w:rPr>
        <w:t xml:space="preserve">депутатов Валдайского городского </w:t>
      </w:r>
      <w:r w:rsidR="002547EB">
        <w:rPr>
          <w:rFonts w:cs="Arial"/>
          <w:b/>
          <w:sz w:val="16"/>
          <w:szCs w:val="16"/>
        </w:rPr>
        <w:t>поселения</w:t>
      </w:r>
      <w:r w:rsidR="002547EB">
        <w:rPr>
          <w:rFonts w:cs="Arial"/>
          <w:b/>
          <w:sz w:val="16"/>
          <w:szCs w:val="16"/>
        </w:rPr>
        <w:tab/>
      </w:r>
      <w:r w:rsidR="002547EB">
        <w:rPr>
          <w:rFonts w:cs="Arial"/>
          <w:b/>
          <w:sz w:val="16"/>
          <w:szCs w:val="16"/>
        </w:rPr>
        <w:tab/>
      </w:r>
      <w:r w:rsidRPr="006E792C">
        <w:rPr>
          <w:rFonts w:cs="Arial"/>
          <w:b/>
          <w:sz w:val="16"/>
          <w:szCs w:val="16"/>
        </w:rPr>
        <w:t>В.П.Литвиненко</w:t>
      </w:r>
    </w:p>
    <w:p w:rsidR="006E792C" w:rsidRPr="006E792C" w:rsidRDefault="006E792C" w:rsidP="006E792C">
      <w:pPr>
        <w:rPr>
          <w:rFonts w:ascii="Arial" w:hAnsi="Arial" w:cs="Arial"/>
          <w:sz w:val="16"/>
          <w:szCs w:val="16"/>
        </w:rPr>
      </w:pPr>
      <w:r w:rsidRPr="006E792C">
        <w:rPr>
          <w:rFonts w:ascii="Arial" w:hAnsi="Arial" w:cs="Arial"/>
          <w:color w:val="000000"/>
          <w:sz w:val="16"/>
          <w:szCs w:val="16"/>
        </w:rPr>
        <w:t>«30» октября 2024 года №</w:t>
      </w:r>
      <w:r w:rsidRPr="005F6D81">
        <w:rPr>
          <w:rFonts w:ascii="Arial" w:hAnsi="Arial" w:cs="Arial"/>
          <w:color w:val="000000"/>
          <w:sz w:val="16"/>
          <w:szCs w:val="16"/>
        </w:rPr>
        <w:t xml:space="preserve"> 2</w:t>
      </w:r>
      <w:r w:rsidRPr="006E792C">
        <w:rPr>
          <w:rFonts w:ascii="Arial" w:hAnsi="Arial" w:cs="Arial"/>
          <w:color w:val="000000"/>
          <w:sz w:val="16"/>
          <w:szCs w:val="16"/>
        </w:rPr>
        <w:t>22</w:t>
      </w:r>
    </w:p>
    <w:p w:rsidR="005F6D81" w:rsidRPr="005F6D81" w:rsidRDefault="005F6D81" w:rsidP="005F6D81">
      <w:pPr>
        <w:jc w:val="center"/>
        <w:rPr>
          <w:rFonts w:ascii="Arial" w:hAnsi="Arial" w:cs="Arial"/>
          <w:b/>
          <w:sz w:val="16"/>
          <w:szCs w:val="16"/>
        </w:rPr>
      </w:pPr>
      <w:r w:rsidRPr="005F6D81">
        <w:rPr>
          <w:rFonts w:ascii="Arial" w:hAnsi="Arial" w:cs="Arial"/>
          <w:b/>
          <w:sz w:val="16"/>
          <w:szCs w:val="16"/>
        </w:rPr>
        <w:lastRenderedPageBreak/>
        <w:t>СОВЕТ  ДЕПУТАТОВ  ВАЛДАЙСКОГО  ГОРОДСКОГО  ПОСЕЛЕНИЯ</w:t>
      </w:r>
    </w:p>
    <w:p w:rsidR="005F6D81" w:rsidRPr="005F6D81" w:rsidRDefault="005F6D81" w:rsidP="005F6D81">
      <w:pPr>
        <w:jc w:val="center"/>
        <w:rPr>
          <w:rFonts w:ascii="Arial" w:hAnsi="Arial" w:cs="Arial"/>
          <w:sz w:val="16"/>
          <w:szCs w:val="16"/>
        </w:rPr>
      </w:pPr>
      <w:r w:rsidRPr="005F6D81">
        <w:rPr>
          <w:rFonts w:ascii="Arial" w:hAnsi="Arial" w:cs="Arial"/>
          <w:sz w:val="16"/>
          <w:szCs w:val="16"/>
        </w:rPr>
        <w:t>Р Е Ш Е Н И Е</w:t>
      </w:r>
    </w:p>
    <w:p w:rsidR="005F6D81" w:rsidRPr="005F6D81" w:rsidRDefault="005F6D81" w:rsidP="005F6D81">
      <w:pPr>
        <w:jc w:val="center"/>
        <w:rPr>
          <w:rFonts w:ascii="Arial" w:hAnsi="Arial" w:cs="Arial"/>
          <w:b/>
          <w:sz w:val="16"/>
          <w:szCs w:val="16"/>
        </w:rPr>
      </w:pPr>
      <w:r w:rsidRPr="005F6D81">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5F6D81">
        <w:rPr>
          <w:rFonts w:ascii="Arial" w:hAnsi="Arial" w:cs="Arial"/>
          <w:b/>
          <w:sz w:val="16"/>
          <w:szCs w:val="16"/>
        </w:rPr>
        <w:t>Валдайского городского поселения от 28.12.2023 № 179</w:t>
      </w:r>
    </w:p>
    <w:p w:rsidR="005F6D81" w:rsidRPr="005F6D81" w:rsidRDefault="005F6D81" w:rsidP="005F6D81">
      <w:pPr>
        <w:pStyle w:val="ConsNonformat"/>
        <w:jc w:val="center"/>
        <w:rPr>
          <w:rFonts w:ascii="Arial" w:hAnsi="Arial" w:cs="Arial"/>
          <w:sz w:val="4"/>
          <w:szCs w:val="4"/>
        </w:rPr>
      </w:pPr>
    </w:p>
    <w:p w:rsidR="005F6D81" w:rsidRPr="005F6D81" w:rsidRDefault="005F6D81" w:rsidP="005F6D81">
      <w:pPr>
        <w:pStyle w:val="ConsNonformat"/>
        <w:ind w:firstLine="284"/>
        <w:jc w:val="both"/>
        <w:rPr>
          <w:rFonts w:ascii="Arial" w:hAnsi="Arial" w:cs="Arial"/>
          <w:b/>
          <w:sz w:val="16"/>
          <w:szCs w:val="16"/>
        </w:rPr>
      </w:pPr>
      <w:r w:rsidRPr="005F6D81">
        <w:rPr>
          <w:rFonts w:ascii="Arial" w:hAnsi="Arial" w:cs="Arial"/>
          <w:b/>
          <w:sz w:val="16"/>
          <w:szCs w:val="16"/>
        </w:rPr>
        <w:t>Принято Советом депутатов Валдайского городского поселения 30 октября 2024 года.</w:t>
      </w:r>
    </w:p>
    <w:p w:rsidR="005F6D81" w:rsidRPr="005F6D81" w:rsidRDefault="005F6D81" w:rsidP="005F6D81">
      <w:pPr>
        <w:ind w:firstLine="284"/>
        <w:jc w:val="both"/>
        <w:rPr>
          <w:rFonts w:ascii="Arial" w:hAnsi="Arial" w:cs="Arial"/>
          <w:b/>
          <w:sz w:val="16"/>
          <w:szCs w:val="16"/>
        </w:rPr>
      </w:pPr>
      <w:r w:rsidRPr="005F6D81">
        <w:rPr>
          <w:rFonts w:ascii="Arial" w:hAnsi="Arial" w:cs="Arial"/>
          <w:sz w:val="16"/>
          <w:szCs w:val="16"/>
        </w:rPr>
        <w:t xml:space="preserve">Совет депутатов Валдайского городского поселения </w:t>
      </w:r>
      <w:r w:rsidRPr="005F6D81">
        <w:rPr>
          <w:rFonts w:ascii="Arial" w:hAnsi="Arial" w:cs="Arial"/>
          <w:b/>
          <w:sz w:val="16"/>
          <w:szCs w:val="16"/>
        </w:rPr>
        <w:t>РЕШИЛ:</w:t>
      </w:r>
    </w:p>
    <w:p w:rsidR="005F6D81" w:rsidRPr="005F6D81" w:rsidRDefault="005F6D81" w:rsidP="005F6D81">
      <w:pPr>
        <w:ind w:firstLine="284"/>
        <w:jc w:val="both"/>
        <w:rPr>
          <w:rFonts w:ascii="Arial" w:hAnsi="Arial" w:cs="Arial"/>
          <w:sz w:val="16"/>
          <w:szCs w:val="16"/>
        </w:rPr>
      </w:pPr>
      <w:r w:rsidRPr="005F6D81">
        <w:rPr>
          <w:rFonts w:ascii="Arial" w:hAnsi="Arial" w:cs="Arial"/>
          <w:sz w:val="16"/>
          <w:szCs w:val="16"/>
        </w:rPr>
        <w:t>1. Внести в решение Совета депутатов Валдайского городского поселения от 28.12.2023 № 179 «О бюджете Валдайского городского поселения на 2024 год и на плановый период 2025-2026 годов» следующие изменения:</w:t>
      </w:r>
    </w:p>
    <w:p w:rsidR="005F6D81" w:rsidRPr="005F6D81" w:rsidRDefault="005F6D81" w:rsidP="005F6D81">
      <w:pPr>
        <w:ind w:firstLine="284"/>
        <w:jc w:val="both"/>
        <w:rPr>
          <w:rFonts w:ascii="Arial" w:hAnsi="Arial" w:cs="Arial"/>
          <w:sz w:val="16"/>
          <w:szCs w:val="16"/>
        </w:rPr>
      </w:pPr>
      <w:r w:rsidRPr="005F6D81">
        <w:rPr>
          <w:rFonts w:ascii="Arial" w:hAnsi="Arial" w:cs="Arial"/>
          <w:sz w:val="16"/>
          <w:szCs w:val="16"/>
        </w:rPr>
        <w:t>1.1. Изложить пункт 1 в редакции:</w:t>
      </w:r>
    </w:p>
    <w:p w:rsidR="005F6D81" w:rsidRPr="005F6D81" w:rsidRDefault="005F6D81" w:rsidP="005F6D81">
      <w:pPr>
        <w:ind w:firstLine="284"/>
        <w:jc w:val="both"/>
        <w:rPr>
          <w:rFonts w:ascii="Arial" w:hAnsi="Arial" w:cs="Arial"/>
          <w:sz w:val="16"/>
          <w:szCs w:val="16"/>
        </w:rPr>
      </w:pPr>
      <w:r w:rsidRPr="005F6D81">
        <w:rPr>
          <w:rFonts w:ascii="Arial" w:hAnsi="Arial" w:cs="Arial"/>
          <w:sz w:val="16"/>
          <w:szCs w:val="16"/>
        </w:rPr>
        <w:t>«Утвердить основные характеристики бюджета Валдайского городского поселения на 2024 год:</w:t>
      </w:r>
    </w:p>
    <w:p w:rsidR="005F6D81" w:rsidRPr="005F6D81" w:rsidRDefault="005F6D81" w:rsidP="005F6D81">
      <w:pPr>
        <w:tabs>
          <w:tab w:val="left" w:pos="0"/>
        </w:tabs>
        <w:ind w:firstLine="284"/>
        <w:jc w:val="both"/>
        <w:rPr>
          <w:rFonts w:ascii="Arial" w:hAnsi="Arial" w:cs="Arial"/>
          <w:sz w:val="16"/>
          <w:szCs w:val="16"/>
        </w:rPr>
      </w:pPr>
      <w:r w:rsidRPr="005F6D81">
        <w:rPr>
          <w:rFonts w:ascii="Arial" w:hAnsi="Arial" w:cs="Arial"/>
          <w:sz w:val="16"/>
          <w:szCs w:val="16"/>
        </w:rPr>
        <w:t xml:space="preserve">прогнозируемый общий объем доходов бюджета Валдайского городского поселения в сумме </w:t>
      </w:r>
      <w:r w:rsidRPr="005F6D81">
        <w:rPr>
          <w:rFonts w:ascii="Arial" w:hAnsi="Arial" w:cs="Arial"/>
          <w:color w:val="000000"/>
          <w:sz w:val="16"/>
          <w:szCs w:val="16"/>
        </w:rPr>
        <w:t>311 598 984 рубля 75 копеек</w:t>
      </w:r>
      <w:r w:rsidRPr="005F6D81">
        <w:rPr>
          <w:rFonts w:ascii="Arial" w:hAnsi="Arial" w:cs="Arial"/>
          <w:sz w:val="16"/>
          <w:szCs w:val="16"/>
        </w:rPr>
        <w:t>;</w:t>
      </w:r>
    </w:p>
    <w:p w:rsidR="005F6D81" w:rsidRPr="005F6D81" w:rsidRDefault="005F6D81" w:rsidP="005F6D81">
      <w:pPr>
        <w:ind w:firstLine="284"/>
        <w:jc w:val="both"/>
        <w:rPr>
          <w:rFonts w:ascii="Arial" w:hAnsi="Arial" w:cs="Arial"/>
          <w:sz w:val="16"/>
          <w:szCs w:val="16"/>
        </w:rPr>
      </w:pPr>
      <w:r w:rsidRPr="005F6D81">
        <w:rPr>
          <w:rFonts w:ascii="Arial" w:hAnsi="Arial" w:cs="Arial"/>
          <w:sz w:val="16"/>
          <w:szCs w:val="16"/>
        </w:rPr>
        <w:t xml:space="preserve">общий объем расходов бюджета Валдайского городского поселения в сумме </w:t>
      </w:r>
      <w:r w:rsidRPr="005F6D81">
        <w:rPr>
          <w:rFonts w:ascii="Arial" w:hAnsi="Arial" w:cs="Arial"/>
          <w:color w:val="000000"/>
          <w:sz w:val="16"/>
          <w:szCs w:val="16"/>
        </w:rPr>
        <w:t>345 777 734 р</w:t>
      </w:r>
      <w:r w:rsidRPr="005F6D81">
        <w:rPr>
          <w:rFonts w:ascii="Arial" w:hAnsi="Arial" w:cs="Arial"/>
          <w:sz w:val="16"/>
          <w:szCs w:val="16"/>
        </w:rPr>
        <w:t>убля 27 копеек;</w:t>
      </w:r>
    </w:p>
    <w:p w:rsidR="005F6D81" w:rsidRPr="005F6D81" w:rsidRDefault="005F6D81" w:rsidP="005F6D81">
      <w:pPr>
        <w:ind w:firstLine="284"/>
        <w:jc w:val="both"/>
        <w:rPr>
          <w:rFonts w:ascii="Arial" w:hAnsi="Arial" w:cs="Arial"/>
          <w:sz w:val="16"/>
          <w:szCs w:val="16"/>
        </w:rPr>
      </w:pPr>
      <w:r w:rsidRPr="005F6D81">
        <w:rPr>
          <w:rFonts w:ascii="Arial" w:hAnsi="Arial" w:cs="Arial"/>
          <w:sz w:val="16"/>
          <w:szCs w:val="16"/>
        </w:rPr>
        <w:t>прогнозируемый дефицит бюджета Валдайского городского поселения в сумме 34 178 749 рублей 52 копейки».</w:t>
      </w:r>
    </w:p>
    <w:p w:rsidR="005F6D81" w:rsidRPr="005F6D81" w:rsidRDefault="005F6D81" w:rsidP="005F6D81">
      <w:pPr>
        <w:ind w:firstLine="284"/>
        <w:jc w:val="both"/>
        <w:rPr>
          <w:rFonts w:ascii="Arial" w:hAnsi="Arial" w:cs="Arial"/>
          <w:sz w:val="16"/>
          <w:szCs w:val="16"/>
        </w:rPr>
      </w:pPr>
      <w:r w:rsidRPr="005F6D81">
        <w:rPr>
          <w:rFonts w:ascii="Arial" w:hAnsi="Arial" w:cs="Arial"/>
          <w:sz w:val="16"/>
          <w:szCs w:val="16"/>
        </w:rPr>
        <w:t>1.2. Изложить пункт 2 в редакции:</w:t>
      </w:r>
    </w:p>
    <w:p w:rsidR="005F6D81" w:rsidRPr="005F6D81" w:rsidRDefault="005F6D81" w:rsidP="005F6D81">
      <w:pPr>
        <w:pStyle w:val="ConsPlusNormal"/>
        <w:widowControl/>
        <w:suppressAutoHyphens/>
        <w:ind w:firstLine="284"/>
        <w:jc w:val="both"/>
        <w:rPr>
          <w:sz w:val="16"/>
          <w:szCs w:val="16"/>
        </w:rPr>
      </w:pPr>
      <w:r w:rsidRPr="005F6D81">
        <w:rPr>
          <w:sz w:val="16"/>
          <w:szCs w:val="16"/>
        </w:rPr>
        <w:t>«Утвердить основные характеристики бюджета Валдайского городского поселения на 2025 год и на 2026 год:</w:t>
      </w:r>
    </w:p>
    <w:p w:rsidR="005F6D81" w:rsidRPr="005F6D81" w:rsidRDefault="005F6D81" w:rsidP="005F6D81">
      <w:pPr>
        <w:suppressAutoHyphens/>
        <w:ind w:firstLine="284"/>
        <w:jc w:val="both"/>
        <w:rPr>
          <w:rFonts w:ascii="Arial" w:hAnsi="Arial" w:cs="Arial"/>
          <w:sz w:val="16"/>
          <w:szCs w:val="16"/>
        </w:rPr>
      </w:pPr>
      <w:r w:rsidRPr="005F6D81">
        <w:rPr>
          <w:rFonts w:ascii="Arial" w:hAnsi="Arial" w:cs="Arial"/>
          <w:sz w:val="16"/>
          <w:szCs w:val="16"/>
        </w:rPr>
        <w:t xml:space="preserve">прогнозируемый общий объем доходов бюджета Валдайского городского поселения на 2025 год в сумме 76 101 100 рублей 00 копеек и на </w:t>
      </w:r>
      <w:r w:rsidR="00F5556E">
        <w:rPr>
          <w:rFonts w:ascii="Arial" w:hAnsi="Arial" w:cs="Arial"/>
          <w:sz w:val="16"/>
          <w:szCs w:val="16"/>
        </w:rPr>
        <w:br/>
      </w:r>
      <w:r w:rsidRPr="005F6D81">
        <w:rPr>
          <w:rFonts w:ascii="Arial" w:hAnsi="Arial" w:cs="Arial"/>
          <w:sz w:val="16"/>
          <w:szCs w:val="16"/>
        </w:rPr>
        <w:t>2026 год в сумме 77 081 200 рублей 00 копеек;</w:t>
      </w:r>
    </w:p>
    <w:p w:rsidR="005F6D81" w:rsidRPr="005F6D81" w:rsidRDefault="005F6D81" w:rsidP="005F6D81">
      <w:pPr>
        <w:pStyle w:val="ConsPlusNormal"/>
        <w:widowControl/>
        <w:ind w:firstLine="284"/>
        <w:jc w:val="both"/>
        <w:rPr>
          <w:sz w:val="16"/>
          <w:szCs w:val="16"/>
        </w:rPr>
      </w:pPr>
      <w:r w:rsidRPr="005F6D81">
        <w:rPr>
          <w:sz w:val="16"/>
          <w:szCs w:val="16"/>
        </w:rPr>
        <w:t>общий объем расходов бюджета Валдайского городского поселения на 2025 год в сумме 74 334 760 рублей 29 копеек, в том числе условно утвержденные расходы в сумме 1 669 403 рубля 91 копейка, и на 2026 год в сумме 59 518 301 рубль 32 копейки, в том числе условно утвержденные расходы в сумме 2 675 007 рублей 61 копейка;</w:t>
      </w:r>
    </w:p>
    <w:p w:rsidR="005F6D81" w:rsidRPr="005F6D81" w:rsidRDefault="005F6D81" w:rsidP="005F6D81">
      <w:pPr>
        <w:suppressAutoHyphens/>
        <w:ind w:firstLine="284"/>
        <w:jc w:val="both"/>
        <w:rPr>
          <w:rFonts w:ascii="Arial" w:hAnsi="Arial" w:cs="Arial"/>
          <w:sz w:val="16"/>
          <w:szCs w:val="16"/>
        </w:rPr>
      </w:pPr>
      <w:r w:rsidRPr="005F6D81">
        <w:rPr>
          <w:rFonts w:ascii="Arial" w:hAnsi="Arial" w:cs="Arial"/>
          <w:sz w:val="16"/>
          <w:szCs w:val="16"/>
        </w:rPr>
        <w:t>прогнозируемый профицит бюджета Валдайского городского поселения на 2025 год в сумме 1 766 339 рублей 71 копейка;</w:t>
      </w:r>
    </w:p>
    <w:p w:rsidR="005F6D81" w:rsidRPr="005F6D81" w:rsidRDefault="005F6D81" w:rsidP="005F6D81">
      <w:pPr>
        <w:suppressAutoHyphens/>
        <w:ind w:firstLine="284"/>
        <w:jc w:val="both"/>
        <w:rPr>
          <w:rFonts w:ascii="Arial" w:hAnsi="Arial" w:cs="Arial"/>
          <w:sz w:val="16"/>
          <w:szCs w:val="16"/>
        </w:rPr>
      </w:pPr>
      <w:r w:rsidRPr="005F6D81">
        <w:rPr>
          <w:rFonts w:ascii="Arial" w:hAnsi="Arial" w:cs="Arial"/>
          <w:sz w:val="16"/>
          <w:szCs w:val="16"/>
        </w:rPr>
        <w:t>прогнозируемый профицит  на 2026 год в сумме 17 562 898 рублей 68 копеек.».</w:t>
      </w:r>
    </w:p>
    <w:p w:rsidR="005F6D81" w:rsidRPr="005F6D81" w:rsidRDefault="005F6D81" w:rsidP="005F6D81">
      <w:pPr>
        <w:ind w:firstLine="284"/>
        <w:jc w:val="both"/>
        <w:rPr>
          <w:rFonts w:ascii="Arial" w:hAnsi="Arial" w:cs="Arial"/>
          <w:sz w:val="16"/>
          <w:szCs w:val="16"/>
        </w:rPr>
      </w:pPr>
      <w:r w:rsidRPr="005F6D81">
        <w:rPr>
          <w:rFonts w:ascii="Arial" w:hAnsi="Arial" w:cs="Arial"/>
          <w:sz w:val="16"/>
          <w:szCs w:val="16"/>
        </w:rPr>
        <w:t>1.3. Изложить пункт 8 в редакции:</w:t>
      </w:r>
    </w:p>
    <w:p w:rsidR="005F6D81" w:rsidRPr="005F6D81" w:rsidRDefault="005F6D81" w:rsidP="005F6D81">
      <w:pPr>
        <w:tabs>
          <w:tab w:val="left" w:pos="0"/>
        </w:tabs>
        <w:suppressAutoHyphens/>
        <w:ind w:firstLine="284"/>
        <w:jc w:val="both"/>
        <w:rPr>
          <w:rFonts w:ascii="Arial" w:hAnsi="Arial" w:cs="Arial"/>
          <w:sz w:val="16"/>
          <w:szCs w:val="16"/>
        </w:rPr>
      </w:pPr>
      <w:r w:rsidRPr="005F6D81">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2024 год в сумме 239 902 492,03 рубля, на 2025 год в сумме 5 889 200,00 рублей и на 2026 год в сумме 5 889 200,00 рублей согласно приложению 9 к решению.».</w:t>
      </w:r>
    </w:p>
    <w:p w:rsidR="005F6D81" w:rsidRPr="005F6D81" w:rsidRDefault="005F6D81" w:rsidP="005F6D81">
      <w:pPr>
        <w:ind w:firstLine="284"/>
        <w:jc w:val="both"/>
        <w:rPr>
          <w:rFonts w:ascii="Arial" w:hAnsi="Arial" w:cs="Arial"/>
          <w:sz w:val="16"/>
          <w:szCs w:val="16"/>
        </w:rPr>
      </w:pPr>
      <w:r w:rsidRPr="005F6D81">
        <w:rPr>
          <w:rFonts w:ascii="Arial" w:hAnsi="Arial" w:cs="Arial"/>
          <w:sz w:val="16"/>
          <w:szCs w:val="16"/>
        </w:rPr>
        <w:t>1.4. Изложить приложения 1, 2, 6, 7, 8, 9 в прилагаемой редакции.</w:t>
      </w:r>
    </w:p>
    <w:p w:rsidR="005F6D81" w:rsidRPr="005F6D81" w:rsidRDefault="005F6D81" w:rsidP="005F6D81">
      <w:pPr>
        <w:ind w:firstLine="284"/>
        <w:jc w:val="both"/>
        <w:rPr>
          <w:rFonts w:ascii="Arial" w:hAnsi="Arial" w:cs="Arial"/>
          <w:color w:val="000000"/>
          <w:sz w:val="16"/>
          <w:szCs w:val="16"/>
        </w:rPr>
      </w:pPr>
      <w:r w:rsidRPr="005F6D81">
        <w:rPr>
          <w:rFonts w:ascii="Arial" w:hAnsi="Arial" w:cs="Arial"/>
          <w:sz w:val="16"/>
          <w:szCs w:val="16"/>
        </w:rPr>
        <w:t xml:space="preserve">2. </w:t>
      </w:r>
      <w:r w:rsidRPr="005F6D81">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5F6D81" w:rsidRPr="005F6D81" w:rsidRDefault="005F6D81" w:rsidP="005F6D81">
      <w:pPr>
        <w:pStyle w:val="ConsNormal"/>
        <w:ind w:firstLine="0"/>
        <w:rPr>
          <w:rFonts w:cs="Arial"/>
          <w:b/>
          <w:sz w:val="16"/>
          <w:szCs w:val="16"/>
        </w:rPr>
      </w:pPr>
      <w:r w:rsidRPr="005F6D81">
        <w:rPr>
          <w:rFonts w:cs="Arial"/>
          <w:b/>
          <w:sz w:val="16"/>
          <w:szCs w:val="16"/>
        </w:rPr>
        <w:t xml:space="preserve">Глава Валдайского городского поселения, </w:t>
      </w:r>
    </w:p>
    <w:p w:rsidR="005F6D81" w:rsidRPr="005F6D81" w:rsidRDefault="005F6D81" w:rsidP="005F6D81">
      <w:pPr>
        <w:pStyle w:val="ConsNormal"/>
        <w:ind w:firstLine="0"/>
        <w:rPr>
          <w:rFonts w:cs="Arial"/>
          <w:sz w:val="16"/>
          <w:szCs w:val="16"/>
        </w:rPr>
      </w:pPr>
      <w:r w:rsidRPr="005F6D81">
        <w:rPr>
          <w:rFonts w:cs="Arial"/>
          <w:b/>
          <w:sz w:val="16"/>
          <w:szCs w:val="16"/>
        </w:rPr>
        <w:t>председатель Совета депутатов Валдайского городского поселе</w:t>
      </w:r>
      <w:r w:rsidR="002547EB">
        <w:rPr>
          <w:rFonts w:cs="Arial"/>
          <w:b/>
          <w:sz w:val="16"/>
          <w:szCs w:val="16"/>
        </w:rPr>
        <w:t>ния</w:t>
      </w:r>
      <w:r w:rsidRPr="005F6D81">
        <w:rPr>
          <w:rFonts w:cs="Arial"/>
          <w:b/>
          <w:sz w:val="16"/>
          <w:szCs w:val="16"/>
        </w:rPr>
        <w:tab/>
      </w:r>
      <w:r w:rsidRPr="005F6D81">
        <w:rPr>
          <w:rFonts w:cs="Arial"/>
          <w:b/>
          <w:sz w:val="16"/>
          <w:szCs w:val="16"/>
        </w:rPr>
        <w:tab/>
        <w:t>В.П.Литвиненко</w:t>
      </w:r>
    </w:p>
    <w:p w:rsidR="005F6D81" w:rsidRPr="005F6D81" w:rsidRDefault="005F6D81" w:rsidP="005F6D81">
      <w:pPr>
        <w:rPr>
          <w:rFonts w:ascii="Arial" w:hAnsi="Arial" w:cs="Arial"/>
          <w:sz w:val="16"/>
          <w:szCs w:val="16"/>
        </w:rPr>
      </w:pPr>
      <w:r w:rsidRPr="005F6D81">
        <w:rPr>
          <w:rFonts w:ascii="Arial" w:hAnsi="Arial" w:cs="Arial"/>
          <w:color w:val="000000"/>
          <w:sz w:val="16"/>
          <w:szCs w:val="16"/>
        </w:rPr>
        <w:t>«30» октября 2024 года № 223</w:t>
      </w:r>
    </w:p>
    <w:p w:rsidR="00D25EBB" w:rsidRDefault="005F6D81" w:rsidP="005F6D81">
      <w:pPr>
        <w:jc w:val="right"/>
        <w:rPr>
          <w:rFonts w:ascii="Arial" w:hAnsi="Arial" w:cs="Arial"/>
          <w:sz w:val="12"/>
          <w:szCs w:val="16"/>
        </w:rPr>
      </w:pPr>
      <w:r w:rsidRPr="00D25EBB">
        <w:rPr>
          <w:rFonts w:ascii="Arial" w:hAnsi="Arial" w:cs="Arial"/>
          <w:b/>
          <w:bCs/>
          <w:sz w:val="12"/>
          <w:szCs w:val="16"/>
        </w:rPr>
        <w:t>Приложение 1</w:t>
      </w:r>
      <w:r w:rsidRPr="00D25EBB">
        <w:rPr>
          <w:rFonts w:ascii="Arial" w:hAnsi="Arial" w:cs="Arial"/>
          <w:sz w:val="12"/>
          <w:szCs w:val="16"/>
        </w:rPr>
        <w:br/>
        <w:t>к решению Совета депутатов</w:t>
      </w:r>
      <w:r w:rsidR="00D25EBB" w:rsidRPr="00D25EBB">
        <w:rPr>
          <w:rFonts w:ascii="Arial" w:hAnsi="Arial" w:cs="Arial"/>
          <w:sz w:val="12"/>
          <w:szCs w:val="16"/>
        </w:rPr>
        <w:t xml:space="preserve"> </w:t>
      </w:r>
      <w:r w:rsidRPr="00D25EBB">
        <w:rPr>
          <w:rFonts w:ascii="Arial" w:hAnsi="Arial" w:cs="Arial"/>
          <w:sz w:val="12"/>
          <w:szCs w:val="16"/>
        </w:rPr>
        <w:t>Валдайского городского поселения</w:t>
      </w:r>
      <w:r w:rsidR="00D25EBB" w:rsidRPr="00D25EBB">
        <w:rPr>
          <w:rFonts w:ascii="Arial" w:hAnsi="Arial" w:cs="Arial"/>
          <w:sz w:val="12"/>
          <w:szCs w:val="16"/>
        </w:rPr>
        <w:t xml:space="preserve"> </w:t>
      </w:r>
      <w:r w:rsidRPr="00D25EBB">
        <w:rPr>
          <w:rFonts w:ascii="Arial" w:hAnsi="Arial" w:cs="Arial"/>
          <w:sz w:val="12"/>
          <w:szCs w:val="16"/>
        </w:rPr>
        <w:t xml:space="preserve">«О внесении изменений в решение </w:t>
      </w:r>
    </w:p>
    <w:p w:rsidR="00D25EBB" w:rsidRDefault="005F6D81" w:rsidP="005F6D81">
      <w:pPr>
        <w:jc w:val="right"/>
        <w:rPr>
          <w:rFonts w:ascii="Arial" w:hAnsi="Arial" w:cs="Arial"/>
          <w:sz w:val="12"/>
          <w:szCs w:val="16"/>
        </w:rPr>
      </w:pPr>
      <w:r w:rsidRPr="00D25EBB">
        <w:rPr>
          <w:rFonts w:ascii="Arial" w:hAnsi="Arial" w:cs="Arial"/>
          <w:sz w:val="12"/>
          <w:szCs w:val="16"/>
        </w:rPr>
        <w:t>о бюджете</w:t>
      </w:r>
      <w:r w:rsidR="00D25EBB" w:rsidRPr="00D25EBB">
        <w:rPr>
          <w:rFonts w:ascii="Arial" w:hAnsi="Arial" w:cs="Arial"/>
          <w:sz w:val="12"/>
          <w:szCs w:val="16"/>
        </w:rPr>
        <w:t xml:space="preserve"> </w:t>
      </w:r>
      <w:r w:rsidRPr="00D25EBB">
        <w:rPr>
          <w:rFonts w:ascii="Arial" w:hAnsi="Arial" w:cs="Arial"/>
          <w:sz w:val="12"/>
          <w:szCs w:val="16"/>
        </w:rPr>
        <w:t>Валдайского городского поселения на 2024 год</w:t>
      </w:r>
      <w:r w:rsidR="00D25EBB" w:rsidRPr="00D25EBB">
        <w:rPr>
          <w:rFonts w:ascii="Arial" w:hAnsi="Arial" w:cs="Arial"/>
          <w:sz w:val="12"/>
          <w:szCs w:val="16"/>
        </w:rPr>
        <w:t xml:space="preserve"> </w:t>
      </w:r>
      <w:r w:rsidRPr="00D25EBB">
        <w:rPr>
          <w:rFonts w:ascii="Arial" w:hAnsi="Arial" w:cs="Arial"/>
          <w:sz w:val="12"/>
          <w:szCs w:val="16"/>
        </w:rPr>
        <w:t>и на плановый период 2025 и 2026 годов»</w:t>
      </w:r>
      <w:r w:rsidR="00D25EBB" w:rsidRPr="00D25EBB">
        <w:rPr>
          <w:rFonts w:ascii="Arial" w:hAnsi="Arial" w:cs="Arial"/>
          <w:sz w:val="12"/>
          <w:szCs w:val="16"/>
        </w:rPr>
        <w:t xml:space="preserve"> </w:t>
      </w:r>
    </w:p>
    <w:p w:rsidR="005F6D81" w:rsidRPr="00D25EBB" w:rsidRDefault="005F6D81" w:rsidP="005F6D81">
      <w:pPr>
        <w:jc w:val="right"/>
        <w:rPr>
          <w:rFonts w:ascii="Arial" w:hAnsi="Arial" w:cs="Arial"/>
          <w:sz w:val="12"/>
          <w:szCs w:val="16"/>
        </w:rPr>
      </w:pPr>
      <w:r w:rsidRPr="00D25EBB">
        <w:rPr>
          <w:rFonts w:ascii="Arial" w:hAnsi="Arial" w:cs="Arial"/>
          <w:sz w:val="12"/>
          <w:szCs w:val="16"/>
        </w:rPr>
        <w:t>(в редакции решения Совета депутатов</w:t>
      </w:r>
      <w:r w:rsidR="00D25EBB" w:rsidRPr="00D25EBB">
        <w:rPr>
          <w:rFonts w:ascii="Arial" w:hAnsi="Arial" w:cs="Arial"/>
          <w:sz w:val="12"/>
          <w:szCs w:val="16"/>
        </w:rPr>
        <w:t xml:space="preserve"> </w:t>
      </w:r>
      <w:r w:rsidRPr="00D25EBB">
        <w:rPr>
          <w:rFonts w:ascii="Arial" w:hAnsi="Arial" w:cs="Arial"/>
          <w:sz w:val="12"/>
          <w:szCs w:val="16"/>
        </w:rPr>
        <w:t>Валдайского городского поселения</w:t>
      </w:r>
      <w:r w:rsidR="00D25EBB" w:rsidRPr="00D25EBB">
        <w:rPr>
          <w:rFonts w:ascii="Arial" w:hAnsi="Arial" w:cs="Arial"/>
          <w:sz w:val="12"/>
          <w:szCs w:val="16"/>
        </w:rPr>
        <w:t xml:space="preserve"> </w:t>
      </w:r>
      <w:r w:rsidRPr="00D25EBB">
        <w:rPr>
          <w:rFonts w:ascii="Arial" w:hAnsi="Arial" w:cs="Arial"/>
          <w:sz w:val="12"/>
          <w:szCs w:val="16"/>
        </w:rPr>
        <w:t>от 30.10.2024 № 223)</w:t>
      </w:r>
    </w:p>
    <w:p w:rsidR="005F6D81" w:rsidRPr="00D25EBB" w:rsidRDefault="005F6D81" w:rsidP="005F6D81">
      <w:pPr>
        <w:spacing w:line="240" w:lineRule="exact"/>
        <w:jc w:val="center"/>
        <w:rPr>
          <w:rFonts w:ascii="Arial" w:hAnsi="Arial" w:cs="Arial"/>
          <w:b/>
          <w:sz w:val="16"/>
          <w:szCs w:val="16"/>
        </w:rPr>
      </w:pPr>
      <w:r w:rsidRPr="00D25EBB">
        <w:rPr>
          <w:rFonts w:ascii="Arial" w:hAnsi="Arial" w:cs="Arial"/>
          <w:b/>
          <w:sz w:val="16"/>
          <w:szCs w:val="16"/>
        </w:rPr>
        <w:t>Прогнозируемые поступления доходов в бюджет городского поселения на 2024 годи на плановый период 2025 и 2026 годов</w:t>
      </w:r>
    </w:p>
    <w:p w:rsidR="005F6D81" w:rsidRPr="00D25EBB" w:rsidRDefault="005F6D81" w:rsidP="005F6D81">
      <w:pPr>
        <w:jc w:val="right"/>
        <w:rPr>
          <w:rFonts w:ascii="Arial" w:hAnsi="Arial" w:cs="Arial"/>
          <w:sz w:val="12"/>
          <w:szCs w:val="16"/>
        </w:rPr>
      </w:pPr>
      <w:r w:rsidRPr="00D25EBB">
        <w:rPr>
          <w:rFonts w:ascii="Arial" w:hAnsi="Arial" w:cs="Arial"/>
          <w:sz w:val="12"/>
          <w:szCs w:val="16"/>
        </w:rPr>
        <w:t>(рублей)</w:t>
      </w:r>
    </w:p>
    <w:tbl>
      <w:tblPr>
        <w:tblW w:w="0" w:type="auto"/>
        <w:tblCellMar>
          <w:left w:w="0" w:type="dxa"/>
          <w:right w:w="0" w:type="dxa"/>
        </w:tblCellMar>
        <w:tblLook w:val="04A0"/>
      </w:tblPr>
      <w:tblGrid>
        <w:gridCol w:w="6953"/>
        <w:gridCol w:w="284"/>
        <w:gridCol w:w="850"/>
        <w:gridCol w:w="464"/>
        <w:gridCol w:w="206"/>
        <w:gridCol w:w="845"/>
        <w:gridCol w:w="874"/>
        <w:gridCol w:w="874"/>
      </w:tblGrid>
      <w:tr w:rsidR="00D25EBB" w:rsidRPr="00D25EBB" w:rsidTr="00D25EBB">
        <w:trPr>
          <w:cantSplit/>
          <w:trHeight w:val="20"/>
        </w:trPr>
        <w:tc>
          <w:tcPr>
            <w:tcW w:w="695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25EBB" w:rsidRPr="00D25EBB" w:rsidRDefault="00D25EBB" w:rsidP="00D25EBB">
            <w:pPr>
              <w:jc w:val="center"/>
              <w:rPr>
                <w:rFonts w:ascii="Arial" w:hAnsi="Arial" w:cs="Arial"/>
                <w:b/>
                <w:bCs/>
                <w:color w:val="000000"/>
                <w:sz w:val="12"/>
                <w:szCs w:val="16"/>
              </w:rPr>
            </w:pPr>
            <w:r w:rsidRPr="00D25EBB">
              <w:rPr>
                <w:rFonts w:ascii="Arial" w:hAnsi="Arial" w:cs="Arial"/>
                <w:b/>
                <w:bCs/>
                <w:color w:val="000000"/>
                <w:sz w:val="12"/>
                <w:szCs w:val="16"/>
              </w:rPr>
              <w:t>Наименование</w:t>
            </w:r>
          </w:p>
        </w:tc>
        <w:tc>
          <w:tcPr>
            <w:tcW w:w="1804" w:type="dxa"/>
            <w:gridSpan w:val="4"/>
            <w:tcBorders>
              <w:top w:val="single" w:sz="4" w:space="0" w:color="auto"/>
              <w:left w:val="nil"/>
              <w:bottom w:val="single" w:sz="4" w:space="0" w:color="auto"/>
              <w:right w:val="single" w:sz="4" w:space="0" w:color="000000"/>
            </w:tcBorders>
            <w:shd w:val="clear" w:color="000000" w:fill="FFFFFF"/>
            <w:vAlign w:val="center"/>
            <w:hideMark/>
          </w:tcPr>
          <w:p w:rsidR="00D25EBB" w:rsidRPr="00D25EBB" w:rsidRDefault="00D25EBB" w:rsidP="00D25EBB">
            <w:pPr>
              <w:jc w:val="center"/>
              <w:rPr>
                <w:rFonts w:ascii="Arial" w:hAnsi="Arial" w:cs="Arial"/>
                <w:b/>
                <w:bCs/>
                <w:sz w:val="12"/>
                <w:szCs w:val="16"/>
              </w:rPr>
            </w:pPr>
            <w:r w:rsidRPr="00D25EBB">
              <w:rPr>
                <w:rFonts w:ascii="Arial" w:hAnsi="Arial" w:cs="Arial"/>
                <w:b/>
                <w:bCs/>
                <w:sz w:val="12"/>
                <w:szCs w:val="16"/>
              </w:rPr>
              <w:t xml:space="preserve">Код бюджетной классификации </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D25EBB" w:rsidRDefault="00D25EBB" w:rsidP="00D25EBB">
            <w:pPr>
              <w:jc w:val="center"/>
              <w:rPr>
                <w:rFonts w:ascii="Arial" w:hAnsi="Arial" w:cs="Arial"/>
                <w:b/>
                <w:bCs/>
                <w:color w:val="000000"/>
                <w:sz w:val="12"/>
                <w:szCs w:val="16"/>
              </w:rPr>
            </w:pPr>
            <w:r w:rsidRPr="00D25EBB">
              <w:rPr>
                <w:rFonts w:ascii="Arial" w:hAnsi="Arial" w:cs="Arial"/>
                <w:b/>
                <w:bCs/>
                <w:color w:val="000000"/>
                <w:sz w:val="12"/>
                <w:szCs w:val="16"/>
              </w:rPr>
              <w:t xml:space="preserve">Сумма на </w:t>
            </w:r>
          </w:p>
          <w:p w:rsidR="00D25EBB" w:rsidRPr="00D25EBB" w:rsidRDefault="00D25EBB" w:rsidP="00D25EBB">
            <w:pPr>
              <w:jc w:val="center"/>
              <w:rPr>
                <w:rFonts w:ascii="Arial" w:hAnsi="Arial" w:cs="Arial"/>
                <w:b/>
                <w:bCs/>
                <w:color w:val="000000"/>
                <w:sz w:val="12"/>
                <w:szCs w:val="16"/>
              </w:rPr>
            </w:pPr>
            <w:r w:rsidRPr="00D25EBB">
              <w:rPr>
                <w:rFonts w:ascii="Arial" w:hAnsi="Arial" w:cs="Arial"/>
                <w:b/>
                <w:bCs/>
                <w:color w:val="000000"/>
                <w:sz w:val="12"/>
                <w:szCs w:val="16"/>
              </w:rPr>
              <w:t>2024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D25EBB" w:rsidRPr="00D25EBB" w:rsidRDefault="00D25EBB" w:rsidP="00D25EBB">
            <w:pPr>
              <w:jc w:val="center"/>
              <w:rPr>
                <w:rFonts w:ascii="Arial" w:hAnsi="Arial" w:cs="Arial"/>
                <w:b/>
                <w:bCs/>
                <w:color w:val="000000"/>
                <w:sz w:val="12"/>
                <w:szCs w:val="16"/>
              </w:rPr>
            </w:pPr>
            <w:r w:rsidRPr="00D25EBB">
              <w:rPr>
                <w:rFonts w:ascii="Arial" w:hAnsi="Arial" w:cs="Arial"/>
                <w:b/>
                <w:bCs/>
                <w:color w:val="000000"/>
                <w:sz w:val="12"/>
                <w:szCs w:val="16"/>
              </w:rPr>
              <w:t>Сумма на 2025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D25EBB" w:rsidRPr="00D25EBB" w:rsidRDefault="00D25EBB" w:rsidP="00D25EBB">
            <w:pPr>
              <w:jc w:val="center"/>
              <w:rPr>
                <w:rFonts w:ascii="Arial" w:hAnsi="Arial" w:cs="Arial"/>
                <w:b/>
                <w:bCs/>
                <w:color w:val="000000"/>
                <w:sz w:val="12"/>
                <w:szCs w:val="16"/>
              </w:rPr>
            </w:pPr>
            <w:r w:rsidRPr="00D25EBB">
              <w:rPr>
                <w:rFonts w:ascii="Arial" w:hAnsi="Arial" w:cs="Arial"/>
                <w:b/>
                <w:bCs/>
                <w:color w:val="000000"/>
                <w:sz w:val="12"/>
                <w:szCs w:val="16"/>
              </w:rPr>
              <w:t>Сумма на 2026 год</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НАЛОГОВЫЕ И НЕНАЛОГОВЫЕ ДОХОДЫ</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1000000000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72 782 801,08</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70 211 900,00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71 192 000,00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НАЛОГИ НА ПРИБЫЛЬ, ДОХОДЫ</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1010000000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40 631 800,00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41 119 200,00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41 566 100,00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1010201001</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34 197 800,00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34 608 100,00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34 984 200,00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1010201001</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2100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132 100,00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133 700,00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135 200,00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1010201001</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16 600,00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16 800,00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17 000,00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1010202001</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132 400,00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134 000,00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135 500,00</w:t>
            </w:r>
          </w:p>
        </w:tc>
      </w:tr>
      <w:tr w:rsidR="00D25EBB" w:rsidRPr="00D25EBB" w:rsidTr="00D25EBB">
        <w:trPr>
          <w:cantSplit/>
          <w:trHeight w:val="20"/>
        </w:trPr>
        <w:tc>
          <w:tcPr>
            <w:tcW w:w="6953" w:type="dxa"/>
            <w:tcBorders>
              <w:top w:val="nil"/>
              <w:left w:val="single" w:sz="4" w:space="0" w:color="000000"/>
              <w:bottom w:val="single" w:sz="4" w:space="0" w:color="auto"/>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84"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1010202001</w:t>
            </w:r>
          </w:p>
        </w:tc>
        <w:tc>
          <w:tcPr>
            <w:tcW w:w="464"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2100</w:t>
            </w:r>
          </w:p>
        </w:tc>
        <w:tc>
          <w:tcPr>
            <w:tcW w:w="206" w:type="dxa"/>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600,00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600,00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600,00</w:t>
            </w:r>
          </w:p>
        </w:tc>
      </w:tr>
      <w:tr w:rsidR="00D25EBB" w:rsidRPr="00D25EBB" w:rsidTr="00D25EBB">
        <w:trPr>
          <w:cantSplit/>
          <w:trHeight w:val="20"/>
        </w:trPr>
        <w:tc>
          <w:tcPr>
            <w:tcW w:w="6953" w:type="dxa"/>
            <w:tcBorders>
              <w:top w:val="single" w:sz="4" w:space="0" w:color="auto"/>
              <w:left w:val="single" w:sz="4" w:space="0" w:color="auto"/>
              <w:bottom w:val="single" w:sz="4" w:space="0" w:color="auto"/>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4"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1010202001</w:t>
            </w:r>
          </w:p>
        </w:tc>
        <w:tc>
          <w:tcPr>
            <w:tcW w:w="464"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3000</w:t>
            </w:r>
          </w:p>
        </w:tc>
        <w:tc>
          <w:tcPr>
            <w:tcW w:w="206" w:type="dxa"/>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300,00</w:t>
            </w:r>
          </w:p>
        </w:tc>
      </w:tr>
      <w:tr w:rsidR="00D25EBB" w:rsidRPr="00D25EBB" w:rsidTr="00D25EBB">
        <w:trPr>
          <w:cantSplit/>
          <w:trHeight w:val="20"/>
        </w:trPr>
        <w:tc>
          <w:tcPr>
            <w:tcW w:w="6953" w:type="dxa"/>
            <w:tcBorders>
              <w:top w:val="single" w:sz="4" w:space="0" w:color="auto"/>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4" w:type="dxa"/>
            <w:tcBorders>
              <w:top w:val="single" w:sz="4" w:space="0" w:color="auto"/>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single" w:sz="4" w:space="0" w:color="auto"/>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1010203001</w:t>
            </w:r>
          </w:p>
        </w:tc>
        <w:tc>
          <w:tcPr>
            <w:tcW w:w="464" w:type="dxa"/>
            <w:tcBorders>
              <w:top w:val="single" w:sz="4" w:space="0" w:color="auto"/>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1000</w:t>
            </w:r>
          </w:p>
        </w:tc>
        <w:tc>
          <w:tcPr>
            <w:tcW w:w="206" w:type="dxa"/>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356 100,00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360 400,00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364 300,00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1010203001</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2100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7 800,00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7 900,00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8 000,00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1010203001</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5 800,00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6 000,00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1010208001</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5 780 000,00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5 849 000,00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5 912 600,00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1010208001</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2100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2 300,00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2 400,00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2 400,00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НАЛОГИ НА ТОВАРЫ (РАБОТЫ, УСЛУГИ), РЕАЛИЗУЕМЫЕ НА ТЕРРИТОРИИ РОССИЙСКОЙ ФЕДЕРАЦИИ</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1030000000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3 832 500,00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4 027 700,00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4 127 900,00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1030223101</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1 815 250,00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1 907 700,00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1 955 100,00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1030224101</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12 650,00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13 300,00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13 600,00</w:t>
            </w:r>
          </w:p>
        </w:tc>
      </w:tr>
      <w:tr w:rsidR="00D25EBB" w:rsidRPr="00D25EBB" w:rsidTr="00D25EBB">
        <w:trPr>
          <w:cantSplit/>
          <w:trHeight w:val="20"/>
        </w:trPr>
        <w:tc>
          <w:tcPr>
            <w:tcW w:w="6953" w:type="dxa"/>
            <w:tcBorders>
              <w:top w:val="nil"/>
              <w:left w:val="single" w:sz="4" w:space="0" w:color="000000"/>
              <w:bottom w:val="single" w:sz="4" w:space="0" w:color="auto"/>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1030225101</w:t>
            </w:r>
          </w:p>
        </w:tc>
        <w:tc>
          <w:tcPr>
            <w:tcW w:w="464"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2 244 000,00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2 358 300,00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2 417 000,00</w:t>
            </w:r>
          </w:p>
        </w:tc>
      </w:tr>
      <w:tr w:rsidR="00D25EBB" w:rsidRPr="00D25EBB" w:rsidTr="00D25EBB">
        <w:trPr>
          <w:cantSplit/>
          <w:trHeight w:val="20"/>
        </w:trPr>
        <w:tc>
          <w:tcPr>
            <w:tcW w:w="6953" w:type="dxa"/>
            <w:tcBorders>
              <w:top w:val="single" w:sz="4" w:space="0" w:color="auto"/>
              <w:left w:val="single" w:sz="4" w:space="0" w:color="auto"/>
              <w:bottom w:val="single" w:sz="4" w:space="0" w:color="auto"/>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1030226101</w:t>
            </w:r>
          </w:p>
        </w:tc>
        <w:tc>
          <w:tcPr>
            <w:tcW w:w="464"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-239 400,00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-251 600,00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-257 800,00</w:t>
            </w:r>
          </w:p>
        </w:tc>
      </w:tr>
      <w:tr w:rsidR="00D25EBB" w:rsidRPr="00D25EBB" w:rsidTr="00D25EBB">
        <w:trPr>
          <w:cantSplit/>
          <w:trHeight w:val="20"/>
        </w:trPr>
        <w:tc>
          <w:tcPr>
            <w:tcW w:w="6953" w:type="dxa"/>
            <w:tcBorders>
              <w:top w:val="single" w:sz="4" w:space="0" w:color="auto"/>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НАЛОГИ НА ИМУЩЕСТВО</w:t>
            </w:r>
          </w:p>
        </w:tc>
        <w:tc>
          <w:tcPr>
            <w:tcW w:w="284" w:type="dxa"/>
            <w:tcBorders>
              <w:top w:val="single" w:sz="4" w:space="0" w:color="auto"/>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single" w:sz="4" w:space="0" w:color="auto"/>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1060000000</w:t>
            </w:r>
          </w:p>
        </w:tc>
        <w:tc>
          <w:tcPr>
            <w:tcW w:w="464" w:type="dxa"/>
            <w:tcBorders>
              <w:top w:val="single" w:sz="4" w:space="0" w:color="auto"/>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21 394 000,00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21 815 000,00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22 358 000,00</w:t>
            </w:r>
          </w:p>
        </w:tc>
      </w:tr>
      <w:tr w:rsidR="00D25EBB" w:rsidRPr="00D25EBB" w:rsidTr="00D25EBB">
        <w:trPr>
          <w:cantSplit/>
          <w:trHeight w:val="20"/>
        </w:trPr>
        <w:tc>
          <w:tcPr>
            <w:tcW w:w="6953" w:type="dxa"/>
            <w:tcBorders>
              <w:top w:val="nil"/>
              <w:left w:val="single" w:sz="4" w:space="0" w:color="000000"/>
              <w:bottom w:val="single" w:sz="4" w:space="0" w:color="auto"/>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 на имущество физических лиц</w:t>
            </w:r>
          </w:p>
        </w:tc>
        <w:tc>
          <w:tcPr>
            <w:tcW w:w="284"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1060100000</w:t>
            </w:r>
          </w:p>
        </w:tc>
        <w:tc>
          <w:tcPr>
            <w:tcW w:w="464"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4 701 000,00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4 702 000,00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4 703 000,00</w:t>
            </w:r>
          </w:p>
        </w:tc>
      </w:tr>
      <w:tr w:rsidR="00D25EBB" w:rsidRPr="00D25EBB" w:rsidTr="00D25EBB">
        <w:trPr>
          <w:cantSplit/>
          <w:trHeight w:val="20"/>
        </w:trPr>
        <w:tc>
          <w:tcPr>
            <w:tcW w:w="6953" w:type="dxa"/>
            <w:tcBorders>
              <w:top w:val="single" w:sz="4" w:space="0" w:color="auto"/>
              <w:left w:val="single" w:sz="4" w:space="0" w:color="auto"/>
              <w:bottom w:val="single" w:sz="4" w:space="0" w:color="auto"/>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4"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1060103013</w:t>
            </w:r>
          </w:p>
        </w:tc>
        <w:tc>
          <w:tcPr>
            <w:tcW w:w="464"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1000</w:t>
            </w:r>
          </w:p>
        </w:tc>
        <w:tc>
          <w:tcPr>
            <w:tcW w:w="206" w:type="dxa"/>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4 653 500,00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4 654 500,00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4 655 400,00</w:t>
            </w:r>
          </w:p>
        </w:tc>
      </w:tr>
      <w:tr w:rsidR="00D25EBB" w:rsidRPr="00D25EBB" w:rsidTr="00D25EBB">
        <w:trPr>
          <w:cantSplit/>
          <w:trHeight w:val="20"/>
        </w:trPr>
        <w:tc>
          <w:tcPr>
            <w:tcW w:w="6953" w:type="dxa"/>
            <w:tcBorders>
              <w:top w:val="single" w:sz="4" w:space="0" w:color="auto"/>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lastRenderedPageBreak/>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4" w:type="dxa"/>
            <w:tcBorders>
              <w:top w:val="single" w:sz="4" w:space="0" w:color="auto"/>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single" w:sz="4" w:space="0" w:color="auto"/>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1060103013</w:t>
            </w:r>
          </w:p>
        </w:tc>
        <w:tc>
          <w:tcPr>
            <w:tcW w:w="464" w:type="dxa"/>
            <w:tcBorders>
              <w:top w:val="single" w:sz="4" w:space="0" w:color="auto"/>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2100</w:t>
            </w:r>
          </w:p>
        </w:tc>
        <w:tc>
          <w:tcPr>
            <w:tcW w:w="206" w:type="dxa"/>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47 500,00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47 500,00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47 600,00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Земельный налог</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1060600000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16 693 000,00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17 113 000,00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17 655 000,00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1060603313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11 736 900,00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12 032 100,00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12 413 200,00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1060603313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2100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616 000,00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631 500,00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651 500,00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Земельный налог с физических лиц</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1060604000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4 340 100,00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4 449 400,00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4 590 300,00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1060604313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4 278 100,00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4 385 800,00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4 524 700,00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1060604313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2100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62 000,00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63 600,00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65 600,00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ДОХОДЫ ОТ ИСПОЛЬЗОВАНИЯ ИМУЩЕСТВА, НАХОДЯЩЕГОСЯ В ГОСУДАРСТВЕННОЙ И МУНИЦИПАЛЬНОЙ СОБСТВЕННОСТИ</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1110000000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5 326 986,91</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2 550 000,00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2 540 000,00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1110100000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853 375,00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1110105013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853 375,00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1110500000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3 313 611,91</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1 400 000,00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1 400 000,00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1110501000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3 313 611,91</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1 400 000,00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1 400 000,00</w:t>
            </w:r>
          </w:p>
        </w:tc>
      </w:tr>
      <w:tr w:rsidR="00D25EBB" w:rsidRPr="00D25EBB" w:rsidTr="00D25EBB">
        <w:trPr>
          <w:cantSplit/>
          <w:trHeight w:val="20"/>
        </w:trPr>
        <w:tc>
          <w:tcPr>
            <w:tcW w:w="6953" w:type="dxa"/>
            <w:tcBorders>
              <w:top w:val="nil"/>
              <w:left w:val="single" w:sz="4" w:space="0" w:color="000000"/>
              <w:bottom w:val="single" w:sz="4" w:space="0" w:color="auto"/>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4"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900</w:t>
            </w:r>
          </w:p>
        </w:tc>
        <w:tc>
          <w:tcPr>
            <w:tcW w:w="850"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1110501313</w:t>
            </w:r>
          </w:p>
        </w:tc>
        <w:tc>
          <w:tcPr>
            <w:tcW w:w="464"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3 313 611,91</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1 400 000,00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1 400 000,00</w:t>
            </w:r>
          </w:p>
        </w:tc>
      </w:tr>
      <w:tr w:rsidR="00D25EBB" w:rsidRPr="00D25EBB" w:rsidTr="00D25EBB">
        <w:trPr>
          <w:cantSplit/>
          <w:trHeight w:val="20"/>
        </w:trPr>
        <w:tc>
          <w:tcPr>
            <w:tcW w:w="6953" w:type="dxa"/>
            <w:tcBorders>
              <w:top w:val="single" w:sz="4" w:space="0" w:color="auto"/>
              <w:left w:val="single" w:sz="4" w:space="0" w:color="auto"/>
              <w:bottom w:val="single" w:sz="4" w:space="0" w:color="auto"/>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1110900000</w:t>
            </w:r>
          </w:p>
        </w:tc>
        <w:tc>
          <w:tcPr>
            <w:tcW w:w="464"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1 160 000,00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1 150 000,00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1 140 000,00</w:t>
            </w:r>
          </w:p>
        </w:tc>
      </w:tr>
      <w:tr w:rsidR="00D25EBB" w:rsidRPr="00D25EBB" w:rsidTr="00D25EBB">
        <w:trPr>
          <w:cantSplit/>
          <w:trHeight w:val="20"/>
        </w:trPr>
        <w:tc>
          <w:tcPr>
            <w:tcW w:w="6953" w:type="dxa"/>
            <w:tcBorders>
              <w:top w:val="single" w:sz="4" w:space="0" w:color="auto"/>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 w:type="dxa"/>
            <w:tcBorders>
              <w:top w:val="single" w:sz="4" w:space="0" w:color="auto"/>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single" w:sz="4" w:space="0" w:color="auto"/>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1110904000</w:t>
            </w:r>
          </w:p>
        </w:tc>
        <w:tc>
          <w:tcPr>
            <w:tcW w:w="464" w:type="dxa"/>
            <w:tcBorders>
              <w:top w:val="single" w:sz="4" w:space="0" w:color="auto"/>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1 160 000,00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1 150 000,00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1 140 000,00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1110904513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1 160 000,00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1 150 000,00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1 140 000,00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ДОХОДЫ ОТ ПРОДАЖИ МАТЕРИАЛЬНЫХ И НЕМАТЕРИАЛЬНЫХ АКТИВОВ</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1140000000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1 097 514,17</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700 000,00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600 000,00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Доходы от продажи земельных участков, находящихся в государственной и муниципальной собственности</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1140600000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1 097 514,17</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700 000,00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600 000,00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Доходы от продажи земельных участков, государст-венная собственность на которые не разграничена</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1140601000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1 097 514,17</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700 000,00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600 000,00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1140601313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430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1 097 514,17</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700 000,00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600 000,00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ПРОЧИЕ НЕНАЛОГОВЫЕ ДОХОДЫ</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1170000000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500 000,00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Прочие неналоговые доходы</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1170500000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500 000,00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Прочие неналоговые доходы бюджетов городских поселений</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1170505013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180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500 000,00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БЕЗВОЗМЕЗДНЫЕ ПОСТУПЛЕНИЯ</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2000000000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238 816 183,67</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5 889 200,00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5 889 200,00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БЕЗВОЗМЕЗДНЫЕ ПОСТУПЛЕНИЯ ОТ ДРУГИХ БЮДЖЕТОВ БЮДЖЕТНОЙ СИСТЕМЫ РОССИЙСКОЙ ФЕДЕРАЦИИ</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2020000000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239 902 492,03</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5 889 200,00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5 889 200,00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Субсидии бюджетам городских поселений на реализацию программ формирования современной городской среды</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892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2022555513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6 840 417,00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Субсидии бюджетам муниципальных образований на реализацию мероприятий пилотного проекта, направленного на стимулирование рождаемости, на территории Новгородской области</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892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2022999913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5487</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27 661 203,03</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Субсидии бюджетам городских поселений на формирование муниципальных дорожных фондов</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892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2022999913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7152</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6 296 000,00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4 197 000,00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4 197 000,00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892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2022999913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7154</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193 418 000,00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субсидии на финансовое обеспечение (возмещение) затрат в связи с оказанием услуг по содержанию жилищного фонда</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892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2022999913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7173</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470 672,00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892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2022999913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7209</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200 000,00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nil"/>
              <w:left w:val="single" w:sz="4" w:space="0" w:color="000000"/>
              <w:bottom w:val="single" w:sz="4" w:space="0" w:color="auto"/>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284"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892</w:t>
            </w:r>
          </w:p>
        </w:tc>
        <w:tc>
          <w:tcPr>
            <w:tcW w:w="850"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2022999913</w:t>
            </w:r>
          </w:p>
        </w:tc>
        <w:tc>
          <w:tcPr>
            <w:tcW w:w="464"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7526</w:t>
            </w:r>
          </w:p>
        </w:tc>
        <w:tc>
          <w:tcPr>
            <w:tcW w:w="206" w:type="dxa"/>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1 500 000,00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single" w:sz="4" w:space="0" w:color="auto"/>
              <w:left w:val="single" w:sz="4" w:space="0" w:color="auto"/>
              <w:bottom w:val="single" w:sz="4" w:space="0" w:color="auto"/>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284"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892</w:t>
            </w:r>
          </w:p>
        </w:tc>
        <w:tc>
          <w:tcPr>
            <w:tcW w:w="850"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2022999913</w:t>
            </w:r>
          </w:p>
        </w:tc>
        <w:tc>
          <w:tcPr>
            <w:tcW w:w="464"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7610</w:t>
            </w:r>
          </w:p>
        </w:tc>
        <w:tc>
          <w:tcPr>
            <w:tcW w:w="206" w:type="dxa"/>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1 000 000,00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single" w:sz="4" w:space="0" w:color="auto"/>
              <w:left w:val="single" w:sz="4" w:space="0" w:color="000000"/>
              <w:bottom w:val="single" w:sz="4" w:space="0" w:color="auto"/>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84"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892</w:t>
            </w:r>
          </w:p>
        </w:tc>
        <w:tc>
          <w:tcPr>
            <w:tcW w:w="850"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2024999913</w:t>
            </w:r>
          </w:p>
        </w:tc>
        <w:tc>
          <w:tcPr>
            <w:tcW w:w="464"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3500</w:t>
            </w:r>
          </w:p>
        </w:tc>
        <w:tc>
          <w:tcPr>
            <w:tcW w:w="206" w:type="dxa"/>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876 000,00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876 000,00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876 000,00</w:t>
            </w:r>
          </w:p>
        </w:tc>
      </w:tr>
      <w:tr w:rsidR="00D25EBB" w:rsidRPr="00D25EBB" w:rsidTr="00D25EBB">
        <w:trPr>
          <w:cantSplit/>
          <w:trHeight w:val="20"/>
        </w:trPr>
        <w:tc>
          <w:tcPr>
            <w:tcW w:w="6953" w:type="dxa"/>
            <w:tcBorders>
              <w:top w:val="single" w:sz="4" w:space="0" w:color="auto"/>
              <w:left w:val="single" w:sz="4" w:space="0" w:color="auto"/>
              <w:bottom w:val="single" w:sz="4" w:space="0" w:color="auto"/>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284"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892</w:t>
            </w:r>
          </w:p>
        </w:tc>
        <w:tc>
          <w:tcPr>
            <w:tcW w:w="850"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2024999913</w:t>
            </w:r>
          </w:p>
        </w:tc>
        <w:tc>
          <w:tcPr>
            <w:tcW w:w="464" w:type="dxa"/>
            <w:tcBorders>
              <w:top w:val="single" w:sz="4" w:space="0" w:color="auto"/>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3600</w:t>
            </w:r>
          </w:p>
        </w:tc>
        <w:tc>
          <w:tcPr>
            <w:tcW w:w="206" w:type="dxa"/>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816 200,00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816 200,00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816 200,00</w:t>
            </w:r>
          </w:p>
        </w:tc>
      </w:tr>
      <w:tr w:rsidR="00D25EBB" w:rsidRPr="00D25EBB" w:rsidTr="00D25EBB">
        <w:trPr>
          <w:cantSplit/>
          <w:trHeight w:val="20"/>
        </w:trPr>
        <w:tc>
          <w:tcPr>
            <w:tcW w:w="6953" w:type="dxa"/>
            <w:tcBorders>
              <w:top w:val="single" w:sz="4" w:space="0" w:color="auto"/>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Иные межбюджетные трансферты бюджетам поселений на мероприятия, направленные на борьбу с борщевиком Сосновского</w:t>
            </w:r>
          </w:p>
        </w:tc>
        <w:tc>
          <w:tcPr>
            <w:tcW w:w="284" w:type="dxa"/>
            <w:tcBorders>
              <w:top w:val="single" w:sz="4" w:space="0" w:color="auto"/>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892</w:t>
            </w:r>
          </w:p>
        </w:tc>
        <w:tc>
          <w:tcPr>
            <w:tcW w:w="850" w:type="dxa"/>
            <w:tcBorders>
              <w:top w:val="single" w:sz="4" w:space="0" w:color="auto"/>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2024999913</w:t>
            </w:r>
          </w:p>
        </w:tc>
        <w:tc>
          <w:tcPr>
            <w:tcW w:w="464" w:type="dxa"/>
            <w:tcBorders>
              <w:top w:val="single" w:sz="4" w:space="0" w:color="auto"/>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4100</w:t>
            </w:r>
          </w:p>
        </w:tc>
        <w:tc>
          <w:tcPr>
            <w:tcW w:w="206" w:type="dxa"/>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375 000,00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Иные межбюджетные трансферты бюджетам поселений района на приобретение навесного оборудования</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892</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2024999913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4200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449 000,00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ПРОЧИЕ БЕЗВОЗМЕЗДНЫЕ ПОСТУПЛЕНИЯ</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2070000000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484 000,00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Прочие безвозмездные поступления в бюджеты городских поселений</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2070503013</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484 000,00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nil"/>
              <w:left w:val="single" w:sz="4" w:space="0" w:color="000000"/>
              <w:bottom w:val="single" w:sz="4" w:space="0" w:color="000000"/>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ВОЗВРАТ ОСТАТКОВ СУБСИДИЙ, СУБВЕНЦИЙ И ИНЫХ МЕЖБЮДЖЕТНЫХ ТРАНСФЕРТОВ, ИМЕЮЩИХ ЦЕЛЕВОЕ НАЗНАЧЕНИЕ, ПРОШЛЫХ ЛЕТ</w:t>
            </w:r>
          </w:p>
        </w:tc>
        <w:tc>
          <w:tcPr>
            <w:tcW w:w="28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850"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2190000000</w:t>
            </w:r>
          </w:p>
        </w:tc>
        <w:tc>
          <w:tcPr>
            <w:tcW w:w="464" w:type="dxa"/>
            <w:tcBorders>
              <w:top w:val="nil"/>
              <w:left w:val="nil"/>
              <w:bottom w:val="single" w:sz="4" w:space="0" w:color="000000"/>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-1 570 308,36</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000000"/>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6953" w:type="dxa"/>
            <w:tcBorders>
              <w:top w:val="nil"/>
              <w:left w:val="single" w:sz="4" w:space="0" w:color="000000"/>
              <w:bottom w:val="single" w:sz="4" w:space="0" w:color="auto"/>
              <w:right w:val="single" w:sz="4" w:space="0" w:color="000000"/>
            </w:tcBorders>
            <w:shd w:val="clear" w:color="000000" w:fill="FFFFFF"/>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284"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892</w:t>
            </w:r>
          </w:p>
        </w:tc>
        <w:tc>
          <w:tcPr>
            <w:tcW w:w="850"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2196001013</w:t>
            </w:r>
          </w:p>
        </w:tc>
        <w:tc>
          <w:tcPr>
            <w:tcW w:w="464" w:type="dxa"/>
            <w:tcBorders>
              <w:top w:val="nil"/>
              <w:left w:val="nil"/>
              <w:bottom w:val="single" w:sz="4" w:space="0" w:color="auto"/>
              <w:right w:val="nil"/>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w:t>
            </w:r>
          </w:p>
        </w:tc>
        <w:tc>
          <w:tcPr>
            <w:tcW w:w="206" w:type="dxa"/>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-1 570 308,36</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tcBorders>
              <w:top w:val="nil"/>
              <w:left w:val="nil"/>
              <w:bottom w:val="single" w:sz="4" w:space="0" w:color="auto"/>
              <w:right w:val="single" w:sz="4" w:space="0" w:color="000000"/>
            </w:tcBorders>
            <w:shd w:val="clear" w:color="000000" w:fill="FFFFFF"/>
            <w:noWrap/>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5EBB" w:rsidRPr="00D25EBB" w:rsidRDefault="00D25EBB" w:rsidP="00D25EBB">
            <w:pPr>
              <w:rPr>
                <w:rFonts w:ascii="Arial" w:hAnsi="Arial" w:cs="Arial"/>
                <w:color w:val="000000"/>
                <w:sz w:val="12"/>
                <w:szCs w:val="16"/>
              </w:rPr>
            </w:pPr>
            <w:r w:rsidRPr="00D25EBB">
              <w:rPr>
                <w:rFonts w:ascii="Arial" w:hAnsi="Arial" w:cs="Arial"/>
                <w:b/>
                <w:color w:val="000000"/>
                <w:sz w:val="12"/>
                <w:szCs w:val="16"/>
              </w:rPr>
              <w:t>Всего доходов</w:t>
            </w:r>
            <w:r w:rsidRPr="00D25EBB">
              <w:rPr>
                <w:rFonts w:ascii="Arial" w:hAnsi="Arial" w:cs="Arial"/>
                <w:color w:val="000000"/>
                <w:sz w:val="12"/>
                <w:szCs w:val="16"/>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D25EBB" w:rsidRPr="00D25EBB" w:rsidRDefault="00D25EBB" w:rsidP="00D25EBB">
            <w:pPr>
              <w:jc w:val="center"/>
              <w:rPr>
                <w:rFonts w:ascii="Arial" w:hAnsi="Arial" w:cs="Arial"/>
                <w:b/>
                <w:color w:val="000000"/>
                <w:sz w:val="12"/>
                <w:szCs w:val="16"/>
              </w:rPr>
            </w:pPr>
            <w:r w:rsidRPr="00D25EBB">
              <w:rPr>
                <w:rFonts w:ascii="Arial" w:hAnsi="Arial" w:cs="Arial"/>
                <w:b/>
                <w:color w:val="000000"/>
                <w:sz w:val="12"/>
                <w:szCs w:val="16"/>
              </w:rPr>
              <w:t>311 598 984,75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D25EBB" w:rsidRPr="00D25EBB" w:rsidRDefault="00D25EBB" w:rsidP="00D25EBB">
            <w:pPr>
              <w:jc w:val="center"/>
              <w:rPr>
                <w:rFonts w:ascii="Arial" w:hAnsi="Arial" w:cs="Arial"/>
                <w:b/>
                <w:color w:val="000000"/>
                <w:sz w:val="12"/>
                <w:szCs w:val="16"/>
              </w:rPr>
            </w:pPr>
            <w:r w:rsidRPr="00D25EBB">
              <w:rPr>
                <w:rFonts w:ascii="Arial" w:hAnsi="Arial" w:cs="Arial"/>
                <w:b/>
                <w:color w:val="000000"/>
                <w:sz w:val="12"/>
                <w:szCs w:val="16"/>
              </w:rPr>
              <w:t>76 101 100,00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D25EBB" w:rsidRPr="00D25EBB" w:rsidRDefault="00D25EBB" w:rsidP="00D25EBB">
            <w:pPr>
              <w:jc w:val="center"/>
              <w:rPr>
                <w:rFonts w:ascii="Arial" w:hAnsi="Arial" w:cs="Arial"/>
                <w:b/>
                <w:color w:val="000000"/>
                <w:sz w:val="12"/>
                <w:szCs w:val="16"/>
              </w:rPr>
            </w:pPr>
            <w:r w:rsidRPr="00D25EBB">
              <w:rPr>
                <w:rFonts w:ascii="Arial" w:hAnsi="Arial" w:cs="Arial"/>
                <w:b/>
                <w:color w:val="000000"/>
                <w:sz w:val="12"/>
                <w:szCs w:val="16"/>
              </w:rPr>
              <w:t>77 081 200,00</w:t>
            </w:r>
          </w:p>
        </w:tc>
      </w:tr>
    </w:tbl>
    <w:p w:rsidR="0001427D" w:rsidRPr="00D25EBB" w:rsidRDefault="0001427D" w:rsidP="005F6D81">
      <w:pPr>
        <w:tabs>
          <w:tab w:val="left" w:pos="5954"/>
        </w:tabs>
        <w:jc w:val="right"/>
        <w:rPr>
          <w:rFonts w:ascii="Arial" w:hAnsi="Arial" w:cs="Arial"/>
          <w:b/>
          <w:sz w:val="6"/>
          <w:szCs w:val="6"/>
        </w:rPr>
      </w:pPr>
    </w:p>
    <w:p w:rsidR="00D25EBB" w:rsidRDefault="00D25EBB" w:rsidP="00D25EBB">
      <w:pPr>
        <w:jc w:val="right"/>
        <w:rPr>
          <w:rFonts w:ascii="Arial" w:hAnsi="Arial" w:cs="Arial"/>
          <w:sz w:val="12"/>
          <w:szCs w:val="16"/>
        </w:rPr>
      </w:pPr>
      <w:r w:rsidRPr="00D25EBB">
        <w:rPr>
          <w:rFonts w:ascii="Arial" w:hAnsi="Arial" w:cs="Arial"/>
          <w:b/>
          <w:bCs/>
          <w:sz w:val="12"/>
          <w:szCs w:val="16"/>
        </w:rPr>
        <w:t xml:space="preserve">Приложение </w:t>
      </w:r>
      <w:r>
        <w:rPr>
          <w:rFonts w:ascii="Arial" w:hAnsi="Arial" w:cs="Arial"/>
          <w:b/>
          <w:bCs/>
          <w:sz w:val="12"/>
          <w:szCs w:val="16"/>
        </w:rPr>
        <w:t>2</w:t>
      </w:r>
      <w:r w:rsidRPr="00D25EBB">
        <w:rPr>
          <w:rFonts w:ascii="Arial" w:hAnsi="Arial" w:cs="Arial"/>
          <w:sz w:val="12"/>
          <w:szCs w:val="16"/>
        </w:rPr>
        <w:br/>
        <w:t xml:space="preserve">к решению Совета депутатов Валдайского городского поселения «О внесении изменений в решение </w:t>
      </w:r>
    </w:p>
    <w:p w:rsidR="00D25EBB" w:rsidRDefault="00D25EBB" w:rsidP="00D25EBB">
      <w:pPr>
        <w:jc w:val="right"/>
        <w:rPr>
          <w:rFonts w:ascii="Arial" w:hAnsi="Arial" w:cs="Arial"/>
          <w:sz w:val="12"/>
          <w:szCs w:val="16"/>
        </w:rPr>
      </w:pPr>
      <w:r w:rsidRPr="00D25EBB">
        <w:rPr>
          <w:rFonts w:ascii="Arial" w:hAnsi="Arial" w:cs="Arial"/>
          <w:sz w:val="12"/>
          <w:szCs w:val="16"/>
        </w:rPr>
        <w:t xml:space="preserve">о бюджете Валдайского городского поселения на 2024 год и на плановый период 2025 и 2026 годов» </w:t>
      </w:r>
    </w:p>
    <w:p w:rsidR="00D25EBB" w:rsidRPr="00D25EBB" w:rsidRDefault="00D25EBB" w:rsidP="00D25EBB">
      <w:pPr>
        <w:jc w:val="right"/>
        <w:rPr>
          <w:rFonts w:ascii="Arial" w:hAnsi="Arial" w:cs="Arial"/>
          <w:sz w:val="12"/>
          <w:szCs w:val="16"/>
        </w:rPr>
      </w:pPr>
      <w:r w:rsidRPr="00D25EBB">
        <w:rPr>
          <w:rFonts w:ascii="Arial" w:hAnsi="Arial" w:cs="Arial"/>
          <w:sz w:val="12"/>
          <w:szCs w:val="16"/>
        </w:rPr>
        <w:t>(в редакции решения Совета депутатов Валдайского городского поселения от 30.10.2024 № 223)</w:t>
      </w:r>
    </w:p>
    <w:p w:rsidR="00D25EBB" w:rsidRPr="00D25EBB" w:rsidRDefault="00D25EBB" w:rsidP="00D25EBB">
      <w:pPr>
        <w:spacing w:line="240" w:lineRule="exact"/>
        <w:jc w:val="center"/>
        <w:rPr>
          <w:rFonts w:ascii="Arial" w:hAnsi="Arial" w:cs="Arial"/>
          <w:b/>
          <w:sz w:val="16"/>
          <w:szCs w:val="16"/>
        </w:rPr>
      </w:pPr>
      <w:r w:rsidRPr="00D25EBB">
        <w:rPr>
          <w:rFonts w:ascii="Arial" w:hAnsi="Arial" w:cs="Arial"/>
          <w:b/>
          <w:sz w:val="16"/>
          <w:szCs w:val="16"/>
        </w:rPr>
        <w:t>Источники внутреннего финансирования дефицита городского бюджета на 2024 год и на плановый период 2025 и 2026 годов</w:t>
      </w:r>
    </w:p>
    <w:p w:rsidR="00D25EBB" w:rsidRPr="00D25EBB" w:rsidRDefault="00D25EBB" w:rsidP="00D25EBB">
      <w:pPr>
        <w:jc w:val="right"/>
        <w:rPr>
          <w:rFonts w:ascii="Arial" w:hAnsi="Arial" w:cs="Arial"/>
          <w:sz w:val="12"/>
          <w:szCs w:val="16"/>
        </w:rPr>
      </w:pPr>
      <w:r w:rsidRPr="00D25EBB">
        <w:rPr>
          <w:rFonts w:ascii="Arial" w:hAnsi="Arial" w:cs="Arial"/>
          <w:sz w:val="12"/>
          <w:szCs w:val="16"/>
        </w:rPr>
        <w:t>(рублей)</w:t>
      </w:r>
    </w:p>
    <w:tbl>
      <w:tblPr>
        <w:tblW w:w="0" w:type="auto"/>
        <w:tblCellMar>
          <w:left w:w="0" w:type="dxa"/>
          <w:right w:w="0" w:type="dxa"/>
        </w:tblCellMar>
        <w:tblLook w:val="04A0"/>
      </w:tblPr>
      <w:tblGrid>
        <w:gridCol w:w="5250"/>
        <w:gridCol w:w="3402"/>
        <w:gridCol w:w="851"/>
        <w:gridCol w:w="850"/>
        <w:gridCol w:w="997"/>
      </w:tblGrid>
      <w:tr w:rsidR="00D25EBB" w:rsidRPr="00D25EBB" w:rsidTr="00D25EBB">
        <w:trPr>
          <w:trHeight w:val="20"/>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b/>
                <w:color w:val="000000"/>
                <w:sz w:val="12"/>
                <w:szCs w:val="16"/>
              </w:rPr>
            </w:pPr>
            <w:r w:rsidRPr="00D25EBB">
              <w:rPr>
                <w:rFonts w:ascii="Arial" w:hAnsi="Arial" w:cs="Arial"/>
                <w:b/>
                <w:color w:val="000000"/>
                <w:sz w:val="12"/>
                <w:szCs w:val="16"/>
              </w:rPr>
              <w:t>Наименование источника внутреннего финансирования дефицита бюджета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b/>
                <w:sz w:val="12"/>
                <w:szCs w:val="16"/>
              </w:rPr>
            </w:pPr>
            <w:r w:rsidRPr="00D25EBB">
              <w:rPr>
                <w:rFonts w:ascii="Arial" w:hAnsi="Arial" w:cs="Arial"/>
                <w:b/>
                <w:sz w:val="12"/>
                <w:szCs w:val="16"/>
              </w:rPr>
              <w:t>Код группы, подгруппы, статьи и вида источников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b/>
                <w:sz w:val="12"/>
                <w:szCs w:val="16"/>
              </w:rPr>
            </w:pPr>
            <w:r w:rsidRPr="00D25EBB">
              <w:rPr>
                <w:rFonts w:ascii="Arial" w:hAnsi="Arial" w:cs="Arial"/>
                <w:b/>
                <w:sz w:val="12"/>
                <w:szCs w:val="16"/>
              </w:rPr>
              <w:t>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b/>
                <w:sz w:val="12"/>
                <w:szCs w:val="16"/>
              </w:rPr>
            </w:pPr>
            <w:r w:rsidRPr="00D25EBB">
              <w:rPr>
                <w:rFonts w:ascii="Arial" w:hAnsi="Arial" w:cs="Arial"/>
                <w:b/>
                <w:sz w:val="12"/>
                <w:szCs w:val="16"/>
              </w:rPr>
              <w:t>2025 год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b/>
                <w:sz w:val="12"/>
                <w:szCs w:val="16"/>
              </w:rPr>
            </w:pPr>
            <w:r w:rsidRPr="00D25EBB">
              <w:rPr>
                <w:rFonts w:ascii="Arial" w:hAnsi="Arial" w:cs="Arial"/>
                <w:b/>
                <w:sz w:val="12"/>
                <w:szCs w:val="16"/>
              </w:rPr>
              <w:t>2026 год</w:t>
            </w:r>
          </w:p>
        </w:tc>
      </w:tr>
      <w:tr w:rsidR="00D25EBB" w:rsidRPr="00D25EBB" w:rsidTr="00D25EBB">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w:t>
            </w:r>
          </w:p>
        </w:tc>
        <w:tc>
          <w:tcPr>
            <w:tcW w:w="3402" w:type="dxa"/>
            <w:tcBorders>
              <w:top w:val="nil"/>
              <w:left w:val="nil"/>
              <w:bottom w:val="single" w:sz="4" w:space="0" w:color="auto"/>
              <w:right w:val="single" w:sz="4" w:space="0" w:color="auto"/>
            </w:tcBorders>
            <w:shd w:val="clear" w:color="auto" w:fill="auto"/>
            <w:vAlign w:val="bottom"/>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w:t>
            </w:r>
          </w:p>
        </w:tc>
        <w:tc>
          <w:tcPr>
            <w:tcW w:w="851" w:type="dxa"/>
            <w:tcBorders>
              <w:top w:val="nil"/>
              <w:left w:val="nil"/>
              <w:bottom w:val="single" w:sz="4" w:space="0" w:color="auto"/>
              <w:right w:val="single" w:sz="4" w:space="0" w:color="auto"/>
            </w:tcBorders>
            <w:shd w:val="clear" w:color="auto" w:fill="auto"/>
            <w:vAlign w:val="bottom"/>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w:t>
            </w:r>
          </w:p>
        </w:tc>
        <w:tc>
          <w:tcPr>
            <w:tcW w:w="850" w:type="dxa"/>
            <w:tcBorders>
              <w:top w:val="nil"/>
              <w:left w:val="nil"/>
              <w:bottom w:val="single" w:sz="4" w:space="0" w:color="auto"/>
              <w:right w:val="single" w:sz="4" w:space="0" w:color="auto"/>
            </w:tcBorders>
            <w:shd w:val="clear" w:color="auto" w:fill="auto"/>
            <w:vAlign w:val="bottom"/>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w:t>
            </w:r>
          </w:p>
        </w:tc>
        <w:tc>
          <w:tcPr>
            <w:tcW w:w="997" w:type="dxa"/>
            <w:tcBorders>
              <w:top w:val="nil"/>
              <w:left w:val="nil"/>
              <w:bottom w:val="single" w:sz="4" w:space="0" w:color="auto"/>
              <w:right w:val="single" w:sz="4" w:space="0" w:color="auto"/>
            </w:tcBorders>
            <w:shd w:val="clear" w:color="auto" w:fill="auto"/>
            <w:vAlign w:val="bottom"/>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w:t>
            </w:r>
          </w:p>
        </w:tc>
      </w:tr>
      <w:tr w:rsidR="00D25EBB" w:rsidRPr="00D25EBB" w:rsidTr="00D25EBB">
        <w:trPr>
          <w:trHeight w:val="2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Источники внутреннего финансирования дефицитов бюджета</w:t>
            </w:r>
          </w:p>
        </w:tc>
        <w:tc>
          <w:tcPr>
            <w:tcW w:w="3402"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000 01 00 00 00 00 0000 000</w:t>
            </w:r>
          </w:p>
        </w:tc>
        <w:tc>
          <w:tcPr>
            <w:tcW w:w="851"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34 178 749,52</w:t>
            </w:r>
          </w:p>
        </w:tc>
        <w:tc>
          <w:tcPr>
            <w:tcW w:w="850"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-1 766 339,71</w:t>
            </w:r>
          </w:p>
        </w:tc>
        <w:tc>
          <w:tcPr>
            <w:tcW w:w="997"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-17 562 898,68</w:t>
            </w:r>
          </w:p>
        </w:tc>
      </w:tr>
      <w:tr w:rsidR="00D25EBB" w:rsidRPr="00D25EBB" w:rsidTr="00D25EBB">
        <w:trPr>
          <w:trHeight w:val="2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Кредиты кредитных организаций в валюте Российской Федерации</w:t>
            </w:r>
          </w:p>
        </w:tc>
        <w:tc>
          <w:tcPr>
            <w:tcW w:w="3402"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000 01 02 00 00 00 0000 700</w:t>
            </w:r>
          </w:p>
        </w:tc>
        <w:tc>
          <w:tcPr>
            <w:tcW w:w="851"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7 000 000,00</w:t>
            </w:r>
          </w:p>
        </w:tc>
        <w:tc>
          <w:tcPr>
            <w:tcW w:w="850"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0,00</w:t>
            </w:r>
          </w:p>
        </w:tc>
        <w:tc>
          <w:tcPr>
            <w:tcW w:w="997"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0,00</w:t>
            </w:r>
          </w:p>
        </w:tc>
      </w:tr>
      <w:tr w:rsidR="00D25EBB" w:rsidRPr="00D25EBB" w:rsidTr="00D25EBB">
        <w:trPr>
          <w:trHeight w:val="2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Привлечение городскими поселениями кредитов от кредитных организаций в валюте Российской Федерации</w:t>
            </w:r>
          </w:p>
        </w:tc>
        <w:tc>
          <w:tcPr>
            <w:tcW w:w="3402"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000 01 02 00 00 13 0000 710</w:t>
            </w:r>
          </w:p>
        </w:tc>
        <w:tc>
          <w:tcPr>
            <w:tcW w:w="851"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7 000 000,00</w:t>
            </w:r>
          </w:p>
        </w:tc>
        <w:tc>
          <w:tcPr>
            <w:tcW w:w="850"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0,00</w:t>
            </w:r>
          </w:p>
        </w:tc>
        <w:tc>
          <w:tcPr>
            <w:tcW w:w="997"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0,00</w:t>
            </w:r>
          </w:p>
        </w:tc>
      </w:tr>
      <w:tr w:rsidR="00D25EBB" w:rsidRPr="00D25EBB" w:rsidTr="00D25EBB">
        <w:trPr>
          <w:trHeight w:val="2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 xml:space="preserve">Изменение остатков средств на счетах по учету средств бюджета </w:t>
            </w:r>
          </w:p>
        </w:tc>
        <w:tc>
          <w:tcPr>
            <w:tcW w:w="3402"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000 01 05 00 00 00 0000 000</w:t>
            </w:r>
          </w:p>
        </w:tc>
        <w:tc>
          <w:tcPr>
            <w:tcW w:w="851"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27 178 749,52</w:t>
            </w:r>
          </w:p>
        </w:tc>
        <w:tc>
          <w:tcPr>
            <w:tcW w:w="850"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-1 766 339,71</w:t>
            </w:r>
          </w:p>
        </w:tc>
        <w:tc>
          <w:tcPr>
            <w:tcW w:w="997" w:type="dxa"/>
            <w:tcBorders>
              <w:top w:val="nil"/>
              <w:left w:val="nil"/>
              <w:bottom w:val="single" w:sz="4" w:space="0" w:color="auto"/>
              <w:right w:val="single" w:sz="4" w:space="0" w:color="auto"/>
            </w:tcBorders>
            <w:shd w:val="clear" w:color="auto" w:fill="auto"/>
            <w:vAlign w:val="center"/>
            <w:hideMark/>
          </w:tcPr>
          <w:p w:rsidR="00D25EBB" w:rsidRPr="00D25EBB" w:rsidRDefault="00D25EBB" w:rsidP="00D25EBB">
            <w:pPr>
              <w:jc w:val="center"/>
              <w:rPr>
                <w:rFonts w:ascii="Arial" w:hAnsi="Arial" w:cs="Arial"/>
                <w:sz w:val="12"/>
                <w:szCs w:val="16"/>
              </w:rPr>
            </w:pPr>
            <w:r w:rsidRPr="00D25EBB">
              <w:rPr>
                <w:rFonts w:ascii="Arial" w:hAnsi="Arial" w:cs="Arial"/>
                <w:sz w:val="12"/>
                <w:szCs w:val="16"/>
              </w:rPr>
              <w:t>-17 562 898,68</w:t>
            </w:r>
          </w:p>
        </w:tc>
      </w:tr>
    </w:tbl>
    <w:p w:rsidR="0001427D" w:rsidRPr="00D25EBB" w:rsidRDefault="0001427D" w:rsidP="004E1A32">
      <w:pPr>
        <w:tabs>
          <w:tab w:val="left" w:pos="5954"/>
        </w:tabs>
        <w:jc w:val="right"/>
        <w:rPr>
          <w:rFonts w:ascii="Arial" w:hAnsi="Arial" w:cs="Arial"/>
          <w:b/>
          <w:sz w:val="6"/>
          <w:szCs w:val="6"/>
        </w:rPr>
      </w:pPr>
    </w:p>
    <w:p w:rsidR="00D25EBB" w:rsidRDefault="00D25EBB" w:rsidP="00D25EBB">
      <w:pPr>
        <w:jc w:val="right"/>
        <w:rPr>
          <w:rFonts w:ascii="Arial" w:hAnsi="Arial" w:cs="Arial"/>
          <w:sz w:val="12"/>
          <w:szCs w:val="16"/>
        </w:rPr>
      </w:pPr>
      <w:r w:rsidRPr="00D25EBB">
        <w:rPr>
          <w:rFonts w:ascii="Arial" w:hAnsi="Arial" w:cs="Arial"/>
          <w:b/>
          <w:bCs/>
          <w:sz w:val="12"/>
          <w:szCs w:val="16"/>
        </w:rPr>
        <w:t xml:space="preserve">Приложение </w:t>
      </w:r>
      <w:r>
        <w:rPr>
          <w:rFonts w:ascii="Arial" w:hAnsi="Arial" w:cs="Arial"/>
          <w:b/>
          <w:bCs/>
          <w:sz w:val="12"/>
          <w:szCs w:val="16"/>
        </w:rPr>
        <w:t>6</w:t>
      </w:r>
      <w:r w:rsidRPr="00D25EBB">
        <w:rPr>
          <w:rFonts w:ascii="Arial" w:hAnsi="Arial" w:cs="Arial"/>
          <w:sz w:val="12"/>
          <w:szCs w:val="16"/>
        </w:rPr>
        <w:br/>
        <w:t xml:space="preserve">к решению Совета депутатов Валдайского городского поселения «О внесении изменений в решение </w:t>
      </w:r>
    </w:p>
    <w:p w:rsidR="00D25EBB" w:rsidRDefault="00D25EBB" w:rsidP="00D25EBB">
      <w:pPr>
        <w:jc w:val="right"/>
        <w:rPr>
          <w:rFonts w:ascii="Arial" w:hAnsi="Arial" w:cs="Arial"/>
          <w:sz w:val="12"/>
          <w:szCs w:val="16"/>
        </w:rPr>
      </w:pPr>
      <w:r w:rsidRPr="00D25EBB">
        <w:rPr>
          <w:rFonts w:ascii="Arial" w:hAnsi="Arial" w:cs="Arial"/>
          <w:sz w:val="12"/>
          <w:szCs w:val="16"/>
        </w:rPr>
        <w:t xml:space="preserve">о бюджете Валдайского городского поселения на 2024 год и на плановый период 2025 и 2026 годов» </w:t>
      </w:r>
    </w:p>
    <w:p w:rsidR="00D25EBB" w:rsidRPr="00D25EBB" w:rsidRDefault="00D25EBB" w:rsidP="00D25EBB">
      <w:pPr>
        <w:jc w:val="right"/>
        <w:rPr>
          <w:rFonts w:ascii="Arial" w:hAnsi="Arial" w:cs="Arial"/>
          <w:sz w:val="12"/>
          <w:szCs w:val="16"/>
        </w:rPr>
      </w:pPr>
      <w:r w:rsidRPr="00D25EBB">
        <w:rPr>
          <w:rFonts w:ascii="Arial" w:hAnsi="Arial" w:cs="Arial"/>
          <w:sz w:val="12"/>
          <w:szCs w:val="16"/>
        </w:rPr>
        <w:t>(в редакции решения Совета депутатов Валдайского городского поселения от 30.10.2024 № 223)</w:t>
      </w:r>
    </w:p>
    <w:p w:rsidR="00D25EBB" w:rsidRPr="00D25EBB" w:rsidRDefault="00D25EBB" w:rsidP="00D25EBB">
      <w:pPr>
        <w:spacing w:line="240" w:lineRule="exact"/>
        <w:jc w:val="center"/>
        <w:rPr>
          <w:rFonts w:ascii="Arial" w:hAnsi="Arial" w:cs="Arial"/>
          <w:b/>
          <w:sz w:val="16"/>
          <w:szCs w:val="16"/>
        </w:rPr>
      </w:pPr>
      <w:r w:rsidRPr="00D25EBB">
        <w:rPr>
          <w:rFonts w:ascii="Arial" w:hAnsi="Arial" w:cs="Arial"/>
          <w:b/>
          <w:sz w:val="16"/>
          <w:szCs w:val="16"/>
        </w:rPr>
        <w:t>Ведомственная структура расходов бюджета Валдайского городского поселения на 2024 год и на плановый период 2025 и 2026 годов</w:t>
      </w:r>
    </w:p>
    <w:p w:rsidR="00D25EBB" w:rsidRPr="00D25EBB" w:rsidRDefault="00D25EBB" w:rsidP="00D25EBB">
      <w:pPr>
        <w:jc w:val="right"/>
        <w:rPr>
          <w:rFonts w:ascii="Arial" w:hAnsi="Arial" w:cs="Arial"/>
          <w:sz w:val="12"/>
          <w:szCs w:val="16"/>
        </w:rPr>
      </w:pPr>
      <w:r w:rsidRPr="00D25EBB">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77"/>
        <w:gridCol w:w="273"/>
        <w:gridCol w:w="326"/>
        <w:gridCol w:w="691"/>
        <w:gridCol w:w="324"/>
        <w:gridCol w:w="845"/>
        <w:gridCol w:w="857"/>
        <w:gridCol w:w="857"/>
      </w:tblGrid>
      <w:tr w:rsidR="00D25EBB" w:rsidRPr="00D25EBB" w:rsidTr="00D25EBB">
        <w:trPr>
          <w:cantSplit/>
          <w:trHeight w:val="20"/>
        </w:trPr>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Документ, учреждение</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Вед.</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Разд.</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Ц.ст.</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Расх.</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 xml:space="preserve">Сумма на </w:t>
            </w:r>
          </w:p>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2024 год</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Сумма на 2025 год</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Сумма на 2026 год</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Администрация Валдайского муниципального района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345 777 734,27</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74 334 760,29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59 518 301,32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0100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2 534 862,37</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1 656 512,04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1 604 413,46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0103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9200000000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9290000000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9290002110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9290002110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0106</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Межбюджетные трансферты</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0106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9100000000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lastRenderedPageBreak/>
              <w:t>Иные межбюджетные трансферты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0106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9170000000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0106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9170095210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0106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9170095210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540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Резервные фонды</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0111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0111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9300000000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0111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9390000000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0111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9390010010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Резервные средства</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0111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9390010010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870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2 116 862,37</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1 238 512,04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1 186 413,46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0900000000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36 100,00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36 100,00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0900100000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33 400,00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33 400,00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0900113110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19 500,00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19 500,00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0900113110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19 500,00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19 500,00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0900114100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13 900,00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13 900,00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0900114100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13 900,00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13 900,00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0900300000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0900331100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0900331100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9400000000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2 080 762,37</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1 202 412,04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1 186 413,46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1 758 517,17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986 909,00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986 909,00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Другие общегосударственные расходы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9450010430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801 517,17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110 909,00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110 909,00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9450010430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56 900,00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9450010430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831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189 491,30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9450010430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852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350,00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Уплата иных платежей</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9450010430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853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554 775,87</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108 909,00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108 909,00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Производство строительно-технической судебной экспертизы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9450010433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81 000,00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9450010433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831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81 000,00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9450013500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876 000,00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876 000,00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876 000,00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9450013500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123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876 000,00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876 000,00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876 000,00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9460000000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322 245,20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215 503,04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199 504,46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9460010410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133 440,15</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131 697,99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115 699,41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9460010410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46 486,80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46 486,80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46 486,80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9460010410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247</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86 953,35</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85 211,19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69 212,61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9460010420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155 000,00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9460010420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155 000,00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9460010450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33 805,05</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33 805,05</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33 805,05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9460010450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33 805,05</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33 805,05</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33 805,05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0300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733 800,00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733 800,00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327 000,00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327 000,00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1900000000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327 000,00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327 000,00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1900100000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1900140110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1900140110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1900300000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320 000,00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320 000,00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1900340110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320 000,00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320 000,00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1900340110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1900340110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1900340110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811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70 000,00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70 000,00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0314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406 800,00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406 800,00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0314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0900000000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406 800,00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406 800,00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0314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0900100000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406 800,00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406 800,00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0314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0900112410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0314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0900112410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40 560,00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0314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0900112410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109 440,00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0314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0900112600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256 800,00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256 800,00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0314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0900112600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256 800,00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256 800,00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238 431 597,96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26 467 940,20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21 113 468,99</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2300000000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0405</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2300100000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0405</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2300131000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2300131000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631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Транспорт</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7 005 286,62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1 023 171,20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816 200,00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7 005 286,62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1 023 171,20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816 200,00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7 005 286,62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1 023 171,20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816 200,00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9450010090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542 586,62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206 971,20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9450010090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542 586,62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206 971,20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9450013300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5 197 500,00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9450013300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5 197 500,00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9450036000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816 200,00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816 200,00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816 200,00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9450036000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816 200,00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816 200,00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816 200,00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Расходы на приобретение навесного оборудования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9450042000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449 000,00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9450042000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449 000,00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229 756 890,24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23 579 769,00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18 792 268,99</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2900000000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229 756 890,24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23 579 769,00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18 792 268,99</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226 155 425,06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19 038 675,96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16 380 407,83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2910100000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226 155 425,06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19 038 675,96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16 380 407,83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2910121110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13 365 877,29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6 334 350,00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6 334 350,00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2910121110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13 365 877,29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6 334 350,00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6 334 350,00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2910121120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592 357,97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5 534 057,83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5 534 057,83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2910121120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592 357,97</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5 534 057,83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5 534 057,83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2910121121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2 738 483,36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115 000,00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115 000,00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2910121121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2 738 483,36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115 000,00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115 000,00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lastRenderedPageBreak/>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2910121130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5 723 351,20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2910121130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414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5 723 351,20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2910121140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2910121140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2910121170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2 065 376,48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2 658 268,13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2910121170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414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2 065 376,48</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2 658 268,13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2910171526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2 331 839,30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2 098 500,00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2910171526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2 331 839,30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2 098 500,00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2910171527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3 964 160,70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2 098 500,00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2910171527</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3 964 160,70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2 098 500,00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2910171542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64 827 200,00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2910171542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64 827 200,00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2910171543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128 590 800,00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2910171543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128 590 800,00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29101S1542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655 784,76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29101S1542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655 784,76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29101S1543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1 300 194,00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29101S1543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1 300 194,00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2920000000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3 601 465,18</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4 541 093,04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2 411 861,16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2920200000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3 601 465,18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4 541 093,04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2 411 861,16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2920299910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3 601 465,18</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4 541 093,04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2 411 861,16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2920299910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3 601 465,18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4 541 093,04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2 411 861,16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0412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1 309 421,10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1 505 000,00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1 505 000,00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0412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1 309 421,10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1 505 000,00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1 505 000,00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0412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1 309 421,10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1 505 000,00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1 505 000,00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0412</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9450010070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135 000,00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0412</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9450010070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135 000,00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0412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9450010080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1 174 421,10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1 355 000,00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1 355 000,00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0412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9450010080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1 174 421,10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1 355 000,00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1 355 000,00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95 672 864,91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40 144 369,22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31 744 369,22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Жилищное хозяйство</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11 375 507,19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3 400 000,00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4 627 000,00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3 400 000,00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2400100000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4 627 000,00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3 400 000,00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2400111100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3 400 000,00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2400111100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412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3 400 000,00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Изъятие земельного участка и жилого помещения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2400116110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4 627 000,00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2400116110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412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4 627 000,00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6 748 507,19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5 408 000,69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9450071730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470 672,00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9450071730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811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470 672,00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9450081010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1 167 456,01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9450081010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1 167 456,01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9450081020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3 165 052,78</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9450081020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452 862,50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9450081020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1 548 150,42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Иные выплаты населению</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9450081020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360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9 432,00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9450081020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811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1 154 607,86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 поставка товаров, необходимых для подключения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9450081040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134 147,75</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9450081040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134 147,75</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94500S1730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470 672,15</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94500S1730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811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470 672,15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9460000000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1 340 506,50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9460010510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1 340 506,50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9460010510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469 399,42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9460010510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871 107,08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Коммунальное хозяйство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1 915 890,18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1 348 713,18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1 348 713,18</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Муниципальная программа "Обеспечение населения Валдайского муниципального района питьевой водой в 2023-2025 годах"</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1100000000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567 177,00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1100100000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567 177,00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Ремонт общественных колодцев</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1100110312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567 177,00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1100110312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567 177,00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2000000000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1 145 232,73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1 145 232,73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1 145 232,73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2000200000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536 457,73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2000211200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536 457,73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2000211200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536 457,73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2000300000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608 775,00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2000311300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608 775,00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2000311300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608 775,00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2600000000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203 480,45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2600100000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203 480,45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2600111220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203 480,45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2600111220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203 480,45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61 936 752,05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20 677 095,19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15 677 095,19</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0100000000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1 494 335,50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1 494 335,50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1 494 335,50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0100100000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467 301,63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lastRenderedPageBreak/>
              <w:t>Устройство контейнерных площадок</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0100161010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467 301,63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0100161010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467 301,63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0100200000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922 360,00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1 389 661,63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1 389 661,63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0100261030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499 200,00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966 501,63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966 501,63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0100261030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499 200,00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966 501,63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966 501,63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0100261040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403 160,00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403 160,00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403 160,00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0100261040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403 160,00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403 160,00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403 160,00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0100261060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0100261060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0100300000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104 673,87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0100361050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104 673,87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0100361050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104 673,87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8 744 921,00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5 000 000,00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1000200000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194 400,00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1000250330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194 400,00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1000250330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194 400,00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Разработка и проверка документации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1000400000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5 000 000,00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1000460240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5 000 000,00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1000460240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5 000 000,00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100F200000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8 550 521,00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100F255552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8 550 521,00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100F255552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622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8 550 521,00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Субсидия на реализацию программ формирования современной городской среды</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100F255552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622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8 550 521,00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2200000000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51 697 495,55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14 182 759,69</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14 182 759,69</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2210000000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10 341 663,41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9 067 931,07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9 067 931,07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2210100000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10 341 663,41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9 067 931,07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9 067 931,07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2210160010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4 394 496,50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4 849 981,60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4 849 981,60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2210160010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4 394 496,50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4 849 981,60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4 849 981,60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Строительство линий уличного освещения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2210160011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811 297,28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2210160011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414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811 297,28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2210160012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5 135 869,63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4 217 949,47</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4 217 949,47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2210160012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5 135 869,63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4 217 949,47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4 217 949,47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2220000000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3 092 402,00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3 274 159,52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3 274 159,52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2220100000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3 092 402,00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3 274 159,52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3 274 159,52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2220160030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3 092 402,00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3 274 159,52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3 274 159,52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2220160030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2 189 000,00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3 020 757,52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3 020 757,52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2220160030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903 402,00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253 402,00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253 402,00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2230000000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2230100000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2230160040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2230160040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2240000000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8 807 183,23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1 181 386,34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1 181 386,34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2240100000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8 807 183,23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1 181 386,34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1 181 386,34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2240141000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375 000,00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2240141000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375 000,00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2240160050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2 314 289,33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806 011,34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806 011,34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2240160050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2 314 289,33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806 011,34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806 011,34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Строительство пешеходного мостика через ручей Архиерейский</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2240160052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5 742 518,90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2240160052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414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5 742 518,90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2240160053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375 375,00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375 375,00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375 375,00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2240160053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375 375,00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375 375,00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375 375,00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2250000000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59 282,76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59 282,76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59 282,76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2250100000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59 282,76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59 282,76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59 282,76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2250160061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58 693,56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58 693,56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58 693,56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2250160061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58 693,56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58 693,56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58 693,56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2250160062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589,20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589,20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589,20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2250160062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589,20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589,20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589,20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2260000000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283 878,06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2260100000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283 878,06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2260172090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2260172090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22601S2090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83 878,06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22601S2090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83 878,06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2270000000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2 990 666,00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2270076100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1 000 000,00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2270076100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1 000 000,00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22700S6100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1 990 666,00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22700S6100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1 990 666,00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2280000000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25 222 420,09</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2280100000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25 222 420,09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Строительный контроль при обустройстве детских площадок</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2280108012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528 450,94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2280108012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528 450,94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22801L4875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24 693 969,15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22801L4875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24 693 969,15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Субсидии в целях софинансирования расходных обязательств, возникающих при реализации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22801L4875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24 693 969,15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20 444 715,49</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14 718 560,85</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14 718 560,85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9400000000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20 444 715,49</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14 718 560,85</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14 718 560,85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9440000000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13 293 705,59</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7 567 550,95</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7 567 550,95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lastRenderedPageBreak/>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9440020101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5 949 054,30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4 161 402,14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4 161 402,14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9440020101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611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5 949 054,30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4 161 402,14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4 161 402,14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9440020102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1 796 705,13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1 269 227,65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1 269 227,65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9440020102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611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1 796 705,13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1 269 227,65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1 269 227,65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9440020103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5 547 946,16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2 136 921,16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2 136 921,16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9440020103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611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5 547 946,16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2 136 921,16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2 136 921,16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7 151 009,90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7 151 009,90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7 151 009,90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9450010031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4 125 245,02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4 125 245,02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4 125 245,02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9450010031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4 125 245,02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4 125 245,02</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4 125 245,02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9450010032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1 245 824,00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1 245 824,00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1 245 824,00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9450010032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1 245 824,00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1 245 824,00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1 245 824,00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9450010033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1 779 940,88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1 779 940,88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1 779 940,88</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9450010033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1 779 940,88</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1 779 940,88</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1 779 940,88</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ОБРАЗОВАНИЕ</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0700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42 700,00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42 700,00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Молодежная политика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0707</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42 700,00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42 700,00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0707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0900000000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0707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0900200000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0707</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0900221500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0707</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0900221500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0707</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9400000000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0707</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9470000000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0707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9470070110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0707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9470070110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КУЛЬТУРА, КИНЕМАТОГРАФИЯ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0800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7 279 103,66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1 495 400,00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Культура</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7 229 103,66</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1 445 400,00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1 445 400,00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0200000000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5 970 903,66</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445 400,00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0210000000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5 970 903,66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445 400,00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0210100000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3 417 400,00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445 400,00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0210199910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447 400,00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445 400,00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0210199910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267 400,00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265 400,00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265 400,00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Иные выплаты населению</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0210199910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360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180 000,00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180 000,00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180 000,00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02101L4877</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2 970 000,00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02101L4877</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2 970 000,00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Субсидии в целях софинансирования расходных обязательств субъектов Российской Федерации, возникающих при реализации пилотного проекта, направленного на стимулирование рождаемости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02101L4877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2 970 000,00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0210300000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2 553 503,66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Строительный контроль при осуществлении ремонта здания Зимогорского сельского дома культуры</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0210301036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53 500,00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0210301036</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243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53 500,00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0210375260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1 500 000,00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0210375260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1 500 000,00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02103S5260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1 000 003,66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02103S5260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243</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1 000 003,66</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9400000000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1 258 200,00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1 000 000,00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1 000 000,00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9480000000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1 258 200,00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1 000 000,00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1 000 000,00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9480080110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1 258 200,00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1 000 000,00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1 000 000,00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9480080110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1 258 200,00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1 000 000,00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1 000 000,00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0804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0804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1400000000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6"/>
              <w:rPr>
                <w:rFonts w:ascii="Arial" w:hAnsi="Arial" w:cs="Arial"/>
                <w:color w:val="000000"/>
                <w:sz w:val="12"/>
                <w:szCs w:val="12"/>
              </w:rPr>
            </w:pPr>
            <w:r w:rsidRPr="00D25EBB">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0804</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1400100000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6"/>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0804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1400199911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0804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1400199911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СОЦИАЛЬНАЯ ПОЛИТИКА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Пенсионное обеспечение</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1001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1001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1001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1001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9450010040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1001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9450010040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312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1100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476 230,00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Физическая культура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1101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476 230,00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1101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0400000000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476 230,00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1101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0400100000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476 230,00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1101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0400130110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476 230,00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1101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0400130110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476 230,00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108 232,00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493 232,00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493 232,00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1202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435 000,00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435 000,00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1202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435 000,00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435 000,00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1202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435 000,00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435 000,00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1202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9450010060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435 000,00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435 000,00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1202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9450010060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435 000,00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435 000,00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1204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58 232,00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1204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58 232,00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1204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58 232,00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1204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9450010050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58 232,00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1204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9450010050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1204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9450010050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55 232,00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55 232,00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55 232,00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ОБСЛУЖИВАНИЕ ГОСУДАРСТВЕННОГО И МУНИЦИПАЛЬНОГО ДОЛГА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245 933,33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1 228 992,88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245 933,33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1 228 992,88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245 933,33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1 228 992,88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245 933,33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1 228 992,88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Обслуживание муниципального долга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9450010120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245 933,33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1 228 992,88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Обслуживание муниципального долга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9450010120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730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245 933,33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1 228 992,88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2 675 007,61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2 675 007,61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2 675 007,61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2 675 007,61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9990099999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2 675 007,61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9990099999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2 675 007,61</w:t>
            </w:r>
          </w:p>
        </w:tc>
      </w:tr>
      <w:tr w:rsidR="00D25EBB" w:rsidRPr="00D25EBB" w:rsidTr="00D25EBB">
        <w:trPr>
          <w:cantSplit/>
          <w:trHeight w:val="20"/>
        </w:trPr>
        <w:tc>
          <w:tcPr>
            <w:tcW w:w="0" w:type="auto"/>
            <w:gridSpan w:val="5"/>
            <w:shd w:val="clear" w:color="000000" w:fill="FFFFFF"/>
            <w:noWrap/>
            <w:vAlign w:val="center"/>
            <w:hideMark/>
          </w:tcPr>
          <w:p w:rsidR="00D25EBB" w:rsidRPr="00D25EBB" w:rsidRDefault="00D25EBB" w:rsidP="00D25EBB">
            <w:pPr>
              <w:rPr>
                <w:rFonts w:ascii="Arial" w:hAnsi="Arial" w:cs="Arial"/>
                <w:b/>
                <w:color w:val="000000"/>
                <w:sz w:val="12"/>
                <w:szCs w:val="12"/>
              </w:rPr>
            </w:pPr>
            <w:r w:rsidRPr="00D25EBB">
              <w:rPr>
                <w:rFonts w:ascii="Arial" w:hAnsi="Arial" w:cs="Arial"/>
                <w:b/>
                <w:color w:val="000000"/>
                <w:sz w:val="12"/>
                <w:szCs w:val="12"/>
              </w:rPr>
              <w:t xml:space="preserve">Всего расходов: </w:t>
            </w:r>
          </w:p>
        </w:tc>
        <w:tc>
          <w:tcPr>
            <w:tcW w:w="0" w:type="auto"/>
            <w:shd w:val="clear" w:color="000000" w:fill="FFFFFF"/>
            <w:noWrap/>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345 777 734,27</w:t>
            </w:r>
          </w:p>
        </w:tc>
        <w:tc>
          <w:tcPr>
            <w:tcW w:w="0" w:type="auto"/>
            <w:shd w:val="clear" w:color="000000" w:fill="FFFFFF"/>
            <w:noWrap/>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74 334 760,29</w:t>
            </w:r>
          </w:p>
        </w:tc>
        <w:tc>
          <w:tcPr>
            <w:tcW w:w="0" w:type="auto"/>
            <w:shd w:val="clear" w:color="000000" w:fill="FFFFFF"/>
            <w:noWrap/>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59 518 301,32</w:t>
            </w:r>
          </w:p>
        </w:tc>
      </w:tr>
    </w:tbl>
    <w:p w:rsidR="0001427D" w:rsidRPr="00D25EBB" w:rsidRDefault="0001427D" w:rsidP="004E1A32">
      <w:pPr>
        <w:tabs>
          <w:tab w:val="left" w:pos="5954"/>
        </w:tabs>
        <w:jc w:val="right"/>
        <w:rPr>
          <w:rFonts w:ascii="Arial" w:hAnsi="Arial" w:cs="Arial"/>
          <w:b/>
          <w:sz w:val="6"/>
          <w:szCs w:val="6"/>
        </w:rPr>
      </w:pPr>
    </w:p>
    <w:p w:rsidR="00D25EBB" w:rsidRDefault="00D25EBB" w:rsidP="00D25EBB">
      <w:pPr>
        <w:jc w:val="right"/>
        <w:rPr>
          <w:rFonts w:ascii="Arial" w:hAnsi="Arial" w:cs="Arial"/>
          <w:sz w:val="12"/>
          <w:szCs w:val="16"/>
        </w:rPr>
      </w:pPr>
      <w:r w:rsidRPr="00D25EBB">
        <w:rPr>
          <w:rFonts w:ascii="Arial" w:hAnsi="Arial" w:cs="Arial"/>
          <w:b/>
          <w:bCs/>
          <w:sz w:val="12"/>
          <w:szCs w:val="16"/>
        </w:rPr>
        <w:t xml:space="preserve">Приложение </w:t>
      </w:r>
      <w:r>
        <w:rPr>
          <w:rFonts w:ascii="Arial" w:hAnsi="Arial" w:cs="Arial"/>
          <w:b/>
          <w:bCs/>
          <w:sz w:val="12"/>
          <w:szCs w:val="16"/>
        </w:rPr>
        <w:t>7</w:t>
      </w:r>
      <w:r w:rsidRPr="00D25EBB">
        <w:rPr>
          <w:rFonts w:ascii="Arial" w:hAnsi="Arial" w:cs="Arial"/>
          <w:sz w:val="12"/>
          <w:szCs w:val="16"/>
        </w:rPr>
        <w:br/>
        <w:t xml:space="preserve">к решению Совета депутатов Валдайского городского поселения «О внесении изменений в решение </w:t>
      </w:r>
    </w:p>
    <w:p w:rsidR="00D25EBB" w:rsidRDefault="00D25EBB" w:rsidP="00D25EBB">
      <w:pPr>
        <w:jc w:val="right"/>
        <w:rPr>
          <w:rFonts w:ascii="Arial" w:hAnsi="Arial" w:cs="Arial"/>
          <w:sz w:val="12"/>
          <w:szCs w:val="16"/>
        </w:rPr>
      </w:pPr>
      <w:r w:rsidRPr="00D25EBB">
        <w:rPr>
          <w:rFonts w:ascii="Arial" w:hAnsi="Arial" w:cs="Arial"/>
          <w:sz w:val="12"/>
          <w:szCs w:val="16"/>
        </w:rPr>
        <w:t xml:space="preserve">о бюджете Валдайского городского поселения на 2024 год и на плановый период 2025 и 2026 годов» </w:t>
      </w:r>
    </w:p>
    <w:p w:rsidR="00D25EBB" w:rsidRPr="00D25EBB" w:rsidRDefault="00D25EBB" w:rsidP="00D25EBB">
      <w:pPr>
        <w:jc w:val="right"/>
        <w:rPr>
          <w:rFonts w:ascii="Arial" w:hAnsi="Arial" w:cs="Arial"/>
          <w:sz w:val="12"/>
          <w:szCs w:val="16"/>
        </w:rPr>
      </w:pPr>
      <w:r w:rsidRPr="00D25EBB">
        <w:rPr>
          <w:rFonts w:ascii="Arial" w:hAnsi="Arial" w:cs="Arial"/>
          <w:sz w:val="12"/>
          <w:szCs w:val="16"/>
        </w:rPr>
        <w:t>(в редакции решения Совета депутатов Валдайского городского поселения от 30.10.2024 № 223)</w:t>
      </w:r>
    </w:p>
    <w:p w:rsidR="00D25EBB" w:rsidRDefault="00D25EBB" w:rsidP="00D25EBB">
      <w:pPr>
        <w:jc w:val="center"/>
        <w:rPr>
          <w:rFonts w:ascii="Arial" w:hAnsi="Arial" w:cs="Arial"/>
          <w:b/>
          <w:bCs/>
          <w:color w:val="000000"/>
          <w:sz w:val="16"/>
          <w:szCs w:val="16"/>
        </w:rPr>
      </w:pPr>
      <w:r w:rsidRPr="00D25EBB">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w:t>
      </w:r>
    </w:p>
    <w:p w:rsidR="00D25EBB" w:rsidRPr="00D25EBB" w:rsidRDefault="00D25EBB" w:rsidP="00D25EBB">
      <w:pPr>
        <w:jc w:val="center"/>
        <w:rPr>
          <w:rFonts w:ascii="Arial" w:hAnsi="Arial" w:cs="Arial"/>
          <w:b/>
          <w:bCs/>
          <w:color w:val="000000"/>
          <w:sz w:val="16"/>
          <w:szCs w:val="16"/>
        </w:rPr>
      </w:pPr>
      <w:r w:rsidRPr="00D25EBB">
        <w:rPr>
          <w:rFonts w:ascii="Arial" w:hAnsi="Arial" w:cs="Arial"/>
          <w:b/>
          <w:bCs/>
          <w:color w:val="000000"/>
          <w:sz w:val="16"/>
          <w:szCs w:val="16"/>
        </w:rPr>
        <w:t>классификации расходов городского бюджета на 2024 год и на плановый период 2025 и 2026 годов</w:t>
      </w:r>
    </w:p>
    <w:p w:rsidR="00D25EBB" w:rsidRPr="00D25EBB" w:rsidRDefault="00D25EBB" w:rsidP="00D25EBB">
      <w:pPr>
        <w:jc w:val="right"/>
        <w:rPr>
          <w:rFonts w:ascii="Arial" w:hAnsi="Arial" w:cs="Arial"/>
          <w:sz w:val="12"/>
          <w:szCs w:val="16"/>
        </w:rPr>
      </w:pPr>
      <w:r w:rsidRPr="00D25EBB">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44"/>
        <w:gridCol w:w="326"/>
        <w:gridCol w:w="691"/>
        <w:gridCol w:w="324"/>
        <w:gridCol w:w="845"/>
        <w:gridCol w:w="860"/>
        <w:gridCol w:w="860"/>
      </w:tblGrid>
      <w:tr w:rsidR="00D25EBB" w:rsidRPr="00D25EBB" w:rsidTr="00D25EBB">
        <w:trPr>
          <w:cantSplit/>
          <w:trHeight w:val="20"/>
        </w:trPr>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6"/>
              </w:rPr>
            </w:pPr>
            <w:r w:rsidRPr="00D25EBB">
              <w:rPr>
                <w:rFonts w:ascii="Arial" w:hAnsi="Arial" w:cs="Arial"/>
                <w:b/>
                <w:color w:val="000000"/>
                <w:sz w:val="12"/>
                <w:szCs w:val="16"/>
              </w:rPr>
              <w:t>Документ, учреждение</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6"/>
              </w:rPr>
            </w:pPr>
            <w:r w:rsidRPr="00D25EBB">
              <w:rPr>
                <w:rFonts w:ascii="Arial" w:hAnsi="Arial" w:cs="Arial"/>
                <w:b/>
                <w:color w:val="000000"/>
                <w:sz w:val="12"/>
                <w:szCs w:val="16"/>
              </w:rPr>
              <w:t>Разд.</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6"/>
              </w:rPr>
            </w:pPr>
            <w:r w:rsidRPr="00D25EBB">
              <w:rPr>
                <w:rFonts w:ascii="Arial" w:hAnsi="Arial" w:cs="Arial"/>
                <w:b/>
                <w:color w:val="000000"/>
                <w:sz w:val="12"/>
                <w:szCs w:val="16"/>
              </w:rPr>
              <w:t>Ц.ст.</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6"/>
              </w:rPr>
            </w:pPr>
            <w:r w:rsidRPr="00D25EBB">
              <w:rPr>
                <w:rFonts w:ascii="Arial" w:hAnsi="Arial" w:cs="Arial"/>
                <w:b/>
                <w:color w:val="000000"/>
                <w:sz w:val="12"/>
                <w:szCs w:val="16"/>
              </w:rPr>
              <w:t>Расх.</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6"/>
              </w:rPr>
            </w:pPr>
            <w:r w:rsidRPr="00D25EBB">
              <w:rPr>
                <w:rFonts w:ascii="Arial" w:hAnsi="Arial" w:cs="Arial"/>
                <w:b/>
                <w:color w:val="000000"/>
                <w:sz w:val="12"/>
                <w:szCs w:val="16"/>
              </w:rPr>
              <w:t xml:space="preserve">Сумма на </w:t>
            </w:r>
          </w:p>
          <w:p w:rsidR="00D25EBB" w:rsidRPr="00D25EBB" w:rsidRDefault="00D25EBB" w:rsidP="00D25EBB">
            <w:pPr>
              <w:jc w:val="center"/>
              <w:rPr>
                <w:rFonts w:ascii="Arial" w:hAnsi="Arial" w:cs="Arial"/>
                <w:b/>
                <w:color w:val="000000"/>
                <w:sz w:val="12"/>
                <w:szCs w:val="16"/>
              </w:rPr>
            </w:pPr>
            <w:r w:rsidRPr="00D25EBB">
              <w:rPr>
                <w:rFonts w:ascii="Arial" w:hAnsi="Arial" w:cs="Arial"/>
                <w:b/>
                <w:color w:val="000000"/>
                <w:sz w:val="12"/>
                <w:szCs w:val="16"/>
              </w:rPr>
              <w:t>2024 год</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6"/>
              </w:rPr>
            </w:pPr>
            <w:r w:rsidRPr="00D25EBB">
              <w:rPr>
                <w:rFonts w:ascii="Arial" w:hAnsi="Arial" w:cs="Arial"/>
                <w:b/>
                <w:color w:val="000000"/>
                <w:sz w:val="12"/>
                <w:szCs w:val="16"/>
              </w:rPr>
              <w:t>Сумма на 2025 год</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6"/>
              </w:rPr>
            </w:pPr>
            <w:r w:rsidRPr="00D25EBB">
              <w:rPr>
                <w:rFonts w:ascii="Arial" w:hAnsi="Arial" w:cs="Arial"/>
                <w:b/>
                <w:color w:val="000000"/>
                <w:sz w:val="12"/>
                <w:szCs w:val="16"/>
              </w:rPr>
              <w:t>Сумма на 2026 год</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ОБЩЕГОСУДАРСТВЕННЫЕ ВОПРОСЫ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0100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2 534 862,37</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1 656 512,04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1 604 413,46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0103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18 000,00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18 000,00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0103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9200000000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18 000,00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18 000,00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Совет депутатов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0103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9290000000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18 000,00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18 000,00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0103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9290002110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18 000,00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18 000,00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9290002110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18 000,00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18 000,00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0106</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300 000,00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300 000,00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Межбюджетные трансферты</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0106</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9100000000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300 000,00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300 000,00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0106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9170000000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300 000,00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300 000,00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0106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9170095210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Иные межбюджетные трансферты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0106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9170095210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540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Резервные фонды</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0111</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100 000,00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100 000,00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0111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9300000000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100 000,00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100 000,00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0111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9390000000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Резервный фонд администрации Валдайского муниципального района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0111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9390010010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Резервные средства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0111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9390010010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870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Другие 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2 116 862,37</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1 238 512,04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1 186 413,46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0900000000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36 100,00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36 100,00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0900100000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33 400,00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33 400,00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0900113110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19 500,00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19 500,00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0900113110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19 500,00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19 500,00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0900114100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13 900,00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13 900,00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0900114100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13 900,00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13 900,00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Противодействие коррупции в Валдайском муниципальном районе</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0900300000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2 700,00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2 700,00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0900331100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2 700,00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2 700,00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0900331100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2 700,00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2 700,00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9400000000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2 080 762,37</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1 202 412,04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1 186 413,46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9450000000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1 758 517,17</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986 909,00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986 909,00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Другие общегосударственные расходы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9450010430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801 517,17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110 909,00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110 909,00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9450010430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56 900,00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9450010430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831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189 491,30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Уплата прочих налогов, сборов</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9450010430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852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350,00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Уплата иных платежей</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9450010430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853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554 775,87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108 909,00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108 909,00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Производство строительно-технической судебной экспертизы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9450010433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81 000,00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9450010433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831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81 000,00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Расходы на материальное поощрение членов добровольных народных дружин</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9450013500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876 000,00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876 000,00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876 000,00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Иные выплаты государственных (муниципальных) органов привлекаемым лицам</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9450013500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123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876 000,00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876 000,00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876 000,00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9460000000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322 245,20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215 503,04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199 504,46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Реализация мероприятий по содержанию имущества муниципальной казны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9460010410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133 440,15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131 697,99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115 699,41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9460010410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46 486,80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46 486,80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46 486,80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9460010410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86 953,35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85 211,19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69 212,61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9460010420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155 000,00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9460010420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155 000,00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9460010450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33 805,05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33 805,05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33 805,05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0113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9460010450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33 805,05</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33 805,05</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33 805,05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0300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733 800,00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733 800,00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0310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327 000,00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327 000,00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0310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1900000000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327 000,00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327 000,00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0310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1900100000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7 000,00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7 000,00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0310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1900140110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7 000,00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7 000,00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0310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1900140110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7 000,00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7 000,00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0310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1900300000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320 000,00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320 000,00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0310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1900340110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320 000,00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320 000,00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0310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1900340110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0310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1900340110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0310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1900340110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811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70 000,00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70 000,00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0314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406 800,00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406 800,00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0314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0900000000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406 800,00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406 800,00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0314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0900100000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406 800,00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406 800,00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Мероприятия по обслуживанию системы оповещения в г. Валдай</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0314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0900112410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0314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0900112410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242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40 560,00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0314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0900112410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109 440,00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Мероприятия по обслуживанию системы видеонаблюдения в г.Валдай</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0314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0900112600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256 800,00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256 800,00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0314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0900112600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256 800,00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256 800,00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0400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238 431 597,96</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26 467 940,20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21 113 468,99</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Сельское хозяйство и рыболовство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0405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360 000,00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360 000,00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2300000000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360 000,00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360 000,00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2300100000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360 000,00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360 000,00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0405</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2300131000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360 000,00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360 000,00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0405</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2300131000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631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360 000,00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360 000,00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Транспорт</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0408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7 005 286,62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1 023 171,20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816 200,00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7 005 286,62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1 023 171,20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816 200,00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lastRenderedPageBreak/>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7 005 286,62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1 023 171,20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816 200,00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9450010090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542 586,62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206 971,20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9450010090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542 586,62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206 971,20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9450013300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5 197 500,00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9450013300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5 197 500,00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0408</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9450036000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816 200,00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816 200,00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816 200,00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0408</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9450036000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816 200,00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816 200,00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816 200,00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Расходы на приобретение навесного оборудования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0408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9450042000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449 000,00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0408</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9450042000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449 000,00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Дорожное хозяйство (дорожные фонды)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229 756 890,24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23 579 769,00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18 792 268,99</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2900000000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229 756 890,24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23 579 769,00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18 792 268,99</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2910000000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226 155 425,06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19 038 675,96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16 380 407,83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2910100000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226 155 425,06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19 038 675,96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16 380 407,83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2910121110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13 365 877,29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6 334 350,00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6 334 350,00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2910121110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13 365 877,29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6 334 350,00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6 334 350,00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2910121120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592 357,97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5 534 057,83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5 534 057,83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2910121120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592 357,97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5 534 057,83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5 534 057,83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2910121121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2 738 483,36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115 000,00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115 000,00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2910121121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2 738 483,36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115 000,00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115 000,00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2910121130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5 723 351,20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2910121130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414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5 723 351,20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2910121140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2910121140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2910121170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2 065 376,48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2 658 268,13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2910121170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414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2 065 376,48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2 658 268,13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2910171526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2 331 839,30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2 098 500,00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2910171526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2 331 839,30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2 098 500,00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2910171527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3 964 160,70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2 098 500,00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2910171527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3 964 160,70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2 098 500,00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2910171542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64 827 200,00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2910171542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64 827 200,00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2910171543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128 590 800,00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2910171543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128 590 800,00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29101S1542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655 784,76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29101S1542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655 784,76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29101S1543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1 300 194,00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29101S1543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1 300 194,00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2920000000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3 601 465,18</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4 541 093,04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2 411 861,16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2920200000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3 601 465,18</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4 541 093,04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2 411 861,16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2920299910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3 601 465,18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4 541 093,04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2 411 861,16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2920299910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3 601 465,18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4 541 093,04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2 411 861,16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Другие вопросы в области национальной экономики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0412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1 309 421,10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1 505 000,00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1 505 000,00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0412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1 309 421,10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1 505 000,00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1 505 000,00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0412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1 309 421,10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1 505 000,00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1 505 000,00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Расходы на мероприятия по землеустройству и землепользованию</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0412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9450010070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135 000,00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0412</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9450010070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135 000,00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150 000,00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0412</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9450010080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1 174 421,10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1 355 000,00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1 355 000,00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0412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9450010080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1 174 421,10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1 355 000,00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1 355 000,00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95 672 864,91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40 144 369,22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31 744 369,22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Жилищное хозяйство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11 375 507,19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3 400 000,00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2400000000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4 627 000,00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3 400 000,00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2400100000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4 627 000,00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3 400 000,00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2400111100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3 400 000,00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2400111100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412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3 400 000,00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Изъятие земельного участка и жилого помещения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2400116110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4 627 000,00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2400116110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412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4 627 000,00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6 748 507,19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5 408 000,69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9450071730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470 672,00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9450071730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811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470 672,00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9450081010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1 167 456,01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9450081010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1 167 456,01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9450081020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3 165 052,78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9450081020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243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452 862,50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9450081020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1 548 150,42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Иные выплаты населению</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9450081020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360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9 432,00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9450081020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811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1 154 607,86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 поставка товаров, необходимых для подключения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9450081040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134 147,75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9450081040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134 147,75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94500S1730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470 672,15</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94500S1730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811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470 672,15</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Содержание имущества муниципальной казны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9460000000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1 340 506,50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9460010510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1 340 506,50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9460010510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469 399,42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9460010510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247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871 107,08</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Коммунальное хозяйство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1 915 890,18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1 348 713,18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1 348 713,18</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Муниципальная программа "Обеспечение населения Валдайского муниципального района питьевой водой в 2023-2025 годах"</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1100000000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567 177,00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1100100000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567 177,00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Ремонт общественных колодцев</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1100110312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567 177,00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1100110312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567 177,00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1 145 232,73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1 145 232,73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1 145 232,73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2000200000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536 457,73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536 457,73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536 457,73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Осуществление ремонта участков сетей ливневой канализации</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2000211200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536 457,73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536 457,73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536 457,73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2000211200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536 457,73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536 457,73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536 457,73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Обеспечение качественной работы объектов ливневой канализации</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2000300000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608 775,00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608 775,00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608 775,00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2000311300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608 775,00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608 775,00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608 775,00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2000311300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608 775,00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608 775,00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608 775,00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2600000000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203 480,45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203 480,45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203 480,45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2600100000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203 480,45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203 480,45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203 480,45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2600111220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203 480,45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203 480,45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203 480,45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2600111220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203 480,45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203 480,45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203 480,45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Благоустройство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61 936 752,05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20 677 095,19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15 677 095,19</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1 494 335,50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1 494 335,50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1 494 335,50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0100100000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467 301,63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Устройство контейнерных площадок</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0100161010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467 301,63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0100161010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621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467 301,63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0100200000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922 360,00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1 389 661,63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1 389 661,63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Обеспечение вывоза несанкционированных свалок</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0100261030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499 200,00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966 501,63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966 501,63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0100261030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499 200,00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966 501,63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966 501,63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0100261040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403 160,00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403 160,00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403 160,00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0100261040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621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403 160,00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403 160,00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403 160,00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0100261060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0100261060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Организация сбора и вывоза отходов I-IV класса опасности</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0100300000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104 673,87</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104 673,87</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104 673,87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Сбор и вывоз опасных отходов</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0100361050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104 673,87</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104 673,87</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104 673,87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0100361050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104 673,87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104 673,87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104 673,87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1000000000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8 744 921,00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5 000 000,00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Благоустройство наиболее посещаемых территорий общего пользования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1000200000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194 400,00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1000250330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194 400,00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1000250330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194 400,00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Разработка и проверка документации</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1000400000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5 000 000,00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1000460240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5 000 000,00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1000460240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5 000 000,00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Федеральный проект "Формирование комфортной городской среды"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100F200000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8 550 521,00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100F255552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8 550 521,00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Субсидии автономным учреждениям на иные цели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100F255552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622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8 550 521,00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51 697 495,55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14 182 759,69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14 182 759,69</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2210000000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10 341 663,41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9 067 931,07</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9 067 931,07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Обеспечение уличного освещения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2210100000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10 341 663,41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9 067 931,07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9 067 931,07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2210160010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4 394 496,50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4 849 981,60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4 849 981,60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2210160010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4 394 496,50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4 849 981,60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4 849 981,60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Строительство линий уличного освещения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2210160011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811 297,28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2210160011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414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811 297,28</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2210160012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5 135 869,63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4 217 949,47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4 217 949,47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Закупка энергетических ресурсов</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2210160012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5 135 869,63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4 217 949,47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4 217 949,47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2220000000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3 092 402,00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3 274 159,52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3 274 159,52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Организация озеленения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2220100000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3 092 402,00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3 274 159,52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3 274 159,52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Содержание объектов озеленения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2220160030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3 092 402,00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3 274 159,52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3 274 159,52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2220160030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2 189 000,00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3 020 757,52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3 020 757,52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2220160030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621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903 402,00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253 402,00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253 402,00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2230000000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900 000,00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600 000,00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600 000,00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Организация содержания мест захоронения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2230100000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Содержание муниципальных кладбищ</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2230160040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600 000,00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600 000,00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2230160040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2240000000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8 807 183,23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1 181 386,34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1 181 386,34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2240100000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8 807 183,23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1 181 386,34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1 181 386,34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2240141000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375 000,00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2240141000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621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375 000,00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Прочие мероприятия по благоустройству</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2240160050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2 314 289,33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806 011,34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806 011,34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2240160050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2 314 289,33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806 011,34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806 011,34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Строительство пешеходного мостика через ручей Архиерейский</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2240160052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5 742 518,90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2240160052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414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5 742 518,90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2240160053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375 375,00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375 375,00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375 375,00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2240160053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621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375 375,00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375 375,00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375 375,00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2250000000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59 282,76</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59 282,76</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59 282,76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Содержание общественных территорий</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2250100000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59 282,76</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59 282,76</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59 282,76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2250160061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58 693,56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58 693,56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58 693,56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2250160061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621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58 693,56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58 693,56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58 693,56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2250160062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589,20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589,20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589,20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2250160062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621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589,20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589,20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589,20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2260000000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283 878,06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Благоустройство территории</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2260100000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283 878,06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2260172090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lastRenderedPageBreak/>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2260172090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22601S2090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83 878,06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22601S2090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83 878,06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2270000000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2 990 666,00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2270076100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1 000 000,00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2270076100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1 000 000,00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22700S6100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1 990 666,00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22700S6100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1 990 666,00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2280000000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25 222 420,09</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Реализация мероприятий пилотного проекта, направленного на стимулирование рождаемости на территории Новгородской области</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2280100000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25 222 420,09</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Строительный контроль при обустройстве детских площадок</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2280108012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528 450,94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2280108012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528 450,94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22801L4875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24 693 969,15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0503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22801L4875</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24 693 969,15</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Другие вопросы в области жилищно-коммунального хозяйства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20 444 715,49</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14 718 560,85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14 718 560,85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20 444 715,49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14 718 560,85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14 718 560,85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9440000000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13 293 705,59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7 567 550,95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7 567 550,95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9440020101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5 949 054,30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4 161 402,14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4 161 402,14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9440020101</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611</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5 949 054,30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4 161 402,14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4 161 402,14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9440020102</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1 796 705,13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1 269 227,65</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1 269 227,65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9440020102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611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1 796 705,13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1 269 227,65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1 269 227,65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9440020103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5 547 946,16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2 136 921,16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2 136 921,16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9440020103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611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5 547 946,16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2 136 921,16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2 136 921,16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7 151 009,90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7 151 009,90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7 151 009,90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9450010031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4 125 245,02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4 125 245,02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4 125 245,02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9450010031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621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4 125 245,02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4 125 245,02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4 125 245,02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9450010032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1 245 824,00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1 245 824,00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1 245 824,00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9450010032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621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1 245 824,00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1 245 824,00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1 245 824,00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9450010033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1 779 940,88</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1 779 940,88</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1 779 940,88</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0505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9450010033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621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1 779 940,88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1 779 940,88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1 779 940,88</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ОБРАЗОВАНИЕ</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0700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42 700,00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42 700,00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Молодежная политика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0707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42 700,00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42 700,00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0707</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0900000000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2 700,00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2 700,00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0707</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0900200000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2 700,00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2 700,00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0707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0900221500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2 700,00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2 700,00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0707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0900221500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2 700,00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2 700,00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0707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Молодежная политика и оздоровление детей</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0707</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9470000000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Расходы на финансирование мероприятий в сфере образования</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0707</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9470070110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40 000,00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40 000,00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0707</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9470070110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40 000,00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40 000,00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КУЛЬТУРА, КИНЕМАТОГРАФИЯ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0800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7 279 103,66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1 495 400,00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1 445 400,00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Культура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7 229 103,66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1 445 400,00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0200000000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5 970 903,66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445 400,00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Реализация подпрограммы "Культура Валдайского муниципального района"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0210000000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5 970 903,66</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445 400,00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0210100000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3 417 400,00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445 400,00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0210199910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447 400,00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445 400,00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0210199910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267 400,00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265 400,00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6"/>
              </w:rPr>
            </w:pPr>
            <w:r w:rsidRPr="00D25EBB">
              <w:rPr>
                <w:rFonts w:ascii="Arial" w:hAnsi="Arial" w:cs="Arial"/>
                <w:color w:val="000000"/>
                <w:sz w:val="12"/>
                <w:szCs w:val="16"/>
              </w:rPr>
              <w:t>265 400,00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Иные выплаты населению</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0210199910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360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180 000,00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180 000,00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180 000,00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02101L4877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2 970 000,00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02101L4877</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2 970 000,00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0210300000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2 553 503,66</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Строительный контроль при осуществлении ремонта здания Зимогорского сельского дома культуры</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0210301036</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53 500,00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0210301036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243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53 500,00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0210375260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1 500 000,00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0210375260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1 500 000,00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02103S5260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1 000 003,66</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02103S5260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243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1 000 003,66</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9400000000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1 258 200,00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1 000 000,00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1 000 000,00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Подготовка и проведение мероприятий в сфере культура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9480000000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1 258 200,00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1 000 000,00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1 000 000,00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Расходы на финансирование мероприятий в сфере культуры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9480080110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1 258 200,00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1 000 000,00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1 000 000,00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0801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9480080110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1 258 200,00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1 000 000,00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1 000 000,00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Другие вопросы в области культуры, кинематографии</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0804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6"/>
              </w:rPr>
            </w:pPr>
            <w:r w:rsidRPr="00D25EBB">
              <w:rPr>
                <w:rFonts w:ascii="Arial" w:hAnsi="Arial" w:cs="Arial"/>
                <w:color w:val="000000"/>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0804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1400000000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6"/>
              </w:rPr>
            </w:pPr>
            <w:r w:rsidRPr="00D25EBB">
              <w:rPr>
                <w:rFonts w:ascii="Arial" w:hAnsi="Arial" w:cs="Arial"/>
                <w:color w:val="000000"/>
                <w:sz w:val="12"/>
                <w:szCs w:val="16"/>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0804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1400100000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6"/>
              </w:rPr>
            </w:pPr>
            <w:r w:rsidRPr="00D25EBB">
              <w:rPr>
                <w:rFonts w:ascii="Arial" w:hAnsi="Arial" w:cs="Arial"/>
                <w:color w:val="000000"/>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0804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1400199911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0804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1400199911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6"/>
              </w:rPr>
            </w:pPr>
            <w:r w:rsidRPr="00D25EBB">
              <w:rPr>
                <w:rFonts w:ascii="Arial" w:hAnsi="Arial" w:cs="Arial"/>
                <w:color w:val="000000"/>
                <w:sz w:val="12"/>
                <w:szCs w:val="16"/>
              </w:rPr>
              <w:t>СОЦИАЛЬНАЯ ПОЛИТИКА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1000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252 410,04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252 410,04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6"/>
              </w:rPr>
            </w:pPr>
            <w:r w:rsidRPr="00D25EBB">
              <w:rPr>
                <w:rFonts w:ascii="Arial" w:hAnsi="Arial" w:cs="Arial"/>
                <w:color w:val="000000"/>
                <w:sz w:val="12"/>
                <w:szCs w:val="16"/>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Пенсионное обеспечение</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9450000000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9450010040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Пенсии, выплачиваемые организациями сектора государственного управления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9450010040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312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252 410,04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ФИЗИЧЕСКАЯ КУЛЬТУРА И СПОРТ</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476 230,00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Физическая культура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476 230,00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0400000000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476 230,00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0400100000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476 230,00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lastRenderedPageBreak/>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0400130110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476 230,00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1101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0400130110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476 230,00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СРЕДСТВА МАССОВОЙ ИНФОРМАЦИИ</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108 232,00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493 232,00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493 232,00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Периодическая печать и издательства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1202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435 000,00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435 000,00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1202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435 000,00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435 000,00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1202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9450000000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435 000,00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435 000,00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1202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9450010060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435 000,00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435 000,00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1202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9450010060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435 000,00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435 000,00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Другие вопросы в области средств массовой информации</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58 232,00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58 232,00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9450000000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58 232,00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Расходы на содержание сайта городского поселения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9450010050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58 232,00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58 232,00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9450010050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242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3 000,00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1204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9450010050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55 232,00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55 232,00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55 232,00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ОБСЛУЖИВАНИЕ ГОСУДАРСТВЕННОГО И МУНИЦИПАЛЬНОГО ДОЛГА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1300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245 933,33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1 228 992,88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Обслуживание государственного внутреннего и муниципального долга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1301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245 933,33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1 228 992,88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1301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245 933,33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1 228 992,88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1301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9450000000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245 933,33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1 228 992,88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Обслуживание муниципального долга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1301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9450010120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245 933,33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1 228 992,88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Обслуживание муниципального долга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1301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9450010120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730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245 933,33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1 228 992,88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2 675 007,61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2 675 007,61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9900000000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2 675 007,61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9990000000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2 675 007,61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9990099999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2 675 007,61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6"/>
              </w:rPr>
            </w:pPr>
            <w:r w:rsidRPr="00D25EBB">
              <w:rPr>
                <w:rFonts w:ascii="Arial" w:hAnsi="Arial" w:cs="Arial"/>
                <w:color w:val="000000"/>
                <w:sz w:val="12"/>
                <w:szCs w:val="16"/>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9990099999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6"/>
              </w:rPr>
            </w:pPr>
            <w:r w:rsidRPr="00D25EBB">
              <w:rPr>
                <w:rFonts w:ascii="Arial" w:hAnsi="Arial" w:cs="Arial"/>
                <w:color w:val="000000"/>
                <w:sz w:val="12"/>
                <w:szCs w:val="16"/>
              </w:rPr>
              <w:t>2 675 007,61</w:t>
            </w:r>
          </w:p>
        </w:tc>
      </w:tr>
      <w:tr w:rsidR="00D25EBB" w:rsidRPr="00D25EBB" w:rsidTr="00D25EBB">
        <w:trPr>
          <w:cantSplit/>
          <w:trHeight w:val="20"/>
        </w:trPr>
        <w:tc>
          <w:tcPr>
            <w:tcW w:w="0" w:type="auto"/>
            <w:gridSpan w:val="4"/>
            <w:shd w:val="clear" w:color="000000" w:fill="FFFFFF"/>
            <w:noWrap/>
            <w:vAlign w:val="center"/>
            <w:hideMark/>
          </w:tcPr>
          <w:p w:rsidR="00D25EBB" w:rsidRPr="00D25EBB" w:rsidRDefault="00D25EBB" w:rsidP="00D25EBB">
            <w:pPr>
              <w:rPr>
                <w:rFonts w:ascii="Arial" w:hAnsi="Arial" w:cs="Arial"/>
                <w:b/>
                <w:color w:val="000000"/>
                <w:sz w:val="12"/>
                <w:szCs w:val="16"/>
              </w:rPr>
            </w:pPr>
            <w:r w:rsidRPr="00D25EBB">
              <w:rPr>
                <w:rFonts w:ascii="Arial" w:hAnsi="Arial" w:cs="Arial"/>
                <w:b/>
                <w:color w:val="000000"/>
                <w:sz w:val="12"/>
                <w:szCs w:val="16"/>
              </w:rPr>
              <w:t xml:space="preserve">Всего расходов: </w:t>
            </w:r>
          </w:p>
        </w:tc>
        <w:tc>
          <w:tcPr>
            <w:tcW w:w="0" w:type="auto"/>
            <w:shd w:val="clear" w:color="000000" w:fill="FFFFFF"/>
            <w:noWrap/>
            <w:vAlign w:val="center"/>
            <w:hideMark/>
          </w:tcPr>
          <w:p w:rsidR="00D25EBB" w:rsidRPr="00D25EBB" w:rsidRDefault="00D25EBB" w:rsidP="00D25EBB">
            <w:pPr>
              <w:jc w:val="center"/>
              <w:rPr>
                <w:rFonts w:ascii="Arial" w:hAnsi="Arial" w:cs="Arial"/>
                <w:b/>
                <w:color w:val="000000"/>
                <w:sz w:val="12"/>
                <w:szCs w:val="16"/>
              </w:rPr>
            </w:pPr>
            <w:r w:rsidRPr="00D25EBB">
              <w:rPr>
                <w:rFonts w:ascii="Arial" w:hAnsi="Arial" w:cs="Arial"/>
                <w:b/>
                <w:color w:val="000000"/>
                <w:sz w:val="12"/>
                <w:szCs w:val="16"/>
              </w:rPr>
              <w:t>345 777 734,27</w:t>
            </w:r>
          </w:p>
        </w:tc>
        <w:tc>
          <w:tcPr>
            <w:tcW w:w="0" w:type="auto"/>
            <w:shd w:val="clear" w:color="000000" w:fill="FFFFFF"/>
            <w:noWrap/>
            <w:vAlign w:val="center"/>
            <w:hideMark/>
          </w:tcPr>
          <w:p w:rsidR="00D25EBB" w:rsidRPr="00D25EBB" w:rsidRDefault="00D25EBB" w:rsidP="00D25EBB">
            <w:pPr>
              <w:jc w:val="center"/>
              <w:rPr>
                <w:rFonts w:ascii="Arial" w:hAnsi="Arial" w:cs="Arial"/>
                <w:b/>
                <w:color w:val="000000"/>
                <w:sz w:val="12"/>
                <w:szCs w:val="16"/>
              </w:rPr>
            </w:pPr>
            <w:r w:rsidRPr="00D25EBB">
              <w:rPr>
                <w:rFonts w:ascii="Arial" w:hAnsi="Arial" w:cs="Arial"/>
                <w:b/>
                <w:color w:val="000000"/>
                <w:sz w:val="12"/>
                <w:szCs w:val="16"/>
              </w:rPr>
              <w:t>74 334 760,29</w:t>
            </w:r>
          </w:p>
        </w:tc>
        <w:tc>
          <w:tcPr>
            <w:tcW w:w="0" w:type="auto"/>
            <w:shd w:val="clear" w:color="000000" w:fill="FFFFFF"/>
            <w:noWrap/>
            <w:vAlign w:val="center"/>
            <w:hideMark/>
          </w:tcPr>
          <w:p w:rsidR="00D25EBB" w:rsidRPr="00D25EBB" w:rsidRDefault="00D25EBB" w:rsidP="00D25EBB">
            <w:pPr>
              <w:jc w:val="center"/>
              <w:rPr>
                <w:rFonts w:ascii="Arial" w:hAnsi="Arial" w:cs="Arial"/>
                <w:b/>
                <w:color w:val="000000"/>
                <w:sz w:val="12"/>
                <w:szCs w:val="16"/>
              </w:rPr>
            </w:pPr>
            <w:r w:rsidRPr="00D25EBB">
              <w:rPr>
                <w:rFonts w:ascii="Arial" w:hAnsi="Arial" w:cs="Arial"/>
                <w:b/>
                <w:color w:val="000000"/>
                <w:sz w:val="12"/>
                <w:szCs w:val="16"/>
              </w:rPr>
              <w:t>59 518 301,32</w:t>
            </w:r>
          </w:p>
        </w:tc>
      </w:tr>
    </w:tbl>
    <w:p w:rsidR="0001427D" w:rsidRPr="00D25EBB" w:rsidRDefault="0001427D" w:rsidP="004E1A32">
      <w:pPr>
        <w:tabs>
          <w:tab w:val="left" w:pos="5954"/>
        </w:tabs>
        <w:jc w:val="right"/>
        <w:rPr>
          <w:rFonts w:ascii="Arial" w:hAnsi="Arial" w:cs="Arial"/>
          <w:b/>
          <w:sz w:val="6"/>
          <w:szCs w:val="6"/>
        </w:rPr>
      </w:pPr>
    </w:p>
    <w:p w:rsidR="00D25EBB" w:rsidRDefault="00D25EBB" w:rsidP="00D25EBB">
      <w:pPr>
        <w:jc w:val="right"/>
        <w:rPr>
          <w:rFonts w:ascii="Arial" w:hAnsi="Arial" w:cs="Arial"/>
          <w:sz w:val="12"/>
          <w:szCs w:val="16"/>
        </w:rPr>
      </w:pPr>
      <w:r w:rsidRPr="00D25EBB">
        <w:rPr>
          <w:rFonts w:ascii="Arial" w:hAnsi="Arial" w:cs="Arial"/>
          <w:b/>
          <w:bCs/>
          <w:sz w:val="12"/>
          <w:szCs w:val="16"/>
        </w:rPr>
        <w:t xml:space="preserve">Приложение </w:t>
      </w:r>
      <w:r>
        <w:rPr>
          <w:rFonts w:ascii="Arial" w:hAnsi="Arial" w:cs="Arial"/>
          <w:b/>
          <w:bCs/>
          <w:sz w:val="12"/>
          <w:szCs w:val="16"/>
        </w:rPr>
        <w:t>8</w:t>
      </w:r>
      <w:r w:rsidRPr="00D25EBB">
        <w:rPr>
          <w:rFonts w:ascii="Arial" w:hAnsi="Arial" w:cs="Arial"/>
          <w:sz w:val="12"/>
          <w:szCs w:val="16"/>
        </w:rPr>
        <w:br/>
        <w:t xml:space="preserve">к решению Совета депутатов Валдайского городского поселения «О внесении изменений в решение </w:t>
      </w:r>
    </w:p>
    <w:p w:rsidR="00D25EBB" w:rsidRDefault="00D25EBB" w:rsidP="00D25EBB">
      <w:pPr>
        <w:jc w:val="right"/>
        <w:rPr>
          <w:rFonts w:ascii="Arial" w:hAnsi="Arial" w:cs="Arial"/>
          <w:sz w:val="12"/>
          <w:szCs w:val="16"/>
        </w:rPr>
      </w:pPr>
      <w:r w:rsidRPr="00D25EBB">
        <w:rPr>
          <w:rFonts w:ascii="Arial" w:hAnsi="Arial" w:cs="Arial"/>
          <w:sz w:val="12"/>
          <w:szCs w:val="16"/>
        </w:rPr>
        <w:t xml:space="preserve">о бюджете Валдайского городского поселения на 2024 год и на плановый период 2025 и 2026 годов» </w:t>
      </w:r>
    </w:p>
    <w:p w:rsidR="00D25EBB" w:rsidRPr="00D25EBB" w:rsidRDefault="00D25EBB" w:rsidP="00D25EBB">
      <w:pPr>
        <w:jc w:val="right"/>
        <w:rPr>
          <w:rFonts w:ascii="Arial" w:hAnsi="Arial" w:cs="Arial"/>
          <w:sz w:val="12"/>
          <w:szCs w:val="16"/>
        </w:rPr>
      </w:pPr>
      <w:r w:rsidRPr="00D25EBB">
        <w:rPr>
          <w:rFonts w:ascii="Arial" w:hAnsi="Arial" w:cs="Arial"/>
          <w:sz w:val="12"/>
          <w:szCs w:val="16"/>
        </w:rPr>
        <w:t>(в редакции решения Совета депутатов Валдайского городского поселения от 30.10.2024 № 223)</w:t>
      </w:r>
    </w:p>
    <w:p w:rsidR="00D25EBB" w:rsidRPr="00D25EBB" w:rsidRDefault="00D25EBB" w:rsidP="00D25EBB">
      <w:pPr>
        <w:jc w:val="center"/>
        <w:rPr>
          <w:rFonts w:ascii="Arial" w:hAnsi="Arial" w:cs="Arial"/>
          <w:b/>
          <w:bCs/>
          <w:color w:val="000000"/>
          <w:sz w:val="16"/>
          <w:szCs w:val="16"/>
        </w:rPr>
      </w:pPr>
      <w:r w:rsidRPr="00D25EBB">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городского </w:t>
      </w:r>
    </w:p>
    <w:p w:rsidR="00D25EBB" w:rsidRPr="00D25EBB" w:rsidRDefault="00D25EBB" w:rsidP="00D25EBB">
      <w:pPr>
        <w:jc w:val="center"/>
        <w:rPr>
          <w:rFonts w:ascii="Arial" w:hAnsi="Arial" w:cs="Arial"/>
          <w:b/>
          <w:bCs/>
          <w:color w:val="000000"/>
          <w:sz w:val="16"/>
          <w:szCs w:val="16"/>
        </w:rPr>
      </w:pPr>
      <w:r w:rsidRPr="00D25EBB">
        <w:rPr>
          <w:rFonts w:ascii="Arial" w:hAnsi="Arial" w:cs="Arial"/>
          <w:b/>
          <w:bCs/>
          <w:color w:val="000000"/>
          <w:sz w:val="16"/>
          <w:szCs w:val="16"/>
        </w:rPr>
        <w:t xml:space="preserve">поселения и непрограммным направлениям деятельности), группам и подгруппам видов расходов классификации </w:t>
      </w:r>
    </w:p>
    <w:p w:rsidR="00D25EBB" w:rsidRPr="00D25EBB" w:rsidRDefault="00D25EBB" w:rsidP="00D25EBB">
      <w:pPr>
        <w:jc w:val="center"/>
        <w:rPr>
          <w:rFonts w:ascii="Arial" w:hAnsi="Arial" w:cs="Arial"/>
          <w:b/>
          <w:bCs/>
          <w:color w:val="000000"/>
          <w:sz w:val="16"/>
          <w:szCs w:val="16"/>
        </w:rPr>
      </w:pPr>
      <w:r w:rsidRPr="00D25EBB">
        <w:rPr>
          <w:rFonts w:ascii="Arial" w:hAnsi="Arial" w:cs="Arial"/>
          <w:b/>
          <w:bCs/>
          <w:color w:val="000000"/>
          <w:sz w:val="16"/>
          <w:szCs w:val="16"/>
        </w:rPr>
        <w:t>расходов бюджета Валдайского городского поселения на 2024 год и на плановый период 2025 и 2026 годов</w:t>
      </w:r>
    </w:p>
    <w:p w:rsidR="00D25EBB" w:rsidRPr="00D25EBB" w:rsidRDefault="00D25EBB" w:rsidP="00D25EBB">
      <w:pPr>
        <w:jc w:val="right"/>
        <w:rPr>
          <w:rFonts w:ascii="Arial" w:hAnsi="Arial" w:cs="Arial"/>
          <w:sz w:val="12"/>
          <w:szCs w:val="16"/>
        </w:rPr>
      </w:pPr>
      <w:r w:rsidRPr="00D25EBB">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44"/>
        <w:gridCol w:w="691"/>
        <w:gridCol w:w="326"/>
        <w:gridCol w:w="324"/>
        <w:gridCol w:w="845"/>
        <w:gridCol w:w="860"/>
        <w:gridCol w:w="860"/>
      </w:tblGrid>
      <w:tr w:rsidR="00D25EBB" w:rsidRPr="00D25EBB" w:rsidTr="00D25EBB">
        <w:trPr>
          <w:cantSplit/>
          <w:trHeight w:val="20"/>
        </w:trPr>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Документ, учреждение</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Ц.ст.</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Разд.</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Расх.</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 xml:space="preserve">Сумма на </w:t>
            </w:r>
          </w:p>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2024 год</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Сумма на 2025 год</w:t>
            </w:r>
          </w:p>
        </w:tc>
        <w:tc>
          <w:tcPr>
            <w:tcW w:w="0" w:type="auto"/>
            <w:shd w:val="clear" w:color="auto" w:fill="auto"/>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Сумма на 2026 год</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0100000000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1 494 335,50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1 494 335,50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1 494 335,50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0100100000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467 301,63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0100161010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467 301,63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0100161010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467 301,63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0100161010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467 301,63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0100161010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467 301,63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0100200000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922 360,00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1 389 661,63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1 389 661,63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0100261030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499 200,00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966 501,63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966 501,63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0100261030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499 200,00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966 501,63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966 501,63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0100261030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499 200,00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966 501,63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966 501,63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0100261030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499 200,00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966 501,63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966 501,63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0100261040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403 160,00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403 160,00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403 160,00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0100261040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403 160,00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403 160,00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403 160,00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0100261040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403 160,00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403 160,00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403 160,00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0100261040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403 160,00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403 160,00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403 160,00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0100261060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0100261060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0100261060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0100261060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0100300000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104 673,87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0100361050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104 673,87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0100361050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104 673,87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0100361050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104 673,87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0100361050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104 673,87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104 673,87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0200000000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5 970 903,66</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445 400,00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0210000000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5 970 903,66</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445 400,00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0210100000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3 417 400,00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445 400,00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0210199910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447 400,00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445 400,00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КУЛЬТУРА, КИНЕМАТОГРАФИЯ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0210199910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0800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447 400,00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445 400,00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Культура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0210199910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447 400,00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445 400,00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445 400,00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0210199910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267 400,00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265 400,00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265 400,00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Иные выплаты населению</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0210199910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360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180 000,00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180 000,00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180 000,00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02101L4877</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2 970 000,00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КУЛЬТУРА, КИНЕМАТОГРАФИЯ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02101L4877</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0800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2 970 000,00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Культура</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02101L4877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2 970 000,00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02101L4877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2 970 000,00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0210300000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2 553 503,66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Строительный контроль при осуществлении ремонта здания Зимогорского сельского дома культуры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0210301036</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53 500,00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КУЛЬТУРА, КИНЕМАТОГРАФИЯ</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0210301036</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0800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53 500,00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Культура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0210301036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53 500,00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0210301036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53 500,00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0210375260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1 500 000,00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КУЛЬТУРА, КИНЕМАТОГРАФИЯ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0210375260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0800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1 500 000,00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Культура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0210375260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1 500 000,00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0210375260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243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1 500 000,00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02103S5260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1 000 003,66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КУЛЬТУРА, КИНЕМАТОГРАФИЯ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02103S5260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0800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1 000 003,66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Культура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02103S5260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1 000 003,66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02103S5260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1 000 003,66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476 230,00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0400100000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476 230,00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0400130110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476 230,00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0400130110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1100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476 230,00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Физическая культура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0400130110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1101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476 230,00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0400130110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1101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476 230,00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lastRenderedPageBreak/>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0900000000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445 600,00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445 600,00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0900100000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440 200,00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440 200,00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0900112410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0900112410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0300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0900112410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0314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0900112410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0314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40 560,00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0900112410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0314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109 440,00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0900112600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256 800,00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256 800,00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0900112600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0300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256 800,00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256 800,00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0900112600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0314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256 800,00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256 800,00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0900112600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0314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256 800,00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256 800,00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0900113110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19 500,00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19 500,00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0900113110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0100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19 500,00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19 500,00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0900113110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19 500,00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19 500,00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0900113110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19 500,00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19 500,00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0900114100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13 900,00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13 900,00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0900114100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13 900,00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13 900,00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0900114100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13 900,00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13 900,00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0900114100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13 900,00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13 900,00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0900200000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0900221500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ОБРАЗОВАНИЕ</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0900221500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0700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Молодежная политика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0900221500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0707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0900221500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0707</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0900300000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0900331100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0900331100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0900331100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0900331100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2 700,00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1000000000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8 744 921,00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5 000 000,00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1000200000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194 400,00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1000250330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194 400,00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1000250330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194 400,00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1000250330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194 400,00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1000250330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194 400,00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Разработка и проверка документации</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1000400000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5 000 000,00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1000460240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5 000 000,00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1000460240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5 000 000,00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1000460240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5 000 000,00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1000460240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5 000 000,00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100F200000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8 550 521,00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100F255552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8 550 521,00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100F255552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8 550 521,00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100F255552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8 550 521,00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100F255552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622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8 550 521,00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Муниципальная программа "Обеспечение населения Валдайского муниципального района питьевой водой в 2023-2025 годах"</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1100000000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567 177,00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1100100000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567 177,00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Ремонт общественных колодцев</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1100110312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567 177,00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1100110312</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567 177,00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Коммунальное хозяйство</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1100110312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567 177,00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1100110312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567 177,00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1400000000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1400100000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1400199911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КУЛЬТУРА, КИНЕМАТОГРАФИЯ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1400199911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0800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1400199911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0804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1400199911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0804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1900000000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327 000,00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327 000,00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1900100000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1900140110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1900140110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0300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1900140110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1900140110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7 000,00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1900300000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320 000,00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320 000,00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1900340110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320 000,00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320 000,00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1900340110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0300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320 000,00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320 000,00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1900340110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320 000,00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320 000,00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1900340110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1900340110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1900340110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0310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811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70 000,00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70 000,00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2000000000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1 145 232,73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1 145 232,73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1 145 232,73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2000200000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536 457,73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2000211200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536 457,73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2000211200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536 457,73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Коммунальное хозяйство</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2000211200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536 457,73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2000211200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536 457,73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536 457,73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2000300000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608 775,00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2000311300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608 775,00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2000311300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608 775,00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Коммунальное хозяйство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2000311300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608 775,00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2000311300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608 775,00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608 775,00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2200000000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51 697 495,55</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14 182 759,69</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14 182 759,69</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2210000000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10 341 663,41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9 067 931,07</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9 067 931,07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2210100000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10 341 663,41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9 067 931,07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9 067 931,07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2210160010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4 394 496,50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4 849 981,60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4 849 981,60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2210160010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4 394 496,50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4 849 981,60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4 849 981,60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2210160010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4 394 496,50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4 849 981,60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4 849 981,60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2210160010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4 394 496,50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4 849 981,60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4 849 981,60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Строительство линий уличного освещения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2210160011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811 297,28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2210160011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811 297,28</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2210160011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811 297,28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2210160011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414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811 297,28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lastRenderedPageBreak/>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2210160012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5 135 869,63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4 217 949,47</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4 217 949,47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2210160012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5 135 869,63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4 217 949,47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4 217 949,47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2210160012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5 135 869,63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4 217 949,47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4 217 949,47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2210160012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5 135 869,63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4 217 949,47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4 217 949,47</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2220000000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3 092 402,00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3 274 159,52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3 274 159,52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2220100000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3 092 402,00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3 274 159,52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3 274 159,52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2220160030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3 092 402,00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3 274 159,52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3 274 159,52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2220160030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3 092 402,00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3 274 159,52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3 274 159,52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2220160030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3 092 402,00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3 274 159,52</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3 274 159,52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2220160030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2 189 000,00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3 020 757,52</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3 020 757,52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2220160030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903 402,00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253 402,00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253 402,00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2230000000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600 000,00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600 000,00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2230100000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2230160040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2230160040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600 000,00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600 000,00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2230160040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600 000,00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600 000,00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2230160040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2240000000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8 807 183,23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1 181 386,34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1 181 386,34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2240100000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8 807 183,23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1 181 386,34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1 181 386,34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2240141000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375 000,00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2240141000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375 000,00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2240141000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375 000,00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2240141000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375 000,00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2240160050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2 314 289,33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806 011,34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806 011,34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2240160050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2 314 289,33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806 011,34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806 011,34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2240160050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2 314 289,33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806 011,34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806 011,34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2240160050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2 314 289,33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806 011,34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806 011,34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Строительство пешеходного мостика через ручей Архиерейский</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2240160052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5 742 518,90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2240160052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5 742 518,90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2240160052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5 742 518,90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2240160052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414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5 742 518,90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2240160053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375 375,00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375 375,00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375 375,00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2240160053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375 375,00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375 375,00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375 375,00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2240160053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375 375,00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375 375,00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375 375,00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2240160053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375 375,00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375 375,00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375 375,00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2250000000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59 282,76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59 282,76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59 282,76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2250100000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59 282,76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59 282,76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59 282,76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2250160061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58 693,56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58 693,56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58 693,56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2250160061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58 693,56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58 693,56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58 693,56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2250160061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58 693,56</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58 693,56</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58 693,56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2250160061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58 693,56</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58 693,56</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58 693,56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2250160062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589,20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589,20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589,20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2250160062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589,20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589,20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589,20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2250160062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589,20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589,20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589,20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2250160062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589,20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589,20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589,20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2260000000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283 878,06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2260100000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283 878,06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2260172090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2260172090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2260172090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2260172090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22601S2090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83 878,06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22601S2090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83 878,06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22601S2090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83 878,06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22601S2090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83 878,06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2270000000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2 990 666,00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2270076100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1 000 000,00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2270076100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1 000 000,00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2270076100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1 000 000,00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2270076100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1 000 000,00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22700S6100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1 990 666,00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22700S6100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1 990 666,00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22700S6100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1 990 666,00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22700S6100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1 990 666,00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2280000000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25 222 420,09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2280100000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25 222 420,09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Строительный контроль при обустройстве детских площадок</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2280108012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528 450,94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2280108012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528 450,94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2280108012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528 450,94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2280108012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528 450,94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22801L4875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24 693 969,15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22801L4875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24 693 969,15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Благоустройство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22801L4875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24 693 969,15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22801L4875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24 693 969,15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2300000000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2300100000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2300131000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2300131000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2300131000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2300131000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631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360 000,00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4 627 000,00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3 400 000,00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2400100000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4 627 000,00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3 400 000,00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2400111100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3 400 000,00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2400111100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3 400 000,00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Жилищное хозяйство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2400111100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3 400 000,00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2400111100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412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3 400 000,00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lastRenderedPageBreak/>
              <w:t>Изъятие земельного участка и жилого помещения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2400116110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4 627 000,00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2400116110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4 627 000,00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Жилищное хозяйство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2400116110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4 627 000,00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2400116110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412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4 627 000,00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2600000000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203 480,45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2600100000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203 480,45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2600111220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203 480,45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2600111220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203 480,45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Коммунальное хозяйство</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2600111220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203 480,45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2600111220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203 480,45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203 480,45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2900000000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229 756 890,24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23 579 769,00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18 792 268,99</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226 155 425,06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19 038 675,96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16 380 407,83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2910100000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226 155 425,06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19 038 675,96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16 380 407,83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2910121110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13 365 877,29</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6 334 350,00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6 334 350,00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2910121110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13 365 877,29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6 334 350,00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6 334 350,00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2910121110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13 365 877,29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6 334 350,00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6 334 350,00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2910121110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13 365 877,29</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6 334 350,00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6 334 350,00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2910121120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592 357,97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5 534 057,83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5 534 057,83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2910121120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592 357,97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5 534 057,83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5 534 057,83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2910121120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592 357,97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5 534 057,83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5 534 057,83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2910121120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592 357,97</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5 534 057,83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5 534 057,83</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1"/>
              <w:rPr>
                <w:rFonts w:ascii="Arial" w:hAnsi="Arial" w:cs="Arial"/>
                <w:color w:val="000000"/>
                <w:sz w:val="12"/>
                <w:szCs w:val="12"/>
              </w:rPr>
            </w:pPr>
            <w:r w:rsidRPr="00D25EBB">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2910121121</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2 738 483,36</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115 000,00</w:t>
            </w:r>
          </w:p>
        </w:tc>
        <w:tc>
          <w:tcPr>
            <w:tcW w:w="0" w:type="auto"/>
            <w:shd w:val="clear" w:color="000000" w:fill="FFFFFF"/>
            <w:noWrap/>
            <w:vAlign w:val="center"/>
            <w:hideMark/>
          </w:tcPr>
          <w:p w:rsidR="00D25EBB" w:rsidRPr="00D25EBB" w:rsidRDefault="00D25EBB" w:rsidP="00D25EBB">
            <w:pPr>
              <w:jc w:val="center"/>
              <w:outlineLvl w:val="1"/>
              <w:rPr>
                <w:rFonts w:ascii="Arial" w:hAnsi="Arial" w:cs="Arial"/>
                <w:color w:val="000000"/>
                <w:sz w:val="12"/>
                <w:szCs w:val="12"/>
              </w:rPr>
            </w:pPr>
            <w:r w:rsidRPr="00D25EBB">
              <w:rPr>
                <w:rFonts w:ascii="Arial" w:hAnsi="Arial" w:cs="Arial"/>
                <w:color w:val="000000"/>
                <w:sz w:val="12"/>
                <w:szCs w:val="12"/>
              </w:rPr>
              <w:t>115 000,00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2910121121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2 738 483,36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115 000,00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115 000,00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2910121121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2 738 483,36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115 000,00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115 000,00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2910121121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2 738 483,36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115 000,00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115 000,00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2910121130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5 723 351,20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2910121130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5 723 351,20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2910121130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5 723 351,20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2910121130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414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5 723 351,20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2910121140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2910121140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2910121140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2910121140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200 000,00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2910121170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2 065 376,48</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2 658 268,13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2910121170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2 065 376,48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2 658 268,13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2910121170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2 065 376,48</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2 658 268,13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2910121170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414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2 065 376,48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2 658 268,13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2910171526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2 331 839,30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2 098 500,00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2910171526</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2 331 839,30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2 098 500,00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2910171526</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2 331 839,30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2 098 500,00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2910171526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2 331 839,30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2 098 500,00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2910171527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3 964 160,70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2 098 500,00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2910171527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3 964 160,70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2 098 500,00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2910171527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3 964 160,70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2 098 500,00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2910171527</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3 964 160,70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2 098 500,00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2 098 500,00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2910171542</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64 827 200,00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2910171542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64 827 200,00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2910171542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64 827 200,00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2910171542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64 827 200,00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2910171543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128 590 800,00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2910171543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128 590 800,00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2910171543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128 590 800,00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2910171543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128 590 800,00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29101S1542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655 784,76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29101S1542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655 784,76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29101S1542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655 784,76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29101S1542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655 784,76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29101S1543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1 300 194,00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29101S1543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1 300 194,00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29101S1543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1 300 194,00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29101S1543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1 300 194,00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2920000000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3 601 465,18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4 541 093,04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2 411 861,16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2920200000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3 601 465,18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4 541 093,04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2 411 861,16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2920299910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3 601 465,18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4 541 093,04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2 411 861,16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2920299910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3 601 465,18</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4 541 093,04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2 411 861,16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2920299910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3 601 465,18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4 541 093,04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2 411 861,16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2920299910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0409</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3 601 465,18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4 541 093,04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2 411 861,16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Межбюджетные трансферты</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9100000000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9170000000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9170095210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9170095210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9170095210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0106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9170095210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0106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540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9200000000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9290000000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9290002110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9290002110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9290002110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9290002110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18 000,00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18 000,00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lastRenderedPageBreak/>
              <w:t>Резервные фонды исполнительных органов муниципальных образований</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9300000000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9390000000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9390010010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9390010010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Резервные фонды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9390010010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0111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Резервные средства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9390010010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0111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870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9400000000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39 493 468,14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21 463 779,01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20 011 816,35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9440000000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13 293 705,59</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7 567 550,95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7 567 550,95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9440020101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5 949 054,30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4 161 402,14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4 161 402,14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9440020101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5 949 054,30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4 161 402,14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4 161 402,14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9440020101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5 949 054,30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4 161 402,14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4 161 402,14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9440020101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611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5 949 054,30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4 161 402,14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4 161 402,14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9440020102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1 796 705,13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1 269 227,65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1 269 227,65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9440020102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1 796 705,13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1 269 227,65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1 269 227,65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9440020102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1 796 705,13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1 269 227,65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1 269 227,65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9440020102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611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1 796 705,13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1 269 227,65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1 269 227,65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9440020103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5 547 946,16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2 136 921,16</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2 136 921,16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9440020103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5 547 946,16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2 136 921,16</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2 136 921,16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9440020103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5 547 946,16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2 136 921,16</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2 136 921,16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9440020103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611</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5 547 946,16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2 136 921,16</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2 136 921,16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23 238 810,85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12 640 725,02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11 204 760,94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9450010031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4 125 245,02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4 125 245,02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4 125 245,02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9450010031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4 125 245,02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4 125 245,02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4 125 245,02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9450010031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4 125 245,02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4 125 245,02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4 125 245,02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9450010031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4 125 245,02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4 125 245,02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4 125 245,02</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9450010032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1 245 824,00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1 245 824,00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1 245 824,00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9450010032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1 245 824,00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1 245 824,00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1 245 824,00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9450010032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1 245 824,00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1 245 824,00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1 245 824,00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9450010032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1 245 824,00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1 245 824,00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1 245 824,00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9450010033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1 779 940,88</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1 779 940,88</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1 779 940,88</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9450010033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1 779 940,88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1 779 940,88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1 779 940,88</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9450010033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1 779 940,88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1 779 940,88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1 779 940,88</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9450010033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0505</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621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1 779 940,88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1 779 940,88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1 779 940,88</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9450010040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СОЦИАЛЬНАЯ ПОЛИТИКА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9450010040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Пенсионное обеспечение</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9450010040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9450010040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1001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312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252 410,04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252 410,04</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9450010050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58 232,00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58 232,00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58 232,00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9450010050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1200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58 232,00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58 232,00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58 232,00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9450010050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1204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58 232,00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58 232,00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58 232,00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9450010050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1204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242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3 000,00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9450010050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1204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55 232,00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55 232,00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55 232,00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9450010060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435 000,00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435 000,00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9450010060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1200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435 000,00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435 000,00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9450010060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1202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435 000,00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435 000,00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9450010060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1202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435 000,00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435 000,00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9450010070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135 000,00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9450010070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135 000,00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9450010070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0412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135 000,00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9450010070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0412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135 000,00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150 000,00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9450010080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1 174 421,10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1 355 000,00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1 355 000,00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9450010080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1 174 421,10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1 355 000,00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1 355 000,00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9450010080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0412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1 174 421,10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1 355 000,00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1 355 000,00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9450010080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0412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1 174 421,10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1 355 000,00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1 355 000,00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9450010090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542 586,62</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206 971,20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9450010090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542 586,62</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206 971,20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Транспорт</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9450010090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542 586,62</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206 971,20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9450010090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542 586,62</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206 971,20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Обслуживание муниципального долга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9450010120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245 933,33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1 228 992,88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ОБСЛУЖИВАНИЕ ГОСУДАРСТВЕННОГО И МУНИЦИПАЛЬНОГО ДОЛГА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9450010120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1300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245 933,33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1 228 992,88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9450010120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1301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245 933,33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1 228 992,88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Обслуживание муниципального долга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9450010120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1301</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730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245 933,33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1 228 992,88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Другие общегосударственные расходы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9450010430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801 517,17</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110 909,00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110 909,00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9450010430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801 517,17</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110 909,00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110 909,00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9450010430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801 517,17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110 909,00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110 909,00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9450010430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56 900,00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9450010430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831</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189 491,30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9450010430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852</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350,00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Уплата иных платежей</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9450010430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853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554 775,87</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108 909,00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108 909,00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Производство строительно-технической судебной экспертизы</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9450010433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81 000,00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9450010433</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0100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81 000,00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9450010433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81 000,00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9450010433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831</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81 000,00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9450013300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5 197 500,00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9450013300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5 197 500,00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Транспорт</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9450013300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5 197 500,00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9450013300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5 197 500,00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9450013500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876 000,00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876 000,00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876 000,00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9450013500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0100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876 000,00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876 000,00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876 000,00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9450013500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876 000,00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876 000,00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876 000,00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9450013500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123</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876 000,00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876 000,00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876 000,00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9450036000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816 200,00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816 200,00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816 200,00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9450036000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816 200,00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816 200,00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816 200,00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t>Транспорт</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9450036000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816 200,00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816 200,00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816 200,00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9450036000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816 200,00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816 200,00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816 200,00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0"/>
              <w:rPr>
                <w:rFonts w:ascii="Arial" w:hAnsi="Arial" w:cs="Arial"/>
                <w:color w:val="000000"/>
                <w:sz w:val="12"/>
                <w:szCs w:val="12"/>
              </w:rPr>
            </w:pPr>
            <w:r w:rsidRPr="00D25EBB">
              <w:rPr>
                <w:rFonts w:ascii="Arial" w:hAnsi="Arial" w:cs="Arial"/>
                <w:color w:val="000000"/>
                <w:sz w:val="12"/>
                <w:szCs w:val="12"/>
              </w:rPr>
              <w:t>Расходы на приобретение навесного оборудования</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9450042000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449 000,00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0"/>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2"/>
              <w:rPr>
                <w:rFonts w:ascii="Arial" w:hAnsi="Arial" w:cs="Arial"/>
                <w:color w:val="000000"/>
                <w:sz w:val="12"/>
                <w:szCs w:val="12"/>
              </w:rPr>
            </w:pPr>
            <w:r w:rsidRPr="00D25EBB">
              <w:rPr>
                <w:rFonts w:ascii="Arial" w:hAnsi="Arial" w:cs="Arial"/>
                <w:color w:val="000000"/>
                <w:sz w:val="12"/>
                <w:szCs w:val="12"/>
              </w:rPr>
              <w:t>НАЦИОНАЛЬНАЯ ЭКОНОМИКА</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9450042000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0400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449 000,00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2"/>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3"/>
              <w:rPr>
                <w:rFonts w:ascii="Arial" w:hAnsi="Arial" w:cs="Arial"/>
                <w:color w:val="000000"/>
                <w:sz w:val="12"/>
                <w:szCs w:val="12"/>
              </w:rPr>
            </w:pPr>
            <w:r w:rsidRPr="00D25EBB">
              <w:rPr>
                <w:rFonts w:ascii="Arial" w:hAnsi="Arial" w:cs="Arial"/>
                <w:color w:val="000000"/>
                <w:sz w:val="12"/>
                <w:szCs w:val="12"/>
              </w:rPr>
              <w:t>Транспорт</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9450042000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449 000,00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3"/>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4"/>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9450042000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0408</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449 000,00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4"/>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outlineLvl w:val="5"/>
              <w:rPr>
                <w:rFonts w:ascii="Arial" w:hAnsi="Arial" w:cs="Arial"/>
                <w:color w:val="000000"/>
                <w:sz w:val="12"/>
                <w:szCs w:val="12"/>
              </w:rPr>
            </w:pPr>
            <w:r w:rsidRPr="00D25EBB">
              <w:rPr>
                <w:rFonts w:ascii="Arial" w:hAnsi="Arial" w:cs="Arial"/>
                <w:color w:val="000000"/>
                <w:sz w:val="12"/>
                <w:szCs w:val="12"/>
              </w:rPr>
              <w:lastRenderedPageBreak/>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9450071730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470 672,00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outlineLvl w:val="5"/>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9450071730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470 672,00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Жилищное хозяйство</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9450071730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470 672,00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9450071730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811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470 672,00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9450081010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1 167 456,01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9450081010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1 167 456,01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Жилищное хозяйство</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9450081010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1 167 456,01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9450081010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1 167 456,01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9450081020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3 165 052,78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9450081020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3 165 052,78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Жилищное хозяйство</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9450081020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3 165 052,78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9450081020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452 862,50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9450081020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1 548 150,42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Иные выплаты населению</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9450081020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360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9 432,00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9450081020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811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1 154 607,86</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 поставка товаров, необходимых для подключения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9450081040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134 147,75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9450081040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134 147,75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Жилищное хозяйство</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9450081040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134 147,75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9450081040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134 147,75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94500S1730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470 672,15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94500S1730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470 672,15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Жилищное хозяйство</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94500S1730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470 672,15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94500S1730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811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470 672,15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1 662 751,70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215 503,04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199 504,46</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9460010410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133 440,15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131 697,99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115 699,41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9460010410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0100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133 440,15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131 697,99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115 699,41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9460010410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133 440,15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131 697,99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115 699,41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9460010410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46 486,80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46 486,80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46 486,80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9460010410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247</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86 953,35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85 211,19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69 212,61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9460010420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155 000,00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9460010420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0100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155 000,00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9460010420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155 000,00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9460010420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155 000,00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50 000,00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9460010450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33 805,05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33 805,05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33 805,05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9460010450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0100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33 805,05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33 805,05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33 805,05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9460010450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33 805,05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33 805,05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33 805,05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9460010450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0113</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33 805,05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33 805,05</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33 805,05</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9460010510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1 340 506,50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9460010510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1 340 506,50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Жилищное хозяйство</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9460010510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1 340 506,50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9460010510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469 399,42</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9460010510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0501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247</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871 107,08</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9470000000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9470070110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ОБРАЗОВАНИЕ</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9470070110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0700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Молодежная политика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9470070110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0707</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9470070110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0707</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40 000,00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9480000000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1 258 200,00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1 000 000,00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1 000 000,00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9480080110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1 258 200,00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1 000 000,00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1 000 000,00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КУЛЬТУРА, КИНЕМАТОГРАФИЯ</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9480080110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0800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1 258 200,00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1 000 000,00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1 000 000,00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Культура</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9480080110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1 258 200,00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1 000 000,00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1 000 000,00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9480080110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0801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244</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1 258 200,00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1 000 000,00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1 000 000,00</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9900000000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2 675 007,61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9990000000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2 675 007,61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9990099999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2 675 007,61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9990099999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2 675 007,61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9990099999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2 675 007,61</w:t>
            </w:r>
          </w:p>
        </w:tc>
      </w:tr>
      <w:tr w:rsidR="00D25EBB" w:rsidRPr="00D25EBB" w:rsidTr="00D25EBB">
        <w:trPr>
          <w:cantSplit/>
          <w:trHeight w:val="20"/>
        </w:trPr>
        <w:tc>
          <w:tcPr>
            <w:tcW w:w="0" w:type="auto"/>
            <w:shd w:val="clear" w:color="000000" w:fill="FFFFFF"/>
            <w:vAlign w:val="center"/>
            <w:hideMark/>
          </w:tcPr>
          <w:p w:rsidR="00D25EBB" w:rsidRPr="00D25EBB" w:rsidRDefault="00D25EBB" w:rsidP="00D25EBB">
            <w:pPr>
              <w:rPr>
                <w:rFonts w:ascii="Arial" w:hAnsi="Arial" w:cs="Arial"/>
                <w:color w:val="000000"/>
                <w:sz w:val="12"/>
                <w:szCs w:val="12"/>
              </w:rPr>
            </w:pPr>
            <w:r w:rsidRPr="00D25EBB">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9990099999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999</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0,00</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1 669 403,91</w:t>
            </w:r>
          </w:p>
        </w:tc>
        <w:tc>
          <w:tcPr>
            <w:tcW w:w="0" w:type="auto"/>
            <w:shd w:val="clear" w:color="000000" w:fill="FFFFFF"/>
            <w:noWrap/>
            <w:vAlign w:val="center"/>
            <w:hideMark/>
          </w:tcPr>
          <w:p w:rsidR="00D25EBB" w:rsidRPr="00D25EBB" w:rsidRDefault="00D25EBB" w:rsidP="00D25EBB">
            <w:pPr>
              <w:jc w:val="center"/>
              <w:rPr>
                <w:rFonts w:ascii="Arial" w:hAnsi="Arial" w:cs="Arial"/>
                <w:color w:val="000000"/>
                <w:sz w:val="12"/>
                <w:szCs w:val="12"/>
              </w:rPr>
            </w:pPr>
            <w:r w:rsidRPr="00D25EBB">
              <w:rPr>
                <w:rFonts w:ascii="Arial" w:hAnsi="Arial" w:cs="Arial"/>
                <w:color w:val="000000"/>
                <w:sz w:val="12"/>
                <w:szCs w:val="12"/>
              </w:rPr>
              <w:t>2 675 007,61</w:t>
            </w:r>
          </w:p>
        </w:tc>
      </w:tr>
      <w:tr w:rsidR="00D25EBB" w:rsidRPr="00D25EBB" w:rsidTr="00D25EBB">
        <w:trPr>
          <w:cantSplit/>
          <w:trHeight w:val="20"/>
        </w:trPr>
        <w:tc>
          <w:tcPr>
            <w:tcW w:w="0" w:type="auto"/>
            <w:gridSpan w:val="4"/>
            <w:shd w:val="clear" w:color="000000" w:fill="FFFFFF"/>
            <w:noWrap/>
            <w:vAlign w:val="bottom"/>
            <w:hideMark/>
          </w:tcPr>
          <w:p w:rsidR="00D25EBB" w:rsidRPr="00D25EBB" w:rsidRDefault="00D25EBB" w:rsidP="00D25EBB">
            <w:pPr>
              <w:rPr>
                <w:rFonts w:ascii="Arial" w:hAnsi="Arial" w:cs="Arial"/>
                <w:b/>
                <w:color w:val="000000"/>
                <w:sz w:val="12"/>
                <w:szCs w:val="12"/>
              </w:rPr>
            </w:pPr>
            <w:r w:rsidRPr="00D25EBB">
              <w:rPr>
                <w:rFonts w:ascii="Arial" w:hAnsi="Arial" w:cs="Arial"/>
                <w:b/>
                <w:color w:val="000000"/>
                <w:sz w:val="12"/>
                <w:szCs w:val="12"/>
              </w:rPr>
              <w:t xml:space="preserve">Всего расходов: </w:t>
            </w:r>
          </w:p>
        </w:tc>
        <w:tc>
          <w:tcPr>
            <w:tcW w:w="0" w:type="auto"/>
            <w:shd w:val="clear" w:color="000000" w:fill="FFFFFF"/>
            <w:noWrap/>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345 777 734,27</w:t>
            </w:r>
          </w:p>
        </w:tc>
        <w:tc>
          <w:tcPr>
            <w:tcW w:w="0" w:type="auto"/>
            <w:shd w:val="clear" w:color="000000" w:fill="FFFFFF"/>
            <w:noWrap/>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74 334 760,29</w:t>
            </w:r>
          </w:p>
        </w:tc>
        <w:tc>
          <w:tcPr>
            <w:tcW w:w="0" w:type="auto"/>
            <w:shd w:val="clear" w:color="000000" w:fill="FFFFFF"/>
            <w:noWrap/>
            <w:vAlign w:val="center"/>
            <w:hideMark/>
          </w:tcPr>
          <w:p w:rsidR="00D25EBB" w:rsidRPr="00D25EBB" w:rsidRDefault="00D25EBB" w:rsidP="00D25EBB">
            <w:pPr>
              <w:jc w:val="center"/>
              <w:rPr>
                <w:rFonts w:ascii="Arial" w:hAnsi="Arial" w:cs="Arial"/>
                <w:b/>
                <w:color w:val="000000"/>
                <w:sz w:val="12"/>
                <w:szCs w:val="12"/>
              </w:rPr>
            </w:pPr>
            <w:r w:rsidRPr="00D25EBB">
              <w:rPr>
                <w:rFonts w:ascii="Arial" w:hAnsi="Arial" w:cs="Arial"/>
                <w:b/>
                <w:color w:val="000000"/>
                <w:sz w:val="12"/>
                <w:szCs w:val="12"/>
              </w:rPr>
              <w:t>59 518 301,32</w:t>
            </w:r>
          </w:p>
        </w:tc>
      </w:tr>
    </w:tbl>
    <w:p w:rsidR="00807473" w:rsidRPr="00762BF4" w:rsidRDefault="00807473" w:rsidP="004E1A32">
      <w:pPr>
        <w:tabs>
          <w:tab w:val="left" w:pos="5954"/>
        </w:tabs>
        <w:jc w:val="right"/>
        <w:rPr>
          <w:rFonts w:ascii="Arial" w:hAnsi="Arial" w:cs="Arial"/>
          <w:b/>
          <w:sz w:val="6"/>
          <w:szCs w:val="6"/>
        </w:rPr>
      </w:pPr>
    </w:p>
    <w:p w:rsidR="00D25EBB" w:rsidRDefault="00D25EBB" w:rsidP="00D25EBB">
      <w:pPr>
        <w:jc w:val="right"/>
        <w:rPr>
          <w:rFonts w:ascii="Arial" w:hAnsi="Arial" w:cs="Arial"/>
          <w:sz w:val="12"/>
          <w:szCs w:val="16"/>
        </w:rPr>
      </w:pPr>
      <w:r w:rsidRPr="00D25EBB">
        <w:rPr>
          <w:rFonts w:ascii="Arial" w:hAnsi="Arial" w:cs="Arial"/>
          <w:b/>
          <w:bCs/>
          <w:sz w:val="12"/>
          <w:szCs w:val="16"/>
        </w:rPr>
        <w:t xml:space="preserve">Приложение </w:t>
      </w:r>
      <w:r>
        <w:rPr>
          <w:rFonts w:ascii="Arial" w:hAnsi="Arial" w:cs="Arial"/>
          <w:b/>
          <w:bCs/>
          <w:sz w:val="12"/>
          <w:szCs w:val="16"/>
        </w:rPr>
        <w:t>9</w:t>
      </w:r>
      <w:r w:rsidRPr="00D25EBB">
        <w:rPr>
          <w:rFonts w:ascii="Arial" w:hAnsi="Arial" w:cs="Arial"/>
          <w:sz w:val="12"/>
          <w:szCs w:val="16"/>
        </w:rPr>
        <w:br/>
        <w:t xml:space="preserve">к решению Совета депутатов Валдайского городского поселения «О внесении изменений в решение </w:t>
      </w:r>
    </w:p>
    <w:p w:rsidR="00D25EBB" w:rsidRDefault="00D25EBB" w:rsidP="00D25EBB">
      <w:pPr>
        <w:jc w:val="right"/>
        <w:rPr>
          <w:rFonts w:ascii="Arial" w:hAnsi="Arial" w:cs="Arial"/>
          <w:sz w:val="12"/>
          <w:szCs w:val="16"/>
        </w:rPr>
      </w:pPr>
      <w:r w:rsidRPr="00D25EBB">
        <w:rPr>
          <w:rFonts w:ascii="Arial" w:hAnsi="Arial" w:cs="Arial"/>
          <w:sz w:val="12"/>
          <w:szCs w:val="16"/>
        </w:rPr>
        <w:t xml:space="preserve">о бюджете Валдайского городского поселения на 2024 год и на плановый период 2025 и 2026 годов» </w:t>
      </w:r>
    </w:p>
    <w:p w:rsidR="00D25EBB" w:rsidRPr="00D25EBB" w:rsidRDefault="00D25EBB" w:rsidP="00D25EBB">
      <w:pPr>
        <w:jc w:val="right"/>
        <w:rPr>
          <w:rFonts w:ascii="Arial" w:hAnsi="Arial" w:cs="Arial"/>
          <w:sz w:val="12"/>
          <w:szCs w:val="16"/>
        </w:rPr>
      </w:pPr>
      <w:r w:rsidRPr="00D25EBB">
        <w:rPr>
          <w:rFonts w:ascii="Arial" w:hAnsi="Arial" w:cs="Arial"/>
          <w:sz w:val="12"/>
          <w:szCs w:val="16"/>
        </w:rPr>
        <w:t>(в редакции решения Совета депутатов Валдайского городского поселения от 30.10.2024 № 223)</w:t>
      </w:r>
    </w:p>
    <w:p w:rsidR="00762BF4" w:rsidRPr="00762BF4" w:rsidRDefault="00762BF4" w:rsidP="00762BF4">
      <w:pPr>
        <w:jc w:val="center"/>
        <w:rPr>
          <w:rFonts w:ascii="Arial" w:hAnsi="Arial" w:cs="Arial"/>
          <w:b/>
          <w:sz w:val="16"/>
          <w:szCs w:val="16"/>
        </w:rPr>
      </w:pPr>
      <w:r w:rsidRPr="00762BF4">
        <w:rPr>
          <w:rFonts w:ascii="Arial" w:hAnsi="Arial" w:cs="Arial"/>
          <w:b/>
          <w:sz w:val="16"/>
          <w:szCs w:val="16"/>
        </w:rPr>
        <w:t xml:space="preserve">Объем межбюджетных трансфертов, получаемых из других бюджетов бюджетной системы </w:t>
      </w:r>
    </w:p>
    <w:p w:rsidR="00762BF4" w:rsidRPr="00762BF4" w:rsidRDefault="00762BF4" w:rsidP="00762BF4">
      <w:pPr>
        <w:jc w:val="center"/>
        <w:rPr>
          <w:rFonts w:ascii="Arial" w:hAnsi="Arial" w:cs="Arial"/>
          <w:b/>
          <w:sz w:val="16"/>
          <w:szCs w:val="16"/>
        </w:rPr>
      </w:pPr>
      <w:r w:rsidRPr="00762BF4">
        <w:rPr>
          <w:rFonts w:ascii="Arial" w:hAnsi="Arial" w:cs="Arial"/>
          <w:b/>
          <w:sz w:val="16"/>
          <w:szCs w:val="16"/>
        </w:rPr>
        <w:t>Российской Федерации на 2024 год и на плановый период 2025 и 2026 годы</w:t>
      </w:r>
    </w:p>
    <w:p w:rsidR="00762BF4" w:rsidRPr="00762BF4" w:rsidRDefault="00762BF4" w:rsidP="00762BF4">
      <w:pPr>
        <w:jc w:val="right"/>
        <w:rPr>
          <w:rFonts w:ascii="Arial" w:hAnsi="Arial" w:cs="Arial"/>
          <w:sz w:val="12"/>
          <w:szCs w:val="16"/>
        </w:rPr>
      </w:pPr>
      <w:r w:rsidRPr="00762BF4">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56"/>
        <w:gridCol w:w="1627"/>
        <w:gridCol w:w="845"/>
        <w:gridCol w:w="711"/>
        <w:gridCol w:w="711"/>
      </w:tblGrid>
      <w:tr w:rsidR="00762BF4" w:rsidRPr="00762BF4" w:rsidTr="003978ED">
        <w:trPr>
          <w:trHeight w:val="20"/>
        </w:trPr>
        <w:tc>
          <w:tcPr>
            <w:tcW w:w="0" w:type="auto"/>
            <w:vMerge w:val="restart"/>
            <w:shd w:val="clear" w:color="auto" w:fill="auto"/>
            <w:noWrap/>
            <w:vAlign w:val="center"/>
            <w:hideMark/>
          </w:tcPr>
          <w:p w:rsidR="00762BF4" w:rsidRPr="00762BF4" w:rsidRDefault="00762BF4" w:rsidP="00762BF4">
            <w:pPr>
              <w:jc w:val="center"/>
              <w:rPr>
                <w:rFonts w:ascii="Arial" w:hAnsi="Arial" w:cs="Arial"/>
                <w:b/>
                <w:bCs/>
                <w:sz w:val="12"/>
                <w:szCs w:val="16"/>
              </w:rPr>
            </w:pPr>
            <w:r w:rsidRPr="00762BF4">
              <w:rPr>
                <w:rFonts w:ascii="Arial" w:hAnsi="Arial" w:cs="Arial"/>
                <w:b/>
                <w:bCs/>
                <w:sz w:val="12"/>
                <w:szCs w:val="16"/>
              </w:rPr>
              <w:t xml:space="preserve">Наименование </w:t>
            </w:r>
          </w:p>
        </w:tc>
        <w:tc>
          <w:tcPr>
            <w:tcW w:w="0" w:type="auto"/>
            <w:vMerge w:val="restart"/>
            <w:shd w:val="clear" w:color="auto" w:fill="auto"/>
            <w:vAlign w:val="center"/>
            <w:hideMark/>
          </w:tcPr>
          <w:p w:rsidR="00762BF4" w:rsidRPr="00762BF4" w:rsidRDefault="00762BF4" w:rsidP="00762BF4">
            <w:pPr>
              <w:jc w:val="center"/>
              <w:rPr>
                <w:rFonts w:ascii="Arial" w:hAnsi="Arial" w:cs="Arial"/>
                <w:b/>
                <w:bCs/>
                <w:sz w:val="12"/>
                <w:szCs w:val="16"/>
              </w:rPr>
            </w:pPr>
            <w:r w:rsidRPr="00762BF4">
              <w:rPr>
                <w:rFonts w:ascii="Arial" w:hAnsi="Arial" w:cs="Arial"/>
                <w:b/>
                <w:bCs/>
                <w:sz w:val="12"/>
                <w:szCs w:val="16"/>
              </w:rPr>
              <w:t xml:space="preserve">Код бюджетной классификации </w:t>
            </w:r>
          </w:p>
        </w:tc>
        <w:tc>
          <w:tcPr>
            <w:tcW w:w="0" w:type="auto"/>
            <w:gridSpan w:val="3"/>
            <w:shd w:val="clear" w:color="auto" w:fill="auto"/>
            <w:noWrap/>
            <w:vAlign w:val="bottom"/>
            <w:hideMark/>
          </w:tcPr>
          <w:p w:rsidR="00762BF4" w:rsidRPr="00762BF4" w:rsidRDefault="00762BF4" w:rsidP="00762BF4">
            <w:pPr>
              <w:jc w:val="center"/>
              <w:rPr>
                <w:rFonts w:ascii="Arial" w:hAnsi="Arial" w:cs="Arial"/>
                <w:b/>
                <w:bCs/>
                <w:sz w:val="12"/>
                <w:szCs w:val="16"/>
              </w:rPr>
            </w:pPr>
            <w:r w:rsidRPr="00762BF4">
              <w:rPr>
                <w:rFonts w:ascii="Arial" w:hAnsi="Arial" w:cs="Arial"/>
                <w:b/>
                <w:bCs/>
                <w:sz w:val="12"/>
                <w:szCs w:val="16"/>
              </w:rPr>
              <w:t>Сумма</w:t>
            </w:r>
          </w:p>
        </w:tc>
      </w:tr>
      <w:tr w:rsidR="00762BF4" w:rsidRPr="00762BF4" w:rsidTr="003978ED">
        <w:trPr>
          <w:trHeight w:val="20"/>
        </w:trPr>
        <w:tc>
          <w:tcPr>
            <w:tcW w:w="0" w:type="auto"/>
            <w:vMerge/>
            <w:vAlign w:val="center"/>
            <w:hideMark/>
          </w:tcPr>
          <w:p w:rsidR="00762BF4" w:rsidRPr="00762BF4" w:rsidRDefault="00762BF4" w:rsidP="00762BF4">
            <w:pPr>
              <w:rPr>
                <w:rFonts w:ascii="Arial" w:hAnsi="Arial" w:cs="Arial"/>
                <w:b/>
                <w:bCs/>
                <w:sz w:val="12"/>
                <w:szCs w:val="16"/>
              </w:rPr>
            </w:pPr>
          </w:p>
        </w:tc>
        <w:tc>
          <w:tcPr>
            <w:tcW w:w="0" w:type="auto"/>
            <w:vMerge/>
            <w:vAlign w:val="center"/>
            <w:hideMark/>
          </w:tcPr>
          <w:p w:rsidR="00762BF4" w:rsidRPr="00762BF4" w:rsidRDefault="00762BF4" w:rsidP="00762BF4">
            <w:pPr>
              <w:rPr>
                <w:rFonts w:ascii="Arial" w:hAnsi="Arial" w:cs="Arial"/>
                <w:b/>
                <w:bCs/>
                <w:sz w:val="12"/>
                <w:szCs w:val="16"/>
              </w:rPr>
            </w:pPr>
          </w:p>
        </w:tc>
        <w:tc>
          <w:tcPr>
            <w:tcW w:w="0" w:type="auto"/>
            <w:shd w:val="clear" w:color="auto" w:fill="auto"/>
            <w:noWrap/>
            <w:vAlign w:val="bottom"/>
            <w:hideMark/>
          </w:tcPr>
          <w:p w:rsidR="00762BF4" w:rsidRPr="00762BF4" w:rsidRDefault="00762BF4" w:rsidP="00762BF4">
            <w:pPr>
              <w:jc w:val="center"/>
              <w:rPr>
                <w:rFonts w:ascii="Arial" w:hAnsi="Arial" w:cs="Arial"/>
                <w:b/>
                <w:bCs/>
                <w:sz w:val="12"/>
                <w:szCs w:val="16"/>
              </w:rPr>
            </w:pPr>
            <w:r w:rsidRPr="00762BF4">
              <w:rPr>
                <w:rFonts w:ascii="Arial" w:hAnsi="Arial" w:cs="Arial"/>
                <w:b/>
                <w:bCs/>
                <w:sz w:val="12"/>
                <w:szCs w:val="16"/>
              </w:rPr>
              <w:t>2024 год</w:t>
            </w:r>
          </w:p>
        </w:tc>
        <w:tc>
          <w:tcPr>
            <w:tcW w:w="0" w:type="auto"/>
            <w:shd w:val="clear" w:color="auto" w:fill="auto"/>
            <w:noWrap/>
            <w:vAlign w:val="bottom"/>
            <w:hideMark/>
          </w:tcPr>
          <w:p w:rsidR="00762BF4" w:rsidRPr="00762BF4" w:rsidRDefault="00762BF4" w:rsidP="00762BF4">
            <w:pPr>
              <w:jc w:val="center"/>
              <w:rPr>
                <w:rFonts w:ascii="Arial" w:hAnsi="Arial" w:cs="Arial"/>
                <w:b/>
                <w:bCs/>
                <w:sz w:val="12"/>
                <w:szCs w:val="16"/>
              </w:rPr>
            </w:pPr>
            <w:r w:rsidRPr="00762BF4">
              <w:rPr>
                <w:rFonts w:ascii="Arial" w:hAnsi="Arial" w:cs="Arial"/>
                <w:b/>
                <w:bCs/>
                <w:sz w:val="12"/>
                <w:szCs w:val="16"/>
              </w:rPr>
              <w:t>2025 год</w:t>
            </w:r>
          </w:p>
        </w:tc>
        <w:tc>
          <w:tcPr>
            <w:tcW w:w="0" w:type="auto"/>
            <w:shd w:val="clear" w:color="auto" w:fill="auto"/>
            <w:noWrap/>
            <w:vAlign w:val="bottom"/>
            <w:hideMark/>
          </w:tcPr>
          <w:p w:rsidR="00762BF4" w:rsidRPr="00762BF4" w:rsidRDefault="00762BF4" w:rsidP="00762BF4">
            <w:pPr>
              <w:jc w:val="center"/>
              <w:rPr>
                <w:rFonts w:ascii="Arial" w:hAnsi="Arial" w:cs="Arial"/>
                <w:b/>
                <w:bCs/>
                <w:sz w:val="12"/>
                <w:szCs w:val="16"/>
              </w:rPr>
            </w:pPr>
            <w:r w:rsidRPr="00762BF4">
              <w:rPr>
                <w:rFonts w:ascii="Arial" w:hAnsi="Arial" w:cs="Arial"/>
                <w:b/>
                <w:bCs/>
                <w:sz w:val="12"/>
                <w:szCs w:val="16"/>
              </w:rPr>
              <w:t>2026 год</w:t>
            </w:r>
          </w:p>
        </w:tc>
      </w:tr>
      <w:tr w:rsidR="00762BF4" w:rsidRPr="00762BF4" w:rsidTr="003978ED">
        <w:trPr>
          <w:trHeight w:val="20"/>
        </w:trPr>
        <w:tc>
          <w:tcPr>
            <w:tcW w:w="0" w:type="auto"/>
            <w:shd w:val="clear" w:color="auto" w:fill="auto"/>
            <w:vAlign w:val="center"/>
            <w:hideMark/>
          </w:tcPr>
          <w:p w:rsidR="00762BF4" w:rsidRPr="00762BF4" w:rsidRDefault="00762BF4" w:rsidP="00762BF4">
            <w:pPr>
              <w:rPr>
                <w:rFonts w:ascii="Arial" w:hAnsi="Arial" w:cs="Arial"/>
                <w:b/>
                <w:bCs/>
                <w:sz w:val="12"/>
                <w:szCs w:val="16"/>
              </w:rPr>
            </w:pPr>
            <w:r w:rsidRPr="00762BF4">
              <w:rPr>
                <w:rFonts w:ascii="Arial" w:hAnsi="Arial" w:cs="Arial"/>
                <w:b/>
                <w:bCs/>
                <w:sz w:val="12"/>
                <w:szCs w:val="16"/>
              </w:rPr>
              <w:t>Субсидии бюджетам бюджетной системы Российской Федерации (межбюджетные субсидии)</w:t>
            </w:r>
          </w:p>
        </w:tc>
        <w:tc>
          <w:tcPr>
            <w:tcW w:w="0" w:type="auto"/>
            <w:shd w:val="clear" w:color="auto" w:fill="auto"/>
            <w:vAlign w:val="center"/>
            <w:hideMark/>
          </w:tcPr>
          <w:p w:rsidR="00762BF4" w:rsidRPr="00762BF4" w:rsidRDefault="00762BF4" w:rsidP="00762BF4">
            <w:pPr>
              <w:jc w:val="center"/>
              <w:rPr>
                <w:rFonts w:ascii="Arial" w:hAnsi="Arial" w:cs="Arial"/>
                <w:b/>
                <w:bCs/>
                <w:sz w:val="12"/>
                <w:szCs w:val="16"/>
              </w:rPr>
            </w:pPr>
            <w:r w:rsidRPr="00762BF4">
              <w:rPr>
                <w:rFonts w:ascii="Arial" w:hAnsi="Arial" w:cs="Arial"/>
                <w:b/>
                <w:bCs/>
                <w:sz w:val="12"/>
                <w:szCs w:val="16"/>
              </w:rPr>
              <w:t>2 02 20000 00 0000 150</w:t>
            </w:r>
          </w:p>
        </w:tc>
        <w:tc>
          <w:tcPr>
            <w:tcW w:w="0" w:type="auto"/>
            <w:shd w:val="clear" w:color="auto" w:fill="auto"/>
            <w:noWrap/>
            <w:vAlign w:val="center"/>
            <w:hideMark/>
          </w:tcPr>
          <w:p w:rsidR="00762BF4" w:rsidRPr="00762BF4" w:rsidRDefault="00762BF4" w:rsidP="00762BF4">
            <w:pPr>
              <w:jc w:val="center"/>
              <w:rPr>
                <w:rFonts w:ascii="Arial" w:hAnsi="Arial" w:cs="Arial"/>
                <w:b/>
                <w:bCs/>
                <w:sz w:val="12"/>
                <w:szCs w:val="16"/>
              </w:rPr>
            </w:pPr>
            <w:r w:rsidRPr="00762BF4">
              <w:rPr>
                <w:rFonts w:ascii="Arial" w:hAnsi="Arial" w:cs="Arial"/>
                <w:b/>
                <w:bCs/>
                <w:sz w:val="12"/>
                <w:szCs w:val="16"/>
              </w:rPr>
              <w:t>237 386 292,03</w:t>
            </w:r>
          </w:p>
        </w:tc>
        <w:tc>
          <w:tcPr>
            <w:tcW w:w="0" w:type="auto"/>
            <w:shd w:val="clear" w:color="auto" w:fill="auto"/>
            <w:noWrap/>
            <w:vAlign w:val="center"/>
            <w:hideMark/>
          </w:tcPr>
          <w:p w:rsidR="00762BF4" w:rsidRPr="00762BF4" w:rsidRDefault="00762BF4" w:rsidP="00762BF4">
            <w:pPr>
              <w:jc w:val="center"/>
              <w:rPr>
                <w:rFonts w:ascii="Arial" w:hAnsi="Arial" w:cs="Arial"/>
                <w:b/>
                <w:bCs/>
                <w:sz w:val="12"/>
                <w:szCs w:val="16"/>
              </w:rPr>
            </w:pPr>
            <w:r w:rsidRPr="00762BF4">
              <w:rPr>
                <w:rFonts w:ascii="Arial" w:hAnsi="Arial" w:cs="Arial"/>
                <w:b/>
                <w:bCs/>
                <w:sz w:val="12"/>
                <w:szCs w:val="16"/>
              </w:rPr>
              <w:t>4 197 000,00</w:t>
            </w:r>
          </w:p>
        </w:tc>
        <w:tc>
          <w:tcPr>
            <w:tcW w:w="0" w:type="auto"/>
            <w:shd w:val="clear" w:color="auto" w:fill="auto"/>
            <w:noWrap/>
            <w:vAlign w:val="center"/>
            <w:hideMark/>
          </w:tcPr>
          <w:p w:rsidR="00762BF4" w:rsidRPr="00762BF4" w:rsidRDefault="00762BF4" w:rsidP="00762BF4">
            <w:pPr>
              <w:jc w:val="center"/>
              <w:rPr>
                <w:rFonts w:ascii="Arial" w:hAnsi="Arial" w:cs="Arial"/>
                <w:b/>
                <w:bCs/>
                <w:sz w:val="12"/>
                <w:szCs w:val="16"/>
              </w:rPr>
            </w:pPr>
            <w:r w:rsidRPr="00762BF4">
              <w:rPr>
                <w:rFonts w:ascii="Arial" w:hAnsi="Arial" w:cs="Arial"/>
                <w:b/>
                <w:bCs/>
                <w:sz w:val="12"/>
                <w:szCs w:val="16"/>
              </w:rPr>
              <w:t>4 197 000,00</w:t>
            </w:r>
          </w:p>
        </w:tc>
      </w:tr>
      <w:tr w:rsidR="00762BF4" w:rsidRPr="00762BF4" w:rsidTr="003978ED">
        <w:trPr>
          <w:trHeight w:val="20"/>
        </w:trPr>
        <w:tc>
          <w:tcPr>
            <w:tcW w:w="0" w:type="auto"/>
            <w:shd w:val="clear" w:color="auto" w:fill="auto"/>
            <w:vAlign w:val="center"/>
            <w:hideMark/>
          </w:tcPr>
          <w:p w:rsidR="00762BF4" w:rsidRPr="00762BF4" w:rsidRDefault="00762BF4" w:rsidP="00762BF4">
            <w:pPr>
              <w:rPr>
                <w:rFonts w:ascii="Arial" w:hAnsi="Arial" w:cs="Arial"/>
                <w:sz w:val="12"/>
                <w:szCs w:val="16"/>
              </w:rPr>
            </w:pPr>
            <w:r w:rsidRPr="00762BF4">
              <w:rPr>
                <w:rFonts w:ascii="Arial" w:hAnsi="Arial" w:cs="Arial"/>
                <w:sz w:val="12"/>
                <w:szCs w:val="16"/>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2024 год</w:t>
            </w:r>
          </w:p>
        </w:tc>
        <w:tc>
          <w:tcPr>
            <w:tcW w:w="0" w:type="auto"/>
            <w:shd w:val="clear" w:color="000000" w:fill="FFFFFF"/>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2 02 25555 13 0000 150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6 840 417,00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r>
      <w:tr w:rsidR="00762BF4" w:rsidRPr="00762BF4" w:rsidTr="003978ED">
        <w:trPr>
          <w:trHeight w:val="20"/>
        </w:trPr>
        <w:tc>
          <w:tcPr>
            <w:tcW w:w="0" w:type="auto"/>
            <w:shd w:val="clear" w:color="auto" w:fill="auto"/>
            <w:vAlign w:val="center"/>
            <w:hideMark/>
          </w:tcPr>
          <w:p w:rsidR="00762BF4" w:rsidRPr="00762BF4" w:rsidRDefault="00762BF4" w:rsidP="00762BF4">
            <w:pPr>
              <w:rPr>
                <w:rFonts w:ascii="Arial" w:hAnsi="Arial" w:cs="Arial"/>
                <w:sz w:val="12"/>
                <w:szCs w:val="16"/>
              </w:rPr>
            </w:pPr>
            <w:r w:rsidRPr="00762BF4">
              <w:rPr>
                <w:rFonts w:ascii="Arial" w:hAnsi="Arial" w:cs="Arial"/>
                <w:sz w:val="12"/>
                <w:szCs w:val="16"/>
              </w:rPr>
              <w:t xml:space="preserve">Субсидии бюджетам городских и сельских поселений на формирование муниципальных дорожных фондов </w:t>
            </w:r>
          </w:p>
        </w:tc>
        <w:tc>
          <w:tcPr>
            <w:tcW w:w="0" w:type="auto"/>
            <w:shd w:val="clear" w:color="auto" w:fill="auto"/>
            <w:vAlign w:val="center"/>
            <w:hideMark/>
          </w:tcPr>
          <w:p w:rsidR="00762BF4" w:rsidRPr="00762BF4" w:rsidRDefault="00762BF4" w:rsidP="00762BF4">
            <w:pPr>
              <w:jc w:val="center"/>
              <w:rPr>
                <w:rFonts w:ascii="Arial" w:hAnsi="Arial" w:cs="Arial"/>
                <w:sz w:val="12"/>
                <w:szCs w:val="16"/>
              </w:rPr>
            </w:pPr>
            <w:r w:rsidRPr="00762BF4">
              <w:rPr>
                <w:rFonts w:ascii="Arial" w:hAnsi="Arial" w:cs="Arial"/>
                <w:sz w:val="12"/>
                <w:szCs w:val="16"/>
              </w:rPr>
              <w:t>2 02 29999 13 7152 150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6 296 000,00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4 197 000,00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4 197 000,00</w:t>
            </w:r>
          </w:p>
        </w:tc>
      </w:tr>
      <w:tr w:rsidR="00762BF4" w:rsidRPr="00762BF4" w:rsidTr="003978ED">
        <w:trPr>
          <w:trHeight w:val="20"/>
        </w:trPr>
        <w:tc>
          <w:tcPr>
            <w:tcW w:w="0" w:type="auto"/>
            <w:shd w:val="clear" w:color="auto" w:fill="auto"/>
            <w:vAlign w:val="center"/>
            <w:hideMark/>
          </w:tcPr>
          <w:p w:rsidR="00762BF4" w:rsidRPr="00762BF4" w:rsidRDefault="00762BF4" w:rsidP="00762BF4">
            <w:pPr>
              <w:rPr>
                <w:rFonts w:ascii="Arial" w:hAnsi="Arial" w:cs="Arial"/>
                <w:sz w:val="12"/>
                <w:szCs w:val="16"/>
              </w:rPr>
            </w:pPr>
            <w:r w:rsidRPr="00762BF4">
              <w:rPr>
                <w:rFonts w:ascii="Arial" w:hAnsi="Arial" w:cs="Arial"/>
                <w:sz w:val="12"/>
                <w:szCs w:val="16"/>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vAlign w:val="center"/>
            <w:hideMark/>
          </w:tcPr>
          <w:p w:rsidR="00762BF4" w:rsidRPr="00762BF4" w:rsidRDefault="00762BF4" w:rsidP="00762BF4">
            <w:pPr>
              <w:jc w:val="center"/>
              <w:rPr>
                <w:rFonts w:ascii="Arial" w:hAnsi="Arial" w:cs="Arial"/>
                <w:sz w:val="12"/>
                <w:szCs w:val="16"/>
              </w:rPr>
            </w:pPr>
            <w:r w:rsidRPr="00762BF4">
              <w:rPr>
                <w:rFonts w:ascii="Arial" w:hAnsi="Arial" w:cs="Arial"/>
                <w:sz w:val="12"/>
                <w:szCs w:val="16"/>
              </w:rPr>
              <w:t>2 02 29999 13 7154 150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193 418 000,00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r>
      <w:tr w:rsidR="00762BF4" w:rsidRPr="00762BF4" w:rsidTr="003978ED">
        <w:trPr>
          <w:trHeight w:val="20"/>
        </w:trPr>
        <w:tc>
          <w:tcPr>
            <w:tcW w:w="0" w:type="auto"/>
            <w:shd w:val="clear" w:color="000000" w:fill="FFFFFF"/>
            <w:vAlign w:val="center"/>
            <w:hideMark/>
          </w:tcPr>
          <w:p w:rsidR="00762BF4" w:rsidRPr="00762BF4" w:rsidRDefault="00762BF4" w:rsidP="00762BF4">
            <w:pPr>
              <w:rPr>
                <w:rFonts w:ascii="Arial" w:hAnsi="Arial" w:cs="Arial"/>
                <w:color w:val="000000"/>
                <w:sz w:val="12"/>
                <w:szCs w:val="16"/>
              </w:rPr>
            </w:pPr>
            <w:r w:rsidRPr="00762BF4">
              <w:rPr>
                <w:rFonts w:ascii="Arial" w:hAnsi="Arial" w:cs="Arial"/>
                <w:color w:val="000000"/>
                <w:sz w:val="12"/>
                <w:szCs w:val="16"/>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0" w:type="auto"/>
            <w:shd w:val="clear" w:color="auto" w:fill="auto"/>
            <w:vAlign w:val="center"/>
            <w:hideMark/>
          </w:tcPr>
          <w:p w:rsidR="00762BF4" w:rsidRPr="00762BF4" w:rsidRDefault="00762BF4" w:rsidP="00762BF4">
            <w:pPr>
              <w:jc w:val="center"/>
              <w:rPr>
                <w:rFonts w:ascii="Arial" w:hAnsi="Arial" w:cs="Arial"/>
                <w:sz w:val="12"/>
                <w:szCs w:val="16"/>
              </w:rPr>
            </w:pPr>
            <w:r w:rsidRPr="00762BF4">
              <w:rPr>
                <w:rFonts w:ascii="Arial" w:hAnsi="Arial" w:cs="Arial"/>
                <w:sz w:val="12"/>
                <w:szCs w:val="16"/>
              </w:rPr>
              <w:t>2 02 29999 13 7526 150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1 500 000,00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r>
      <w:tr w:rsidR="00762BF4" w:rsidRPr="00762BF4" w:rsidTr="003978ED">
        <w:trPr>
          <w:trHeight w:val="20"/>
        </w:trPr>
        <w:tc>
          <w:tcPr>
            <w:tcW w:w="0" w:type="auto"/>
            <w:shd w:val="clear" w:color="auto" w:fill="auto"/>
            <w:vAlign w:val="center"/>
            <w:hideMark/>
          </w:tcPr>
          <w:p w:rsidR="00762BF4" w:rsidRPr="00762BF4" w:rsidRDefault="00762BF4" w:rsidP="00762BF4">
            <w:pPr>
              <w:rPr>
                <w:rFonts w:ascii="Arial" w:hAnsi="Arial" w:cs="Arial"/>
                <w:sz w:val="12"/>
                <w:szCs w:val="16"/>
              </w:rPr>
            </w:pPr>
            <w:r w:rsidRPr="00762BF4">
              <w:rPr>
                <w:rFonts w:ascii="Arial" w:hAnsi="Arial" w:cs="Arial"/>
                <w:sz w:val="12"/>
                <w:szCs w:val="16"/>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0" w:type="auto"/>
            <w:shd w:val="clear" w:color="auto" w:fill="auto"/>
            <w:vAlign w:val="center"/>
            <w:hideMark/>
          </w:tcPr>
          <w:p w:rsidR="00762BF4" w:rsidRPr="00762BF4" w:rsidRDefault="00762BF4" w:rsidP="00762BF4">
            <w:pPr>
              <w:jc w:val="center"/>
              <w:rPr>
                <w:rFonts w:ascii="Arial" w:hAnsi="Arial" w:cs="Arial"/>
                <w:sz w:val="12"/>
                <w:szCs w:val="16"/>
              </w:rPr>
            </w:pPr>
            <w:r w:rsidRPr="00762BF4">
              <w:rPr>
                <w:rFonts w:ascii="Arial" w:hAnsi="Arial" w:cs="Arial"/>
                <w:sz w:val="12"/>
                <w:szCs w:val="16"/>
              </w:rPr>
              <w:t>2 02 29999 13 7610 150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1 000 000,00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r>
      <w:tr w:rsidR="00762BF4" w:rsidRPr="00762BF4" w:rsidTr="003978ED">
        <w:trPr>
          <w:trHeight w:val="20"/>
        </w:trPr>
        <w:tc>
          <w:tcPr>
            <w:tcW w:w="0" w:type="auto"/>
            <w:shd w:val="clear" w:color="auto" w:fill="auto"/>
            <w:vAlign w:val="center"/>
            <w:hideMark/>
          </w:tcPr>
          <w:p w:rsidR="00762BF4" w:rsidRPr="00762BF4" w:rsidRDefault="00762BF4" w:rsidP="00762BF4">
            <w:pPr>
              <w:rPr>
                <w:rFonts w:ascii="Arial" w:hAnsi="Arial" w:cs="Arial"/>
                <w:color w:val="000000"/>
                <w:sz w:val="12"/>
                <w:szCs w:val="16"/>
              </w:rPr>
            </w:pPr>
            <w:r w:rsidRPr="00762BF4">
              <w:rPr>
                <w:rFonts w:ascii="Arial" w:hAnsi="Arial" w:cs="Arial"/>
                <w:color w:val="000000"/>
                <w:sz w:val="12"/>
                <w:szCs w:val="16"/>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0" w:type="auto"/>
            <w:shd w:val="clear" w:color="auto" w:fill="auto"/>
            <w:vAlign w:val="center"/>
            <w:hideMark/>
          </w:tcPr>
          <w:p w:rsidR="00762BF4" w:rsidRPr="00762BF4" w:rsidRDefault="00762BF4" w:rsidP="00762BF4">
            <w:pPr>
              <w:jc w:val="center"/>
              <w:rPr>
                <w:rFonts w:ascii="Arial" w:hAnsi="Arial" w:cs="Arial"/>
                <w:sz w:val="12"/>
                <w:szCs w:val="16"/>
              </w:rPr>
            </w:pPr>
            <w:r w:rsidRPr="00762BF4">
              <w:rPr>
                <w:rFonts w:ascii="Arial" w:hAnsi="Arial" w:cs="Arial"/>
                <w:sz w:val="12"/>
                <w:szCs w:val="16"/>
              </w:rPr>
              <w:t>2 02 29999 13 7173 150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470 672,00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r>
      <w:tr w:rsidR="00762BF4" w:rsidRPr="00762BF4" w:rsidTr="003978ED">
        <w:trPr>
          <w:trHeight w:val="20"/>
        </w:trPr>
        <w:tc>
          <w:tcPr>
            <w:tcW w:w="0" w:type="auto"/>
            <w:shd w:val="clear" w:color="auto" w:fill="auto"/>
            <w:vAlign w:val="center"/>
            <w:hideMark/>
          </w:tcPr>
          <w:p w:rsidR="00762BF4" w:rsidRPr="00762BF4" w:rsidRDefault="00762BF4" w:rsidP="00762BF4">
            <w:pPr>
              <w:rPr>
                <w:rFonts w:ascii="Arial" w:hAnsi="Arial" w:cs="Arial"/>
                <w:color w:val="000000"/>
                <w:sz w:val="12"/>
                <w:szCs w:val="16"/>
              </w:rPr>
            </w:pPr>
            <w:r w:rsidRPr="00762BF4">
              <w:rPr>
                <w:rFonts w:ascii="Arial" w:hAnsi="Arial" w:cs="Arial"/>
                <w:color w:val="000000"/>
                <w:sz w:val="12"/>
                <w:szCs w:val="16"/>
              </w:rPr>
              <w:t>Субсидии бюджетам муниципальных образований на реализацию мероприятий пилотного проекта, направленного на стимулирование рождаемости, на территории Новгородской области</w:t>
            </w:r>
          </w:p>
        </w:tc>
        <w:tc>
          <w:tcPr>
            <w:tcW w:w="0" w:type="auto"/>
            <w:shd w:val="clear" w:color="auto" w:fill="auto"/>
            <w:vAlign w:val="center"/>
            <w:hideMark/>
          </w:tcPr>
          <w:p w:rsidR="00762BF4" w:rsidRPr="00762BF4" w:rsidRDefault="00762BF4" w:rsidP="00762BF4">
            <w:pPr>
              <w:jc w:val="center"/>
              <w:rPr>
                <w:rFonts w:ascii="Arial" w:hAnsi="Arial" w:cs="Arial"/>
                <w:sz w:val="12"/>
                <w:szCs w:val="16"/>
              </w:rPr>
            </w:pPr>
            <w:r w:rsidRPr="00762BF4">
              <w:rPr>
                <w:rFonts w:ascii="Arial" w:hAnsi="Arial" w:cs="Arial"/>
                <w:sz w:val="12"/>
                <w:szCs w:val="16"/>
              </w:rPr>
              <w:t>2 02 29999 13 5487 150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27 661 203,03</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r>
      <w:tr w:rsidR="00762BF4" w:rsidRPr="00762BF4" w:rsidTr="003978ED">
        <w:trPr>
          <w:trHeight w:val="20"/>
        </w:trPr>
        <w:tc>
          <w:tcPr>
            <w:tcW w:w="0" w:type="auto"/>
            <w:shd w:val="clear" w:color="auto" w:fill="auto"/>
            <w:vAlign w:val="center"/>
            <w:hideMark/>
          </w:tcPr>
          <w:p w:rsidR="00762BF4" w:rsidRPr="00762BF4" w:rsidRDefault="00762BF4" w:rsidP="00762BF4">
            <w:pPr>
              <w:rPr>
                <w:rFonts w:ascii="Arial" w:hAnsi="Arial" w:cs="Arial"/>
                <w:color w:val="000000"/>
                <w:sz w:val="12"/>
                <w:szCs w:val="16"/>
              </w:rPr>
            </w:pPr>
            <w:r w:rsidRPr="00762BF4">
              <w:rPr>
                <w:rFonts w:ascii="Arial" w:hAnsi="Arial" w:cs="Arial"/>
                <w:color w:val="000000"/>
                <w:sz w:val="12"/>
                <w:szCs w:val="16"/>
              </w:rPr>
              <w:t xml:space="preserve">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auto" w:fill="auto"/>
            <w:vAlign w:val="center"/>
            <w:hideMark/>
          </w:tcPr>
          <w:p w:rsidR="00762BF4" w:rsidRPr="00762BF4" w:rsidRDefault="00762BF4" w:rsidP="00762BF4">
            <w:pPr>
              <w:jc w:val="center"/>
              <w:rPr>
                <w:rFonts w:ascii="Arial" w:hAnsi="Arial" w:cs="Arial"/>
                <w:sz w:val="12"/>
                <w:szCs w:val="16"/>
              </w:rPr>
            </w:pPr>
            <w:r w:rsidRPr="00762BF4">
              <w:rPr>
                <w:rFonts w:ascii="Arial" w:hAnsi="Arial" w:cs="Arial"/>
                <w:sz w:val="12"/>
                <w:szCs w:val="16"/>
              </w:rPr>
              <w:t>2 02 29999 13 7209 150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200 000,00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r>
      <w:tr w:rsidR="00762BF4" w:rsidRPr="00762BF4" w:rsidTr="003978ED">
        <w:trPr>
          <w:trHeight w:val="20"/>
        </w:trPr>
        <w:tc>
          <w:tcPr>
            <w:tcW w:w="0" w:type="auto"/>
            <w:shd w:val="clear" w:color="auto" w:fill="auto"/>
            <w:vAlign w:val="center"/>
            <w:hideMark/>
          </w:tcPr>
          <w:p w:rsidR="00762BF4" w:rsidRPr="00762BF4" w:rsidRDefault="00762BF4" w:rsidP="00762BF4">
            <w:pPr>
              <w:rPr>
                <w:rFonts w:ascii="Arial" w:hAnsi="Arial" w:cs="Arial"/>
                <w:b/>
                <w:bCs/>
                <w:sz w:val="12"/>
                <w:szCs w:val="16"/>
              </w:rPr>
            </w:pPr>
            <w:r w:rsidRPr="00762BF4">
              <w:rPr>
                <w:rFonts w:ascii="Arial" w:hAnsi="Arial" w:cs="Arial"/>
                <w:b/>
                <w:bCs/>
                <w:sz w:val="12"/>
                <w:szCs w:val="16"/>
              </w:rPr>
              <w:t xml:space="preserve">Иные межбюджетные трансферты бюджетам бюджетной системы Российской Федерации </w:t>
            </w:r>
          </w:p>
        </w:tc>
        <w:tc>
          <w:tcPr>
            <w:tcW w:w="0" w:type="auto"/>
            <w:shd w:val="clear" w:color="auto" w:fill="auto"/>
            <w:vAlign w:val="center"/>
            <w:hideMark/>
          </w:tcPr>
          <w:p w:rsidR="00762BF4" w:rsidRPr="00762BF4" w:rsidRDefault="00762BF4" w:rsidP="00762BF4">
            <w:pPr>
              <w:jc w:val="center"/>
              <w:rPr>
                <w:rFonts w:ascii="Arial" w:hAnsi="Arial" w:cs="Arial"/>
                <w:b/>
                <w:bCs/>
                <w:sz w:val="12"/>
                <w:szCs w:val="16"/>
              </w:rPr>
            </w:pPr>
            <w:r w:rsidRPr="00762BF4">
              <w:rPr>
                <w:rFonts w:ascii="Arial" w:hAnsi="Arial" w:cs="Arial"/>
                <w:b/>
                <w:bCs/>
                <w:sz w:val="12"/>
                <w:szCs w:val="16"/>
              </w:rPr>
              <w:t>2 02 40000 00 0000 150</w:t>
            </w:r>
          </w:p>
        </w:tc>
        <w:tc>
          <w:tcPr>
            <w:tcW w:w="0" w:type="auto"/>
            <w:shd w:val="clear" w:color="auto" w:fill="auto"/>
            <w:noWrap/>
            <w:vAlign w:val="center"/>
            <w:hideMark/>
          </w:tcPr>
          <w:p w:rsidR="00762BF4" w:rsidRPr="00762BF4" w:rsidRDefault="00762BF4" w:rsidP="00762BF4">
            <w:pPr>
              <w:jc w:val="center"/>
              <w:rPr>
                <w:rFonts w:ascii="Arial" w:hAnsi="Arial" w:cs="Arial"/>
                <w:b/>
                <w:bCs/>
                <w:color w:val="000000"/>
                <w:sz w:val="12"/>
                <w:szCs w:val="16"/>
              </w:rPr>
            </w:pPr>
            <w:r w:rsidRPr="00762BF4">
              <w:rPr>
                <w:rFonts w:ascii="Arial" w:hAnsi="Arial" w:cs="Arial"/>
                <w:b/>
                <w:bCs/>
                <w:color w:val="000000"/>
                <w:sz w:val="12"/>
                <w:szCs w:val="16"/>
              </w:rPr>
              <w:t>2 516 200,00</w:t>
            </w:r>
          </w:p>
        </w:tc>
        <w:tc>
          <w:tcPr>
            <w:tcW w:w="0" w:type="auto"/>
            <w:shd w:val="clear" w:color="auto" w:fill="auto"/>
            <w:noWrap/>
            <w:vAlign w:val="center"/>
            <w:hideMark/>
          </w:tcPr>
          <w:p w:rsidR="00762BF4" w:rsidRPr="00762BF4" w:rsidRDefault="00762BF4" w:rsidP="00762BF4">
            <w:pPr>
              <w:jc w:val="center"/>
              <w:rPr>
                <w:rFonts w:ascii="Arial" w:hAnsi="Arial" w:cs="Arial"/>
                <w:b/>
                <w:bCs/>
                <w:color w:val="000000"/>
                <w:sz w:val="12"/>
                <w:szCs w:val="16"/>
              </w:rPr>
            </w:pPr>
            <w:r w:rsidRPr="00762BF4">
              <w:rPr>
                <w:rFonts w:ascii="Arial" w:hAnsi="Arial" w:cs="Arial"/>
                <w:b/>
                <w:bCs/>
                <w:color w:val="000000"/>
                <w:sz w:val="12"/>
                <w:szCs w:val="16"/>
              </w:rPr>
              <w:t>1 692 200,00</w:t>
            </w:r>
          </w:p>
        </w:tc>
        <w:tc>
          <w:tcPr>
            <w:tcW w:w="0" w:type="auto"/>
            <w:shd w:val="clear" w:color="auto" w:fill="auto"/>
            <w:noWrap/>
            <w:vAlign w:val="center"/>
            <w:hideMark/>
          </w:tcPr>
          <w:p w:rsidR="00762BF4" w:rsidRPr="00762BF4" w:rsidRDefault="00762BF4" w:rsidP="00762BF4">
            <w:pPr>
              <w:jc w:val="center"/>
              <w:rPr>
                <w:rFonts w:ascii="Arial" w:hAnsi="Arial" w:cs="Arial"/>
                <w:b/>
                <w:bCs/>
                <w:color w:val="000000"/>
                <w:sz w:val="12"/>
                <w:szCs w:val="16"/>
              </w:rPr>
            </w:pPr>
            <w:r w:rsidRPr="00762BF4">
              <w:rPr>
                <w:rFonts w:ascii="Arial" w:hAnsi="Arial" w:cs="Arial"/>
                <w:b/>
                <w:bCs/>
                <w:color w:val="000000"/>
                <w:sz w:val="12"/>
                <w:szCs w:val="16"/>
              </w:rPr>
              <w:t>1 692 200,00</w:t>
            </w:r>
          </w:p>
        </w:tc>
      </w:tr>
      <w:tr w:rsidR="00762BF4" w:rsidRPr="00762BF4" w:rsidTr="003978ED">
        <w:trPr>
          <w:trHeight w:val="20"/>
        </w:trPr>
        <w:tc>
          <w:tcPr>
            <w:tcW w:w="0" w:type="auto"/>
            <w:shd w:val="clear" w:color="auto" w:fill="auto"/>
            <w:vAlign w:val="center"/>
            <w:hideMark/>
          </w:tcPr>
          <w:p w:rsidR="00762BF4" w:rsidRPr="00762BF4" w:rsidRDefault="00762BF4" w:rsidP="00762BF4">
            <w:pPr>
              <w:rPr>
                <w:rFonts w:ascii="Arial" w:hAnsi="Arial" w:cs="Arial"/>
                <w:sz w:val="12"/>
                <w:szCs w:val="16"/>
              </w:rPr>
            </w:pPr>
            <w:r w:rsidRPr="00762BF4">
              <w:rPr>
                <w:rFonts w:ascii="Arial" w:hAnsi="Arial" w:cs="Arial"/>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vAlign w:val="center"/>
            <w:hideMark/>
          </w:tcPr>
          <w:p w:rsidR="00762BF4" w:rsidRPr="00762BF4" w:rsidRDefault="00762BF4" w:rsidP="00762BF4">
            <w:pPr>
              <w:jc w:val="center"/>
              <w:rPr>
                <w:rFonts w:ascii="Arial" w:hAnsi="Arial" w:cs="Arial"/>
                <w:sz w:val="12"/>
                <w:szCs w:val="16"/>
              </w:rPr>
            </w:pPr>
            <w:r w:rsidRPr="00762BF4">
              <w:rPr>
                <w:rFonts w:ascii="Arial" w:hAnsi="Arial" w:cs="Arial"/>
                <w:sz w:val="12"/>
                <w:szCs w:val="16"/>
              </w:rPr>
              <w:t>2 02 49999 13 3500 150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876 000,00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876 000,00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876 000,00</w:t>
            </w:r>
          </w:p>
        </w:tc>
      </w:tr>
      <w:tr w:rsidR="00762BF4" w:rsidRPr="00762BF4" w:rsidTr="003978ED">
        <w:trPr>
          <w:trHeight w:val="20"/>
        </w:trPr>
        <w:tc>
          <w:tcPr>
            <w:tcW w:w="0" w:type="auto"/>
            <w:shd w:val="clear" w:color="auto" w:fill="auto"/>
            <w:vAlign w:val="center"/>
            <w:hideMark/>
          </w:tcPr>
          <w:p w:rsidR="00762BF4" w:rsidRPr="00762BF4" w:rsidRDefault="00762BF4" w:rsidP="00762BF4">
            <w:pPr>
              <w:rPr>
                <w:rFonts w:ascii="Arial" w:hAnsi="Arial" w:cs="Arial"/>
                <w:sz w:val="12"/>
                <w:szCs w:val="16"/>
              </w:rPr>
            </w:pPr>
            <w:r w:rsidRPr="00762BF4">
              <w:rPr>
                <w:rFonts w:ascii="Arial" w:hAnsi="Arial" w:cs="Arial"/>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vAlign w:val="center"/>
            <w:hideMark/>
          </w:tcPr>
          <w:p w:rsidR="00762BF4" w:rsidRPr="00762BF4" w:rsidRDefault="00762BF4" w:rsidP="00762BF4">
            <w:pPr>
              <w:jc w:val="center"/>
              <w:rPr>
                <w:rFonts w:ascii="Arial" w:hAnsi="Arial" w:cs="Arial"/>
                <w:sz w:val="12"/>
                <w:szCs w:val="16"/>
              </w:rPr>
            </w:pPr>
            <w:r w:rsidRPr="00762BF4">
              <w:rPr>
                <w:rFonts w:ascii="Arial" w:hAnsi="Arial" w:cs="Arial"/>
                <w:sz w:val="12"/>
                <w:szCs w:val="16"/>
              </w:rPr>
              <w:t>2 02 49999 13 3600 150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816 200,00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816 200,00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816 200,00</w:t>
            </w:r>
          </w:p>
        </w:tc>
      </w:tr>
      <w:tr w:rsidR="00762BF4" w:rsidRPr="00762BF4" w:rsidTr="003978ED">
        <w:trPr>
          <w:trHeight w:val="20"/>
        </w:trPr>
        <w:tc>
          <w:tcPr>
            <w:tcW w:w="0" w:type="auto"/>
            <w:shd w:val="clear" w:color="000000" w:fill="FFFFFF"/>
            <w:vAlign w:val="center"/>
            <w:hideMark/>
          </w:tcPr>
          <w:p w:rsidR="00762BF4" w:rsidRPr="00762BF4" w:rsidRDefault="00762BF4" w:rsidP="00762BF4">
            <w:pPr>
              <w:rPr>
                <w:rFonts w:ascii="Arial" w:hAnsi="Arial" w:cs="Arial"/>
                <w:color w:val="000000"/>
                <w:sz w:val="12"/>
                <w:szCs w:val="16"/>
              </w:rPr>
            </w:pPr>
            <w:r w:rsidRPr="00762BF4">
              <w:rPr>
                <w:rFonts w:ascii="Arial" w:hAnsi="Arial" w:cs="Arial"/>
                <w:color w:val="000000"/>
                <w:sz w:val="12"/>
                <w:szCs w:val="16"/>
              </w:rPr>
              <w:t>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2 02 49999 13 4100 150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375 000,00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r>
      <w:tr w:rsidR="00762BF4" w:rsidRPr="00762BF4" w:rsidTr="003978ED">
        <w:trPr>
          <w:trHeight w:val="20"/>
        </w:trPr>
        <w:tc>
          <w:tcPr>
            <w:tcW w:w="0" w:type="auto"/>
            <w:shd w:val="clear" w:color="000000" w:fill="FFFFFF"/>
            <w:vAlign w:val="center"/>
            <w:hideMark/>
          </w:tcPr>
          <w:p w:rsidR="00762BF4" w:rsidRPr="00762BF4" w:rsidRDefault="00762BF4" w:rsidP="00762BF4">
            <w:pPr>
              <w:rPr>
                <w:rFonts w:ascii="Arial" w:hAnsi="Arial" w:cs="Arial"/>
                <w:color w:val="000000"/>
                <w:sz w:val="12"/>
                <w:szCs w:val="16"/>
              </w:rPr>
            </w:pPr>
            <w:r w:rsidRPr="00762BF4">
              <w:rPr>
                <w:rFonts w:ascii="Arial" w:hAnsi="Arial" w:cs="Arial"/>
                <w:color w:val="000000"/>
                <w:sz w:val="12"/>
                <w:szCs w:val="16"/>
              </w:rPr>
              <w:t>Иные межбюджетные трансферты бюджетам поселений Валдайского муниципального района на приобретение навесного оборудования</w:t>
            </w:r>
          </w:p>
        </w:tc>
        <w:tc>
          <w:tcPr>
            <w:tcW w:w="0" w:type="auto"/>
            <w:shd w:val="clear" w:color="000000" w:fill="FFFFFF"/>
            <w:noWrap/>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2 02 49999 13 420000 150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449 000,00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c>
          <w:tcPr>
            <w:tcW w:w="0" w:type="auto"/>
            <w:shd w:val="clear" w:color="auto" w:fill="auto"/>
            <w:noWrap/>
            <w:vAlign w:val="center"/>
            <w:hideMark/>
          </w:tcPr>
          <w:p w:rsidR="00762BF4" w:rsidRPr="00762BF4" w:rsidRDefault="00762BF4" w:rsidP="00762BF4">
            <w:pPr>
              <w:jc w:val="center"/>
              <w:rPr>
                <w:rFonts w:ascii="Arial" w:hAnsi="Arial" w:cs="Arial"/>
                <w:color w:val="000000"/>
                <w:sz w:val="12"/>
                <w:szCs w:val="16"/>
              </w:rPr>
            </w:pPr>
            <w:r w:rsidRPr="00762BF4">
              <w:rPr>
                <w:rFonts w:ascii="Arial" w:hAnsi="Arial" w:cs="Arial"/>
                <w:color w:val="000000"/>
                <w:sz w:val="12"/>
                <w:szCs w:val="16"/>
              </w:rPr>
              <w:t>0,00</w:t>
            </w:r>
          </w:p>
        </w:tc>
      </w:tr>
      <w:tr w:rsidR="00762BF4" w:rsidRPr="00762BF4" w:rsidTr="003978ED">
        <w:trPr>
          <w:trHeight w:val="20"/>
        </w:trPr>
        <w:tc>
          <w:tcPr>
            <w:tcW w:w="0" w:type="auto"/>
            <w:gridSpan w:val="2"/>
            <w:shd w:val="clear" w:color="auto" w:fill="auto"/>
            <w:noWrap/>
            <w:vAlign w:val="center"/>
            <w:hideMark/>
          </w:tcPr>
          <w:p w:rsidR="00762BF4" w:rsidRPr="00762BF4" w:rsidRDefault="00762BF4" w:rsidP="00762BF4">
            <w:pPr>
              <w:rPr>
                <w:rFonts w:ascii="Arial" w:hAnsi="Arial" w:cs="Arial"/>
                <w:b/>
                <w:bCs/>
                <w:sz w:val="12"/>
                <w:szCs w:val="16"/>
              </w:rPr>
            </w:pPr>
            <w:r w:rsidRPr="00762BF4">
              <w:rPr>
                <w:rFonts w:ascii="Arial" w:hAnsi="Arial" w:cs="Arial"/>
                <w:b/>
                <w:bCs/>
                <w:sz w:val="12"/>
                <w:szCs w:val="16"/>
              </w:rPr>
              <w:t>Всего:</w:t>
            </w:r>
          </w:p>
        </w:tc>
        <w:tc>
          <w:tcPr>
            <w:tcW w:w="0" w:type="auto"/>
            <w:shd w:val="clear" w:color="auto" w:fill="auto"/>
            <w:noWrap/>
            <w:vAlign w:val="bottom"/>
            <w:hideMark/>
          </w:tcPr>
          <w:p w:rsidR="00762BF4" w:rsidRPr="00762BF4" w:rsidRDefault="00762BF4" w:rsidP="00762BF4">
            <w:pPr>
              <w:jc w:val="right"/>
              <w:rPr>
                <w:rFonts w:ascii="Arial" w:hAnsi="Arial" w:cs="Arial"/>
                <w:b/>
                <w:bCs/>
                <w:sz w:val="12"/>
                <w:szCs w:val="16"/>
              </w:rPr>
            </w:pPr>
            <w:r w:rsidRPr="00762BF4">
              <w:rPr>
                <w:rFonts w:ascii="Arial" w:hAnsi="Arial" w:cs="Arial"/>
                <w:b/>
                <w:bCs/>
                <w:sz w:val="12"/>
                <w:szCs w:val="16"/>
              </w:rPr>
              <w:t>239 902 492,03</w:t>
            </w:r>
          </w:p>
        </w:tc>
        <w:tc>
          <w:tcPr>
            <w:tcW w:w="0" w:type="auto"/>
            <w:shd w:val="clear" w:color="auto" w:fill="auto"/>
            <w:noWrap/>
            <w:vAlign w:val="bottom"/>
            <w:hideMark/>
          </w:tcPr>
          <w:p w:rsidR="00762BF4" w:rsidRPr="00762BF4" w:rsidRDefault="00762BF4" w:rsidP="00762BF4">
            <w:pPr>
              <w:jc w:val="right"/>
              <w:rPr>
                <w:rFonts w:ascii="Arial" w:hAnsi="Arial" w:cs="Arial"/>
                <w:b/>
                <w:bCs/>
                <w:sz w:val="12"/>
                <w:szCs w:val="16"/>
              </w:rPr>
            </w:pPr>
            <w:r w:rsidRPr="00762BF4">
              <w:rPr>
                <w:rFonts w:ascii="Arial" w:hAnsi="Arial" w:cs="Arial"/>
                <w:b/>
                <w:bCs/>
                <w:sz w:val="12"/>
                <w:szCs w:val="16"/>
              </w:rPr>
              <w:t>5 889 200,00</w:t>
            </w:r>
          </w:p>
        </w:tc>
        <w:tc>
          <w:tcPr>
            <w:tcW w:w="0" w:type="auto"/>
            <w:shd w:val="clear" w:color="auto" w:fill="auto"/>
            <w:noWrap/>
            <w:vAlign w:val="bottom"/>
            <w:hideMark/>
          </w:tcPr>
          <w:p w:rsidR="00762BF4" w:rsidRPr="00762BF4" w:rsidRDefault="00762BF4" w:rsidP="00762BF4">
            <w:pPr>
              <w:jc w:val="right"/>
              <w:rPr>
                <w:rFonts w:ascii="Arial" w:hAnsi="Arial" w:cs="Arial"/>
                <w:b/>
                <w:bCs/>
                <w:sz w:val="12"/>
                <w:szCs w:val="16"/>
              </w:rPr>
            </w:pPr>
            <w:r w:rsidRPr="00762BF4">
              <w:rPr>
                <w:rFonts w:ascii="Arial" w:hAnsi="Arial" w:cs="Arial"/>
                <w:b/>
                <w:bCs/>
                <w:sz w:val="12"/>
                <w:szCs w:val="16"/>
              </w:rPr>
              <w:t>5 889 200,00</w:t>
            </w:r>
          </w:p>
        </w:tc>
      </w:tr>
    </w:tbl>
    <w:p w:rsidR="00807473" w:rsidRDefault="00807473" w:rsidP="004E1A32">
      <w:pPr>
        <w:tabs>
          <w:tab w:val="left" w:pos="5954"/>
        </w:tabs>
        <w:jc w:val="right"/>
        <w:rPr>
          <w:rFonts w:ascii="Arial" w:hAnsi="Arial" w:cs="Arial"/>
          <w:b/>
          <w:sz w:val="16"/>
          <w:szCs w:val="16"/>
        </w:rPr>
      </w:pPr>
    </w:p>
    <w:p w:rsidR="00807473" w:rsidRPr="004E1A32" w:rsidRDefault="00807473"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2547EB" w:rsidRPr="002547EB" w:rsidRDefault="002547EB" w:rsidP="002547EB">
      <w:pPr>
        <w:jc w:val="center"/>
        <w:rPr>
          <w:rFonts w:ascii="Arial" w:hAnsi="Arial" w:cs="Arial"/>
          <w:b/>
          <w:sz w:val="16"/>
          <w:szCs w:val="16"/>
        </w:rPr>
      </w:pPr>
      <w:r w:rsidRPr="002547EB">
        <w:rPr>
          <w:rFonts w:ascii="Arial" w:hAnsi="Arial" w:cs="Arial"/>
          <w:b/>
          <w:sz w:val="16"/>
          <w:szCs w:val="16"/>
        </w:rPr>
        <w:lastRenderedPageBreak/>
        <w:t>СОВЕТ  ДЕПУТАТОВ  ВАЛДАЙСКОГО  ГОРОДСКОГО  ПОСЕЛЕНИЯ</w:t>
      </w:r>
    </w:p>
    <w:p w:rsidR="002547EB" w:rsidRPr="002547EB" w:rsidRDefault="002547EB" w:rsidP="002547EB">
      <w:pPr>
        <w:jc w:val="center"/>
        <w:rPr>
          <w:rFonts w:ascii="Arial" w:hAnsi="Arial" w:cs="Arial"/>
          <w:sz w:val="16"/>
          <w:szCs w:val="16"/>
        </w:rPr>
      </w:pPr>
      <w:r w:rsidRPr="002547EB">
        <w:rPr>
          <w:rFonts w:ascii="Arial" w:hAnsi="Arial" w:cs="Arial"/>
          <w:sz w:val="16"/>
          <w:szCs w:val="16"/>
        </w:rPr>
        <w:t>Р Е Ш Е Н И Е</w:t>
      </w:r>
    </w:p>
    <w:p w:rsidR="002547EB" w:rsidRPr="002547EB" w:rsidRDefault="002547EB" w:rsidP="002547EB">
      <w:pPr>
        <w:widowControl w:val="0"/>
        <w:autoSpaceDE w:val="0"/>
        <w:autoSpaceDN w:val="0"/>
        <w:adjustRightInd w:val="0"/>
        <w:jc w:val="center"/>
        <w:rPr>
          <w:rFonts w:ascii="Arial" w:hAnsi="Arial" w:cs="Arial"/>
          <w:b/>
          <w:sz w:val="16"/>
          <w:szCs w:val="16"/>
        </w:rPr>
      </w:pPr>
      <w:r w:rsidRPr="002547EB">
        <w:rPr>
          <w:rFonts w:ascii="Arial" w:hAnsi="Arial" w:cs="Arial"/>
          <w:b/>
          <w:sz w:val="16"/>
          <w:szCs w:val="16"/>
        </w:rPr>
        <w:t>О внесении изменений в решение Совета депутатов Валдайского городского поселения от 18.11.2014 № 245</w:t>
      </w:r>
    </w:p>
    <w:p w:rsidR="002547EB" w:rsidRPr="002547EB" w:rsidRDefault="002547EB" w:rsidP="002547EB">
      <w:pPr>
        <w:pStyle w:val="ConsNonformat"/>
        <w:jc w:val="center"/>
        <w:rPr>
          <w:rFonts w:ascii="Arial" w:hAnsi="Arial" w:cs="Arial"/>
          <w:sz w:val="4"/>
          <w:szCs w:val="4"/>
        </w:rPr>
      </w:pPr>
    </w:p>
    <w:p w:rsidR="002547EB" w:rsidRPr="002547EB" w:rsidRDefault="002547EB" w:rsidP="002547EB">
      <w:pPr>
        <w:pStyle w:val="ConsNonformat"/>
        <w:ind w:firstLine="708"/>
        <w:jc w:val="both"/>
        <w:rPr>
          <w:rFonts w:ascii="Arial" w:hAnsi="Arial" w:cs="Arial"/>
          <w:b/>
          <w:sz w:val="16"/>
          <w:szCs w:val="16"/>
        </w:rPr>
      </w:pPr>
      <w:r w:rsidRPr="002547EB">
        <w:rPr>
          <w:rFonts w:ascii="Arial" w:hAnsi="Arial" w:cs="Arial"/>
          <w:b/>
          <w:sz w:val="16"/>
          <w:szCs w:val="16"/>
        </w:rPr>
        <w:t>Принято Советом депутатов Валдайского городского поселения 30 сентября 2024 года.</w:t>
      </w:r>
    </w:p>
    <w:p w:rsidR="002547EB" w:rsidRPr="002547EB" w:rsidRDefault="002547EB" w:rsidP="002547EB">
      <w:pPr>
        <w:ind w:firstLine="284"/>
        <w:jc w:val="both"/>
        <w:rPr>
          <w:rFonts w:ascii="Arial" w:hAnsi="Arial" w:cs="Arial"/>
          <w:b/>
          <w:sz w:val="16"/>
          <w:szCs w:val="16"/>
        </w:rPr>
      </w:pPr>
      <w:r w:rsidRPr="002547EB">
        <w:rPr>
          <w:rFonts w:ascii="Arial" w:hAnsi="Arial" w:cs="Arial"/>
          <w:sz w:val="16"/>
          <w:szCs w:val="16"/>
        </w:rPr>
        <w:t xml:space="preserve">В соответствии со статьей 403 </w:t>
      </w:r>
      <w:r w:rsidRPr="002547EB">
        <w:rPr>
          <w:rStyle w:val="blk"/>
          <w:rFonts w:ascii="Arial" w:hAnsi="Arial" w:cs="Arial"/>
          <w:sz w:val="16"/>
          <w:szCs w:val="16"/>
        </w:rPr>
        <w:t xml:space="preserve">Налогового кодекса Российской Федерации, Федеральным законом </w:t>
      </w:r>
      <w:r w:rsidRPr="002547EB">
        <w:rPr>
          <w:rFonts w:ascii="Arial" w:hAnsi="Arial" w:cs="Arial"/>
          <w:sz w:val="16"/>
          <w:szCs w:val="16"/>
        </w:rPr>
        <w:t xml:space="preserve">от 06 октября 2003 года № 131-ФЗ «Об общих принципах организации местного самоуправления в Российской Федерации» Совет депутатов Валдайского городского поселения </w:t>
      </w:r>
      <w:r w:rsidRPr="002547EB">
        <w:rPr>
          <w:rFonts w:ascii="Arial" w:hAnsi="Arial" w:cs="Arial"/>
          <w:b/>
          <w:sz w:val="16"/>
          <w:szCs w:val="16"/>
        </w:rPr>
        <w:t>РЕШИЛ:</w:t>
      </w:r>
    </w:p>
    <w:p w:rsidR="002547EB" w:rsidRPr="002547EB" w:rsidRDefault="002547EB" w:rsidP="002547EB">
      <w:pPr>
        <w:ind w:firstLine="284"/>
        <w:jc w:val="both"/>
        <w:rPr>
          <w:rFonts w:ascii="Arial" w:hAnsi="Arial" w:cs="Arial"/>
          <w:sz w:val="16"/>
          <w:szCs w:val="16"/>
        </w:rPr>
      </w:pPr>
      <w:r w:rsidRPr="002547EB">
        <w:rPr>
          <w:rFonts w:ascii="Arial" w:hAnsi="Arial" w:cs="Arial"/>
          <w:sz w:val="16"/>
          <w:szCs w:val="16"/>
        </w:rPr>
        <w:t>1. Внести изменения в решение Совета депутатов Валдайского городского поселения от 18.11.2014 № 245 «Об установлении на территории Валдайского городского поселения налога на имущество физических лиц»:</w:t>
      </w:r>
    </w:p>
    <w:p w:rsidR="002547EB" w:rsidRPr="002547EB" w:rsidRDefault="002547EB" w:rsidP="002547EB">
      <w:pPr>
        <w:numPr>
          <w:ilvl w:val="1"/>
          <w:numId w:val="19"/>
        </w:numPr>
        <w:ind w:left="0" w:firstLine="284"/>
        <w:jc w:val="both"/>
        <w:rPr>
          <w:rFonts w:ascii="Arial" w:hAnsi="Arial" w:cs="Arial"/>
          <w:sz w:val="16"/>
          <w:szCs w:val="16"/>
        </w:rPr>
      </w:pPr>
      <w:r w:rsidRPr="002547EB">
        <w:rPr>
          <w:rFonts w:ascii="Arial" w:hAnsi="Arial" w:cs="Arial"/>
          <w:sz w:val="16"/>
          <w:szCs w:val="16"/>
        </w:rPr>
        <w:t xml:space="preserve">Изложить абзац 1 и 2 подпункта 3 пункта 3 в редакции: </w:t>
      </w:r>
    </w:p>
    <w:p w:rsidR="002547EB" w:rsidRPr="002547EB" w:rsidRDefault="002547EB" w:rsidP="002547EB">
      <w:pPr>
        <w:ind w:firstLine="284"/>
        <w:jc w:val="both"/>
        <w:rPr>
          <w:rFonts w:ascii="Arial" w:hAnsi="Arial" w:cs="Arial"/>
          <w:sz w:val="16"/>
          <w:szCs w:val="16"/>
        </w:rPr>
      </w:pPr>
      <w:r w:rsidRPr="002547EB">
        <w:rPr>
          <w:rFonts w:ascii="Arial" w:hAnsi="Arial" w:cs="Arial"/>
          <w:sz w:val="16"/>
          <w:szCs w:val="16"/>
        </w:rPr>
        <w:t>«Объекты налогообложения, включенные в перечень, определяемый в соответствии с пунктом 7 статьи 378.2 Налогового кодекса Рос</w:t>
      </w:r>
      <w:r w:rsidRPr="002547EB">
        <w:rPr>
          <w:rFonts w:ascii="Arial" w:hAnsi="Arial" w:cs="Arial"/>
          <w:sz w:val="16"/>
          <w:szCs w:val="16"/>
          <w:lang w:val="en-US"/>
        </w:rPr>
        <w:t>c</w:t>
      </w:r>
      <w:r w:rsidRPr="002547EB">
        <w:rPr>
          <w:rFonts w:ascii="Arial" w:hAnsi="Arial" w:cs="Arial"/>
          <w:sz w:val="16"/>
          <w:szCs w:val="16"/>
        </w:rPr>
        <w:t xml:space="preserve">ийской </w:t>
      </w:r>
      <w:r>
        <w:rPr>
          <w:rFonts w:ascii="Arial" w:hAnsi="Arial" w:cs="Arial"/>
          <w:sz w:val="16"/>
          <w:szCs w:val="16"/>
        </w:rPr>
        <w:t>Федера</w:t>
      </w:r>
      <w:r w:rsidR="003978ED">
        <w:rPr>
          <w:rFonts w:ascii="Arial" w:hAnsi="Arial" w:cs="Arial"/>
          <w:sz w:val="16"/>
          <w:szCs w:val="16"/>
        </w:rPr>
        <w:t xml:space="preserve">ции    </w:t>
      </w:r>
      <w:r w:rsidRPr="002547EB">
        <w:rPr>
          <w:rFonts w:ascii="Arial" w:hAnsi="Arial" w:cs="Arial"/>
          <w:sz w:val="16"/>
          <w:szCs w:val="16"/>
        </w:rPr>
        <w:t>2;</w:t>
      </w:r>
    </w:p>
    <w:p w:rsidR="002547EB" w:rsidRPr="002547EB" w:rsidRDefault="002547EB" w:rsidP="002547EB">
      <w:pPr>
        <w:ind w:firstLine="284"/>
        <w:jc w:val="both"/>
        <w:rPr>
          <w:rFonts w:ascii="Arial" w:hAnsi="Arial" w:cs="Arial"/>
          <w:sz w:val="16"/>
          <w:szCs w:val="16"/>
        </w:rPr>
      </w:pPr>
      <w:r w:rsidRPr="002547EB">
        <w:rPr>
          <w:rFonts w:ascii="Arial" w:hAnsi="Arial" w:cs="Arial"/>
          <w:sz w:val="16"/>
          <w:szCs w:val="16"/>
        </w:rPr>
        <w:t>объекты налогообложения, предусмотренные абзацем вторым пункта 10 статьи 378.2 Налогового кодекса Российской Федерации</w:t>
      </w:r>
      <w:r>
        <w:rPr>
          <w:rFonts w:ascii="Arial" w:hAnsi="Arial" w:cs="Arial"/>
          <w:sz w:val="16"/>
          <w:szCs w:val="16"/>
        </w:rPr>
        <w:t xml:space="preserve">   </w:t>
      </w:r>
      <w:r w:rsidRPr="002547EB">
        <w:rPr>
          <w:rFonts w:ascii="Arial" w:hAnsi="Arial" w:cs="Arial"/>
          <w:sz w:val="16"/>
          <w:szCs w:val="16"/>
        </w:rPr>
        <w:t xml:space="preserve"> 2».</w:t>
      </w:r>
    </w:p>
    <w:p w:rsidR="002547EB" w:rsidRPr="002547EB" w:rsidRDefault="002547EB" w:rsidP="002547EB">
      <w:pPr>
        <w:pStyle w:val="aff5"/>
        <w:widowControl w:val="0"/>
        <w:numPr>
          <w:ilvl w:val="1"/>
          <w:numId w:val="20"/>
        </w:numPr>
        <w:autoSpaceDE w:val="0"/>
        <w:autoSpaceDN w:val="0"/>
        <w:adjustRightInd w:val="0"/>
        <w:ind w:left="0" w:firstLine="284"/>
        <w:contextualSpacing/>
        <w:jc w:val="both"/>
        <w:rPr>
          <w:rFonts w:ascii="Arial" w:hAnsi="Arial" w:cs="Arial"/>
          <w:sz w:val="16"/>
          <w:szCs w:val="16"/>
        </w:rPr>
      </w:pPr>
      <w:r w:rsidRPr="002547EB">
        <w:rPr>
          <w:rFonts w:ascii="Arial" w:hAnsi="Arial" w:cs="Arial"/>
          <w:sz w:val="16"/>
          <w:szCs w:val="16"/>
        </w:rPr>
        <w:t>. Указанные изменения в подпункте 1.1 вступают в силу с 1 января 2025 года.</w:t>
      </w:r>
    </w:p>
    <w:p w:rsidR="002547EB" w:rsidRPr="002547EB" w:rsidRDefault="002547EB" w:rsidP="002547EB">
      <w:pPr>
        <w:widowControl w:val="0"/>
        <w:autoSpaceDE w:val="0"/>
        <w:autoSpaceDN w:val="0"/>
        <w:adjustRightInd w:val="0"/>
        <w:ind w:firstLine="284"/>
        <w:jc w:val="both"/>
        <w:rPr>
          <w:rFonts w:ascii="Arial" w:hAnsi="Arial" w:cs="Arial"/>
          <w:sz w:val="16"/>
          <w:szCs w:val="16"/>
        </w:rPr>
      </w:pPr>
      <w:r w:rsidRPr="002547EB">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2547EB" w:rsidRDefault="002547EB" w:rsidP="002547EB">
      <w:pPr>
        <w:pStyle w:val="ConsNormal"/>
        <w:ind w:firstLine="0"/>
        <w:rPr>
          <w:rFonts w:cs="Arial"/>
          <w:b/>
          <w:sz w:val="16"/>
          <w:szCs w:val="16"/>
        </w:rPr>
      </w:pPr>
      <w:r w:rsidRPr="006E792C">
        <w:rPr>
          <w:rFonts w:cs="Arial"/>
          <w:b/>
          <w:sz w:val="16"/>
          <w:szCs w:val="16"/>
        </w:rPr>
        <w:t xml:space="preserve">Глава Валдайского городского поселения, </w:t>
      </w:r>
    </w:p>
    <w:p w:rsidR="002547EB" w:rsidRPr="006E792C" w:rsidRDefault="002547EB" w:rsidP="002547EB">
      <w:pPr>
        <w:pStyle w:val="ConsNormal"/>
        <w:ind w:firstLine="0"/>
        <w:rPr>
          <w:rFonts w:cs="Arial"/>
          <w:sz w:val="16"/>
          <w:szCs w:val="16"/>
        </w:rPr>
      </w:pPr>
      <w:r w:rsidRPr="006E792C">
        <w:rPr>
          <w:rFonts w:cs="Arial"/>
          <w:b/>
          <w:sz w:val="16"/>
          <w:szCs w:val="16"/>
        </w:rPr>
        <w:t>председатель Совета</w:t>
      </w:r>
      <w:r>
        <w:rPr>
          <w:rFonts w:cs="Arial"/>
          <w:b/>
          <w:sz w:val="16"/>
          <w:szCs w:val="16"/>
        </w:rPr>
        <w:t xml:space="preserve"> </w:t>
      </w:r>
      <w:r w:rsidRPr="006E792C">
        <w:rPr>
          <w:rFonts w:cs="Arial"/>
          <w:b/>
          <w:sz w:val="16"/>
          <w:szCs w:val="16"/>
        </w:rPr>
        <w:t xml:space="preserve">депутатов Валдайского городского </w:t>
      </w:r>
      <w:r>
        <w:rPr>
          <w:rFonts w:cs="Arial"/>
          <w:b/>
          <w:sz w:val="16"/>
          <w:szCs w:val="16"/>
        </w:rPr>
        <w:t>поселения</w:t>
      </w:r>
      <w:r>
        <w:rPr>
          <w:rFonts w:cs="Arial"/>
          <w:b/>
          <w:sz w:val="16"/>
          <w:szCs w:val="16"/>
        </w:rPr>
        <w:tab/>
      </w:r>
      <w:r>
        <w:rPr>
          <w:rFonts w:cs="Arial"/>
          <w:b/>
          <w:sz w:val="16"/>
          <w:szCs w:val="16"/>
        </w:rPr>
        <w:tab/>
      </w:r>
      <w:r w:rsidRPr="006E792C">
        <w:rPr>
          <w:rFonts w:cs="Arial"/>
          <w:b/>
          <w:sz w:val="16"/>
          <w:szCs w:val="16"/>
        </w:rPr>
        <w:t>В.П.Литвиненко</w:t>
      </w:r>
    </w:p>
    <w:p w:rsidR="002547EB" w:rsidRPr="006E792C" w:rsidRDefault="002547EB" w:rsidP="002547EB">
      <w:pPr>
        <w:rPr>
          <w:rFonts w:ascii="Arial" w:hAnsi="Arial" w:cs="Arial"/>
          <w:sz w:val="16"/>
          <w:szCs w:val="16"/>
        </w:rPr>
      </w:pPr>
      <w:r w:rsidRPr="006E792C">
        <w:rPr>
          <w:rFonts w:ascii="Arial" w:hAnsi="Arial" w:cs="Arial"/>
          <w:color w:val="000000"/>
          <w:sz w:val="16"/>
          <w:szCs w:val="16"/>
        </w:rPr>
        <w:t>«30» октября 2024 года №</w:t>
      </w:r>
      <w:r w:rsidRPr="005F6D81">
        <w:rPr>
          <w:rFonts w:ascii="Arial" w:hAnsi="Arial" w:cs="Arial"/>
          <w:color w:val="000000"/>
          <w:sz w:val="16"/>
          <w:szCs w:val="16"/>
        </w:rPr>
        <w:t xml:space="preserve"> 2</w:t>
      </w:r>
      <w:r w:rsidRPr="006E792C">
        <w:rPr>
          <w:rFonts w:ascii="Arial" w:hAnsi="Arial" w:cs="Arial"/>
          <w:color w:val="000000"/>
          <w:sz w:val="16"/>
          <w:szCs w:val="16"/>
        </w:rPr>
        <w:t>2</w:t>
      </w:r>
      <w:r>
        <w:rPr>
          <w:rFonts w:ascii="Arial" w:hAnsi="Arial" w:cs="Arial"/>
          <w:color w:val="000000"/>
          <w:sz w:val="16"/>
          <w:szCs w:val="16"/>
        </w:rPr>
        <w:t>4</w:t>
      </w:r>
    </w:p>
    <w:p w:rsidR="002547EB" w:rsidRDefault="002547EB" w:rsidP="00075EBC">
      <w:pPr>
        <w:tabs>
          <w:tab w:val="left" w:pos="5954"/>
        </w:tabs>
        <w:jc w:val="right"/>
        <w:rPr>
          <w:rFonts w:ascii="Arial" w:hAnsi="Arial" w:cs="Arial"/>
          <w:b/>
          <w:sz w:val="16"/>
          <w:szCs w:val="16"/>
        </w:rPr>
      </w:pPr>
    </w:p>
    <w:p w:rsidR="002547EB" w:rsidRPr="00855D65" w:rsidRDefault="002547EB" w:rsidP="00855D65">
      <w:pPr>
        <w:jc w:val="center"/>
        <w:rPr>
          <w:rFonts w:ascii="Arial" w:hAnsi="Arial" w:cs="Arial"/>
          <w:b/>
          <w:sz w:val="16"/>
          <w:szCs w:val="16"/>
        </w:rPr>
      </w:pPr>
      <w:r w:rsidRPr="00855D65">
        <w:rPr>
          <w:rFonts w:ascii="Arial" w:hAnsi="Arial" w:cs="Arial"/>
          <w:b/>
          <w:sz w:val="16"/>
          <w:szCs w:val="16"/>
        </w:rPr>
        <w:t>СОВЕТ  ДЕПУТАТОВ  ВАЛДАЙСКОГО  ГОРОДСКОГО  ПОСЕЛЕНИЯ</w:t>
      </w:r>
    </w:p>
    <w:p w:rsidR="002547EB" w:rsidRPr="00855D65" w:rsidRDefault="002547EB" w:rsidP="00855D65">
      <w:pPr>
        <w:jc w:val="center"/>
        <w:rPr>
          <w:rFonts w:ascii="Arial" w:hAnsi="Arial" w:cs="Arial"/>
          <w:sz w:val="16"/>
          <w:szCs w:val="16"/>
        </w:rPr>
      </w:pPr>
      <w:r w:rsidRPr="00855D65">
        <w:rPr>
          <w:rFonts w:ascii="Arial" w:hAnsi="Arial" w:cs="Arial"/>
          <w:sz w:val="16"/>
          <w:szCs w:val="16"/>
        </w:rPr>
        <w:t>Р Е Ш Е Н И Е</w:t>
      </w:r>
    </w:p>
    <w:p w:rsidR="002547EB" w:rsidRPr="00855D65" w:rsidRDefault="002547EB" w:rsidP="00855D65">
      <w:pPr>
        <w:pStyle w:val="ConsPlusTitle"/>
        <w:jc w:val="center"/>
        <w:rPr>
          <w:rFonts w:ascii="Arial" w:hAnsi="Arial" w:cs="Arial"/>
          <w:sz w:val="16"/>
          <w:szCs w:val="16"/>
        </w:rPr>
      </w:pPr>
      <w:r w:rsidRPr="00855D65">
        <w:rPr>
          <w:rFonts w:ascii="Arial" w:hAnsi="Arial" w:cs="Arial"/>
          <w:sz w:val="16"/>
          <w:szCs w:val="16"/>
        </w:rPr>
        <w:t>О выражении согласия населения на преобразование Валдайского городского поселения</w:t>
      </w:r>
      <w:r w:rsidR="00B24112">
        <w:rPr>
          <w:rFonts w:ascii="Arial" w:hAnsi="Arial" w:cs="Arial"/>
          <w:sz w:val="16"/>
          <w:szCs w:val="16"/>
        </w:rPr>
        <w:t xml:space="preserve"> Валдайского муниципального района Новгородской области</w:t>
      </w:r>
    </w:p>
    <w:p w:rsidR="002547EB" w:rsidRPr="00855D65" w:rsidRDefault="002547EB" w:rsidP="00855D65">
      <w:pPr>
        <w:pStyle w:val="ConsPlusTitle"/>
        <w:jc w:val="center"/>
        <w:rPr>
          <w:rFonts w:ascii="Arial" w:hAnsi="Arial" w:cs="Arial"/>
          <w:b w:val="0"/>
          <w:sz w:val="4"/>
          <w:szCs w:val="4"/>
        </w:rPr>
      </w:pPr>
    </w:p>
    <w:p w:rsidR="002547EB" w:rsidRDefault="002547EB" w:rsidP="00855D65">
      <w:pPr>
        <w:pStyle w:val="ConsNonformat"/>
        <w:ind w:firstLine="284"/>
        <w:jc w:val="both"/>
        <w:rPr>
          <w:rFonts w:ascii="Arial" w:hAnsi="Arial" w:cs="Arial"/>
          <w:b/>
          <w:sz w:val="16"/>
          <w:szCs w:val="16"/>
        </w:rPr>
      </w:pPr>
      <w:r w:rsidRPr="00855D65">
        <w:rPr>
          <w:rFonts w:ascii="Arial" w:hAnsi="Arial" w:cs="Arial"/>
          <w:b/>
          <w:sz w:val="16"/>
          <w:szCs w:val="16"/>
        </w:rPr>
        <w:t>Принято Советом депутатов Валдайского городского поселения 30 октября 2024 года.</w:t>
      </w:r>
    </w:p>
    <w:p w:rsidR="00AB6848" w:rsidRPr="00AB6848" w:rsidRDefault="00AB6848" w:rsidP="00AB6848">
      <w:pPr>
        <w:shd w:val="clear" w:color="auto" w:fill="FFFFFF"/>
        <w:ind w:firstLine="709"/>
        <w:jc w:val="both"/>
        <w:rPr>
          <w:rFonts w:ascii="Arial" w:hAnsi="Arial" w:cs="Arial"/>
          <w:sz w:val="16"/>
          <w:szCs w:val="16"/>
        </w:rPr>
      </w:pPr>
      <w:r w:rsidRPr="00AB6848">
        <w:rPr>
          <w:rFonts w:ascii="Arial" w:hAnsi="Arial" w:cs="Arial"/>
          <w:sz w:val="16"/>
          <w:szCs w:val="16"/>
        </w:rPr>
        <w:t xml:space="preserve">Рассмотрев инициативу Думы Валдайского муниципального района о преобразовании муниципальных образований, входящих в состав территории Валдайского муниципального района: Валдайского городского поселения Валдайского муниципального района Новгородской области, Едровского сельского поселения Валдайского муниципального района Новгородской области, Ивантеевского сельского поселения Валдайского муниципального района Новгородской области, Короцкого сельского поселения Валдайского муниципального района Новгородской области, Костковского сельского поселения Валдайского муниципального района Новгородской области, Любницкого сельского поселения Валдайского муниципального района Новгородской области, Рощинского сельского поселения Валдайского муниципального района Новгородской области, Семёновщинского сельского поселения Валдайского муниципального района Новгородской области, Яжелбицкого сельского поселения </w:t>
      </w:r>
      <w:r w:rsidR="00B24112">
        <w:rPr>
          <w:rFonts w:ascii="Arial" w:hAnsi="Arial" w:cs="Arial"/>
          <w:sz w:val="16"/>
          <w:szCs w:val="16"/>
        </w:rPr>
        <w:t xml:space="preserve">Валдайского муниципального района Новгородской области </w:t>
      </w:r>
      <w:r w:rsidRPr="00AB6848">
        <w:rPr>
          <w:rFonts w:ascii="Arial" w:hAnsi="Arial" w:cs="Arial"/>
          <w:sz w:val="16"/>
          <w:szCs w:val="16"/>
        </w:rPr>
        <w:t>путём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Валдай, а также результаты публичных слушаний по данному вопросу, проведённых 17 октября 2024 года, в соответствии с Федеральным законом от 06 октября 2003 года № 131-ФЗ «Об общих принципах организации местного самоуправления в Российской Федерации», Уставом Валдайского городского поселения Совет депутатов Валдайского городского поселения</w:t>
      </w:r>
      <w:r w:rsidRPr="00AB6848">
        <w:rPr>
          <w:rFonts w:ascii="Arial" w:hAnsi="Arial" w:cs="Arial"/>
          <w:b/>
          <w:sz w:val="16"/>
          <w:szCs w:val="16"/>
        </w:rPr>
        <w:t xml:space="preserve"> РЕШИЛ:</w:t>
      </w:r>
    </w:p>
    <w:p w:rsidR="00AB6848" w:rsidRPr="00AB6848" w:rsidRDefault="00AB6848" w:rsidP="00AB6848">
      <w:pPr>
        <w:ind w:firstLine="709"/>
        <w:jc w:val="both"/>
        <w:rPr>
          <w:rFonts w:ascii="Arial" w:hAnsi="Arial" w:cs="Arial"/>
          <w:sz w:val="16"/>
          <w:szCs w:val="16"/>
        </w:rPr>
      </w:pPr>
      <w:r w:rsidRPr="00AB6848">
        <w:rPr>
          <w:rFonts w:ascii="Arial" w:hAnsi="Arial" w:cs="Arial"/>
          <w:sz w:val="16"/>
          <w:szCs w:val="16"/>
        </w:rPr>
        <w:t>1. Выразить согласие населения на преобразование муниципального образования Валдайское городское поселение Валдайского муниципального района Новгородской области путем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Валдай.</w:t>
      </w:r>
    </w:p>
    <w:p w:rsidR="00AB6848" w:rsidRPr="00AB6848" w:rsidRDefault="00AB6848" w:rsidP="00AB6848">
      <w:pPr>
        <w:ind w:firstLine="709"/>
        <w:jc w:val="both"/>
        <w:rPr>
          <w:rFonts w:ascii="Arial" w:hAnsi="Arial" w:cs="Arial"/>
          <w:sz w:val="16"/>
          <w:szCs w:val="16"/>
        </w:rPr>
      </w:pPr>
      <w:r w:rsidRPr="00AB6848">
        <w:rPr>
          <w:rFonts w:ascii="Arial" w:hAnsi="Arial" w:cs="Arial"/>
          <w:sz w:val="16"/>
          <w:szCs w:val="16"/>
        </w:rPr>
        <w:t>2. Направить решение в Думу Валдайского муниципального района.</w:t>
      </w:r>
    </w:p>
    <w:p w:rsidR="00AB6848" w:rsidRPr="00AB6848" w:rsidRDefault="00AB6848" w:rsidP="00AB6848">
      <w:pPr>
        <w:ind w:firstLine="709"/>
        <w:jc w:val="both"/>
        <w:rPr>
          <w:rFonts w:ascii="Arial" w:hAnsi="Arial" w:cs="Arial"/>
          <w:sz w:val="16"/>
          <w:szCs w:val="16"/>
        </w:rPr>
      </w:pPr>
      <w:r w:rsidRPr="00AB6848">
        <w:rPr>
          <w:rFonts w:ascii="Arial" w:hAnsi="Arial" w:cs="Arial"/>
          <w:sz w:val="16"/>
          <w:szCs w:val="16"/>
        </w:rPr>
        <w:t>3. Решение вступает в силу со дня его подписания, подлежит официальному опубликованию в бюллетене «Валдайский Вестник» и размещению на официальном сайте Совета депутатов Валдайского городского поселения в сети «Интернет».</w:t>
      </w:r>
    </w:p>
    <w:p w:rsidR="00AB6848" w:rsidRPr="00AB6848" w:rsidRDefault="00AB6848" w:rsidP="00AB6848">
      <w:pPr>
        <w:pStyle w:val="ConsNormal"/>
        <w:spacing w:line="240" w:lineRule="exact"/>
        <w:ind w:firstLine="0"/>
        <w:rPr>
          <w:rFonts w:cs="Arial"/>
          <w:b/>
          <w:sz w:val="16"/>
          <w:szCs w:val="16"/>
        </w:rPr>
      </w:pPr>
      <w:r w:rsidRPr="00AB6848">
        <w:rPr>
          <w:rFonts w:cs="Arial"/>
          <w:b/>
          <w:sz w:val="16"/>
          <w:szCs w:val="16"/>
        </w:rPr>
        <w:t xml:space="preserve">Глава Валдайского городского </w:t>
      </w:r>
    </w:p>
    <w:p w:rsidR="00AB6848" w:rsidRPr="00AB6848" w:rsidRDefault="00AB6848" w:rsidP="00AB6848">
      <w:pPr>
        <w:pStyle w:val="ConsNormal"/>
        <w:spacing w:line="240" w:lineRule="exact"/>
        <w:ind w:firstLine="0"/>
        <w:rPr>
          <w:rFonts w:cs="Arial"/>
          <w:b/>
          <w:sz w:val="16"/>
          <w:szCs w:val="16"/>
        </w:rPr>
      </w:pPr>
      <w:r w:rsidRPr="00AB6848">
        <w:rPr>
          <w:rFonts w:cs="Arial"/>
          <w:b/>
          <w:sz w:val="16"/>
          <w:szCs w:val="16"/>
        </w:rPr>
        <w:t>поселения, председатель Совета</w:t>
      </w:r>
      <w:r>
        <w:rPr>
          <w:rFonts w:cs="Arial"/>
          <w:b/>
          <w:sz w:val="16"/>
          <w:szCs w:val="16"/>
        </w:rPr>
        <w:t xml:space="preserve"> </w:t>
      </w:r>
      <w:r w:rsidRPr="00AB6848">
        <w:rPr>
          <w:rFonts w:cs="Arial"/>
          <w:b/>
          <w:sz w:val="16"/>
          <w:szCs w:val="16"/>
        </w:rPr>
        <w:t>депутатов Валдайского городского</w:t>
      </w:r>
      <w:r>
        <w:rPr>
          <w:rFonts w:cs="Arial"/>
          <w:b/>
          <w:sz w:val="16"/>
          <w:szCs w:val="16"/>
        </w:rPr>
        <w:t xml:space="preserve"> </w:t>
      </w:r>
      <w:r w:rsidRPr="00AB6848">
        <w:rPr>
          <w:rFonts w:cs="Arial"/>
          <w:b/>
          <w:sz w:val="16"/>
          <w:szCs w:val="16"/>
        </w:rPr>
        <w:t xml:space="preserve">поселения                  </w:t>
      </w:r>
      <w:r>
        <w:rPr>
          <w:rFonts w:cs="Arial"/>
          <w:b/>
          <w:sz w:val="16"/>
          <w:szCs w:val="16"/>
        </w:rPr>
        <w:t xml:space="preserve">                </w:t>
      </w:r>
      <w:r w:rsidRPr="00AB6848">
        <w:rPr>
          <w:rFonts w:cs="Arial"/>
          <w:b/>
          <w:sz w:val="16"/>
          <w:szCs w:val="16"/>
        </w:rPr>
        <w:t xml:space="preserve">                  В.П.Литвиненко</w:t>
      </w:r>
    </w:p>
    <w:p w:rsidR="00AB6848" w:rsidRPr="00AB6848" w:rsidRDefault="00AB6848" w:rsidP="00AB6848">
      <w:pPr>
        <w:rPr>
          <w:rFonts w:ascii="Arial" w:hAnsi="Arial" w:cs="Arial"/>
          <w:color w:val="000000"/>
          <w:sz w:val="16"/>
          <w:szCs w:val="16"/>
        </w:rPr>
      </w:pPr>
      <w:r w:rsidRPr="00AB6848">
        <w:rPr>
          <w:rFonts w:ascii="Arial" w:hAnsi="Arial" w:cs="Arial"/>
          <w:color w:val="000000"/>
          <w:sz w:val="16"/>
          <w:szCs w:val="16"/>
        </w:rPr>
        <w:t>«30» октября 2024 года № 225</w:t>
      </w:r>
    </w:p>
    <w:p w:rsidR="00AB6848" w:rsidRPr="00AB6848" w:rsidRDefault="00AB6848" w:rsidP="00855D65">
      <w:pPr>
        <w:pStyle w:val="ConsNonformat"/>
        <w:ind w:firstLine="284"/>
        <w:jc w:val="both"/>
        <w:rPr>
          <w:rFonts w:ascii="Arial" w:hAnsi="Arial" w:cs="Arial"/>
          <w:b/>
          <w:sz w:val="16"/>
          <w:szCs w:val="16"/>
        </w:rPr>
      </w:pPr>
    </w:p>
    <w:p w:rsidR="002547EB" w:rsidRDefault="002547EB" w:rsidP="00075EBC">
      <w:pPr>
        <w:tabs>
          <w:tab w:val="left" w:pos="5954"/>
        </w:tabs>
        <w:jc w:val="right"/>
        <w:rPr>
          <w:rFonts w:ascii="Arial" w:hAnsi="Arial" w:cs="Arial"/>
          <w:b/>
          <w:sz w:val="16"/>
          <w:szCs w:val="16"/>
        </w:rPr>
      </w:pPr>
    </w:p>
    <w:p w:rsidR="00855D65" w:rsidRPr="00855D65" w:rsidRDefault="00855D65" w:rsidP="00855D65">
      <w:pPr>
        <w:jc w:val="center"/>
        <w:rPr>
          <w:rFonts w:ascii="Arial" w:hAnsi="Arial" w:cs="Arial"/>
          <w:b/>
          <w:sz w:val="16"/>
          <w:szCs w:val="16"/>
        </w:rPr>
      </w:pPr>
      <w:r w:rsidRPr="00855D65">
        <w:rPr>
          <w:rFonts w:ascii="Arial" w:hAnsi="Arial" w:cs="Arial"/>
          <w:b/>
          <w:sz w:val="16"/>
          <w:szCs w:val="16"/>
        </w:rPr>
        <w:t>СОВЕТ  ДЕПУТАТОВ  ВАЛДАЙСКОГО  ГОРОДСКОГО  ПОСЕЛЕНИЯ</w:t>
      </w:r>
    </w:p>
    <w:p w:rsidR="00855D65" w:rsidRPr="00855D65" w:rsidRDefault="00855D65" w:rsidP="00855D65">
      <w:pPr>
        <w:jc w:val="center"/>
        <w:rPr>
          <w:rFonts w:ascii="Arial" w:hAnsi="Arial" w:cs="Arial"/>
          <w:sz w:val="16"/>
          <w:szCs w:val="16"/>
        </w:rPr>
      </w:pPr>
      <w:r w:rsidRPr="00855D65">
        <w:rPr>
          <w:rFonts w:ascii="Arial" w:hAnsi="Arial" w:cs="Arial"/>
          <w:sz w:val="16"/>
          <w:szCs w:val="16"/>
        </w:rPr>
        <w:t>Р Е Ш Е Н И Е</w:t>
      </w:r>
    </w:p>
    <w:p w:rsidR="00855D65" w:rsidRPr="00855D65" w:rsidRDefault="00855D65" w:rsidP="00855D65">
      <w:pPr>
        <w:keepNext/>
        <w:keepLines/>
        <w:autoSpaceDE w:val="0"/>
        <w:autoSpaceDN w:val="0"/>
        <w:adjustRightInd w:val="0"/>
        <w:jc w:val="center"/>
        <w:rPr>
          <w:rFonts w:ascii="Arial" w:hAnsi="Arial" w:cs="Arial"/>
          <w:b/>
          <w:sz w:val="16"/>
          <w:szCs w:val="16"/>
        </w:rPr>
      </w:pPr>
      <w:r w:rsidRPr="00855D65">
        <w:rPr>
          <w:rFonts w:ascii="Arial" w:hAnsi="Arial" w:cs="Arial"/>
          <w:b/>
          <w:sz w:val="16"/>
          <w:szCs w:val="16"/>
        </w:rPr>
        <w:t>Об установлении туристического налога на территории</w:t>
      </w:r>
      <w:r>
        <w:rPr>
          <w:rFonts w:ascii="Arial" w:hAnsi="Arial" w:cs="Arial"/>
          <w:b/>
          <w:sz w:val="16"/>
          <w:szCs w:val="16"/>
        </w:rPr>
        <w:t xml:space="preserve"> </w:t>
      </w:r>
      <w:r w:rsidRPr="00855D65">
        <w:rPr>
          <w:rFonts w:ascii="Arial" w:hAnsi="Arial" w:cs="Arial"/>
          <w:b/>
          <w:sz w:val="16"/>
          <w:szCs w:val="16"/>
        </w:rPr>
        <w:t>Валдайского городского поселения</w:t>
      </w:r>
    </w:p>
    <w:p w:rsidR="00855D65" w:rsidRPr="00855D65" w:rsidRDefault="00855D65" w:rsidP="00855D65">
      <w:pPr>
        <w:pStyle w:val="ConsNonformat"/>
        <w:jc w:val="center"/>
        <w:rPr>
          <w:rFonts w:ascii="Arial" w:hAnsi="Arial" w:cs="Arial"/>
          <w:sz w:val="4"/>
          <w:szCs w:val="4"/>
        </w:rPr>
      </w:pPr>
    </w:p>
    <w:p w:rsidR="00855D65" w:rsidRPr="00855D65" w:rsidRDefault="00855D65" w:rsidP="00855D65">
      <w:pPr>
        <w:pStyle w:val="ConsNonformat"/>
        <w:ind w:firstLine="284"/>
        <w:jc w:val="both"/>
        <w:rPr>
          <w:rFonts w:ascii="Arial" w:hAnsi="Arial" w:cs="Arial"/>
          <w:b/>
          <w:sz w:val="16"/>
          <w:szCs w:val="16"/>
        </w:rPr>
      </w:pPr>
      <w:r w:rsidRPr="00855D65">
        <w:rPr>
          <w:rFonts w:ascii="Arial" w:hAnsi="Arial" w:cs="Arial"/>
          <w:b/>
          <w:sz w:val="16"/>
          <w:szCs w:val="16"/>
        </w:rPr>
        <w:t>Принято Советом депутатов Валдайского городского поселения 30 октября 2024 года.</w:t>
      </w:r>
    </w:p>
    <w:p w:rsidR="00855D65" w:rsidRPr="00855D65" w:rsidRDefault="00855D65" w:rsidP="00855D65">
      <w:pPr>
        <w:autoSpaceDE w:val="0"/>
        <w:autoSpaceDN w:val="0"/>
        <w:adjustRightInd w:val="0"/>
        <w:ind w:firstLine="284"/>
        <w:jc w:val="both"/>
        <w:rPr>
          <w:rFonts w:ascii="Arial" w:hAnsi="Arial" w:cs="Arial"/>
          <w:color w:val="000000"/>
          <w:sz w:val="16"/>
          <w:szCs w:val="16"/>
        </w:rPr>
      </w:pPr>
      <w:r w:rsidRPr="00855D65">
        <w:rPr>
          <w:rFonts w:ascii="Arial" w:hAnsi="Arial" w:cs="Arial"/>
          <w:color w:val="000000"/>
          <w:sz w:val="16"/>
          <w:szCs w:val="16"/>
        </w:rPr>
        <w:t xml:space="preserve">В соответствии с Налоговым кодексом Российской Федерации, федеральными законами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6 октября 2003 года № 131-ФЗ «Об общих принципах организации местного самоуправления в Российской Федерации» </w:t>
      </w:r>
      <w:r w:rsidRPr="00855D65">
        <w:rPr>
          <w:rFonts w:ascii="Arial" w:hAnsi="Arial" w:cs="Arial"/>
          <w:sz w:val="16"/>
          <w:szCs w:val="16"/>
        </w:rPr>
        <w:t>Совет депутатов Валдайского городского поселения</w:t>
      </w:r>
      <w:r w:rsidRPr="00855D65">
        <w:rPr>
          <w:rFonts w:ascii="Arial" w:hAnsi="Arial" w:cs="Arial"/>
          <w:b/>
          <w:bCs/>
          <w:color w:val="000000"/>
          <w:sz w:val="16"/>
          <w:szCs w:val="16"/>
        </w:rPr>
        <w:t xml:space="preserve"> РЕШИЛ</w:t>
      </w:r>
      <w:r w:rsidRPr="00855D65">
        <w:rPr>
          <w:rFonts w:ascii="Arial" w:hAnsi="Arial" w:cs="Arial"/>
          <w:color w:val="000000"/>
          <w:sz w:val="16"/>
          <w:szCs w:val="16"/>
        </w:rPr>
        <w:t>:</w:t>
      </w:r>
    </w:p>
    <w:p w:rsidR="00855D65" w:rsidRPr="00855D65" w:rsidRDefault="00855D65" w:rsidP="00855D65">
      <w:pPr>
        <w:autoSpaceDE w:val="0"/>
        <w:autoSpaceDN w:val="0"/>
        <w:adjustRightInd w:val="0"/>
        <w:ind w:firstLine="284"/>
        <w:jc w:val="both"/>
        <w:rPr>
          <w:rFonts w:ascii="Arial" w:hAnsi="Arial" w:cs="Arial"/>
          <w:color w:val="000000"/>
          <w:sz w:val="16"/>
          <w:szCs w:val="16"/>
        </w:rPr>
      </w:pPr>
      <w:r w:rsidRPr="00855D65">
        <w:rPr>
          <w:rFonts w:ascii="Arial" w:hAnsi="Arial" w:cs="Arial"/>
          <w:color w:val="000000"/>
          <w:sz w:val="16"/>
          <w:szCs w:val="16"/>
        </w:rPr>
        <w:t>1. Установить и ввести в действие с 1 января 2025 года туристический налог на территории муниципального образования – Валдайское городское поселение.</w:t>
      </w:r>
    </w:p>
    <w:p w:rsidR="00855D65" w:rsidRPr="00855D65" w:rsidRDefault="00855D65" w:rsidP="00855D65">
      <w:pPr>
        <w:autoSpaceDE w:val="0"/>
        <w:autoSpaceDN w:val="0"/>
        <w:adjustRightInd w:val="0"/>
        <w:ind w:firstLine="284"/>
        <w:jc w:val="both"/>
        <w:rPr>
          <w:rFonts w:ascii="Arial" w:hAnsi="Arial" w:cs="Arial"/>
          <w:color w:val="000000"/>
          <w:sz w:val="16"/>
          <w:szCs w:val="16"/>
        </w:rPr>
      </w:pPr>
      <w:r w:rsidRPr="00855D65">
        <w:rPr>
          <w:rFonts w:ascii="Arial" w:hAnsi="Arial" w:cs="Arial"/>
          <w:color w:val="000000"/>
          <w:sz w:val="16"/>
          <w:szCs w:val="16"/>
        </w:rPr>
        <w:t>2. Установить налоговые ставки в следующих размерах: в 2025 году – 1 процент, в 2026 году – 2 процента, в 2027 году – 3 процента, в 2028 году – 4 процента, начиная с 2029 года – 5 процентов от налоговой базы.</w:t>
      </w:r>
    </w:p>
    <w:p w:rsidR="00855D65" w:rsidRPr="00855D65" w:rsidRDefault="00855D65" w:rsidP="00855D65">
      <w:pPr>
        <w:autoSpaceDE w:val="0"/>
        <w:autoSpaceDN w:val="0"/>
        <w:adjustRightInd w:val="0"/>
        <w:ind w:firstLine="284"/>
        <w:jc w:val="both"/>
        <w:rPr>
          <w:rFonts w:ascii="Arial" w:hAnsi="Arial" w:cs="Arial"/>
          <w:color w:val="000000"/>
          <w:sz w:val="16"/>
          <w:szCs w:val="16"/>
        </w:rPr>
      </w:pPr>
      <w:r w:rsidRPr="00855D65">
        <w:rPr>
          <w:rFonts w:ascii="Arial" w:hAnsi="Arial" w:cs="Arial"/>
          <w:color w:val="000000"/>
          <w:sz w:val="16"/>
          <w:szCs w:val="16"/>
        </w:rPr>
        <w:t>3. Установить, что в налоговую базу не включается стоимость услуг по временному проживанию:</w:t>
      </w:r>
    </w:p>
    <w:p w:rsidR="00855D65" w:rsidRPr="00855D65" w:rsidRDefault="00855D65" w:rsidP="00855D65">
      <w:pPr>
        <w:autoSpaceDE w:val="0"/>
        <w:autoSpaceDN w:val="0"/>
        <w:adjustRightInd w:val="0"/>
        <w:ind w:firstLine="284"/>
        <w:jc w:val="both"/>
        <w:rPr>
          <w:rFonts w:ascii="Arial" w:hAnsi="Arial" w:cs="Arial"/>
          <w:color w:val="000000"/>
          <w:sz w:val="16"/>
          <w:szCs w:val="16"/>
        </w:rPr>
      </w:pPr>
      <w:r w:rsidRPr="00855D65">
        <w:rPr>
          <w:rFonts w:ascii="Arial" w:hAnsi="Arial" w:cs="Arial"/>
          <w:color w:val="000000"/>
          <w:sz w:val="16"/>
          <w:szCs w:val="16"/>
        </w:rPr>
        <w:t>членов многодетных семей,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855D65" w:rsidRPr="00855D65" w:rsidRDefault="00855D65" w:rsidP="00855D65">
      <w:pPr>
        <w:autoSpaceDE w:val="0"/>
        <w:autoSpaceDN w:val="0"/>
        <w:adjustRightInd w:val="0"/>
        <w:ind w:firstLine="284"/>
        <w:jc w:val="both"/>
        <w:rPr>
          <w:rFonts w:ascii="Arial" w:hAnsi="Arial" w:cs="Arial"/>
          <w:color w:val="000000"/>
          <w:sz w:val="16"/>
          <w:szCs w:val="16"/>
        </w:rPr>
      </w:pPr>
      <w:r w:rsidRPr="00855D65">
        <w:rPr>
          <w:rFonts w:ascii="Arial" w:hAnsi="Arial" w:cs="Arial"/>
          <w:color w:val="000000"/>
          <w:sz w:val="16"/>
          <w:szCs w:val="16"/>
        </w:rPr>
        <w:t>физических лиц, местом жительства которых является территория Новгородской области.</w:t>
      </w:r>
    </w:p>
    <w:p w:rsidR="00855D65" w:rsidRPr="00855D65" w:rsidRDefault="00855D65" w:rsidP="00855D65">
      <w:pPr>
        <w:autoSpaceDE w:val="0"/>
        <w:autoSpaceDN w:val="0"/>
        <w:adjustRightInd w:val="0"/>
        <w:ind w:firstLine="284"/>
        <w:jc w:val="both"/>
        <w:rPr>
          <w:rFonts w:ascii="Arial" w:hAnsi="Arial" w:cs="Arial"/>
          <w:color w:val="000000"/>
          <w:sz w:val="16"/>
          <w:szCs w:val="16"/>
        </w:rPr>
      </w:pPr>
      <w:r w:rsidRPr="00855D65">
        <w:rPr>
          <w:rFonts w:ascii="Arial" w:hAnsi="Arial" w:cs="Arial"/>
          <w:color w:val="000000"/>
          <w:sz w:val="16"/>
          <w:szCs w:val="16"/>
        </w:rPr>
        <w:t>4. Решение вступает в силу с 1 января 2025 года, но не ранее чем по истечении одного месяца со дня его официального опубликования.</w:t>
      </w:r>
    </w:p>
    <w:p w:rsidR="00855D65" w:rsidRPr="00855D65" w:rsidRDefault="00855D65" w:rsidP="00855D65">
      <w:pPr>
        <w:widowControl w:val="0"/>
        <w:autoSpaceDE w:val="0"/>
        <w:autoSpaceDN w:val="0"/>
        <w:adjustRightInd w:val="0"/>
        <w:ind w:firstLine="284"/>
        <w:jc w:val="both"/>
        <w:rPr>
          <w:rFonts w:ascii="Arial" w:hAnsi="Arial" w:cs="Arial"/>
          <w:sz w:val="16"/>
          <w:szCs w:val="16"/>
        </w:rPr>
      </w:pPr>
      <w:r w:rsidRPr="00855D65">
        <w:rPr>
          <w:rFonts w:ascii="Arial" w:hAnsi="Arial" w:cs="Arial"/>
          <w:sz w:val="16"/>
          <w:szCs w:val="16"/>
        </w:rPr>
        <w:t>5.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855D65" w:rsidRDefault="00855D65" w:rsidP="00855D65">
      <w:pPr>
        <w:pStyle w:val="ConsNormal"/>
        <w:ind w:firstLine="0"/>
        <w:rPr>
          <w:rFonts w:cs="Arial"/>
          <w:b/>
          <w:sz w:val="16"/>
          <w:szCs w:val="16"/>
        </w:rPr>
      </w:pPr>
      <w:r w:rsidRPr="006E792C">
        <w:rPr>
          <w:rFonts w:cs="Arial"/>
          <w:b/>
          <w:sz w:val="16"/>
          <w:szCs w:val="16"/>
        </w:rPr>
        <w:t xml:space="preserve">Глава Валдайского городского поселения, </w:t>
      </w:r>
    </w:p>
    <w:p w:rsidR="00855D65" w:rsidRPr="006E792C" w:rsidRDefault="00855D65" w:rsidP="00855D65">
      <w:pPr>
        <w:pStyle w:val="ConsNormal"/>
        <w:ind w:firstLine="0"/>
        <w:rPr>
          <w:rFonts w:cs="Arial"/>
          <w:sz w:val="16"/>
          <w:szCs w:val="16"/>
        </w:rPr>
      </w:pPr>
      <w:r w:rsidRPr="006E792C">
        <w:rPr>
          <w:rFonts w:cs="Arial"/>
          <w:b/>
          <w:sz w:val="16"/>
          <w:szCs w:val="16"/>
        </w:rPr>
        <w:t>председатель Совета</w:t>
      </w:r>
      <w:r>
        <w:rPr>
          <w:rFonts w:cs="Arial"/>
          <w:b/>
          <w:sz w:val="16"/>
          <w:szCs w:val="16"/>
        </w:rPr>
        <w:t xml:space="preserve"> </w:t>
      </w:r>
      <w:r w:rsidRPr="006E792C">
        <w:rPr>
          <w:rFonts w:cs="Arial"/>
          <w:b/>
          <w:sz w:val="16"/>
          <w:szCs w:val="16"/>
        </w:rPr>
        <w:t xml:space="preserve">депутатов Валдайского городского </w:t>
      </w:r>
      <w:r>
        <w:rPr>
          <w:rFonts w:cs="Arial"/>
          <w:b/>
          <w:sz w:val="16"/>
          <w:szCs w:val="16"/>
        </w:rPr>
        <w:t>поселения</w:t>
      </w:r>
      <w:r>
        <w:rPr>
          <w:rFonts w:cs="Arial"/>
          <w:b/>
          <w:sz w:val="16"/>
          <w:szCs w:val="16"/>
        </w:rPr>
        <w:tab/>
      </w:r>
      <w:r>
        <w:rPr>
          <w:rFonts w:cs="Arial"/>
          <w:b/>
          <w:sz w:val="16"/>
          <w:szCs w:val="16"/>
        </w:rPr>
        <w:tab/>
      </w:r>
      <w:r w:rsidRPr="006E792C">
        <w:rPr>
          <w:rFonts w:cs="Arial"/>
          <w:b/>
          <w:sz w:val="16"/>
          <w:szCs w:val="16"/>
        </w:rPr>
        <w:t>В.П.Литвиненко</w:t>
      </w:r>
    </w:p>
    <w:p w:rsidR="00855D65" w:rsidRPr="006E792C" w:rsidRDefault="00855D65" w:rsidP="00855D65">
      <w:pPr>
        <w:rPr>
          <w:rFonts w:ascii="Arial" w:hAnsi="Arial" w:cs="Arial"/>
          <w:sz w:val="16"/>
          <w:szCs w:val="16"/>
        </w:rPr>
      </w:pPr>
      <w:r w:rsidRPr="006E792C">
        <w:rPr>
          <w:rFonts w:ascii="Arial" w:hAnsi="Arial" w:cs="Arial"/>
          <w:color w:val="000000"/>
          <w:sz w:val="16"/>
          <w:szCs w:val="16"/>
        </w:rPr>
        <w:t>«30» октября 2024 года №</w:t>
      </w:r>
      <w:r w:rsidRPr="005F6D81">
        <w:rPr>
          <w:rFonts w:ascii="Arial" w:hAnsi="Arial" w:cs="Arial"/>
          <w:color w:val="000000"/>
          <w:sz w:val="16"/>
          <w:szCs w:val="16"/>
        </w:rPr>
        <w:t xml:space="preserve"> 2</w:t>
      </w:r>
      <w:r w:rsidRPr="006E792C">
        <w:rPr>
          <w:rFonts w:ascii="Arial" w:hAnsi="Arial" w:cs="Arial"/>
          <w:color w:val="000000"/>
          <w:sz w:val="16"/>
          <w:szCs w:val="16"/>
        </w:rPr>
        <w:t>2</w:t>
      </w:r>
      <w:r>
        <w:rPr>
          <w:rFonts w:ascii="Arial" w:hAnsi="Arial" w:cs="Arial"/>
          <w:color w:val="000000"/>
          <w:sz w:val="16"/>
          <w:szCs w:val="16"/>
        </w:rPr>
        <w:t>6</w:t>
      </w:r>
    </w:p>
    <w:p w:rsidR="002547EB" w:rsidRPr="00855D65" w:rsidRDefault="002547EB" w:rsidP="00855D65">
      <w:pPr>
        <w:tabs>
          <w:tab w:val="left" w:pos="5954"/>
        </w:tabs>
        <w:jc w:val="right"/>
        <w:rPr>
          <w:rFonts w:ascii="Arial" w:hAnsi="Arial" w:cs="Arial"/>
          <w:b/>
          <w:sz w:val="16"/>
          <w:szCs w:val="16"/>
        </w:rPr>
      </w:pPr>
    </w:p>
    <w:p w:rsidR="00855D65" w:rsidRPr="00855D65" w:rsidRDefault="00855D65" w:rsidP="00855D65">
      <w:pPr>
        <w:jc w:val="center"/>
        <w:rPr>
          <w:rFonts w:ascii="Arial" w:hAnsi="Arial" w:cs="Arial"/>
          <w:b/>
          <w:sz w:val="16"/>
          <w:szCs w:val="16"/>
        </w:rPr>
      </w:pPr>
      <w:r w:rsidRPr="00855D65">
        <w:rPr>
          <w:rFonts w:ascii="Arial" w:hAnsi="Arial" w:cs="Arial"/>
          <w:b/>
          <w:sz w:val="16"/>
          <w:szCs w:val="16"/>
        </w:rPr>
        <w:t>СОВЕТ  ДЕПУТАТОВ  ВАЛДАЙСКОГО  ГОРОДСКОГО  ПОСЕЛЕНИЯ</w:t>
      </w:r>
    </w:p>
    <w:p w:rsidR="00855D65" w:rsidRPr="00855D65" w:rsidRDefault="00855D65" w:rsidP="00855D65">
      <w:pPr>
        <w:jc w:val="center"/>
        <w:rPr>
          <w:rFonts w:ascii="Arial" w:hAnsi="Arial" w:cs="Arial"/>
          <w:sz w:val="16"/>
          <w:szCs w:val="16"/>
        </w:rPr>
      </w:pPr>
      <w:r w:rsidRPr="00855D65">
        <w:rPr>
          <w:rFonts w:ascii="Arial" w:hAnsi="Arial" w:cs="Arial"/>
          <w:sz w:val="16"/>
          <w:szCs w:val="16"/>
        </w:rPr>
        <w:t>Р Е Ш Е Н И Е</w:t>
      </w:r>
    </w:p>
    <w:p w:rsidR="00855D65" w:rsidRPr="00855D65" w:rsidRDefault="00855D65" w:rsidP="00855D65">
      <w:pPr>
        <w:jc w:val="center"/>
        <w:rPr>
          <w:rFonts w:ascii="Arial" w:hAnsi="Arial" w:cs="Arial"/>
          <w:b/>
          <w:bCs/>
          <w:sz w:val="16"/>
          <w:szCs w:val="16"/>
        </w:rPr>
      </w:pPr>
      <w:r w:rsidRPr="00855D65">
        <w:rPr>
          <w:rFonts w:ascii="Arial" w:hAnsi="Arial" w:cs="Arial"/>
          <w:b/>
          <w:bCs/>
          <w:sz w:val="16"/>
          <w:szCs w:val="16"/>
        </w:rPr>
        <w:t>О передаче недвижимого имущества в муниципальную собственность Валдайского муниципального района</w:t>
      </w:r>
    </w:p>
    <w:p w:rsidR="00855D65" w:rsidRPr="00855D65" w:rsidRDefault="00855D65" w:rsidP="00855D65">
      <w:pPr>
        <w:pStyle w:val="ConsNonformat"/>
        <w:jc w:val="center"/>
        <w:rPr>
          <w:rFonts w:ascii="Arial" w:hAnsi="Arial" w:cs="Arial"/>
          <w:sz w:val="4"/>
          <w:szCs w:val="4"/>
        </w:rPr>
      </w:pPr>
    </w:p>
    <w:p w:rsidR="00855D65" w:rsidRPr="00855D65" w:rsidRDefault="00855D65" w:rsidP="00855D65">
      <w:pPr>
        <w:pStyle w:val="ConsNonformat"/>
        <w:ind w:firstLine="284"/>
        <w:jc w:val="both"/>
        <w:rPr>
          <w:rFonts w:ascii="Arial" w:hAnsi="Arial" w:cs="Arial"/>
          <w:b/>
          <w:sz w:val="16"/>
          <w:szCs w:val="16"/>
        </w:rPr>
      </w:pPr>
      <w:r w:rsidRPr="00855D65">
        <w:rPr>
          <w:rFonts w:ascii="Arial" w:hAnsi="Arial" w:cs="Arial"/>
          <w:b/>
          <w:sz w:val="16"/>
          <w:szCs w:val="16"/>
        </w:rPr>
        <w:t>Принято Советом депутатов Валдайского городского поселения 30 октября 2024 года.</w:t>
      </w:r>
    </w:p>
    <w:p w:rsidR="00855D65" w:rsidRPr="00855D65" w:rsidRDefault="00855D65" w:rsidP="00855D65">
      <w:pPr>
        <w:ind w:firstLine="284"/>
        <w:jc w:val="both"/>
        <w:rPr>
          <w:rFonts w:ascii="Arial" w:hAnsi="Arial" w:cs="Arial"/>
          <w:b/>
          <w:sz w:val="16"/>
          <w:szCs w:val="16"/>
        </w:rPr>
      </w:pPr>
      <w:r w:rsidRPr="00855D65">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Валдайского муниципального района, Уставом Валдайского городского поселения, Положением о порядке управления и распоряжения имуществом Валдайского муниципального района, утвержденным решением Думы Валдайского муниципального района от 25.04.2013 № 200, Положением о порядке управления и распоряжения имуществом Валдайского городского поселения, утвержденным решением Совета депутатов Валдайского городского поселения от 30.03.2016 № 36,</w:t>
      </w:r>
      <w:r w:rsidRPr="00855D65">
        <w:rPr>
          <w:rFonts w:ascii="Arial" w:hAnsi="Arial" w:cs="Arial"/>
          <w:color w:val="000000"/>
          <w:kern w:val="36"/>
          <w:sz w:val="16"/>
          <w:szCs w:val="16"/>
        </w:rPr>
        <w:t xml:space="preserve"> Совет депутатов Валдайского городского поселения</w:t>
      </w:r>
      <w:r w:rsidRPr="00855D65">
        <w:rPr>
          <w:rFonts w:ascii="Arial" w:hAnsi="Arial" w:cs="Arial"/>
          <w:sz w:val="16"/>
          <w:szCs w:val="16"/>
        </w:rPr>
        <w:t xml:space="preserve"> </w:t>
      </w:r>
      <w:r w:rsidRPr="00855D65">
        <w:rPr>
          <w:rFonts w:ascii="Arial" w:hAnsi="Arial" w:cs="Arial"/>
          <w:b/>
          <w:sz w:val="16"/>
          <w:szCs w:val="16"/>
        </w:rPr>
        <w:t>РЕШИЛ:</w:t>
      </w:r>
    </w:p>
    <w:p w:rsidR="00855D65" w:rsidRPr="00855D65" w:rsidRDefault="00855D65" w:rsidP="00855D65">
      <w:pPr>
        <w:ind w:firstLine="284"/>
        <w:jc w:val="both"/>
        <w:rPr>
          <w:rFonts w:ascii="Arial" w:hAnsi="Arial" w:cs="Arial"/>
          <w:sz w:val="16"/>
          <w:szCs w:val="16"/>
        </w:rPr>
      </w:pPr>
      <w:r w:rsidRPr="00855D65">
        <w:rPr>
          <w:rFonts w:ascii="Arial" w:hAnsi="Arial" w:cs="Arial"/>
          <w:sz w:val="16"/>
          <w:szCs w:val="16"/>
        </w:rPr>
        <w:t>передать из муниципальной собственности Валдайского городского поселения в муниципальную собственность Валдайского муниципального района следующие объекты недвижимого имущества:</w:t>
      </w:r>
    </w:p>
    <w:p w:rsidR="00855D65" w:rsidRPr="00855D65" w:rsidRDefault="00855D65" w:rsidP="00855D65">
      <w:pPr>
        <w:ind w:firstLine="284"/>
        <w:jc w:val="both"/>
        <w:rPr>
          <w:rFonts w:ascii="Arial" w:hAnsi="Arial" w:cs="Arial"/>
          <w:sz w:val="16"/>
          <w:szCs w:val="16"/>
        </w:rPr>
      </w:pPr>
      <w:r w:rsidRPr="00855D65">
        <w:rPr>
          <w:rFonts w:ascii="Arial" w:hAnsi="Arial" w:cs="Arial"/>
          <w:sz w:val="16"/>
          <w:szCs w:val="16"/>
        </w:rPr>
        <w:t>помещение (квартира), назначение: жилое, общей площадью 36,1 кв.м, 2 этаж, кадастровый номер 53:03:0000000:6401, расположенное по адресу: Новгородская область, Валдайский район, Валдайское городское поселение, г. Валдай, ул. Народная, д. 10, кв.3;</w:t>
      </w:r>
    </w:p>
    <w:p w:rsidR="00855D65" w:rsidRPr="00855D65" w:rsidRDefault="00855D65" w:rsidP="00855D65">
      <w:pPr>
        <w:ind w:firstLine="284"/>
        <w:jc w:val="both"/>
        <w:rPr>
          <w:rFonts w:ascii="Arial" w:hAnsi="Arial" w:cs="Arial"/>
          <w:sz w:val="16"/>
          <w:szCs w:val="16"/>
        </w:rPr>
      </w:pPr>
      <w:r w:rsidRPr="00855D65">
        <w:rPr>
          <w:rFonts w:ascii="Arial" w:hAnsi="Arial" w:cs="Arial"/>
          <w:sz w:val="16"/>
          <w:szCs w:val="16"/>
        </w:rPr>
        <w:t>помещение (комната), назначение: жилое, общей площадью 10,6 кв.м, 2 этаж, кадастровый номер 53:03:0102040:58, расположенное по адресу: Новгородская область, Валдайский район, Валдайское городское поселение, г. Валдай, ул. Народная, д. 10, кв. 4, к. 3;</w:t>
      </w:r>
    </w:p>
    <w:p w:rsidR="00855D65" w:rsidRPr="00855D65" w:rsidRDefault="00855D65" w:rsidP="00855D65">
      <w:pPr>
        <w:ind w:firstLine="284"/>
        <w:jc w:val="both"/>
        <w:rPr>
          <w:rFonts w:ascii="Arial" w:hAnsi="Arial" w:cs="Arial"/>
          <w:sz w:val="16"/>
          <w:szCs w:val="16"/>
        </w:rPr>
      </w:pPr>
      <w:r w:rsidRPr="00855D65">
        <w:rPr>
          <w:rFonts w:ascii="Arial" w:hAnsi="Arial" w:cs="Arial"/>
          <w:sz w:val="16"/>
          <w:szCs w:val="16"/>
        </w:rPr>
        <w:lastRenderedPageBreak/>
        <w:t>помещение (комната), назначение: жилое, общей площадью 15,2 кв.м, 2 этаж, кадастровый номер 53:03:0000000:10920, расположенное по адресу: Новгородская область, Валдайский район, Валдайское городское поселение, г. Валдай, ул. Народная, д. 10, кв. 4, к. 2;</w:t>
      </w:r>
    </w:p>
    <w:p w:rsidR="00855D65" w:rsidRPr="00855D65" w:rsidRDefault="00855D65" w:rsidP="00855D65">
      <w:pPr>
        <w:ind w:firstLine="284"/>
        <w:jc w:val="both"/>
        <w:rPr>
          <w:rFonts w:ascii="Arial" w:hAnsi="Arial" w:cs="Arial"/>
          <w:sz w:val="16"/>
          <w:szCs w:val="16"/>
        </w:rPr>
      </w:pPr>
      <w:r w:rsidRPr="00855D65">
        <w:rPr>
          <w:rFonts w:ascii="Arial" w:hAnsi="Arial" w:cs="Arial"/>
          <w:sz w:val="16"/>
          <w:szCs w:val="16"/>
        </w:rPr>
        <w:t>помещение (квартира), назначение: жилое, общей площадью 22,4 кв.м, 1 этаж, кадастровый номер 53:03:0000000:6417, расположенное по адресу: Новгородская область, Валдайский район, г. Валдай, ул. Народная, д. 13, кв. 1;</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(квартира), назначение: жилое, общей площадью 23,4 кв.м, 2 этаж, кадастровый номер 53:03:0000000:6420, расположенное по адресу: Новгородская область, Валдайский район, г. Валдай, ул. Народная, д. 13, кв. 4;</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(квартира), назначение: жилое, общей площадью 40,5 кв.м., 2 этаж, кадастровый номер 53:03:0000000:6420, расположенное по адресу: Новгородская область, Валдайский район, г. Валдай, ул. Народная, д. 14, кв. 1;</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(квартира), назначение: жилое, общей площадью 34,9 кв.м, 1 этаж, кадастровый номер 53:03:0000000:6324, расположенное по адресу: Новгородская область, Валдайский район, г. Валдай, ул. Народная, д. 15, кв. 2;</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(квартира), назначение: жилое, общей площадью 22,7 кв.м, 2 этаж, кадастровый номер 53:03:0000000:6326, расположенное по адресу: Новгородская область, Валдайский район, Валдайское городское поселение, г. Валдай, ул. Народная, д. 15, кв. 4;</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(квартира), назначение: жилое, общей площадью 40,8 кв.м, 2 этаж, кадастровый номер 53:03:0000000:6327, расположенное по адресу: Новгородская область, Валдайский район, Валдайское городское поселение, г. Валдай, ул. Народная, д. 15, кв. 5;</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(квартира), назначение: жилое, общей площадью 22,2 кв.м, 2 этаж, кадастровый номер 53:03:0000000:6328, расположенное по адресу: Новгородская область, Валдайский район, Валдайское городское поселение, г. Валдай, ул. Народная, д. 15, кв. 6;</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здание (здание магазина), назначение: нежилое, общей площадью 122,3 кв.м, количество этажей 1, в том числе подземных 0, кадастровый номер 53:03:0000000:1965, расположенное по адресу: Новгородская область, Валдайский район, Валдайское городское поселение, г. Валдай, ул. Народная, д. 19;</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(квартира), назначение: жилое, общей площадью 46,6 кв.м, 1 этаж, кадастровый номер 53:03:0000000:6403, расположенное по адресу: Новгородская область, Валдайский район, Валдайское городское поселение, г. Валдай, ул. Народная, д. 43, кв. 2;</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назначение: нежилое, общей площадью 19,3 кв.м, 1 этаж, кадастровый номер 53:03:0102040:50, расположенное по адресу: Новгородская область, Валдайский район, Валдайское городское поселение, г. Валдай, ул. Народная, д. 16, пом. 5, 8;</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назначение: нежилое, общей площадью 82,5 кв.м, 2 этаж, кадастровый номер 53:03:0102040:44, расположенное по адресу: Новгородская область, Валдайский район, Валдайское городское поселение, г. Валдай, ул. Народная, д. 16;</w:t>
      </w:r>
    </w:p>
    <w:p w:rsidR="00855D65" w:rsidRPr="00855D65" w:rsidRDefault="00855D65" w:rsidP="00855D65">
      <w:pPr>
        <w:ind w:firstLine="284"/>
        <w:contextualSpacing/>
        <w:jc w:val="both"/>
        <w:rPr>
          <w:rFonts w:ascii="Arial" w:hAnsi="Arial" w:cs="Arial"/>
          <w:bCs/>
          <w:sz w:val="16"/>
          <w:szCs w:val="16"/>
        </w:rPr>
      </w:pPr>
      <w:r w:rsidRPr="00855D65">
        <w:rPr>
          <w:rFonts w:ascii="Arial" w:hAnsi="Arial" w:cs="Arial"/>
          <w:sz w:val="16"/>
          <w:szCs w:val="16"/>
        </w:rPr>
        <w:t>помещение, назначение: нежилое, общей площадью 89,4 кв.м, 2 этаж, кадастровый номер 53:03:0102040:45, расположенное по адресу: Новгородская область, Валдайский район, Валдайское городское поселение, г. Валдай, ул. Народная, д. 16;</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назначение: нежилое, общей площадью 20,7 кв.м, 2 этаж, кадастровый номер 53:03:0102040:41, расположенное по адресу: Новгородская область, Валдайский район, Валдайское городское поселение, г. Валдай, ул. Народная, д. 16;</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назначение: нежилое, общей площадью 68 кв.м, 2 этаж, кадастровый номер 53:03:0102040:42, расположенное по адресу: Новгородская область, Валдайский район, Валдайское городское поселение, г. Валдай, ул. Народная, д. 16;</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назначение: нежилое, общей площадью 87,3 кв.м, 2 этаж, кадастровый номер 53:03:0102040:43, расположенное по адресу: Новгородская область, Валдайский район, Валдайское городское поселение, г. Валдай, ул. Народная, д. 16;</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назначение: нежилое, общей площадью 48,7 кв.м, 1 этаж, кадастровый номер 53:03:0102042:91, расположенное по адресу: Новгородская область, Валдайский район, Валдайское городское поселение, г. Валдай, ул. Народная, д. 21;</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(помещения), назначение: нежилое, общей площадью 114,2 кв.м, 1 этаж, кадастровый номер 53:03:0102042:93, расположенное по адресу: Новгородская область, Валдайский район, Валдайское городское поселение, г. Валдай, ул. Народная, д. 21, пом. 1 – этаж 16; 2-этаж-7; 8; 11; 12; 13; 14; 15; 16; 17; 18; 19;</w:t>
      </w:r>
    </w:p>
    <w:p w:rsidR="00855D65" w:rsidRPr="00855D65" w:rsidRDefault="00855D65" w:rsidP="00855D65">
      <w:pPr>
        <w:ind w:firstLine="284"/>
        <w:contextualSpacing/>
        <w:jc w:val="both"/>
        <w:rPr>
          <w:rFonts w:ascii="Arial" w:hAnsi="Arial" w:cs="Arial"/>
          <w:bCs/>
          <w:sz w:val="16"/>
          <w:szCs w:val="16"/>
        </w:rPr>
      </w:pPr>
      <w:r w:rsidRPr="00855D65">
        <w:rPr>
          <w:rFonts w:ascii="Arial" w:hAnsi="Arial" w:cs="Arial"/>
          <w:sz w:val="16"/>
          <w:szCs w:val="16"/>
        </w:rPr>
        <w:t>помещение (помещения), назначение: нежилое, общей площадью 238,6 кв.м, 1 этаж, кадастровый номер 53:03:0102042:94, расположенное по адресу: Новгородская область, Валдайский район, Валдайское городское поселение, г. Валдай, ул. Народная, д. 21, пом. 1 – этаж 1, 2, 3; 2-этаж-1, 2, 3, 4, 5, 6, 9, 10;</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(квартира), назначение: жилое, общей площадью 43,7 кв.м, 2 этаж, кадастровый номер 53:03:0000000:8802, расположенное по адресу: Новгородская область, Валдайский район, г. Валдай, пл. Свободы, д. 13, кв. 5;</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назначение: нежилое, общей площадью 30,6 кв.м, 2 этаж, кадастровый номер 53:03:0000000:8803, расположенное по адресу: Новгородская область, Валдайский район, Валдайское городское поселение, г. Валдай, пл. Свободы, д. 13, кв. 6;</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(квартира), назначение: жилое, общей площадью 31,8 кв.м, 2 этаж, кадастровый номер 53:03:0000000:10104, расположенное по адресу: Новгородская область, Валдайский район, г. Валдай, пл. Свободы, д. 15, кв. 6;</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назначение: нежилое, общей площадью 26,4 кв.м, 2 этаж, кадастровый номер 53:03:0000000:8813, расположенное по адресу: Новгородская область, Валдайский муниципальный район, Валдайское городское поселение, г. Валдай, пл. Свободы, д. 17, помещ. 4;</w:t>
      </w:r>
    </w:p>
    <w:p w:rsidR="00855D65" w:rsidRPr="00855D65" w:rsidRDefault="00855D65" w:rsidP="00855D65">
      <w:pPr>
        <w:ind w:firstLine="284"/>
        <w:contextualSpacing/>
        <w:jc w:val="both"/>
        <w:rPr>
          <w:rFonts w:ascii="Arial" w:hAnsi="Arial" w:cs="Arial"/>
          <w:bCs/>
          <w:sz w:val="16"/>
          <w:szCs w:val="16"/>
        </w:rPr>
      </w:pPr>
      <w:r w:rsidRPr="00855D65">
        <w:rPr>
          <w:rFonts w:ascii="Arial" w:hAnsi="Arial" w:cs="Arial"/>
          <w:sz w:val="16"/>
          <w:szCs w:val="16"/>
        </w:rPr>
        <w:t>помещение (квартира), назначение: жилое, общей площадью 26,3 кв.м, 2 этаж, кадастровый номер 53:03:0000000:7279, расположенное по адресу: Новгородская область, Валдайский район, г. Валдай, пр-кт Советский, д. 30, кв. 1;</w:t>
      </w:r>
    </w:p>
    <w:p w:rsidR="00855D65" w:rsidRPr="00855D65" w:rsidRDefault="00855D65" w:rsidP="00855D65">
      <w:pPr>
        <w:ind w:firstLine="284"/>
        <w:contextualSpacing/>
        <w:jc w:val="both"/>
        <w:rPr>
          <w:rFonts w:ascii="Arial" w:hAnsi="Arial" w:cs="Arial"/>
          <w:sz w:val="16"/>
          <w:szCs w:val="16"/>
        </w:rPr>
      </w:pPr>
      <w:r w:rsidRPr="00855D65">
        <w:rPr>
          <w:rFonts w:ascii="Arial" w:hAnsi="Arial" w:cs="Arial"/>
          <w:sz w:val="16"/>
          <w:szCs w:val="16"/>
        </w:rPr>
        <w:t>помещение (квартира), назначение: жилое, общей площадью 26,6 кв.м, 2 этаж, кадастровый номер 53:03:0000000:7280, расположенное по адресу: Новгородская область, Валдайский район, Валдайское городское поселение, г. Валдай, пр-кт Советский, д. 30, кв. 2;</w:t>
      </w:r>
    </w:p>
    <w:p w:rsidR="00855D65" w:rsidRPr="00855D65" w:rsidRDefault="00855D65" w:rsidP="00855D65">
      <w:pPr>
        <w:ind w:firstLine="284"/>
        <w:contextualSpacing/>
        <w:jc w:val="both"/>
        <w:rPr>
          <w:rFonts w:ascii="Arial" w:hAnsi="Arial" w:cs="Arial"/>
          <w:bCs/>
          <w:sz w:val="16"/>
          <w:szCs w:val="16"/>
        </w:rPr>
      </w:pPr>
      <w:r w:rsidRPr="00855D65">
        <w:rPr>
          <w:rFonts w:ascii="Arial" w:hAnsi="Arial" w:cs="Arial"/>
          <w:sz w:val="16"/>
          <w:szCs w:val="16"/>
        </w:rPr>
        <w:t>помещение (квартира), назначение: жилое, общей площадью 15 кв.м, 2 этаж, кадастровый номер 53:03:0000000:7281, расположенное по адресу: Новгородская область, Валдайский район, г. Валдай, пр-кт Советский, д. 30, кв. 3;</w:t>
      </w:r>
    </w:p>
    <w:p w:rsidR="00855D65" w:rsidRPr="00855D65" w:rsidRDefault="00855D65" w:rsidP="00855D65">
      <w:pPr>
        <w:ind w:firstLine="284"/>
        <w:contextualSpacing/>
        <w:jc w:val="both"/>
        <w:rPr>
          <w:rFonts w:ascii="Arial" w:hAnsi="Arial" w:cs="Arial"/>
          <w:bCs/>
          <w:sz w:val="16"/>
          <w:szCs w:val="16"/>
        </w:rPr>
      </w:pPr>
      <w:r w:rsidRPr="00855D65">
        <w:rPr>
          <w:rFonts w:ascii="Arial" w:hAnsi="Arial" w:cs="Arial"/>
          <w:sz w:val="16"/>
          <w:szCs w:val="16"/>
        </w:rPr>
        <w:t>помещение (квартира), назначение: жилое, общей площадью 25,3 кв.м, 2 этаж, кадастровый номер 53:03:0000000:7283, расположенное по адресу: Новгородская область, Валдайский район, г. Валдай, пр-кт Советский, д. 30, кв. 5.</w:t>
      </w:r>
    </w:p>
    <w:p w:rsidR="00855D65" w:rsidRPr="00855D65" w:rsidRDefault="00855D65" w:rsidP="00855D65">
      <w:pPr>
        <w:ind w:firstLine="284"/>
        <w:contextualSpacing/>
        <w:jc w:val="both"/>
        <w:rPr>
          <w:rFonts w:ascii="Arial" w:hAnsi="Arial" w:cs="Arial"/>
          <w:bCs/>
          <w:sz w:val="16"/>
          <w:szCs w:val="16"/>
        </w:rPr>
      </w:pPr>
      <w:r w:rsidRPr="00855D65">
        <w:rPr>
          <w:rFonts w:ascii="Arial" w:hAnsi="Arial" w:cs="Arial"/>
          <w:bCs/>
          <w:sz w:val="16"/>
          <w:szCs w:val="16"/>
        </w:rPr>
        <w:t>2. </w:t>
      </w:r>
      <w:r w:rsidRPr="00855D65">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855D65" w:rsidRDefault="00855D65" w:rsidP="00855D65">
      <w:pPr>
        <w:pStyle w:val="ConsNormal"/>
        <w:ind w:firstLine="0"/>
        <w:rPr>
          <w:rFonts w:cs="Arial"/>
          <w:b/>
          <w:sz w:val="16"/>
          <w:szCs w:val="16"/>
        </w:rPr>
      </w:pPr>
      <w:r w:rsidRPr="006E792C">
        <w:rPr>
          <w:rFonts w:cs="Arial"/>
          <w:b/>
          <w:sz w:val="16"/>
          <w:szCs w:val="16"/>
        </w:rPr>
        <w:t xml:space="preserve">Глава Валдайского городского поселения, </w:t>
      </w:r>
    </w:p>
    <w:p w:rsidR="00855D65" w:rsidRPr="006E792C" w:rsidRDefault="00855D65" w:rsidP="00855D65">
      <w:pPr>
        <w:pStyle w:val="ConsNormal"/>
        <w:ind w:firstLine="0"/>
        <w:rPr>
          <w:rFonts w:cs="Arial"/>
          <w:sz w:val="16"/>
          <w:szCs w:val="16"/>
        </w:rPr>
      </w:pPr>
      <w:r w:rsidRPr="006E792C">
        <w:rPr>
          <w:rFonts w:cs="Arial"/>
          <w:b/>
          <w:sz w:val="16"/>
          <w:szCs w:val="16"/>
        </w:rPr>
        <w:t>председатель Совета</w:t>
      </w:r>
      <w:r>
        <w:rPr>
          <w:rFonts w:cs="Arial"/>
          <w:b/>
          <w:sz w:val="16"/>
          <w:szCs w:val="16"/>
        </w:rPr>
        <w:t xml:space="preserve"> </w:t>
      </w:r>
      <w:r w:rsidRPr="006E792C">
        <w:rPr>
          <w:rFonts w:cs="Arial"/>
          <w:b/>
          <w:sz w:val="16"/>
          <w:szCs w:val="16"/>
        </w:rPr>
        <w:t xml:space="preserve">депутатов Валдайского городского </w:t>
      </w:r>
      <w:r>
        <w:rPr>
          <w:rFonts w:cs="Arial"/>
          <w:b/>
          <w:sz w:val="16"/>
          <w:szCs w:val="16"/>
        </w:rPr>
        <w:t>поселения</w:t>
      </w:r>
      <w:r>
        <w:rPr>
          <w:rFonts w:cs="Arial"/>
          <w:b/>
          <w:sz w:val="16"/>
          <w:szCs w:val="16"/>
        </w:rPr>
        <w:tab/>
      </w:r>
      <w:r>
        <w:rPr>
          <w:rFonts w:cs="Arial"/>
          <w:b/>
          <w:sz w:val="16"/>
          <w:szCs w:val="16"/>
        </w:rPr>
        <w:tab/>
      </w:r>
      <w:r w:rsidRPr="006E792C">
        <w:rPr>
          <w:rFonts w:cs="Arial"/>
          <w:b/>
          <w:sz w:val="16"/>
          <w:szCs w:val="16"/>
        </w:rPr>
        <w:t>В.П.Литвиненко</w:t>
      </w:r>
    </w:p>
    <w:p w:rsidR="00855D65" w:rsidRPr="006E792C" w:rsidRDefault="00855D65" w:rsidP="00855D65">
      <w:pPr>
        <w:rPr>
          <w:rFonts w:ascii="Arial" w:hAnsi="Arial" w:cs="Arial"/>
          <w:sz w:val="16"/>
          <w:szCs w:val="16"/>
        </w:rPr>
      </w:pPr>
      <w:r w:rsidRPr="006E792C">
        <w:rPr>
          <w:rFonts w:ascii="Arial" w:hAnsi="Arial" w:cs="Arial"/>
          <w:color w:val="000000"/>
          <w:sz w:val="16"/>
          <w:szCs w:val="16"/>
        </w:rPr>
        <w:t>«30» октября 2024 года №</w:t>
      </w:r>
      <w:r w:rsidRPr="005F6D81">
        <w:rPr>
          <w:rFonts w:ascii="Arial" w:hAnsi="Arial" w:cs="Arial"/>
          <w:color w:val="000000"/>
          <w:sz w:val="16"/>
          <w:szCs w:val="16"/>
        </w:rPr>
        <w:t xml:space="preserve"> 2</w:t>
      </w:r>
      <w:r w:rsidRPr="006E792C">
        <w:rPr>
          <w:rFonts w:ascii="Arial" w:hAnsi="Arial" w:cs="Arial"/>
          <w:color w:val="000000"/>
          <w:sz w:val="16"/>
          <w:szCs w:val="16"/>
        </w:rPr>
        <w:t>2</w:t>
      </w:r>
      <w:r>
        <w:rPr>
          <w:rFonts w:ascii="Arial" w:hAnsi="Arial" w:cs="Arial"/>
          <w:color w:val="000000"/>
          <w:sz w:val="16"/>
          <w:szCs w:val="16"/>
        </w:rPr>
        <w:t>7</w:t>
      </w:r>
    </w:p>
    <w:p w:rsidR="002547EB" w:rsidRPr="00855D65" w:rsidRDefault="002547EB" w:rsidP="00855D65">
      <w:pPr>
        <w:tabs>
          <w:tab w:val="left" w:pos="5954"/>
        </w:tabs>
        <w:jc w:val="right"/>
        <w:rPr>
          <w:rFonts w:ascii="Arial" w:hAnsi="Arial" w:cs="Arial"/>
          <w:b/>
          <w:sz w:val="16"/>
          <w:szCs w:val="16"/>
        </w:rPr>
      </w:pPr>
    </w:p>
    <w:p w:rsidR="00C04147" w:rsidRPr="00C04147" w:rsidRDefault="00C04147" w:rsidP="00C04147">
      <w:pPr>
        <w:pStyle w:val="20"/>
        <w:rPr>
          <w:rFonts w:ascii="Arial" w:hAnsi="Arial" w:cs="Arial"/>
          <w:b/>
          <w:color w:val="000000"/>
          <w:sz w:val="16"/>
          <w:szCs w:val="16"/>
        </w:rPr>
      </w:pPr>
      <w:r w:rsidRPr="00C04147">
        <w:rPr>
          <w:rFonts w:ascii="Arial" w:hAnsi="Arial" w:cs="Arial"/>
          <w:b/>
          <w:color w:val="000000"/>
          <w:sz w:val="16"/>
          <w:szCs w:val="16"/>
        </w:rPr>
        <w:t>АДМИНИСТРАЦИЯ ВАЛДАЙСКОГО МУНИЦИПАЛЬНОГО РАЙОНА</w:t>
      </w:r>
    </w:p>
    <w:p w:rsidR="00C04147" w:rsidRPr="00C04147" w:rsidRDefault="00C04147" w:rsidP="00C04147">
      <w:pPr>
        <w:pStyle w:val="3"/>
        <w:rPr>
          <w:rFonts w:ascii="Arial" w:hAnsi="Arial" w:cs="Arial"/>
          <w:b w:val="0"/>
          <w:sz w:val="16"/>
          <w:szCs w:val="16"/>
        </w:rPr>
      </w:pPr>
      <w:r w:rsidRPr="00C04147">
        <w:rPr>
          <w:rFonts w:ascii="Arial" w:hAnsi="Arial" w:cs="Arial"/>
          <w:b w:val="0"/>
          <w:sz w:val="16"/>
          <w:szCs w:val="16"/>
        </w:rPr>
        <w:t>П О С Т А Н О В Л Е Н И Е</w:t>
      </w:r>
    </w:p>
    <w:p w:rsidR="00C04147" w:rsidRPr="00C04147" w:rsidRDefault="00C04147" w:rsidP="00C04147">
      <w:pPr>
        <w:jc w:val="center"/>
        <w:rPr>
          <w:rFonts w:ascii="Arial" w:hAnsi="Arial" w:cs="Arial"/>
          <w:sz w:val="16"/>
          <w:szCs w:val="16"/>
        </w:rPr>
      </w:pPr>
      <w:r w:rsidRPr="00C04147">
        <w:rPr>
          <w:rFonts w:ascii="Arial" w:hAnsi="Arial" w:cs="Arial"/>
          <w:sz w:val="16"/>
          <w:szCs w:val="16"/>
        </w:rPr>
        <w:t>28.10.2024 № 2833</w:t>
      </w:r>
    </w:p>
    <w:p w:rsidR="00C04147" w:rsidRPr="00C04147" w:rsidRDefault="00C04147" w:rsidP="00C04147">
      <w:pPr>
        <w:pStyle w:val="ConsPlusTitle"/>
        <w:widowControl/>
        <w:jc w:val="center"/>
        <w:rPr>
          <w:rFonts w:ascii="Arial" w:hAnsi="Arial" w:cs="Arial"/>
          <w:sz w:val="16"/>
          <w:szCs w:val="16"/>
        </w:rPr>
      </w:pPr>
      <w:r w:rsidRPr="00C04147">
        <w:rPr>
          <w:rFonts w:ascii="Arial" w:hAnsi="Arial" w:cs="Arial"/>
          <w:sz w:val="16"/>
          <w:szCs w:val="16"/>
        </w:rPr>
        <w:t>Об утверждении отчета об исполнении</w:t>
      </w:r>
      <w:r>
        <w:rPr>
          <w:rFonts w:ascii="Arial" w:hAnsi="Arial" w:cs="Arial"/>
          <w:sz w:val="16"/>
          <w:szCs w:val="16"/>
        </w:rPr>
        <w:t xml:space="preserve"> </w:t>
      </w:r>
      <w:r w:rsidRPr="00C04147">
        <w:rPr>
          <w:rFonts w:ascii="Arial" w:hAnsi="Arial" w:cs="Arial"/>
          <w:sz w:val="16"/>
          <w:szCs w:val="16"/>
        </w:rPr>
        <w:t>бюджета Валдайского муниципального</w:t>
      </w:r>
      <w:r>
        <w:rPr>
          <w:rFonts w:ascii="Arial" w:hAnsi="Arial" w:cs="Arial"/>
          <w:sz w:val="16"/>
          <w:szCs w:val="16"/>
        </w:rPr>
        <w:t xml:space="preserve"> </w:t>
      </w:r>
      <w:r w:rsidRPr="00C04147">
        <w:rPr>
          <w:rFonts w:ascii="Arial" w:hAnsi="Arial" w:cs="Arial"/>
          <w:sz w:val="16"/>
          <w:szCs w:val="16"/>
        </w:rPr>
        <w:t>района за 9 месяцев 2024 года</w:t>
      </w:r>
    </w:p>
    <w:p w:rsidR="00C04147" w:rsidRPr="00C04147" w:rsidRDefault="00C04147" w:rsidP="00C04147">
      <w:pPr>
        <w:ind w:firstLine="709"/>
        <w:jc w:val="both"/>
        <w:rPr>
          <w:rFonts w:ascii="Arial" w:hAnsi="Arial" w:cs="Arial"/>
          <w:snapToGrid w:val="0"/>
          <w:sz w:val="4"/>
          <w:szCs w:val="4"/>
        </w:rPr>
      </w:pPr>
    </w:p>
    <w:p w:rsidR="00C04147" w:rsidRPr="00C04147" w:rsidRDefault="00C04147" w:rsidP="00C04147">
      <w:pPr>
        <w:ind w:firstLine="284"/>
        <w:jc w:val="both"/>
        <w:rPr>
          <w:rFonts w:ascii="Arial" w:hAnsi="Arial" w:cs="Arial"/>
          <w:b/>
          <w:snapToGrid w:val="0"/>
          <w:sz w:val="16"/>
          <w:szCs w:val="16"/>
        </w:rPr>
      </w:pPr>
      <w:r w:rsidRPr="00C04147">
        <w:rPr>
          <w:rFonts w:ascii="Arial" w:hAnsi="Arial" w:cs="Arial"/>
          <w:snapToGrid w:val="0"/>
          <w:sz w:val="16"/>
          <w:szCs w:val="16"/>
        </w:rPr>
        <w:t xml:space="preserve">В соответствии со статьёй 30 Положения о бюджетном процессе в Валдайском муниципальном районе, утвержденного решением Думы Валдайского муниципального района от 08.10.2015 № 12 Администрация Валдайского муниципального района </w:t>
      </w:r>
      <w:r w:rsidRPr="00C04147">
        <w:rPr>
          <w:rFonts w:ascii="Arial" w:hAnsi="Arial" w:cs="Arial"/>
          <w:b/>
          <w:snapToGrid w:val="0"/>
          <w:sz w:val="16"/>
          <w:szCs w:val="16"/>
        </w:rPr>
        <w:t>ПОСТАНОВЛЯЕТ:</w:t>
      </w:r>
    </w:p>
    <w:p w:rsidR="00C04147" w:rsidRPr="00C04147" w:rsidRDefault="00C04147" w:rsidP="00C04147">
      <w:pPr>
        <w:ind w:firstLine="284"/>
        <w:jc w:val="both"/>
        <w:rPr>
          <w:rFonts w:ascii="Arial" w:hAnsi="Arial" w:cs="Arial"/>
          <w:snapToGrid w:val="0"/>
          <w:sz w:val="16"/>
          <w:szCs w:val="16"/>
        </w:rPr>
      </w:pPr>
      <w:r w:rsidRPr="00C04147">
        <w:rPr>
          <w:rFonts w:ascii="Arial" w:hAnsi="Arial" w:cs="Arial"/>
          <w:snapToGrid w:val="0"/>
          <w:sz w:val="16"/>
          <w:szCs w:val="16"/>
        </w:rPr>
        <w:t>1. Утвердить прилагаемый отчет об исполнении бюджета Валдайского муниципального района за 9 месяцев 2024 года и информацию об использовании резервного фонда Валдайского муниципального района.</w:t>
      </w:r>
    </w:p>
    <w:p w:rsidR="00C04147" w:rsidRPr="00C04147" w:rsidRDefault="00C04147" w:rsidP="00C04147">
      <w:pPr>
        <w:ind w:firstLine="284"/>
        <w:jc w:val="both"/>
        <w:rPr>
          <w:rFonts w:ascii="Arial" w:hAnsi="Arial" w:cs="Arial"/>
          <w:sz w:val="16"/>
          <w:szCs w:val="16"/>
        </w:rPr>
      </w:pPr>
      <w:r w:rsidRPr="00C04147">
        <w:rPr>
          <w:rFonts w:ascii="Arial" w:hAnsi="Arial" w:cs="Arial"/>
          <w:snapToGrid w:val="0"/>
          <w:sz w:val="16"/>
          <w:szCs w:val="16"/>
        </w:rPr>
        <w:t xml:space="preserve">2. Опубликовать в бюллетене «Валдайский Вестник» </w:t>
      </w:r>
      <w:r w:rsidRPr="00C04147">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C04147">
        <w:rPr>
          <w:rFonts w:ascii="Arial" w:hAnsi="Arial" w:cs="Arial"/>
          <w:snapToGrid w:val="0"/>
          <w:sz w:val="16"/>
          <w:szCs w:val="16"/>
        </w:rPr>
        <w:t xml:space="preserve"> постановление и с</w:t>
      </w:r>
      <w:r w:rsidRPr="00C04147">
        <w:rPr>
          <w:rFonts w:ascii="Arial" w:hAnsi="Arial" w:cs="Arial"/>
          <w:sz w:val="16"/>
          <w:szCs w:val="16"/>
        </w:rPr>
        <w:t xml:space="preserve">ведения о численности муниципальных служащих, работников бюджетных и автономных учреждений и фактические затраты на их денежное содержание по Валдайскому муниципальному району </w:t>
      </w:r>
      <w:r w:rsidRPr="00C04147">
        <w:rPr>
          <w:rFonts w:ascii="Arial" w:hAnsi="Arial" w:cs="Arial"/>
          <w:snapToGrid w:val="0"/>
          <w:sz w:val="16"/>
          <w:szCs w:val="16"/>
        </w:rPr>
        <w:t>за 9 месяцев 2024 года</w:t>
      </w:r>
      <w:r w:rsidRPr="00C04147">
        <w:rPr>
          <w:rFonts w:ascii="Arial" w:hAnsi="Arial" w:cs="Arial"/>
          <w:sz w:val="16"/>
          <w:szCs w:val="16"/>
        </w:rPr>
        <w:t>.</w:t>
      </w:r>
    </w:p>
    <w:p w:rsidR="00C04147" w:rsidRPr="00C04147" w:rsidRDefault="00C04147" w:rsidP="00C04147">
      <w:pPr>
        <w:jc w:val="both"/>
        <w:rPr>
          <w:rFonts w:ascii="Arial" w:hAnsi="Arial" w:cs="Arial"/>
          <w:sz w:val="16"/>
          <w:szCs w:val="16"/>
        </w:rPr>
      </w:pPr>
      <w:r w:rsidRPr="00C04147">
        <w:rPr>
          <w:rFonts w:ascii="Arial" w:hAnsi="Arial" w:cs="Arial"/>
          <w:b/>
          <w:sz w:val="16"/>
          <w:szCs w:val="16"/>
        </w:rPr>
        <w:t>Глава муниципального района</w:t>
      </w:r>
      <w:r w:rsidRPr="00C04147">
        <w:rPr>
          <w:rFonts w:ascii="Arial" w:hAnsi="Arial" w:cs="Arial"/>
          <w:b/>
          <w:sz w:val="16"/>
          <w:szCs w:val="16"/>
        </w:rPr>
        <w:tab/>
      </w:r>
      <w:r w:rsidRPr="00C04147">
        <w:rPr>
          <w:rFonts w:ascii="Arial" w:hAnsi="Arial" w:cs="Arial"/>
          <w:b/>
          <w:sz w:val="16"/>
          <w:szCs w:val="16"/>
        </w:rPr>
        <w:tab/>
        <w:t>Ю.В.Стадэ</w:t>
      </w:r>
    </w:p>
    <w:p w:rsidR="00C04147" w:rsidRPr="00C04147" w:rsidRDefault="00C04147" w:rsidP="00C04147">
      <w:pPr>
        <w:ind w:left="9072"/>
        <w:jc w:val="center"/>
        <w:rPr>
          <w:rFonts w:ascii="Arial" w:hAnsi="Arial" w:cs="Arial"/>
          <w:sz w:val="12"/>
          <w:szCs w:val="16"/>
        </w:rPr>
      </w:pPr>
      <w:r w:rsidRPr="00C04147">
        <w:rPr>
          <w:rFonts w:ascii="Arial" w:hAnsi="Arial" w:cs="Arial"/>
          <w:sz w:val="12"/>
          <w:szCs w:val="16"/>
        </w:rPr>
        <w:t>УТВЕРЖДЕН</w:t>
      </w:r>
    </w:p>
    <w:p w:rsidR="00C04147" w:rsidRPr="00C04147" w:rsidRDefault="00C04147" w:rsidP="00C04147">
      <w:pPr>
        <w:ind w:left="9072"/>
        <w:jc w:val="center"/>
        <w:rPr>
          <w:rFonts w:ascii="Arial" w:hAnsi="Arial" w:cs="Arial"/>
          <w:sz w:val="12"/>
          <w:szCs w:val="16"/>
        </w:rPr>
      </w:pPr>
      <w:r w:rsidRPr="00C04147">
        <w:rPr>
          <w:rFonts w:ascii="Arial" w:hAnsi="Arial" w:cs="Arial"/>
          <w:sz w:val="12"/>
          <w:szCs w:val="16"/>
        </w:rPr>
        <w:t>постановлением Администрации</w:t>
      </w:r>
    </w:p>
    <w:p w:rsidR="00C04147" w:rsidRPr="00C04147" w:rsidRDefault="00C04147" w:rsidP="00C04147">
      <w:pPr>
        <w:ind w:left="9072"/>
        <w:jc w:val="center"/>
        <w:rPr>
          <w:rFonts w:ascii="Arial" w:hAnsi="Arial" w:cs="Arial"/>
          <w:sz w:val="12"/>
          <w:szCs w:val="16"/>
        </w:rPr>
      </w:pPr>
      <w:r w:rsidRPr="00C04147">
        <w:rPr>
          <w:rFonts w:ascii="Arial" w:hAnsi="Arial" w:cs="Arial"/>
          <w:sz w:val="12"/>
          <w:szCs w:val="16"/>
        </w:rPr>
        <w:t>муниципального района</w:t>
      </w:r>
    </w:p>
    <w:p w:rsidR="00C04147" w:rsidRPr="00C04147" w:rsidRDefault="00C04147" w:rsidP="00C04147">
      <w:pPr>
        <w:ind w:left="9072"/>
        <w:jc w:val="center"/>
        <w:rPr>
          <w:rFonts w:ascii="Arial" w:hAnsi="Arial" w:cs="Arial"/>
          <w:sz w:val="12"/>
          <w:szCs w:val="16"/>
        </w:rPr>
      </w:pPr>
      <w:r w:rsidRPr="00C04147">
        <w:rPr>
          <w:rFonts w:ascii="Arial" w:hAnsi="Arial" w:cs="Arial"/>
          <w:sz w:val="12"/>
          <w:szCs w:val="16"/>
        </w:rPr>
        <w:t>от 28.10.2024 № 2833</w:t>
      </w:r>
    </w:p>
    <w:tbl>
      <w:tblPr>
        <w:tblW w:w="5000" w:type="pct"/>
        <w:tblLayout w:type="fixed"/>
        <w:tblCellMar>
          <w:left w:w="0" w:type="dxa"/>
          <w:right w:w="0" w:type="dxa"/>
        </w:tblCellMar>
        <w:tblLook w:val="04A0"/>
      </w:tblPr>
      <w:tblGrid>
        <w:gridCol w:w="3827"/>
        <w:gridCol w:w="5530"/>
        <w:gridCol w:w="992"/>
        <w:gridCol w:w="996"/>
      </w:tblGrid>
      <w:tr w:rsidR="00C04147" w:rsidRPr="00C04147" w:rsidTr="00C04147">
        <w:trPr>
          <w:trHeight w:val="20"/>
        </w:trPr>
        <w:tc>
          <w:tcPr>
            <w:tcW w:w="4561" w:type="pct"/>
            <w:gridSpan w:val="3"/>
            <w:tcBorders>
              <w:top w:val="nil"/>
              <w:left w:val="nil"/>
              <w:bottom w:val="nil"/>
              <w:right w:val="single" w:sz="4" w:space="0" w:color="000000"/>
            </w:tcBorders>
            <w:shd w:val="clear" w:color="000000" w:fill="FFFFFF"/>
            <w:noWrap/>
            <w:hideMark/>
          </w:tcPr>
          <w:p w:rsidR="00C04147" w:rsidRPr="00C04147" w:rsidRDefault="00C04147" w:rsidP="00C04147">
            <w:pPr>
              <w:jc w:val="center"/>
              <w:rPr>
                <w:rFonts w:ascii="Arial" w:hAnsi="Arial" w:cs="Arial"/>
                <w:b/>
                <w:bCs/>
                <w:color w:val="000000"/>
                <w:sz w:val="16"/>
                <w:szCs w:val="16"/>
              </w:rPr>
            </w:pPr>
            <w:r w:rsidRPr="00C04147">
              <w:rPr>
                <w:rFonts w:ascii="Arial" w:hAnsi="Arial" w:cs="Arial"/>
                <w:b/>
                <w:bCs/>
                <w:color w:val="000000"/>
                <w:sz w:val="16"/>
                <w:szCs w:val="16"/>
              </w:rPr>
              <w:t>ОТЧЕТ ОБ ИСПОЛНЕНИИ БЮДЖЕТА</w:t>
            </w:r>
          </w:p>
        </w:tc>
        <w:tc>
          <w:tcPr>
            <w:tcW w:w="439" w:type="pct"/>
            <w:tcBorders>
              <w:top w:val="single" w:sz="4" w:space="0" w:color="000000"/>
              <w:left w:val="nil"/>
              <w:bottom w:val="single" w:sz="8" w:space="0" w:color="000000"/>
              <w:right w:val="single" w:sz="4" w:space="0" w:color="000000"/>
            </w:tcBorders>
            <w:shd w:val="clear" w:color="000000" w:fill="FFFFFF"/>
            <w:noWrap/>
            <w:hideMark/>
          </w:tcPr>
          <w:p w:rsidR="00C04147" w:rsidRPr="00C04147" w:rsidRDefault="00C04147" w:rsidP="00C04147">
            <w:pPr>
              <w:jc w:val="center"/>
              <w:rPr>
                <w:rFonts w:ascii="Arial" w:hAnsi="Arial" w:cs="Arial"/>
                <w:color w:val="000000"/>
                <w:sz w:val="16"/>
                <w:szCs w:val="16"/>
              </w:rPr>
            </w:pPr>
            <w:r w:rsidRPr="00C04147">
              <w:rPr>
                <w:rFonts w:ascii="Arial" w:hAnsi="Arial" w:cs="Arial"/>
                <w:color w:val="000000"/>
                <w:sz w:val="16"/>
                <w:szCs w:val="16"/>
              </w:rPr>
              <w:t>КОДЫ</w:t>
            </w:r>
          </w:p>
        </w:tc>
      </w:tr>
      <w:tr w:rsidR="00C04147" w:rsidRPr="00C04147" w:rsidTr="00C04147">
        <w:trPr>
          <w:trHeight w:val="20"/>
        </w:trPr>
        <w:tc>
          <w:tcPr>
            <w:tcW w:w="4561" w:type="pct"/>
            <w:gridSpan w:val="3"/>
            <w:tcBorders>
              <w:top w:val="nil"/>
              <w:left w:val="nil"/>
              <w:bottom w:val="nil"/>
              <w:right w:val="nil"/>
            </w:tcBorders>
            <w:shd w:val="clear" w:color="000000" w:fill="FFFFFF"/>
            <w:noWrap/>
            <w:vAlign w:val="center"/>
            <w:hideMark/>
          </w:tcPr>
          <w:p w:rsidR="00C04147" w:rsidRPr="00C04147" w:rsidRDefault="00C04147" w:rsidP="00C04147">
            <w:pPr>
              <w:jc w:val="center"/>
              <w:rPr>
                <w:rFonts w:ascii="Arial" w:hAnsi="Arial" w:cs="Arial"/>
                <w:color w:val="000000"/>
                <w:sz w:val="16"/>
                <w:szCs w:val="16"/>
              </w:rPr>
            </w:pPr>
            <w:r w:rsidRPr="00C04147">
              <w:rPr>
                <w:rFonts w:ascii="Arial" w:hAnsi="Arial" w:cs="Arial"/>
                <w:snapToGrid w:val="0"/>
                <w:sz w:val="16"/>
                <w:szCs w:val="16"/>
              </w:rPr>
              <w:t>за 9 месяцев 2024 года</w:t>
            </w:r>
          </w:p>
        </w:tc>
        <w:tc>
          <w:tcPr>
            <w:tcW w:w="439" w:type="pct"/>
            <w:tcBorders>
              <w:top w:val="nil"/>
              <w:left w:val="single" w:sz="8" w:space="0" w:color="000000"/>
              <w:bottom w:val="single" w:sz="4" w:space="0" w:color="000000"/>
              <w:right w:val="single" w:sz="8" w:space="0" w:color="000000"/>
            </w:tcBorders>
            <w:shd w:val="clear" w:color="000000" w:fill="FFFFFF"/>
            <w:noWrap/>
            <w:hideMark/>
          </w:tcPr>
          <w:p w:rsidR="00C04147" w:rsidRPr="00C04147" w:rsidRDefault="00C04147" w:rsidP="00C04147">
            <w:pPr>
              <w:jc w:val="center"/>
              <w:rPr>
                <w:rFonts w:ascii="Arial" w:hAnsi="Arial" w:cs="Arial"/>
                <w:color w:val="000000"/>
                <w:sz w:val="16"/>
                <w:szCs w:val="16"/>
              </w:rPr>
            </w:pPr>
            <w:r w:rsidRPr="00C04147">
              <w:rPr>
                <w:rFonts w:ascii="Arial" w:hAnsi="Arial" w:cs="Arial"/>
                <w:color w:val="000000"/>
                <w:sz w:val="16"/>
                <w:szCs w:val="16"/>
              </w:rPr>
              <w:t>0503117</w:t>
            </w:r>
          </w:p>
        </w:tc>
      </w:tr>
      <w:tr w:rsidR="00C04147" w:rsidRPr="00C04147" w:rsidTr="00C04147">
        <w:trPr>
          <w:trHeight w:val="20"/>
        </w:trPr>
        <w:tc>
          <w:tcPr>
            <w:tcW w:w="4124" w:type="pct"/>
            <w:gridSpan w:val="2"/>
            <w:tcBorders>
              <w:top w:val="nil"/>
              <w:left w:val="nil"/>
              <w:bottom w:val="nil"/>
              <w:right w:val="nil"/>
            </w:tcBorders>
            <w:shd w:val="clear" w:color="000000" w:fill="FFFFFF"/>
            <w:noWrap/>
            <w:vAlign w:val="center"/>
            <w:hideMark/>
          </w:tcPr>
          <w:p w:rsidR="00C04147" w:rsidRPr="00C04147" w:rsidRDefault="00C04147" w:rsidP="00C04147">
            <w:pPr>
              <w:jc w:val="center"/>
              <w:rPr>
                <w:rFonts w:ascii="Arial" w:hAnsi="Arial" w:cs="Arial"/>
                <w:color w:val="000000"/>
                <w:sz w:val="16"/>
                <w:szCs w:val="16"/>
              </w:rPr>
            </w:pPr>
          </w:p>
        </w:tc>
        <w:tc>
          <w:tcPr>
            <w:tcW w:w="437" w:type="pct"/>
            <w:tcBorders>
              <w:top w:val="nil"/>
              <w:left w:val="nil"/>
              <w:bottom w:val="nil"/>
              <w:right w:val="single" w:sz="8" w:space="0" w:color="000000"/>
            </w:tcBorders>
            <w:shd w:val="clear" w:color="000000" w:fill="FFFFFF"/>
            <w:noWrap/>
            <w:hideMark/>
          </w:tcPr>
          <w:p w:rsidR="00C04147" w:rsidRPr="00C04147" w:rsidRDefault="00C04147" w:rsidP="00C04147">
            <w:pPr>
              <w:jc w:val="right"/>
              <w:rPr>
                <w:rFonts w:ascii="Arial" w:hAnsi="Arial" w:cs="Arial"/>
                <w:color w:val="000000"/>
                <w:sz w:val="16"/>
                <w:szCs w:val="16"/>
              </w:rPr>
            </w:pPr>
            <w:r w:rsidRPr="00C04147">
              <w:rPr>
                <w:rFonts w:ascii="Arial" w:hAnsi="Arial" w:cs="Arial"/>
                <w:color w:val="000000"/>
                <w:sz w:val="16"/>
                <w:szCs w:val="16"/>
              </w:rPr>
              <w:t>Дата</w:t>
            </w:r>
          </w:p>
        </w:tc>
        <w:tc>
          <w:tcPr>
            <w:tcW w:w="439" w:type="pct"/>
            <w:tcBorders>
              <w:top w:val="nil"/>
              <w:left w:val="nil"/>
              <w:bottom w:val="single" w:sz="4" w:space="0" w:color="000000"/>
              <w:right w:val="single" w:sz="8" w:space="0" w:color="000000"/>
            </w:tcBorders>
            <w:shd w:val="clear" w:color="000000" w:fill="FFFFFF"/>
            <w:noWrap/>
            <w:hideMark/>
          </w:tcPr>
          <w:p w:rsidR="00C04147" w:rsidRPr="00C04147" w:rsidRDefault="00C04147" w:rsidP="00C04147">
            <w:pPr>
              <w:jc w:val="center"/>
              <w:rPr>
                <w:rFonts w:ascii="Arial" w:hAnsi="Arial" w:cs="Arial"/>
                <w:color w:val="000000"/>
                <w:sz w:val="16"/>
                <w:szCs w:val="16"/>
              </w:rPr>
            </w:pPr>
            <w:r w:rsidRPr="00C04147">
              <w:rPr>
                <w:rFonts w:ascii="Arial" w:hAnsi="Arial" w:cs="Arial"/>
                <w:color w:val="000000"/>
                <w:sz w:val="16"/>
                <w:szCs w:val="16"/>
              </w:rPr>
              <w:t>01.10.2024</w:t>
            </w:r>
          </w:p>
        </w:tc>
      </w:tr>
      <w:tr w:rsidR="00C04147" w:rsidRPr="00C04147" w:rsidTr="00C04147">
        <w:trPr>
          <w:trHeight w:val="20"/>
        </w:trPr>
        <w:tc>
          <w:tcPr>
            <w:tcW w:w="4124" w:type="pct"/>
            <w:gridSpan w:val="2"/>
            <w:tcBorders>
              <w:top w:val="nil"/>
              <w:left w:val="nil"/>
              <w:bottom w:val="nil"/>
              <w:right w:val="nil"/>
            </w:tcBorders>
            <w:shd w:val="clear" w:color="000000" w:fill="FFFFFF"/>
            <w:noWrap/>
            <w:hideMark/>
          </w:tcPr>
          <w:p w:rsidR="00C04147" w:rsidRPr="00C04147" w:rsidRDefault="00C04147" w:rsidP="00C04147">
            <w:pPr>
              <w:rPr>
                <w:rFonts w:ascii="Arial" w:hAnsi="Arial" w:cs="Arial"/>
                <w:color w:val="000000"/>
                <w:sz w:val="16"/>
                <w:szCs w:val="16"/>
              </w:rPr>
            </w:pPr>
          </w:p>
        </w:tc>
        <w:tc>
          <w:tcPr>
            <w:tcW w:w="437" w:type="pct"/>
            <w:tcBorders>
              <w:top w:val="nil"/>
              <w:left w:val="nil"/>
              <w:bottom w:val="nil"/>
              <w:right w:val="single" w:sz="8" w:space="0" w:color="000000"/>
            </w:tcBorders>
            <w:shd w:val="clear" w:color="000000" w:fill="FFFFFF"/>
            <w:noWrap/>
            <w:hideMark/>
          </w:tcPr>
          <w:p w:rsidR="00C04147" w:rsidRPr="00C04147" w:rsidRDefault="00C04147" w:rsidP="00C04147">
            <w:pPr>
              <w:jc w:val="right"/>
              <w:rPr>
                <w:rFonts w:ascii="Arial" w:hAnsi="Arial" w:cs="Arial"/>
                <w:color w:val="000000"/>
                <w:sz w:val="16"/>
                <w:szCs w:val="16"/>
              </w:rPr>
            </w:pPr>
            <w:r w:rsidRPr="00C04147">
              <w:rPr>
                <w:rFonts w:ascii="Arial" w:hAnsi="Arial" w:cs="Arial"/>
                <w:color w:val="000000"/>
                <w:sz w:val="16"/>
                <w:szCs w:val="16"/>
              </w:rPr>
              <w:t>по ОКПО</w:t>
            </w:r>
          </w:p>
        </w:tc>
        <w:tc>
          <w:tcPr>
            <w:tcW w:w="439" w:type="pct"/>
            <w:tcBorders>
              <w:top w:val="nil"/>
              <w:left w:val="nil"/>
              <w:bottom w:val="single" w:sz="4" w:space="0" w:color="000000"/>
              <w:right w:val="single" w:sz="8" w:space="0" w:color="000000"/>
            </w:tcBorders>
            <w:shd w:val="clear" w:color="000000" w:fill="FFFFFF"/>
            <w:noWrap/>
            <w:hideMark/>
          </w:tcPr>
          <w:p w:rsidR="00C04147" w:rsidRPr="00C04147" w:rsidRDefault="00C04147" w:rsidP="00C04147">
            <w:pPr>
              <w:jc w:val="center"/>
              <w:rPr>
                <w:rFonts w:ascii="Arial" w:hAnsi="Arial" w:cs="Arial"/>
                <w:color w:val="000000"/>
                <w:sz w:val="16"/>
                <w:szCs w:val="16"/>
              </w:rPr>
            </w:pPr>
            <w:r w:rsidRPr="00C04147">
              <w:rPr>
                <w:rFonts w:ascii="Arial" w:hAnsi="Arial" w:cs="Arial"/>
                <w:color w:val="000000"/>
                <w:sz w:val="16"/>
                <w:szCs w:val="16"/>
              </w:rPr>
              <w:t>02290350</w:t>
            </w:r>
          </w:p>
        </w:tc>
      </w:tr>
      <w:tr w:rsidR="00C04147" w:rsidRPr="00C04147" w:rsidTr="00C04147">
        <w:trPr>
          <w:trHeight w:val="20"/>
        </w:trPr>
        <w:tc>
          <w:tcPr>
            <w:tcW w:w="1687" w:type="pct"/>
            <w:tcBorders>
              <w:top w:val="nil"/>
              <w:left w:val="nil"/>
              <w:bottom w:val="nil"/>
              <w:right w:val="nil"/>
            </w:tcBorders>
            <w:shd w:val="clear" w:color="000000" w:fill="FFFFFF"/>
            <w:noWrap/>
            <w:hideMark/>
          </w:tcPr>
          <w:p w:rsidR="00C04147" w:rsidRPr="00C04147" w:rsidRDefault="00C04147" w:rsidP="00C04147">
            <w:pPr>
              <w:rPr>
                <w:rFonts w:ascii="Arial" w:hAnsi="Arial" w:cs="Arial"/>
                <w:color w:val="000000"/>
                <w:sz w:val="16"/>
                <w:szCs w:val="16"/>
              </w:rPr>
            </w:pPr>
            <w:r w:rsidRPr="00C04147">
              <w:rPr>
                <w:rFonts w:ascii="Arial" w:hAnsi="Arial" w:cs="Arial"/>
                <w:color w:val="000000"/>
                <w:sz w:val="16"/>
                <w:szCs w:val="16"/>
              </w:rPr>
              <w:t>Наименование</w:t>
            </w:r>
            <w:r>
              <w:rPr>
                <w:rFonts w:ascii="Arial" w:hAnsi="Arial" w:cs="Arial"/>
                <w:color w:val="000000"/>
                <w:sz w:val="16"/>
                <w:szCs w:val="16"/>
              </w:rPr>
              <w:t xml:space="preserve"> </w:t>
            </w:r>
            <w:r w:rsidRPr="00C04147">
              <w:rPr>
                <w:rFonts w:ascii="Arial" w:hAnsi="Arial" w:cs="Arial"/>
                <w:color w:val="000000"/>
                <w:sz w:val="16"/>
                <w:szCs w:val="16"/>
              </w:rPr>
              <w:t>финансового органа:</w:t>
            </w:r>
          </w:p>
        </w:tc>
        <w:tc>
          <w:tcPr>
            <w:tcW w:w="2437" w:type="pct"/>
            <w:tcBorders>
              <w:top w:val="nil"/>
              <w:left w:val="nil"/>
              <w:right w:val="nil"/>
            </w:tcBorders>
            <w:shd w:val="clear" w:color="000000" w:fill="FFFFFF"/>
            <w:hideMark/>
          </w:tcPr>
          <w:p w:rsidR="00C04147" w:rsidRPr="00C04147" w:rsidRDefault="00C04147" w:rsidP="00C04147">
            <w:pPr>
              <w:rPr>
                <w:rFonts w:ascii="Arial" w:hAnsi="Arial" w:cs="Arial"/>
                <w:color w:val="000000"/>
                <w:sz w:val="16"/>
                <w:szCs w:val="16"/>
              </w:rPr>
            </w:pPr>
            <w:r w:rsidRPr="00C04147">
              <w:rPr>
                <w:rFonts w:ascii="Arial" w:hAnsi="Arial" w:cs="Arial"/>
                <w:color w:val="000000"/>
                <w:sz w:val="16"/>
                <w:szCs w:val="16"/>
              </w:rPr>
              <w:t>комитет финансов Администрации Валдайского муниципального района</w:t>
            </w:r>
          </w:p>
        </w:tc>
        <w:tc>
          <w:tcPr>
            <w:tcW w:w="437" w:type="pct"/>
            <w:tcBorders>
              <w:top w:val="nil"/>
              <w:left w:val="nil"/>
              <w:bottom w:val="nil"/>
              <w:right w:val="single" w:sz="8" w:space="0" w:color="000000"/>
            </w:tcBorders>
            <w:shd w:val="clear" w:color="000000" w:fill="FFFFFF"/>
            <w:noWrap/>
            <w:vAlign w:val="center"/>
            <w:hideMark/>
          </w:tcPr>
          <w:p w:rsidR="00C04147" w:rsidRPr="00C04147" w:rsidRDefault="00C04147" w:rsidP="00C04147">
            <w:pPr>
              <w:jc w:val="right"/>
              <w:rPr>
                <w:rFonts w:ascii="Arial" w:hAnsi="Arial" w:cs="Arial"/>
                <w:color w:val="000000"/>
                <w:sz w:val="16"/>
                <w:szCs w:val="16"/>
              </w:rPr>
            </w:pPr>
            <w:r w:rsidRPr="00C04147">
              <w:rPr>
                <w:rFonts w:ascii="Arial" w:hAnsi="Arial" w:cs="Arial"/>
                <w:color w:val="000000"/>
                <w:sz w:val="16"/>
                <w:szCs w:val="16"/>
              </w:rPr>
              <w:t>Глава по БК</w:t>
            </w:r>
          </w:p>
        </w:tc>
        <w:tc>
          <w:tcPr>
            <w:tcW w:w="439" w:type="pct"/>
            <w:tcBorders>
              <w:top w:val="nil"/>
              <w:left w:val="nil"/>
              <w:bottom w:val="single" w:sz="4" w:space="0" w:color="000000"/>
              <w:right w:val="single" w:sz="8" w:space="0" w:color="000000"/>
            </w:tcBorders>
            <w:shd w:val="clear" w:color="000000" w:fill="FFFFFF"/>
            <w:noWrap/>
            <w:vAlign w:val="center"/>
            <w:hideMark/>
          </w:tcPr>
          <w:p w:rsidR="00C04147" w:rsidRPr="00C04147" w:rsidRDefault="00C04147" w:rsidP="00C04147">
            <w:pPr>
              <w:jc w:val="center"/>
              <w:rPr>
                <w:rFonts w:ascii="Arial" w:hAnsi="Arial" w:cs="Arial"/>
                <w:color w:val="000000"/>
                <w:sz w:val="16"/>
                <w:szCs w:val="16"/>
              </w:rPr>
            </w:pPr>
            <w:r w:rsidRPr="00C04147">
              <w:rPr>
                <w:rFonts w:ascii="Arial" w:hAnsi="Arial" w:cs="Arial"/>
                <w:color w:val="000000"/>
                <w:sz w:val="16"/>
                <w:szCs w:val="16"/>
              </w:rPr>
              <w:t>892</w:t>
            </w:r>
          </w:p>
        </w:tc>
      </w:tr>
      <w:tr w:rsidR="00C04147" w:rsidRPr="00C04147" w:rsidTr="00C04147">
        <w:trPr>
          <w:trHeight w:val="20"/>
        </w:trPr>
        <w:tc>
          <w:tcPr>
            <w:tcW w:w="1687" w:type="pct"/>
            <w:tcBorders>
              <w:top w:val="nil"/>
              <w:left w:val="nil"/>
              <w:bottom w:val="nil"/>
              <w:right w:val="nil"/>
            </w:tcBorders>
            <w:shd w:val="clear" w:color="000000" w:fill="FFFFFF"/>
            <w:noWrap/>
            <w:hideMark/>
          </w:tcPr>
          <w:p w:rsidR="00C04147" w:rsidRPr="00C04147" w:rsidRDefault="00C04147" w:rsidP="00C04147">
            <w:pPr>
              <w:rPr>
                <w:rFonts w:ascii="Arial" w:hAnsi="Arial" w:cs="Arial"/>
                <w:color w:val="000000"/>
                <w:sz w:val="16"/>
                <w:szCs w:val="16"/>
              </w:rPr>
            </w:pPr>
            <w:r w:rsidRPr="00C04147">
              <w:rPr>
                <w:rFonts w:ascii="Arial" w:hAnsi="Arial" w:cs="Arial"/>
                <w:color w:val="000000"/>
                <w:sz w:val="16"/>
                <w:szCs w:val="16"/>
              </w:rPr>
              <w:t>Наименование публично - правового образования:</w:t>
            </w:r>
          </w:p>
        </w:tc>
        <w:tc>
          <w:tcPr>
            <w:tcW w:w="2437" w:type="pct"/>
            <w:tcBorders>
              <w:left w:val="nil"/>
              <w:right w:val="nil"/>
            </w:tcBorders>
            <w:shd w:val="clear" w:color="000000" w:fill="FFFFFF"/>
            <w:hideMark/>
          </w:tcPr>
          <w:p w:rsidR="00C04147" w:rsidRPr="00C04147" w:rsidRDefault="00C04147" w:rsidP="00C04147">
            <w:pPr>
              <w:rPr>
                <w:rFonts w:ascii="Arial" w:hAnsi="Arial" w:cs="Arial"/>
                <w:color w:val="000000"/>
                <w:sz w:val="16"/>
                <w:szCs w:val="16"/>
              </w:rPr>
            </w:pPr>
            <w:r w:rsidRPr="00C04147">
              <w:rPr>
                <w:rFonts w:ascii="Arial" w:hAnsi="Arial" w:cs="Arial"/>
                <w:color w:val="000000"/>
                <w:sz w:val="16"/>
                <w:szCs w:val="16"/>
              </w:rPr>
              <w:t>бюджет Валдайского муниципального района</w:t>
            </w:r>
          </w:p>
        </w:tc>
        <w:tc>
          <w:tcPr>
            <w:tcW w:w="437" w:type="pct"/>
            <w:tcBorders>
              <w:top w:val="nil"/>
              <w:left w:val="nil"/>
              <w:bottom w:val="nil"/>
              <w:right w:val="single" w:sz="8" w:space="0" w:color="000000"/>
            </w:tcBorders>
            <w:shd w:val="clear" w:color="000000" w:fill="FFFFFF"/>
            <w:noWrap/>
            <w:vAlign w:val="center"/>
            <w:hideMark/>
          </w:tcPr>
          <w:p w:rsidR="00C04147" w:rsidRPr="00C04147" w:rsidRDefault="00C04147" w:rsidP="00C04147">
            <w:pPr>
              <w:jc w:val="right"/>
              <w:rPr>
                <w:rFonts w:ascii="Arial" w:hAnsi="Arial" w:cs="Arial"/>
                <w:color w:val="000000"/>
                <w:sz w:val="16"/>
                <w:szCs w:val="16"/>
              </w:rPr>
            </w:pPr>
            <w:r w:rsidRPr="00C04147">
              <w:rPr>
                <w:rFonts w:ascii="Arial" w:hAnsi="Arial" w:cs="Arial"/>
                <w:color w:val="000000"/>
                <w:sz w:val="16"/>
                <w:szCs w:val="16"/>
              </w:rPr>
              <w:t>по ОКТМО</w:t>
            </w:r>
          </w:p>
        </w:tc>
        <w:tc>
          <w:tcPr>
            <w:tcW w:w="439" w:type="pct"/>
            <w:tcBorders>
              <w:top w:val="nil"/>
              <w:left w:val="nil"/>
              <w:bottom w:val="single" w:sz="4" w:space="0" w:color="000000"/>
              <w:right w:val="single" w:sz="8" w:space="0" w:color="000000"/>
            </w:tcBorders>
            <w:shd w:val="clear" w:color="000000" w:fill="FFFFFF"/>
            <w:noWrap/>
            <w:vAlign w:val="center"/>
            <w:hideMark/>
          </w:tcPr>
          <w:p w:rsidR="00C04147" w:rsidRPr="00C04147" w:rsidRDefault="00C04147" w:rsidP="00C04147">
            <w:pPr>
              <w:jc w:val="center"/>
              <w:rPr>
                <w:rFonts w:ascii="Arial" w:hAnsi="Arial" w:cs="Arial"/>
                <w:color w:val="000000"/>
                <w:sz w:val="16"/>
                <w:szCs w:val="16"/>
              </w:rPr>
            </w:pPr>
            <w:r w:rsidRPr="00C04147">
              <w:rPr>
                <w:rFonts w:ascii="Arial" w:hAnsi="Arial" w:cs="Arial"/>
                <w:color w:val="000000"/>
                <w:sz w:val="16"/>
                <w:szCs w:val="16"/>
              </w:rPr>
              <w:t>49608000</w:t>
            </w:r>
          </w:p>
        </w:tc>
      </w:tr>
      <w:tr w:rsidR="00C04147" w:rsidRPr="00C04147" w:rsidTr="00C04147">
        <w:trPr>
          <w:trHeight w:val="20"/>
        </w:trPr>
        <w:tc>
          <w:tcPr>
            <w:tcW w:w="1687" w:type="pct"/>
            <w:tcBorders>
              <w:top w:val="nil"/>
              <w:left w:val="nil"/>
              <w:bottom w:val="nil"/>
              <w:right w:val="nil"/>
            </w:tcBorders>
            <w:shd w:val="clear" w:color="000000" w:fill="FFFFFF"/>
            <w:noWrap/>
            <w:hideMark/>
          </w:tcPr>
          <w:p w:rsidR="00C04147" w:rsidRPr="00C04147" w:rsidRDefault="00C04147" w:rsidP="00C04147">
            <w:pPr>
              <w:rPr>
                <w:rFonts w:ascii="Arial" w:hAnsi="Arial" w:cs="Arial"/>
                <w:color w:val="000000"/>
                <w:sz w:val="16"/>
                <w:szCs w:val="16"/>
              </w:rPr>
            </w:pPr>
            <w:r w:rsidRPr="00C04147">
              <w:rPr>
                <w:rFonts w:ascii="Arial" w:hAnsi="Arial" w:cs="Arial"/>
                <w:color w:val="000000"/>
                <w:sz w:val="16"/>
                <w:szCs w:val="16"/>
              </w:rPr>
              <w:t xml:space="preserve">Периодичность: </w:t>
            </w:r>
          </w:p>
        </w:tc>
        <w:tc>
          <w:tcPr>
            <w:tcW w:w="2874" w:type="pct"/>
            <w:gridSpan w:val="2"/>
            <w:tcBorders>
              <w:top w:val="nil"/>
              <w:left w:val="nil"/>
              <w:bottom w:val="nil"/>
              <w:right w:val="nil"/>
            </w:tcBorders>
            <w:shd w:val="clear" w:color="000000" w:fill="FFFFFF"/>
            <w:noWrap/>
            <w:hideMark/>
          </w:tcPr>
          <w:p w:rsidR="00C04147" w:rsidRPr="00C04147" w:rsidRDefault="00C04147" w:rsidP="00C04147">
            <w:pPr>
              <w:rPr>
                <w:rFonts w:ascii="Arial" w:hAnsi="Arial" w:cs="Arial"/>
                <w:color w:val="000000"/>
                <w:sz w:val="16"/>
                <w:szCs w:val="16"/>
              </w:rPr>
            </w:pPr>
            <w:r w:rsidRPr="00C04147">
              <w:rPr>
                <w:rFonts w:ascii="Arial" w:hAnsi="Arial" w:cs="Arial"/>
                <w:color w:val="000000"/>
                <w:sz w:val="16"/>
                <w:szCs w:val="16"/>
              </w:rPr>
              <w:t>месячная, квартальная, годовая</w:t>
            </w:r>
          </w:p>
        </w:tc>
        <w:tc>
          <w:tcPr>
            <w:tcW w:w="439" w:type="pct"/>
            <w:tcBorders>
              <w:top w:val="nil"/>
              <w:left w:val="single" w:sz="8" w:space="0" w:color="000000"/>
              <w:bottom w:val="single" w:sz="4" w:space="0" w:color="000000"/>
              <w:right w:val="single" w:sz="8" w:space="0" w:color="000000"/>
            </w:tcBorders>
            <w:shd w:val="clear" w:color="000000" w:fill="FFFFFF"/>
            <w:noWrap/>
            <w:hideMark/>
          </w:tcPr>
          <w:p w:rsidR="00C04147" w:rsidRPr="00C04147" w:rsidRDefault="00C04147" w:rsidP="00C04147">
            <w:pPr>
              <w:jc w:val="center"/>
              <w:rPr>
                <w:rFonts w:ascii="Arial" w:hAnsi="Arial" w:cs="Arial"/>
                <w:color w:val="000000"/>
                <w:sz w:val="16"/>
                <w:szCs w:val="16"/>
              </w:rPr>
            </w:pPr>
            <w:r w:rsidRPr="00C04147">
              <w:rPr>
                <w:rFonts w:ascii="Arial" w:hAnsi="Arial" w:cs="Arial"/>
                <w:color w:val="000000"/>
                <w:sz w:val="16"/>
                <w:szCs w:val="16"/>
              </w:rPr>
              <w:t> </w:t>
            </w:r>
          </w:p>
        </w:tc>
      </w:tr>
      <w:tr w:rsidR="00C04147" w:rsidRPr="00C04147" w:rsidTr="00C04147">
        <w:trPr>
          <w:trHeight w:val="20"/>
        </w:trPr>
        <w:tc>
          <w:tcPr>
            <w:tcW w:w="1687" w:type="pct"/>
            <w:tcBorders>
              <w:top w:val="nil"/>
              <w:left w:val="nil"/>
              <w:bottom w:val="nil"/>
              <w:right w:val="nil"/>
            </w:tcBorders>
            <w:shd w:val="clear" w:color="000000" w:fill="FFFFFF"/>
            <w:noWrap/>
            <w:hideMark/>
          </w:tcPr>
          <w:p w:rsidR="00C04147" w:rsidRPr="00C04147" w:rsidRDefault="00C04147" w:rsidP="00C04147">
            <w:pPr>
              <w:rPr>
                <w:rFonts w:ascii="Arial" w:hAnsi="Arial" w:cs="Arial"/>
                <w:color w:val="000000"/>
                <w:sz w:val="16"/>
                <w:szCs w:val="16"/>
              </w:rPr>
            </w:pPr>
            <w:r w:rsidRPr="00C04147">
              <w:rPr>
                <w:rFonts w:ascii="Arial" w:hAnsi="Arial" w:cs="Arial"/>
                <w:color w:val="000000"/>
                <w:sz w:val="16"/>
                <w:szCs w:val="16"/>
              </w:rPr>
              <w:t xml:space="preserve">Единица измерения: </w:t>
            </w:r>
          </w:p>
        </w:tc>
        <w:tc>
          <w:tcPr>
            <w:tcW w:w="2874" w:type="pct"/>
            <w:gridSpan w:val="2"/>
            <w:tcBorders>
              <w:top w:val="nil"/>
              <w:left w:val="nil"/>
              <w:bottom w:val="nil"/>
              <w:right w:val="nil"/>
            </w:tcBorders>
            <w:shd w:val="clear" w:color="000000" w:fill="FFFFFF"/>
            <w:noWrap/>
            <w:hideMark/>
          </w:tcPr>
          <w:p w:rsidR="00C04147" w:rsidRPr="00C04147" w:rsidRDefault="00C04147" w:rsidP="00C04147">
            <w:pPr>
              <w:rPr>
                <w:rFonts w:ascii="Arial" w:hAnsi="Arial" w:cs="Arial"/>
                <w:color w:val="000000"/>
                <w:sz w:val="16"/>
                <w:szCs w:val="16"/>
              </w:rPr>
            </w:pPr>
            <w:r w:rsidRPr="00C04147">
              <w:rPr>
                <w:rFonts w:ascii="Arial" w:hAnsi="Arial" w:cs="Arial"/>
                <w:color w:val="000000"/>
                <w:sz w:val="16"/>
                <w:szCs w:val="16"/>
              </w:rPr>
              <w:t>руб.</w:t>
            </w:r>
          </w:p>
        </w:tc>
        <w:tc>
          <w:tcPr>
            <w:tcW w:w="439" w:type="pct"/>
            <w:tcBorders>
              <w:top w:val="nil"/>
              <w:left w:val="single" w:sz="8" w:space="0" w:color="000000"/>
              <w:bottom w:val="single" w:sz="8" w:space="0" w:color="000000"/>
              <w:right w:val="single" w:sz="8" w:space="0" w:color="000000"/>
            </w:tcBorders>
            <w:shd w:val="clear" w:color="000000" w:fill="FFFFFF"/>
            <w:noWrap/>
            <w:hideMark/>
          </w:tcPr>
          <w:p w:rsidR="00C04147" w:rsidRPr="00C04147" w:rsidRDefault="00C04147" w:rsidP="00C04147">
            <w:pPr>
              <w:jc w:val="center"/>
              <w:rPr>
                <w:rFonts w:ascii="Arial" w:hAnsi="Arial" w:cs="Arial"/>
                <w:color w:val="000000"/>
                <w:sz w:val="16"/>
                <w:szCs w:val="16"/>
              </w:rPr>
            </w:pPr>
            <w:r w:rsidRPr="00C04147">
              <w:rPr>
                <w:rFonts w:ascii="Arial" w:hAnsi="Arial" w:cs="Arial"/>
                <w:color w:val="000000"/>
                <w:sz w:val="16"/>
                <w:szCs w:val="16"/>
              </w:rPr>
              <w:t>383</w:t>
            </w:r>
          </w:p>
        </w:tc>
      </w:tr>
    </w:tbl>
    <w:p w:rsidR="00C04147" w:rsidRPr="00C04147" w:rsidRDefault="00C04147" w:rsidP="00C04147">
      <w:pPr>
        <w:jc w:val="center"/>
        <w:rPr>
          <w:rFonts w:ascii="Arial" w:hAnsi="Arial" w:cs="Arial"/>
          <w:b/>
          <w:bCs/>
          <w:color w:val="000000"/>
          <w:sz w:val="16"/>
          <w:szCs w:val="16"/>
        </w:rPr>
      </w:pPr>
      <w:r w:rsidRPr="00C04147">
        <w:rPr>
          <w:rFonts w:ascii="Arial" w:hAnsi="Arial" w:cs="Arial"/>
          <w:b/>
          <w:bCs/>
          <w:color w:val="000000"/>
          <w:sz w:val="16"/>
          <w:szCs w:val="16"/>
        </w:rPr>
        <w:lastRenderedPageBreak/>
        <w:t>1. Доходы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41"/>
        <w:gridCol w:w="349"/>
        <w:gridCol w:w="1588"/>
        <w:gridCol w:w="1227"/>
        <w:gridCol w:w="845"/>
      </w:tblGrid>
      <w:tr w:rsidR="00C04147" w:rsidRPr="00C04147" w:rsidTr="00C04147">
        <w:trPr>
          <w:cantSplit/>
          <w:trHeight w:val="138"/>
        </w:trPr>
        <w:tc>
          <w:tcPr>
            <w:tcW w:w="0" w:type="auto"/>
            <w:vMerge w:val="restart"/>
            <w:shd w:val="clear" w:color="auto" w:fill="auto"/>
            <w:vAlign w:val="center"/>
            <w:hideMark/>
          </w:tcPr>
          <w:p w:rsidR="00C04147" w:rsidRPr="00C04147" w:rsidRDefault="00C04147" w:rsidP="00C04147">
            <w:pPr>
              <w:jc w:val="center"/>
              <w:rPr>
                <w:rFonts w:ascii="Arial" w:hAnsi="Arial" w:cs="Arial"/>
                <w:b/>
                <w:color w:val="000000"/>
                <w:sz w:val="12"/>
                <w:szCs w:val="12"/>
              </w:rPr>
            </w:pPr>
            <w:r w:rsidRPr="00C04147">
              <w:rPr>
                <w:rFonts w:ascii="Arial" w:hAnsi="Arial" w:cs="Arial"/>
                <w:b/>
                <w:color w:val="000000"/>
                <w:sz w:val="12"/>
                <w:szCs w:val="12"/>
              </w:rPr>
              <w:t>Наименование показателя</w:t>
            </w:r>
          </w:p>
        </w:tc>
        <w:tc>
          <w:tcPr>
            <w:tcW w:w="0" w:type="auto"/>
            <w:vMerge w:val="restart"/>
            <w:shd w:val="clear" w:color="auto" w:fill="auto"/>
            <w:vAlign w:val="center"/>
            <w:hideMark/>
          </w:tcPr>
          <w:p w:rsidR="00C04147" w:rsidRPr="00C04147" w:rsidRDefault="00C04147" w:rsidP="00C04147">
            <w:pPr>
              <w:jc w:val="center"/>
              <w:rPr>
                <w:rFonts w:ascii="Arial" w:hAnsi="Arial" w:cs="Arial"/>
                <w:b/>
                <w:color w:val="000000"/>
                <w:sz w:val="12"/>
                <w:szCs w:val="12"/>
              </w:rPr>
            </w:pPr>
            <w:r w:rsidRPr="00C04147">
              <w:rPr>
                <w:rFonts w:ascii="Arial" w:hAnsi="Arial" w:cs="Arial"/>
                <w:b/>
                <w:color w:val="000000"/>
                <w:sz w:val="12"/>
                <w:szCs w:val="12"/>
              </w:rPr>
              <w:t>Код</w:t>
            </w:r>
            <w:r w:rsidRPr="00C04147">
              <w:rPr>
                <w:rFonts w:ascii="Arial" w:hAnsi="Arial" w:cs="Arial"/>
                <w:b/>
                <w:color w:val="000000"/>
                <w:sz w:val="12"/>
                <w:szCs w:val="12"/>
              </w:rPr>
              <w:br/>
              <w:t>стро-ки</w:t>
            </w:r>
          </w:p>
        </w:tc>
        <w:tc>
          <w:tcPr>
            <w:tcW w:w="0" w:type="auto"/>
            <w:vMerge w:val="restart"/>
            <w:shd w:val="clear" w:color="auto" w:fill="auto"/>
            <w:vAlign w:val="center"/>
            <w:hideMark/>
          </w:tcPr>
          <w:p w:rsidR="00C04147" w:rsidRPr="00C04147" w:rsidRDefault="00C04147" w:rsidP="00C04147">
            <w:pPr>
              <w:jc w:val="center"/>
              <w:rPr>
                <w:rFonts w:ascii="Arial" w:hAnsi="Arial" w:cs="Arial"/>
                <w:b/>
                <w:color w:val="000000"/>
                <w:sz w:val="12"/>
                <w:szCs w:val="12"/>
              </w:rPr>
            </w:pPr>
            <w:r w:rsidRPr="00C04147">
              <w:rPr>
                <w:rFonts w:ascii="Arial" w:hAnsi="Arial" w:cs="Arial"/>
                <w:b/>
                <w:color w:val="000000"/>
                <w:sz w:val="12"/>
                <w:szCs w:val="12"/>
              </w:rPr>
              <w:t>Код дохода по бюджетной классификации</w:t>
            </w:r>
          </w:p>
        </w:tc>
        <w:tc>
          <w:tcPr>
            <w:tcW w:w="0" w:type="auto"/>
            <w:vMerge w:val="restart"/>
            <w:shd w:val="clear" w:color="auto" w:fill="auto"/>
            <w:vAlign w:val="center"/>
            <w:hideMark/>
          </w:tcPr>
          <w:p w:rsidR="00C04147" w:rsidRPr="00C04147" w:rsidRDefault="00C04147" w:rsidP="00C04147">
            <w:pPr>
              <w:jc w:val="center"/>
              <w:rPr>
                <w:rFonts w:ascii="Arial" w:hAnsi="Arial" w:cs="Arial"/>
                <w:b/>
                <w:color w:val="000000"/>
                <w:sz w:val="12"/>
                <w:szCs w:val="12"/>
              </w:rPr>
            </w:pPr>
            <w:r w:rsidRPr="00C04147">
              <w:rPr>
                <w:rFonts w:ascii="Arial" w:hAnsi="Arial" w:cs="Arial"/>
                <w:b/>
                <w:color w:val="000000"/>
                <w:sz w:val="12"/>
                <w:szCs w:val="12"/>
              </w:rPr>
              <w:t>Утвержденные бюджетные назначения</w:t>
            </w:r>
          </w:p>
        </w:tc>
        <w:tc>
          <w:tcPr>
            <w:tcW w:w="0" w:type="auto"/>
            <w:vMerge w:val="restart"/>
            <w:shd w:val="clear" w:color="auto" w:fill="auto"/>
            <w:vAlign w:val="center"/>
            <w:hideMark/>
          </w:tcPr>
          <w:p w:rsidR="00C04147" w:rsidRPr="00C04147" w:rsidRDefault="00C04147" w:rsidP="00C04147">
            <w:pPr>
              <w:jc w:val="center"/>
              <w:rPr>
                <w:rFonts w:ascii="Arial" w:hAnsi="Arial" w:cs="Arial"/>
                <w:b/>
                <w:color w:val="000000"/>
                <w:sz w:val="12"/>
                <w:szCs w:val="12"/>
              </w:rPr>
            </w:pPr>
            <w:r w:rsidRPr="00C04147">
              <w:rPr>
                <w:rFonts w:ascii="Arial" w:hAnsi="Arial" w:cs="Arial"/>
                <w:b/>
                <w:color w:val="000000"/>
                <w:sz w:val="12"/>
                <w:szCs w:val="12"/>
              </w:rPr>
              <w:t>Исполнено</w:t>
            </w:r>
          </w:p>
        </w:tc>
      </w:tr>
      <w:tr w:rsidR="00C04147" w:rsidRPr="00C04147" w:rsidTr="00C04147">
        <w:trPr>
          <w:cantSplit/>
          <w:trHeight w:val="276"/>
        </w:trPr>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r>
      <w:tr w:rsidR="00C04147" w:rsidRPr="00C04147" w:rsidTr="00C04147">
        <w:trPr>
          <w:cantSplit/>
          <w:trHeight w:val="276"/>
        </w:trPr>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r>
      <w:tr w:rsidR="00C04147" w:rsidRPr="00C04147" w:rsidTr="00C04147">
        <w:trPr>
          <w:cantSplit/>
          <w:trHeight w:val="20"/>
        </w:trPr>
        <w:tc>
          <w:tcPr>
            <w:tcW w:w="0" w:type="auto"/>
            <w:shd w:val="clear" w:color="auto" w:fill="auto"/>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w:t>
            </w:r>
          </w:p>
        </w:tc>
        <w:tc>
          <w:tcPr>
            <w:tcW w:w="0" w:type="auto"/>
            <w:shd w:val="clear" w:color="auto" w:fill="auto"/>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w:t>
            </w:r>
          </w:p>
        </w:tc>
        <w:tc>
          <w:tcPr>
            <w:tcW w:w="0" w:type="auto"/>
            <w:shd w:val="clear" w:color="auto" w:fill="auto"/>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w:t>
            </w:r>
          </w:p>
        </w:tc>
        <w:tc>
          <w:tcPr>
            <w:tcW w:w="0" w:type="auto"/>
            <w:shd w:val="clear" w:color="auto" w:fill="auto"/>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w:t>
            </w:r>
          </w:p>
        </w:tc>
        <w:tc>
          <w:tcPr>
            <w:tcW w:w="0" w:type="auto"/>
            <w:shd w:val="clear" w:color="auto" w:fill="auto"/>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Доходы бюджета - всего</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х</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1 006 576 048,77</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757 518 645,27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 том числе: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НАЛОГОВЫЕ И НЕНАЛОГОВЫЕ ДОХОДЫ</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00010000000000000000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368 597 724,31</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333 781 555,46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НАЛОГИ НА ПРИБЫЛЬ, ДОХОДЫ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00010100000000000000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272 535 000,00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233 401 092,49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 на доходы физических лиц</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00010102000010000110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272 535 000,00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233 401 092,49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00010102010010000110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257 781 600,00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218 473 873,25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00010102020010000110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701 500,00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1 271 996,98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00010102030010000110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3 305 500,00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2 991 287,64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00010102040010000110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566 858,70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00010102080010000110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10 396 400,00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602 303,30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00010102130010000110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8 780 642,12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00010102140010000110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714 130,50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НАЛОГИ НА ТОВАРЫ (РАБОТЫ, УСЛУГИ), РЕАЛИЗУЕМЫЕ НА ТЕРРИТОРИИ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00010300000000000000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7 246 700,00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5 181 267,91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Акцизы по подакцизным товарам (продукции), производимым на территории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00010302000010000110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7 246 700,00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5 181 267,91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00010302230010000110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3 600 000,00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2 688 573,06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00010302231010000110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3 600 000,00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2 688 573,06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00010302240010000110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15 364,40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00010302241010000110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15 364,40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00010302250010000110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3 627 500,00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2 824 363,68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00010302251010000110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3 627 500,00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2 824 363,68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00010302260010000110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 xml:space="preserve"> - 347 033,23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00010302261010000110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 xml:space="preserve"> - 347 033,23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НАЛОГИ НА СОВОКУПНЫЙ ДОХОД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00010500000000000000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66 136 022,18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65 552 554,11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 взимаемый в связи с применением упрощенной системы налогообложения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00010501000000000110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61 322 722,18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61 328 790,40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 взимаемый с налогоплательщиков, выбравших в качестве объекта налогообложения доходы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00010501010010000110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35 565 606,57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35 432 253,02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 взимаемый с налогоплательщиков, выбравших в качестве объекта налогообложения доходы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00010501011010000110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35 565 606,57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35 432 253,02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00010501020010000110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25 757 115,61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25 896 537,38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00010501021010000110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25 757 115,61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25 896 537,38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Единый налог на вмененный доход для отдельных видов деятельности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00010502000020000110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56 823,37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Единый налог на вмененный доход для отдельных видов деятельности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00010502010020000110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56 823,37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Единый сельскохозяйственный налог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00010503000010000110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16 156,70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Единый сельскохозяйственный налог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00010503010010000110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16 156,70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 взимаемый в связи с применением патентной системы налогообложения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00010504000020000110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4 800 000,00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4 150 783,64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00010504020020000110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4 800 000,00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4 150 783,64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ГОСУДАРСТВЕННАЯ ПОШЛИНА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00010800000000000000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4 145 000,00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4 739 300,92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Государственная пошлина по делам, рассматриваемым в судах общей юрисдикции, мировыми судьями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00010803000010000110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4 145 000,00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4 610 489,92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00010803010010000110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4 145 000,00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4 610 489,92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00010807000010000110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128 811,00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Государственная пошлина за выдачу разрешения на установку рекламной конструкции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00010807150010000110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128 811,00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9 960 793,34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12 130 350,00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00011105000000000120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9 750 000,00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11 405 523,26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00011105010000000120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8 200 000,00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9 479 916,33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00011105013050000120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5 600 000,00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5 978 610,08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00011105013130000120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3 501 306,25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00011105030000000120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 xml:space="preserve"> - 19 108,24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00011105035050000120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 xml:space="preserve"> - 19 108,24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00011105070000000120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1 944 715,17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00011105075050000120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1 944 715,17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00011105400000000120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520,99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00011105410000000120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520,99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00011105410050000120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520,99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Платежи от государственных и муниципальных унитарных предприятий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00011107000000000120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12 865,00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00011107010000000120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12 865,00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00011107015050000120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12 865,00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00011109000000000120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210 793,34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711 440,75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00011109040000000120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271 157,38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00011109045050000120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271 157,38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00011109080000000120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90 793,34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440 283,37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00011109080050000120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90 793,34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440 283,37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ПЛАТЕЖИ ПРИ ПОЛЬЗОВАНИИ ПРИРОДНЫМИ РЕСУРСАМИ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00011200000000000000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365 400,00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387 244,62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Плата за негативное воздействие на окружающую среду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00011201000010000120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365 400,00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387 244,62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00011201010010000120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138 103,36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Плата за сбросы загрязняющих веществ в водные объекты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00011201030010000120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105 600,00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190 758,66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Плата за размещение отходов производства и потребления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00011201040010000120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58 382,60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Плата за размещение отходов производства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00011201041010000120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58 382,60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ОКАЗАНИЯ ПЛАТНЫХ УСЛУГ И КОМПЕНСАЦИИ ЗАТРАТ ГОСУДАРСТВА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00011300000000000000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497,11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компенсации затрат государства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00011302000000000130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497,11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Прочие доходы от компенсации затрат государства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00011302990000000130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497,11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Прочие доходы от компенсации затрат бюджетов муниципальных районов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00011302995050000130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497,11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ПРОДАЖИ МАТЕРИАЛЬНЫХ И НЕМАТЕРИАЛЬНЫХ АКТИВОВ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00011400000000000000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4 645 900,00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8 122 349,42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00011402000000000000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00011402050050000410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00011402053050000410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00011406000000000430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4 145 900,00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8 122 349,42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00011406010000000430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4 145 900,00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8 122 349,42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00011406013050000430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3 331 600,00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6 495 608,92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00011406013130000430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1 626 740,50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ШТРАФЫ, САНКЦИИ, ВОЗМЕЩЕНИЕ УЩЕРБА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3 562 908,79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4 261 561,66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00011601000010000140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493 826,02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00011601050010000140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19 768,07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00011601053010000140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19 768,07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 эпидемиологическое благополучие населения и общественную нравственность</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00011601060010000140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27 500,21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00011601063010000140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27 500,21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00011601070010000140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14 018,09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00011601073010000140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14 018,09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00011601080010000140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00011601083010000140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00011601130010000140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 - 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00011601133010000140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00011601140010000140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00011601143010000140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00011601150010000140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9 358,84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00011601153010000140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5 334,34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00011601157010000140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4 024,50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00011601170010000140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00011601173010000140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00011601190010000140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193 500,00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00011601193010000140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00011601194010000140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33 000,00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00011601200010000140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224 930,81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00011601203010000140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224 930,81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00011601330000000140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 - летних и защите их прав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00011601333010000140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00011607000000000140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275 531,31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00011607010000000140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274 734,40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00011607010050000140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274 734,40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00011607090000000140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796,91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00011607090050000140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796,91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Платежи в целях возмещения причиненного ущерба (убытков)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00011610000000000140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2 718 908,79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2 790 993,17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00011610120000000140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2 718 908,79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2 790 993,17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00011610123010000140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2 718 908,79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2 790 993,17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Платежи, уплачиваемые в целях возмещения вреда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00011611000010000140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684 211,16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00011611050010000140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684 211,16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ПРОЧИЕ НЕНАЛОГОВЫЕ ДОХОДЫ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00011700000000000000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5 337,22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Невыясненные поступления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00011701000000000180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5 337,22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Невыясненные поступления, зачисляемые в бюджеты муниципальных районов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00011701050050000180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5 337,22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БЕЗВОЗМЕЗДНЫЕ ПОСТУПЛЕНИЯ</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00020000000000000000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637 874 124,46</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423 711 048,81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00020200000000000000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637 544 802,86</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421 684 807,30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Дотации бюджетам бюджетной системы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00020210000000000150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5 369 900,00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5 369 900,00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Дотации на выравнивание бюджетной обеспеченности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00020215001000000150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5 369 900,00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5 369 900,00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00020215001050000150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5 369 900,00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5 369 900,00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бюджетам бюджетной системы Российской Федерации (межбюджетные субсидии)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00020220000000000150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299 955 309,57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164 436 955,89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00020225304000000150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12 935 736,00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8 483 399,99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00020225304050000150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12 935 736,00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8 483 399,99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бюджетам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00020225467000000150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534 855,00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534 855,00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00020225467050000150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534 855,00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534 855,00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бюджетам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00020225470000000150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80 033 800,00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19 387 415,49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бюджетам муниципальных районов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00020225470050000150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80 033 800,00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19 387 415,49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бюджетам на реализацию мероприятий по обеспечению жильем молодых семей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00020225497000000150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1 123 235,57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1 123 235,57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бюджетам муниципальных районов на реализацию мероприятий по обеспечению жильем молодых семей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00020225497050000150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1 123 235,57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1 123 235,57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бюджетам на поддержку отрасли культуры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00020225519000000150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бюджетам муниципальных районов на поддержку отрасли культуры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00020225519050000150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бюджетам на реализацию мероприятий по модернизации школьных систем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00020225750000000150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51 533 703,71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51 533 703,71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бюджетам муниципальных районов на реализацию мероприятий по модернизации школьных систем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00020225750050000150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51 533 703,71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51 533 703,71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Прочие субсидии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00020229999000000150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153 715 979,29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83 296 346,13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Прочие субсидии бюджетам муниципальных районов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00020229999050000150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153 715 979,29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83 296 346,13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бюджетной системы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00020230000000000150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297 108 200,00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222 453 688,12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муниципальных образований на ежемесячное денежное вознаграждение за классное руководство</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00020230021000000150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1 646 800,00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1 220 404,00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00020230021050000150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1 646 800,00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1 220 404,00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местным бюджетам на выполнение передаваемых полномочий субъектов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00020230024000000150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244 244 500,00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188 665 485,40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00020230024050000150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244 244 500,00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188 665 485,40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00020230027000000150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18 272 500,00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13 014 200,00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00020230027050000150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18 272 500,00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13 014 200,00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00020230029000000150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1 404 200,00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00020230029050000150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1 404 200,00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муниципальных образований на обеспечение детей - сирот и детей, оставшихся без попечения родителей, лиц из числа детей - сирот и детей, оставшихся без попечения родителей, жилыми помещениями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00020235082000000150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9 471 700,00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3 450 000,00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муниципальных районов на обеспечение детей - сирот и детей, оставшихся без попечения родителей, лиц из числа детей - сирот и детей, оставшихся без попечения родителей, жилыми помещениями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00020235082050000150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9 471 700,00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3 450 000,00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00020235118000000150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1 312 800,00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983 400,00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00020235118050000150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1 312 800,00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983 400,00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00020235120000000150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00020235120050000150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00020235179000000150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1 064 000,00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797 599,12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00020235179050000150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1 064 000,00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797 599,12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00020235303000000150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17 511 900,00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12 780 600,00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00020235303050000150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17 511 900,00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12 780 600,00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Субвенции бюджетам на государственную регистрацию актов гражданского состояния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00020235930000000150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2 166 700,00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1 104 899,60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 бюджетам муниципальных районов на государственную регистрацию актов гражданского состояния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00020235930050000150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2 166 700,00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1 104 899,60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00020240000000000150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35 111 393,29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29 424 263,29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00020240014000000150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508 080,00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378 030,00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00020240014050000150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508 080,00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378 030,00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Прочие межбюджетные трансферты, передаваемые бюджетам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00020249999000000150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34 603 313,29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29 046 233,29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Прочие межбюджетные трансферты, передаваемые бюджетам муниципальных районов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00020249999050000150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34 603 313,29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29 046 233,29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ПРОЧИЕ БЕЗВОЗМЕЗДНЫЕ ПОСТУПЛЕНИЯ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00020700000000000000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329 321,60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329 446,26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Прочие безвозмездные поступления в бюджеты муниципальных районов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00020705000050000150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329 321,60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329 446,26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Прочие безвозмездные поступления в бюджеты муниципальных районов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00020705030050000150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329 321,60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329 446,26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00021800000000000000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1 696 795,25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00021800000000000150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1 696 795,25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00021800000050000150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1 696 795,25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00021860010050000150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1 696 795,25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МИНИСТЕРСТВО ФИНАНСОВ НОВГОРОДСКОЙ ОБЛАСТИ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89200000000000000000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26 041,00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БЕЗВОЗМЕЗДНЫЕ ПОСТУПЛЕНИЯ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89220000000000000000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26 041,00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89220200000000000000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26 041,00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89220240000000000150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26 041,00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89220245050000000150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26 041,00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010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89220245050050000150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26 041,00</w:t>
            </w:r>
          </w:p>
        </w:tc>
      </w:tr>
    </w:tbl>
    <w:p w:rsidR="00C04147" w:rsidRPr="00C04147" w:rsidRDefault="00C04147" w:rsidP="00C04147">
      <w:pPr>
        <w:jc w:val="center"/>
        <w:rPr>
          <w:rFonts w:ascii="Arial" w:hAnsi="Arial" w:cs="Arial"/>
          <w:b/>
          <w:sz w:val="16"/>
          <w:szCs w:val="16"/>
        </w:rPr>
      </w:pPr>
      <w:r w:rsidRPr="00C04147">
        <w:rPr>
          <w:rFonts w:ascii="Arial" w:hAnsi="Arial" w:cs="Arial"/>
          <w:b/>
          <w:sz w:val="16"/>
          <w:szCs w:val="16"/>
        </w:rPr>
        <w:t>2. Расходы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92"/>
        <w:gridCol w:w="396"/>
        <w:gridCol w:w="1606"/>
        <w:gridCol w:w="1211"/>
        <w:gridCol w:w="845"/>
      </w:tblGrid>
      <w:tr w:rsidR="00C04147" w:rsidRPr="00C04147" w:rsidTr="00C04147">
        <w:trPr>
          <w:cantSplit/>
          <w:trHeight w:val="138"/>
        </w:trPr>
        <w:tc>
          <w:tcPr>
            <w:tcW w:w="0" w:type="auto"/>
            <w:vMerge w:val="restart"/>
            <w:shd w:val="clear" w:color="000000" w:fill="FFFFFF"/>
            <w:vAlign w:val="center"/>
            <w:hideMark/>
          </w:tcPr>
          <w:p w:rsidR="00C04147" w:rsidRPr="00C04147" w:rsidRDefault="00C04147" w:rsidP="00C04147">
            <w:pPr>
              <w:jc w:val="center"/>
              <w:rPr>
                <w:rFonts w:ascii="Arial" w:hAnsi="Arial" w:cs="Arial"/>
                <w:b/>
                <w:color w:val="000000"/>
                <w:sz w:val="12"/>
                <w:szCs w:val="12"/>
              </w:rPr>
            </w:pPr>
            <w:r w:rsidRPr="00C04147">
              <w:rPr>
                <w:rFonts w:ascii="Arial" w:hAnsi="Arial" w:cs="Arial"/>
                <w:b/>
                <w:color w:val="000000"/>
                <w:sz w:val="12"/>
                <w:szCs w:val="12"/>
              </w:rPr>
              <w:t>Наименование показателя</w:t>
            </w:r>
          </w:p>
        </w:tc>
        <w:tc>
          <w:tcPr>
            <w:tcW w:w="0" w:type="auto"/>
            <w:vMerge w:val="restart"/>
            <w:shd w:val="clear" w:color="000000" w:fill="FFFFFF"/>
            <w:vAlign w:val="center"/>
            <w:hideMark/>
          </w:tcPr>
          <w:p w:rsidR="00C04147" w:rsidRPr="00C04147" w:rsidRDefault="00C04147" w:rsidP="00C04147">
            <w:pPr>
              <w:jc w:val="center"/>
              <w:rPr>
                <w:rFonts w:ascii="Arial" w:hAnsi="Arial" w:cs="Arial"/>
                <w:b/>
                <w:color w:val="000000"/>
                <w:sz w:val="12"/>
                <w:szCs w:val="12"/>
              </w:rPr>
            </w:pPr>
            <w:r w:rsidRPr="00C04147">
              <w:rPr>
                <w:rFonts w:ascii="Arial" w:hAnsi="Arial" w:cs="Arial"/>
                <w:b/>
                <w:color w:val="000000"/>
                <w:sz w:val="12"/>
                <w:szCs w:val="12"/>
              </w:rPr>
              <w:t>Код стро-ки</w:t>
            </w:r>
          </w:p>
        </w:tc>
        <w:tc>
          <w:tcPr>
            <w:tcW w:w="0" w:type="auto"/>
            <w:vMerge w:val="restart"/>
            <w:shd w:val="clear" w:color="000000" w:fill="FFFFFF"/>
            <w:vAlign w:val="center"/>
            <w:hideMark/>
          </w:tcPr>
          <w:p w:rsidR="00C04147" w:rsidRPr="00C04147" w:rsidRDefault="00C04147" w:rsidP="00C04147">
            <w:pPr>
              <w:jc w:val="center"/>
              <w:rPr>
                <w:rFonts w:ascii="Arial" w:hAnsi="Arial" w:cs="Arial"/>
                <w:b/>
                <w:color w:val="000000"/>
                <w:sz w:val="12"/>
                <w:szCs w:val="12"/>
              </w:rPr>
            </w:pPr>
            <w:r w:rsidRPr="00C04147">
              <w:rPr>
                <w:rFonts w:ascii="Arial" w:hAnsi="Arial" w:cs="Arial"/>
                <w:b/>
                <w:color w:val="000000"/>
                <w:sz w:val="12"/>
                <w:szCs w:val="12"/>
              </w:rPr>
              <w:t>Код расхода по бюджетной классификации</w:t>
            </w:r>
          </w:p>
        </w:tc>
        <w:tc>
          <w:tcPr>
            <w:tcW w:w="0" w:type="auto"/>
            <w:vMerge w:val="restart"/>
            <w:shd w:val="clear" w:color="000000" w:fill="FFFFFF"/>
            <w:vAlign w:val="center"/>
            <w:hideMark/>
          </w:tcPr>
          <w:p w:rsidR="00C04147" w:rsidRPr="00C04147" w:rsidRDefault="00C04147" w:rsidP="00C04147">
            <w:pPr>
              <w:jc w:val="center"/>
              <w:rPr>
                <w:rFonts w:ascii="Arial" w:hAnsi="Arial" w:cs="Arial"/>
                <w:b/>
                <w:color w:val="000000"/>
                <w:sz w:val="12"/>
                <w:szCs w:val="12"/>
              </w:rPr>
            </w:pPr>
            <w:r w:rsidRPr="00C04147">
              <w:rPr>
                <w:rFonts w:ascii="Arial" w:hAnsi="Arial" w:cs="Arial"/>
                <w:b/>
                <w:color w:val="000000"/>
                <w:sz w:val="12"/>
                <w:szCs w:val="12"/>
              </w:rPr>
              <w:t>Утвержденные бюджетные назначения</w:t>
            </w:r>
          </w:p>
        </w:tc>
        <w:tc>
          <w:tcPr>
            <w:tcW w:w="0" w:type="auto"/>
            <w:vMerge w:val="restart"/>
            <w:shd w:val="clear" w:color="000000" w:fill="FFFFFF"/>
            <w:vAlign w:val="center"/>
            <w:hideMark/>
          </w:tcPr>
          <w:p w:rsidR="00C04147" w:rsidRPr="00C04147" w:rsidRDefault="00C04147" w:rsidP="00C04147">
            <w:pPr>
              <w:jc w:val="center"/>
              <w:rPr>
                <w:rFonts w:ascii="Arial" w:hAnsi="Arial" w:cs="Arial"/>
                <w:b/>
                <w:color w:val="000000"/>
                <w:sz w:val="12"/>
                <w:szCs w:val="12"/>
              </w:rPr>
            </w:pPr>
            <w:r w:rsidRPr="00C04147">
              <w:rPr>
                <w:rFonts w:ascii="Arial" w:hAnsi="Arial" w:cs="Arial"/>
                <w:b/>
                <w:color w:val="000000"/>
                <w:sz w:val="12"/>
                <w:szCs w:val="12"/>
              </w:rPr>
              <w:t>Исполнено</w:t>
            </w:r>
          </w:p>
        </w:tc>
      </w:tr>
      <w:tr w:rsidR="00C04147" w:rsidRPr="00C04147" w:rsidTr="00C04147">
        <w:trPr>
          <w:cantSplit/>
          <w:trHeight w:val="138"/>
        </w:trPr>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r>
      <w:tr w:rsidR="00C04147" w:rsidRPr="00C04147" w:rsidTr="00C04147">
        <w:trPr>
          <w:cantSplit/>
          <w:trHeight w:val="138"/>
        </w:trPr>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c>
          <w:tcPr>
            <w:tcW w:w="0" w:type="auto"/>
            <w:vMerge/>
            <w:vAlign w:val="center"/>
            <w:hideMark/>
          </w:tcPr>
          <w:p w:rsidR="00C04147" w:rsidRPr="00C04147" w:rsidRDefault="00C04147" w:rsidP="00C04147">
            <w:pPr>
              <w:jc w:val="center"/>
              <w:rPr>
                <w:rFonts w:ascii="Arial" w:hAnsi="Arial" w:cs="Arial"/>
                <w:color w:val="000000"/>
                <w:sz w:val="12"/>
                <w:szCs w:val="12"/>
              </w:rPr>
            </w:pPr>
          </w:p>
        </w:tc>
      </w:tr>
      <w:tr w:rsidR="00C04147" w:rsidRPr="00C04147" w:rsidTr="00C04147">
        <w:trPr>
          <w:cantSplit/>
          <w:trHeight w:val="20"/>
        </w:trPr>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Расходы бюджета - всего</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х</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1 094 297 078,75</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699 482 457,68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 том числе: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ОБЩЕГОСУДАРСТВЕННЫЕ ВОПРОСЫ</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00001000000000000000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105 262 845,64</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73 001 974,55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00001020000000000000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2 634 908,93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2 098 045,46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функций исполнительно - распорядительного органа муниципального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00001029100000000000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2 634 908,93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2 098 045,46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Глава муниципального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00001029110000000000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2 634 908,93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2 098 045,46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00001029110001000000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2 634 908,93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2 098 045,46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00001029110001000100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2 634 908,93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2 098 045,46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00001029110001000120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2 634 908,93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2 098 045,46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00001029110001000121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1 989 561,39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1 579 119,47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00001029110001000122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00001029110001000129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600 847,54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474 425,99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00001030000000000000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40 171,00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00001039200000000000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40 171,00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Дума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00001039290000000000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40 171,00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00001039290001000000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40 171,00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00001039290001000200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40 171,00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00001039290001000240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40 171,00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 - 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00001039290001000242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15 112,00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15 112,00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00001039290001000244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26 888,00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25 059,00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57 392 588,14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40 710 576,59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функций исполнительно - распорядительного органа муниципального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54 535 888,14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39 525 676,99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54 535 888,14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39 525 676,99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00001049190001000000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51 419 438,14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37 303 715,12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00001049190001000100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47 944 349,14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35 063 722,22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00001049190001000120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47 944 349,14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35 063 722,22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00001049190001000121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34 926 105,18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25 215 437,91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00001049190001000122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2 470 560,20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2 351 125,90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00001049190001000129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10 547 683,76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7 497 158,41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00001049190001000200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3 460 689,00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2 228 942,90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00001049190001000240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3 460 689,00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2 228 942,90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 - 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00001049190001000242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1 417 663,00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906 323,24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00001049190001000244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2 043 026,00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1 322 619,66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00001049190001000800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11 050,00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налогов, сборов и иных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00001049190001000850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11 050,00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прочих налогов, сборов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00001049190001000852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10 050,00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иных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00001049190001000853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00001049190070280000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3 116 450,00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2 221 961,87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00001049190070280100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3 091 479,50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2 218 621,07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00001049190070280120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3 091 479,50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2 218 621,07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00001049190070280121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2 169 340,00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1 567 978,94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00001049190070280122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267 000,00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183 340,00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00001049190070280129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655 139,50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467 302,13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00001049190070280200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24 970,00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3 340,30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00001049190070280240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24 970,00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3 340,30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00001049190070280242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2 697,00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00001049190070280244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22 273,00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3 340,30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00001049190070280800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налогов, сборов и иных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00001049190070280850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иных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00001049190070280853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00001049400000000000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00001049430000000000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00001049430010060000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00001049430010060200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00001049430010060240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00001049430010060244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Проведение аттестации АРМ и выделенного помещения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00001049430011130000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00001049430011130200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00001049430011130240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00001049430011130244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00001049500000000000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2 166 700,00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1 104 899,60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Расходы на содержание отдела записи актов гражданского состояния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00001049550000000000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2 166 700,00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1 104 899,60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00001049550059300000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2 166 700,00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1 104 899,60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00001049550059300100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1 375 307,67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730 914,20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00001049550059300120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1 375 307,67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730 914,20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00001049550059300121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987 947,52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528 127,66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00001049550059300122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00001049550059300129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298 360,15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158 286,54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00001049550059300200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791 392,33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373 985,40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00001049550059300240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791 392,33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373 985,40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 - 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00001049550059300242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5 753,92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00001049550059300244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530 330,58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243 396,09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энергетических ресурсов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00001049550059300247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253 061,75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124 835,39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Судебная система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00001050000000000000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00001059500000000000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00001059590000000000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00001059590051200000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00001059590051200200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00001059590051200240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00001059590051200244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 - бюджетного) надзора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11 898 649,56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7 978 265,00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2020 - 2026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8 660 053,53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5 632 166,70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2020 - 2026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8 479 653,53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5 451 766,70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комитета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8 479 653,53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5 451 766,70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00001060510501000000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8 429 563,53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5 411 168,38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00001060510501000100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8 247 025,53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5 338 599,67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00001060510501000120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8 247 025,53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5 338 599,67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00001060510501000121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6 060 695,49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3 816 069,57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00001060510501000122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00001060510501000129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1 830 330,04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1 166 530,10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00001060510501000200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181 538,00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72 568,71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00001060510501000240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181 538,00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72 568,71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 - 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00001060510501000242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116 600,00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55 656,71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00001060510501000244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64 938,00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16 912,00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00001060510501000800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налогов, сборов и иных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00001060510501000850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иных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00001060510501000853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00001060510570280000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50 090,00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40 598,32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00001060510570280100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49 650,00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40 598,32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00001060510570280120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49 650,00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40 598,32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00001060510570280121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38 130,00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32 473,12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00001060510570280129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11 520,00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8 125,20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00001060510570280200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00001060510570280240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00001060510570280244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2020 - 2026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00001060520000000000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00001060520300000000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00001060520301000000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00001060520301000200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00001060520301000240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00001060520301000242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деятельности органов финансово - бюджетного надзора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3 238 596,03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2 346 098,30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функций Контрольно - счетной палаты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3 238 596,03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2 346 098,30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00001069790001000000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2 730 516,03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1 838 018,30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00001069790001000100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2 406 106,94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1 627 278,75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00001069790001000120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2 406 106,94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1 627 278,75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00001069790001000121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1 764 971,27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1 169 576,35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00001069790001000122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108 114,35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108 114,35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00001069790001000129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533 021,32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349 588,05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00001069790001000200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324 409,09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210 739,55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00001069790001000240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324 409,09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210 739,55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00001069790001000242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61 075,00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54 714,55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00001069790001000244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263 334,09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156 025,00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00001069790002100000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508 080,00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508 080,00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00001069790002100100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508 080,00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508 080,00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00001069790002100120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508 080,00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508 080,00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00001069790002100121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370 348,96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370 348,96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00001069790002100122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25 885,65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25 885,65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00001069790002100129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111 845,39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111 845,39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проведения выборов и референдумов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00001070000000000000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38 014,00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00001079400000000000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38 014,00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00001079430000000000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38 014,00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Транспортное обеспечение деятельности территориальных избирательных комиссий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00001079430011140000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38 014,00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00001079430011140200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38 014,00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00001079430011140240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38 014,00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00001079430011140244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38 014,00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Резервные фонды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00001110000000000000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00001119300000000000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00001119390000000000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Резервный фонд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00001119390010010000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00001119390010010800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Резервные средства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00001119390010010870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Другие общегосударственные вопросы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33 043 585,01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22 161 816,50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информатизации Валдайского муниципального района на 2021 - 2024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1 558 600,00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109 149,00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00001130600300000000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Модернизация локальных вычислительных сетей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00001130600310550000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00001130600310550200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00001130600310550240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 - 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00001130600310550242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00001130600400000000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808 600,00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82 058,00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Приобретение оборудования и ПО для защиты информации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00001130600410520000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308 600,00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82 058,00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00001130600410520200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308 600,00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82 058,00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00001130600410520240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308 600,00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82 058,00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00001130600410520242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308 600,00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82 058,00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00001130600410560000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00001130600410560200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00001130600410560240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00001130600410560242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00001130600500000000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27 091,00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Приобретение и обслуживание электроно-вычислительной техники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00001130600510530000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27 091,00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00001130600510530200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27 091,00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00001130600510530240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27 091,00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00001130600510530242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27 091,00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00001130600510540000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00001130600510540200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00001130600510540240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00001130600510540242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2020 - 2025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00001130900000000000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00001130900100000000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00001130900199901000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00001130900199901200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00001130900199901240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00001130900199901244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00001130900199902000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00001130900199902200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00001130900199902240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00001130900199902244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2024 - 2028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347 920,00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326 757,52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3 335,12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00001131700110800000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00001131700110800200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00001131700110800240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00001131700110800244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00001131700110802000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1 335,12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00001131700110802200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1 335,12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00001131700110802240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1 335,12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00001131700110802244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1 335,12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Развитие института старост сельских населённых пунктов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00001131700210803000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00001131700210803200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00001131700210803240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00001131700210803244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00001131700210804000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00001131700210804200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00001131700210804240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00001131700210804244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 местного самоуправления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00001131700400000000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00001131700410805000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00001131700410805300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00001131700410805330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00001131700410806000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00001131700410806300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00001131700410806330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00001131700410807000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00001131700410807200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00001131700410807240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00001131700410807244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Участие граждан в инициативных проектах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00001131700500000000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149 920,00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145 422,40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Подготовка и реализация инициативного проекта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00001131700510809000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149 920,00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145 422,40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00001131700510809800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149 920,00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145 422,40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00001131700510809810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149 920,00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145 422,40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00001131700510809813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149 920,00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145 422,40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функций исполнительно - распорядительного органа муниципального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12 346 195,33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8 003 859,33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12 346 195,33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8 003 859,33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 - технических условий для функционирования органов местного самоуправления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5 323 369,70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3 854 015,72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5 323 369,70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3 854 015,72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00001139190010021610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5 323 369,70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3 854 015,72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00001139190010021611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5 323 369,70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3 854 015,72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1 607 658,12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1 178 307,46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1 607 658,12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1 178 307,46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00001139190010022610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1 607 658,12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1 178 307,46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00001139190010022611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1 607 658,12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1 178 307,46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 - технических условий для функционирования органов местного самоуправления - материальные затраты, налоги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1 216 172,40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710 972,00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1 216 172,40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710 972,00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00001139190010023610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1 216 172,40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710 972,00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00001139190010023611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1 216 172,40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710 972,00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00001139190010025000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806 410,44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501 289,00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00001139190010025600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806 410,44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501 289,00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00001139190010025610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806 410,44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501 289,00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00001139190010025611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806 410,44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501 289,00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Оплата за теплоснабжение здания Комсомольский д.3</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71 384,67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00001139190010030600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71 384,67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00001139190010030610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71 384,67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00001139190010030611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71 384,67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00001139190070650000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00001139190070650200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00001139190070650240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00001139190070650244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00001139190072300000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2 655 300,00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1 407 420,30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00001139190072300600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2 655 300,00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1 407 420,30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00001139190072300610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2 655 300,00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1 407 420,30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00001139190072300611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2 655 300,00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1 407 420,30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000011391900S2300000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663 900,00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351 854,85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000011391900S2300600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663 900,00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351 854,85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000011391900S2300610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663 900,00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351 854,85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000011391900S2300611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663 900,00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351 854,85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17 056 489,68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12 414 950,65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17 056 489,68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12 414 950,65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Исполнение решений судов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00001139430010300000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00001139430010300800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Исполнение судебных актов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00001139430010300830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00001139430010300831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налогов, сборов и иных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00001139430010300850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прочих налогов, сборов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00001139430010300852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Содержание имущества муниципальной казны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00001139430010360000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1 022 569,52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392 736,85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00001139430010360200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1 022 569,52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392 736,85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00001139430010360240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1 022 569,52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392 736,85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00001139430010360244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273 319,39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66 363,06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энергетических ресурсов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00001139430010360247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749 250,13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326 373,79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00001139430010684000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00001139430010684200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00001139430010684240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энергетических ресурсов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00001139430010684247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Ремонт здания под размещение военного комиссариата и архива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14 595 398,18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10 754 459,92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00001139430011110200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14 595 398,18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10 754 459,92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00001139430011110240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14 595 398,18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10 754 459,92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целях капитального ремонта государственного (муниципального) имущества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00001139430011110243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14 595 398,18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10 754 459,92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1 177 459,00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1 086 344,25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00001139430011120800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1 177 459,00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1 086 344,25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налогов, сборов и иных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00001139430011120850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1 177 459,00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1 086 344,25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иных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00001139430011120853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1 177 459,00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1 086 344,25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76 526,37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76 275,97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00001139430011160800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76 526,37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76 275,97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00001139430011160810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76 526,37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76 275,97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00001139430011160813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76 526,37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76 275,97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Оказание услуг по техническому обслуживанию газового оборудования здания г.Валдай, ул.Песчаная, зд.13в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9 160,00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00001139430011170200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9 160,00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00001139430011170240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9 160,00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00001139430011170244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9 160,00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Поставка газа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97 159,59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36 691,12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00001139430011180200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97 159,59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36 691,12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00001139430011180240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97 159,59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36 691,12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энергетических ресурсов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00001139430011180247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97 159,59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36 691,12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Оказание услуг на подачу холодной воды и приёма сточных вод в здании ул.Песчаная, д.13в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17 317,02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8 142,54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00001139430011190200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17 317,02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8 142,54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00001139430011190240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17 317,02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8 142,54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00001139430011190244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17 317,02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8 142,54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00001139500000000000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1 728 980,00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1 307 100,00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00001139570000000000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1 728 980,00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1 307 100,00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00001139570070280000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1 724 980,00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1 303 100,00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00001139570070280500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1 724 980,00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1 303 100,00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00001139570070280530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1 724 980,00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1 303 100,00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00001139570070650000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00001139570070650500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00001139570070650530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НАЦИОНАЛЬНАЯ ОБОРОНА</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00002000000000000000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1 312 800,00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983 400,00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Мобилизационная и вневойсковая подготовка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00002030000000000000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1 312 800,00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983 400,00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00002039500000000000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1 312 800,00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983 400,00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00002039570000000000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1 312 800,00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983 400,00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00002039570051180000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1 312 800,00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983 400,00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00002039570051180500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1 312 800,00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983 400,00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Субвенции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00002039570051180530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1 312 800,00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983 400,00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НАЦИОНАЛЬНАЯ БЕЗОПАСНОСТЬ И ПРАВООХРАНИТЕЛЬНАЯ ДЕЯТЕЛЬНОСТЬ</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00003000000000000000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3 385 000,00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2 341 265,53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00003100000000000000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3 139 300,00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2 286 642,30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00003109600000000000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3 139 300,00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2 286 642,30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00003109690000000000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3 139 300,00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2 286 642,30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00003109690010031000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2 327 600,00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1 683 330,07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00003109690010031600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2 327 600,00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1 683 330,07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00003109690010031610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2 327 600,00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1 683 330,07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00003109690010031611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2 327 600,00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1 683 330,07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Единая диспетчерско-дежурная служба Администрации Валдайского муниципального района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00003109690010032000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702 900,00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502 267,23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00003109690010032600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702 900,00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502 267,23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00003109690010032610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702 900,00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502 267,23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00003109690010032611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702 900,00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502 267,23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00003109690010033000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101 045,00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00003109690010033600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101 045,00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00003109690010033610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101 045,00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00003109690010033611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101 045,00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00003140000000000000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245 700,00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54 623,23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2020 - 2025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00003140900000000000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245 700,00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54 623,23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00003140900100000000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245 700,00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54 623,23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00003140900199906000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00003140900199906200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00003140900199906240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00003140900199906244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Подключение услуг связи для точек оповещения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00003140900199907000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95 700,00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54 623,23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00003140900199907200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95 700,00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54 623,23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00003140900199907240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95 700,00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54 623,23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 - 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00003140900199907242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95 700,00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54 623,23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НАЦИОНАЛЬНАЯ ЭКОНОМИКА</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00004000000000000000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92 533 828,64</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37 066 064,67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Сельское хозяйство и рыболовство</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279 500,00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190 310,00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Муниципальная программа "Отлов безнадзорных животных на территории Валдайского муниципального района в 2018 - 2026 годах"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00004050700000000000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187 250,00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Отлов, эвтаназия и утилизация безнадзорных животных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00004050700100000000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187 250,00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00004050700170720000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00004050700170720200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00004050700170720240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00004050700170720244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000040507001S0720000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56 750,00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000040507001S0720200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56 750,00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000040507001S0720240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56 750,00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000040507001S0720244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56 750,00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"Развитие сельского хозяйства в Валдайском муниципальном районе на 2021 - 2026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00004051200000000000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Повышение кадрового потенциала в сельском хозяйстве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00004051200500000000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00004051200510340000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00004051200510340200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00004051200510340240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00004051200510340244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Транспорт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00004080000000000000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63 108 492,70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20 699 263,52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00004089400000000000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63 108 492,70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20 699 263,52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00004089430000000000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63 108 492,70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20 699 263,52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00004089430010100000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29 105 020,65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20 699 263,52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00004089430010100200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29 105 020,65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20 699 263,52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00004089430010100240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29 105 020,65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20 699 263,52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00004089430010100244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29 105 020,65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20 699 263,52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000040894300L4874000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34 003 472,05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000040894300L4874200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34 003 472,05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000040894300L4874240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34 003 472,05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000040894300L4874244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34 003 472,05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Дорожное хозяйство (дорожные фонды)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26 696 948,80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14 400 405,64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2019 - 2026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26 696 948,80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14 400 405,64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26 137 948,80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14 357 679,53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26 137 948,80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14 357 679,53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311 896,00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00004092110110610200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311 896,00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00004092110110610240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311 896,00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00004092110110610244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311 896,00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Ремонт автомобильных дорог общего пользования местного значения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1 560 550,62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1 333 844,40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00004092110110620200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1 560 550,62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1 333 844,40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00004092110110620240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1 560 550,62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1 333 844,40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целях капитального ремонта государственного (муниципального) имущества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00004092110110620243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287 624,46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287 624,46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00004092110110620244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1 272 926,16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1 046 219,94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69 237,00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69 237,00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00004092110110630200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69 237,00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69 237,00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00004092110110630240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69 237,00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69 237,00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целях капитального ремонта государственного (муниципального) имущества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00004092110110630243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69 237,00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69 237,00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2019 - 2026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5 034 257,44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00004092110110640200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5 034 257,44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00004092110110640240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5 034 257,44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00004092110110640244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5 034 257,44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формирование муниципальных дорожных фондов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00004092110171510000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6 780 387,34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6 685 847,50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00004092110171510200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6 780 387,34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6 685 847,50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00004092110171510240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6 780 387,34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6 685 847,50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целях капитального ремонта государственного (муниципального) имущества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00004092110171510243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6 780 387,34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6 685 847,50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формирование муниципальных дорожных фондов (содержание за счёт средств субсидии)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00004092110171511000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9 074 730,60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5 955 312,67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00004092110171511200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9 074 730,60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5 955 312,67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00004092110171511240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9 074 730,60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5 955 312,67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00004092110171511244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9 074 730,60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5 955 312,67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00004092110171512000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2 829 269,40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00004092110171512200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2 829 269,40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00004092110171512240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2 829 269,40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00004092110171512244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2 829 269,40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на формирование муниципальных дорожных фондов (содержание)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000040921101S1511000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477 620,40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313 437,96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000040921101S1511200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477 620,40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313 437,96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000040921101S1511240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477 620,40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313 437,96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000040921101S1511244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477 620,40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313 437,96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00004092120000000000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559 000,00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42 726,11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00004092120100000000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559 000,00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42 726,11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00004092120110640000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00004092120110640200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00004092120110640240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00004092120110640244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Паспортизация автомобильных дорог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00004092120110671000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42 726,11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00004092120110671200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42 726,11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00004092120110671240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42 726,11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00004092120110671244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42 726,11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Другие вопросы в области национальной экономики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2 448 887,14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1 776 085,51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"Обеспечение экономического развития Валдайского района на 2016 - 2026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658 738,52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140 886,99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2016 - 2026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00004121310000000000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508 738,52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140 886,99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00004121310300000000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508 738,52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140 886,99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00004121310372660000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457 864,67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126 798,29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00004121310372660800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457 864,67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126 798,29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00004121310372660810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457 864,67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126 798,29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00004121310372660811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457 864,67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126 798,29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000041213103S2660000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50 873,85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14 088,70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000041213103S2660800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50 873,85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14 088,70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000041213103S2660810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50 873,85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14 088,70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000041213103S2660811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50 873,85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14 088,70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"Развитие малого и среднего предпринимательства"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00004121320000000000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00004121320200000000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Организация и проведение обучающих семинаров, бизнес - 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00004121320211020000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00004121320211020200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00004121320211020240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00004121320211020244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1 790 148,62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1 635 198,52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1 790 148,62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1 635 198,52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00004129430010070000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272 800,00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177 849,90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00004129430010070200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272 800,00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177 849,90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00004129430010070240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272 800,00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177 849,90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00004129430010070244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272 800,00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177 849,90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00004129430011010000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00004129430011010200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00004129430011010240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00004129430011010244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Проведение работ по геодезической съёмке земельных участков, расположенных за границами территории Валдайского городского поселения (территории сельских населённых пунктов) с указанием зданий, строений, сооружений, в том числе с указанием зданий, строений, сооружений, выходящих за границы земельных участков на земли, государственная собственность на которые не разграничена и составлении схем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00004129430011210000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00004129430011210200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00004129430011210240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00004129430011210244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00004129430076230000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1 397 348,62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1 397 348,62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00004129430076230800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1 397 348,62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1 397 348,62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00004129430076230810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1 397 348,62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1 397 348,62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00004129430076230811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1 397 348,62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1 397 348,62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ЖИЛИЩНО - КОММУНАЛЬНОЕ ХОЗЯЙСТВО</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00005000000000000000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15 871 552,52</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8 125 945,78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Жилищное хозяйство</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13 648 880,14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6 537 988,61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13 648 880,14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6 537 988,61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13 648 880,14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6 537 988,61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00005019430010150000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1 334 466,53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893 625,48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00005019430010150200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1 330 344,61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889 503,93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00005019430010150240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1 330 344,61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889 503,93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00005019430010150244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1 330 344,61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889 503,93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00005019430010150800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4 121,92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4 121,55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налогов, сборов и иных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00005019430010150850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4 121,92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4 121,55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иных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00005019430010150853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4 121,92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4 121,55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00005019430010160000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1 004 653,31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696 741,92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00005019430010160200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1 004 653,31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696 741,92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00005019430010160240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1 004 653,31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696 741,92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00005019430010160244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365 825,21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171 740,99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энергетических ресурсов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00005019430010160247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638 828,10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525 000,93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Исполнение решений судов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00005019430010300800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Исполнение судебных актов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00005019430010300830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00005019430010300831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00005019430010400000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663 692,56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626 192,56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00005019430010400200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663 692,56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626 192,56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00005019430010400240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663 692,56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626 192,56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целях капитального ремонта государственного (муниципального) имущества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00005019430010400243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186 773,67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186 773,67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00005019430010400244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476 918,89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439 418,89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00005019430010690000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6 303 100,00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1 894 000,00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00005019430010690800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6 303 100,00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1 894 000,00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налогов, сборов и иных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00005019430010690850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6 303 100,00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1 894 000,00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иных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00005019430010690853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6 303 100,00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1 894 000,00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00005019430071730000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3 886 171,00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2 162 185,79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00005019430071730800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3 886 171,00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2 162 185,79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00005019430071730810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3 886 171,00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2 162 185,79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00005019430071730811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3 886 171,00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2 162 185,79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000050194300S1730000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431 796,74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240 242,86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000050194300S1730800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431 796,74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240 242,86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000050194300S1730810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431 796,74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240 242,86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000050194300S1730811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431 796,74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240 242,86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Коммунальное хозяйство</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2 222 672,38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1 587 957,17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2023 - 2025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00005021100000000000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2 082 327,88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1 520 401,80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00005021100100000000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2 082 327,88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1 520 401,80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Ремонт общественных колодцев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00005021100110312000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1 942 327,88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1 520 401,80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00005021100110312200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1 942 327,88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1 520 401,80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00005021100110312240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1 942 327,88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1 520 401,80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00005021100110312244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1 942 327,88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1 520 401,80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00005021100110320000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00005021100110320200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00005021100110320240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00005021100110320244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00005021100110330000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Капитальные вложения в объекты государственной (муниципальной) собственности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00005021100110330400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Бюджетные инвестиции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00005021100110330410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00005021100110330414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2024 - 2026 годах"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00005022600000000000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110 344,50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37 555,37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00005022600200000000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110 344,50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37 555,37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00005022600210171000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61 969,50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19 555,37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00005022600210171200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61 969,50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19 555,37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00005022600210171240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61 969,50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19 555,37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00005022600210171244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61 969,50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19 555,37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00005022600210172000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12 375,00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00005022600210172200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12 375,00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00005022600210172240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12 375,00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00005022600210172244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12 375,00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Оплата услуг по договору на аварийно - опасные работы на опасно - производственном объекте сети газораспределения, расположенные по адресу: Валдайский район, д.Лутовёнка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00005022600210173000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00005022600210173200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00005022600210173240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00005022600210173244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2022 - 2026 годах"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00005022700000000000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00005022710000000000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00005022710100000000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00005022710111060000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00005022710111060200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00005022710111060240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целях капитального ремонта государственного (муниципального) имущества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00005022710111060243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ОХРАНА ОКРУЖАЮЩЕЙ СРЕДЫ</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00006000000000000000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88 215 299,00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10 145 488,03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Другие вопросы в области охраны окружающей среды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88 215 299,00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10 145 488,03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2023 - 2026 годах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00006050100000000000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82 816 605,00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4 746 794,03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Снижение количества мест несанкционированного сброса мусора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00006050100200000000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2 774 800,00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1 802 150,00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вывоза несанкционированных свалок</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00006050100210091000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2 774 800,00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1 802 150,00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00006050100210091200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2 774 800,00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1 802 150,00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00006050100210091240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2 774 800,00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1 802 150,00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00006050100210091244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2 774 800,00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1 802 150,00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Ликвидация накопленного вреда окружающей среде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00006050100400000000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80 041 805,00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2 944 644,03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000060501004L4700000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80 041 805,00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2 944 644,03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000060501004L4700200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80 041 805,00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2 944 644,03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000060501004L4700240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80 041 805,00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2 944 644,03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000060501004L4700244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80 041 805,00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2 944 644,03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00006059400000000000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5 398 694,00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5 398 694,00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00006059430000000000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5 398 694,00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5 398 694,00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Монтаж системы видеонаблюдения на полигоне ТБО</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00006059430011200000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78 694,00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78 694,00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00006059430011200200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78 694,00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78 694,00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00006059430011200240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78 694,00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78 694,00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00006059430011200244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78 694,00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78 694,00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 - 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00006059430075240000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5 320 000,00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5 320 000,00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00006059430075240200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5 320 000,00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5 320 000,00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00006059430075240240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5 320 000,00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5 320 000,00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00006059430075240244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5 320 000,00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5 320 000,00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ОБРАЗОВАНИЕ</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00007000000000000000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535 970 840,69</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406 707 902,89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Дошкольное образование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129 921 400,00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98 854 320,00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129 921 400,00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98 854 320,00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129 921 400,00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98 854 320,00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126 278 700,00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96 087 500,00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00007010860101051000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35 324 300,00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27 435 000,00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00007010860101051600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35 324 300,00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27 435 000,00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00007010860101051620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35 324 300,00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27 435 000,00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00007010860101051621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35 324 300,00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27 435 000,00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00007010860101052000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10 667 900,00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7 094 000,00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00007010860101052600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10 667 900,00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7 094 000,00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00007010860101052620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10 667 900,00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7 094 000,00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00007010860101052621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10 667 900,00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7 094 000,00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00007010860101053000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239 800,00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00007010860101053600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239 800,00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00007010860101053620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239 800,00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00007010860101053621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239 800,00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заработная плата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00007010860170041000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61 154 100,00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46 919 000,00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00007010860170041600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61 154 100,00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46 919 000,00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00007010860170041620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61 154 100,00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46 919 000,00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00007010860170041621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61 154 100,00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46 919 000,00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начисления на заработную плату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00007010860170042000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18 468 600,00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14 229 900,00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00007010860170042600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18 468 600,00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14 229 900,00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00007010860170042620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18 468 600,00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14 229 900,00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00007010860170042621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18 468 600,00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14 229 900,00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материальные затраты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00007010860170043000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229 600,00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00007010860170043600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229 600,00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00007010860170043620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229 600,00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00007010860170043621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229 600,00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3 642 700,00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2 766 820,00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00007010860210140000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2 114 800,00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1 586 200,00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00007010860210140600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2 114 800,00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1 586 200,00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00007010860210140620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2 114 800,00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1 586 200,00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00007010860210140622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2 114 800,00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1 586 200,00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00007010860270067000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911 300,00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00007010860270067600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911 300,00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00007010860270067620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911 300,00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00007010860270067622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911 300,00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00007010860272670000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616 600,00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475 620,00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00007010860272670600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616 600,00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475 620,00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00007010860272670620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616 600,00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475 620,00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00007010860272670622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616 600,00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475 620,00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Общее образование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350 246 016,53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267 517 952,03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350 246 016,53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267 517 952,03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11 084 400,00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8 848 850,00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00007020810172080000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00007020810172080600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00007020810172080620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00007020810172080621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000070208101S2080000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000070208101S2080600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000070208101S2080620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000070208101S2080621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Создание условий для получения качественного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6 344 200,00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4 678 750,00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00007020810270500000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1 151 500,00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1 151 500,00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00007020810270500600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1 151 500,00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1 151 500,00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00007020810270500620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1 151 500,00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1 151 500,00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00007020810270500621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1 151 500,00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1 151 500,00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доступа к информационно –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00007020810270570000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156 100,00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00007020810270570600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156 100,00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00007020810270570620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156 100,00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00007020810270570621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156 100,00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00007020810272120000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3 983 800,00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2 479 600,00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00007020810272120600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3 983 800,00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2 479 600,00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00007020810272120620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3 983 800,00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2 479 600,00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00007020810272120622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3 983 800,00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2 479 600,00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000070208102S2120000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995 900,00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891 550,00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000070208102S2120600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995 900,00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891 550,00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000070208102S2120620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995 900,00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891 550,00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000070208102S2120622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995 900,00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891 550,00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Федеральный проект "Современная школа"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4 625 200,00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4 055 100,00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 - заработная плата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0000702081E170021000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2 325 000,00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1 882 620,00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0000702081E170021600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2 325 000,00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1 882 620,00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0000702081E170021620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2 325 000,00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1 882 620,00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0000702081E170021621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2 325 000,00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1 882 620,00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 - начисления на заработную плату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0000702081E170022000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702 200,00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574 480,00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0000702081E170022600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702 200,00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574 480,00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0000702081E170022620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702 200,00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574 480,00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0000702081E170022621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702 200,00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574 480,00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0000702081E171370000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0000702081E171370600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0000702081E171370620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0000702081E171370622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0000702081E172330000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0000702081E172330600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0000702081E172330620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0000702081E172330622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Федеральный проект "Цифровая образовательная среда"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0000702081E400000000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0000702081E471380000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0000702081E471380600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0000702081E471380620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0000702081E471380622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0000702081E472340000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0000702081E472340600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0000702081E472340620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0000702081E472340622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00007020820000000000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00007020820300000000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Поддержка одаренных детей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00007020820310130000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00007020820310130300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Премии и гранты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00007020820310130350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338 640 616,53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258 417 283,87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204 918 679,50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145 222 788,07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00007020860101061000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18 686 100,00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15 110 500,00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00007020860101061600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18 686 100,00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15 110 500,00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00007020860101061620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18 686 100,00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15 110 500,00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00007020860101061621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18 686 100,00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15 110 500,00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00007020860101062000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5 643 200,00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3 834 000,00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00007020860101062600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5 643 200,00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3 834 000,00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00007020860101062620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5 643 200,00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3 834 000,00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00007020860101062621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5 643 200,00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3 834 000,00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00007020860101063000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6 883 079,50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5 160 543,00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00007020860101063600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6 883 079,50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5 160 543,00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00007020860101063620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6 883 079,50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5 160 543,00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00007020860101063621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6 883 079,50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5 160 543,00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заработная плата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00007020860170041000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94 079 900,00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72 600 000,00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00007020860170041600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94 079 900,00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72 600 000,00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00007020860170041620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94 079 900,00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72 600 000,00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00007020860170041621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94 079 900,00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72 600 000,00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начисления на заработную плату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00007020860170042000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28 412 100,00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21 850 200,00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00007020860170042600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28 412 100,00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21 850 200,00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00007020860170042620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28 412 100,00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21 850 200,00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00007020860170042621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28 412 100,00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21 850 200,00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 - телеком. сети "Интернет" муниц. общеобраз. организаций, организующих обучение детей - инвалидов с использованием дистанц. образов. технологий - материальные затраты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00007020860170043000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273 200,00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00007020860170043600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273 200,00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00007020860170043620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273 200,00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00007020860170043621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273 200,00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40 567 400,00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21 115 473,67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40 567 400,00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21 115 473,67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00007020860172300620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40 567 400,00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21 115 473,67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00007020860172300621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40 567 400,00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21 115 473,67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000070208601S2300000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10 141 900,00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5 278 871,40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000070208601S2300600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10 141 900,00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5 278 871,40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000070208601S2300620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10 141 900,00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5 278 871,40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000070208601S2300621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10 141 900,00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5 278 871,40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34 933 100,00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23 974 935,67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00007020860270067000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2 423 200,00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00007020860270067600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2 423 200,00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00007020860270067620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2 423 200,00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00007020860270067622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2 423 200,00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00007020860270631000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1 264 800,00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937 330,57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00007020860270631600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1 264 800,00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937 330,57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00007020860270631620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1 264 800,00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937 330,57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00007020860270631621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1 264 800,00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937 330,57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00007020860270632000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283 073,43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00007020860270632600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283 073,43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00007020860270632620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283 073,43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00007020860270632621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382 000,00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283 073,43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00007020860271640000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186 849,00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00007020860271640600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186 849,00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00007020860271640620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186 849,00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00007020860271640622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186 849,00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4 604 800,00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3 453 570,00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4 604 800,00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3 453 570,00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00007020860272381610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4 604 800,00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3 453 570,00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00007020860272381611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4 604 800,00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3 453 570,00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1 390 600,00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1 043 010,00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1 390 600,00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1 043 010,00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00007020860272382610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1 390 600,00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1 043 010,00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00007020860272382611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1 390 600,00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1 043 010,00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6 194 016,00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3 251 236,00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00007020860272386600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6 194 016,00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3 251 236,00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00007020860272386610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6 194 016,00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3 251 236,00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00007020860272386611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6 194 016,00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3 251 236,00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00007020860272387000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264 384,00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264 384,00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00007020860272387600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264 384,00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264 384,00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00007020860272387620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264 384,00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264 384,00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00007020860272387622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264 384,00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264 384,00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заработная плата (Иной межбюджетный трансферт)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000070208602R0501000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000070208602R0501600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000070208602R0501620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000070208602R0501621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начисления на заработную плату (Иной межбюджетный трансферт)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000070208602R0502000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6 041,00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000070208602R0502600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6 041,00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000070208602R0502620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6 041,00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000070208602R0502621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6 041,00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заработная плата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000070208602R3031000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13 450 000,00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9 815 000,00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000070208602R3031600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13 450 000,00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9 815 000,00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000070208602R3031620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13 450 000,00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9 815 000,00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000070208602R3031621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13 450 000,00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9 815 000,00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 на заработную плату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000070208602R3032000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4 061 900,00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2 965 600,00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000070208602R3032600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4 061 900,00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2 965 600,00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000070208602R3032620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4 061 900,00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2 965 600,00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000070208602R3032621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4 061 900,00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2 965 600,00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подвоз</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000070208602S2386000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507 884,00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322 825,67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000070208602S2386600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507 884,00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322 825,67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000070208602S2386610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507 884,00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322 825,67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000070208602S2386611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507 884,00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322 825,67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000070208602S2387000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11 016,00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11 016,00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000070208602S2387600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11 016,00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11 016,00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000070208602S2387620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11 016,00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11 016,00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000070208602S2387622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11 016,00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11 016,00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97 724 837,03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88 421 961,01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Содержание квалифицированной охраны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00007020860401290000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7 509 043,00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5 834 931,91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00007020860401290600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7 509 043,00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5 834 931,91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00007020860401290620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7 509 043,00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5 834 931,91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00007020860401290622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7 509 043,00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5 834 931,91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00007020860401303000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456 340,00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456 340,00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00007020860401303600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456 340,00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456 340,00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00007020860401303620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456 340,00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456 340,00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00007020860401303622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456 340,00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456 340,00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00007020860402200000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3 185 365,76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2 009 491,19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00007020860402200600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3 185 365,76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2 009 491,19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00007020860402200620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3 185 365,76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2 009 491,19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00007020860402200622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3 185 365,76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2 009 491,19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00007020860402400000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375 750,00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00007020860402400600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375 750,00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00007020860402400620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375 750,00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00007020860402400622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375 750,00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00007020860402500000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1 069 900,00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819 900,00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00007020860402500600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1 069 900,00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819 900,00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00007020860402500620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1 069 900,00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819 900,00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00007020860402500622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1 069 900,00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819 900,00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Мероприятия по устранению предписаний контролирующих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00007020860402700000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2 997 711,27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1 617 085,00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00007020860402700600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2 997 711,27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1 617 085,00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00007020860402700620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2 997 711,27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1 617 085,00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00007020860402700622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2 997 711,27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1 617 085,00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Оснащение медицинских кабинетов, приобретение оборудования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00007020860403500000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359 074,00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194 369,00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00007020860403500600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359 074,00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194 369,00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00007020860403500620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359 074,00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194 369,00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00007020860403500622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359 074,00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194 369,00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Ремонт кабинетов для планируемых к открытию профильных классов (IT -  класс в МАОУ "Гимназия")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00007020860404060600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00007020860404060620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00007020860404060622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00007020860404070600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00007020860404070620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00007020860404070622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Организация перевозки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129 000,00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00007020860404080600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129 000,00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00007020860404080620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129 000,00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00007020860404080622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129 000,00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Благоустройство территории образовательных учреждений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13 740 890,00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13 740 890,00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00007020860404090600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13 740 890,00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13 740 890,00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00007020860404090620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13 740 890,00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13 740 890,00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00007020860404090622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13 740 890,00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13 740 890,00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реализацию местных инициатив в рамках приоритетного регионального проекта "Наш выбор"</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00007020860477050000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00007020860477050600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00007020860477050620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00007020860477050622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1 500 000,00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000070208604L3041000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13 066 400,00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8 569 090,91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000070208604L3041600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13 066 400,00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8 569 090,91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000070208604L3041620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13 066 400,00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8 569 090,91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000070208604L3041622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13 066 400,00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8 569 090,91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000070208604L7501000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51 585 289,00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51 585 289,00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000070208604L7501600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51 585 289,00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51 585 289,00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000070208604L7501620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51 585 289,00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51 585 289,00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000070208604L7501622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51 585 289,00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51 585 289,00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000070208604S7050000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1 074 824,00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1 074 824,00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000070208604S7050600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1 074 824,00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1 074 824,00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000070208604S7050620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1 074 824,00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1 074 824,00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000070208604S7050622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1 074 824,00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1 074 824,00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0000702086EВ00000000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1 064 000,00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797 599,12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0000702086EВ51791000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597 013,91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0000702086EВ51791600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597 013,91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0000702086EВ51791620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597 013,91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0000702086EВ51791621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597 013,91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0000702086EВ51792000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246 800,00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200 585,21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0000702086EВ51792600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246 800,00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200 585,21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0000702086EВ51792620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246 800,00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200 585,21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0000702086EВ51792621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246 800,00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200 585,21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221 818,16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00007020870210240000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00007020870210240300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Стипендии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00007020870210240340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00007020870275320000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00007020870275320300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Стипендии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00007020870275320340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00007020870400000000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121 818,16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Выплаты молодому специалисту - педагогу в сфере общего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00007020870410210000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76 818,16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00007020870410210300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76 818,16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Премии и гранты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00007020870410210350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76 818,16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дополнительных мер поддержки педагогическим работникам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00007020870410260000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00007020870410260300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Социальные выплаты гражданам, кроме публичных нормативных социальных выплат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00007020870410260320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00007020870410260321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Дополнительное образование детей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25 922 152,25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18 077 565,38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17 212 000,00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11 829 963,25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17 212 000,00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11 829 963,25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4 800,00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00007030210201010000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4 800,00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00007030210201010600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4 800,00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00007030210201010610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4 800,00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00007030210201010611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4 800,00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17 204 800,00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11 825 163,25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00007030210401011000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12 368 800,00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8 812 911,94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00007030210401011600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12 368 800,00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8 812 911,94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00007030210401011610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12 368 800,00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8 812 911,94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00007030210401011611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12 368 800,00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8 812 911,94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учреждений дополнительного образования детей в сфере культуры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00007030210401012000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3 735 400,00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2 623 969,62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00007030210401012600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3 735 400,00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2 623 969,62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00007030210401012610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3 735 400,00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2 623 969,62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00007030210401012611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3 735 400,00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2 623 969,62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00007030210401013000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39 314,03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00007030210401013600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39 314,03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00007030210401013610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39 314,03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00007030210401013611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39 314,03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00007030210471411000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143 700,00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143 700,00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00007030210471411600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143 700,00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143 700,00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00007030210471411610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143 700,00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143 700,00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00007030210471411611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143 700,00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143 700,00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00007030210471412000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43 400,00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43 400,00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00007030210471412600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43 400,00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43 400,00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00007030210471412610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43 400,00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43 400,00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00007030210471412611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43 400,00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43 400,00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00007030210472300000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632 400,00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129 494,12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00007030210472300600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632 400,00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129 494,12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00007030210472300610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632 400,00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129 494,12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00007030210472300611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632 400,00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129 494,12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000070302104S2300000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158 100,00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32 373,54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000070302104S2300600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158 100,00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32 373,54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000070302104S2300610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158 100,00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32 373,54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000070302104S2300611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158 100,00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32 373,54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8 710 152,25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6 247 602,13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00007030810000000000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101 900,00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101 900,00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Создание условий для получения качественного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00007030810200000000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101 900,00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101 900,00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00007030810272120000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00007030810272120600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00007030810272120620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00007030810272120622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000070308102S2120000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000070308102S2120600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000070308102S2120620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000070308102S2120622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8 408 465,25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5 957 581,13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 - экономического и технологического развития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6 375 265,25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4 116 658,34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00007030820101071000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2 682 000,00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00007030820101071600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2 682 000,00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00007030820101071620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2 682 000,00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00007030820101071621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4 030 000,00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2 682 000,00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00007030820101072000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1 217 100,00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767 000,00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00007030820101072600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1 217 100,00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767 000,00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00007030820101072620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1 217 100,00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767 000,00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00007030820101072621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1 217 100,00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767 000,00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00007030820101073000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108 165,25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81 080,00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00007030820101073600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108 165,25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81 080,00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00007030820101073620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108 165,25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81 080,00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00007030820101073621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108 165,25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81 080,00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00007030820171411000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279 400,00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279 400,00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00007030820171411600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279 400,00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279 400,00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00007030820171411620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279 400,00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279 400,00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00007030820171411621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279 400,00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279 400,00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00007030820171412000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84 300,00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00007030820171412600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84 300,00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00007030820171412620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84 300,00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00007030820171412621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84 300,00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00007030820172300000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525 100,00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178 302,66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00007030820172300600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525 100,00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178 302,66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00007030820172300620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525 100,00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178 302,66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00007030820172300621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525 100,00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178 302,66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000070308201S2300000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131 200,00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44 575,68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000070308201S2300600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131 200,00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44 575,68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000070308201S2300620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131 200,00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44 575,68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000070308201S2300621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131 200,00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44 575,68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00007030820400000000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1 407 200,00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1 371 422,79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00007030820413051000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1 077 148,39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1 077 148,39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00007030820413051600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1 077 148,39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1 077 148,39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00007030820413051620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1 077 148,39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1 077 148,39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00007030820413051624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1 077 148,39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1 077 148,39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00007030820413052000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325 297,21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289 520,00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00007030820413052600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325 297,21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289 520,00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00007030820413052620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325 297,21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289 520,00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00007030820413052624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325 297,21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289 520,00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00007030820413060000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4 754,40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4 754,40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00007030820413060600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4 754,40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4 754,40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00007030820413060610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4 754,40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4 754,40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00007030820413060615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4 754,40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4 754,40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Федеральный проект "Успех каждого ребенка"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0000703082E200000000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626 000,00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469 500,00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0000703082E272021000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480 800,00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360 600,00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0000703082E272021600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480 800,00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360 600,00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0000703082E272021620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480 800,00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360 600,00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0000703082E272021621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480 800,00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360 600,00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0000703082E272022000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145 200,00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0000703082E272022600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145 200,00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0000703082E272022620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145 200,00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0000703082E272022621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145 200,00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00007030860000000000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199 787,00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188 121,00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00007030860400000000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199 787,00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188 121,00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00007030860402400000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10 800,00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00007030860402400600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10 800,00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00007030860402400620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10 800,00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00007030860402400622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10 800,00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Мероприятия по устранению предписаний контролирующих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00007030860402700000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185 387,00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177 321,00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00007030860402700600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185 387,00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177 321,00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00007030860402700620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185 387,00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177 321,00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00007030860402700622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185 387,00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177 321,00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197 860,00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98 660,00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00007050200000000000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32 860,00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32 860,00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00007050220000000000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32 860,00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32 860,00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00007050220100000000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32 860,00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32 860,00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00007050220101000000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32 860,00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32 860,00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00007050220101000200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32 860,00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32 860,00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00007050220101000240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32 860,00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32 860,00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00007050220101000244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32 860,00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32 860,00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2020 - 2025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00007050900000000000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00007050900300000000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00007050900399904000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00007050900399904200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00007050900399904240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00007050900399904244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00007050900399905000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00007050900399905200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00007050900399905240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00007050900399905244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2024 - 2028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00007053400000000000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00007053400300000000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00007053400310810000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00007053400310810200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00007053400310810240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00007053400310810244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147 500,00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Молодежная политика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9 499 429,87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5 935 918,34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"Развитие молодёжной политики в Валдайском муниципальном районе на 2023 - 2026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9 494 649,87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5 931 138,34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  2026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9 092 729,87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5 676 631,34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00007073130199990000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00007073130199990600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00007073130199990620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00007073130199990621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4 780,00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Поддержка молодой семьи в Валдайском муниципальном районе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5 780,00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00007073130299990000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5 780,00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00007073130299990600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5 780,00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00007073130299990620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5 780,00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00007073130299990621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5 780,00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Поддержка молодежи, оказавшейся в трудной жизненной ситуации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00007073130300000000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00007073130399990000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00007073130399990600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00007073130399990620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00007073130399990621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00007073130400000000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17 480,00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10 811,00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00007073130499990000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17 480,00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10 811,00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00007073130499990600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17 480,00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10 811,00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00007073130499990620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17 480,00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10 811,00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00007073130499990621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17 480,00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10 811,00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00007073130500000000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561 960,00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319 348,76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00007073130510190000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210 743,00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00007073130510190600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210 743,00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00007073130510190620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210 743,00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00007073130510190621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210 743,00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00007073130599990000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211 960,00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108 605,76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00007073130599990600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211 960,00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108 605,76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00007073130599990620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211 960,00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108 605,76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00007073130599990621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211 960,00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108 605,76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Развитие инфраструктуры учреждений по работе с молодежью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8 501 509,87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5 340 471,58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муниципального автономного учреждения "Молодежный центр "Юность"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4 101 800,00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2 617 800,00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4 101 800,00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2 617 800,00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4 101 800,00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2 617 800,00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4 101 800,00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2 617 800,00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1 238 700,00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770 500,00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1 238 700,00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770 500,00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1 238 700,00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770 500,00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1 238 700,00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770 500,00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546 599,30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352 854,51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546 599,30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352 854,51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00007073130601083620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546 599,30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352 854,51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00007073130601083621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546 599,30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352 854,51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Текущий ремонт здания МАУ "МЦ "Юность" им. Н.И.Филина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00007073130601084000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1 161 210,23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578 074,44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00007073130601084600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1 161 210,23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578 074,44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00007073130601084620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1 161 210,23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578 074,44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00007073130601084622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1 161 210,23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578 074,44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Выполнение работ по монтажу СОУЭ "Антитеррор"</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00007073130601085000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62 900,34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62 900,34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00007073130601085600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62 900,34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62 900,34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00007073130601085620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62 900,34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62 900,34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00007073130601085622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62 900,34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62 900,34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00007073130671411000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581 300,00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581 300,00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00007073130671411600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581 300,00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581 300,00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00007073130671411620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581 300,00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581 300,00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00007073130671411621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581 300,00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581 300,00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00007073130671412000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175 500,00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175 500,00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00007073130671412600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175 500,00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175 500,00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00007073130671412620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175 500,00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175 500,00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00007073130671412621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175 500,00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175 500,00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00007073130672300000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506 800,00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161 233,83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00007073130672300600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506 800,00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161 233,83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00007073130672300620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506 800,00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161 233,83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00007073130672300621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506 800,00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161 233,83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000070731306S2300000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126 700,00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40 308,46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000070731306S2300600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126 700,00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40 308,46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000070731306S2300620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126 700,00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40 308,46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000070731306S2300621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126 700,00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40 308,46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2023 - 2026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401 920,00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254 507,00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Информационно - методическое сопровождение патриотического воспитания граждан</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00007073140199990000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00007073140199990600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00007073140199990620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00007073140199990621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104 420,00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103 107,00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00007073140299990000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104 420,00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103 107,00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00007073140299990600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104 420,00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103 107,00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00007073140299990620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104 420,00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103 107,00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00007073140299990621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104 420,00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103 107,00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00007073140300000000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73 500,00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67 300,00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00007073140399990000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73 500,00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67 300,00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00007073140399990600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73 500,00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67 300,00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00007073140399990620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73 500,00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67 300,00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00007073140399990621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73 500,00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67 300,00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00007073140400000000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00007073140470660000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00007073140470660600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00007073140470660620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00007073140470660622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00007073140500000000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00007073140599990000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00007073140599990600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00007073140599990620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00007073140599990621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Информационное обеспечение патриотического воспитания граждан</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00007073140600000000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00007073140699990000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00007073140699990600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00007073140699990620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00007073140699990621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Другие вопросы в области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20 183 982,04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16 223 487,14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20 183 982,04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16 223 487,14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00007090820000000000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3 065 003,93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3 065 003,93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00007090820200000000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3 065 003,93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3 065 003,93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Организация каникулярного отдыха (оздоровление) детей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00007090820210120000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3 065 003,93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3 065 003,93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00007090820210120600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3 065 003,93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3 065 003,93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00007090820210120620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3 065 003,93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3 065 003,93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00007090820210120621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3 065 003,93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3 065 003,93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17 118 978,11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13 158 483,21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244 900,00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00007090860270061000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00007090860270061600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00007090860270061610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00007090860270061611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00007090860270062000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55 700,00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00007090860270062600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55 700,00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00007090860270062610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55 700,00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00007090860270062611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55 700,00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00007090860270063000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00007090860270063600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00007090860270063610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00007090860270063611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комитета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16 874 078,11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12 950 483,21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3 491 027,11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2 438 352,83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00007090860301000100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3 375 517,11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2 369 114,83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3 375 517,11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2 369 114,83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00007090860301000121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2 490 028,50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1 742 878,03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00007090860301000122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133 500,00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133 500,00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00007090860301000129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751 988,61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492 736,80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115 510,00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69 238,00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115 510,00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69 238,00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 - 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00007090860301000242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18 160,00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88 510,00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51 078,00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00007090860301091000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8 947 200,00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7 396 000,00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00007090860301091600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8 947 200,00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7 396 000,00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00007090860301091610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8 947 200,00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7 396 000,00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00007090860301091611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8 947 200,00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7 396 000,00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00007090860301092000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2 702 100,00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00007090860301092600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2 702 100,00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00007090860301092610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2 702 100,00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00007090860301092611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2 702 100,00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00007090860301093000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440 271,00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00007090860301093600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440 271,00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00007090860301093610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440 271,00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00007090860301093611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440 271,00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00007090860370280000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1 236 580,00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761 611,05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00007090860370280100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1 222 580,00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747 611,05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00007090860370280120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1 222 580,00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747 611,05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00007090860370280121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870 652,00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548 520,09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00007090860370280122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00007090860370280129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262 928,00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154 590,96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00007090860370280200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00007090860370280240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 - 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00007090860370280242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00007090860372300000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29 215,52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00007090860372300600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29 215,52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00007090860372300610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29 215,52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00007090860372300611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45 500,00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29 215,52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000070908603S2300000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7 303,81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000070908603S2300600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7 303,81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000070908603S2300610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7 303,81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000070908603S2300611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7 303,81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КУЛЬТУРА, КИНЕМАТОГРАФИЯ</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00008000000000000000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91 096 475,52</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60 657 220,58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Культура</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00008010000000000000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87 267 207,80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57 736 550,92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Муниципальная программа Валдайского района "Развитие культуры в Валдайском муниципальном районе (2023 - 2030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86 658 707,80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57 216 261,22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86 658 707,80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57 216 261,22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213 787,90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163 787,90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библиотек</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00008010210101030000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00008010210101030600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00008010210101030610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00008010210101030611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00008010210199990000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505 500,00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417 289,70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00008010210199990200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342 500,00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276 289,70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00008010210199990240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342 500,00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276 289,70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00008010210199990244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342 500,00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276 289,70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00008010210199990300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00008010210199990360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00008010210199990600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141 000,00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00008010210199990610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141 000,00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00008010210199990611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141 000,00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000080102101L5191000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78 787,90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78 787,90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000080102101L5191600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78 787,90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78 787,90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000080102101L5191610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78 787,90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78 787,90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000080102101L5191612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78 787,90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78 787,90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00008010210300000000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562 955,00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562 955,00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развития и укрепления материально - 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000080102103L4670000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562 955,00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562 955,00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000080102103L4670600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562 955,00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562 955,00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000080102103L4670610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562 955,00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562 955,00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000080102103L4670612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562 955,00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562 955,00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85 881 964,90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56 489 518,32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00008010210401021000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30 494 319,13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20 506 761,03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00008010210401021600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30 494 319,13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20 506 761,03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00008010210401021610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30 494 319,13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20 506 761,03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00008010210401021611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30 494 319,13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20 506 761,03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00008010210401022000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9 209 284,38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5 910 146,02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00008010210401022600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9 209 284,38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5 910 146,02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00008010210401022610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9 209 284,38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5 910 146,02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00008010210401022611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9 209 284,38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5 910 146,02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00008010210401023000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2 994 916,73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1 951 894,83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00008010210401023600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2 994 916,73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1 951 894,83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00008010210401023610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2 994 916,73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1 951 894,83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00008010210401023611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2 994 916,73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1 951 894,83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библиотек - дрова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28 035,00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28 035,00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28 035,00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28 035,00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28 035,00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28 035,00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00008010210401030611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28 035,00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28 035,00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библиотек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14 784 029,08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9 883 895,91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14 784 029,08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9 883 895,91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00008010210401031610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14 784 029,08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9 883 895,91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00008010210401031611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14 784 029,08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9 883 895,91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4 464 776,78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2 865 668,40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4 464 776,78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2 865 668,40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00008010210401032610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4 464 776,78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2 865 668,40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00008010210401032611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4 464 776,78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2 865 668,40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библиотек - материальные затраты, налоги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1 719 838,94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1 221 968,12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1 719 838,94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1 221 968,12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00008010210401033610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1 719 838,94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1 221 968,12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00008010210401033611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1 719 838,94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1 221 968,12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Устранение замечаний по независимой оценке в части доступной среды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00008010210404040000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00008010210404040600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00008010210404040610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00008010210404040612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60 500,00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Разработка проектной документации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00008010210404050000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359 939,00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00008010210404050600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359 939,00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00008010210404050610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359 939,00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00008010210404050612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360 000,00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359 939,00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Ремонт Дворецкого филиала библиотеки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00008010210404100000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246 306,44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208 534,00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00008010210404100600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246 306,44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208 534,00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00008010210404100610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246 306,44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208 534,00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00008010210404100612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246 306,44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208 534,00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Оборудование зданий учреждений культуры устройствами молниезащиты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00008010210404200000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4 685 256,73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1 589 313,18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00008010210404200600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4 685 256,73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1 589 313,18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00008010210404200610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4 685 256,73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1 589 313,18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00008010210404200612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4 685 256,73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1 589 313,18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00008010210471411000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2 937 100,00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2 937 100,00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00008010210471411600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2 937 100,00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2 937 100,00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00008010210471411610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2 937 100,00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2 937 100,00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00008010210471411611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2 937 100,00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2 937 100,00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00008010210471412000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887 000,00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887 000,00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00008010210471412600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887 000,00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887 000,00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00008010210471412610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887 000,00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887 000,00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00008010210471412611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887 000,00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887 000,00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00008010210472300000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9 060 800,00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5 392 810,88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00008010210472300600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9 060 800,00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5 392 810,88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00008010210472300610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9 060 800,00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5 392 810,88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00008010210472300611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9 060 800,00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5 392 810,88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 - массовых, досуговых и спортивных мероприятиях)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000080102104L4877000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1 684 601,69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1 337 749,23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000080102104L4877600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1 684 601,69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1 337 749,23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000080102104L4877610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1 684 601,69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1 337 749,23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Субсидии бюджетным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000080102104L4877612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1 684 601,69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1 337 749,23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000080102104S2300000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2 265 200,00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1 348 202,72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000080102104S2300600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2 265 200,00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1 348 202,72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000080102104S2300610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2 265 200,00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1 348 202,72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000080102104S2300611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2 265 200,00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1 348 202,72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2020 - 2025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00008010900000000000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00008010900200000000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00008010900299903000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00008010900299903600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00008010900299903610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бюджетным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00008010900299903612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4 100,00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"Поддержка некоммерческих организаций на 2020 - 2025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00008012300000000000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00008012300100000000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98 900,00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реализацию муниципальных программ (подпрограмм, разделов, мероприятий программ) поддержки социально ориентированных некоммерческих организаций (Субсидия)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00008012300171660000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00008012300171660600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00008012300171660630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00008012300171660631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48 900,00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000080123001S1660000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000080123001S1660600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000080123001S1660630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000080123001S1660631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Другие вопросы в области культуры, кинематографии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3 829 267,72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2 920 669,66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3 829 267,72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2 920 669,66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(2023 - 2030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3 829 267,72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2 920 669,66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3 829 267,72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2 920 669,66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00008040220101000000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3 765 967,72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2 879 527,00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00008040220101000100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3 616 433,72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2 803 008,01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выплаты персоналу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00008040220101000120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3 616 433,72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2 803 008,01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00008040220101000121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2 614 848,48</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1 998 684,10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00008040220101000122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211 901,00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207 951,00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00008040220101000129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789 684,24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596 372,91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00008040220101000200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149 384,00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76 518,99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00008040220101000240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149 384,00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76 518,99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в сфере информационно-коммуникационных технологий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00008040220101000242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77 600,00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41 694,99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00008040220101000244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71 784,00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34 824,00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бюджетные ассигнования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00008040220101000800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налогов, сборов и иных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00008040220101000850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150,00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прочих налогов, сборов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00008040220101000852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Уплата иных платежей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00008040220101000853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00008040220172300000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32 914,10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00008040220172300200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32 914,10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00008040220172300240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32 914,10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00008040220172300244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2 968,07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энергетических ресурсов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00008040220172300247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46 300,00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29 946,03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000080402201S2300000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8 228,56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000080402201S2300200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8 228,56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закупки товаров, работ и услуг для обеспечения государственных (муниципальных) нужд</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000080402201S2300240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8 228,56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Прочая закупка товаров, работ и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000080402201S2300244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742,02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Закупка энергетических ресурсов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000080402201S2300247</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7 486,54</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СОЦИАЛЬНАЯ ПОЛИТИКА</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00010000000000000000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48 667 359,60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22 250 770,38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Пенсионное обеспечение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00010010000000000000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3 370 267,60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2 521 503,92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00010019100000000000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3 370 267,60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2 521 503,92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00010019190000000000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3 370 267,60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2 521 503,92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00010019190010040000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3 370 267,60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2 521 503,92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00010019190010040300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3 370 267,60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2 521 503,92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Публичные нормативные социальные выплаты гражданам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00010019190010040310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3 370 267,60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2 521 503,92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пенсии, социальные доплаты к пенсиям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00010019190010040312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3 370 267,60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2 521 503,92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населения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00010030000000000000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1 536 990,00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1 536 990,00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2016 - 2026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00010030300000000000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1 536 990,00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1 536 990,00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00010030300100000000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1 536 990,00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1 536 990,00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000100303001L4970000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1 536 990,00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1 536 990,00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000100303001L4970300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1 536 990,00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1 536 990,00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Социальные выплаты гражданам, кроме публичных нормативных социальных выплат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000100303001L4970320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1 536 990,00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1 536 990,00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гражданам на приобретение жилья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000100303001L4970322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1 536 990,00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1 536 990,00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Охрана семьи и детства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43 760 102,00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18 192 276,46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31 710 102,00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17 392 276,46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00010040850000000000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10 303 202,00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3 450 000,00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00010040850100000000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10 303 202,00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3 450 000,00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00010040850170600000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00010040850170600300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Публичные нормативные социальные выплаты гражданам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00010040850170600310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00010040850170600313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000100408501A0821000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9 471 700,00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3 450 000,00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Капитальные вложения в объекты государственной (муниципальной) собственности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000100408501A0821400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9 471 700,00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3 450 000,00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Бюджетные инвестиции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000100408501A0821410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9 471 700,00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3 450 000,00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000100408501A0821412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9 471 700,00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3 450 000,00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000100408501N0821000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743 502,00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Капитальные вложения в объекты государственной (муниципальной) собственности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000100408501N0821400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743 502,00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Бюджетные инвестиции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000100408501N0821410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743 502,00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000100408501N0821412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743 502,00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21 406 900,00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13 942 276,46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21 406 900,00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13 942 276,46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1 404 200,00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403 087,30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00010040860270010300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1 404 200,00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403 087,30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Публичные нормативные социальные выплаты гражданам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00010040860270010310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1 404 200,00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403 087,30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00010040860270010313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1 404 200,00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403 087,30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00010040860270066000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523 901,00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24 868,00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00010040860270066300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523 901,00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24 868,00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Социальные выплаты гражданам, кроме публичных нормативных социальных выплат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00010040860270066320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523 901,00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24 868,00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00010040860270066321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523 901,00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24 868,00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00010040860270067000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471 200,00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359 685,50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00010040860270067300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471 200,00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359 685,50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Социальные выплаты гражданам, кроме публичных нормативных социальных выплат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00010040860270067320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471 200,00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359 685,50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00010040860270067321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471 200,00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359 685,50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00010040860270068000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33 699,00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00010040860270068300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33 699,00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Социальные выплаты гражданам, кроме публичных нормативных социальных выплат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00010040860270068320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33 699,00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00010040860270068321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33 699,00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00010040860270130000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18 272 500,00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12 910 999,26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00010040860270130300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18 272 500,00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12 910 999,26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Публичные нормативные социальные выплаты гражданам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00010040860270130310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10 377 200,00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7 576 483,55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00010040860270130313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10 377 200,00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7 576 483,55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Социальные выплаты гражданам, кроме публичных нормативных социальных выплат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00010040860270130320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7 895 300,00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5 334 515,71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Приобретение товаров, работ и услуг в пользу граждан в целях их социального обеспечения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00010040860270130323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7 895 300,00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5 334 515,71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2022 - 2025 годах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00010040860272650000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701 400,00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243 636,40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00010040860272650300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701 400,00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243 636,40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Публичные нормативные социальные выплаты гражданам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00010040860272650310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701 400,00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243 636,40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00010040860272650313</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701 400,00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243 636,40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00010049400000000000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12 050 000,00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00010049430000000000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12 050 000,00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00010049430074830000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12 050 000,00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Социальное обеспечение и иные выплаты населению</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00010049430074830300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12 050 000,00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Социальные выплаты гражданам, кроме публичных нормативных социальных выплат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00010049430074830320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12 050 000,00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гражданам на приобретение жилья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00010049430074830322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12 050 000,00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ФИЗИЧЕСКАЯ КУЛЬТУРА И СПОРТ</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00011000000000000000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80 602 086,35</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51 382 542,73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Физическая культура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80 602 086,35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51 382 542,73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2018 - 2026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80 602 086,35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51 382 542,73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00011010400110180000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00011010400110180600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00011010400110180620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00011010400110180621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30 556 078,50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20 342 655,51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00011010400201101000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14 590 100,00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9 904 302,23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00011010400201101600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14 590 100,00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9 904 302,23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00011010400201101620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14 590 100,00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9 904 302,23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00011010400201101621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14 590 100,00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9 904 302,23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муниципального автономного учреждения "Физкультурно-спортивный центр"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00011010400201102000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4 406 200,00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2 978 368,27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00011010400201102600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4 406 200,00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2 978 368,27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00011010400201102620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4 406 200,00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2 978 368,27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00011010400201102621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4 406 200,00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2 978 368,27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00011010400201103000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1 026 778,50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672 652,00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00011010400201103600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1 026 778,50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672 652,00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00011010400201103620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1 026 778,50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672 652,00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00011010400201103621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1 026 778,50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672 652,00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00011010400210184000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115 850,00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00011010400210184600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115 850,00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00011010400210184620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115 850,00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00011010400210184621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115 850,00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00011010400272300000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8 324 000,00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5 337 186,39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00011010400272300600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8 324 000,00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5 337 186,39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00011010400272300620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8 324 000,00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5 337 186,39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00011010400272300621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8 324 000,00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5 337 186,39</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000110104002S2300000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2 081 000,00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1 334 296,62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000110104002S2300600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2 081 000,00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1 334 296,62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000110104002S2300620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2 081 000,00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1 334 296,62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000110104002S2300621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2 081 000,00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1 334 296,62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50 036 007,85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31 039 887,22</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00011010400301041000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7 938 658,56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5 734 544,67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00011010400301041600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7 938 658,56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5 734 544,67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00011010400301041620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7 938 658,56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5 734 544,67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00011010400301041621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7 938 658,56</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5 734 544,67</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00011010400301042000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2 397 482,29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1 658 282,61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00011010400301042600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2 397 482,29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1 658 282,61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00011010400301042620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2 397 482,29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1 658 282,61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00011010400301042621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2 397 482,29</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1 658 282,61</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материальные затраты, налоги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00011010400301043000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147 747,00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69 238,83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00011010400301043600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147 747,00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69 238,83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00011010400301043620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147 747,00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69 238,83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00011010400301043621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147 747,00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69 238,83</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lastRenderedPageBreak/>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00011010400310181000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00011010400310181600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00011010400310181620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00011010400310181621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00011010400310182000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410 000,00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00011010400310182600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410 000,00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00011010400310182620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410 000,00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00011010400310182621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421 000,00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410 000,00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Материальные затраты на содержание лыжной базы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00011010400310187000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00011010400310187600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00011010400310187620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00011010400310187621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00011010400371411000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114 400,00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114 400,00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00011010400371411600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114 400,00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114 400,00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00011010400371411620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114 400,00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114 400,00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00011010400371411621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114 400,00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114 400,00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00011010400371412000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00011010400371412600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00011010400371412620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00011010400371412621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34 600,00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(Субсидия)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00011010400371770000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33 311 203,00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19 717 773,75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00011010400371770600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33 311 203,00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19 717 773,75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00011010400371770620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33 311 203,00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19 717 773,75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00011010400371770622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33 311 203,00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19 717 773,75</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462 479,50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462 479,50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00011010400372300620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462 479,50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00011010400372300621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912 000,00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462 479,50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на капитальный ремонт спортивных недвижимых объектов муниципальных учреждений, реализующих дополнительные общеобразовательные</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000110104003S1770000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4 406 017,00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2 607 948,00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000110104003S1770600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4 406 017,00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2 607 948,00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000110104003S1770620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4 406 017,00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2 607 948,00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иные цели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000110104003S1770622</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4 406 017,00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2 607 948,00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000110104003S2300000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227 900,00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115 619,86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Предоставление субсидий бюджетным, автономным учреждениям и иным некоммерческим организациям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000110104003S2300600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227 900,00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115 619,86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000110104003S2300620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227 900,00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115 619,86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000110104003S2300621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227 900,00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115 619,86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ОБСЛУЖИВАНИЕ ГОСУДАРСТВЕННОГО (МУНИЦИПАЛЬНОГО) ДОЛГА</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00013000000000000000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69 482,85</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4 661,18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Обслуживание государственного (муниципального) внутреннего долга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00013010000000000000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69 482,85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4 661,18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2020 - 2026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00013010500000000000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69 482,85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4 661,18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2020 - 2026 годы"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00013010510000000000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69 482,85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4 661,18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00013010510100000000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69 482,85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4 661,18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Обслуживание муниципального долга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00013010510110050000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69 482,85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4 661,18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Обслуживание государственного (муниципального) долга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00013010510110050700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69 482,85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4 661,18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Обслуживание муниципального долга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00013010510110050730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69 482,85</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4 661,18</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b/>
                <w:bCs/>
                <w:color w:val="000000"/>
                <w:sz w:val="12"/>
                <w:szCs w:val="12"/>
              </w:rPr>
            </w:pPr>
            <w:r w:rsidRPr="00C04147">
              <w:rPr>
                <w:rFonts w:ascii="Arial" w:hAnsi="Arial" w:cs="Arial"/>
                <w:b/>
                <w:bCs/>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00014000000000000000</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31 309 507,94</w:t>
            </w:r>
          </w:p>
        </w:tc>
        <w:tc>
          <w:tcPr>
            <w:tcW w:w="0" w:type="auto"/>
            <w:shd w:val="clear" w:color="000000" w:fill="FFFFFF"/>
            <w:noWrap/>
            <w:vAlign w:val="center"/>
            <w:hideMark/>
          </w:tcPr>
          <w:p w:rsidR="00C04147" w:rsidRPr="00C04147" w:rsidRDefault="00C04147" w:rsidP="00C04147">
            <w:pPr>
              <w:jc w:val="center"/>
              <w:rPr>
                <w:rFonts w:ascii="Arial" w:hAnsi="Arial" w:cs="Arial"/>
                <w:b/>
                <w:bCs/>
                <w:color w:val="000000"/>
                <w:sz w:val="12"/>
                <w:szCs w:val="12"/>
              </w:rPr>
            </w:pPr>
            <w:r w:rsidRPr="00C04147">
              <w:rPr>
                <w:rFonts w:ascii="Arial" w:hAnsi="Arial" w:cs="Arial"/>
                <w:b/>
                <w:bCs/>
                <w:color w:val="000000"/>
                <w:sz w:val="12"/>
                <w:szCs w:val="12"/>
              </w:rPr>
              <w:t>26 815 221,36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00014010000000000000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24 623 600,00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20 719 700,00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00014019500000000000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24 623 600,00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20 719 700,00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00014019570000000000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24 623 600,00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20 719 700,00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00014019570070100000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24 623 600,00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20 719 700,00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00014019570070100500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24 623 600,00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20 719 700,00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Дотации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00014019570070100510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24 623 600,00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20 719 700,00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Дотации на выравнивание бюджетной обеспеченности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00014019570070100511</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24 623 600,00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20 719 700,00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Прочие межбюджетные трансферты общего характера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00014030000000000000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6 685 907,94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6 095 521,36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00014039500000000000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6 685 907,94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6 095 521,36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00014039570000000000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6 685 907,94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6 095 521,36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00014039570035000000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876 000,00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876 000,00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00014039570035000500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876 000,00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876 000,00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00014039570035000540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876 000,00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876 000,00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00014039570036000000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816 200,00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816 200,00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00014039570036000500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816 200,00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816 200,00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00014039570036000540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816 200,00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816 200,00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00014039570037000000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335 147,94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253 321,36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00014039570037000500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335 147,94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253 321,36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00014039570037000540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335 147,94</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253 321,36</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00014039570038000000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00014039570038000500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00014039570038000540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120 000,00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120 000,00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00014039570040000000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2 738 000,00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2 738 000,00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00014039570040000500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2 738 000,00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2 738 000,00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00014039570040000540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2 738 000,00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2 738 000,00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00014039570041000000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843 000,00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843 000,00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00014039570041000500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843 000,00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843 000,00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00014039570041000540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843 000,00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843 000,00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 бюджетам поселений Валдайского муниципального района на приобретение навесного оборудования</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00014039570042000000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449 000,00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00014039570042000500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449 000,00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00014039570042000540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449 000,00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449 000,00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00014039570043000000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508 560,00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00014039570043000500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508 560,00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r w:rsidR="00C04147" w:rsidRPr="00C04147" w:rsidTr="00C04147">
        <w:trPr>
          <w:cantSplit/>
          <w:trHeight w:val="20"/>
        </w:trPr>
        <w:tc>
          <w:tcPr>
            <w:tcW w:w="0" w:type="auto"/>
            <w:shd w:val="clear" w:color="000000" w:fill="FFFFFF"/>
            <w:vAlign w:val="center"/>
            <w:hideMark/>
          </w:tcPr>
          <w:p w:rsidR="00C04147" w:rsidRPr="00C04147" w:rsidRDefault="00C04147" w:rsidP="00C04147">
            <w:pPr>
              <w:rPr>
                <w:rFonts w:ascii="Arial" w:hAnsi="Arial" w:cs="Arial"/>
                <w:color w:val="000000"/>
                <w:sz w:val="12"/>
                <w:szCs w:val="12"/>
              </w:rPr>
            </w:pPr>
            <w:r w:rsidRPr="00C04147">
              <w:rPr>
                <w:rFonts w:ascii="Arial" w:hAnsi="Arial" w:cs="Arial"/>
                <w:color w:val="000000"/>
                <w:sz w:val="12"/>
                <w:szCs w:val="12"/>
              </w:rPr>
              <w:t>Иные межбюджетные трансферты</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200</w:t>
            </w:r>
          </w:p>
        </w:tc>
        <w:tc>
          <w:tcPr>
            <w:tcW w:w="0" w:type="auto"/>
            <w:shd w:val="clear" w:color="000000" w:fill="FFFFFF"/>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00014039570043000540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508 560,00</w:t>
            </w:r>
          </w:p>
        </w:tc>
        <w:tc>
          <w:tcPr>
            <w:tcW w:w="0" w:type="auto"/>
            <w:shd w:val="clear" w:color="000000" w:fill="FFFFFF"/>
            <w:noWrap/>
            <w:vAlign w:val="center"/>
            <w:hideMark/>
          </w:tcPr>
          <w:p w:rsidR="00C04147" w:rsidRPr="00C04147" w:rsidRDefault="00C04147" w:rsidP="00C04147">
            <w:pPr>
              <w:jc w:val="center"/>
              <w:rPr>
                <w:rFonts w:ascii="Arial" w:hAnsi="Arial" w:cs="Arial"/>
                <w:color w:val="000000"/>
                <w:sz w:val="12"/>
                <w:szCs w:val="12"/>
              </w:rPr>
            </w:pPr>
            <w:r w:rsidRPr="00C04147">
              <w:rPr>
                <w:rFonts w:ascii="Arial" w:hAnsi="Arial" w:cs="Arial"/>
                <w:color w:val="000000"/>
                <w:sz w:val="12"/>
                <w:szCs w:val="12"/>
              </w:rPr>
              <w:t>0,00</w:t>
            </w:r>
          </w:p>
        </w:tc>
      </w:tr>
    </w:tbl>
    <w:p w:rsidR="00C04147" w:rsidRPr="00C04147" w:rsidRDefault="00C04147" w:rsidP="00C04147">
      <w:pPr>
        <w:jc w:val="center"/>
        <w:rPr>
          <w:rFonts w:ascii="Arial" w:hAnsi="Arial" w:cs="Arial"/>
          <w:sz w:val="6"/>
          <w:szCs w:val="6"/>
        </w:rPr>
      </w:pPr>
    </w:p>
    <w:tbl>
      <w:tblPr>
        <w:tblW w:w="5000" w:type="pct"/>
        <w:tblCellMar>
          <w:left w:w="0" w:type="dxa"/>
          <w:right w:w="0" w:type="dxa"/>
        </w:tblCellMar>
        <w:tblLook w:val="04A0"/>
      </w:tblPr>
      <w:tblGrid>
        <w:gridCol w:w="7236"/>
        <w:gridCol w:w="427"/>
        <w:gridCol w:w="1557"/>
        <w:gridCol w:w="1276"/>
        <w:gridCol w:w="854"/>
      </w:tblGrid>
      <w:tr w:rsidR="00C04147" w:rsidRPr="00C04147" w:rsidTr="007D2D34">
        <w:trPr>
          <w:trHeight w:val="20"/>
        </w:trPr>
        <w:tc>
          <w:tcPr>
            <w:tcW w:w="31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4147" w:rsidRPr="00C04147" w:rsidRDefault="00C04147" w:rsidP="007D2D34">
            <w:pPr>
              <w:rPr>
                <w:rFonts w:ascii="Arial" w:hAnsi="Arial" w:cs="Arial"/>
                <w:color w:val="000000"/>
                <w:sz w:val="12"/>
                <w:szCs w:val="12"/>
              </w:rPr>
            </w:pPr>
            <w:r w:rsidRPr="00C04147">
              <w:rPr>
                <w:rFonts w:ascii="Arial" w:hAnsi="Arial" w:cs="Arial"/>
                <w:color w:val="000000"/>
                <w:sz w:val="12"/>
                <w:szCs w:val="12"/>
              </w:rPr>
              <w:t>Результат исполнения бюджета (дефицит/профицит)</w:t>
            </w:r>
          </w:p>
        </w:tc>
        <w:tc>
          <w:tcPr>
            <w:tcW w:w="188" w:type="pct"/>
            <w:tcBorders>
              <w:top w:val="single" w:sz="4" w:space="0" w:color="auto"/>
              <w:left w:val="nil"/>
              <w:bottom w:val="single" w:sz="4" w:space="0" w:color="auto"/>
              <w:right w:val="single" w:sz="4" w:space="0" w:color="auto"/>
            </w:tcBorders>
            <w:shd w:val="clear" w:color="000000" w:fill="FFFFFF"/>
            <w:vAlign w:val="center"/>
            <w:hideMark/>
          </w:tcPr>
          <w:p w:rsidR="00C04147" w:rsidRPr="00C04147" w:rsidRDefault="00C04147" w:rsidP="007D2D34">
            <w:pPr>
              <w:jc w:val="center"/>
              <w:rPr>
                <w:rFonts w:ascii="Arial" w:hAnsi="Arial" w:cs="Arial"/>
                <w:color w:val="000000"/>
                <w:sz w:val="12"/>
                <w:szCs w:val="12"/>
              </w:rPr>
            </w:pPr>
            <w:r w:rsidRPr="00C04147">
              <w:rPr>
                <w:rFonts w:ascii="Arial" w:hAnsi="Arial" w:cs="Arial"/>
                <w:color w:val="000000"/>
                <w:sz w:val="12"/>
                <w:szCs w:val="12"/>
              </w:rPr>
              <w:t>450</w:t>
            </w:r>
          </w:p>
        </w:tc>
        <w:tc>
          <w:tcPr>
            <w:tcW w:w="686" w:type="pct"/>
            <w:tcBorders>
              <w:top w:val="single" w:sz="4" w:space="0" w:color="auto"/>
              <w:left w:val="nil"/>
              <w:bottom w:val="single" w:sz="4" w:space="0" w:color="auto"/>
              <w:right w:val="single" w:sz="4" w:space="0" w:color="auto"/>
            </w:tcBorders>
            <w:shd w:val="clear" w:color="000000" w:fill="FFFFFF"/>
            <w:noWrap/>
            <w:vAlign w:val="center"/>
            <w:hideMark/>
          </w:tcPr>
          <w:p w:rsidR="00C04147" w:rsidRPr="00C04147" w:rsidRDefault="00C04147" w:rsidP="007D2D34">
            <w:pPr>
              <w:jc w:val="center"/>
              <w:rPr>
                <w:rFonts w:ascii="Arial" w:hAnsi="Arial" w:cs="Arial"/>
                <w:b/>
                <w:bCs/>
                <w:color w:val="000000"/>
                <w:sz w:val="12"/>
                <w:szCs w:val="12"/>
              </w:rPr>
            </w:pPr>
            <w:r w:rsidRPr="00C04147">
              <w:rPr>
                <w:rFonts w:ascii="Arial" w:hAnsi="Arial" w:cs="Arial"/>
                <w:b/>
                <w:bCs/>
                <w:color w:val="000000"/>
                <w:sz w:val="12"/>
                <w:szCs w:val="12"/>
              </w:rPr>
              <w:t>х</w:t>
            </w:r>
          </w:p>
        </w:tc>
        <w:tc>
          <w:tcPr>
            <w:tcW w:w="562" w:type="pct"/>
            <w:tcBorders>
              <w:top w:val="single" w:sz="4" w:space="0" w:color="auto"/>
              <w:left w:val="nil"/>
              <w:bottom w:val="single" w:sz="4" w:space="0" w:color="auto"/>
              <w:right w:val="single" w:sz="4" w:space="0" w:color="auto"/>
            </w:tcBorders>
            <w:shd w:val="clear" w:color="000000" w:fill="FFFFFF"/>
            <w:noWrap/>
            <w:vAlign w:val="center"/>
            <w:hideMark/>
          </w:tcPr>
          <w:p w:rsidR="00C04147" w:rsidRPr="00C04147" w:rsidRDefault="00C04147" w:rsidP="007D2D34">
            <w:pPr>
              <w:jc w:val="center"/>
              <w:rPr>
                <w:rFonts w:ascii="Arial" w:hAnsi="Arial" w:cs="Arial"/>
                <w:b/>
                <w:bCs/>
                <w:color w:val="000000"/>
                <w:sz w:val="12"/>
                <w:szCs w:val="12"/>
              </w:rPr>
            </w:pPr>
            <w:r w:rsidRPr="00C04147">
              <w:rPr>
                <w:rFonts w:ascii="Arial" w:hAnsi="Arial" w:cs="Arial"/>
                <w:b/>
                <w:bCs/>
                <w:color w:val="000000"/>
                <w:sz w:val="12"/>
                <w:szCs w:val="12"/>
              </w:rPr>
              <w:t>- 99 810 729,98</w:t>
            </w:r>
          </w:p>
        </w:tc>
        <w:tc>
          <w:tcPr>
            <w:tcW w:w="376" w:type="pct"/>
            <w:tcBorders>
              <w:top w:val="single" w:sz="4" w:space="0" w:color="auto"/>
              <w:left w:val="nil"/>
              <w:bottom w:val="single" w:sz="4" w:space="0" w:color="auto"/>
              <w:right w:val="single" w:sz="4" w:space="0" w:color="auto"/>
            </w:tcBorders>
            <w:shd w:val="clear" w:color="000000" w:fill="FFFFFF"/>
            <w:noWrap/>
            <w:vAlign w:val="center"/>
            <w:hideMark/>
          </w:tcPr>
          <w:p w:rsidR="00C04147" w:rsidRPr="00C04147" w:rsidRDefault="00C04147" w:rsidP="007D2D34">
            <w:pPr>
              <w:jc w:val="center"/>
              <w:rPr>
                <w:rFonts w:ascii="Arial" w:hAnsi="Arial" w:cs="Arial"/>
                <w:b/>
                <w:bCs/>
                <w:color w:val="000000"/>
                <w:sz w:val="12"/>
                <w:szCs w:val="12"/>
              </w:rPr>
            </w:pPr>
            <w:r w:rsidRPr="00C04147">
              <w:rPr>
                <w:rFonts w:ascii="Arial" w:hAnsi="Arial" w:cs="Arial"/>
                <w:b/>
                <w:bCs/>
                <w:color w:val="000000"/>
                <w:sz w:val="12"/>
                <w:szCs w:val="12"/>
              </w:rPr>
              <w:t>58 036 187,59</w:t>
            </w:r>
          </w:p>
        </w:tc>
      </w:tr>
    </w:tbl>
    <w:p w:rsidR="00C04147" w:rsidRPr="007D2D34" w:rsidRDefault="00C04147" w:rsidP="00C04147">
      <w:pPr>
        <w:jc w:val="center"/>
        <w:rPr>
          <w:rFonts w:ascii="Arial" w:hAnsi="Arial" w:cs="Arial"/>
          <w:b/>
          <w:sz w:val="16"/>
          <w:szCs w:val="16"/>
        </w:rPr>
      </w:pPr>
      <w:r w:rsidRPr="007D2D34">
        <w:rPr>
          <w:rFonts w:ascii="Arial" w:hAnsi="Arial" w:cs="Arial"/>
          <w:b/>
          <w:sz w:val="16"/>
          <w:szCs w:val="16"/>
        </w:rPr>
        <w:t>3. Источники финансирования дефицита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70"/>
        <w:gridCol w:w="425"/>
        <w:gridCol w:w="2126"/>
        <w:gridCol w:w="1278"/>
        <w:gridCol w:w="851"/>
      </w:tblGrid>
      <w:tr w:rsidR="00C04147" w:rsidRPr="007D2D34" w:rsidTr="007D2D34">
        <w:trPr>
          <w:cantSplit/>
          <w:trHeight w:val="138"/>
        </w:trPr>
        <w:tc>
          <w:tcPr>
            <w:tcW w:w="6670" w:type="dxa"/>
            <w:vMerge w:val="restart"/>
            <w:shd w:val="clear" w:color="auto" w:fill="auto"/>
            <w:vAlign w:val="center"/>
            <w:hideMark/>
          </w:tcPr>
          <w:p w:rsidR="00C04147" w:rsidRPr="007D2D34" w:rsidRDefault="00C04147" w:rsidP="00C04147">
            <w:pPr>
              <w:jc w:val="center"/>
              <w:rPr>
                <w:rFonts w:ascii="Arial" w:hAnsi="Arial" w:cs="Arial"/>
                <w:b/>
                <w:color w:val="000000"/>
                <w:sz w:val="12"/>
                <w:szCs w:val="12"/>
              </w:rPr>
            </w:pPr>
            <w:r w:rsidRPr="007D2D34">
              <w:rPr>
                <w:rFonts w:ascii="Arial" w:hAnsi="Arial" w:cs="Arial"/>
                <w:b/>
                <w:color w:val="000000"/>
                <w:sz w:val="12"/>
                <w:szCs w:val="12"/>
              </w:rPr>
              <w:t>Наименование показателя</w:t>
            </w:r>
          </w:p>
        </w:tc>
        <w:tc>
          <w:tcPr>
            <w:tcW w:w="425" w:type="dxa"/>
            <w:vMerge w:val="restart"/>
            <w:shd w:val="clear" w:color="auto" w:fill="auto"/>
            <w:vAlign w:val="center"/>
            <w:hideMark/>
          </w:tcPr>
          <w:p w:rsidR="00C04147" w:rsidRPr="007D2D34" w:rsidRDefault="00C04147" w:rsidP="00C04147">
            <w:pPr>
              <w:jc w:val="center"/>
              <w:rPr>
                <w:rFonts w:ascii="Arial" w:hAnsi="Arial" w:cs="Arial"/>
                <w:b/>
                <w:color w:val="000000"/>
                <w:sz w:val="12"/>
                <w:szCs w:val="12"/>
              </w:rPr>
            </w:pPr>
            <w:r w:rsidRPr="007D2D34">
              <w:rPr>
                <w:rFonts w:ascii="Arial" w:hAnsi="Arial" w:cs="Arial"/>
                <w:b/>
                <w:color w:val="000000"/>
                <w:sz w:val="12"/>
                <w:szCs w:val="12"/>
              </w:rPr>
              <w:t>Код</w:t>
            </w:r>
            <w:r w:rsidRPr="007D2D34">
              <w:rPr>
                <w:rFonts w:ascii="Arial" w:hAnsi="Arial" w:cs="Arial"/>
                <w:b/>
                <w:color w:val="000000"/>
                <w:sz w:val="12"/>
                <w:szCs w:val="12"/>
              </w:rPr>
              <w:br/>
            </w:r>
            <w:r w:rsidRPr="007D2D34">
              <w:rPr>
                <w:rFonts w:ascii="Arial" w:hAnsi="Arial" w:cs="Arial"/>
                <w:b/>
                <w:color w:val="000000"/>
                <w:sz w:val="12"/>
                <w:szCs w:val="12"/>
              </w:rPr>
              <w:lastRenderedPageBreak/>
              <w:t>стро-ки</w:t>
            </w:r>
          </w:p>
        </w:tc>
        <w:tc>
          <w:tcPr>
            <w:tcW w:w="2126" w:type="dxa"/>
            <w:vMerge w:val="restart"/>
            <w:shd w:val="clear" w:color="auto" w:fill="auto"/>
            <w:vAlign w:val="center"/>
            <w:hideMark/>
          </w:tcPr>
          <w:p w:rsidR="00C04147" w:rsidRPr="007D2D34" w:rsidRDefault="00C04147" w:rsidP="00C04147">
            <w:pPr>
              <w:jc w:val="center"/>
              <w:rPr>
                <w:rFonts w:ascii="Arial" w:hAnsi="Arial" w:cs="Arial"/>
                <w:b/>
                <w:color w:val="000000"/>
                <w:sz w:val="12"/>
                <w:szCs w:val="12"/>
              </w:rPr>
            </w:pPr>
            <w:r w:rsidRPr="007D2D34">
              <w:rPr>
                <w:rFonts w:ascii="Arial" w:hAnsi="Arial" w:cs="Arial"/>
                <w:b/>
                <w:color w:val="000000"/>
                <w:sz w:val="12"/>
                <w:szCs w:val="12"/>
              </w:rPr>
              <w:lastRenderedPageBreak/>
              <w:t xml:space="preserve">Код источника финансирования </w:t>
            </w:r>
            <w:r w:rsidRPr="007D2D34">
              <w:rPr>
                <w:rFonts w:ascii="Arial" w:hAnsi="Arial" w:cs="Arial"/>
                <w:b/>
                <w:color w:val="000000"/>
                <w:sz w:val="12"/>
                <w:szCs w:val="12"/>
              </w:rPr>
              <w:lastRenderedPageBreak/>
              <w:t>дефицита бюджета по бюджетной классификации</w:t>
            </w:r>
          </w:p>
        </w:tc>
        <w:tc>
          <w:tcPr>
            <w:tcW w:w="1278" w:type="dxa"/>
            <w:vMerge w:val="restart"/>
            <w:shd w:val="clear" w:color="auto" w:fill="auto"/>
            <w:vAlign w:val="center"/>
            <w:hideMark/>
          </w:tcPr>
          <w:p w:rsidR="00C04147" w:rsidRPr="007D2D34" w:rsidRDefault="00C04147" w:rsidP="00C04147">
            <w:pPr>
              <w:jc w:val="center"/>
              <w:rPr>
                <w:rFonts w:ascii="Arial" w:hAnsi="Arial" w:cs="Arial"/>
                <w:b/>
                <w:color w:val="000000"/>
                <w:sz w:val="12"/>
                <w:szCs w:val="12"/>
              </w:rPr>
            </w:pPr>
            <w:r w:rsidRPr="007D2D34">
              <w:rPr>
                <w:rFonts w:ascii="Arial" w:hAnsi="Arial" w:cs="Arial"/>
                <w:b/>
                <w:color w:val="000000"/>
                <w:sz w:val="12"/>
                <w:szCs w:val="12"/>
              </w:rPr>
              <w:lastRenderedPageBreak/>
              <w:t xml:space="preserve">Утвержденные </w:t>
            </w:r>
            <w:r w:rsidRPr="007D2D34">
              <w:rPr>
                <w:rFonts w:ascii="Arial" w:hAnsi="Arial" w:cs="Arial"/>
                <w:b/>
                <w:color w:val="000000"/>
                <w:sz w:val="12"/>
                <w:szCs w:val="12"/>
              </w:rPr>
              <w:lastRenderedPageBreak/>
              <w:t>бюджетные назначения</w:t>
            </w:r>
          </w:p>
        </w:tc>
        <w:tc>
          <w:tcPr>
            <w:tcW w:w="0" w:type="auto"/>
            <w:vMerge w:val="restart"/>
            <w:shd w:val="clear" w:color="auto" w:fill="auto"/>
            <w:vAlign w:val="center"/>
            <w:hideMark/>
          </w:tcPr>
          <w:p w:rsidR="00C04147" w:rsidRPr="007D2D34" w:rsidRDefault="00C04147" w:rsidP="00C04147">
            <w:pPr>
              <w:jc w:val="center"/>
              <w:rPr>
                <w:rFonts w:ascii="Arial" w:hAnsi="Arial" w:cs="Arial"/>
                <w:b/>
                <w:color w:val="000000"/>
                <w:sz w:val="12"/>
                <w:szCs w:val="12"/>
              </w:rPr>
            </w:pPr>
            <w:r w:rsidRPr="007D2D34">
              <w:rPr>
                <w:rFonts w:ascii="Arial" w:hAnsi="Arial" w:cs="Arial"/>
                <w:b/>
                <w:color w:val="000000"/>
                <w:sz w:val="12"/>
                <w:szCs w:val="12"/>
              </w:rPr>
              <w:lastRenderedPageBreak/>
              <w:t>Исполнено</w:t>
            </w:r>
          </w:p>
        </w:tc>
      </w:tr>
      <w:tr w:rsidR="00C04147" w:rsidRPr="007D2D34" w:rsidTr="007D2D34">
        <w:trPr>
          <w:cantSplit/>
          <w:trHeight w:val="138"/>
        </w:trPr>
        <w:tc>
          <w:tcPr>
            <w:tcW w:w="6670" w:type="dxa"/>
            <w:vMerge/>
            <w:vAlign w:val="center"/>
            <w:hideMark/>
          </w:tcPr>
          <w:p w:rsidR="00C04147" w:rsidRPr="007D2D34" w:rsidRDefault="00C04147" w:rsidP="00C04147">
            <w:pPr>
              <w:jc w:val="center"/>
              <w:rPr>
                <w:rFonts w:ascii="Arial" w:hAnsi="Arial" w:cs="Arial"/>
                <w:color w:val="000000"/>
                <w:sz w:val="12"/>
                <w:szCs w:val="12"/>
              </w:rPr>
            </w:pPr>
          </w:p>
        </w:tc>
        <w:tc>
          <w:tcPr>
            <w:tcW w:w="425" w:type="dxa"/>
            <w:vMerge/>
            <w:vAlign w:val="center"/>
            <w:hideMark/>
          </w:tcPr>
          <w:p w:rsidR="00C04147" w:rsidRPr="007D2D34" w:rsidRDefault="00C04147" w:rsidP="00C04147">
            <w:pPr>
              <w:jc w:val="center"/>
              <w:rPr>
                <w:rFonts w:ascii="Arial" w:hAnsi="Arial" w:cs="Arial"/>
                <w:color w:val="000000"/>
                <w:sz w:val="12"/>
                <w:szCs w:val="12"/>
              </w:rPr>
            </w:pPr>
          </w:p>
        </w:tc>
        <w:tc>
          <w:tcPr>
            <w:tcW w:w="2126" w:type="dxa"/>
            <w:vMerge/>
            <w:vAlign w:val="center"/>
            <w:hideMark/>
          </w:tcPr>
          <w:p w:rsidR="00C04147" w:rsidRPr="007D2D34" w:rsidRDefault="00C04147" w:rsidP="00C04147">
            <w:pPr>
              <w:jc w:val="center"/>
              <w:rPr>
                <w:rFonts w:ascii="Arial" w:hAnsi="Arial" w:cs="Arial"/>
                <w:color w:val="000000"/>
                <w:sz w:val="12"/>
                <w:szCs w:val="12"/>
              </w:rPr>
            </w:pPr>
          </w:p>
        </w:tc>
        <w:tc>
          <w:tcPr>
            <w:tcW w:w="1278" w:type="dxa"/>
            <w:vMerge/>
            <w:vAlign w:val="center"/>
            <w:hideMark/>
          </w:tcPr>
          <w:p w:rsidR="00C04147" w:rsidRPr="007D2D34" w:rsidRDefault="00C04147" w:rsidP="00C04147">
            <w:pPr>
              <w:jc w:val="center"/>
              <w:rPr>
                <w:rFonts w:ascii="Arial" w:hAnsi="Arial" w:cs="Arial"/>
                <w:color w:val="000000"/>
                <w:sz w:val="12"/>
                <w:szCs w:val="12"/>
              </w:rPr>
            </w:pPr>
          </w:p>
        </w:tc>
        <w:tc>
          <w:tcPr>
            <w:tcW w:w="0" w:type="auto"/>
            <w:vMerge/>
            <w:vAlign w:val="center"/>
            <w:hideMark/>
          </w:tcPr>
          <w:p w:rsidR="00C04147" w:rsidRPr="007D2D34" w:rsidRDefault="00C04147" w:rsidP="00C04147">
            <w:pPr>
              <w:jc w:val="center"/>
              <w:rPr>
                <w:rFonts w:ascii="Arial" w:hAnsi="Arial" w:cs="Arial"/>
                <w:color w:val="000000"/>
                <w:sz w:val="12"/>
                <w:szCs w:val="12"/>
              </w:rPr>
            </w:pPr>
          </w:p>
        </w:tc>
      </w:tr>
      <w:tr w:rsidR="00C04147" w:rsidRPr="007D2D34" w:rsidTr="007D2D34">
        <w:trPr>
          <w:cantSplit/>
          <w:trHeight w:val="138"/>
        </w:trPr>
        <w:tc>
          <w:tcPr>
            <w:tcW w:w="6670" w:type="dxa"/>
            <w:vMerge/>
            <w:vAlign w:val="center"/>
            <w:hideMark/>
          </w:tcPr>
          <w:p w:rsidR="00C04147" w:rsidRPr="007D2D34" w:rsidRDefault="00C04147" w:rsidP="00C04147">
            <w:pPr>
              <w:jc w:val="center"/>
              <w:rPr>
                <w:rFonts w:ascii="Arial" w:hAnsi="Arial" w:cs="Arial"/>
                <w:color w:val="000000"/>
                <w:sz w:val="12"/>
                <w:szCs w:val="12"/>
              </w:rPr>
            </w:pPr>
          </w:p>
        </w:tc>
        <w:tc>
          <w:tcPr>
            <w:tcW w:w="425" w:type="dxa"/>
            <w:vMerge/>
            <w:vAlign w:val="center"/>
            <w:hideMark/>
          </w:tcPr>
          <w:p w:rsidR="00C04147" w:rsidRPr="007D2D34" w:rsidRDefault="00C04147" w:rsidP="00C04147">
            <w:pPr>
              <w:jc w:val="center"/>
              <w:rPr>
                <w:rFonts w:ascii="Arial" w:hAnsi="Arial" w:cs="Arial"/>
                <w:color w:val="000000"/>
                <w:sz w:val="12"/>
                <w:szCs w:val="12"/>
              </w:rPr>
            </w:pPr>
          </w:p>
        </w:tc>
        <w:tc>
          <w:tcPr>
            <w:tcW w:w="2126" w:type="dxa"/>
            <w:vMerge/>
            <w:vAlign w:val="center"/>
            <w:hideMark/>
          </w:tcPr>
          <w:p w:rsidR="00C04147" w:rsidRPr="007D2D34" w:rsidRDefault="00C04147" w:rsidP="00C04147">
            <w:pPr>
              <w:jc w:val="center"/>
              <w:rPr>
                <w:rFonts w:ascii="Arial" w:hAnsi="Arial" w:cs="Arial"/>
                <w:color w:val="000000"/>
                <w:sz w:val="12"/>
                <w:szCs w:val="12"/>
              </w:rPr>
            </w:pPr>
          </w:p>
        </w:tc>
        <w:tc>
          <w:tcPr>
            <w:tcW w:w="1278" w:type="dxa"/>
            <w:vMerge/>
            <w:vAlign w:val="center"/>
            <w:hideMark/>
          </w:tcPr>
          <w:p w:rsidR="00C04147" w:rsidRPr="007D2D34" w:rsidRDefault="00C04147" w:rsidP="00C04147">
            <w:pPr>
              <w:jc w:val="center"/>
              <w:rPr>
                <w:rFonts w:ascii="Arial" w:hAnsi="Arial" w:cs="Arial"/>
                <w:color w:val="000000"/>
                <w:sz w:val="12"/>
                <w:szCs w:val="12"/>
              </w:rPr>
            </w:pPr>
          </w:p>
        </w:tc>
        <w:tc>
          <w:tcPr>
            <w:tcW w:w="0" w:type="auto"/>
            <w:vMerge/>
            <w:vAlign w:val="center"/>
            <w:hideMark/>
          </w:tcPr>
          <w:p w:rsidR="00C04147" w:rsidRPr="007D2D34" w:rsidRDefault="00C04147" w:rsidP="00C04147">
            <w:pPr>
              <w:jc w:val="center"/>
              <w:rPr>
                <w:rFonts w:ascii="Arial" w:hAnsi="Arial" w:cs="Arial"/>
                <w:color w:val="000000"/>
                <w:sz w:val="12"/>
                <w:szCs w:val="12"/>
              </w:rPr>
            </w:pPr>
          </w:p>
        </w:tc>
      </w:tr>
      <w:tr w:rsidR="00C04147" w:rsidRPr="007D2D34" w:rsidTr="007D2D34">
        <w:trPr>
          <w:cantSplit/>
          <w:trHeight w:val="20"/>
        </w:trPr>
        <w:tc>
          <w:tcPr>
            <w:tcW w:w="6670"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1</w:t>
            </w:r>
          </w:p>
        </w:tc>
        <w:tc>
          <w:tcPr>
            <w:tcW w:w="425"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2</w:t>
            </w:r>
          </w:p>
        </w:tc>
        <w:tc>
          <w:tcPr>
            <w:tcW w:w="2126"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3</w:t>
            </w:r>
          </w:p>
        </w:tc>
        <w:tc>
          <w:tcPr>
            <w:tcW w:w="1278"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4</w:t>
            </w:r>
          </w:p>
        </w:tc>
        <w:tc>
          <w:tcPr>
            <w:tcW w:w="0" w:type="auto"/>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5</w:t>
            </w:r>
          </w:p>
        </w:tc>
      </w:tr>
      <w:tr w:rsidR="00C04147" w:rsidRPr="007D2D34" w:rsidTr="007D2D34">
        <w:trPr>
          <w:cantSplit/>
          <w:trHeight w:val="20"/>
        </w:trPr>
        <w:tc>
          <w:tcPr>
            <w:tcW w:w="6670" w:type="dxa"/>
            <w:shd w:val="clear" w:color="000000" w:fill="FFFFFF"/>
            <w:vAlign w:val="center"/>
            <w:hideMark/>
          </w:tcPr>
          <w:p w:rsidR="00C04147" w:rsidRPr="007D2D34" w:rsidRDefault="00C04147" w:rsidP="00C04147">
            <w:pPr>
              <w:rPr>
                <w:rFonts w:ascii="Arial" w:hAnsi="Arial" w:cs="Arial"/>
                <w:color w:val="000000"/>
                <w:sz w:val="12"/>
                <w:szCs w:val="12"/>
              </w:rPr>
            </w:pPr>
            <w:r w:rsidRPr="007D2D34">
              <w:rPr>
                <w:rFonts w:ascii="Arial" w:hAnsi="Arial" w:cs="Arial"/>
                <w:color w:val="000000"/>
                <w:sz w:val="12"/>
                <w:szCs w:val="12"/>
              </w:rPr>
              <w:t>Источники финансирования дефицита бюджета - всего</w:t>
            </w:r>
          </w:p>
        </w:tc>
        <w:tc>
          <w:tcPr>
            <w:tcW w:w="425" w:type="dxa"/>
            <w:shd w:val="clear" w:color="000000" w:fill="FFFFFF"/>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500</w:t>
            </w:r>
          </w:p>
        </w:tc>
        <w:tc>
          <w:tcPr>
            <w:tcW w:w="2126" w:type="dxa"/>
            <w:shd w:val="clear" w:color="000000" w:fill="FFFFFF"/>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х</w:t>
            </w:r>
          </w:p>
        </w:tc>
        <w:tc>
          <w:tcPr>
            <w:tcW w:w="1278"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99 810 729,98</w:t>
            </w:r>
          </w:p>
        </w:tc>
        <w:tc>
          <w:tcPr>
            <w:tcW w:w="0" w:type="auto"/>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- 58 036 187,59</w:t>
            </w:r>
          </w:p>
        </w:tc>
      </w:tr>
      <w:tr w:rsidR="00C04147" w:rsidRPr="007D2D34" w:rsidTr="007D2D34">
        <w:trPr>
          <w:cantSplit/>
          <w:trHeight w:val="20"/>
        </w:trPr>
        <w:tc>
          <w:tcPr>
            <w:tcW w:w="6670" w:type="dxa"/>
            <w:shd w:val="clear" w:color="000000" w:fill="FFFFFF"/>
            <w:vAlign w:val="center"/>
            <w:hideMark/>
          </w:tcPr>
          <w:p w:rsidR="00C04147" w:rsidRPr="007D2D34" w:rsidRDefault="00C04147" w:rsidP="00C04147">
            <w:pPr>
              <w:rPr>
                <w:rFonts w:ascii="Arial" w:hAnsi="Arial" w:cs="Arial"/>
                <w:color w:val="000000"/>
                <w:sz w:val="12"/>
                <w:szCs w:val="12"/>
              </w:rPr>
            </w:pPr>
            <w:r w:rsidRPr="007D2D34">
              <w:rPr>
                <w:rFonts w:ascii="Arial" w:hAnsi="Arial" w:cs="Arial"/>
                <w:color w:val="000000"/>
                <w:sz w:val="12"/>
                <w:szCs w:val="12"/>
              </w:rPr>
              <w:t>в том числе:</w:t>
            </w:r>
          </w:p>
        </w:tc>
        <w:tc>
          <w:tcPr>
            <w:tcW w:w="425" w:type="dxa"/>
            <w:shd w:val="clear" w:color="000000" w:fill="FFFFFF"/>
            <w:vAlign w:val="center"/>
            <w:hideMark/>
          </w:tcPr>
          <w:p w:rsidR="00C04147" w:rsidRPr="007D2D34" w:rsidRDefault="00C04147" w:rsidP="00C04147">
            <w:pPr>
              <w:jc w:val="center"/>
              <w:rPr>
                <w:rFonts w:ascii="Arial" w:hAnsi="Arial" w:cs="Arial"/>
                <w:color w:val="000000"/>
                <w:sz w:val="12"/>
                <w:szCs w:val="12"/>
              </w:rPr>
            </w:pPr>
          </w:p>
        </w:tc>
        <w:tc>
          <w:tcPr>
            <w:tcW w:w="2126" w:type="dxa"/>
            <w:shd w:val="clear" w:color="000000" w:fill="FFFFFF"/>
            <w:vAlign w:val="center"/>
            <w:hideMark/>
          </w:tcPr>
          <w:p w:rsidR="00C04147" w:rsidRPr="007D2D34" w:rsidRDefault="00C04147" w:rsidP="00C04147">
            <w:pPr>
              <w:jc w:val="center"/>
              <w:rPr>
                <w:rFonts w:ascii="Arial" w:hAnsi="Arial" w:cs="Arial"/>
                <w:color w:val="000000"/>
                <w:sz w:val="12"/>
                <w:szCs w:val="12"/>
              </w:rPr>
            </w:pPr>
          </w:p>
        </w:tc>
        <w:tc>
          <w:tcPr>
            <w:tcW w:w="1278"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p>
        </w:tc>
        <w:tc>
          <w:tcPr>
            <w:tcW w:w="0" w:type="auto"/>
            <w:shd w:val="clear" w:color="000000" w:fill="FFFFFF"/>
            <w:noWrap/>
            <w:vAlign w:val="center"/>
            <w:hideMark/>
          </w:tcPr>
          <w:p w:rsidR="00C04147" w:rsidRPr="007D2D34" w:rsidRDefault="00C04147" w:rsidP="00C04147">
            <w:pPr>
              <w:jc w:val="center"/>
              <w:rPr>
                <w:rFonts w:ascii="Arial" w:hAnsi="Arial" w:cs="Arial"/>
                <w:color w:val="000000"/>
                <w:sz w:val="12"/>
                <w:szCs w:val="12"/>
              </w:rPr>
            </w:pPr>
          </w:p>
        </w:tc>
      </w:tr>
      <w:tr w:rsidR="00C04147" w:rsidRPr="007D2D34" w:rsidTr="007D2D34">
        <w:trPr>
          <w:cantSplit/>
          <w:trHeight w:val="20"/>
        </w:trPr>
        <w:tc>
          <w:tcPr>
            <w:tcW w:w="6670" w:type="dxa"/>
            <w:shd w:val="clear" w:color="000000" w:fill="FFFFFF"/>
            <w:vAlign w:val="center"/>
            <w:hideMark/>
          </w:tcPr>
          <w:p w:rsidR="00C04147" w:rsidRPr="007D2D34" w:rsidRDefault="00C04147" w:rsidP="00C04147">
            <w:pPr>
              <w:rPr>
                <w:rFonts w:ascii="Arial" w:hAnsi="Arial" w:cs="Arial"/>
                <w:color w:val="000000"/>
                <w:sz w:val="12"/>
                <w:szCs w:val="12"/>
              </w:rPr>
            </w:pPr>
            <w:r w:rsidRPr="007D2D34">
              <w:rPr>
                <w:rFonts w:ascii="Arial" w:hAnsi="Arial" w:cs="Arial"/>
                <w:color w:val="000000"/>
                <w:sz w:val="12"/>
                <w:szCs w:val="12"/>
              </w:rPr>
              <w:t>источники внутреннего финансирования бюджета</w:t>
            </w:r>
          </w:p>
        </w:tc>
        <w:tc>
          <w:tcPr>
            <w:tcW w:w="425" w:type="dxa"/>
            <w:shd w:val="clear" w:color="000000" w:fill="FFFFFF"/>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520</w:t>
            </w:r>
          </w:p>
        </w:tc>
        <w:tc>
          <w:tcPr>
            <w:tcW w:w="2126"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х</w:t>
            </w:r>
          </w:p>
        </w:tc>
        <w:tc>
          <w:tcPr>
            <w:tcW w:w="1278"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- 1 343 300,00</w:t>
            </w:r>
          </w:p>
        </w:tc>
        <w:tc>
          <w:tcPr>
            <w:tcW w:w="0" w:type="auto"/>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- 1 343 300,00</w:t>
            </w:r>
          </w:p>
        </w:tc>
      </w:tr>
      <w:tr w:rsidR="00C04147" w:rsidRPr="007D2D34" w:rsidTr="007D2D34">
        <w:trPr>
          <w:cantSplit/>
          <w:trHeight w:val="20"/>
        </w:trPr>
        <w:tc>
          <w:tcPr>
            <w:tcW w:w="6670" w:type="dxa"/>
            <w:shd w:val="clear" w:color="000000" w:fill="FFFFFF"/>
            <w:vAlign w:val="center"/>
            <w:hideMark/>
          </w:tcPr>
          <w:p w:rsidR="00C04147" w:rsidRPr="007D2D34" w:rsidRDefault="00C04147" w:rsidP="00C04147">
            <w:pPr>
              <w:rPr>
                <w:rFonts w:ascii="Arial" w:hAnsi="Arial" w:cs="Arial"/>
                <w:color w:val="000000"/>
                <w:sz w:val="12"/>
                <w:szCs w:val="12"/>
              </w:rPr>
            </w:pPr>
            <w:r w:rsidRPr="007D2D34">
              <w:rPr>
                <w:rFonts w:ascii="Arial" w:hAnsi="Arial" w:cs="Arial"/>
                <w:color w:val="000000"/>
                <w:sz w:val="12"/>
                <w:szCs w:val="12"/>
              </w:rPr>
              <w:t>из них:</w:t>
            </w:r>
          </w:p>
        </w:tc>
        <w:tc>
          <w:tcPr>
            <w:tcW w:w="425" w:type="dxa"/>
            <w:shd w:val="clear" w:color="000000" w:fill="FFFFFF"/>
            <w:vAlign w:val="center"/>
            <w:hideMark/>
          </w:tcPr>
          <w:p w:rsidR="00C04147" w:rsidRPr="007D2D34" w:rsidRDefault="00C04147" w:rsidP="00C04147">
            <w:pPr>
              <w:jc w:val="center"/>
              <w:rPr>
                <w:rFonts w:ascii="Arial" w:hAnsi="Arial" w:cs="Arial"/>
                <w:color w:val="000000"/>
                <w:sz w:val="12"/>
                <w:szCs w:val="12"/>
              </w:rPr>
            </w:pPr>
          </w:p>
        </w:tc>
        <w:tc>
          <w:tcPr>
            <w:tcW w:w="2126"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p>
        </w:tc>
        <w:tc>
          <w:tcPr>
            <w:tcW w:w="1278"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p>
        </w:tc>
        <w:tc>
          <w:tcPr>
            <w:tcW w:w="0" w:type="auto"/>
            <w:shd w:val="clear" w:color="000000" w:fill="FFFFFF"/>
            <w:noWrap/>
            <w:vAlign w:val="center"/>
            <w:hideMark/>
          </w:tcPr>
          <w:p w:rsidR="00C04147" w:rsidRPr="007D2D34" w:rsidRDefault="00C04147" w:rsidP="00C04147">
            <w:pPr>
              <w:jc w:val="center"/>
              <w:rPr>
                <w:rFonts w:ascii="Arial" w:hAnsi="Arial" w:cs="Arial"/>
                <w:color w:val="000000"/>
                <w:sz w:val="12"/>
                <w:szCs w:val="12"/>
              </w:rPr>
            </w:pPr>
          </w:p>
        </w:tc>
      </w:tr>
      <w:tr w:rsidR="00C04147" w:rsidRPr="007D2D34" w:rsidTr="007D2D34">
        <w:trPr>
          <w:cantSplit/>
          <w:trHeight w:val="20"/>
        </w:trPr>
        <w:tc>
          <w:tcPr>
            <w:tcW w:w="6670" w:type="dxa"/>
            <w:shd w:val="clear" w:color="000000" w:fill="FFFFFF"/>
            <w:vAlign w:val="center"/>
            <w:hideMark/>
          </w:tcPr>
          <w:p w:rsidR="00C04147" w:rsidRPr="007D2D34" w:rsidRDefault="00C04147" w:rsidP="00C04147">
            <w:pPr>
              <w:rPr>
                <w:rFonts w:ascii="Arial" w:hAnsi="Arial" w:cs="Arial"/>
                <w:color w:val="000000"/>
                <w:sz w:val="12"/>
                <w:szCs w:val="12"/>
              </w:rPr>
            </w:pPr>
            <w:r w:rsidRPr="007D2D34">
              <w:rPr>
                <w:rFonts w:ascii="Arial" w:hAnsi="Arial" w:cs="Arial"/>
                <w:color w:val="000000"/>
                <w:sz w:val="12"/>
                <w:szCs w:val="12"/>
              </w:rPr>
              <w:t>ИСТОЧНИКИ ВНУТРЕННЕГО ФИНАНСИРОВАНИЯ ДЕФИЦИТОВ БЮДЖЕТОВ</w:t>
            </w:r>
          </w:p>
        </w:tc>
        <w:tc>
          <w:tcPr>
            <w:tcW w:w="425" w:type="dxa"/>
            <w:shd w:val="clear" w:color="000000" w:fill="FFFFFF"/>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520</w:t>
            </w:r>
          </w:p>
        </w:tc>
        <w:tc>
          <w:tcPr>
            <w:tcW w:w="2126"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00001000000000000000</w:t>
            </w:r>
          </w:p>
        </w:tc>
        <w:tc>
          <w:tcPr>
            <w:tcW w:w="1278"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- 1 343 300,00</w:t>
            </w:r>
          </w:p>
        </w:tc>
        <w:tc>
          <w:tcPr>
            <w:tcW w:w="0" w:type="auto"/>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- 1 343 300,00</w:t>
            </w:r>
          </w:p>
        </w:tc>
      </w:tr>
      <w:tr w:rsidR="00C04147" w:rsidRPr="007D2D34" w:rsidTr="007D2D34">
        <w:trPr>
          <w:cantSplit/>
          <w:trHeight w:val="20"/>
        </w:trPr>
        <w:tc>
          <w:tcPr>
            <w:tcW w:w="6670" w:type="dxa"/>
            <w:shd w:val="clear" w:color="000000" w:fill="FFFFFF"/>
            <w:vAlign w:val="center"/>
            <w:hideMark/>
          </w:tcPr>
          <w:p w:rsidR="00C04147" w:rsidRPr="007D2D34" w:rsidRDefault="00C04147" w:rsidP="00C04147">
            <w:pPr>
              <w:rPr>
                <w:rFonts w:ascii="Arial" w:hAnsi="Arial" w:cs="Arial"/>
                <w:color w:val="000000"/>
                <w:sz w:val="12"/>
                <w:szCs w:val="12"/>
              </w:rPr>
            </w:pPr>
            <w:r w:rsidRPr="007D2D34">
              <w:rPr>
                <w:rFonts w:ascii="Arial" w:hAnsi="Arial" w:cs="Arial"/>
                <w:color w:val="000000"/>
                <w:sz w:val="12"/>
                <w:szCs w:val="12"/>
              </w:rPr>
              <w:t>Бюджетные кредиты из других бюджетов бюджетной системы Российской Федерации</w:t>
            </w:r>
          </w:p>
        </w:tc>
        <w:tc>
          <w:tcPr>
            <w:tcW w:w="425" w:type="dxa"/>
            <w:shd w:val="clear" w:color="000000" w:fill="FFFFFF"/>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520</w:t>
            </w:r>
          </w:p>
        </w:tc>
        <w:tc>
          <w:tcPr>
            <w:tcW w:w="2126"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00001030000000000000</w:t>
            </w:r>
          </w:p>
        </w:tc>
        <w:tc>
          <w:tcPr>
            <w:tcW w:w="1278"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- 1 343 300,00</w:t>
            </w:r>
          </w:p>
        </w:tc>
        <w:tc>
          <w:tcPr>
            <w:tcW w:w="0" w:type="auto"/>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- 1 343 300,00</w:t>
            </w:r>
          </w:p>
        </w:tc>
      </w:tr>
      <w:tr w:rsidR="00C04147" w:rsidRPr="007D2D34" w:rsidTr="007D2D34">
        <w:trPr>
          <w:cantSplit/>
          <w:trHeight w:val="20"/>
        </w:trPr>
        <w:tc>
          <w:tcPr>
            <w:tcW w:w="6670" w:type="dxa"/>
            <w:shd w:val="clear" w:color="000000" w:fill="FFFFFF"/>
            <w:vAlign w:val="center"/>
            <w:hideMark/>
          </w:tcPr>
          <w:p w:rsidR="00C04147" w:rsidRPr="007D2D34" w:rsidRDefault="00C04147" w:rsidP="00C04147">
            <w:pPr>
              <w:rPr>
                <w:rFonts w:ascii="Arial" w:hAnsi="Arial" w:cs="Arial"/>
                <w:color w:val="000000"/>
                <w:sz w:val="12"/>
                <w:szCs w:val="12"/>
              </w:rPr>
            </w:pPr>
            <w:r w:rsidRPr="007D2D34">
              <w:rPr>
                <w:rFonts w:ascii="Arial" w:hAnsi="Arial" w:cs="Arial"/>
                <w:color w:val="000000"/>
                <w:sz w:val="12"/>
                <w:szCs w:val="12"/>
              </w:rPr>
              <w:t>Бюджетные кредиты из других бюджетов бюджетной системы Российской Федерации в валюте Российской Федерации</w:t>
            </w:r>
          </w:p>
        </w:tc>
        <w:tc>
          <w:tcPr>
            <w:tcW w:w="425" w:type="dxa"/>
            <w:shd w:val="clear" w:color="000000" w:fill="FFFFFF"/>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520</w:t>
            </w:r>
          </w:p>
        </w:tc>
        <w:tc>
          <w:tcPr>
            <w:tcW w:w="2126"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00001030100000000000</w:t>
            </w:r>
          </w:p>
        </w:tc>
        <w:tc>
          <w:tcPr>
            <w:tcW w:w="1278"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- 1 343 300,00</w:t>
            </w:r>
          </w:p>
        </w:tc>
        <w:tc>
          <w:tcPr>
            <w:tcW w:w="0" w:type="auto"/>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- 1 343 300,00</w:t>
            </w:r>
          </w:p>
        </w:tc>
      </w:tr>
      <w:tr w:rsidR="00C04147" w:rsidRPr="007D2D34" w:rsidTr="007D2D34">
        <w:trPr>
          <w:cantSplit/>
          <w:trHeight w:val="20"/>
        </w:trPr>
        <w:tc>
          <w:tcPr>
            <w:tcW w:w="6670" w:type="dxa"/>
            <w:shd w:val="clear" w:color="000000" w:fill="FFFFFF"/>
            <w:vAlign w:val="center"/>
            <w:hideMark/>
          </w:tcPr>
          <w:p w:rsidR="00C04147" w:rsidRPr="007D2D34" w:rsidRDefault="00C04147" w:rsidP="00C04147">
            <w:pPr>
              <w:rPr>
                <w:rFonts w:ascii="Arial" w:hAnsi="Arial" w:cs="Arial"/>
                <w:color w:val="000000"/>
                <w:sz w:val="12"/>
                <w:szCs w:val="12"/>
              </w:rPr>
            </w:pPr>
            <w:r w:rsidRPr="007D2D34">
              <w:rPr>
                <w:rFonts w:ascii="Arial" w:hAnsi="Arial" w:cs="Arial"/>
                <w:color w:val="000000"/>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425" w:type="dxa"/>
            <w:shd w:val="clear" w:color="000000" w:fill="FFFFFF"/>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520</w:t>
            </w:r>
          </w:p>
        </w:tc>
        <w:tc>
          <w:tcPr>
            <w:tcW w:w="2126"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00001030100000000700</w:t>
            </w:r>
          </w:p>
        </w:tc>
        <w:tc>
          <w:tcPr>
            <w:tcW w:w="1278"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12 089 700,00</w:t>
            </w:r>
          </w:p>
        </w:tc>
        <w:tc>
          <w:tcPr>
            <w:tcW w:w="0" w:type="auto"/>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12 089 700,00</w:t>
            </w:r>
          </w:p>
        </w:tc>
      </w:tr>
      <w:tr w:rsidR="00C04147" w:rsidRPr="007D2D34" w:rsidTr="007D2D34">
        <w:trPr>
          <w:cantSplit/>
          <w:trHeight w:val="20"/>
        </w:trPr>
        <w:tc>
          <w:tcPr>
            <w:tcW w:w="6670" w:type="dxa"/>
            <w:shd w:val="clear" w:color="000000" w:fill="FFFFFF"/>
            <w:vAlign w:val="center"/>
            <w:hideMark/>
          </w:tcPr>
          <w:p w:rsidR="00C04147" w:rsidRPr="007D2D34" w:rsidRDefault="00C04147" w:rsidP="00C04147">
            <w:pPr>
              <w:rPr>
                <w:rFonts w:ascii="Arial" w:hAnsi="Arial" w:cs="Arial"/>
                <w:color w:val="000000"/>
                <w:sz w:val="12"/>
                <w:szCs w:val="12"/>
              </w:rPr>
            </w:pPr>
            <w:r w:rsidRPr="007D2D34">
              <w:rPr>
                <w:rFonts w:ascii="Arial" w:hAnsi="Arial" w:cs="Arial"/>
                <w:color w:val="000000"/>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425" w:type="dxa"/>
            <w:shd w:val="clear" w:color="000000" w:fill="FFFFFF"/>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520</w:t>
            </w:r>
          </w:p>
        </w:tc>
        <w:tc>
          <w:tcPr>
            <w:tcW w:w="2126"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00001030100000000800</w:t>
            </w:r>
          </w:p>
        </w:tc>
        <w:tc>
          <w:tcPr>
            <w:tcW w:w="1278"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- 13 433 000,00</w:t>
            </w:r>
          </w:p>
        </w:tc>
        <w:tc>
          <w:tcPr>
            <w:tcW w:w="0" w:type="auto"/>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- 13 433 000,00</w:t>
            </w:r>
          </w:p>
        </w:tc>
      </w:tr>
      <w:tr w:rsidR="00C04147" w:rsidRPr="007D2D34" w:rsidTr="007D2D34">
        <w:trPr>
          <w:cantSplit/>
          <w:trHeight w:val="20"/>
        </w:trPr>
        <w:tc>
          <w:tcPr>
            <w:tcW w:w="6670" w:type="dxa"/>
            <w:shd w:val="clear" w:color="000000" w:fill="FFFFFF"/>
            <w:vAlign w:val="center"/>
            <w:hideMark/>
          </w:tcPr>
          <w:p w:rsidR="00C04147" w:rsidRPr="007D2D34" w:rsidRDefault="00C04147" w:rsidP="00C04147">
            <w:pPr>
              <w:rPr>
                <w:rFonts w:ascii="Arial" w:hAnsi="Arial" w:cs="Arial"/>
                <w:color w:val="000000"/>
                <w:sz w:val="12"/>
                <w:szCs w:val="12"/>
              </w:rPr>
            </w:pPr>
            <w:r w:rsidRPr="007D2D34">
              <w:rPr>
                <w:rFonts w:ascii="Arial" w:hAnsi="Arial" w:cs="Arial"/>
                <w:color w:val="000000"/>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25" w:type="dxa"/>
            <w:shd w:val="clear" w:color="000000" w:fill="FFFFFF"/>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520</w:t>
            </w:r>
          </w:p>
        </w:tc>
        <w:tc>
          <w:tcPr>
            <w:tcW w:w="2126" w:type="dxa"/>
            <w:shd w:val="clear" w:color="000000" w:fill="FFFFFF"/>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00001030100050000710</w:t>
            </w:r>
          </w:p>
        </w:tc>
        <w:tc>
          <w:tcPr>
            <w:tcW w:w="1278"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12 089 700,00</w:t>
            </w:r>
          </w:p>
        </w:tc>
        <w:tc>
          <w:tcPr>
            <w:tcW w:w="0" w:type="auto"/>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12 089 700,00</w:t>
            </w:r>
          </w:p>
        </w:tc>
      </w:tr>
      <w:tr w:rsidR="00C04147" w:rsidRPr="007D2D34" w:rsidTr="007D2D34">
        <w:trPr>
          <w:cantSplit/>
          <w:trHeight w:val="20"/>
        </w:trPr>
        <w:tc>
          <w:tcPr>
            <w:tcW w:w="6670" w:type="dxa"/>
            <w:shd w:val="clear" w:color="000000" w:fill="FFFFFF"/>
            <w:vAlign w:val="center"/>
            <w:hideMark/>
          </w:tcPr>
          <w:p w:rsidR="00C04147" w:rsidRPr="007D2D34" w:rsidRDefault="00C04147" w:rsidP="00C04147">
            <w:pPr>
              <w:rPr>
                <w:rFonts w:ascii="Arial" w:hAnsi="Arial" w:cs="Arial"/>
                <w:color w:val="000000"/>
                <w:sz w:val="12"/>
                <w:szCs w:val="12"/>
              </w:rPr>
            </w:pPr>
            <w:r w:rsidRPr="007D2D34">
              <w:rPr>
                <w:rFonts w:ascii="Arial" w:hAnsi="Arial" w:cs="Arial"/>
                <w:color w:val="000000"/>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425" w:type="dxa"/>
            <w:shd w:val="clear" w:color="000000" w:fill="FFFFFF"/>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520</w:t>
            </w:r>
          </w:p>
        </w:tc>
        <w:tc>
          <w:tcPr>
            <w:tcW w:w="2126" w:type="dxa"/>
            <w:shd w:val="clear" w:color="000000" w:fill="FFFFFF"/>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00001030100050000810</w:t>
            </w:r>
          </w:p>
        </w:tc>
        <w:tc>
          <w:tcPr>
            <w:tcW w:w="1278"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- 13 433 000,00</w:t>
            </w:r>
          </w:p>
        </w:tc>
        <w:tc>
          <w:tcPr>
            <w:tcW w:w="0" w:type="auto"/>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- 13 433 000,00</w:t>
            </w:r>
          </w:p>
        </w:tc>
      </w:tr>
      <w:tr w:rsidR="00C04147" w:rsidRPr="007D2D34" w:rsidTr="007D2D34">
        <w:trPr>
          <w:cantSplit/>
          <w:trHeight w:val="20"/>
        </w:trPr>
        <w:tc>
          <w:tcPr>
            <w:tcW w:w="6670" w:type="dxa"/>
            <w:shd w:val="clear" w:color="000000" w:fill="FFFFFF"/>
            <w:vAlign w:val="center"/>
            <w:hideMark/>
          </w:tcPr>
          <w:p w:rsidR="00C04147" w:rsidRPr="007D2D34" w:rsidRDefault="00C04147" w:rsidP="00C04147">
            <w:pPr>
              <w:rPr>
                <w:rFonts w:ascii="Arial" w:hAnsi="Arial" w:cs="Arial"/>
                <w:color w:val="000000"/>
                <w:sz w:val="12"/>
                <w:szCs w:val="12"/>
              </w:rPr>
            </w:pPr>
            <w:r w:rsidRPr="007D2D34">
              <w:rPr>
                <w:rFonts w:ascii="Arial" w:hAnsi="Arial" w:cs="Arial"/>
                <w:color w:val="000000"/>
                <w:sz w:val="12"/>
                <w:szCs w:val="12"/>
              </w:rPr>
              <w:t>Изменение остатков средств</w:t>
            </w:r>
          </w:p>
        </w:tc>
        <w:tc>
          <w:tcPr>
            <w:tcW w:w="425" w:type="dxa"/>
            <w:shd w:val="clear" w:color="000000" w:fill="FFFFFF"/>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700</w:t>
            </w:r>
          </w:p>
        </w:tc>
        <w:tc>
          <w:tcPr>
            <w:tcW w:w="2126"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00001000000000000000</w:t>
            </w:r>
          </w:p>
        </w:tc>
        <w:tc>
          <w:tcPr>
            <w:tcW w:w="1278" w:type="dxa"/>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101 154 029,98</w:t>
            </w:r>
          </w:p>
        </w:tc>
        <w:tc>
          <w:tcPr>
            <w:tcW w:w="0" w:type="auto"/>
            <w:shd w:val="clear" w:color="000000" w:fill="FFFFFF"/>
            <w:noWrap/>
            <w:vAlign w:val="center"/>
            <w:hideMark/>
          </w:tcPr>
          <w:p w:rsidR="00C04147" w:rsidRPr="007D2D34" w:rsidRDefault="00C04147" w:rsidP="00C04147">
            <w:pPr>
              <w:jc w:val="center"/>
              <w:rPr>
                <w:rFonts w:ascii="Arial" w:hAnsi="Arial" w:cs="Arial"/>
                <w:color w:val="000000"/>
                <w:sz w:val="12"/>
                <w:szCs w:val="12"/>
              </w:rPr>
            </w:pPr>
            <w:r w:rsidRPr="007D2D34">
              <w:rPr>
                <w:rFonts w:ascii="Arial" w:hAnsi="Arial" w:cs="Arial"/>
                <w:color w:val="000000"/>
                <w:sz w:val="12"/>
                <w:szCs w:val="12"/>
              </w:rPr>
              <w:t>- 56 692 887,59</w:t>
            </w:r>
          </w:p>
        </w:tc>
      </w:tr>
    </w:tbl>
    <w:p w:rsidR="00C04147" w:rsidRPr="007D2D34" w:rsidRDefault="00C04147" w:rsidP="007D2D34">
      <w:pPr>
        <w:jc w:val="right"/>
        <w:rPr>
          <w:rFonts w:ascii="Arial" w:hAnsi="Arial" w:cs="Arial"/>
          <w:sz w:val="6"/>
          <w:szCs w:val="6"/>
          <w:highlight w:val="yellow"/>
        </w:rPr>
      </w:pPr>
    </w:p>
    <w:p w:rsidR="00C04147" w:rsidRPr="007D2D34" w:rsidRDefault="00C04147" w:rsidP="007D2D34">
      <w:pPr>
        <w:ind w:left="9072"/>
        <w:jc w:val="center"/>
        <w:rPr>
          <w:rFonts w:ascii="Arial" w:hAnsi="Arial" w:cs="Arial"/>
          <w:sz w:val="12"/>
          <w:szCs w:val="16"/>
        </w:rPr>
      </w:pPr>
      <w:r w:rsidRPr="007D2D34">
        <w:rPr>
          <w:rFonts w:ascii="Arial" w:hAnsi="Arial" w:cs="Arial"/>
          <w:sz w:val="12"/>
          <w:szCs w:val="16"/>
        </w:rPr>
        <w:t>УТВЕРЖДЕНА</w:t>
      </w:r>
    </w:p>
    <w:p w:rsidR="00C04147" w:rsidRPr="007D2D34" w:rsidRDefault="00C04147" w:rsidP="007D2D34">
      <w:pPr>
        <w:ind w:left="9072"/>
        <w:jc w:val="center"/>
        <w:rPr>
          <w:rFonts w:ascii="Arial" w:hAnsi="Arial" w:cs="Arial"/>
          <w:sz w:val="12"/>
          <w:szCs w:val="16"/>
        </w:rPr>
      </w:pPr>
      <w:r w:rsidRPr="007D2D34">
        <w:rPr>
          <w:rFonts w:ascii="Arial" w:hAnsi="Arial" w:cs="Arial"/>
          <w:sz w:val="12"/>
          <w:szCs w:val="16"/>
        </w:rPr>
        <w:t>постановлением Администрации</w:t>
      </w:r>
    </w:p>
    <w:p w:rsidR="00C04147" w:rsidRPr="007D2D34" w:rsidRDefault="00C04147" w:rsidP="007D2D34">
      <w:pPr>
        <w:ind w:left="9072"/>
        <w:jc w:val="center"/>
        <w:rPr>
          <w:rFonts w:ascii="Arial" w:hAnsi="Arial" w:cs="Arial"/>
          <w:sz w:val="12"/>
          <w:szCs w:val="16"/>
        </w:rPr>
      </w:pPr>
      <w:r w:rsidRPr="007D2D34">
        <w:rPr>
          <w:rFonts w:ascii="Arial" w:hAnsi="Arial" w:cs="Arial"/>
          <w:sz w:val="12"/>
          <w:szCs w:val="16"/>
        </w:rPr>
        <w:t>муниципального района</w:t>
      </w:r>
    </w:p>
    <w:p w:rsidR="00C04147" w:rsidRPr="007D2D34" w:rsidRDefault="00C04147" w:rsidP="007D2D34">
      <w:pPr>
        <w:ind w:left="9072"/>
        <w:jc w:val="center"/>
        <w:rPr>
          <w:rFonts w:ascii="Arial" w:hAnsi="Arial" w:cs="Arial"/>
          <w:sz w:val="12"/>
          <w:szCs w:val="16"/>
        </w:rPr>
      </w:pPr>
      <w:r w:rsidRPr="007D2D34">
        <w:rPr>
          <w:rFonts w:ascii="Arial" w:hAnsi="Arial" w:cs="Arial"/>
          <w:sz w:val="12"/>
          <w:szCs w:val="16"/>
        </w:rPr>
        <w:t>от 28.10.2024 № 2833</w:t>
      </w:r>
    </w:p>
    <w:p w:rsidR="00C04147" w:rsidRPr="007D2D34" w:rsidRDefault="00C04147" w:rsidP="007D2D34">
      <w:pPr>
        <w:jc w:val="center"/>
        <w:rPr>
          <w:rFonts w:ascii="Arial" w:hAnsi="Arial" w:cs="Arial"/>
          <w:b/>
          <w:bCs/>
          <w:sz w:val="16"/>
          <w:szCs w:val="16"/>
        </w:rPr>
      </w:pPr>
      <w:r w:rsidRPr="007D2D34">
        <w:rPr>
          <w:rFonts w:ascii="Arial" w:hAnsi="Arial" w:cs="Arial"/>
          <w:b/>
          <w:bCs/>
          <w:sz w:val="16"/>
          <w:szCs w:val="16"/>
        </w:rPr>
        <w:t>ИНФОРМАЦИЯ</w:t>
      </w:r>
    </w:p>
    <w:p w:rsidR="00C04147" w:rsidRPr="007D2D34" w:rsidRDefault="00C04147" w:rsidP="007D2D34">
      <w:pPr>
        <w:jc w:val="center"/>
        <w:rPr>
          <w:rFonts w:ascii="Arial" w:hAnsi="Arial" w:cs="Arial"/>
          <w:sz w:val="16"/>
          <w:szCs w:val="16"/>
        </w:rPr>
      </w:pPr>
      <w:r w:rsidRPr="007D2D34">
        <w:rPr>
          <w:rFonts w:ascii="Arial" w:hAnsi="Arial" w:cs="Arial"/>
          <w:sz w:val="16"/>
          <w:szCs w:val="16"/>
        </w:rPr>
        <w:t>ОБ ИСПОЛЬЗОВАНИИ РЕЗЕРВНОГО ФОНДА</w:t>
      </w:r>
      <w:r w:rsidR="007D2D34">
        <w:rPr>
          <w:rFonts w:ascii="Arial" w:hAnsi="Arial" w:cs="Arial"/>
          <w:sz w:val="16"/>
          <w:szCs w:val="16"/>
        </w:rPr>
        <w:t xml:space="preserve"> </w:t>
      </w:r>
      <w:r w:rsidRPr="007D2D34">
        <w:rPr>
          <w:rFonts w:ascii="Arial" w:hAnsi="Arial" w:cs="Arial"/>
          <w:sz w:val="16"/>
          <w:szCs w:val="16"/>
        </w:rPr>
        <w:t>ВАЛДАЙСКОГО МУНИЦИПАЛЬНОГО РАЙОНА</w:t>
      </w:r>
    </w:p>
    <w:p w:rsidR="00C04147" w:rsidRPr="007D2D34" w:rsidRDefault="00C04147" w:rsidP="007D2D34">
      <w:pPr>
        <w:jc w:val="center"/>
        <w:rPr>
          <w:rFonts w:ascii="Arial" w:hAnsi="Arial" w:cs="Arial"/>
          <w:sz w:val="16"/>
          <w:szCs w:val="16"/>
        </w:rPr>
      </w:pPr>
      <w:r w:rsidRPr="007D2D34">
        <w:rPr>
          <w:rFonts w:ascii="Arial" w:hAnsi="Arial" w:cs="Arial"/>
          <w:sz w:val="16"/>
          <w:szCs w:val="16"/>
        </w:rPr>
        <w:t>за 9 месяцев 2024 года</w:t>
      </w:r>
    </w:p>
    <w:p w:rsidR="00C04147" w:rsidRPr="007D2D34" w:rsidRDefault="00C04147" w:rsidP="007D2D34">
      <w:pPr>
        <w:jc w:val="right"/>
        <w:rPr>
          <w:rFonts w:ascii="Arial" w:hAnsi="Arial" w:cs="Arial"/>
          <w:sz w:val="12"/>
          <w:szCs w:val="16"/>
        </w:rPr>
      </w:pPr>
      <w:r w:rsidRPr="007D2D34">
        <w:rPr>
          <w:rFonts w:ascii="Arial" w:hAnsi="Arial" w:cs="Arial"/>
          <w:sz w:val="12"/>
          <w:szCs w:val="16"/>
        </w:rPr>
        <w:t>(руб.)</w:t>
      </w:r>
    </w:p>
    <w:tbl>
      <w:tblPr>
        <w:tblW w:w="5000" w:type="pct"/>
        <w:tblCellMar>
          <w:left w:w="0" w:type="dxa"/>
          <w:right w:w="0" w:type="dxa"/>
        </w:tblCellMar>
        <w:tblLook w:val="04A0"/>
      </w:tblPr>
      <w:tblGrid>
        <w:gridCol w:w="6402"/>
        <w:gridCol w:w="2694"/>
        <w:gridCol w:w="2254"/>
      </w:tblGrid>
      <w:tr w:rsidR="00C04147" w:rsidRPr="007D2D34" w:rsidTr="007D2D34">
        <w:trPr>
          <w:trHeight w:val="20"/>
        </w:trPr>
        <w:tc>
          <w:tcPr>
            <w:tcW w:w="2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4147" w:rsidRPr="007D2D34" w:rsidRDefault="00C04147" w:rsidP="007D2D34">
            <w:pPr>
              <w:jc w:val="center"/>
              <w:rPr>
                <w:rFonts w:ascii="Arial" w:hAnsi="Arial" w:cs="Arial"/>
                <w:b/>
                <w:bCs/>
                <w:iCs/>
                <w:sz w:val="12"/>
                <w:szCs w:val="16"/>
              </w:rPr>
            </w:pPr>
            <w:r w:rsidRPr="007D2D34">
              <w:rPr>
                <w:rFonts w:ascii="Arial" w:hAnsi="Arial" w:cs="Arial"/>
                <w:b/>
                <w:bCs/>
                <w:iCs/>
                <w:sz w:val="12"/>
                <w:szCs w:val="16"/>
              </w:rPr>
              <w:t>Наименование показателя</w:t>
            </w:r>
          </w:p>
        </w:tc>
        <w:tc>
          <w:tcPr>
            <w:tcW w:w="1187" w:type="pct"/>
            <w:tcBorders>
              <w:top w:val="single" w:sz="4" w:space="0" w:color="auto"/>
              <w:left w:val="nil"/>
              <w:bottom w:val="single" w:sz="4" w:space="0" w:color="auto"/>
              <w:right w:val="single" w:sz="4" w:space="0" w:color="auto"/>
            </w:tcBorders>
            <w:shd w:val="clear" w:color="auto" w:fill="auto"/>
            <w:vAlign w:val="center"/>
            <w:hideMark/>
          </w:tcPr>
          <w:p w:rsidR="00C04147" w:rsidRPr="007D2D34" w:rsidRDefault="00C04147" w:rsidP="007D2D34">
            <w:pPr>
              <w:jc w:val="center"/>
              <w:rPr>
                <w:rFonts w:ascii="Arial" w:hAnsi="Arial" w:cs="Arial"/>
                <w:b/>
                <w:bCs/>
                <w:iCs/>
                <w:sz w:val="12"/>
                <w:szCs w:val="16"/>
              </w:rPr>
            </w:pPr>
            <w:r w:rsidRPr="007D2D34">
              <w:rPr>
                <w:rFonts w:ascii="Arial" w:hAnsi="Arial" w:cs="Arial"/>
                <w:b/>
                <w:bCs/>
                <w:iCs/>
                <w:sz w:val="12"/>
                <w:szCs w:val="16"/>
              </w:rPr>
              <w:t xml:space="preserve">Выделено </w:t>
            </w:r>
          </w:p>
        </w:tc>
        <w:tc>
          <w:tcPr>
            <w:tcW w:w="993" w:type="pct"/>
            <w:tcBorders>
              <w:top w:val="single" w:sz="4" w:space="0" w:color="auto"/>
              <w:left w:val="nil"/>
              <w:bottom w:val="single" w:sz="4" w:space="0" w:color="auto"/>
              <w:right w:val="single" w:sz="4" w:space="0" w:color="auto"/>
            </w:tcBorders>
            <w:shd w:val="clear" w:color="auto" w:fill="auto"/>
            <w:vAlign w:val="center"/>
            <w:hideMark/>
          </w:tcPr>
          <w:p w:rsidR="00C04147" w:rsidRPr="007D2D34" w:rsidRDefault="00C04147" w:rsidP="007D2D34">
            <w:pPr>
              <w:jc w:val="center"/>
              <w:rPr>
                <w:rFonts w:ascii="Arial" w:hAnsi="Arial" w:cs="Arial"/>
                <w:b/>
                <w:bCs/>
                <w:iCs/>
                <w:sz w:val="12"/>
                <w:szCs w:val="16"/>
              </w:rPr>
            </w:pPr>
            <w:r w:rsidRPr="007D2D34">
              <w:rPr>
                <w:rFonts w:ascii="Arial" w:hAnsi="Arial" w:cs="Arial"/>
                <w:b/>
                <w:bCs/>
                <w:iCs/>
                <w:sz w:val="12"/>
                <w:szCs w:val="16"/>
              </w:rPr>
              <w:t xml:space="preserve">Использовано </w:t>
            </w:r>
          </w:p>
        </w:tc>
      </w:tr>
      <w:tr w:rsidR="00C04147" w:rsidRPr="007D2D34" w:rsidTr="007D2D34">
        <w:trPr>
          <w:trHeight w:val="20"/>
        </w:trPr>
        <w:tc>
          <w:tcPr>
            <w:tcW w:w="2820" w:type="pct"/>
            <w:tcBorders>
              <w:top w:val="nil"/>
              <w:left w:val="single" w:sz="4" w:space="0" w:color="auto"/>
              <w:bottom w:val="single" w:sz="4" w:space="0" w:color="auto"/>
              <w:right w:val="single" w:sz="4" w:space="0" w:color="auto"/>
            </w:tcBorders>
            <w:shd w:val="clear" w:color="auto" w:fill="auto"/>
            <w:vAlign w:val="center"/>
            <w:hideMark/>
          </w:tcPr>
          <w:p w:rsidR="00C04147" w:rsidRPr="007D2D34" w:rsidRDefault="00C04147" w:rsidP="007D2D34">
            <w:pPr>
              <w:rPr>
                <w:rFonts w:ascii="Arial" w:hAnsi="Arial" w:cs="Arial"/>
                <w:sz w:val="12"/>
                <w:szCs w:val="16"/>
              </w:rPr>
            </w:pPr>
            <w:r w:rsidRPr="007D2D34">
              <w:rPr>
                <w:rFonts w:ascii="Arial" w:hAnsi="Arial" w:cs="Arial"/>
                <w:sz w:val="12"/>
                <w:szCs w:val="16"/>
              </w:rPr>
              <w:t>Резервные фонды местных администраций</w:t>
            </w:r>
          </w:p>
        </w:tc>
        <w:tc>
          <w:tcPr>
            <w:tcW w:w="1187" w:type="pct"/>
            <w:tcBorders>
              <w:top w:val="nil"/>
              <w:left w:val="nil"/>
              <w:bottom w:val="single" w:sz="4" w:space="0" w:color="auto"/>
              <w:right w:val="single" w:sz="4" w:space="0" w:color="auto"/>
            </w:tcBorders>
            <w:shd w:val="clear" w:color="auto" w:fill="auto"/>
            <w:vAlign w:val="center"/>
            <w:hideMark/>
          </w:tcPr>
          <w:p w:rsidR="00C04147" w:rsidRPr="007D2D34" w:rsidRDefault="00C04147" w:rsidP="007D2D34">
            <w:pPr>
              <w:jc w:val="center"/>
              <w:rPr>
                <w:rFonts w:ascii="Arial" w:hAnsi="Arial" w:cs="Arial"/>
                <w:sz w:val="12"/>
                <w:szCs w:val="16"/>
              </w:rPr>
            </w:pPr>
            <w:r w:rsidRPr="007D2D34">
              <w:rPr>
                <w:rFonts w:ascii="Arial" w:hAnsi="Arial" w:cs="Arial"/>
                <w:sz w:val="12"/>
                <w:szCs w:val="16"/>
              </w:rPr>
              <w:t>200 000,00</w:t>
            </w:r>
          </w:p>
        </w:tc>
        <w:tc>
          <w:tcPr>
            <w:tcW w:w="993" w:type="pct"/>
            <w:tcBorders>
              <w:top w:val="nil"/>
              <w:left w:val="nil"/>
              <w:bottom w:val="single" w:sz="4" w:space="0" w:color="auto"/>
              <w:right w:val="single" w:sz="4" w:space="0" w:color="auto"/>
            </w:tcBorders>
            <w:shd w:val="clear" w:color="auto" w:fill="auto"/>
            <w:vAlign w:val="center"/>
            <w:hideMark/>
          </w:tcPr>
          <w:p w:rsidR="00C04147" w:rsidRPr="007D2D34" w:rsidRDefault="00C04147" w:rsidP="007D2D34">
            <w:pPr>
              <w:jc w:val="center"/>
              <w:rPr>
                <w:rFonts w:ascii="Arial" w:hAnsi="Arial" w:cs="Arial"/>
                <w:sz w:val="12"/>
                <w:szCs w:val="16"/>
              </w:rPr>
            </w:pPr>
            <w:r w:rsidRPr="007D2D34">
              <w:rPr>
                <w:rFonts w:ascii="Arial" w:hAnsi="Arial" w:cs="Arial"/>
                <w:sz w:val="12"/>
                <w:szCs w:val="16"/>
              </w:rPr>
              <w:t>0,00</w:t>
            </w:r>
          </w:p>
        </w:tc>
      </w:tr>
      <w:tr w:rsidR="00C04147" w:rsidRPr="007D2D34" w:rsidTr="007D2D34">
        <w:trPr>
          <w:trHeight w:val="20"/>
        </w:trPr>
        <w:tc>
          <w:tcPr>
            <w:tcW w:w="2820" w:type="pct"/>
            <w:tcBorders>
              <w:top w:val="nil"/>
              <w:left w:val="single" w:sz="4" w:space="0" w:color="auto"/>
              <w:bottom w:val="single" w:sz="4" w:space="0" w:color="auto"/>
              <w:right w:val="single" w:sz="4" w:space="0" w:color="auto"/>
            </w:tcBorders>
            <w:shd w:val="clear" w:color="auto" w:fill="auto"/>
            <w:vAlign w:val="center"/>
            <w:hideMark/>
          </w:tcPr>
          <w:p w:rsidR="00C04147" w:rsidRPr="007D2D34" w:rsidRDefault="00C04147" w:rsidP="007D2D34">
            <w:pPr>
              <w:rPr>
                <w:rFonts w:ascii="Arial" w:hAnsi="Arial" w:cs="Arial"/>
                <w:b/>
                <w:bCs/>
                <w:sz w:val="12"/>
                <w:szCs w:val="16"/>
              </w:rPr>
            </w:pPr>
            <w:r w:rsidRPr="007D2D34">
              <w:rPr>
                <w:rFonts w:ascii="Arial" w:hAnsi="Arial" w:cs="Arial"/>
                <w:b/>
                <w:bCs/>
                <w:sz w:val="12"/>
                <w:szCs w:val="16"/>
              </w:rPr>
              <w:t>Всего</w:t>
            </w:r>
          </w:p>
        </w:tc>
        <w:tc>
          <w:tcPr>
            <w:tcW w:w="1187" w:type="pct"/>
            <w:tcBorders>
              <w:top w:val="nil"/>
              <w:left w:val="nil"/>
              <w:bottom w:val="single" w:sz="4" w:space="0" w:color="auto"/>
              <w:right w:val="single" w:sz="4" w:space="0" w:color="auto"/>
            </w:tcBorders>
            <w:shd w:val="clear" w:color="auto" w:fill="auto"/>
            <w:vAlign w:val="center"/>
            <w:hideMark/>
          </w:tcPr>
          <w:p w:rsidR="00C04147" w:rsidRPr="007D2D34" w:rsidRDefault="00C04147" w:rsidP="007D2D34">
            <w:pPr>
              <w:jc w:val="center"/>
              <w:rPr>
                <w:rFonts w:ascii="Arial" w:hAnsi="Arial" w:cs="Arial"/>
                <w:b/>
                <w:bCs/>
                <w:sz w:val="12"/>
                <w:szCs w:val="16"/>
              </w:rPr>
            </w:pPr>
            <w:r w:rsidRPr="007D2D34">
              <w:rPr>
                <w:rFonts w:ascii="Arial" w:hAnsi="Arial" w:cs="Arial"/>
                <w:b/>
                <w:bCs/>
                <w:sz w:val="12"/>
                <w:szCs w:val="16"/>
              </w:rPr>
              <w:t>200 000,00</w:t>
            </w:r>
          </w:p>
        </w:tc>
        <w:tc>
          <w:tcPr>
            <w:tcW w:w="993" w:type="pct"/>
            <w:tcBorders>
              <w:top w:val="nil"/>
              <w:left w:val="nil"/>
              <w:bottom w:val="single" w:sz="4" w:space="0" w:color="auto"/>
              <w:right w:val="single" w:sz="4" w:space="0" w:color="auto"/>
            </w:tcBorders>
            <w:shd w:val="clear" w:color="auto" w:fill="auto"/>
            <w:vAlign w:val="center"/>
            <w:hideMark/>
          </w:tcPr>
          <w:p w:rsidR="00C04147" w:rsidRPr="007D2D34" w:rsidRDefault="00C04147" w:rsidP="007D2D34">
            <w:pPr>
              <w:jc w:val="center"/>
              <w:rPr>
                <w:rFonts w:ascii="Arial" w:hAnsi="Arial" w:cs="Arial"/>
                <w:b/>
                <w:bCs/>
                <w:sz w:val="12"/>
                <w:szCs w:val="16"/>
              </w:rPr>
            </w:pPr>
            <w:r w:rsidRPr="007D2D34">
              <w:rPr>
                <w:rFonts w:ascii="Arial" w:hAnsi="Arial" w:cs="Arial"/>
                <w:b/>
                <w:bCs/>
                <w:sz w:val="12"/>
                <w:szCs w:val="16"/>
              </w:rPr>
              <w:t>0,00</w:t>
            </w:r>
          </w:p>
        </w:tc>
      </w:tr>
    </w:tbl>
    <w:p w:rsidR="00C04147" w:rsidRPr="007D2D34" w:rsidRDefault="00C04147" w:rsidP="007D2D34">
      <w:pPr>
        <w:jc w:val="right"/>
        <w:rPr>
          <w:rFonts w:ascii="Arial" w:hAnsi="Arial" w:cs="Arial"/>
          <w:sz w:val="6"/>
          <w:szCs w:val="6"/>
        </w:rPr>
      </w:pPr>
    </w:p>
    <w:p w:rsidR="00C04147" w:rsidRPr="007D2D34" w:rsidRDefault="00C04147" w:rsidP="007D2D34">
      <w:pPr>
        <w:ind w:left="9072"/>
        <w:jc w:val="center"/>
        <w:rPr>
          <w:rFonts w:ascii="Arial" w:hAnsi="Arial" w:cs="Arial"/>
          <w:sz w:val="12"/>
          <w:szCs w:val="16"/>
        </w:rPr>
      </w:pPr>
      <w:r w:rsidRPr="007D2D34">
        <w:rPr>
          <w:rFonts w:ascii="Arial" w:hAnsi="Arial" w:cs="Arial"/>
          <w:sz w:val="12"/>
          <w:szCs w:val="16"/>
        </w:rPr>
        <w:t>Приложение</w:t>
      </w:r>
    </w:p>
    <w:p w:rsidR="00C04147" w:rsidRPr="007D2D34" w:rsidRDefault="00C04147" w:rsidP="007D2D34">
      <w:pPr>
        <w:ind w:left="9072"/>
        <w:jc w:val="center"/>
        <w:rPr>
          <w:rFonts w:ascii="Arial" w:hAnsi="Arial" w:cs="Arial"/>
          <w:sz w:val="12"/>
          <w:szCs w:val="16"/>
        </w:rPr>
      </w:pPr>
      <w:r w:rsidRPr="007D2D34">
        <w:rPr>
          <w:rFonts w:ascii="Arial" w:hAnsi="Arial" w:cs="Arial"/>
          <w:sz w:val="12"/>
          <w:szCs w:val="16"/>
        </w:rPr>
        <w:t>к постановлению Администрации</w:t>
      </w:r>
    </w:p>
    <w:p w:rsidR="00C04147" w:rsidRPr="007D2D34" w:rsidRDefault="00C04147" w:rsidP="007D2D34">
      <w:pPr>
        <w:ind w:left="9072"/>
        <w:jc w:val="center"/>
        <w:rPr>
          <w:rFonts w:ascii="Arial" w:hAnsi="Arial" w:cs="Arial"/>
          <w:sz w:val="12"/>
          <w:szCs w:val="16"/>
        </w:rPr>
      </w:pPr>
      <w:r w:rsidRPr="007D2D34">
        <w:rPr>
          <w:rFonts w:ascii="Arial" w:hAnsi="Arial" w:cs="Arial"/>
          <w:sz w:val="12"/>
          <w:szCs w:val="16"/>
        </w:rPr>
        <w:t>муниципального района</w:t>
      </w:r>
    </w:p>
    <w:p w:rsidR="00C04147" w:rsidRPr="007D2D34" w:rsidRDefault="00C04147" w:rsidP="007D2D34">
      <w:pPr>
        <w:ind w:left="9072"/>
        <w:jc w:val="center"/>
        <w:rPr>
          <w:rFonts w:ascii="Arial" w:hAnsi="Arial" w:cs="Arial"/>
          <w:sz w:val="12"/>
          <w:szCs w:val="16"/>
        </w:rPr>
      </w:pPr>
      <w:r w:rsidRPr="007D2D34">
        <w:rPr>
          <w:rFonts w:ascii="Arial" w:hAnsi="Arial" w:cs="Arial"/>
          <w:sz w:val="12"/>
          <w:szCs w:val="16"/>
        </w:rPr>
        <w:t>от 28.10.2024 № 2833</w:t>
      </w:r>
    </w:p>
    <w:p w:rsidR="007D2D34" w:rsidRDefault="00C04147" w:rsidP="007D2D34">
      <w:pPr>
        <w:jc w:val="center"/>
        <w:rPr>
          <w:rFonts w:ascii="Arial" w:hAnsi="Arial" w:cs="Arial"/>
          <w:b/>
          <w:sz w:val="16"/>
          <w:szCs w:val="16"/>
        </w:rPr>
      </w:pPr>
      <w:r w:rsidRPr="007D2D34">
        <w:rPr>
          <w:rFonts w:ascii="Arial" w:hAnsi="Arial" w:cs="Arial"/>
          <w:b/>
          <w:sz w:val="16"/>
          <w:szCs w:val="16"/>
        </w:rPr>
        <w:t xml:space="preserve">Сведения о численности муниципальных служащих, работников муниципальных учреждений и фактические расходы </w:t>
      </w:r>
    </w:p>
    <w:p w:rsidR="00C04147" w:rsidRPr="007D2D34" w:rsidRDefault="00C04147" w:rsidP="007D2D34">
      <w:pPr>
        <w:jc w:val="center"/>
        <w:rPr>
          <w:rFonts w:ascii="Arial" w:hAnsi="Arial" w:cs="Arial"/>
          <w:b/>
          <w:sz w:val="16"/>
          <w:szCs w:val="16"/>
        </w:rPr>
      </w:pPr>
      <w:r w:rsidRPr="007D2D34">
        <w:rPr>
          <w:rFonts w:ascii="Arial" w:hAnsi="Arial" w:cs="Arial"/>
          <w:b/>
          <w:sz w:val="16"/>
          <w:szCs w:val="16"/>
        </w:rPr>
        <w:t>на оплату их труда по Валдайскому муниципальному району за 9 месяцев2024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397"/>
        <w:gridCol w:w="2867"/>
        <w:gridCol w:w="3221"/>
        <w:gridCol w:w="2865"/>
      </w:tblGrid>
      <w:tr w:rsidR="00C04147" w:rsidRPr="007D2D34" w:rsidTr="007D2D34">
        <w:trPr>
          <w:trHeight w:val="20"/>
        </w:trPr>
        <w:tc>
          <w:tcPr>
            <w:tcW w:w="1056" w:type="pct"/>
            <w:vAlign w:val="center"/>
          </w:tcPr>
          <w:p w:rsidR="00C04147" w:rsidRPr="007D2D34" w:rsidRDefault="00C04147" w:rsidP="007D2D34">
            <w:pPr>
              <w:jc w:val="center"/>
              <w:rPr>
                <w:rFonts w:ascii="Arial" w:hAnsi="Arial" w:cs="Arial"/>
                <w:b/>
                <w:sz w:val="12"/>
                <w:szCs w:val="16"/>
              </w:rPr>
            </w:pPr>
            <w:r w:rsidRPr="007D2D34">
              <w:rPr>
                <w:rFonts w:ascii="Arial" w:hAnsi="Arial" w:cs="Arial"/>
                <w:b/>
                <w:sz w:val="12"/>
                <w:szCs w:val="16"/>
              </w:rPr>
              <w:t>Численность муниципальных служащих</w:t>
            </w:r>
          </w:p>
        </w:tc>
        <w:tc>
          <w:tcPr>
            <w:tcW w:w="1263" w:type="pct"/>
            <w:vAlign w:val="center"/>
          </w:tcPr>
          <w:p w:rsidR="007D2D34" w:rsidRDefault="00C04147" w:rsidP="007D2D34">
            <w:pPr>
              <w:jc w:val="center"/>
              <w:rPr>
                <w:rFonts w:ascii="Arial" w:hAnsi="Arial" w:cs="Arial"/>
                <w:b/>
                <w:sz w:val="12"/>
                <w:szCs w:val="16"/>
              </w:rPr>
            </w:pPr>
            <w:r w:rsidRPr="007D2D34">
              <w:rPr>
                <w:rFonts w:ascii="Arial" w:hAnsi="Arial" w:cs="Arial"/>
                <w:b/>
                <w:sz w:val="12"/>
                <w:szCs w:val="16"/>
              </w:rPr>
              <w:t xml:space="preserve">Фактические расходы на оплату труда, </w:t>
            </w:r>
          </w:p>
          <w:p w:rsidR="00C04147" w:rsidRPr="007D2D34" w:rsidRDefault="00C04147" w:rsidP="007D2D34">
            <w:pPr>
              <w:jc w:val="center"/>
              <w:rPr>
                <w:rFonts w:ascii="Arial" w:hAnsi="Arial" w:cs="Arial"/>
                <w:b/>
                <w:sz w:val="12"/>
                <w:szCs w:val="16"/>
              </w:rPr>
            </w:pPr>
            <w:r w:rsidRPr="007D2D34">
              <w:rPr>
                <w:rFonts w:ascii="Arial" w:hAnsi="Arial" w:cs="Arial"/>
                <w:b/>
                <w:sz w:val="12"/>
                <w:szCs w:val="16"/>
              </w:rPr>
              <w:t>тыс. руб.</w:t>
            </w:r>
          </w:p>
        </w:tc>
        <w:tc>
          <w:tcPr>
            <w:tcW w:w="1419" w:type="pct"/>
            <w:vAlign w:val="center"/>
          </w:tcPr>
          <w:p w:rsidR="00C04147" w:rsidRPr="007D2D34" w:rsidRDefault="00C04147" w:rsidP="007D2D34">
            <w:pPr>
              <w:jc w:val="center"/>
              <w:rPr>
                <w:rFonts w:ascii="Arial" w:hAnsi="Arial" w:cs="Arial"/>
                <w:b/>
                <w:sz w:val="12"/>
                <w:szCs w:val="16"/>
              </w:rPr>
            </w:pPr>
            <w:r w:rsidRPr="007D2D34">
              <w:rPr>
                <w:rFonts w:ascii="Arial" w:hAnsi="Arial" w:cs="Arial"/>
                <w:b/>
                <w:sz w:val="12"/>
                <w:szCs w:val="16"/>
              </w:rPr>
              <w:t>Численность работников муниципальных учреждений</w:t>
            </w:r>
          </w:p>
        </w:tc>
        <w:tc>
          <w:tcPr>
            <w:tcW w:w="1263" w:type="pct"/>
            <w:vAlign w:val="center"/>
          </w:tcPr>
          <w:p w:rsidR="007D2D34" w:rsidRDefault="00C04147" w:rsidP="007D2D34">
            <w:pPr>
              <w:jc w:val="center"/>
              <w:rPr>
                <w:rFonts w:ascii="Arial" w:hAnsi="Arial" w:cs="Arial"/>
                <w:b/>
                <w:sz w:val="12"/>
                <w:szCs w:val="16"/>
              </w:rPr>
            </w:pPr>
            <w:r w:rsidRPr="007D2D34">
              <w:rPr>
                <w:rFonts w:ascii="Arial" w:hAnsi="Arial" w:cs="Arial"/>
                <w:b/>
                <w:sz w:val="12"/>
                <w:szCs w:val="16"/>
              </w:rPr>
              <w:t xml:space="preserve">Фактические расходы на оплату труда, </w:t>
            </w:r>
          </w:p>
          <w:p w:rsidR="00C04147" w:rsidRPr="007D2D34" w:rsidRDefault="00C04147" w:rsidP="007D2D34">
            <w:pPr>
              <w:jc w:val="center"/>
              <w:rPr>
                <w:rFonts w:ascii="Arial" w:hAnsi="Arial" w:cs="Arial"/>
                <w:b/>
                <w:sz w:val="12"/>
                <w:szCs w:val="16"/>
              </w:rPr>
            </w:pPr>
            <w:r w:rsidRPr="007D2D34">
              <w:rPr>
                <w:rFonts w:ascii="Arial" w:hAnsi="Arial" w:cs="Arial"/>
                <w:b/>
                <w:sz w:val="12"/>
                <w:szCs w:val="16"/>
              </w:rPr>
              <w:t>тыс. руб.</w:t>
            </w:r>
          </w:p>
        </w:tc>
      </w:tr>
      <w:tr w:rsidR="00C04147" w:rsidRPr="007D2D34" w:rsidTr="007D2D34">
        <w:trPr>
          <w:trHeight w:val="20"/>
        </w:trPr>
        <w:tc>
          <w:tcPr>
            <w:tcW w:w="1056" w:type="pct"/>
            <w:vAlign w:val="center"/>
          </w:tcPr>
          <w:p w:rsidR="00C04147" w:rsidRPr="007D2D34" w:rsidRDefault="00C04147" w:rsidP="007D2D34">
            <w:pPr>
              <w:jc w:val="center"/>
              <w:rPr>
                <w:rFonts w:ascii="Arial" w:hAnsi="Arial" w:cs="Arial"/>
                <w:sz w:val="12"/>
                <w:szCs w:val="16"/>
              </w:rPr>
            </w:pPr>
            <w:r w:rsidRPr="007D2D34">
              <w:rPr>
                <w:rFonts w:ascii="Arial" w:hAnsi="Arial" w:cs="Arial"/>
                <w:sz w:val="12"/>
                <w:szCs w:val="16"/>
              </w:rPr>
              <w:t>65</w:t>
            </w:r>
          </w:p>
        </w:tc>
        <w:tc>
          <w:tcPr>
            <w:tcW w:w="1263" w:type="pct"/>
            <w:vAlign w:val="center"/>
          </w:tcPr>
          <w:p w:rsidR="00C04147" w:rsidRPr="007D2D34" w:rsidRDefault="00C04147" w:rsidP="007D2D34">
            <w:pPr>
              <w:jc w:val="center"/>
              <w:rPr>
                <w:rFonts w:ascii="Arial" w:hAnsi="Arial" w:cs="Arial"/>
                <w:sz w:val="12"/>
                <w:szCs w:val="16"/>
              </w:rPr>
            </w:pPr>
            <w:r w:rsidRPr="007D2D34">
              <w:rPr>
                <w:rFonts w:ascii="Arial" w:hAnsi="Arial" w:cs="Arial"/>
                <w:sz w:val="12"/>
                <w:szCs w:val="16"/>
              </w:rPr>
              <w:t>31184,0</w:t>
            </w:r>
          </w:p>
        </w:tc>
        <w:tc>
          <w:tcPr>
            <w:tcW w:w="1419" w:type="pct"/>
            <w:vAlign w:val="center"/>
          </w:tcPr>
          <w:p w:rsidR="00C04147" w:rsidRPr="007D2D34" w:rsidRDefault="00C04147" w:rsidP="007D2D34">
            <w:pPr>
              <w:jc w:val="center"/>
              <w:rPr>
                <w:rFonts w:ascii="Arial" w:hAnsi="Arial" w:cs="Arial"/>
                <w:sz w:val="12"/>
                <w:szCs w:val="16"/>
              </w:rPr>
            </w:pPr>
            <w:r w:rsidRPr="007D2D34">
              <w:rPr>
                <w:rFonts w:ascii="Arial" w:hAnsi="Arial" w:cs="Arial"/>
                <w:sz w:val="12"/>
                <w:szCs w:val="16"/>
              </w:rPr>
              <w:t>667,9</w:t>
            </w:r>
          </w:p>
        </w:tc>
        <w:tc>
          <w:tcPr>
            <w:tcW w:w="1263" w:type="pct"/>
            <w:vAlign w:val="center"/>
          </w:tcPr>
          <w:p w:rsidR="00C04147" w:rsidRPr="007D2D34" w:rsidRDefault="00C04147" w:rsidP="007D2D34">
            <w:pPr>
              <w:jc w:val="center"/>
              <w:rPr>
                <w:rFonts w:ascii="Arial" w:hAnsi="Arial" w:cs="Arial"/>
                <w:sz w:val="12"/>
                <w:szCs w:val="16"/>
              </w:rPr>
            </w:pPr>
            <w:r w:rsidRPr="007D2D34">
              <w:rPr>
                <w:rFonts w:ascii="Arial" w:hAnsi="Arial" w:cs="Arial"/>
                <w:sz w:val="12"/>
                <w:szCs w:val="16"/>
              </w:rPr>
              <w:t>237310,4</w:t>
            </w:r>
          </w:p>
        </w:tc>
      </w:tr>
    </w:tbl>
    <w:p w:rsidR="002547EB" w:rsidRPr="00855D65" w:rsidRDefault="002547EB" w:rsidP="00855D65">
      <w:pPr>
        <w:tabs>
          <w:tab w:val="left" w:pos="5954"/>
        </w:tabs>
        <w:jc w:val="right"/>
        <w:rPr>
          <w:rFonts w:ascii="Arial" w:hAnsi="Arial" w:cs="Arial"/>
          <w:b/>
          <w:sz w:val="16"/>
          <w:szCs w:val="16"/>
        </w:rPr>
      </w:pPr>
    </w:p>
    <w:p w:rsidR="007D2D34" w:rsidRPr="007D2D34" w:rsidRDefault="007D2D34" w:rsidP="007D2D34">
      <w:pPr>
        <w:jc w:val="center"/>
        <w:rPr>
          <w:rFonts w:ascii="Arial" w:hAnsi="Arial" w:cs="Arial"/>
          <w:b/>
          <w:sz w:val="16"/>
          <w:szCs w:val="16"/>
        </w:rPr>
      </w:pPr>
      <w:r w:rsidRPr="007D2D34">
        <w:rPr>
          <w:rFonts w:ascii="Arial" w:hAnsi="Arial" w:cs="Arial"/>
          <w:b/>
          <w:sz w:val="16"/>
          <w:szCs w:val="16"/>
        </w:rPr>
        <w:t>АДМИНИСТРАЦИЯ ВАЛДАЙСКОГО МУНИЦИПАЛЬНОГО РАЙОНА</w:t>
      </w:r>
    </w:p>
    <w:p w:rsidR="007D2D34" w:rsidRPr="007D2D34" w:rsidRDefault="007D2D34" w:rsidP="007D2D34">
      <w:pPr>
        <w:jc w:val="center"/>
        <w:rPr>
          <w:rFonts w:ascii="Arial" w:hAnsi="Arial" w:cs="Arial"/>
          <w:sz w:val="16"/>
          <w:szCs w:val="16"/>
        </w:rPr>
      </w:pPr>
      <w:r w:rsidRPr="007D2D34">
        <w:rPr>
          <w:rFonts w:ascii="Arial" w:hAnsi="Arial" w:cs="Arial"/>
          <w:sz w:val="16"/>
          <w:szCs w:val="16"/>
        </w:rPr>
        <w:t>П О С Т А Н О В Л Е Н И Е</w:t>
      </w:r>
    </w:p>
    <w:p w:rsidR="007D2D34" w:rsidRPr="007D2D34" w:rsidRDefault="007D2D34" w:rsidP="007D2D34">
      <w:pPr>
        <w:jc w:val="center"/>
        <w:rPr>
          <w:rFonts w:ascii="Arial" w:hAnsi="Arial" w:cs="Arial"/>
          <w:sz w:val="16"/>
          <w:szCs w:val="16"/>
        </w:rPr>
      </w:pPr>
      <w:r w:rsidRPr="007D2D34">
        <w:rPr>
          <w:rFonts w:ascii="Arial" w:hAnsi="Arial" w:cs="Arial"/>
          <w:sz w:val="16"/>
          <w:szCs w:val="16"/>
        </w:rPr>
        <w:t>28.10.2024 № 2834</w:t>
      </w:r>
    </w:p>
    <w:p w:rsidR="007D2D34" w:rsidRPr="007D2D34" w:rsidRDefault="007D2D34" w:rsidP="007D2D34">
      <w:pPr>
        <w:pStyle w:val="ac"/>
        <w:jc w:val="center"/>
        <w:rPr>
          <w:rFonts w:ascii="Arial" w:hAnsi="Arial" w:cs="Arial"/>
          <w:b/>
          <w:sz w:val="16"/>
          <w:szCs w:val="16"/>
        </w:rPr>
      </w:pPr>
      <w:r w:rsidRPr="007D2D34">
        <w:rPr>
          <w:rFonts w:ascii="Arial" w:hAnsi="Arial" w:cs="Arial"/>
          <w:b/>
          <w:sz w:val="16"/>
          <w:szCs w:val="16"/>
        </w:rPr>
        <w:t>Об изъятии земельного участка</w:t>
      </w:r>
      <w:r>
        <w:rPr>
          <w:rFonts w:ascii="Arial" w:hAnsi="Arial" w:cs="Arial"/>
          <w:b/>
          <w:sz w:val="16"/>
          <w:szCs w:val="16"/>
        </w:rPr>
        <w:t xml:space="preserve"> </w:t>
      </w:r>
      <w:r w:rsidRPr="007D2D34">
        <w:rPr>
          <w:rFonts w:ascii="Arial" w:hAnsi="Arial" w:cs="Arial"/>
          <w:b/>
          <w:sz w:val="16"/>
          <w:szCs w:val="16"/>
        </w:rPr>
        <w:t>и расположенного на нем объекта</w:t>
      </w:r>
      <w:r>
        <w:rPr>
          <w:rFonts w:ascii="Arial" w:hAnsi="Arial" w:cs="Arial"/>
          <w:b/>
          <w:sz w:val="16"/>
          <w:szCs w:val="16"/>
        </w:rPr>
        <w:t xml:space="preserve"> </w:t>
      </w:r>
      <w:r w:rsidRPr="007D2D34">
        <w:rPr>
          <w:rFonts w:ascii="Arial" w:hAnsi="Arial" w:cs="Arial"/>
          <w:b/>
          <w:sz w:val="16"/>
          <w:szCs w:val="16"/>
        </w:rPr>
        <w:t>недвижимости для муниципальных нужд</w:t>
      </w:r>
    </w:p>
    <w:p w:rsidR="007D2D34" w:rsidRPr="007D2D34" w:rsidRDefault="007D2D34" w:rsidP="007D2D34">
      <w:pPr>
        <w:pStyle w:val="ac"/>
        <w:ind w:firstLine="284"/>
        <w:rPr>
          <w:rFonts w:ascii="Arial" w:hAnsi="Arial" w:cs="Arial"/>
          <w:sz w:val="4"/>
          <w:szCs w:val="4"/>
        </w:rPr>
      </w:pPr>
    </w:p>
    <w:p w:rsidR="007D2D34" w:rsidRPr="007D2D34" w:rsidRDefault="007D2D34" w:rsidP="007D2D34">
      <w:pPr>
        <w:pStyle w:val="ac"/>
        <w:ind w:firstLine="284"/>
        <w:jc w:val="both"/>
        <w:rPr>
          <w:rStyle w:val="affffffa"/>
          <w:rFonts w:ascii="Arial" w:hAnsi="Arial" w:cs="Arial"/>
          <w:i w:val="0"/>
          <w:iCs w:val="0"/>
          <w:sz w:val="16"/>
          <w:szCs w:val="16"/>
        </w:rPr>
      </w:pPr>
      <w:r w:rsidRPr="007D2D34">
        <w:rPr>
          <w:rFonts w:ascii="Arial" w:hAnsi="Arial" w:cs="Arial"/>
          <w:sz w:val="16"/>
          <w:szCs w:val="16"/>
        </w:rPr>
        <w:t xml:space="preserve">В соответствии с Земельным кодексом Российской Федерации, Гражданским кодексом Российской Федерации, решением Совета депутатов Валдайского городского поселения от 28.12.2012 № 118 «Об утверждении Генерального плана Валдайского городского поселения» (в редакции решения Совета депутатов Валдайского городского поселения от 30.09.2024 № 218), постановлением Администрации Валдайского муниципального района Новгородской области от 12.02.2024 № 369 «Об утверждении проекта планировки и проекта межевания территории» Администрация Валдайского муниципального района </w:t>
      </w:r>
      <w:r w:rsidRPr="007D2D34">
        <w:rPr>
          <w:rFonts w:ascii="Arial" w:hAnsi="Arial" w:cs="Arial"/>
          <w:b/>
          <w:sz w:val="16"/>
          <w:szCs w:val="16"/>
        </w:rPr>
        <w:t>ПОСТАНОВЛЯЕТ:</w:t>
      </w:r>
    </w:p>
    <w:p w:rsidR="007D2D34" w:rsidRPr="007D2D34" w:rsidRDefault="007D2D34" w:rsidP="007D2D34">
      <w:pPr>
        <w:numPr>
          <w:ilvl w:val="0"/>
          <w:numId w:val="34"/>
        </w:numPr>
        <w:suppressAutoHyphens/>
        <w:ind w:left="0" w:firstLine="284"/>
        <w:jc w:val="both"/>
        <w:rPr>
          <w:rFonts w:ascii="Arial" w:hAnsi="Arial" w:cs="Arial"/>
          <w:sz w:val="16"/>
          <w:szCs w:val="16"/>
        </w:rPr>
      </w:pPr>
      <w:r w:rsidRPr="007D2D34">
        <w:rPr>
          <w:rFonts w:ascii="Arial" w:hAnsi="Arial" w:cs="Arial"/>
          <w:sz w:val="16"/>
          <w:szCs w:val="16"/>
        </w:rPr>
        <w:t>Изъять в целях реконструкции части автомобильной дороги общего пользования местного значения по ул. Гагарина г Валдай (далее – объект) в установленном законодательством порядке для муниципальных нужд Валдайского городского поселения земельный участок и расположенный на нем объект недвижимости (далее – изымая недвижимость), а именно:</w:t>
      </w:r>
    </w:p>
    <w:p w:rsidR="007D2D34" w:rsidRPr="007D2D34" w:rsidRDefault="007D2D34" w:rsidP="007D2D34">
      <w:pPr>
        <w:ind w:firstLine="284"/>
        <w:jc w:val="both"/>
        <w:rPr>
          <w:rFonts w:ascii="Arial" w:hAnsi="Arial" w:cs="Arial"/>
          <w:sz w:val="16"/>
          <w:szCs w:val="16"/>
        </w:rPr>
      </w:pPr>
      <w:r w:rsidRPr="007D2D34">
        <w:rPr>
          <w:rFonts w:ascii="Arial" w:hAnsi="Arial" w:cs="Arial"/>
          <w:sz w:val="16"/>
          <w:szCs w:val="16"/>
        </w:rPr>
        <w:t>земельный участок, расположенный в границах зоны размещения планируемого объекта, площадью 931 кв.м, с кадастровым номером 53:03:0102037:6 по адресу: Новгородская область, Валдайский район, Валдайское городское поселение, г. Валдай, пл. Свободы, д. 30, категория земель – земли населенных пунктов, вид разрешенного использования – центры общения и досуговых занятий многоцелевого и специализированного назначения, принадлежащий на праве собственности Щирый Василию Витальевичу (далее – правообладатель изымаемой недвижимости);</w:t>
      </w:r>
    </w:p>
    <w:p w:rsidR="007D2D34" w:rsidRPr="007D2D34" w:rsidRDefault="007D2D34" w:rsidP="007D2D34">
      <w:pPr>
        <w:ind w:firstLine="284"/>
        <w:jc w:val="both"/>
        <w:rPr>
          <w:rFonts w:ascii="Arial" w:hAnsi="Arial" w:cs="Arial"/>
          <w:sz w:val="16"/>
          <w:szCs w:val="16"/>
        </w:rPr>
      </w:pPr>
      <w:r w:rsidRPr="007D2D34">
        <w:rPr>
          <w:rFonts w:ascii="Arial" w:hAnsi="Arial" w:cs="Arial"/>
          <w:sz w:val="16"/>
          <w:szCs w:val="16"/>
        </w:rPr>
        <w:t>нежилое здание, площадью 1483,6 кв.м, назначение – нежилое, этажность – 3, в том числе подземных 0, с кадастровым номером 53:03:0102037:47, расположенное по адресу: Новгородская область, Валдайский район, Валдайское городское поселение, г. Валдай, пл. Свободы, д. 30, на земельном участке с кадастровым номером 53:03:0102037:6, принадлежащее на праве собственности правообладателю изымаемой недвижимости.</w:t>
      </w:r>
    </w:p>
    <w:p w:rsidR="007D2D34" w:rsidRPr="007D2D34" w:rsidRDefault="007D2D34" w:rsidP="007D2D34">
      <w:pPr>
        <w:numPr>
          <w:ilvl w:val="0"/>
          <w:numId w:val="34"/>
        </w:numPr>
        <w:suppressAutoHyphens/>
        <w:ind w:left="0" w:firstLine="284"/>
        <w:jc w:val="both"/>
        <w:rPr>
          <w:rFonts w:ascii="Arial" w:hAnsi="Arial" w:cs="Arial"/>
          <w:sz w:val="16"/>
          <w:szCs w:val="16"/>
        </w:rPr>
      </w:pPr>
      <w:r w:rsidRPr="007D2D34">
        <w:rPr>
          <w:rFonts w:ascii="Arial" w:hAnsi="Arial" w:cs="Arial"/>
          <w:sz w:val="16"/>
          <w:szCs w:val="16"/>
        </w:rPr>
        <w:t>Комитету по управлению муниципальным имуществом Администрации  Валдайского муниципального района организовать работы по оценке рыночной стоимости изымаемой недвижимости, а также размера убытков, причиняемых изъятием.</w:t>
      </w:r>
    </w:p>
    <w:p w:rsidR="007D2D34" w:rsidRPr="007D2D34" w:rsidRDefault="007D2D34" w:rsidP="007D2D34">
      <w:pPr>
        <w:numPr>
          <w:ilvl w:val="0"/>
          <w:numId w:val="34"/>
        </w:numPr>
        <w:suppressAutoHyphens/>
        <w:ind w:left="0" w:firstLine="284"/>
        <w:jc w:val="both"/>
        <w:rPr>
          <w:rFonts w:ascii="Arial" w:hAnsi="Arial" w:cs="Arial"/>
          <w:sz w:val="16"/>
          <w:szCs w:val="16"/>
        </w:rPr>
      </w:pPr>
      <w:r w:rsidRPr="007D2D34">
        <w:rPr>
          <w:rFonts w:ascii="Arial" w:hAnsi="Arial" w:cs="Arial"/>
          <w:sz w:val="16"/>
          <w:szCs w:val="16"/>
        </w:rPr>
        <w:t>Отделу архитектуры, градостроительства и строительства Администрации Валдайского муниципального района организовать осуществление переговоров с правообладателем изымаемой недвижимости относительно условий изъятия.</w:t>
      </w:r>
    </w:p>
    <w:p w:rsidR="007D2D34" w:rsidRPr="007D2D34" w:rsidRDefault="007D2D34" w:rsidP="007D2D34">
      <w:pPr>
        <w:numPr>
          <w:ilvl w:val="0"/>
          <w:numId w:val="34"/>
        </w:numPr>
        <w:suppressAutoHyphens/>
        <w:ind w:left="0" w:firstLine="284"/>
        <w:jc w:val="both"/>
        <w:rPr>
          <w:rFonts w:ascii="Arial" w:hAnsi="Arial" w:cs="Arial"/>
          <w:sz w:val="16"/>
          <w:szCs w:val="16"/>
        </w:rPr>
      </w:pPr>
      <w:r w:rsidRPr="007D2D34">
        <w:rPr>
          <w:rFonts w:ascii="Arial" w:hAnsi="Arial" w:cs="Arial"/>
          <w:sz w:val="16"/>
          <w:szCs w:val="16"/>
        </w:rPr>
        <w:t>В течение десяти дней со дня принятия постановления направить копии:</w:t>
      </w:r>
    </w:p>
    <w:p w:rsidR="007D2D34" w:rsidRPr="007D2D34" w:rsidRDefault="007D2D34" w:rsidP="007D2D34">
      <w:pPr>
        <w:ind w:firstLine="284"/>
        <w:jc w:val="both"/>
        <w:rPr>
          <w:rFonts w:ascii="Arial" w:hAnsi="Arial" w:cs="Arial"/>
          <w:sz w:val="16"/>
          <w:szCs w:val="16"/>
        </w:rPr>
      </w:pPr>
      <w:r w:rsidRPr="007D2D34">
        <w:rPr>
          <w:rFonts w:ascii="Arial" w:hAnsi="Arial" w:cs="Arial"/>
          <w:sz w:val="16"/>
          <w:szCs w:val="16"/>
        </w:rPr>
        <w:t>правообладателю изымаемой недвижимости в порядке, предусмотренном подпунктом 3 пункта 10 статьи 56.6 Земельного кодекса Российской Федерации;</w:t>
      </w:r>
    </w:p>
    <w:p w:rsidR="007D2D34" w:rsidRPr="007D2D34" w:rsidRDefault="007D2D34" w:rsidP="007D2D34">
      <w:pPr>
        <w:ind w:firstLine="284"/>
        <w:jc w:val="both"/>
        <w:rPr>
          <w:rFonts w:ascii="Arial" w:hAnsi="Arial" w:cs="Arial"/>
          <w:sz w:val="16"/>
          <w:szCs w:val="16"/>
        </w:rPr>
      </w:pPr>
      <w:r w:rsidRPr="007D2D34">
        <w:rPr>
          <w:rFonts w:ascii="Arial" w:hAnsi="Arial" w:cs="Arial"/>
          <w:sz w:val="16"/>
          <w:szCs w:val="16"/>
        </w:rPr>
        <w:t>в Управление Федеральной службы государственной регистрации, кадастра и картографии по Новгородской области.</w:t>
      </w:r>
    </w:p>
    <w:p w:rsidR="007D2D34" w:rsidRPr="007D2D34" w:rsidRDefault="007D2D34" w:rsidP="007D2D34">
      <w:pPr>
        <w:numPr>
          <w:ilvl w:val="0"/>
          <w:numId w:val="34"/>
        </w:numPr>
        <w:suppressAutoHyphens/>
        <w:ind w:left="0" w:firstLine="284"/>
        <w:jc w:val="both"/>
        <w:rPr>
          <w:rFonts w:ascii="Arial" w:hAnsi="Arial" w:cs="Arial"/>
          <w:sz w:val="16"/>
          <w:szCs w:val="16"/>
        </w:rPr>
      </w:pPr>
      <w:r w:rsidRPr="007D2D34">
        <w:rPr>
          <w:rFonts w:ascii="Arial" w:hAnsi="Arial" w:cs="Arial"/>
          <w:sz w:val="16"/>
          <w:szCs w:val="16"/>
        </w:rPr>
        <w:t>Осуществить подготовку соглашения об изъятии недвижимости для муниципальных нужд Валдайского городского поселения и направить проект соглашения правообладателю изымаемой недвижимости.</w:t>
      </w:r>
    </w:p>
    <w:p w:rsidR="007D2D34" w:rsidRPr="007D2D34" w:rsidRDefault="007D2D34" w:rsidP="007D2D34">
      <w:pPr>
        <w:numPr>
          <w:ilvl w:val="0"/>
          <w:numId w:val="34"/>
        </w:numPr>
        <w:suppressAutoHyphens/>
        <w:ind w:left="0" w:firstLine="284"/>
        <w:jc w:val="both"/>
        <w:rPr>
          <w:rFonts w:ascii="Arial" w:hAnsi="Arial" w:cs="Arial"/>
          <w:sz w:val="16"/>
          <w:szCs w:val="16"/>
        </w:rPr>
      </w:pPr>
      <w:r w:rsidRPr="007D2D34">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D2D34" w:rsidRPr="007D2D34" w:rsidRDefault="007D2D34" w:rsidP="007D2D34">
      <w:pPr>
        <w:numPr>
          <w:ilvl w:val="0"/>
          <w:numId w:val="34"/>
        </w:numPr>
        <w:suppressAutoHyphens/>
        <w:ind w:left="0" w:firstLine="284"/>
        <w:jc w:val="both"/>
        <w:rPr>
          <w:rFonts w:ascii="Arial" w:hAnsi="Arial" w:cs="Arial"/>
          <w:sz w:val="16"/>
          <w:szCs w:val="16"/>
        </w:rPr>
      </w:pPr>
      <w:r w:rsidRPr="007D2D34">
        <w:rPr>
          <w:rFonts w:ascii="Arial" w:hAnsi="Arial" w:cs="Arial"/>
          <w:sz w:val="16"/>
          <w:szCs w:val="16"/>
        </w:rPr>
        <w:t>Срок действия настоящего постановления составляет 3 года со дня его принятия.</w:t>
      </w:r>
    </w:p>
    <w:p w:rsidR="007D2D34" w:rsidRPr="007D2D34" w:rsidRDefault="007D2D34" w:rsidP="007D2D34">
      <w:pPr>
        <w:jc w:val="both"/>
        <w:rPr>
          <w:rFonts w:ascii="Arial" w:hAnsi="Arial" w:cs="Arial"/>
          <w:sz w:val="16"/>
          <w:szCs w:val="16"/>
        </w:rPr>
      </w:pPr>
      <w:r w:rsidRPr="007D2D34">
        <w:rPr>
          <w:rFonts w:ascii="Arial" w:hAnsi="Arial" w:cs="Arial"/>
          <w:b/>
          <w:sz w:val="16"/>
          <w:szCs w:val="16"/>
        </w:rPr>
        <w:t>Глава муниципального района</w:t>
      </w:r>
      <w:r w:rsidRPr="007D2D34">
        <w:rPr>
          <w:rFonts w:ascii="Arial" w:hAnsi="Arial" w:cs="Arial"/>
          <w:b/>
          <w:sz w:val="16"/>
          <w:szCs w:val="16"/>
        </w:rPr>
        <w:tab/>
      </w:r>
      <w:r w:rsidRPr="007D2D34">
        <w:rPr>
          <w:rFonts w:ascii="Arial" w:hAnsi="Arial" w:cs="Arial"/>
          <w:b/>
          <w:sz w:val="16"/>
          <w:szCs w:val="16"/>
        </w:rPr>
        <w:tab/>
        <w:t>Ю.В.Стадэ</w:t>
      </w:r>
    </w:p>
    <w:p w:rsidR="002547EB" w:rsidRPr="007D2D34" w:rsidRDefault="002547EB" w:rsidP="007D2D34">
      <w:pPr>
        <w:tabs>
          <w:tab w:val="left" w:pos="5954"/>
        </w:tabs>
        <w:ind w:firstLine="284"/>
        <w:jc w:val="right"/>
        <w:rPr>
          <w:rFonts w:ascii="Arial" w:hAnsi="Arial" w:cs="Arial"/>
          <w:b/>
          <w:sz w:val="16"/>
          <w:szCs w:val="16"/>
        </w:rPr>
      </w:pPr>
    </w:p>
    <w:p w:rsidR="007D2D34" w:rsidRPr="007D2D34" w:rsidRDefault="007D2D34" w:rsidP="007D2D34">
      <w:pPr>
        <w:jc w:val="center"/>
        <w:rPr>
          <w:rFonts w:ascii="Arial" w:hAnsi="Arial" w:cs="Arial"/>
          <w:b/>
          <w:sz w:val="16"/>
          <w:szCs w:val="16"/>
        </w:rPr>
      </w:pPr>
      <w:r w:rsidRPr="007D2D34">
        <w:rPr>
          <w:rFonts w:ascii="Arial" w:hAnsi="Arial" w:cs="Arial"/>
          <w:b/>
          <w:sz w:val="16"/>
          <w:szCs w:val="16"/>
        </w:rPr>
        <w:t>АДМИНИСТРАЦИЯ ВАЛДАЙСКОГО МУНИЦИПАЛЬНОГО РАЙОНА</w:t>
      </w:r>
    </w:p>
    <w:p w:rsidR="007D2D34" w:rsidRPr="007D2D34" w:rsidRDefault="007D2D34" w:rsidP="007D2D34">
      <w:pPr>
        <w:jc w:val="center"/>
        <w:rPr>
          <w:rFonts w:ascii="Arial" w:hAnsi="Arial" w:cs="Arial"/>
          <w:sz w:val="16"/>
          <w:szCs w:val="16"/>
        </w:rPr>
      </w:pPr>
      <w:r w:rsidRPr="007D2D34">
        <w:rPr>
          <w:rFonts w:ascii="Arial" w:hAnsi="Arial" w:cs="Arial"/>
          <w:sz w:val="16"/>
          <w:szCs w:val="16"/>
        </w:rPr>
        <w:t>П О С Т А Н О В Л Е Н И Е</w:t>
      </w:r>
    </w:p>
    <w:p w:rsidR="007D2D34" w:rsidRPr="007D2D34" w:rsidRDefault="007D2D34" w:rsidP="007D2D34">
      <w:pPr>
        <w:jc w:val="center"/>
        <w:rPr>
          <w:rFonts w:ascii="Arial" w:hAnsi="Arial" w:cs="Arial"/>
          <w:sz w:val="16"/>
          <w:szCs w:val="16"/>
        </w:rPr>
      </w:pPr>
      <w:r w:rsidRPr="007D2D34">
        <w:rPr>
          <w:rFonts w:ascii="Arial" w:hAnsi="Arial" w:cs="Arial"/>
          <w:sz w:val="16"/>
          <w:szCs w:val="16"/>
        </w:rPr>
        <w:t>28.10.2024 № 2836</w:t>
      </w:r>
    </w:p>
    <w:p w:rsidR="007D2D34" w:rsidRDefault="007D2D34" w:rsidP="007D2D34">
      <w:pPr>
        <w:jc w:val="center"/>
        <w:rPr>
          <w:rFonts w:ascii="Arial" w:hAnsi="Arial" w:cs="Arial"/>
          <w:b/>
          <w:bCs/>
          <w:sz w:val="16"/>
          <w:szCs w:val="16"/>
        </w:rPr>
      </w:pPr>
      <w:r w:rsidRPr="007D2D34">
        <w:rPr>
          <w:rFonts w:ascii="Arial" w:hAnsi="Arial" w:cs="Arial"/>
          <w:b/>
          <w:sz w:val="16"/>
          <w:szCs w:val="16"/>
        </w:rPr>
        <w:t xml:space="preserve">О Порядке </w:t>
      </w:r>
      <w:r w:rsidRPr="007D2D34">
        <w:rPr>
          <w:rFonts w:ascii="Arial" w:hAnsi="Arial" w:cs="Arial"/>
          <w:b/>
          <w:bCs/>
          <w:sz w:val="16"/>
          <w:szCs w:val="16"/>
        </w:rPr>
        <w:t>разработки и корректировки прогноза</w:t>
      </w:r>
      <w:r>
        <w:rPr>
          <w:rFonts w:ascii="Arial" w:hAnsi="Arial" w:cs="Arial"/>
          <w:b/>
          <w:bCs/>
          <w:sz w:val="16"/>
          <w:szCs w:val="16"/>
        </w:rPr>
        <w:t xml:space="preserve"> </w:t>
      </w:r>
      <w:r w:rsidRPr="007D2D34">
        <w:rPr>
          <w:rFonts w:ascii="Arial" w:hAnsi="Arial" w:cs="Arial"/>
          <w:b/>
          <w:bCs/>
          <w:sz w:val="16"/>
          <w:szCs w:val="16"/>
        </w:rPr>
        <w:t xml:space="preserve">социально-экономического развития </w:t>
      </w:r>
    </w:p>
    <w:p w:rsidR="007D2D34" w:rsidRPr="007D2D34" w:rsidRDefault="007D2D34" w:rsidP="007D2D34">
      <w:pPr>
        <w:jc w:val="center"/>
        <w:rPr>
          <w:rFonts w:ascii="Arial" w:hAnsi="Arial" w:cs="Arial"/>
          <w:b/>
          <w:bCs/>
          <w:sz w:val="16"/>
          <w:szCs w:val="16"/>
        </w:rPr>
      </w:pPr>
      <w:r w:rsidRPr="007D2D34">
        <w:rPr>
          <w:rFonts w:ascii="Arial" w:hAnsi="Arial" w:cs="Arial"/>
          <w:b/>
          <w:bCs/>
          <w:sz w:val="16"/>
          <w:szCs w:val="16"/>
        </w:rPr>
        <w:t>Валдайского</w:t>
      </w:r>
      <w:r>
        <w:rPr>
          <w:rFonts w:ascii="Arial" w:hAnsi="Arial" w:cs="Arial"/>
          <w:b/>
          <w:bCs/>
          <w:sz w:val="16"/>
          <w:szCs w:val="16"/>
        </w:rPr>
        <w:t xml:space="preserve"> </w:t>
      </w:r>
      <w:r w:rsidRPr="007D2D34">
        <w:rPr>
          <w:rFonts w:ascii="Arial" w:hAnsi="Arial" w:cs="Arial"/>
          <w:b/>
          <w:bCs/>
          <w:sz w:val="16"/>
          <w:szCs w:val="16"/>
        </w:rPr>
        <w:t>муниципального района на среднесрочный</w:t>
      </w:r>
      <w:r>
        <w:rPr>
          <w:rFonts w:ascii="Arial" w:hAnsi="Arial" w:cs="Arial"/>
          <w:b/>
          <w:bCs/>
          <w:sz w:val="16"/>
          <w:szCs w:val="16"/>
        </w:rPr>
        <w:t xml:space="preserve"> </w:t>
      </w:r>
      <w:r w:rsidRPr="007D2D34">
        <w:rPr>
          <w:rFonts w:ascii="Arial" w:hAnsi="Arial" w:cs="Arial"/>
          <w:b/>
          <w:bCs/>
          <w:sz w:val="16"/>
          <w:szCs w:val="16"/>
        </w:rPr>
        <w:t>и долгосрочный периоды</w:t>
      </w:r>
    </w:p>
    <w:p w:rsidR="007D2D34" w:rsidRPr="007D2D34" w:rsidRDefault="007D2D34" w:rsidP="007D2D34">
      <w:pPr>
        <w:ind w:firstLine="284"/>
        <w:jc w:val="both"/>
        <w:rPr>
          <w:rFonts w:ascii="Arial" w:hAnsi="Arial" w:cs="Arial"/>
          <w:b/>
          <w:noProof/>
          <w:sz w:val="16"/>
          <w:szCs w:val="16"/>
        </w:rPr>
      </w:pPr>
      <w:r w:rsidRPr="007D2D34">
        <w:rPr>
          <w:rFonts w:ascii="Arial" w:hAnsi="Arial" w:cs="Arial"/>
          <w:sz w:val="16"/>
          <w:szCs w:val="16"/>
        </w:rPr>
        <w:t xml:space="preserve">В соответствии со статьей 173 Бюджетного кодекса Российской Федерации, Федеральным законом от 28 июня 2014 года № 172-ФЗ </w:t>
      </w:r>
      <w:r>
        <w:rPr>
          <w:rFonts w:ascii="Arial" w:hAnsi="Arial" w:cs="Arial"/>
          <w:sz w:val="16"/>
          <w:szCs w:val="16"/>
        </w:rPr>
        <w:br/>
      </w:r>
      <w:r w:rsidRPr="007D2D34">
        <w:rPr>
          <w:rFonts w:ascii="Arial" w:hAnsi="Arial" w:cs="Arial"/>
          <w:sz w:val="16"/>
          <w:szCs w:val="16"/>
        </w:rPr>
        <w:t xml:space="preserve">«О стратегическом планировании в Российской Федерации»Администрация Валдайского муниципального района </w:t>
      </w:r>
      <w:r w:rsidRPr="007D2D34">
        <w:rPr>
          <w:rFonts w:ascii="Arial" w:hAnsi="Arial" w:cs="Arial"/>
          <w:b/>
          <w:noProof/>
          <w:sz w:val="16"/>
          <w:szCs w:val="16"/>
        </w:rPr>
        <w:t>ПОСТАНОВЛЯЕТ:</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 xml:space="preserve">1. Утвердить прилагаемый </w:t>
      </w:r>
      <w:bookmarkStart w:id="1" w:name="_Hlk95232437"/>
      <w:r w:rsidRPr="007D2D34">
        <w:rPr>
          <w:rFonts w:ascii="Arial" w:hAnsi="Arial" w:cs="Arial"/>
          <w:sz w:val="16"/>
          <w:szCs w:val="16"/>
        </w:rPr>
        <w:t xml:space="preserve">Порядок </w:t>
      </w:r>
      <w:bookmarkStart w:id="2" w:name="_Hlk95232663"/>
      <w:r w:rsidRPr="007D2D34">
        <w:rPr>
          <w:rFonts w:ascii="Arial" w:hAnsi="Arial" w:cs="Arial"/>
          <w:bCs/>
          <w:sz w:val="16"/>
          <w:szCs w:val="16"/>
        </w:rPr>
        <w:t>разработки и корректировки прогноза социально-экономического развития Валдайского муниципального района на среднесрочный и долгосрочный периоды</w:t>
      </w:r>
      <w:bookmarkEnd w:id="1"/>
      <w:bookmarkEnd w:id="2"/>
      <w:r w:rsidRPr="007D2D34">
        <w:rPr>
          <w:rFonts w:ascii="Arial" w:hAnsi="Arial" w:cs="Arial"/>
          <w:sz w:val="16"/>
          <w:szCs w:val="16"/>
        </w:rPr>
        <w:t>.</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2. Определить комитет экономического развития Администрации муниципального района органом, уполномоченным на осуществление функций по разработке прогноза социально-экономического развития Валдайского муниципального района на среднесрочный и долгосрочный периоды.</w:t>
      </w:r>
    </w:p>
    <w:p w:rsidR="007D2D34" w:rsidRPr="007D2D34" w:rsidRDefault="007D2D34" w:rsidP="007D2D34">
      <w:pPr>
        <w:shd w:val="clear" w:color="auto" w:fill="FFFFFF"/>
        <w:tabs>
          <w:tab w:val="left" w:pos="989"/>
        </w:tabs>
        <w:ind w:firstLine="284"/>
        <w:jc w:val="both"/>
        <w:rPr>
          <w:rFonts w:ascii="Arial" w:hAnsi="Arial" w:cs="Arial"/>
          <w:sz w:val="16"/>
          <w:szCs w:val="16"/>
        </w:rPr>
      </w:pPr>
      <w:r w:rsidRPr="007D2D34">
        <w:rPr>
          <w:rFonts w:ascii="Arial" w:hAnsi="Arial" w:cs="Arial"/>
          <w:sz w:val="16"/>
          <w:szCs w:val="16"/>
        </w:rPr>
        <w:t xml:space="preserve">3. Признать утратившим силу постановление Администрации Валдайского муниципального района от </w:t>
      </w:r>
      <w:r w:rsidRPr="007D2D34">
        <w:rPr>
          <w:rFonts w:ascii="Arial" w:hAnsi="Arial" w:cs="Arial"/>
          <w:color w:val="000000"/>
          <w:sz w:val="16"/>
          <w:szCs w:val="16"/>
        </w:rPr>
        <w:t>07.11.2012 №1881</w:t>
      </w:r>
      <w:r w:rsidRPr="007D2D34">
        <w:rPr>
          <w:rFonts w:ascii="Arial" w:hAnsi="Arial" w:cs="Arial"/>
          <w:b/>
          <w:sz w:val="16"/>
          <w:szCs w:val="16"/>
        </w:rPr>
        <w:t>«</w:t>
      </w:r>
      <w:r w:rsidRPr="007D2D34">
        <w:rPr>
          <w:rFonts w:ascii="Arial" w:hAnsi="Arial" w:cs="Arial"/>
          <w:sz w:val="16"/>
          <w:szCs w:val="16"/>
        </w:rPr>
        <w:t>Об утверждении Положения опорядке разработки прогноза социально-экономического развития Валдайского муниципального района и взаимодействия органа, уполномоченного на осуществление функций по разработке прогноза социально-экономического развития, с участниками процесса прогнозирования».</w:t>
      </w:r>
    </w:p>
    <w:p w:rsidR="007D2D34" w:rsidRPr="007D2D34" w:rsidRDefault="007D2D34" w:rsidP="007D2D34">
      <w:pPr>
        <w:widowControl w:val="0"/>
        <w:autoSpaceDE w:val="0"/>
        <w:autoSpaceDN w:val="0"/>
        <w:adjustRightInd w:val="0"/>
        <w:ind w:firstLine="284"/>
        <w:jc w:val="both"/>
        <w:rPr>
          <w:rFonts w:ascii="Arial" w:eastAsia="Calibri" w:hAnsi="Arial" w:cs="Arial"/>
          <w:snapToGrid w:val="0"/>
          <w:sz w:val="16"/>
          <w:szCs w:val="16"/>
        </w:rPr>
      </w:pPr>
      <w:r w:rsidRPr="007D2D34">
        <w:rPr>
          <w:rFonts w:ascii="Arial" w:hAnsi="Arial" w:cs="Arial"/>
          <w:sz w:val="16"/>
          <w:szCs w:val="16"/>
        </w:rPr>
        <w:t xml:space="preserve">5. </w:t>
      </w:r>
      <w:r w:rsidRPr="007D2D34">
        <w:rPr>
          <w:rFonts w:ascii="Arial" w:eastAsia="Calibri" w:hAnsi="Arial" w:cs="Arial"/>
          <w:sz w:val="16"/>
          <w:szCs w:val="16"/>
        </w:rPr>
        <w:t>Опубликовать п</w:t>
      </w:r>
      <w:r w:rsidRPr="007D2D34">
        <w:rPr>
          <w:rFonts w:ascii="Arial" w:eastAsia="Calibri" w:hAnsi="Arial" w:cs="Arial"/>
          <w:snapToGrid w:val="0"/>
          <w:sz w:val="16"/>
          <w:szCs w:val="16"/>
        </w:rPr>
        <w:t xml:space="preserve">остановление в бюллетене </w:t>
      </w:r>
      <w:r w:rsidRPr="007D2D34">
        <w:rPr>
          <w:rFonts w:ascii="Arial" w:hAnsi="Arial" w:cs="Arial"/>
          <w:sz w:val="16"/>
          <w:szCs w:val="16"/>
        </w:rPr>
        <w:t>«Валдайский Вестник» и разместить на официальном сайте Администрации Валдайского муниципального района в сети «Интернет»</w:t>
      </w:r>
      <w:r w:rsidRPr="007D2D34">
        <w:rPr>
          <w:rFonts w:ascii="Arial" w:eastAsia="Calibri" w:hAnsi="Arial" w:cs="Arial"/>
          <w:snapToGrid w:val="0"/>
          <w:sz w:val="16"/>
          <w:szCs w:val="16"/>
        </w:rPr>
        <w:t>.</w:t>
      </w:r>
    </w:p>
    <w:p w:rsidR="007D2D34" w:rsidRPr="007D2D34" w:rsidRDefault="007D2D34" w:rsidP="007D2D34">
      <w:pPr>
        <w:jc w:val="both"/>
        <w:rPr>
          <w:rFonts w:ascii="Arial" w:hAnsi="Arial" w:cs="Arial"/>
          <w:b/>
          <w:sz w:val="16"/>
          <w:szCs w:val="16"/>
        </w:rPr>
      </w:pPr>
      <w:r w:rsidRPr="007D2D34">
        <w:rPr>
          <w:rFonts w:ascii="Arial" w:hAnsi="Arial" w:cs="Arial"/>
          <w:b/>
          <w:sz w:val="16"/>
          <w:szCs w:val="16"/>
        </w:rPr>
        <w:lastRenderedPageBreak/>
        <w:t>Глава муниципального района</w:t>
      </w:r>
      <w:r w:rsidRPr="007D2D34">
        <w:rPr>
          <w:rFonts w:ascii="Arial" w:hAnsi="Arial" w:cs="Arial"/>
          <w:b/>
          <w:sz w:val="16"/>
          <w:szCs w:val="16"/>
        </w:rPr>
        <w:tab/>
      </w:r>
      <w:r w:rsidRPr="007D2D34">
        <w:rPr>
          <w:rFonts w:ascii="Arial" w:hAnsi="Arial" w:cs="Arial"/>
          <w:b/>
          <w:sz w:val="16"/>
          <w:szCs w:val="16"/>
        </w:rPr>
        <w:tab/>
        <w:t>Ю.В.Стадэ</w:t>
      </w:r>
    </w:p>
    <w:p w:rsidR="007D2D34" w:rsidRPr="007D2D34" w:rsidRDefault="007D2D34" w:rsidP="007D2D34">
      <w:pPr>
        <w:widowControl w:val="0"/>
        <w:autoSpaceDE w:val="0"/>
        <w:autoSpaceDN w:val="0"/>
        <w:adjustRightInd w:val="0"/>
        <w:ind w:left="9072"/>
        <w:jc w:val="center"/>
        <w:outlineLvl w:val="0"/>
        <w:rPr>
          <w:rFonts w:ascii="Arial" w:hAnsi="Arial" w:cs="Arial"/>
          <w:sz w:val="12"/>
          <w:szCs w:val="16"/>
        </w:rPr>
      </w:pPr>
      <w:r w:rsidRPr="007D2D34">
        <w:rPr>
          <w:rFonts w:ascii="Arial" w:hAnsi="Arial" w:cs="Arial"/>
          <w:sz w:val="12"/>
          <w:szCs w:val="16"/>
        </w:rPr>
        <w:t>УТВЕРЖДЕН</w:t>
      </w:r>
    </w:p>
    <w:p w:rsidR="007D2D34" w:rsidRPr="007D2D34" w:rsidRDefault="007D2D34" w:rsidP="007D2D34">
      <w:pPr>
        <w:widowControl w:val="0"/>
        <w:autoSpaceDE w:val="0"/>
        <w:autoSpaceDN w:val="0"/>
        <w:adjustRightInd w:val="0"/>
        <w:ind w:left="9072"/>
        <w:jc w:val="center"/>
        <w:rPr>
          <w:rFonts w:ascii="Arial" w:hAnsi="Arial" w:cs="Arial"/>
          <w:sz w:val="12"/>
          <w:szCs w:val="16"/>
        </w:rPr>
      </w:pPr>
      <w:r w:rsidRPr="007D2D34">
        <w:rPr>
          <w:rFonts w:ascii="Arial" w:hAnsi="Arial" w:cs="Arial"/>
          <w:sz w:val="12"/>
          <w:szCs w:val="16"/>
        </w:rPr>
        <w:t>постановлением Администрации</w:t>
      </w:r>
    </w:p>
    <w:p w:rsidR="007D2D34" w:rsidRPr="007D2D34" w:rsidRDefault="007D2D34" w:rsidP="007D2D34">
      <w:pPr>
        <w:widowControl w:val="0"/>
        <w:autoSpaceDE w:val="0"/>
        <w:autoSpaceDN w:val="0"/>
        <w:adjustRightInd w:val="0"/>
        <w:ind w:left="9072"/>
        <w:jc w:val="center"/>
        <w:rPr>
          <w:rFonts w:ascii="Arial" w:hAnsi="Arial" w:cs="Arial"/>
          <w:sz w:val="12"/>
          <w:szCs w:val="16"/>
        </w:rPr>
      </w:pPr>
      <w:r w:rsidRPr="007D2D34">
        <w:rPr>
          <w:rFonts w:ascii="Arial" w:hAnsi="Arial" w:cs="Arial"/>
          <w:sz w:val="12"/>
          <w:szCs w:val="16"/>
        </w:rPr>
        <w:t>муниципального района</w:t>
      </w:r>
    </w:p>
    <w:p w:rsidR="007D2D34" w:rsidRPr="007D2D34" w:rsidRDefault="007D2D34" w:rsidP="007D2D34">
      <w:pPr>
        <w:widowControl w:val="0"/>
        <w:autoSpaceDE w:val="0"/>
        <w:autoSpaceDN w:val="0"/>
        <w:adjustRightInd w:val="0"/>
        <w:ind w:left="9072"/>
        <w:jc w:val="center"/>
        <w:rPr>
          <w:rFonts w:ascii="Arial" w:hAnsi="Arial" w:cs="Arial"/>
          <w:sz w:val="12"/>
          <w:szCs w:val="16"/>
        </w:rPr>
      </w:pPr>
      <w:r w:rsidRPr="007D2D34">
        <w:rPr>
          <w:rFonts w:ascii="Arial" w:hAnsi="Arial" w:cs="Arial"/>
          <w:sz w:val="12"/>
          <w:szCs w:val="16"/>
        </w:rPr>
        <w:t>от 28.10.2024 № 2836</w:t>
      </w:r>
    </w:p>
    <w:p w:rsidR="007D2D34" w:rsidRPr="007D2D34" w:rsidRDefault="007D2D34" w:rsidP="007D2D34">
      <w:pPr>
        <w:widowControl w:val="0"/>
        <w:autoSpaceDE w:val="0"/>
        <w:autoSpaceDN w:val="0"/>
        <w:adjustRightInd w:val="0"/>
        <w:jc w:val="center"/>
        <w:rPr>
          <w:rFonts w:ascii="Arial" w:hAnsi="Arial" w:cs="Arial"/>
          <w:b/>
          <w:bCs/>
          <w:sz w:val="16"/>
          <w:szCs w:val="16"/>
        </w:rPr>
      </w:pPr>
      <w:r w:rsidRPr="007D2D34">
        <w:rPr>
          <w:rFonts w:ascii="Arial" w:hAnsi="Arial" w:cs="Arial"/>
          <w:b/>
          <w:bCs/>
          <w:sz w:val="16"/>
          <w:szCs w:val="16"/>
        </w:rPr>
        <w:t>ПОРЯДОК</w:t>
      </w:r>
    </w:p>
    <w:p w:rsidR="007D2D34" w:rsidRDefault="007D2D34" w:rsidP="007D2D34">
      <w:pPr>
        <w:widowControl w:val="0"/>
        <w:autoSpaceDE w:val="0"/>
        <w:autoSpaceDN w:val="0"/>
        <w:adjustRightInd w:val="0"/>
        <w:jc w:val="center"/>
        <w:rPr>
          <w:rFonts w:ascii="Arial" w:hAnsi="Arial" w:cs="Arial"/>
          <w:b/>
          <w:bCs/>
          <w:sz w:val="16"/>
          <w:szCs w:val="16"/>
        </w:rPr>
      </w:pPr>
      <w:r w:rsidRPr="007D2D34">
        <w:rPr>
          <w:rFonts w:ascii="Arial" w:hAnsi="Arial" w:cs="Arial"/>
          <w:b/>
          <w:bCs/>
          <w:sz w:val="16"/>
          <w:szCs w:val="16"/>
        </w:rPr>
        <w:t>разработки и корректировки прогноза социально-экономического</w:t>
      </w:r>
      <w:r>
        <w:rPr>
          <w:rFonts w:ascii="Arial" w:hAnsi="Arial" w:cs="Arial"/>
          <w:b/>
          <w:bCs/>
          <w:sz w:val="16"/>
          <w:szCs w:val="16"/>
        </w:rPr>
        <w:t xml:space="preserve"> </w:t>
      </w:r>
      <w:r w:rsidRPr="007D2D34">
        <w:rPr>
          <w:rFonts w:ascii="Arial" w:hAnsi="Arial" w:cs="Arial"/>
          <w:b/>
          <w:bCs/>
          <w:sz w:val="16"/>
          <w:szCs w:val="16"/>
        </w:rPr>
        <w:t xml:space="preserve">развития </w:t>
      </w:r>
    </w:p>
    <w:p w:rsidR="007D2D34" w:rsidRPr="007D2D34" w:rsidRDefault="007D2D34" w:rsidP="007D2D34">
      <w:pPr>
        <w:widowControl w:val="0"/>
        <w:autoSpaceDE w:val="0"/>
        <w:autoSpaceDN w:val="0"/>
        <w:adjustRightInd w:val="0"/>
        <w:jc w:val="center"/>
        <w:rPr>
          <w:rFonts w:ascii="Arial" w:hAnsi="Arial" w:cs="Arial"/>
          <w:b/>
          <w:bCs/>
          <w:sz w:val="16"/>
          <w:szCs w:val="16"/>
        </w:rPr>
      </w:pPr>
      <w:r w:rsidRPr="007D2D34">
        <w:rPr>
          <w:rFonts w:ascii="Arial" w:hAnsi="Arial" w:cs="Arial"/>
          <w:b/>
          <w:bCs/>
          <w:sz w:val="16"/>
          <w:szCs w:val="16"/>
        </w:rPr>
        <w:t>Валдайского муниципального района</w:t>
      </w:r>
      <w:r>
        <w:rPr>
          <w:rFonts w:ascii="Arial" w:hAnsi="Arial" w:cs="Arial"/>
          <w:b/>
          <w:bCs/>
          <w:sz w:val="16"/>
          <w:szCs w:val="16"/>
        </w:rPr>
        <w:t xml:space="preserve"> </w:t>
      </w:r>
      <w:r w:rsidRPr="007D2D34">
        <w:rPr>
          <w:rFonts w:ascii="Arial" w:hAnsi="Arial" w:cs="Arial"/>
          <w:b/>
          <w:bCs/>
          <w:sz w:val="16"/>
          <w:szCs w:val="16"/>
        </w:rPr>
        <w:t>на среднесрочный и долгосрочный периоды</w:t>
      </w:r>
    </w:p>
    <w:p w:rsidR="007D2D34" w:rsidRPr="007D2D34" w:rsidRDefault="007D2D34" w:rsidP="007D2D34">
      <w:pPr>
        <w:widowControl w:val="0"/>
        <w:autoSpaceDE w:val="0"/>
        <w:autoSpaceDN w:val="0"/>
        <w:adjustRightInd w:val="0"/>
        <w:jc w:val="center"/>
        <w:outlineLvl w:val="1"/>
        <w:rPr>
          <w:rFonts w:ascii="Arial" w:hAnsi="Arial" w:cs="Arial"/>
          <w:b/>
          <w:sz w:val="16"/>
          <w:szCs w:val="16"/>
        </w:rPr>
      </w:pPr>
      <w:r w:rsidRPr="007D2D34">
        <w:rPr>
          <w:rFonts w:ascii="Arial" w:hAnsi="Arial" w:cs="Arial"/>
          <w:b/>
          <w:sz w:val="16"/>
          <w:szCs w:val="16"/>
        </w:rPr>
        <w:t>1. Общие положения</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1.1. Настоящий Порядок определяет правила разработки и корректировки прогноза социально-экономического развития Валдайского муниципального района на среднесрочный и долгосрочный периоды.</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1.2. Прогноз социально-экономического развития Валдайского муниципального района на среднесрочный период (далее - среднесрочный прогноз) разрабатывается ежегодно на очередной финансовый год и плановый период, составляющий три года, на вариативной основе и формируется комитетом экономического развития Администрации муниципального района (далее - комитет экономического развития) в целом по муниципальному району по видам экономической деятельности на основе исходных условий для формирования вариантов развития экономики Российской Федерации с учетом Стратегии социально-экономического развития Валдайского муниципального района, основных направлений бюджетной и налоговой политики муниципального района и Новгородской области, а также данных, представляемых структурными подразделениями Администрации муниципального района.</w:t>
      </w:r>
    </w:p>
    <w:p w:rsidR="007D2D34" w:rsidRPr="007D2D34" w:rsidRDefault="007D2D34" w:rsidP="007D2D34">
      <w:pPr>
        <w:widowControl w:val="0"/>
        <w:autoSpaceDE w:val="0"/>
        <w:autoSpaceDN w:val="0"/>
        <w:adjustRightInd w:val="0"/>
        <w:ind w:firstLine="284"/>
        <w:jc w:val="both"/>
        <w:rPr>
          <w:rFonts w:ascii="Arial" w:hAnsi="Arial" w:cs="Arial"/>
          <w:sz w:val="16"/>
          <w:szCs w:val="16"/>
        </w:rPr>
      </w:pPr>
      <w:bookmarkStart w:id="3" w:name="_Hlk95233374"/>
      <w:r w:rsidRPr="007D2D34">
        <w:rPr>
          <w:rFonts w:ascii="Arial" w:hAnsi="Arial" w:cs="Arial"/>
          <w:sz w:val="16"/>
          <w:szCs w:val="16"/>
        </w:rPr>
        <w:t xml:space="preserve">1.3. Прогноз социально-экономического развития Валдайского муниципального района на долгосрочный период (далее - долгосрочный прогноз) разрабатывается </w:t>
      </w:r>
      <w:bookmarkStart w:id="4" w:name="_Hlk95233106"/>
      <w:r w:rsidRPr="007D2D34">
        <w:rPr>
          <w:rFonts w:ascii="Arial" w:hAnsi="Arial" w:cs="Arial"/>
          <w:sz w:val="16"/>
          <w:szCs w:val="16"/>
        </w:rPr>
        <w:t xml:space="preserve">каждые шесть лет </w:t>
      </w:r>
      <w:bookmarkEnd w:id="4"/>
      <w:r w:rsidRPr="007D2D34">
        <w:rPr>
          <w:rFonts w:ascii="Arial" w:hAnsi="Arial" w:cs="Arial"/>
          <w:sz w:val="16"/>
          <w:szCs w:val="16"/>
        </w:rPr>
        <w:t>на восемнадцать лет на вариативной основе и формируется комитетом экономического развития в целом по муниципальному району по видам экономической деятельности на основе основных показателей прогноза социально-экономического развития Российской Федерации на долгосрочный период с учетом Стратегии социально-экономического развития Валдайского муниципального района и данных, представляемых структурными подразделениями Администрации муниципального района.</w:t>
      </w:r>
    </w:p>
    <w:bookmarkEnd w:id="3"/>
    <w:p w:rsidR="007D2D34" w:rsidRPr="007D2D34" w:rsidRDefault="007D2D34" w:rsidP="007D2D34">
      <w:pPr>
        <w:widowControl w:val="0"/>
        <w:autoSpaceDE w:val="0"/>
        <w:autoSpaceDN w:val="0"/>
        <w:adjustRightInd w:val="0"/>
        <w:jc w:val="center"/>
        <w:rPr>
          <w:rFonts w:ascii="Arial" w:hAnsi="Arial" w:cs="Arial"/>
          <w:b/>
          <w:sz w:val="16"/>
          <w:szCs w:val="16"/>
        </w:rPr>
      </w:pPr>
      <w:r w:rsidRPr="007D2D34">
        <w:rPr>
          <w:rFonts w:ascii="Arial" w:hAnsi="Arial" w:cs="Arial"/>
          <w:b/>
          <w:sz w:val="16"/>
          <w:szCs w:val="16"/>
        </w:rPr>
        <w:t>2. Разработка и корректировка среднесрочного прогноза</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2.1. Комитет экономического развития:</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2.1.1. Определяет структурные подразделения Администрации муниципального района – участников процесса прогнозирования и сроки разработки отраслевых прогнозных показателей;</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2.1.2. Доводит до структурных подразделений Администрации муниципального района – участников процесса  прогнозирования материалы для разработки среднесрочного прогноза, полученные из Правительства Новгородской области, в пятидневный срок с момента их получения;</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2.1.3. Разрабатывает среднесрочный прогноз на основе официальной статистической информации, а также представленных структурными подразделениями материалов;</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2.1.4. Представляет среднесрочный прогноз в Правительство Новгородской области.</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2.2. Структурные подразделения Администрации муниципального района:</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2.2.1. Осуществляют мониторинг, прогнозирование показателей социально-экономического развития Валдайского муниципального района в соответствии с установленными полномочиями;</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2.2.2. Назначают специалистов из числа своих работников, отвечающих за подготовку информации для среднесрочного прогноза по соответствующим разделам прогнозных показателей;</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2.2.3. Представляют в комитет экономического развития в срок и по форме согласно запросу:</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eastAsia="Calibri" w:hAnsi="Arial" w:cs="Arial"/>
          <w:sz w:val="16"/>
          <w:szCs w:val="16"/>
          <w:lang w:eastAsia="en-US"/>
        </w:rPr>
        <w:t>прогноз отраслевых показателей на среднесрочный период;</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пояснительные записки, содержащие оценку достигнутого уровня развития курируемых сфер деятельности, качественную и количественную оценку значения показателей и параметров их изменения в текущем году, причины и факторы происходящих изменений, пояснение прогнозируемой динамики значений показателей, возможные причины и факторы изменений, действия и меры, направленные на достижение прогнозируемых показателей, оценку факторов и ограничений экономического роста на среднесрочный период;</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2.2.4. Представляют другим участникам процесса прогнозирования информацию, необходимую для разработки показателей среднесрочного прогноза.</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2.3. Уточняется среднесрочный прогноз ежегодно на основе итогов социально-экономического развития Валдайского муниципального района за    9 месяцев текущего финансового года в порядке, предусмотренном в пунктах 2.1 и 2.2 настоящего Порядка.</w:t>
      </w:r>
    </w:p>
    <w:p w:rsidR="007D2D34" w:rsidRPr="007D2D34" w:rsidRDefault="007D2D34" w:rsidP="007D2D34">
      <w:pPr>
        <w:ind w:firstLine="284"/>
        <w:jc w:val="both"/>
        <w:rPr>
          <w:rFonts w:ascii="Arial" w:hAnsi="Arial" w:cs="Arial"/>
          <w:sz w:val="16"/>
          <w:szCs w:val="16"/>
        </w:rPr>
      </w:pPr>
      <w:r w:rsidRPr="007D2D34">
        <w:rPr>
          <w:rFonts w:ascii="Arial" w:hAnsi="Arial" w:cs="Arial"/>
          <w:sz w:val="16"/>
          <w:szCs w:val="16"/>
        </w:rPr>
        <w:t>2.4. Комитет экономического развития разрабатывает проект постановления Администрации муниципального района «Об одобрении среднесрочного прогноза».</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2.5. В случае существенных отклонений основных показателей социально-экономического развития Валдайского муниципального района текущего периода от ранее спрогнозированных комитет экономического развития по предложениям структурных подразделений Администрации муниципального района корректирует основные показатели оценки текущего года и среднесрочного прогноза.</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2.6. После утверждения бюджета Валдайского муниципального района на очередной финансовый год и плановый период изменения в среднесрочный прогноз не вносятся.</w:t>
      </w:r>
    </w:p>
    <w:p w:rsidR="007D2D34" w:rsidRPr="007D2D34" w:rsidRDefault="007D2D34" w:rsidP="007D2D34">
      <w:pPr>
        <w:widowControl w:val="0"/>
        <w:autoSpaceDE w:val="0"/>
        <w:autoSpaceDN w:val="0"/>
        <w:adjustRightInd w:val="0"/>
        <w:jc w:val="center"/>
        <w:rPr>
          <w:rFonts w:ascii="Arial" w:hAnsi="Arial" w:cs="Arial"/>
          <w:b/>
          <w:sz w:val="16"/>
          <w:szCs w:val="16"/>
        </w:rPr>
      </w:pPr>
      <w:r w:rsidRPr="007D2D34">
        <w:rPr>
          <w:rFonts w:ascii="Arial" w:hAnsi="Arial" w:cs="Arial"/>
          <w:b/>
          <w:sz w:val="16"/>
          <w:szCs w:val="16"/>
        </w:rPr>
        <w:t>3. Разработка и корректировка долгосрочного прогноза</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3.1. Решение о начале разработки долгосрочного прогноза с указанием срока, на который он разрабатывается, принимается Администрацией муниципального района.</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3.2. Комитет экономического развития:</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3.2.1. Определяет структурные подразделения Администрации муниципального района – участников процесса прогнозирования и сроки разработки отраслевых прогнозных показателей;</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3.2.2. Доводит до структурных подразделений Администрации муниципального района – участников процесса прогнозирования материалы для разработки долгосрочного прогноза, полученные из Правительства Новгородской области;</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3.2.3. Разрабатывает долгосрочный прогноз на основе официальной статистической информации и представленных структурными подразделениями Администрации муниципального района материалов;</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3.2.4. Разрабатывает проект постановления Администрации муниципального района «Об одобрении долгосрочного прогноза»;</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3.2.5. Представляет долгосрочный прогноз в Правительство Новгородской области.</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3.3. Структурные подразделения Администрации муниципального района:</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3.3.1. Осуществляют мониторинг, прогнозирование показателей социально-экономического развития Валдайского муниципального района в соответствии с установленными полномочиями;</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3.3.2. Назначают специалистов из числа своих работников, отвечающих за подготовку информации для прогноза на долгосрочный период по соответствующим разделам прогнозных показателей;</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3.3.3. Представляют в комитет экономического развития в срок и по форме согласно запросу:</w:t>
      </w:r>
    </w:p>
    <w:p w:rsidR="007D2D34" w:rsidRPr="007D2D34" w:rsidRDefault="007D2D34" w:rsidP="007D2D34">
      <w:pPr>
        <w:widowControl w:val="0"/>
        <w:autoSpaceDE w:val="0"/>
        <w:autoSpaceDN w:val="0"/>
        <w:adjustRightInd w:val="0"/>
        <w:ind w:firstLine="284"/>
        <w:jc w:val="both"/>
        <w:rPr>
          <w:rFonts w:ascii="Arial" w:hAnsi="Arial" w:cs="Arial"/>
          <w:sz w:val="16"/>
          <w:szCs w:val="16"/>
          <w:highlight w:val="yellow"/>
        </w:rPr>
      </w:pPr>
      <w:r w:rsidRPr="007D2D34">
        <w:rPr>
          <w:rFonts w:ascii="Arial" w:eastAsia="Calibri" w:hAnsi="Arial" w:cs="Arial"/>
          <w:sz w:val="16"/>
          <w:szCs w:val="16"/>
          <w:lang w:eastAsia="en-US"/>
        </w:rPr>
        <w:t>прогноз отраслевых показателей на долгосрочный период;</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пояснительные записки, содержащие оценку достигнутого уровня развития курируемых сфер деятельности, качественную и количественную оценку значения показателей и параметров их изменения в текущем году, причины и факторы происходящих изменений, пояснение прогнозируемой динамики значений показателей, возможные причины и факторы изменений, действия и меры, направленные на достижение прогнозируемых показателей, варианты внутренних условий и характеристик курируемых сфер деятельности на долгосрочный период, включая основные показатели демографического развития, оценку факторов и ограничений экономического роста на долгосрочный период;</w:t>
      </w:r>
    </w:p>
    <w:p w:rsidR="007D2D34" w:rsidRPr="007D2D34" w:rsidRDefault="007D2D34" w:rsidP="007D2D34">
      <w:pPr>
        <w:widowControl w:val="0"/>
        <w:autoSpaceDE w:val="0"/>
        <w:autoSpaceDN w:val="0"/>
        <w:adjustRightInd w:val="0"/>
        <w:ind w:firstLine="284"/>
        <w:jc w:val="both"/>
        <w:rPr>
          <w:rFonts w:ascii="Arial" w:hAnsi="Arial" w:cs="Arial"/>
          <w:sz w:val="16"/>
          <w:szCs w:val="16"/>
        </w:rPr>
      </w:pPr>
      <w:r w:rsidRPr="007D2D34">
        <w:rPr>
          <w:rFonts w:ascii="Arial" w:hAnsi="Arial" w:cs="Arial"/>
          <w:sz w:val="16"/>
          <w:szCs w:val="16"/>
        </w:rPr>
        <w:t>3.3.4. Представляют другим участникам процесса прогнозирования информацию, необходимую для разработки показателей прогноза на долгосрочный период.</w:t>
      </w:r>
    </w:p>
    <w:p w:rsidR="007D2D34" w:rsidRPr="007D2D34" w:rsidRDefault="007D2D34" w:rsidP="007D2D34">
      <w:pPr>
        <w:widowControl w:val="0"/>
        <w:autoSpaceDE w:val="0"/>
        <w:autoSpaceDN w:val="0"/>
        <w:adjustRightInd w:val="0"/>
        <w:ind w:firstLine="284"/>
        <w:jc w:val="both"/>
        <w:rPr>
          <w:rFonts w:ascii="Arial" w:hAnsi="Arial" w:cs="Arial"/>
          <w:sz w:val="16"/>
          <w:szCs w:val="16"/>
          <w:lang w:eastAsia="en-US"/>
        </w:rPr>
      </w:pPr>
      <w:r w:rsidRPr="007D2D34">
        <w:rPr>
          <w:rFonts w:ascii="Arial" w:hAnsi="Arial" w:cs="Arial"/>
          <w:sz w:val="16"/>
          <w:szCs w:val="16"/>
        </w:rPr>
        <w:t xml:space="preserve">3.4. </w:t>
      </w:r>
      <w:r w:rsidRPr="007D2D34">
        <w:rPr>
          <w:rFonts w:ascii="Arial" w:hAnsi="Arial" w:cs="Arial"/>
          <w:sz w:val="16"/>
          <w:szCs w:val="16"/>
          <w:lang w:eastAsia="en-US"/>
        </w:rPr>
        <w:t xml:space="preserve">Корректировка долгосрочного прогноза осуществляется в случае принятия решения о корректировке </w:t>
      </w:r>
      <w:r w:rsidRPr="007D2D34">
        <w:rPr>
          <w:rFonts w:ascii="Arial" w:eastAsia="Calibri" w:hAnsi="Arial" w:cs="Arial"/>
          <w:sz w:val="16"/>
          <w:szCs w:val="16"/>
          <w:lang w:eastAsia="en-US"/>
        </w:rPr>
        <w:t>прогноза социально-экономического развития Российской Федерации и прогноза социально-экономического развития Новгородской области</w:t>
      </w:r>
      <w:r w:rsidRPr="007D2D34">
        <w:rPr>
          <w:rFonts w:ascii="Arial" w:hAnsi="Arial" w:cs="Arial"/>
          <w:sz w:val="16"/>
          <w:szCs w:val="16"/>
          <w:lang w:eastAsia="en-US"/>
        </w:rPr>
        <w:t xml:space="preserve"> на долгосрочный период путем внесения изменений в утвержденный долгосрочный прогноз с учетом среднесрочного прогноза в порядке, предусмотренном в пунктах 3.2, 3.3 настоящего Порядка.</w:t>
      </w:r>
    </w:p>
    <w:p w:rsidR="002547EB" w:rsidRPr="007D2D34" w:rsidRDefault="002547EB" w:rsidP="007D2D34">
      <w:pPr>
        <w:tabs>
          <w:tab w:val="left" w:pos="5954"/>
        </w:tabs>
        <w:ind w:firstLine="284"/>
        <w:jc w:val="right"/>
        <w:rPr>
          <w:rFonts w:ascii="Arial" w:hAnsi="Arial" w:cs="Arial"/>
          <w:b/>
          <w:sz w:val="16"/>
          <w:szCs w:val="16"/>
        </w:rPr>
      </w:pPr>
    </w:p>
    <w:p w:rsidR="002547EB" w:rsidRDefault="002547EB" w:rsidP="00075EBC">
      <w:pPr>
        <w:tabs>
          <w:tab w:val="left" w:pos="5954"/>
        </w:tabs>
        <w:jc w:val="right"/>
        <w:rPr>
          <w:rFonts w:ascii="Arial" w:hAnsi="Arial" w:cs="Arial"/>
          <w:b/>
          <w:sz w:val="16"/>
          <w:szCs w:val="16"/>
        </w:rPr>
      </w:pPr>
    </w:p>
    <w:p w:rsidR="002547EB" w:rsidRDefault="002547EB" w:rsidP="00075EBC">
      <w:pPr>
        <w:tabs>
          <w:tab w:val="left" w:pos="5954"/>
        </w:tabs>
        <w:jc w:val="right"/>
        <w:rPr>
          <w:rFonts w:ascii="Arial" w:hAnsi="Arial" w:cs="Arial"/>
          <w:b/>
          <w:sz w:val="16"/>
          <w:szCs w:val="16"/>
        </w:rPr>
      </w:pPr>
    </w:p>
    <w:p w:rsidR="002547EB" w:rsidRDefault="002547EB" w:rsidP="00075EBC">
      <w:pPr>
        <w:tabs>
          <w:tab w:val="left" w:pos="5954"/>
        </w:tabs>
        <w:jc w:val="right"/>
        <w:rPr>
          <w:rFonts w:ascii="Arial" w:hAnsi="Arial" w:cs="Arial"/>
          <w:b/>
          <w:sz w:val="16"/>
          <w:szCs w:val="16"/>
        </w:rPr>
      </w:pPr>
    </w:p>
    <w:p w:rsidR="002547EB" w:rsidRDefault="002547EB" w:rsidP="00075EBC">
      <w:pPr>
        <w:tabs>
          <w:tab w:val="left" w:pos="5954"/>
        </w:tabs>
        <w:jc w:val="right"/>
        <w:rPr>
          <w:rFonts w:ascii="Arial" w:hAnsi="Arial" w:cs="Arial"/>
          <w:b/>
          <w:sz w:val="16"/>
          <w:szCs w:val="16"/>
        </w:rPr>
      </w:pPr>
    </w:p>
    <w:p w:rsidR="002547EB" w:rsidRDefault="002547EB" w:rsidP="00075EBC">
      <w:pPr>
        <w:tabs>
          <w:tab w:val="left" w:pos="5954"/>
        </w:tabs>
        <w:jc w:val="right"/>
        <w:rPr>
          <w:rFonts w:ascii="Arial" w:hAnsi="Arial" w:cs="Arial"/>
          <w:b/>
          <w:sz w:val="16"/>
          <w:szCs w:val="16"/>
        </w:rPr>
      </w:pPr>
    </w:p>
    <w:p w:rsidR="002547EB" w:rsidRDefault="002547EB" w:rsidP="00075EBC">
      <w:pPr>
        <w:tabs>
          <w:tab w:val="left" w:pos="5954"/>
        </w:tabs>
        <w:jc w:val="right"/>
        <w:rPr>
          <w:rFonts w:ascii="Arial" w:hAnsi="Arial" w:cs="Arial"/>
          <w:b/>
          <w:sz w:val="16"/>
          <w:szCs w:val="16"/>
        </w:rPr>
      </w:pPr>
    </w:p>
    <w:p w:rsidR="002547EB" w:rsidRDefault="002547EB" w:rsidP="00075EBC">
      <w:pPr>
        <w:tabs>
          <w:tab w:val="left" w:pos="5954"/>
        </w:tabs>
        <w:jc w:val="right"/>
        <w:rPr>
          <w:rFonts w:ascii="Arial" w:hAnsi="Arial" w:cs="Arial"/>
          <w:b/>
          <w:sz w:val="16"/>
          <w:szCs w:val="16"/>
        </w:rPr>
      </w:pPr>
    </w:p>
    <w:p w:rsidR="002547EB" w:rsidRDefault="002547EB" w:rsidP="00075EBC">
      <w:pPr>
        <w:tabs>
          <w:tab w:val="left" w:pos="5954"/>
        </w:tabs>
        <w:jc w:val="right"/>
        <w:rPr>
          <w:rFonts w:ascii="Arial" w:hAnsi="Arial" w:cs="Arial"/>
          <w:b/>
          <w:sz w:val="16"/>
          <w:szCs w:val="16"/>
        </w:rPr>
      </w:pPr>
    </w:p>
    <w:p w:rsidR="002547EB" w:rsidRDefault="002547EB" w:rsidP="00075EBC">
      <w:pPr>
        <w:tabs>
          <w:tab w:val="left" w:pos="5954"/>
        </w:tabs>
        <w:jc w:val="right"/>
        <w:rPr>
          <w:rFonts w:ascii="Arial" w:hAnsi="Arial" w:cs="Arial"/>
          <w:b/>
          <w:sz w:val="16"/>
          <w:szCs w:val="16"/>
        </w:rPr>
      </w:pPr>
    </w:p>
    <w:p w:rsidR="002547EB" w:rsidRDefault="002547EB"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F72B0C" w:rsidRPr="008A1E44" w:rsidTr="00E30CB5">
        <w:trPr>
          <w:trHeight w:val="20"/>
        </w:trPr>
        <w:tc>
          <w:tcPr>
            <w:tcW w:w="4615" w:type="pct"/>
          </w:tcPr>
          <w:p w:rsidR="00F72B0C" w:rsidRPr="00A6245E" w:rsidRDefault="00F72B0C" w:rsidP="00D25EBB">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F72B0C" w:rsidRPr="008A1E44" w:rsidRDefault="00536305" w:rsidP="008A1E44">
            <w:pPr>
              <w:jc w:val="center"/>
              <w:rPr>
                <w:rFonts w:ascii="Arial" w:hAnsi="Arial" w:cs="Arial"/>
                <w:sz w:val="16"/>
                <w:szCs w:val="16"/>
              </w:rPr>
            </w:pPr>
            <w:r>
              <w:rPr>
                <w:rFonts w:ascii="Arial" w:hAnsi="Arial" w:cs="Arial"/>
                <w:sz w:val="16"/>
                <w:szCs w:val="16"/>
              </w:rPr>
              <w:t>1-2</w:t>
            </w:r>
          </w:p>
        </w:tc>
      </w:tr>
      <w:tr w:rsidR="00F72B0C" w:rsidRPr="008A1E44" w:rsidTr="00E30CB5">
        <w:trPr>
          <w:trHeight w:val="20"/>
        </w:trPr>
        <w:tc>
          <w:tcPr>
            <w:tcW w:w="4615" w:type="pct"/>
          </w:tcPr>
          <w:p w:rsidR="00F72B0C" w:rsidRPr="004E1445" w:rsidRDefault="00F72B0C" w:rsidP="004E1445">
            <w:pPr>
              <w:rPr>
                <w:rFonts w:ascii="Arial" w:hAnsi="Arial" w:cs="Arial"/>
                <w:sz w:val="16"/>
                <w:szCs w:val="16"/>
              </w:rPr>
            </w:pPr>
            <w:r w:rsidRPr="004E1445">
              <w:rPr>
                <w:rFonts w:ascii="Arial" w:hAnsi="Arial" w:cs="Arial"/>
                <w:sz w:val="16"/>
                <w:szCs w:val="16"/>
              </w:rPr>
              <w:t>Сообщение о возможном установлении публичного сервитута</w:t>
            </w:r>
          </w:p>
        </w:tc>
        <w:tc>
          <w:tcPr>
            <w:tcW w:w="385" w:type="pct"/>
            <w:vAlign w:val="center"/>
          </w:tcPr>
          <w:p w:rsidR="00F72B0C" w:rsidRPr="008A1E44" w:rsidRDefault="00536305" w:rsidP="008A1E44">
            <w:pPr>
              <w:jc w:val="center"/>
              <w:rPr>
                <w:rFonts w:ascii="Arial" w:hAnsi="Arial" w:cs="Arial"/>
                <w:sz w:val="16"/>
                <w:szCs w:val="16"/>
              </w:rPr>
            </w:pPr>
            <w:r>
              <w:rPr>
                <w:rFonts w:ascii="Arial" w:hAnsi="Arial" w:cs="Arial"/>
                <w:sz w:val="16"/>
                <w:szCs w:val="16"/>
              </w:rPr>
              <w:t>2</w:t>
            </w:r>
          </w:p>
        </w:tc>
      </w:tr>
      <w:tr w:rsidR="00F72B0C" w:rsidRPr="008A1E44" w:rsidTr="00E30CB5">
        <w:trPr>
          <w:trHeight w:val="20"/>
        </w:trPr>
        <w:tc>
          <w:tcPr>
            <w:tcW w:w="4615" w:type="pct"/>
          </w:tcPr>
          <w:p w:rsidR="00F72B0C" w:rsidRPr="006E792C" w:rsidRDefault="00F72B0C" w:rsidP="006E792C">
            <w:pPr>
              <w:rPr>
                <w:rFonts w:ascii="Arial" w:hAnsi="Arial" w:cs="Arial"/>
                <w:sz w:val="16"/>
                <w:szCs w:val="16"/>
              </w:rPr>
            </w:pPr>
            <w:r w:rsidRPr="006E792C">
              <w:rPr>
                <w:rFonts w:ascii="Arial" w:hAnsi="Arial" w:cs="Arial"/>
                <w:sz w:val="16"/>
                <w:szCs w:val="16"/>
              </w:rPr>
              <w:t>Информационное сообщение</w:t>
            </w:r>
          </w:p>
        </w:tc>
        <w:tc>
          <w:tcPr>
            <w:tcW w:w="385" w:type="pct"/>
            <w:vAlign w:val="center"/>
          </w:tcPr>
          <w:p w:rsidR="00F72B0C" w:rsidRPr="008A1E44" w:rsidRDefault="00536305" w:rsidP="008A1E44">
            <w:pPr>
              <w:jc w:val="center"/>
              <w:rPr>
                <w:rFonts w:ascii="Arial" w:hAnsi="Arial" w:cs="Arial"/>
                <w:sz w:val="16"/>
                <w:szCs w:val="16"/>
              </w:rPr>
            </w:pPr>
            <w:r>
              <w:rPr>
                <w:rFonts w:ascii="Arial" w:hAnsi="Arial" w:cs="Arial"/>
                <w:sz w:val="16"/>
                <w:szCs w:val="16"/>
              </w:rPr>
              <w:t>2</w:t>
            </w:r>
          </w:p>
        </w:tc>
      </w:tr>
      <w:tr w:rsidR="006E792C" w:rsidRPr="008A1E44" w:rsidTr="00E30CB5">
        <w:trPr>
          <w:trHeight w:val="20"/>
        </w:trPr>
        <w:tc>
          <w:tcPr>
            <w:tcW w:w="4615" w:type="pct"/>
          </w:tcPr>
          <w:p w:rsidR="006E792C" w:rsidRPr="005F6D81" w:rsidRDefault="006E792C" w:rsidP="005F6D81">
            <w:pPr>
              <w:pStyle w:val="ConsTitle"/>
              <w:rPr>
                <w:b w:val="0"/>
                <w:sz w:val="14"/>
              </w:rPr>
            </w:pPr>
            <w:r w:rsidRPr="005F6D81">
              <w:rPr>
                <w:b w:val="0"/>
              </w:rPr>
              <w:t>Решение Совета депутатов Валдайского городского поселения от 30.10.2024 № 222 «О внесении изменений и дополнений в Устав Валдайского городского поселения»</w:t>
            </w:r>
          </w:p>
        </w:tc>
        <w:tc>
          <w:tcPr>
            <w:tcW w:w="385" w:type="pct"/>
            <w:vAlign w:val="center"/>
          </w:tcPr>
          <w:p w:rsidR="006E792C" w:rsidRPr="008A1E44" w:rsidRDefault="00536305" w:rsidP="008A1E44">
            <w:pPr>
              <w:jc w:val="center"/>
              <w:rPr>
                <w:rFonts w:ascii="Arial" w:hAnsi="Arial" w:cs="Arial"/>
                <w:sz w:val="16"/>
                <w:szCs w:val="16"/>
              </w:rPr>
            </w:pPr>
            <w:r>
              <w:rPr>
                <w:rFonts w:ascii="Arial" w:hAnsi="Arial" w:cs="Arial"/>
                <w:sz w:val="16"/>
                <w:szCs w:val="16"/>
              </w:rPr>
              <w:t>2-3</w:t>
            </w:r>
          </w:p>
        </w:tc>
      </w:tr>
      <w:tr w:rsidR="006E792C" w:rsidRPr="008A1E44" w:rsidTr="00E30CB5">
        <w:trPr>
          <w:trHeight w:val="20"/>
        </w:trPr>
        <w:tc>
          <w:tcPr>
            <w:tcW w:w="4615" w:type="pct"/>
          </w:tcPr>
          <w:p w:rsidR="006E792C" w:rsidRPr="002547EB" w:rsidRDefault="006E792C" w:rsidP="002547EB">
            <w:pPr>
              <w:rPr>
                <w:sz w:val="14"/>
              </w:rPr>
            </w:pPr>
            <w:r w:rsidRPr="002547EB">
              <w:rPr>
                <w:rFonts w:ascii="Arial" w:hAnsi="Arial" w:cs="Arial"/>
                <w:sz w:val="16"/>
                <w:szCs w:val="16"/>
              </w:rPr>
              <w:t>Решение Совета депутатов Валдайского городского поселения от 30.10.2024 № 223 «</w:t>
            </w:r>
            <w:r w:rsidR="005F6D81" w:rsidRPr="002547EB">
              <w:rPr>
                <w:rFonts w:ascii="Arial" w:hAnsi="Arial" w:cs="Arial"/>
                <w:sz w:val="16"/>
                <w:szCs w:val="16"/>
              </w:rPr>
              <w:t>О внесении изменений в решение Совета депутатов Валдайского городского поселения от 28.12.2023 № 179»</w:t>
            </w:r>
          </w:p>
        </w:tc>
        <w:tc>
          <w:tcPr>
            <w:tcW w:w="385" w:type="pct"/>
            <w:vAlign w:val="center"/>
          </w:tcPr>
          <w:p w:rsidR="006E792C" w:rsidRPr="008A1E44" w:rsidRDefault="00536305" w:rsidP="008A1E44">
            <w:pPr>
              <w:jc w:val="center"/>
              <w:rPr>
                <w:rFonts w:ascii="Arial" w:hAnsi="Arial" w:cs="Arial"/>
                <w:sz w:val="16"/>
                <w:szCs w:val="16"/>
              </w:rPr>
            </w:pPr>
            <w:r>
              <w:rPr>
                <w:rFonts w:ascii="Arial" w:hAnsi="Arial" w:cs="Arial"/>
                <w:sz w:val="16"/>
                <w:szCs w:val="16"/>
              </w:rPr>
              <w:t>4-19</w:t>
            </w:r>
          </w:p>
        </w:tc>
      </w:tr>
      <w:tr w:rsidR="006E792C" w:rsidRPr="008A1E44" w:rsidTr="00E30CB5">
        <w:trPr>
          <w:trHeight w:val="20"/>
        </w:trPr>
        <w:tc>
          <w:tcPr>
            <w:tcW w:w="4615" w:type="pct"/>
          </w:tcPr>
          <w:p w:rsidR="006E792C" w:rsidRPr="00855D65" w:rsidRDefault="006E792C" w:rsidP="00855D65">
            <w:pPr>
              <w:widowControl w:val="0"/>
              <w:autoSpaceDE w:val="0"/>
              <w:autoSpaceDN w:val="0"/>
              <w:adjustRightInd w:val="0"/>
              <w:rPr>
                <w:sz w:val="14"/>
              </w:rPr>
            </w:pPr>
            <w:r w:rsidRPr="00855D65">
              <w:rPr>
                <w:rFonts w:ascii="Arial" w:hAnsi="Arial" w:cs="Arial"/>
                <w:sz w:val="16"/>
                <w:szCs w:val="16"/>
              </w:rPr>
              <w:t>Решение Совета депутатов Валдайского городского поселения от 30.10.2024 № 224 «</w:t>
            </w:r>
            <w:r w:rsidR="002547EB" w:rsidRPr="00855D65">
              <w:rPr>
                <w:rFonts w:ascii="Arial" w:hAnsi="Arial" w:cs="Arial"/>
                <w:sz w:val="16"/>
                <w:szCs w:val="16"/>
              </w:rPr>
              <w:t>О внесении изменений в решение Совета депутатов Валдайского городского поселения от 18.11.2014 № 245»</w:t>
            </w:r>
          </w:p>
        </w:tc>
        <w:tc>
          <w:tcPr>
            <w:tcW w:w="385" w:type="pct"/>
            <w:vAlign w:val="center"/>
          </w:tcPr>
          <w:p w:rsidR="006E792C" w:rsidRPr="008A1E44" w:rsidRDefault="00536305" w:rsidP="008A1E44">
            <w:pPr>
              <w:jc w:val="center"/>
              <w:rPr>
                <w:rFonts w:ascii="Arial" w:hAnsi="Arial" w:cs="Arial"/>
                <w:sz w:val="16"/>
                <w:szCs w:val="16"/>
              </w:rPr>
            </w:pPr>
            <w:r>
              <w:rPr>
                <w:rFonts w:ascii="Arial" w:hAnsi="Arial" w:cs="Arial"/>
                <w:sz w:val="16"/>
                <w:szCs w:val="16"/>
              </w:rPr>
              <w:t>20</w:t>
            </w:r>
          </w:p>
        </w:tc>
      </w:tr>
      <w:tr w:rsidR="006E792C" w:rsidRPr="008A1E44" w:rsidTr="00E30CB5">
        <w:trPr>
          <w:trHeight w:val="20"/>
        </w:trPr>
        <w:tc>
          <w:tcPr>
            <w:tcW w:w="4615" w:type="pct"/>
          </w:tcPr>
          <w:p w:rsidR="006E792C" w:rsidRPr="00855D65" w:rsidRDefault="006E792C" w:rsidP="00855D65">
            <w:pPr>
              <w:pStyle w:val="ConsPlusTitle"/>
              <w:rPr>
                <w:b w:val="0"/>
                <w:sz w:val="14"/>
              </w:rPr>
            </w:pPr>
            <w:r w:rsidRPr="00855D65">
              <w:rPr>
                <w:rFonts w:ascii="Arial" w:hAnsi="Arial" w:cs="Arial"/>
                <w:b w:val="0"/>
                <w:sz w:val="16"/>
                <w:szCs w:val="16"/>
              </w:rPr>
              <w:t>Решение Совета депутатов Валдайского городского поселения от 30.10.2024 № 225 «</w:t>
            </w:r>
            <w:r w:rsidR="00855D65" w:rsidRPr="00855D65">
              <w:rPr>
                <w:rFonts w:ascii="Arial" w:hAnsi="Arial" w:cs="Arial"/>
                <w:b w:val="0"/>
                <w:sz w:val="16"/>
                <w:szCs w:val="16"/>
              </w:rPr>
              <w:t>О выражении согласия населения на преобразование Валдайского городского поселения»</w:t>
            </w:r>
          </w:p>
        </w:tc>
        <w:tc>
          <w:tcPr>
            <w:tcW w:w="385" w:type="pct"/>
            <w:vAlign w:val="center"/>
          </w:tcPr>
          <w:p w:rsidR="006E792C" w:rsidRPr="008A1E44" w:rsidRDefault="00536305" w:rsidP="008A1E44">
            <w:pPr>
              <w:jc w:val="center"/>
              <w:rPr>
                <w:rFonts w:ascii="Arial" w:hAnsi="Arial" w:cs="Arial"/>
                <w:sz w:val="16"/>
                <w:szCs w:val="16"/>
              </w:rPr>
            </w:pPr>
            <w:r>
              <w:rPr>
                <w:rFonts w:ascii="Arial" w:hAnsi="Arial" w:cs="Arial"/>
                <w:sz w:val="16"/>
                <w:szCs w:val="16"/>
              </w:rPr>
              <w:t>20</w:t>
            </w:r>
          </w:p>
        </w:tc>
      </w:tr>
      <w:tr w:rsidR="006E792C" w:rsidRPr="00887D10" w:rsidTr="00E30CB5">
        <w:trPr>
          <w:trHeight w:val="20"/>
        </w:trPr>
        <w:tc>
          <w:tcPr>
            <w:tcW w:w="4615" w:type="pct"/>
          </w:tcPr>
          <w:p w:rsidR="006E792C" w:rsidRPr="00855D65" w:rsidRDefault="006E792C" w:rsidP="00855D65">
            <w:pPr>
              <w:keepNext/>
              <w:keepLines/>
              <w:autoSpaceDE w:val="0"/>
              <w:autoSpaceDN w:val="0"/>
              <w:adjustRightInd w:val="0"/>
              <w:rPr>
                <w:sz w:val="14"/>
              </w:rPr>
            </w:pPr>
            <w:r w:rsidRPr="00855D65">
              <w:rPr>
                <w:rFonts w:ascii="Arial" w:hAnsi="Arial" w:cs="Arial"/>
                <w:sz w:val="16"/>
                <w:szCs w:val="16"/>
              </w:rPr>
              <w:t>Решение Совета депутатов Валдайского городского поселения от 30.10.2024 № 226 «</w:t>
            </w:r>
            <w:r w:rsidR="00855D65" w:rsidRPr="00855D65">
              <w:rPr>
                <w:rFonts w:ascii="Arial" w:hAnsi="Arial" w:cs="Arial"/>
                <w:sz w:val="16"/>
                <w:szCs w:val="16"/>
              </w:rPr>
              <w:t>Об установлении туристического налога на территории Валдайского городского поселения»</w:t>
            </w:r>
          </w:p>
        </w:tc>
        <w:tc>
          <w:tcPr>
            <w:tcW w:w="385" w:type="pct"/>
            <w:vAlign w:val="center"/>
          </w:tcPr>
          <w:p w:rsidR="006E792C" w:rsidRPr="00887D10" w:rsidRDefault="00536305" w:rsidP="00E30CB5">
            <w:pPr>
              <w:jc w:val="center"/>
              <w:rPr>
                <w:rFonts w:ascii="Arial" w:hAnsi="Arial" w:cs="Arial"/>
                <w:sz w:val="16"/>
                <w:szCs w:val="16"/>
              </w:rPr>
            </w:pPr>
            <w:r>
              <w:rPr>
                <w:rFonts w:ascii="Arial" w:hAnsi="Arial" w:cs="Arial"/>
                <w:sz w:val="16"/>
                <w:szCs w:val="16"/>
              </w:rPr>
              <w:t>20</w:t>
            </w:r>
          </w:p>
        </w:tc>
      </w:tr>
      <w:tr w:rsidR="006E792C" w:rsidRPr="00887D10" w:rsidTr="00E30CB5">
        <w:trPr>
          <w:trHeight w:val="20"/>
        </w:trPr>
        <w:tc>
          <w:tcPr>
            <w:tcW w:w="4615" w:type="pct"/>
          </w:tcPr>
          <w:p w:rsidR="006E792C" w:rsidRPr="00855D65" w:rsidRDefault="006E792C" w:rsidP="00855D65">
            <w:pPr>
              <w:rPr>
                <w:sz w:val="14"/>
              </w:rPr>
            </w:pPr>
            <w:r w:rsidRPr="00855D65">
              <w:rPr>
                <w:rFonts w:ascii="Arial" w:hAnsi="Arial" w:cs="Arial"/>
                <w:sz w:val="16"/>
                <w:szCs w:val="16"/>
              </w:rPr>
              <w:t>Решение Совета депутатов Валдайского городского поселения от 30.10.2024 № 227 «</w:t>
            </w:r>
            <w:r w:rsidR="00855D65" w:rsidRPr="00855D65">
              <w:rPr>
                <w:rFonts w:ascii="Arial" w:hAnsi="Arial" w:cs="Arial"/>
                <w:bCs/>
                <w:sz w:val="16"/>
                <w:szCs w:val="16"/>
              </w:rPr>
              <w:t>О передаче недвижимого имущества в муниципальную собственность Валдайского муниципального района»</w:t>
            </w:r>
          </w:p>
        </w:tc>
        <w:tc>
          <w:tcPr>
            <w:tcW w:w="385" w:type="pct"/>
            <w:vAlign w:val="center"/>
          </w:tcPr>
          <w:p w:rsidR="006E792C" w:rsidRPr="00887D10" w:rsidRDefault="00536305" w:rsidP="00E30CB5">
            <w:pPr>
              <w:jc w:val="center"/>
              <w:rPr>
                <w:rFonts w:ascii="Arial" w:hAnsi="Arial" w:cs="Arial"/>
                <w:sz w:val="16"/>
                <w:szCs w:val="16"/>
              </w:rPr>
            </w:pPr>
            <w:r>
              <w:rPr>
                <w:rFonts w:ascii="Arial" w:hAnsi="Arial" w:cs="Arial"/>
                <w:sz w:val="16"/>
                <w:szCs w:val="16"/>
              </w:rPr>
              <w:t>20-21</w:t>
            </w:r>
          </w:p>
        </w:tc>
      </w:tr>
      <w:tr w:rsidR="00F72B0C" w:rsidRPr="00887D10" w:rsidTr="00E30CB5">
        <w:trPr>
          <w:trHeight w:val="20"/>
        </w:trPr>
        <w:tc>
          <w:tcPr>
            <w:tcW w:w="4615" w:type="pct"/>
          </w:tcPr>
          <w:p w:rsidR="00F72B0C" w:rsidRPr="007D2D34" w:rsidRDefault="00F72B0C" w:rsidP="007D2D34">
            <w:pPr>
              <w:rPr>
                <w:rFonts w:ascii="Arial" w:hAnsi="Arial" w:cs="Arial"/>
                <w:sz w:val="16"/>
                <w:szCs w:val="16"/>
              </w:rPr>
            </w:pPr>
            <w:r w:rsidRPr="007D2D34">
              <w:rPr>
                <w:rFonts w:ascii="Arial" w:hAnsi="Arial" w:cs="Arial"/>
                <w:sz w:val="16"/>
                <w:szCs w:val="16"/>
              </w:rPr>
              <w:t xml:space="preserve">Постановление Администрации Валдайского муниципального района от </w:t>
            </w:r>
            <w:r w:rsidR="007D2D34" w:rsidRPr="007D2D34">
              <w:rPr>
                <w:rFonts w:ascii="Arial" w:hAnsi="Arial" w:cs="Arial"/>
                <w:sz w:val="16"/>
                <w:szCs w:val="16"/>
              </w:rPr>
              <w:t>28.10.2024 № 2833 «Об утверждении отчета об исполнении бюджета Валдайского муниципального района за 9 месяцев 2024 года»</w:t>
            </w:r>
          </w:p>
        </w:tc>
        <w:tc>
          <w:tcPr>
            <w:tcW w:w="385" w:type="pct"/>
            <w:vAlign w:val="center"/>
          </w:tcPr>
          <w:p w:rsidR="00F72B0C" w:rsidRPr="00887D10" w:rsidRDefault="00536305" w:rsidP="00E30CB5">
            <w:pPr>
              <w:jc w:val="center"/>
              <w:rPr>
                <w:rFonts w:ascii="Arial" w:hAnsi="Arial" w:cs="Arial"/>
                <w:sz w:val="16"/>
                <w:szCs w:val="16"/>
              </w:rPr>
            </w:pPr>
            <w:r>
              <w:rPr>
                <w:rFonts w:ascii="Arial" w:hAnsi="Arial" w:cs="Arial"/>
                <w:sz w:val="16"/>
                <w:szCs w:val="16"/>
              </w:rPr>
              <w:t>21-43</w:t>
            </w:r>
          </w:p>
        </w:tc>
      </w:tr>
      <w:tr w:rsidR="007D2D34" w:rsidRPr="00887D10" w:rsidTr="00E30CB5">
        <w:trPr>
          <w:trHeight w:val="20"/>
        </w:trPr>
        <w:tc>
          <w:tcPr>
            <w:tcW w:w="4615" w:type="pct"/>
          </w:tcPr>
          <w:p w:rsidR="007D2D34" w:rsidRPr="00536305" w:rsidRDefault="007D2D34" w:rsidP="00536305">
            <w:pPr>
              <w:rPr>
                <w:sz w:val="14"/>
              </w:rPr>
            </w:pPr>
            <w:r w:rsidRPr="00536305">
              <w:rPr>
                <w:rFonts w:ascii="Arial" w:hAnsi="Arial" w:cs="Arial"/>
                <w:sz w:val="16"/>
                <w:szCs w:val="16"/>
              </w:rPr>
              <w:t>Постановление Администрации Валдайского муниципального района от 28.10.2024 № 2834 «Об изъятии земельного участка и расположенного на нем объекта недвижимости для муниципальных нужд»</w:t>
            </w:r>
          </w:p>
        </w:tc>
        <w:tc>
          <w:tcPr>
            <w:tcW w:w="385" w:type="pct"/>
            <w:vAlign w:val="center"/>
          </w:tcPr>
          <w:p w:rsidR="007D2D34" w:rsidRPr="00887D10" w:rsidRDefault="00536305" w:rsidP="00E30CB5">
            <w:pPr>
              <w:jc w:val="center"/>
              <w:rPr>
                <w:rFonts w:ascii="Arial" w:hAnsi="Arial" w:cs="Arial"/>
                <w:sz w:val="16"/>
                <w:szCs w:val="16"/>
              </w:rPr>
            </w:pPr>
            <w:r>
              <w:rPr>
                <w:rFonts w:ascii="Arial" w:hAnsi="Arial" w:cs="Arial"/>
                <w:sz w:val="16"/>
                <w:szCs w:val="16"/>
              </w:rPr>
              <w:t>43</w:t>
            </w:r>
          </w:p>
        </w:tc>
      </w:tr>
      <w:tr w:rsidR="007D2D34" w:rsidRPr="00887D10" w:rsidTr="00E30CB5">
        <w:trPr>
          <w:trHeight w:val="20"/>
        </w:trPr>
        <w:tc>
          <w:tcPr>
            <w:tcW w:w="4615" w:type="pct"/>
          </w:tcPr>
          <w:p w:rsidR="007D2D34" w:rsidRPr="00536305" w:rsidRDefault="007D2D34" w:rsidP="00536305">
            <w:pPr>
              <w:rPr>
                <w:sz w:val="14"/>
              </w:rPr>
            </w:pPr>
            <w:r w:rsidRPr="00536305">
              <w:rPr>
                <w:rFonts w:ascii="Arial" w:hAnsi="Arial" w:cs="Arial"/>
                <w:sz w:val="16"/>
                <w:szCs w:val="16"/>
              </w:rPr>
              <w:t xml:space="preserve">Постановление Администрации Валдайского муниципального района от </w:t>
            </w:r>
            <w:r w:rsidR="00536305" w:rsidRPr="00536305">
              <w:rPr>
                <w:rFonts w:ascii="Arial" w:hAnsi="Arial" w:cs="Arial"/>
                <w:sz w:val="16"/>
                <w:szCs w:val="16"/>
              </w:rPr>
              <w:t xml:space="preserve">28.10.2024 № 2836 «О Порядке </w:t>
            </w:r>
            <w:r w:rsidR="00536305" w:rsidRPr="00536305">
              <w:rPr>
                <w:rFonts w:ascii="Arial" w:hAnsi="Arial" w:cs="Arial"/>
                <w:bCs/>
                <w:sz w:val="16"/>
                <w:szCs w:val="16"/>
              </w:rPr>
              <w:t>разработки и корректировки прогноза социально-экономического развития Валдайского муниципального района на среднесрочный и долгосрочный периоды»</w:t>
            </w:r>
          </w:p>
        </w:tc>
        <w:tc>
          <w:tcPr>
            <w:tcW w:w="385" w:type="pct"/>
            <w:vAlign w:val="center"/>
          </w:tcPr>
          <w:p w:rsidR="007D2D34" w:rsidRPr="00887D10" w:rsidRDefault="00536305" w:rsidP="00E30CB5">
            <w:pPr>
              <w:jc w:val="center"/>
              <w:rPr>
                <w:rFonts w:ascii="Arial" w:hAnsi="Arial" w:cs="Arial"/>
                <w:sz w:val="16"/>
                <w:szCs w:val="16"/>
              </w:rPr>
            </w:pPr>
            <w:r>
              <w:rPr>
                <w:rFonts w:ascii="Arial" w:hAnsi="Arial" w:cs="Arial"/>
                <w:sz w:val="16"/>
                <w:szCs w:val="16"/>
              </w:rPr>
              <w:t>43-44</w:t>
            </w:r>
          </w:p>
        </w:tc>
      </w:tr>
      <w:tr w:rsidR="00F72B0C" w:rsidRPr="00887D10" w:rsidTr="00E30CB5">
        <w:trPr>
          <w:trHeight w:val="20"/>
        </w:trPr>
        <w:tc>
          <w:tcPr>
            <w:tcW w:w="4615" w:type="pct"/>
          </w:tcPr>
          <w:p w:rsidR="00F72B0C" w:rsidRPr="004257AC" w:rsidRDefault="00F72B0C"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F72B0C" w:rsidRPr="00887D10" w:rsidRDefault="00536305" w:rsidP="00E30CB5">
            <w:pPr>
              <w:jc w:val="center"/>
              <w:rPr>
                <w:rFonts w:ascii="Arial" w:hAnsi="Arial" w:cs="Arial"/>
                <w:sz w:val="16"/>
                <w:szCs w:val="16"/>
              </w:rPr>
            </w:pPr>
            <w:r>
              <w:rPr>
                <w:rFonts w:ascii="Arial" w:hAnsi="Arial" w:cs="Arial"/>
                <w:sz w:val="16"/>
                <w:szCs w:val="16"/>
              </w:rPr>
              <w:t>45</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536305" w:rsidRDefault="00536305"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536305" w:rsidRDefault="00972A34" w:rsidP="00972A34">
      <w:pPr>
        <w:jc w:val="center"/>
        <w:rPr>
          <w:rFonts w:ascii="Arial" w:hAnsi="Arial" w:cs="Arial"/>
          <w:sz w:val="12"/>
          <w:szCs w:val="12"/>
        </w:rPr>
      </w:pPr>
      <w:r w:rsidRPr="00536305">
        <w:rPr>
          <w:rFonts w:ascii="Arial" w:hAnsi="Arial" w:cs="Arial"/>
          <w:sz w:val="12"/>
          <w:szCs w:val="12"/>
        </w:rPr>
        <w:t>«Ва</w:t>
      </w:r>
      <w:r w:rsidR="007C2FAF" w:rsidRPr="00536305">
        <w:rPr>
          <w:rFonts w:ascii="Arial" w:hAnsi="Arial" w:cs="Arial"/>
          <w:sz w:val="12"/>
          <w:szCs w:val="12"/>
        </w:rPr>
        <w:t>л</w:t>
      </w:r>
      <w:r w:rsidR="00EE35B9" w:rsidRPr="00536305">
        <w:rPr>
          <w:rFonts w:ascii="Arial" w:hAnsi="Arial" w:cs="Arial"/>
          <w:sz w:val="12"/>
          <w:szCs w:val="12"/>
        </w:rPr>
        <w:t xml:space="preserve">дайский </w:t>
      </w:r>
      <w:r w:rsidR="00566894" w:rsidRPr="00536305">
        <w:rPr>
          <w:rFonts w:ascii="Arial" w:hAnsi="Arial" w:cs="Arial"/>
          <w:sz w:val="12"/>
          <w:szCs w:val="12"/>
        </w:rPr>
        <w:t xml:space="preserve">Вестник». Бюллетень № </w:t>
      </w:r>
      <w:r w:rsidR="00D72A4C" w:rsidRPr="00536305">
        <w:rPr>
          <w:rFonts w:ascii="Arial" w:hAnsi="Arial" w:cs="Arial"/>
          <w:sz w:val="12"/>
          <w:szCs w:val="12"/>
        </w:rPr>
        <w:t>6</w:t>
      </w:r>
      <w:r w:rsidR="00C87FEA" w:rsidRPr="00536305">
        <w:rPr>
          <w:rFonts w:ascii="Arial" w:hAnsi="Arial" w:cs="Arial"/>
          <w:sz w:val="12"/>
          <w:szCs w:val="12"/>
        </w:rPr>
        <w:t>7</w:t>
      </w:r>
      <w:r w:rsidR="00413518" w:rsidRPr="00536305">
        <w:rPr>
          <w:rFonts w:ascii="Arial" w:hAnsi="Arial" w:cs="Arial"/>
          <w:sz w:val="12"/>
          <w:szCs w:val="12"/>
        </w:rPr>
        <w:t xml:space="preserve"> </w:t>
      </w:r>
      <w:r w:rsidR="00EC3082" w:rsidRPr="00536305">
        <w:rPr>
          <w:rFonts w:ascii="Arial" w:hAnsi="Arial" w:cs="Arial"/>
          <w:sz w:val="12"/>
          <w:szCs w:val="12"/>
        </w:rPr>
        <w:t>(6</w:t>
      </w:r>
      <w:r w:rsidR="00D72A4C" w:rsidRPr="00536305">
        <w:rPr>
          <w:rFonts w:ascii="Arial" w:hAnsi="Arial" w:cs="Arial"/>
          <w:sz w:val="12"/>
          <w:szCs w:val="12"/>
        </w:rPr>
        <w:t>7</w:t>
      </w:r>
      <w:r w:rsidR="00C87FEA" w:rsidRPr="00536305">
        <w:rPr>
          <w:rFonts w:ascii="Arial" w:hAnsi="Arial" w:cs="Arial"/>
          <w:sz w:val="12"/>
          <w:szCs w:val="12"/>
        </w:rPr>
        <w:t>5</w:t>
      </w:r>
      <w:r w:rsidR="00F46BFB" w:rsidRPr="00536305">
        <w:rPr>
          <w:rFonts w:ascii="Arial" w:hAnsi="Arial" w:cs="Arial"/>
          <w:sz w:val="12"/>
          <w:szCs w:val="12"/>
        </w:rPr>
        <w:t xml:space="preserve">) от </w:t>
      </w:r>
      <w:r w:rsidR="00C87FEA" w:rsidRPr="00536305">
        <w:rPr>
          <w:rFonts w:ascii="Arial" w:hAnsi="Arial" w:cs="Arial"/>
          <w:sz w:val="12"/>
          <w:szCs w:val="12"/>
        </w:rPr>
        <w:t>30</w:t>
      </w:r>
      <w:r w:rsidR="00D72A4C" w:rsidRPr="00536305">
        <w:rPr>
          <w:rFonts w:ascii="Arial" w:hAnsi="Arial" w:cs="Arial"/>
          <w:sz w:val="12"/>
          <w:szCs w:val="12"/>
        </w:rPr>
        <w:t>.10</w:t>
      </w:r>
      <w:r w:rsidR="00566894" w:rsidRPr="00536305">
        <w:rPr>
          <w:rFonts w:ascii="Arial" w:hAnsi="Arial" w:cs="Arial"/>
          <w:sz w:val="12"/>
          <w:szCs w:val="12"/>
        </w:rPr>
        <w:t>.2024</w:t>
      </w:r>
    </w:p>
    <w:p w:rsidR="00972A34" w:rsidRPr="00536305" w:rsidRDefault="00972A34" w:rsidP="00972A34">
      <w:pPr>
        <w:jc w:val="center"/>
        <w:rPr>
          <w:rFonts w:ascii="Arial" w:hAnsi="Arial" w:cs="Arial"/>
          <w:sz w:val="12"/>
          <w:szCs w:val="12"/>
        </w:rPr>
      </w:pPr>
      <w:r w:rsidRPr="00536305">
        <w:rPr>
          <w:rFonts w:ascii="Arial" w:hAnsi="Arial" w:cs="Arial"/>
          <w:sz w:val="12"/>
          <w:szCs w:val="12"/>
        </w:rPr>
        <w:t>Учредитель: Дума</w:t>
      </w:r>
      <w:r w:rsidR="00BA114B" w:rsidRPr="00536305">
        <w:rPr>
          <w:rFonts w:ascii="Arial" w:hAnsi="Arial" w:cs="Arial"/>
          <w:sz w:val="12"/>
          <w:szCs w:val="12"/>
        </w:rPr>
        <w:t xml:space="preserve"> </w:t>
      </w:r>
      <w:r w:rsidRPr="00536305">
        <w:rPr>
          <w:rFonts w:ascii="Arial" w:hAnsi="Arial" w:cs="Arial"/>
          <w:sz w:val="12"/>
          <w:szCs w:val="12"/>
        </w:rPr>
        <w:t>Валдайского муниципального района</w:t>
      </w:r>
    </w:p>
    <w:p w:rsidR="00972A34" w:rsidRPr="00536305" w:rsidRDefault="00972A34" w:rsidP="00972A34">
      <w:pPr>
        <w:jc w:val="center"/>
        <w:rPr>
          <w:rFonts w:ascii="Arial" w:hAnsi="Arial" w:cs="Arial"/>
          <w:sz w:val="12"/>
          <w:szCs w:val="12"/>
        </w:rPr>
      </w:pPr>
      <w:r w:rsidRPr="00536305">
        <w:rPr>
          <w:rFonts w:ascii="Arial" w:hAnsi="Arial" w:cs="Arial"/>
          <w:sz w:val="12"/>
          <w:szCs w:val="12"/>
        </w:rPr>
        <w:t>Утвержден решением Думы Валдайского</w:t>
      </w:r>
      <w:r w:rsidR="00BA114B" w:rsidRPr="00536305">
        <w:rPr>
          <w:rFonts w:ascii="Arial" w:hAnsi="Arial" w:cs="Arial"/>
          <w:sz w:val="12"/>
          <w:szCs w:val="12"/>
        </w:rPr>
        <w:t xml:space="preserve"> </w:t>
      </w:r>
      <w:r w:rsidRPr="00536305">
        <w:rPr>
          <w:rFonts w:ascii="Arial" w:hAnsi="Arial" w:cs="Arial"/>
          <w:sz w:val="12"/>
          <w:szCs w:val="12"/>
        </w:rPr>
        <w:t>муниципального района от 27.03.2014 № 289</w:t>
      </w:r>
    </w:p>
    <w:p w:rsidR="00972A34" w:rsidRPr="00536305" w:rsidRDefault="00972A34" w:rsidP="00972A34">
      <w:pPr>
        <w:jc w:val="center"/>
        <w:rPr>
          <w:rFonts w:ascii="Arial" w:hAnsi="Arial" w:cs="Arial"/>
          <w:sz w:val="12"/>
          <w:szCs w:val="12"/>
        </w:rPr>
      </w:pPr>
      <w:r w:rsidRPr="00536305">
        <w:rPr>
          <w:rFonts w:ascii="Arial" w:hAnsi="Arial" w:cs="Arial"/>
          <w:sz w:val="12"/>
          <w:szCs w:val="12"/>
        </w:rPr>
        <w:lastRenderedPageBreak/>
        <w:t>Главный редактор: Глава Валдайского муниципального района Ю.В. Стадэ, телефон: 2-25-16</w:t>
      </w:r>
    </w:p>
    <w:p w:rsidR="00972A34" w:rsidRPr="00536305" w:rsidRDefault="00972A34" w:rsidP="00972A34">
      <w:pPr>
        <w:jc w:val="center"/>
        <w:rPr>
          <w:rFonts w:ascii="Arial" w:hAnsi="Arial" w:cs="Arial"/>
          <w:sz w:val="12"/>
          <w:szCs w:val="12"/>
        </w:rPr>
      </w:pPr>
      <w:r w:rsidRPr="00536305">
        <w:rPr>
          <w:rFonts w:ascii="Arial" w:hAnsi="Arial" w:cs="Arial"/>
          <w:sz w:val="12"/>
          <w:szCs w:val="12"/>
        </w:rPr>
        <w:t>Адрес редакции: Новгородская обл., Валдайский район, г.Валдай, пр.Комсомольский, д.19/21</w:t>
      </w:r>
    </w:p>
    <w:p w:rsidR="00972A34" w:rsidRPr="00536305" w:rsidRDefault="00972A34" w:rsidP="00972A34">
      <w:pPr>
        <w:jc w:val="center"/>
        <w:rPr>
          <w:rFonts w:ascii="Arial" w:hAnsi="Arial" w:cs="Arial"/>
          <w:sz w:val="12"/>
          <w:szCs w:val="12"/>
        </w:rPr>
      </w:pPr>
      <w:r w:rsidRPr="00536305">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536305" w:rsidRDefault="00972A34" w:rsidP="00972A34">
      <w:pPr>
        <w:jc w:val="center"/>
        <w:rPr>
          <w:rFonts w:ascii="Arial" w:hAnsi="Arial" w:cs="Arial"/>
          <w:sz w:val="12"/>
          <w:szCs w:val="12"/>
        </w:rPr>
      </w:pPr>
      <w:r w:rsidRPr="00536305">
        <w:rPr>
          <w:rFonts w:ascii="Arial" w:hAnsi="Arial" w:cs="Arial"/>
          <w:sz w:val="12"/>
          <w:szCs w:val="12"/>
        </w:rPr>
        <w:t>г. Валдай, пр. Комсомольский, д.19/21 тел/факс 46-310</w:t>
      </w:r>
      <w:r w:rsidR="00614547" w:rsidRPr="00536305">
        <w:rPr>
          <w:rFonts w:ascii="Arial" w:hAnsi="Arial" w:cs="Arial"/>
          <w:sz w:val="12"/>
          <w:szCs w:val="12"/>
        </w:rPr>
        <w:t xml:space="preserve"> </w:t>
      </w:r>
      <w:r w:rsidRPr="00536305">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536305">
        <w:rPr>
          <w:rFonts w:ascii="Arial" w:hAnsi="Arial" w:cs="Arial"/>
          <w:sz w:val="12"/>
          <w:szCs w:val="12"/>
        </w:rPr>
        <w:t>Выходит по пятницам</w:t>
      </w:r>
      <w:r w:rsidR="007B2B8A" w:rsidRPr="00536305">
        <w:rPr>
          <w:rFonts w:ascii="Arial" w:hAnsi="Arial" w:cs="Arial"/>
          <w:sz w:val="12"/>
          <w:szCs w:val="12"/>
        </w:rPr>
        <w:t xml:space="preserve">. </w:t>
      </w:r>
      <w:r w:rsidR="00E76B9A" w:rsidRPr="00536305">
        <w:rPr>
          <w:rFonts w:ascii="Arial" w:hAnsi="Arial" w:cs="Arial"/>
          <w:sz w:val="12"/>
          <w:szCs w:val="12"/>
        </w:rPr>
        <w:t>Объем</w:t>
      </w:r>
      <w:r w:rsidR="004157F7" w:rsidRPr="00536305">
        <w:rPr>
          <w:rFonts w:ascii="Arial" w:hAnsi="Arial" w:cs="Arial"/>
          <w:sz w:val="12"/>
          <w:szCs w:val="12"/>
        </w:rPr>
        <w:t xml:space="preserve"> </w:t>
      </w:r>
      <w:r w:rsidR="00536305" w:rsidRPr="00536305">
        <w:rPr>
          <w:rFonts w:ascii="Arial" w:hAnsi="Arial" w:cs="Arial"/>
          <w:sz w:val="12"/>
          <w:szCs w:val="12"/>
        </w:rPr>
        <w:t>45</w:t>
      </w:r>
      <w:r w:rsidRPr="00536305">
        <w:rPr>
          <w:rFonts w:ascii="Arial" w:hAnsi="Arial" w:cs="Arial"/>
          <w:sz w:val="12"/>
          <w:szCs w:val="12"/>
        </w:rPr>
        <w:t xml:space="preserve"> п.л. Тираж </w:t>
      </w:r>
      <w:r w:rsidR="001D52DC" w:rsidRPr="00536305">
        <w:rPr>
          <w:rFonts w:ascii="Arial" w:hAnsi="Arial" w:cs="Arial"/>
          <w:sz w:val="12"/>
          <w:szCs w:val="12"/>
        </w:rPr>
        <w:t>30</w:t>
      </w:r>
      <w:r w:rsidRPr="00536305">
        <w:rPr>
          <w:rFonts w:ascii="Arial" w:hAnsi="Arial" w:cs="Arial"/>
          <w:sz w:val="12"/>
          <w:szCs w:val="12"/>
        </w:rPr>
        <w:t xml:space="preserve"> экз. Распространяется бесплатно.</w:t>
      </w:r>
    </w:p>
    <w:sectPr w:rsidR="00972A34" w:rsidRPr="00972A34" w:rsidSect="00F26982">
      <w:headerReference w:type="even" r:id="rId18"/>
      <w:headerReference w:type="default" r:id="rId19"/>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677" w:rsidRDefault="00593677">
      <w:r>
        <w:separator/>
      </w:r>
    </w:p>
  </w:endnote>
  <w:endnote w:type="continuationSeparator" w:id="0">
    <w:p w:rsidR="00593677" w:rsidRDefault="005936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Arial Unicode MS"/>
    <w:charset w:val="CC"/>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677" w:rsidRDefault="00593677">
      <w:r>
        <w:separator/>
      </w:r>
    </w:p>
  </w:footnote>
  <w:footnote w:type="continuationSeparator" w:id="0">
    <w:p w:rsidR="00593677" w:rsidRDefault="00593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47" w:rsidRPr="00C14209" w:rsidRDefault="00C04147" w:rsidP="00C14209">
    <w:pPr>
      <w:pStyle w:val="a9"/>
      <w:rPr>
        <w:sz w:val="12"/>
        <w:szCs w:val="12"/>
      </w:rPr>
    </w:pPr>
    <w:r w:rsidRPr="00E65CCB">
      <w:rPr>
        <w:sz w:val="12"/>
        <w:szCs w:val="12"/>
      </w:rPr>
      <w:t xml:space="preserve">страница </w:t>
    </w:r>
    <w:r w:rsidR="00984745" w:rsidRPr="00E65CCB">
      <w:rPr>
        <w:sz w:val="12"/>
        <w:szCs w:val="12"/>
      </w:rPr>
      <w:fldChar w:fldCharType="begin"/>
    </w:r>
    <w:r w:rsidRPr="00E65CCB">
      <w:rPr>
        <w:sz w:val="12"/>
        <w:szCs w:val="12"/>
      </w:rPr>
      <w:instrText xml:space="preserve"> PAGE   \* MERGEFORMAT </w:instrText>
    </w:r>
    <w:r w:rsidR="00984745" w:rsidRPr="00E65CCB">
      <w:rPr>
        <w:sz w:val="12"/>
        <w:szCs w:val="12"/>
      </w:rPr>
      <w:fldChar w:fldCharType="separate"/>
    </w:r>
    <w:r w:rsidR="00B24112">
      <w:rPr>
        <w:noProof/>
        <w:sz w:val="12"/>
        <w:szCs w:val="12"/>
      </w:rPr>
      <w:t>20</w:t>
    </w:r>
    <w:r w:rsidR="00984745"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47" w:rsidRPr="008F785E" w:rsidRDefault="00C04147" w:rsidP="00E65CCB">
    <w:pPr>
      <w:pStyle w:val="a9"/>
      <w:jc w:val="right"/>
      <w:rPr>
        <w:sz w:val="12"/>
        <w:szCs w:val="12"/>
      </w:rPr>
    </w:pPr>
    <w:r w:rsidRPr="008F785E">
      <w:rPr>
        <w:sz w:val="12"/>
        <w:szCs w:val="12"/>
      </w:rPr>
      <w:t xml:space="preserve">страница </w:t>
    </w:r>
    <w:r w:rsidR="00984745" w:rsidRPr="008F785E">
      <w:rPr>
        <w:sz w:val="12"/>
        <w:szCs w:val="12"/>
      </w:rPr>
      <w:fldChar w:fldCharType="begin"/>
    </w:r>
    <w:r w:rsidRPr="008F785E">
      <w:rPr>
        <w:sz w:val="12"/>
        <w:szCs w:val="12"/>
      </w:rPr>
      <w:instrText xml:space="preserve"> PAGE   \* MERGEFORMAT </w:instrText>
    </w:r>
    <w:r w:rsidR="00984745" w:rsidRPr="008F785E">
      <w:rPr>
        <w:sz w:val="12"/>
        <w:szCs w:val="12"/>
      </w:rPr>
      <w:fldChar w:fldCharType="separate"/>
    </w:r>
    <w:r w:rsidR="00B24112">
      <w:rPr>
        <w:noProof/>
        <w:sz w:val="12"/>
        <w:szCs w:val="12"/>
      </w:rPr>
      <w:t>21</w:t>
    </w:r>
    <w:r w:rsidR="00984745"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337F5CBE"/>
    <w:multiLevelType w:val="multilevel"/>
    <w:tmpl w:val="173475CA"/>
    <w:lvl w:ilvl="0">
      <w:start w:val="1"/>
      <w:numFmt w:val="decimal"/>
      <w:suff w:val="space"/>
      <w:lvlText w:val="%1."/>
      <w:lvlJc w:val="left"/>
      <w:pPr>
        <w:ind w:left="1759" w:hanging="1050"/>
      </w:pPr>
      <w:rPr>
        <w:rFonts w:ascii="Arial" w:hAnsi="Arial" w:cs="Arial" w:hint="default"/>
        <w:sz w:val="16"/>
        <w:szCs w:val="1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8">
    <w:nsid w:val="569F6C51"/>
    <w:multiLevelType w:val="multilevel"/>
    <w:tmpl w:val="AA1202BC"/>
    <w:lvl w:ilvl="0">
      <w:start w:val="1"/>
      <w:numFmt w:val="decimal"/>
      <w:lvlText w:val="%1."/>
      <w:lvlJc w:val="left"/>
      <w:pPr>
        <w:ind w:left="525" w:hanging="525"/>
      </w:pPr>
      <w:rPr>
        <w:rFonts w:hint="default"/>
      </w:rPr>
    </w:lvl>
    <w:lvl w:ilvl="1">
      <w:start w:val="1"/>
      <w:numFmt w:val="decimal"/>
      <w:suff w:val="space"/>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nsid w:val="6DC43E55"/>
    <w:multiLevelType w:val="multilevel"/>
    <w:tmpl w:val="883E4FEC"/>
    <w:lvl w:ilvl="0">
      <w:start w:val="1"/>
      <w:numFmt w:val="decimal"/>
      <w:lvlText w:val="%1"/>
      <w:lvlJc w:val="left"/>
      <w:pPr>
        <w:ind w:left="375" w:hanging="375"/>
      </w:pPr>
      <w:rPr>
        <w:rFonts w:hint="default"/>
      </w:rPr>
    </w:lvl>
    <w:lvl w:ilvl="1">
      <w:start w:val="2"/>
      <w:numFmt w:val="decimal"/>
      <w:suff w:val="space"/>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5">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21"/>
  </w:num>
  <w:num w:numId="3">
    <w:abstractNumId w:val="33"/>
  </w:num>
  <w:num w:numId="4">
    <w:abstractNumId w:val="42"/>
  </w:num>
  <w:num w:numId="5">
    <w:abstractNumId w:val="18"/>
  </w:num>
  <w:num w:numId="6">
    <w:abstractNumId w:val="0"/>
  </w:num>
  <w:num w:numId="7">
    <w:abstractNumId w:val="19"/>
  </w:num>
  <w:num w:numId="8">
    <w:abstractNumId w:val="37"/>
  </w:num>
  <w:num w:numId="9">
    <w:abstractNumId w:val="44"/>
  </w:num>
  <w:num w:numId="10">
    <w:abstractNumId w:val="14"/>
  </w:num>
  <w:num w:numId="11">
    <w:abstractNumId w:val="16"/>
  </w:num>
  <w:num w:numId="12">
    <w:abstractNumId w:val="36"/>
  </w:num>
  <w:num w:numId="13">
    <w:abstractNumId w:val="35"/>
  </w:num>
  <w:num w:numId="14">
    <w:abstractNumId w:val="32"/>
  </w:num>
  <w:num w:numId="15">
    <w:abstractNumId w:val="17"/>
  </w:num>
  <w:num w:numId="16">
    <w:abstractNumId w:val="39"/>
  </w:num>
  <w:num w:numId="17">
    <w:abstractNumId w:val="31"/>
  </w:num>
  <w:num w:numId="18">
    <w:abstractNumId w:val="25"/>
  </w:num>
  <w:num w:numId="19">
    <w:abstractNumId w:val="38"/>
  </w:num>
  <w:num w:numId="20">
    <w:abstractNumId w:val="43"/>
  </w:num>
  <w:num w:numId="21">
    <w:abstractNumId w:val="23"/>
  </w:num>
  <w:num w:numId="22">
    <w:abstractNumId w:val="1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0"/>
  </w:num>
  <w:num w:numId="30">
    <w:abstractNumId w:val="34"/>
  </w:num>
  <w:num w:numId="31">
    <w:abstractNumId w:val="45"/>
  </w:num>
  <w:num w:numId="3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4097"/>
  </w:hdrShapeDefaults>
  <w:footnotePr>
    <w:pos w:val="beneathText"/>
    <w:footnote w:id="-1"/>
    <w:footnote w:id="0"/>
  </w:footnotePr>
  <w:endnotePr>
    <w:endnote w:id="-1"/>
    <w:endnote w:id="0"/>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BCC"/>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C72"/>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47EB"/>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978ED"/>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45"/>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1C4"/>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305"/>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677"/>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6D81"/>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2C"/>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2BF4"/>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11"/>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34"/>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5D65"/>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745"/>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6B8"/>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848"/>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112"/>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6FEB"/>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147"/>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DD0"/>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5EBB"/>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5D6B"/>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80C"/>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56E"/>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B0C"/>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0" w:unhideWhenUsed="0" w:qFormat="1"/>
    <w:lsdException w:name="Emphasis" w:semiHidden="0" w:uiPriority="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5"/>
    <w:rsid w:val="00760C09"/>
  </w:style>
  <w:style w:type="paragraph" w:customStyle="1" w:styleId="232">
    <w:name w:val="Заголовок 23"/>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5"/>
    <w:rsid w:val="00760C09"/>
  </w:style>
  <w:style w:type="paragraph" w:customStyle="1" w:styleId="330">
    <w:name w:val="Заголовок 3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9">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a">
    <w:name w:val="Quote"/>
    <w:basedOn w:val="a4"/>
    <w:next w:val="a4"/>
    <w:link w:val="2ffb"/>
    <w:uiPriority w:val="99"/>
    <w:qFormat/>
    <w:rsid w:val="00FB7D0B"/>
    <w:rPr>
      <w:rFonts w:ascii="Calibri" w:hAnsi="Calibri"/>
      <w:i/>
      <w:iCs/>
      <w:color w:val="000000"/>
      <w:lang w:eastAsia="en-US"/>
    </w:rPr>
  </w:style>
  <w:style w:type="character" w:customStyle="1" w:styleId="2ffb">
    <w:name w:val="Цитата 2 Знак"/>
    <w:basedOn w:val="a5"/>
    <w:link w:val="2ffa"/>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c">
    <w:name w:val="Егор2"/>
    <w:basedOn w:val="3"/>
    <w:link w:val="2ffd"/>
    <w:uiPriority w:val="99"/>
    <w:rsid w:val="00FB7D0B"/>
    <w:pPr>
      <w:keepLines/>
      <w:suppressAutoHyphens/>
      <w:spacing w:before="120" w:after="120"/>
      <w:ind w:left="1430" w:hanging="720"/>
    </w:pPr>
    <w:rPr>
      <w:b w:val="0"/>
      <w:i/>
      <w:sz w:val="26"/>
      <w:lang w:eastAsia="en-US"/>
    </w:rPr>
  </w:style>
  <w:style w:type="character" w:customStyle="1" w:styleId="2ffd">
    <w:name w:val="Егор2 Знак"/>
    <w:link w:val="2ffc"/>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e">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f">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0">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4">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5">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e">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6">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7">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AE3E94FEC18B88A522095BE6D0036949AE18EFEB54E89DC385E4B41BDA1D3884AF71B78110717B49D9904AE1686D8FBE68A0FD769CC0295842FEF96z2k2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AE3E94FEC18B88A522095BE6D0036949AE18EFEBD4782D43E54164BB5F8DF8A4DF8446F164E1BB59D9904A81BD9DDEEF7D203D372D30189982DEDz9k6L" TargetMode="External"/><Relationship Id="rId17" Type="http://schemas.openxmlformats.org/officeDocument/2006/relationships/hyperlink" Target="https://login.consultant.ru/link/?req=doc&amp;base=LAW&amp;n=464894&amp;dst=100110"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ldayadm.ru/" TargetMode="External"/><Relationship Id="rId5" Type="http://schemas.openxmlformats.org/officeDocument/2006/relationships/webSettings" Target="webSettings.xml"/><Relationship Id="rId15" Type="http://schemas.openxmlformats.org/officeDocument/2006/relationships/hyperlink" Target="http://valdayadm.ru/generalnyy-plan-valdayskogo-municipalnogo-rayona" TargetMode="External"/><Relationship Id="rId10" Type="http://schemas.openxmlformats.org/officeDocument/2006/relationships/hyperlink" Target="https://valdayadm.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dmin@valdayadm.ru" TargetMode="External"/><Relationship Id="rId14" Type="http://schemas.openxmlformats.org/officeDocument/2006/relationships/hyperlink" Target="http://valdayadm.ru/shema-territorialnogo-planirovaniya-valdayskogo-municipalnogo-rayona"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6264F-AAA5-4639-A418-A4460DED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74170</Words>
  <Characters>422770</Characters>
  <Application>Microsoft Office Word</Application>
  <DocSecurity>0</DocSecurity>
  <Lines>3523</Lines>
  <Paragraphs>991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psv</cp:lastModifiedBy>
  <cp:revision>2</cp:revision>
  <cp:lastPrinted>2024-04-05T12:55:00Z</cp:lastPrinted>
  <dcterms:created xsi:type="dcterms:W3CDTF">2024-12-05T14:27:00Z</dcterms:created>
  <dcterms:modified xsi:type="dcterms:W3CDTF">2024-12-05T14:27:00Z</dcterms:modified>
</cp:coreProperties>
</file>