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7C2" w:rsidRPr="00CC07C2" w:rsidRDefault="00FE630D" w:rsidP="00CC07C2">
      <w:pPr>
        <w:tabs>
          <w:tab w:val="left" w:pos="5954"/>
        </w:tabs>
        <w:jc w:val="center"/>
        <w:rPr>
          <w:rFonts w:ascii="Arial" w:hAnsi="Arial" w:cs="Arial"/>
          <w:b/>
          <w:sz w:val="16"/>
          <w:szCs w:val="16"/>
        </w:rPr>
      </w:pPr>
      <w:bookmarkStart w:id="0" w:name="_GoBack"/>
      <w:bookmarkEnd w:id="0"/>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27813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E30" w:rsidRPr="00457FCB" w:rsidRDefault="00037E30" w:rsidP="003962F5">
                            <w:pPr>
                              <w:rPr>
                                <w:rFonts w:ascii="Arial" w:hAnsi="Arial" w:cs="Arial"/>
                                <w:b/>
                                <w:sz w:val="4"/>
                                <w:szCs w:val="4"/>
                              </w:rPr>
                            </w:pPr>
                          </w:p>
                          <w:p w:rsidR="00037E30" w:rsidRPr="007E55DE" w:rsidRDefault="00037E30" w:rsidP="003962F5">
                            <w:pPr>
                              <w:rPr>
                                <w:b/>
                              </w:rPr>
                            </w:pPr>
                            <w:r>
                              <w:rPr>
                                <w:b/>
                              </w:rPr>
                              <w:t xml:space="preserve">7 </w:t>
                            </w:r>
                            <w:r w:rsidRPr="007E55DE">
                              <w:rPr>
                                <w:b/>
                              </w:rPr>
                              <w:t>(</w:t>
                            </w:r>
                            <w:r>
                              <w:rPr>
                                <w:b/>
                              </w:rPr>
                              <w:t xml:space="preserve">550) от 22 февраля </w:t>
                            </w:r>
                            <w:r w:rsidRPr="007E55DE">
                              <w:rPr>
                                <w:b/>
                              </w:rPr>
                              <w:t>20</w:t>
                            </w:r>
                            <w:r>
                              <w:rPr>
                                <w:b/>
                              </w:rPr>
                              <w:t>23</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DHtQ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" filled="f" stroked="f">
                <v:textbox>
                  <w:txbxContent>
                    <w:p w:rsidR="00037E30" w:rsidRPr="00457FCB" w:rsidRDefault="00037E30" w:rsidP="003962F5">
                      <w:pPr>
                        <w:rPr>
                          <w:rFonts w:ascii="Arial" w:hAnsi="Arial" w:cs="Arial"/>
                          <w:b/>
                          <w:sz w:val="4"/>
                          <w:szCs w:val="4"/>
                        </w:rPr>
                      </w:pPr>
                    </w:p>
                    <w:p w:rsidR="00037E30" w:rsidRPr="007E55DE" w:rsidRDefault="00037E30" w:rsidP="003962F5">
                      <w:pPr>
                        <w:rPr>
                          <w:b/>
                        </w:rPr>
                      </w:pPr>
                      <w:r>
                        <w:rPr>
                          <w:b/>
                        </w:rPr>
                        <w:t xml:space="preserve">7 </w:t>
                      </w:r>
                      <w:r w:rsidRPr="007E55DE">
                        <w:rPr>
                          <w:b/>
                        </w:rPr>
                        <w:t>(</w:t>
                      </w:r>
                      <w:r>
                        <w:rPr>
                          <w:b/>
                        </w:rPr>
                        <w:t xml:space="preserve">550) от 22 февраля </w:t>
                      </w:r>
                      <w:r w:rsidRPr="007E55DE">
                        <w:rPr>
                          <w:b/>
                        </w:rPr>
                        <w:t>20</w:t>
                      </w:r>
                      <w:r>
                        <w:rPr>
                          <w:b/>
                        </w:rPr>
                        <w:t>23</w:t>
                      </w:r>
                      <w:r w:rsidRPr="007E55DE">
                        <w:rPr>
                          <w:b/>
                        </w:rPr>
                        <w:t xml:space="preserve"> года</w:t>
                      </w:r>
                    </w:p>
                  </w:txbxContent>
                </v:textbox>
              </v:shape>
            </w:pict>
          </mc:Fallback>
        </mc:AlternateConten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r w:rsidR="00CC07C2" w:rsidRPr="00CC07C2">
        <w:rPr>
          <w:rFonts w:ascii="Arial" w:hAnsi="Arial" w:cs="Arial"/>
          <w:b/>
          <w:sz w:val="16"/>
          <w:szCs w:val="16"/>
        </w:rPr>
        <w:t>ИТОГОВЫЙ ДОКУМЕНТ</w:t>
      </w:r>
    </w:p>
    <w:p w:rsidR="00CC07C2" w:rsidRPr="00CC07C2" w:rsidRDefault="00CC07C2" w:rsidP="00CC07C2">
      <w:pPr>
        <w:ind w:firstLine="284"/>
        <w:jc w:val="both"/>
        <w:rPr>
          <w:rFonts w:ascii="Arial" w:hAnsi="Arial" w:cs="Arial"/>
          <w:sz w:val="16"/>
          <w:szCs w:val="16"/>
        </w:rPr>
      </w:pPr>
      <w:r w:rsidRPr="00CC07C2">
        <w:rPr>
          <w:rFonts w:ascii="Arial" w:hAnsi="Arial" w:cs="Arial"/>
          <w:sz w:val="16"/>
          <w:szCs w:val="16"/>
        </w:rPr>
        <w:t>Проведения публичных слушаний 20 февраля 2023 года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поселение, г. Валдай, пр. Советский, д. 116 в территориальной зоне Ж.1. с северной стороны – 0 метров до границы земельного участка с кадастровым номером 53:03:0103061:7.</w:t>
      </w:r>
    </w:p>
    <w:p w:rsidR="00CC07C2" w:rsidRPr="00CC07C2" w:rsidRDefault="00CC07C2" w:rsidP="00CC07C2">
      <w:pPr>
        <w:ind w:firstLine="284"/>
        <w:jc w:val="both"/>
        <w:rPr>
          <w:rFonts w:ascii="Arial" w:hAnsi="Arial" w:cs="Arial"/>
          <w:sz w:val="16"/>
          <w:szCs w:val="16"/>
        </w:rPr>
      </w:pPr>
      <w:r w:rsidRPr="00CC07C2">
        <w:rPr>
          <w:rFonts w:ascii="Arial" w:hAnsi="Arial" w:cs="Arial"/>
          <w:sz w:val="16"/>
          <w:szCs w:val="16"/>
        </w:rPr>
        <w:t>Решили:</w:t>
      </w:r>
    </w:p>
    <w:p w:rsidR="00CC07C2" w:rsidRPr="00CC07C2" w:rsidRDefault="00CC07C2" w:rsidP="00CC07C2">
      <w:pPr>
        <w:ind w:firstLine="284"/>
        <w:jc w:val="both"/>
        <w:rPr>
          <w:rFonts w:ascii="Arial" w:hAnsi="Arial" w:cs="Arial"/>
          <w:sz w:val="16"/>
          <w:szCs w:val="16"/>
        </w:rPr>
      </w:pPr>
      <w:r w:rsidRPr="00CC07C2">
        <w:rPr>
          <w:rFonts w:ascii="Arial" w:hAnsi="Arial" w:cs="Arial"/>
          <w:sz w:val="16"/>
          <w:szCs w:val="16"/>
        </w:rPr>
        <w:t>1. Признать публичные слушания состоявшимися.</w:t>
      </w:r>
    </w:p>
    <w:p w:rsidR="00CC07C2" w:rsidRPr="00CC07C2" w:rsidRDefault="00CC07C2" w:rsidP="00CC07C2">
      <w:pPr>
        <w:ind w:firstLine="284"/>
        <w:jc w:val="both"/>
        <w:rPr>
          <w:rFonts w:ascii="Arial" w:hAnsi="Arial" w:cs="Arial"/>
          <w:sz w:val="16"/>
          <w:szCs w:val="16"/>
        </w:rPr>
      </w:pPr>
      <w:r w:rsidRPr="00CC07C2">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пр. Советский, д. 116 в территориальной зоне Ж.1. с северной стороны – 0 метров до границы земельного участка с кадастровым номером 53:03:0103061:7.</w:t>
      </w:r>
    </w:p>
    <w:p w:rsidR="00CC07C2" w:rsidRPr="00CC07C2" w:rsidRDefault="00CC07C2" w:rsidP="00CC07C2">
      <w:pPr>
        <w:ind w:firstLine="284"/>
        <w:jc w:val="both"/>
        <w:rPr>
          <w:rFonts w:ascii="Arial" w:hAnsi="Arial" w:cs="Arial"/>
          <w:sz w:val="16"/>
          <w:szCs w:val="16"/>
        </w:rPr>
      </w:pPr>
      <w:r w:rsidRPr="00CC07C2">
        <w:rPr>
          <w:rFonts w:ascii="Arial" w:hAnsi="Arial" w:cs="Arial"/>
          <w:sz w:val="16"/>
          <w:szCs w:val="16"/>
        </w:rPr>
        <w:t>3. Направить протокол публичных слушаний Главе муниципального района для принятия решения.</w:t>
      </w:r>
    </w:p>
    <w:p w:rsidR="00CC07C2" w:rsidRPr="00CC07C2" w:rsidRDefault="00CC07C2" w:rsidP="00CC07C2">
      <w:pPr>
        <w:tabs>
          <w:tab w:val="left" w:pos="8355"/>
        </w:tabs>
        <w:jc w:val="both"/>
        <w:rPr>
          <w:rFonts w:ascii="Arial" w:hAnsi="Arial" w:cs="Arial"/>
          <w:b/>
          <w:sz w:val="16"/>
          <w:szCs w:val="16"/>
        </w:rPr>
      </w:pPr>
      <w:r w:rsidRPr="00CC07C2">
        <w:rPr>
          <w:rFonts w:ascii="Arial" w:hAnsi="Arial" w:cs="Arial"/>
          <w:b/>
          <w:sz w:val="16"/>
          <w:szCs w:val="16"/>
        </w:rPr>
        <w:t xml:space="preserve">Ответственный за </w:t>
      </w:r>
      <w:r>
        <w:rPr>
          <w:rFonts w:ascii="Arial" w:hAnsi="Arial" w:cs="Arial"/>
          <w:b/>
          <w:sz w:val="16"/>
          <w:szCs w:val="16"/>
        </w:rPr>
        <w:t xml:space="preserve">проведение публичных слушани        </w:t>
      </w:r>
      <w:r w:rsidRPr="00CC07C2">
        <w:rPr>
          <w:rFonts w:ascii="Arial" w:hAnsi="Arial" w:cs="Arial"/>
          <w:b/>
          <w:sz w:val="16"/>
          <w:szCs w:val="16"/>
        </w:rPr>
        <w:t>А.В. Рыбкин</w:t>
      </w:r>
    </w:p>
    <w:p w:rsidR="00CC07C2" w:rsidRDefault="00CC07C2" w:rsidP="003F1BCC">
      <w:pPr>
        <w:shd w:val="clear" w:color="auto" w:fill="FFFFFF"/>
        <w:suppressAutoHyphens/>
        <w:jc w:val="center"/>
        <w:rPr>
          <w:rFonts w:ascii="Arial" w:hAnsi="Arial" w:cs="Arial"/>
          <w:b/>
          <w:sz w:val="16"/>
          <w:szCs w:val="16"/>
        </w:rPr>
      </w:pPr>
    </w:p>
    <w:p w:rsidR="00CC07C2" w:rsidRDefault="0093239B" w:rsidP="003F1BCC">
      <w:pPr>
        <w:shd w:val="clear" w:color="auto" w:fill="FFFFFF"/>
        <w:suppressAutoHyphens/>
        <w:jc w:val="center"/>
        <w:rPr>
          <w:rFonts w:ascii="Arial" w:hAnsi="Arial" w:cs="Arial"/>
          <w:b/>
          <w:sz w:val="16"/>
          <w:szCs w:val="16"/>
        </w:rPr>
      </w:pPr>
      <w:r>
        <w:rPr>
          <w:rFonts w:ascii="Arial" w:hAnsi="Arial" w:cs="Arial"/>
          <w:b/>
          <w:sz w:val="16"/>
          <w:szCs w:val="16"/>
        </w:rPr>
        <w:t>ИНФОРМАЦИОННОЕ СООБЩЕНИЕ</w:t>
      </w:r>
    </w:p>
    <w:p w:rsidR="00FC12D6" w:rsidRPr="00FC12D6" w:rsidRDefault="00FC12D6" w:rsidP="00FC12D6">
      <w:pPr>
        <w:ind w:firstLine="284"/>
        <w:jc w:val="both"/>
        <w:rPr>
          <w:rFonts w:ascii="Arial" w:hAnsi="Arial" w:cs="Arial"/>
          <w:sz w:val="16"/>
          <w:szCs w:val="16"/>
        </w:rPr>
      </w:pPr>
      <w:r w:rsidRPr="00FC12D6">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ведения личного подсобного хозяйства, из земель населённых пунктов, расположенных:</w:t>
      </w:r>
    </w:p>
    <w:p w:rsidR="00FC12D6" w:rsidRPr="00FC12D6" w:rsidRDefault="00FC12D6" w:rsidP="00FC12D6">
      <w:pPr>
        <w:ind w:firstLine="284"/>
        <w:jc w:val="both"/>
        <w:rPr>
          <w:rFonts w:ascii="Arial" w:hAnsi="Arial" w:cs="Arial"/>
          <w:sz w:val="16"/>
          <w:szCs w:val="16"/>
        </w:rPr>
      </w:pPr>
      <w:r w:rsidRPr="00FC12D6">
        <w:rPr>
          <w:rFonts w:ascii="Arial" w:hAnsi="Arial" w:cs="Arial"/>
          <w:sz w:val="16"/>
          <w:szCs w:val="16"/>
        </w:rPr>
        <w:t>Российская Федерация, Новгородская область, Валдайский муниципальный район, Костковское сельское поселение, д. Еглино, площадью 2518 кв.м (ориентир: данный земельный участок расположен на расстоянии ориентировочно 5 м в южном направлении от земельного участка с кадастровым номером 53:03:0937001:166);</w:t>
      </w:r>
    </w:p>
    <w:p w:rsidR="00FC12D6" w:rsidRPr="00FC12D6" w:rsidRDefault="00FC12D6" w:rsidP="00FC12D6">
      <w:pPr>
        <w:ind w:firstLine="284"/>
        <w:jc w:val="both"/>
        <w:rPr>
          <w:rFonts w:ascii="Arial" w:hAnsi="Arial" w:cs="Arial"/>
          <w:sz w:val="16"/>
          <w:szCs w:val="16"/>
        </w:rPr>
      </w:pPr>
      <w:r w:rsidRPr="00FC12D6">
        <w:rPr>
          <w:rFonts w:ascii="Arial" w:hAnsi="Arial" w:cs="Arial"/>
          <w:sz w:val="16"/>
          <w:szCs w:val="16"/>
        </w:rPr>
        <w:t>Российская Федерация, Новгородская область, Валдайский муниципальный район, Костковское сельское поселение, д. Сопки, площадью 301 кв.м (ориентир: данный земельный участок примыкает с западной стороны к земельному участку с кадастровым номером 53:03:0929001:75);</w:t>
      </w:r>
    </w:p>
    <w:p w:rsidR="00FC12D6" w:rsidRPr="00FC12D6" w:rsidRDefault="00FC12D6" w:rsidP="00FC12D6">
      <w:pPr>
        <w:ind w:firstLine="284"/>
        <w:jc w:val="both"/>
        <w:rPr>
          <w:rFonts w:ascii="Arial" w:hAnsi="Arial" w:cs="Arial"/>
          <w:sz w:val="16"/>
          <w:szCs w:val="16"/>
        </w:rPr>
      </w:pPr>
      <w:r w:rsidRPr="00FC12D6">
        <w:rPr>
          <w:rFonts w:ascii="Arial" w:hAnsi="Arial" w:cs="Arial"/>
          <w:sz w:val="16"/>
          <w:szCs w:val="16"/>
        </w:rPr>
        <w:t>Российская Федерация, Новгородская область, Валдайский муниципальный район, Рощинское сельское поселение, д. Усадье, площадью 366 кв.м (ориентир: данный земельный участок примыкает с восточной стороны к земельному участку с кадастровым номером 53:03:1204001:480).</w:t>
      </w:r>
    </w:p>
    <w:p w:rsidR="00FC12D6" w:rsidRPr="00FC12D6" w:rsidRDefault="00FC12D6" w:rsidP="00FC12D6">
      <w:pPr>
        <w:ind w:firstLine="284"/>
        <w:jc w:val="both"/>
        <w:rPr>
          <w:rFonts w:ascii="Arial" w:hAnsi="Arial" w:cs="Arial"/>
          <w:sz w:val="16"/>
          <w:szCs w:val="16"/>
        </w:rPr>
      </w:pPr>
      <w:r w:rsidRPr="00FC12D6">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FC12D6" w:rsidRPr="00FC12D6" w:rsidRDefault="00FC12D6" w:rsidP="00FC12D6">
      <w:pPr>
        <w:ind w:firstLine="284"/>
        <w:jc w:val="both"/>
        <w:rPr>
          <w:rStyle w:val="apple-style-span"/>
          <w:rFonts w:ascii="Arial" w:hAnsi="Arial" w:cs="Arial"/>
          <w:sz w:val="16"/>
          <w:szCs w:val="16"/>
        </w:rPr>
      </w:pPr>
      <w:r w:rsidRPr="00FC12D6">
        <w:rPr>
          <w:rFonts w:ascii="Arial" w:hAnsi="Arial" w:cs="Arial"/>
          <w:sz w:val="16"/>
          <w:szCs w:val="16"/>
        </w:rPr>
        <w:t>Заявления принимаются в течение тридцати дней со дня опубликования данного сообщения (по 23.03.2023 включительно).</w:t>
      </w:r>
    </w:p>
    <w:p w:rsidR="00FC12D6" w:rsidRPr="00FC12D6" w:rsidRDefault="00FC12D6" w:rsidP="00FC12D6">
      <w:pPr>
        <w:ind w:firstLine="284"/>
        <w:contextualSpacing/>
        <w:jc w:val="both"/>
        <w:rPr>
          <w:rFonts w:ascii="Arial" w:hAnsi="Arial" w:cs="Arial"/>
          <w:sz w:val="16"/>
          <w:szCs w:val="16"/>
        </w:rPr>
      </w:pPr>
      <w:r w:rsidRPr="00FC12D6">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305, </w:t>
      </w:r>
      <w:r w:rsidRPr="00FC12D6">
        <w:rPr>
          <w:rStyle w:val="apple-style-span"/>
          <w:rFonts w:ascii="Arial" w:hAnsi="Arial" w:cs="Arial"/>
          <w:sz w:val="16"/>
          <w:szCs w:val="16"/>
          <w:shd w:val="clear" w:color="auto" w:fill="FFFFFF"/>
        </w:rPr>
        <w:t xml:space="preserve">тел.: </w:t>
      </w:r>
      <w:r w:rsidRPr="00FC12D6">
        <w:rPr>
          <w:rStyle w:val="apple-style-span"/>
          <w:rFonts w:ascii="Arial" w:hAnsi="Arial" w:cs="Arial"/>
          <w:color w:val="252525"/>
          <w:sz w:val="16"/>
          <w:szCs w:val="16"/>
          <w:shd w:val="clear" w:color="auto" w:fill="FFFFFF"/>
        </w:rPr>
        <w:t>8 (816-66) 46-318.</w:t>
      </w:r>
    </w:p>
    <w:p w:rsidR="00FC12D6" w:rsidRPr="00FC12D6" w:rsidRDefault="00FC12D6" w:rsidP="00FC12D6">
      <w:pPr>
        <w:ind w:firstLine="284"/>
        <w:jc w:val="both"/>
        <w:rPr>
          <w:rFonts w:ascii="Arial" w:hAnsi="Arial" w:cs="Arial"/>
          <w:sz w:val="16"/>
          <w:szCs w:val="16"/>
        </w:rPr>
      </w:pPr>
      <w:r w:rsidRPr="00FC12D6">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 409), с 8.30 до 17.30 (перерыв на обед с 13.00 до 14.00) в рабочие дни.</w:t>
      </w:r>
    </w:p>
    <w:p w:rsidR="00FC12D6" w:rsidRPr="00FC12D6" w:rsidRDefault="00FC12D6" w:rsidP="00FC12D6">
      <w:pPr>
        <w:ind w:firstLine="284"/>
        <w:jc w:val="both"/>
        <w:rPr>
          <w:rFonts w:ascii="Arial" w:hAnsi="Arial" w:cs="Arial"/>
          <w:sz w:val="16"/>
          <w:szCs w:val="16"/>
        </w:rPr>
      </w:pPr>
      <w:r w:rsidRPr="00FC12D6">
        <w:rPr>
          <w:rFonts w:ascii="Arial" w:hAnsi="Arial" w:cs="Arial"/>
          <w:sz w:val="16"/>
          <w:szCs w:val="16"/>
        </w:rPr>
        <w:t>При поступлении двух или более заявлений земельные участки предоставляются на торгах.</w:t>
      </w:r>
    </w:p>
    <w:p w:rsidR="00FC12D6" w:rsidRPr="00FC12D6" w:rsidRDefault="00FC12D6" w:rsidP="00FC12D6">
      <w:pPr>
        <w:jc w:val="both"/>
        <w:rPr>
          <w:rFonts w:ascii="Arial" w:hAnsi="Arial" w:cs="Arial"/>
          <w:b/>
          <w:bCs/>
          <w:sz w:val="16"/>
          <w:szCs w:val="16"/>
        </w:rPr>
      </w:pPr>
      <w:r w:rsidRPr="00FC12D6">
        <w:rPr>
          <w:rFonts w:ascii="Arial" w:hAnsi="Arial" w:cs="Arial"/>
          <w:b/>
          <w:bCs/>
          <w:sz w:val="16"/>
          <w:szCs w:val="16"/>
        </w:rPr>
        <w:t>Председатель комитета</w:t>
      </w:r>
      <w:r>
        <w:rPr>
          <w:rFonts w:ascii="Arial" w:hAnsi="Arial" w:cs="Arial"/>
          <w:b/>
          <w:bCs/>
          <w:sz w:val="16"/>
          <w:szCs w:val="16"/>
        </w:rPr>
        <w:tab/>
      </w:r>
      <w:r>
        <w:rPr>
          <w:rFonts w:ascii="Arial" w:hAnsi="Arial" w:cs="Arial"/>
          <w:b/>
          <w:bCs/>
          <w:sz w:val="16"/>
          <w:szCs w:val="16"/>
        </w:rPr>
        <w:tab/>
      </w:r>
      <w:r w:rsidRPr="00FC12D6">
        <w:rPr>
          <w:rFonts w:ascii="Arial" w:hAnsi="Arial" w:cs="Arial"/>
          <w:b/>
          <w:bCs/>
          <w:sz w:val="16"/>
          <w:szCs w:val="16"/>
        </w:rPr>
        <w:t>Е.А. Растригина</w:t>
      </w:r>
    </w:p>
    <w:p w:rsidR="00CC07C2" w:rsidRDefault="00CC07C2" w:rsidP="003F1BCC">
      <w:pPr>
        <w:shd w:val="clear" w:color="auto" w:fill="FFFFFF"/>
        <w:suppressAutoHyphens/>
        <w:jc w:val="center"/>
        <w:rPr>
          <w:rFonts w:ascii="Arial" w:hAnsi="Arial" w:cs="Arial"/>
          <w:b/>
          <w:sz w:val="16"/>
          <w:szCs w:val="16"/>
        </w:rPr>
      </w:pPr>
    </w:p>
    <w:p w:rsidR="00E47479" w:rsidRPr="00E47479" w:rsidRDefault="00E47479" w:rsidP="00E47479">
      <w:pPr>
        <w:jc w:val="center"/>
        <w:rPr>
          <w:rFonts w:ascii="Arial" w:hAnsi="Arial" w:cs="Arial"/>
          <w:b/>
          <w:sz w:val="16"/>
          <w:szCs w:val="16"/>
        </w:rPr>
      </w:pPr>
      <w:r w:rsidRPr="00E47479">
        <w:rPr>
          <w:rFonts w:ascii="Arial" w:hAnsi="Arial" w:cs="Arial"/>
          <w:b/>
          <w:sz w:val="16"/>
          <w:szCs w:val="16"/>
        </w:rPr>
        <w:t>СОВЕТ  ДЕПУТАТОВ  ВАЛДАЙСКОГО  ГОРОДСКОГО  ПОСЕЛЕНИЯ</w:t>
      </w:r>
    </w:p>
    <w:p w:rsidR="00E47479" w:rsidRPr="00E47479" w:rsidRDefault="00E47479" w:rsidP="00E47479">
      <w:pPr>
        <w:jc w:val="center"/>
        <w:rPr>
          <w:rFonts w:ascii="Arial" w:hAnsi="Arial" w:cs="Arial"/>
          <w:sz w:val="16"/>
          <w:szCs w:val="16"/>
        </w:rPr>
      </w:pPr>
      <w:r w:rsidRPr="00E47479">
        <w:rPr>
          <w:rFonts w:ascii="Arial" w:hAnsi="Arial" w:cs="Arial"/>
          <w:sz w:val="16"/>
          <w:szCs w:val="16"/>
        </w:rPr>
        <w:t>Р Е Ш Е Н И Е</w:t>
      </w:r>
    </w:p>
    <w:p w:rsidR="00E47479" w:rsidRPr="00E47479" w:rsidRDefault="00E47479" w:rsidP="00E47479">
      <w:pPr>
        <w:jc w:val="center"/>
        <w:rPr>
          <w:rFonts w:ascii="Arial" w:hAnsi="Arial" w:cs="Arial"/>
          <w:b/>
          <w:sz w:val="16"/>
          <w:szCs w:val="16"/>
        </w:rPr>
      </w:pPr>
      <w:r w:rsidRPr="00E47479">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E47479">
        <w:rPr>
          <w:rFonts w:ascii="Arial" w:hAnsi="Arial" w:cs="Arial"/>
          <w:b/>
          <w:sz w:val="16"/>
          <w:szCs w:val="16"/>
        </w:rPr>
        <w:t>Валдайского городского поселения от 27.12.2022 № 139</w:t>
      </w:r>
    </w:p>
    <w:p w:rsidR="00E47479" w:rsidRPr="00E47479" w:rsidRDefault="00E47479" w:rsidP="00E47479">
      <w:pPr>
        <w:ind w:firstLine="709"/>
        <w:jc w:val="center"/>
        <w:rPr>
          <w:rFonts w:ascii="Arial" w:hAnsi="Arial" w:cs="Arial"/>
          <w:b/>
          <w:sz w:val="4"/>
          <w:szCs w:val="4"/>
        </w:rPr>
      </w:pPr>
    </w:p>
    <w:p w:rsidR="00E47479" w:rsidRPr="00E47479" w:rsidRDefault="00E47479" w:rsidP="00E47479">
      <w:pPr>
        <w:pStyle w:val="ConsNonformat"/>
        <w:ind w:firstLine="284"/>
        <w:jc w:val="both"/>
        <w:rPr>
          <w:rFonts w:ascii="Arial" w:hAnsi="Arial" w:cs="Arial"/>
          <w:b/>
          <w:sz w:val="16"/>
          <w:szCs w:val="16"/>
        </w:rPr>
      </w:pPr>
      <w:r w:rsidRPr="00E47479">
        <w:rPr>
          <w:rFonts w:ascii="Arial" w:hAnsi="Arial" w:cs="Arial"/>
          <w:b/>
          <w:sz w:val="16"/>
          <w:szCs w:val="16"/>
        </w:rPr>
        <w:t>Принято Советом депутатов Валдайского городского поселения 22 февраля 2023 года.</w:t>
      </w:r>
    </w:p>
    <w:p w:rsidR="00E47479" w:rsidRPr="00E47479" w:rsidRDefault="00E47479" w:rsidP="00E47479">
      <w:pPr>
        <w:ind w:firstLine="284"/>
        <w:jc w:val="both"/>
        <w:rPr>
          <w:rFonts w:ascii="Arial" w:hAnsi="Arial" w:cs="Arial"/>
          <w:b/>
          <w:sz w:val="16"/>
          <w:szCs w:val="16"/>
        </w:rPr>
      </w:pPr>
      <w:r w:rsidRPr="00E47479">
        <w:rPr>
          <w:rFonts w:ascii="Arial" w:hAnsi="Arial" w:cs="Arial"/>
          <w:sz w:val="16"/>
          <w:szCs w:val="16"/>
        </w:rPr>
        <w:t xml:space="preserve">Совет депутатов Валдайского городского поселения </w:t>
      </w:r>
      <w:r w:rsidRPr="00E47479">
        <w:rPr>
          <w:rFonts w:ascii="Arial" w:hAnsi="Arial" w:cs="Arial"/>
          <w:b/>
          <w:sz w:val="16"/>
          <w:szCs w:val="16"/>
        </w:rPr>
        <w:t>РЕШИЛ:</w:t>
      </w:r>
    </w:p>
    <w:p w:rsidR="00E47479" w:rsidRPr="00E47479" w:rsidRDefault="00E47479" w:rsidP="00E47479">
      <w:pPr>
        <w:ind w:firstLine="284"/>
        <w:jc w:val="both"/>
        <w:rPr>
          <w:rFonts w:ascii="Arial" w:hAnsi="Arial" w:cs="Arial"/>
          <w:sz w:val="16"/>
          <w:szCs w:val="16"/>
        </w:rPr>
      </w:pPr>
      <w:r w:rsidRPr="00E47479">
        <w:rPr>
          <w:rFonts w:ascii="Arial" w:hAnsi="Arial" w:cs="Arial"/>
          <w:sz w:val="16"/>
          <w:szCs w:val="16"/>
        </w:rPr>
        <w:t>1. Внести в решение Совета депутатов Валдайского городского поселения от 23.12.2021 № 77 «О бюджете Валдайского городского поселения на 2022 год и на плановый период 2023-2024 годов» следующие изменения:</w:t>
      </w:r>
    </w:p>
    <w:p w:rsidR="00E47479" w:rsidRPr="00E47479" w:rsidRDefault="00E47479" w:rsidP="00E47479">
      <w:pPr>
        <w:ind w:firstLine="284"/>
        <w:jc w:val="both"/>
        <w:rPr>
          <w:rFonts w:ascii="Arial" w:hAnsi="Arial" w:cs="Arial"/>
          <w:sz w:val="16"/>
          <w:szCs w:val="16"/>
        </w:rPr>
      </w:pPr>
      <w:r w:rsidRPr="00E47479">
        <w:rPr>
          <w:rFonts w:ascii="Arial" w:hAnsi="Arial" w:cs="Arial"/>
          <w:sz w:val="16"/>
          <w:szCs w:val="16"/>
        </w:rPr>
        <w:t>1.1. Изложить пункт 1 в редакции:</w:t>
      </w:r>
    </w:p>
    <w:p w:rsidR="00E47479" w:rsidRPr="00E47479" w:rsidRDefault="00E47479" w:rsidP="00E47479">
      <w:pPr>
        <w:ind w:firstLine="284"/>
        <w:jc w:val="both"/>
        <w:rPr>
          <w:rFonts w:ascii="Arial" w:hAnsi="Arial" w:cs="Arial"/>
          <w:sz w:val="16"/>
          <w:szCs w:val="16"/>
        </w:rPr>
      </w:pPr>
      <w:r w:rsidRPr="00E47479">
        <w:rPr>
          <w:rFonts w:ascii="Arial" w:hAnsi="Arial" w:cs="Arial"/>
          <w:sz w:val="16"/>
          <w:szCs w:val="16"/>
        </w:rPr>
        <w:t>«Утвердить основные характеристики бюджета Валдайского городского поселения на 2023 год:</w:t>
      </w:r>
    </w:p>
    <w:p w:rsidR="00E47479" w:rsidRPr="00E47479" w:rsidRDefault="00E47479" w:rsidP="00E47479">
      <w:pPr>
        <w:tabs>
          <w:tab w:val="left" w:pos="0"/>
        </w:tabs>
        <w:ind w:firstLine="284"/>
        <w:jc w:val="both"/>
        <w:rPr>
          <w:rFonts w:ascii="Arial" w:hAnsi="Arial" w:cs="Arial"/>
          <w:sz w:val="16"/>
          <w:szCs w:val="16"/>
        </w:rPr>
      </w:pPr>
      <w:r w:rsidRPr="00E47479">
        <w:rPr>
          <w:rFonts w:ascii="Arial" w:hAnsi="Arial" w:cs="Arial"/>
          <w:sz w:val="16"/>
          <w:szCs w:val="16"/>
        </w:rPr>
        <w:t xml:space="preserve">прогнозируемый общий объем доходов бюджета Валдайского городского поселения в сумме 165 458 368 </w:t>
      </w:r>
      <w:r w:rsidRPr="00E47479">
        <w:rPr>
          <w:rFonts w:ascii="Arial" w:hAnsi="Arial" w:cs="Arial"/>
          <w:color w:val="000000"/>
          <w:sz w:val="16"/>
          <w:szCs w:val="16"/>
        </w:rPr>
        <w:t>рублей 00 копеек</w:t>
      </w:r>
      <w:r w:rsidRPr="00E47479">
        <w:rPr>
          <w:rFonts w:ascii="Arial" w:hAnsi="Arial" w:cs="Arial"/>
          <w:sz w:val="16"/>
          <w:szCs w:val="16"/>
        </w:rPr>
        <w:t>;</w:t>
      </w:r>
    </w:p>
    <w:p w:rsidR="00E47479" w:rsidRPr="00E47479" w:rsidRDefault="00E47479" w:rsidP="00E47479">
      <w:pPr>
        <w:tabs>
          <w:tab w:val="left" w:pos="0"/>
        </w:tabs>
        <w:ind w:firstLine="284"/>
        <w:jc w:val="both"/>
        <w:rPr>
          <w:rFonts w:ascii="Arial" w:hAnsi="Arial" w:cs="Arial"/>
          <w:sz w:val="16"/>
          <w:szCs w:val="16"/>
        </w:rPr>
      </w:pPr>
      <w:r w:rsidRPr="00E47479">
        <w:rPr>
          <w:rFonts w:ascii="Arial" w:hAnsi="Arial" w:cs="Arial"/>
          <w:sz w:val="16"/>
          <w:szCs w:val="16"/>
        </w:rPr>
        <w:t>общий объем расходов бюджета Валдайского городского поселения в сумме 183 812 170 рублей 59 копеек;</w:t>
      </w:r>
    </w:p>
    <w:p w:rsidR="00E47479" w:rsidRPr="00E47479" w:rsidRDefault="00E47479" w:rsidP="00E47479">
      <w:pPr>
        <w:ind w:firstLine="284"/>
        <w:jc w:val="both"/>
        <w:rPr>
          <w:rFonts w:ascii="Arial" w:hAnsi="Arial" w:cs="Arial"/>
          <w:sz w:val="16"/>
          <w:szCs w:val="16"/>
        </w:rPr>
      </w:pPr>
      <w:r w:rsidRPr="00E47479">
        <w:rPr>
          <w:rFonts w:ascii="Arial" w:hAnsi="Arial" w:cs="Arial"/>
          <w:sz w:val="16"/>
          <w:szCs w:val="16"/>
        </w:rPr>
        <w:t>прогнозируемый дефицит бюджета Валдайского городского поселения в сумме 18 353 802 рубля 59 копеек».</w:t>
      </w:r>
    </w:p>
    <w:p w:rsidR="00E47479" w:rsidRPr="00E47479" w:rsidRDefault="00E47479" w:rsidP="00E47479">
      <w:pPr>
        <w:ind w:firstLine="284"/>
        <w:jc w:val="both"/>
        <w:rPr>
          <w:rFonts w:ascii="Arial" w:hAnsi="Arial" w:cs="Arial"/>
          <w:sz w:val="16"/>
          <w:szCs w:val="16"/>
        </w:rPr>
      </w:pPr>
      <w:r w:rsidRPr="00E47479">
        <w:rPr>
          <w:rFonts w:ascii="Arial" w:hAnsi="Arial" w:cs="Arial"/>
          <w:sz w:val="16"/>
          <w:szCs w:val="16"/>
        </w:rPr>
        <w:t>1.2. Изложить приложения 1,2,6,7,8 в прилагаемой редакции.</w:t>
      </w:r>
    </w:p>
    <w:p w:rsidR="00E47479" w:rsidRPr="00E47479" w:rsidRDefault="00E47479" w:rsidP="00E47479">
      <w:pPr>
        <w:suppressAutoHyphens/>
        <w:ind w:firstLine="284"/>
        <w:jc w:val="both"/>
        <w:rPr>
          <w:rFonts w:ascii="Arial" w:hAnsi="Arial" w:cs="Arial"/>
          <w:sz w:val="16"/>
          <w:szCs w:val="16"/>
        </w:rPr>
      </w:pPr>
      <w:r w:rsidRPr="00E47479">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E47479" w:rsidRPr="00E47479" w:rsidRDefault="00E47479" w:rsidP="00E47479">
      <w:pPr>
        <w:pStyle w:val="ConsNormal"/>
        <w:ind w:firstLine="0"/>
        <w:rPr>
          <w:rFonts w:cs="Arial"/>
          <w:b/>
          <w:sz w:val="16"/>
          <w:szCs w:val="16"/>
        </w:rPr>
      </w:pPr>
      <w:r w:rsidRPr="00E47479">
        <w:rPr>
          <w:rFonts w:cs="Arial"/>
          <w:b/>
          <w:sz w:val="16"/>
          <w:szCs w:val="16"/>
        </w:rPr>
        <w:t>Глава Валдайского городского поселения, председатель Совета</w:t>
      </w:r>
    </w:p>
    <w:p w:rsidR="00E47479" w:rsidRPr="00E47479" w:rsidRDefault="00E47479" w:rsidP="00E47479">
      <w:pPr>
        <w:pStyle w:val="ConsNormal"/>
        <w:ind w:firstLine="0"/>
        <w:rPr>
          <w:rFonts w:cs="Arial"/>
          <w:b/>
          <w:sz w:val="16"/>
          <w:szCs w:val="16"/>
        </w:rPr>
      </w:pPr>
      <w:r w:rsidRPr="00E47479">
        <w:rPr>
          <w:rFonts w:cs="Arial"/>
          <w:b/>
          <w:sz w:val="16"/>
          <w:szCs w:val="16"/>
        </w:rPr>
        <w:t>депутатов Валдайского городского</w:t>
      </w:r>
      <w:r>
        <w:rPr>
          <w:rFonts w:cs="Arial"/>
          <w:b/>
          <w:sz w:val="16"/>
          <w:szCs w:val="16"/>
        </w:rPr>
        <w:t xml:space="preserve"> </w:t>
      </w:r>
      <w:r w:rsidRPr="00E47479">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E47479">
        <w:rPr>
          <w:rFonts w:cs="Arial"/>
          <w:b/>
          <w:sz w:val="16"/>
          <w:szCs w:val="16"/>
        </w:rPr>
        <w:t>В.П.Литвиненко</w:t>
      </w:r>
    </w:p>
    <w:p w:rsidR="00E47479" w:rsidRPr="00E47479" w:rsidRDefault="00E47479" w:rsidP="00E47479">
      <w:pPr>
        <w:rPr>
          <w:rFonts w:ascii="Arial" w:hAnsi="Arial" w:cs="Arial"/>
          <w:b/>
          <w:sz w:val="16"/>
          <w:szCs w:val="16"/>
        </w:rPr>
      </w:pPr>
      <w:r w:rsidRPr="00E47479">
        <w:rPr>
          <w:rFonts w:ascii="Arial" w:hAnsi="Arial" w:cs="Arial"/>
          <w:color w:val="000000"/>
          <w:sz w:val="16"/>
          <w:szCs w:val="16"/>
        </w:rPr>
        <w:t>«22» февраля</w:t>
      </w:r>
      <w:r w:rsidRPr="00E47479">
        <w:rPr>
          <w:rFonts w:ascii="Arial" w:hAnsi="Arial" w:cs="Arial"/>
          <w:b/>
          <w:color w:val="000000"/>
          <w:sz w:val="16"/>
          <w:szCs w:val="16"/>
        </w:rPr>
        <w:t xml:space="preserve"> </w:t>
      </w:r>
      <w:r w:rsidRPr="00E47479">
        <w:rPr>
          <w:rFonts w:ascii="Arial" w:hAnsi="Arial" w:cs="Arial"/>
          <w:color w:val="000000"/>
          <w:sz w:val="16"/>
          <w:szCs w:val="16"/>
        </w:rPr>
        <w:t>2023 года № 146</w:t>
      </w:r>
    </w:p>
    <w:p w:rsidR="00E47479" w:rsidRPr="00E47479" w:rsidRDefault="00E47479" w:rsidP="00E47479">
      <w:pPr>
        <w:shd w:val="clear" w:color="auto" w:fill="FFFFFF"/>
        <w:suppressAutoHyphens/>
        <w:ind w:left="7484"/>
        <w:jc w:val="center"/>
        <w:rPr>
          <w:rFonts w:ascii="Arial" w:hAnsi="Arial" w:cs="Arial"/>
          <w:sz w:val="12"/>
          <w:szCs w:val="12"/>
        </w:rPr>
      </w:pPr>
      <w:r w:rsidRPr="00E47479">
        <w:rPr>
          <w:rFonts w:ascii="Arial" w:hAnsi="Arial" w:cs="Arial"/>
          <w:sz w:val="12"/>
          <w:szCs w:val="12"/>
        </w:rPr>
        <w:t>Приложение 1</w:t>
      </w:r>
    </w:p>
    <w:p w:rsidR="00E47479" w:rsidRPr="00E47479" w:rsidRDefault="00E47479" w:rsidP="00E47479">
      <w:pPr>
        <w:shd w:val="clear" w:color="auto" w:fill="FFFFFF"/>
        <w:suppressAutoHyphens/>
        <w:ind w:left="7484"/>
        <w:jc w:val="center"/>
        <w:rPr>
          <w:rFonts w:ascii="Arial" w:hAnsi="Arial" w:cs="Arial"/>
          <w:sz w:val="12"/>
          <w:szCs w:val="12"/>
        </w:rPr>
      </w:pPr>
      <w:r w:rsidRPr="00E47479">
        <w:rPr>
          <w:rFonts w:ascii="Arial" w:hAnsi="Arial" w:cs="Arial"/>
          <w:sz w:val="12"/>
          <w:szCs w:val="12"/>
        </w:rPr>
        <w:t>к решению Совета депутатов Валдайского городского</w:t>
      </w:r>
    </w:p>
    <w:p w:rsidR="00E47479" w:rsidRPr="00E47479" w:rsidRDefault="00E47479" w:rsidP="00E47479">
      <w:pPr>
        <w:shd w:val="clear" w:color="auto" w:fill="FFFFFF"/>
        <w:suppressAutoHyphens/>
        <w:ind w:left="7484"/>
        <w:jc w:val="center"/>
        <w:rPr>
          <w:rFonts w:ascii="Arial" w:hAnsi="Arial" w:cs="Arial"/>
          <w:sz w:val="12"/>
          <w:szCs w:val="12"/>
        </w:rPr>
      </w:pPr>
      <w:r w:rsidRPr="00E47479">
        <w:rPr>
          <w:rFonts w:ascii="Arial" w:hAnsi="Arial" w:cs="Arial"/>
          <w:sz w:val="12"/>
          <w:szCs w:val="12"/>
        </w:rPr>
        <w:t xml:space="preserve"> поселения "О внесении изменений в решение Совета депутатов</w:t>
      </w:r>
    </w:p>
    <w:p w:rsidR="00E47479" w:rsidRPr="00E47479" w:rsidRDefault="00E47479" w:rsidP="00E47479">
      <w:pPr>
        <w:shd w:val="clear" w:color="auto" w:fill="FFFFFF"/>
        <w:suppressAutoHyphens/>
        <w:ind w:left="7484"/>
        <w:jc w:val="center"/>
        <w:rPr>
          <w:rFonts w:ascii="Arial" w:hAnsi="Arial" w:cs="Arial"/>
          <w:sz w:val="12"/>
          <w:szCs w:val="12"/>
        </w:rPr>
      </w:pPr>
      <w:r w:rsidRPr="00E47479">
        <w:rPr>
          <w:rFonts w:ascii="Arial" w:hAnsi="Arial" w:cs="Arial"/>
          <w:sz w:val="12"/>
          <w:szCs w:val="12"/>
        </w:rPr>
        <w:t xml:space="preserve"> Валдайского городского поселения от 27.12.2022 № 139"</w:t>
      </w:r>
    </w:p>
    <w:p w:rsidR="00CC07C2" w:rsidRPr="00E47479" w:rsidRDefault="00223308" w:rsidP="00E47479">
      <w:pPr>
        <w:shd w:val="clear" w:color="auto" w:fill="FFFFFF"/>
        <w:suppressAutoHyphens/>
        <w:ind w:left="7484"/>
        <w:jc w:val="center"/>
        <w:rPr>
          <w:rFonts w:ascii="Arial" w:hAnsi="Arial" w:cs="Arial"/>
          <w:sz w:val="12"/>
          <w:szCs w:val="12"/>
        </w:rPr>
      </w:pPr>
      <w:r>
        <w:rPr>
          <w:rFonts w:ascii="Arial" w:hAnsi="Arial" w:cs="Arial"/>
          <w:sz w:val="12"/>
          <w:szCs w:val="12"/>
        </w:rPr>
        <w:t xml:space="preserve"> от 22.02.2023 </w:t>
      </w:r>
      <w:r w:rsidR="00E47479" w:rsidRPr="00E47479">
        <w:rPr>
          <w:rFonts w:ascii="Arial" w:hAnsi="Arial" w:cs="Arial"/>
          <w:sz w:val="12"/>
          <w:szCs w:val="12"/>
        </w:rPr>
        <w:t>№ 146</w:t>
      </w:r>
    </w:p>
    <w:p w:rsidR="00CC07C2" w:rsidRDefault="00E47479" w:rsidP="003F1BCC">
      <w:pPr>
        <w:shd w:val="clear" w:color="auto" w:fill="FFFFFF"/>
        <w:suppressAutoHyphens/>
        <w:jc w:val="center"/>
        <w:rPr>
          <w:rFonts w:ascii="Arial" w:hAnsi="Arial" w:cs="Arial"/>
          <w:b/>
          <w:sz w:val="16"/>
          <w:szCs w:val="16"/>
        </w:rPr>
      </w:pPr>
      <w:r w:rsidRPr="00E47479">
        <w:rPr>
          <w:rFonts w:ascii="Arial" w:hAnsi="Arial" w:cs="Arial"/>
          <w:b/>
          <w:sz w:val="16"/>
          <w:szCs w:val="16"/>
        </w:rPr>
        <w:t>Прогнозируемые поступления доходов в бюджет городского поселения на 2023 год  и на плановый период 2024 и 2025 годов</w:t>
      </w:r>
    </w:p>
    <w:p w:rsidR="00CC07C2" w:rsidRPr="00E47479" w:rsidRDefault="00E47479" w:rsidP="00E47479">
      <w:pPr>
        <w:shd w:val="clear" w:color="auto" w:fill="FFFFFF"/>
        <w:suppressAutoHyphens/>
        <w:jc w:val="right"/>
        <w:rPr>
          <w:rFonts w:ascii="Arial" w:hAnsi="Arial" w:cs="Arial"/>
          <w:sz w:val="12"/>
          <w:szCs w:val="12"/>
        </w:rPr>
      </w:pPr>
      <w:r w:rsidRPr="00E47479">
        <w:rPr>
          <w:rFonts w:ascii="Arial" w:hAnsi="Arial" w:cs="Arial"/>
          <w:sz w:val="12"/>
          <w:szCs w:val="12"/>
        </w:rPr>
        <w:t>(рублей)</w:t>
      </w:r>
    </w:p>
    <w:tbl>
      <w:tblPr>
        <w:tblW w:w="0" w:type="auto"/>
        <w:tblCellMar>
          <w:left w:w="0" w:type="dxa"/>
          <w:right w:w="0" w:type="dxa"/>
        </w:tblCellMar>
        <w:tblLook w:val="04A0" w:firstRow="1" w:lastRow="0" w:firstColumn="1" w:lastColumn="0" w:noHBand="0" w:noVBand="1"/>
      </w:tblPr>
      <w:tblGrid>
        <w:gridCol w:w="6668"/>
        <w:gridCol w:w="425"/>
        <w:gridCol w:w="850"/>
        <w:gridCol w:w="426"/>
        <w:gridCol w:w="401"/>
        <w:gridCol w:w="845"/>
        <w:gridCol w:w="845"/>
        <w:gridCol w:w="870"/>
      </w:tblGrid>
      <w:tr w:rsidR="00E47479" w:rsidRPr="00E47479" w:rsidTr="002B1AA6">
        <w:trPr>
          <w:trHeight w:val="20"/>
        </w:trPr>
        <w:tc>
          <w:tcPr>
            <w:tcW w:w="66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jc w:val="center"/>
              <w:rPr>
                <w:rFonts w:ascii="Arial" w:hAnsi="Arial" w:cs="Arial"/>
                <w:b/>
                <w:bCs/>
                <w:color w:val="000000"/>
                <w:sz w:val="12"/>
                <w:szCs w:val="12"/>
              </w:rPr>
            </w:pPr>
            <w:r w:rsidRPr="00E47479">
              <w:rPr>
                <w:rFonts w:ascii="Arial" w:hAnsi="Arial" w:cs="Arial"/>
                <w:b/>
                <w:bCs/>
                <w:color w:val="000000"/>
                <w:sz w:val="12"/>
                <w:szCs w:val="12"/>
              </w:rPr>
              <w:t>Наименование</w:t>
            </w:r>
          </w:p>
        </w:tc>
        <w:tc>
          <w:tcPr>
            <w:tcW w:w="2102" w:type="dxa"/>
            <w:gridSpan w:val="4"/>
            <w:tcBorders>
              <w:top w:val="single" w:sz="4" w:space="0" w:color="auto"/>
              <w:left w:val="nil"/>
              <w:bottom w:val="single" w:sz="4" w:space="0" w:color="auto"/>
              <w:right w:val="single" w:sz="4" w:space="0" w:color="000000"/>
            </w:tcBorders>
            <w:shd w:val="clear" w:color="000000" w:fill="FFFFFF"/>
            <w:vAlign w:val="center"/>
            <w:hideMark/>
          </w:tcPr>
          <w:p w:rsidR="00E47479" w:rsidRPr="00E47479" w:rsidRDefault="00E47479" w:rsidP="00E47479">
            <w:pPr>
              <w:jc w:val="center"/>
              <w:rPr>
                <w:rFonts w:ascii="Arial" w:hAnsi="Arial" w:cs="Arial"/>
                <w:b/>
                <w:bCs/>
                <w:sz w:val="12"/>
                <w:szCs w:val="12"/>
              </w:rPr>
            </w:pPr>
            <w:r w:rsidRPr="00E47479">
              <w:rPr>
                <w:rFonts w:ascii="Arial" w:hAnsi="Arial" w:cs="Arial"/>
                <w:b/>
                <w:bCs/>
                <w:sz w:val="12"/>
                <w:szCs w:val="12"/>
              </w:rPr>
              <w:t>Код бюджетной классификации</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B1AA6" w:rsidRDefault="00E47479" w:rsidP="00E47479">
            <w:pPr>
              <w:jc w:val="center"/>
              <w:rPr>
                <w:rFonts w:ascii="Arial" w:hAnsi="Arial" w:cs="Arial"/>
                <w:b/>
                <w:bCs/>
                <w:color w:val="000000"/>
                <w:sz w:val="12"/>
                <w:szCs w:val="12"/>
              </w:rPr>
            </w:pPr>
            <w:r w:rsidRPr="00E47479">
              <w:rPr>
                <w:rFonts w:ascii="Arial" w:hAnsi="Arial" w:cs="Arial"/>
                <w:b/>
                <w:bCs/>
                <w:color w:val="000000"/>
                <w:sz w:val="12"/>
                <w:szCs w:val="12"/>
              </w:rPr>
              <w:t xml:space="preserve">Сумма на </w:t>
            </w:r>
          </w:p>
          <w:p w:rsidR="00E47479" w:rsidRPr="00E47479" w:rsidRDefault="00E47479" w:rsidP="00E47479">
            <w:pPr>
              <w:jc w:val="center"/>
              <w:rPr>
                <w:rFonts w:ascii="Arial" w:hAnsi="Arial" w:cs="Arial"/>
                <w:b/>
                <w:bCs/>
                <w:color w:val="000000"/>
                <w:sz w:val="12"/>
                <w:szCs w:val="12"/>
              </w:rPr>
            </w:pPr>
            <w:r w:rsidRPr="00E47479">
              <w:rPr>
                <w:rFonts w:ascii="Arial" w:hAnsi="Arial" w:cs="Arial"/>
                <w:b/>
                <w:bCs/>
                <w:color w:val="000000"/>
                <w:sz w:val="12"/>
                <w:szCs w:val="12"/>
              </w:rPr>
              <w:t>2023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B1AA6" w:rsidRDefault="00E47479" w:rsidP="00E47479">
            <w:pPr>
              <w:jc w:val="center"/>
              <w:rPr>
                <w:rFonts w:ascii="Arial" w:hAnsi="Arial" w:cs="Arial"/>
                <w:b/>
                <w:bCs/>
                <w:color w:val="000000"/>
                <w:sz w:val="12"/>
                <w:szCs w:val="12"/>
              </w:rPr>
            </w:pPr>
            <w:r w:rsidRPr="00E47479">
              <w:rPr>
                <w:rFonts w:ascii="Arial" w:hAnsi="Arial" w:cs="Arial"/>
                <w:b/>
                <w:bCs/>
                <w:color w:val="000000"/>
                <w:sz w:val="12"/>
                <w:szCs w:val="12"/>
              </w:rPr>
              <w:t xml:space="preserve">Сумма на </w:t>
            </w:r>
          </w:p>
          <w:p w:rsidR="00E47479" w:rsidRPr="00E47479" w:rsidRDefault="00E47479" w:rsidP="00E47479">
            <w:pPr>
              <w:jc w:val="center"/>
              <w:rPr>
                <w:rFonts w:ascii="Arial" w:hAnsi="Arial" w:cs="Arial"/>
                <w:b/>
                <w:bCs/>
                <w:color w:val="000000"/>
                <w:sz w:val="12"/>
                <w:szCs w:val="12"/>
              </w:rPr>
            </w:pPr>
            <w:r w:rsidRPr="00E47479">
              <w:rPr>
                <w:rFonts w:ascii="Arial" w:hAnsi="Arial" w:cs="Arial"/>
                <w:b/>
                <w:bCs/>
                <w:color w:val="000000"/>
                <w:sz w:val="12"/>
                <w:szCs w:val="12"/>
              </w:rPr>
              <w:t>2024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E47479" w:rsidRPr="00E47479" w:rsidRDefault="00E47479" w:rsidP="00E47479">
            <w:pPr>
              <w:jc w:val="center"/>
              <w:rPr>
                <w:rFonts w:ascii="Arial" w:hAnsi="Arial" w:cs="Arial"/>
                <w:b/>
                <w:bCs/>
                <w:color w:val="000000"/>
                <w:sz w:val="12"/>
                <w:szCs w:val="12"/>
              </w:rPr>
            </w:pPr>
            <w:r w:rsidRPr="00E47479">
              <w:rPr>
                <w:rFonts w:ascii="Arial" w:hAnsi="Arial" w:cs="Arial"/>
                <w:b/>
                <w:bCs/>
                <w:color w:val="000000"/>
                <w:sz w:val="12"/>
                <w:szCs w:val="12"/>
              </w:rPr>
              <w:t>Сумма на 2025 год</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b/>
                <w:bCs/>
                <w:color w:val="000000"/>
                <w:sz w:val="12"/>
                <w:szCs w:val="12"/>
              </w:rPr>
            </w:pPr>
            <w:r w:rsidRPr="00E47479">
              <w:rPr>
                <w:rFonts w:ascii="Arial" w:hAnsi="Arial" w:cs="Arial"/>
                <w:b/>
                <w:bCs/>
                <w:color w:val="000000"/>
                <w:sz w:val="12"/>
                <w:szCs w:val="12"/>
              </w:rPr>
              <w:t>НАЛОГОВЫЕ И НЕНАЛОГОВЫЕ ДОХОДЫ</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b/>
                <w:bCs/>
                <w:color w:val="000000"/>
                <w:sz w:val="12"/>
                <w:szCs w:val="12"/>
              </w:rPr>
            </w:pPr>
            <w:r w:rsidRPr="00E47479">
              <w:rPr>
                <w:rFonts w:ascii="Arial" w:hAnsi="Arial" w:cs="Arial"/>
                <w:b/>
                <w:bCs/>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b/>
                <w:bCs/>
                <w:color w:val="000000"/>
                <w:sz w:val="12"/>
                <w:szCs w:val="12"/>
              </w:rPr>
            </w:pPr>
            <w:r w:rsidRPr="00E47479">
              <w:rPr>
                <w:rFonts w:ascii="Arial" w:hAnsi="Arial" w:cs="Arial"/>
                <w:b/>
                <w:bCs/>
                <w:color w:val="000000"/>
                <w:sz w:val="12"/>
                <w:szCs w:val="12"/>
              </w:rPr>
              <w:t>1000000000</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b/>
                <w:bCs/>
                <w:color w:val="000000"/>
                <w:sz w:val="12"/>
                <w:szCs w:val="12"/>
              </w:rPr>
            </w:pPr>
            <w:r w:rsidRPr="00E47479">
              <w:rPr>
                <w:rFonts w:ascii="Arial" w:hAnsi="Arial" w:cs="Arial"/>
                <w:b/>
                <w:bCs/>
                <w:color w:val="000000"/>
                <w:sz w:val="12"/>
                <w:szCs w:val="12"/>
              </w:rPr>
              <w:t>0000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b/>
                <w:bCs/>
                <w:color w:val="000000"/>
                <w:sz w:val="12"/>
                <w:szCs w:val="12"/>
              </w:rPr>
            </w:pPr>
            <w:r w:rsidRPr="00E47479">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b/>
                <w:bCs/>
                <w:color w:val="000000"/>
                <w:sz w:val="12"/>
                <w:szCs w:val="12"/>
              </w:rPr>
            </w:pPr>
            <w:r w:rsidRPr="00E47479">
              <w:rPr>
                <w:rFonts w:ascii="Arial" w:hAnsi="Arial" w:cs="Arial"/>
                <w:b/>
                <w:bCs/>
                <w:color w:val="000000"/>
                <w:sz w:val="12"/>
                <w:szCs w:val="12"/>
              </w:rPr>
              <w:t>62 290 340,00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b/>
                <w:bCs/>
                <w:color w:val="000000"/>
                <w:sz w:val="12"/>
                <w:szCs w:val="12"/>
              </w:rPr>
            </w:pPr>
            <w:r w:rsidRPr="00E47479">
              <w:rPr>
                <w:rFonts w:ascii="Arial" w:hAnsi="Arial" w:cs="Arial"/>
                <w:b/>
                <w:bCs/>
                <w:color w:val="000000"/>
                <w:sz w:val="12"/>
                <w:szCs w:val="12"/>
              </w:rPr>
              <w:t>65 312 920,00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b/>
                <w:bCs/>
                <w:color w:val="000000"/>
                <w:sz w:val="12"/>
                <w:szCs w:val="12"/>
              </w:rPr>
            </w:pPr>
            <w:r w:rsidRPr="00E47479">
              <w:rPr>
                <w:rFonts w:ascii="Arial" w:hAnsi="Arial" w:cs="Arial"/>
                <w:b/>
                <w:bCs/>
                <w:color w:val="000000"/>
                <w:sz w:val="12"/>
                <w:szCs w:val="12"/>
              </w:rPr>
              <w:t>67 099 540,00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НАЛОГИ НА ПРИБЫЛЬ, ДОХОДЫ</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1010000000</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36 713 500,00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38 292 200,00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40 053 700,00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1010201001</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30 900 000,00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32 387 900,00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34 080 300,00</w:t>
            </w:r>
          </w:p>
        </w:tc>
      </w:tr>
      <w:tr w:rsidR="002B1AA6" w:rsidRPr="00E47479" w:rsidTr="002B1AA6">
        <w:trPr>
          <w:trHeight w:val="20"/>
        </w:trPr>
        <w:tc>
          <w:tcPr>
            <w:tcW w:w="6668" w:type="dxa"/>
            <w:tcBorders>
              <w:top w:val="nil"/>
              <w:left w:val="single" w:sz="4" w:space="0" w:color="000000"/>
              <w:bottom w:val="single" w:sz="4" w:space="0" w:color="auto"/>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425" w:type="dxa"/>
            <w:tcBorders>
              <w:top w:val="nil"/>
              <w:left w:val="nil"/>
              <w:bottom w:val="single" w:sz="4" w:space="0" w:color="auto"/>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182</w:t>
            </w:r>
          </w:p>
        </w:tc>
        <w:tc>
          <w:tcPr>
            <w:tcW w:w="850" w:type="dxa"/>
            <w:tcBorders>
              <w:top w:val="nil"/>
              <w:left w:val="nil"/>
              <w:bottom w:val="single" w:sz="4" w:space="0" w:color="auto"/>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1010201001</w:t>
            </w:r>
          </w:p>
        </w:tc>
        <w:tc>
          <w:tcPr>
            <w:tcW w:w="426" w:type="dxa"/>
            <w:tcBorders>
              <w:top w:val="nil"/>
              <w:left w:val="nil"/>
              <w:bottom w:val="single" w:sz="4" w:space="0" w:color="auto"/>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2100</w:t>
            </w:r>
          </w:p>
        </w:tc>
        <w:tc>
          <w:tcPr>
            <w:tcW w:w="401" w:type="dxa"/>
            <w:tcBorders>
              <w:top w:val="nil"/>
              <w:left w:val="nil"/>
              <w:bottom w:val="single" w:sz="4" w:space="0" w:color="auto"/>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110</w:t>
            </w:r>
          </w:p>
        </w:tc>
        <w:tc>
          <w:tcPr>
            <w:tcW w:w="0" w:type="auto"/>
            <w:tcBorders>
              <w:top w:val="nil"/>
              <w:left w:val="nil"/>
              <w:bottom w:val="single" w:sz="4" w:space="0" w:color="auto"/>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119 400,00</w:t>
            </w:r>
          </w:p>
        </w:tc>
        <w:tc>
          <w:tcPr>
            <w:tcW w:w="0" w:type="auto"/>
            <w:tcBorders>
              <w:top w:val="nil"/>
              <w:left w:val="nil"/>
              <w:bottom w:val="single" w:sz="4" w:space="0" w:color="auto"/>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120 000,00</w:t>
            </w:r>
          </w:p>
        </w:tc>
        <w:tc>
          <w:tcPr>
            <w:tcW w:w="0" w:type="auto"/>
            <w:tcBorders>
              <w:top w:val="nil"/>
              <w:left w:val="nil"/>
              <w:bottom w:val="single" w:sz="4" w:space="0" w:color="auto"/>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125 000,00</w:t>
            </w:r>
          </w:p>
        </w:tc>
      </w:tr>
      <w:tr w:rsidR="002B1AA6" w:rsidRPr="00E47479" w:rsidTr="002B1AA6">
        <w:trPr>
          <w:trHeight w:val="20"/>
        </w:trPr>
        <w:tc>
          <w:tcPr>
            <w:tcW w:w="666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425" w:type="dxa"/>
            <w:tcBorders>
              <w:top w:val="single" w:sz="4" w:space="0" w:color="auto"/>
              <w:left w:val="nil"/>
              <w:bottom w:val="single" w:sz="4" w:space="0" w:color="auto"/>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182</w:t>
            </w:r>
          </w:p>
        </w:tc>
        <w:tc>
          <w:tcPr>
            <w:tcW w:w="850" w:type="dxa"/>
            <w:tcBorders>
              <w:top w:val="single" w:sz="4" w:space="0" w:color="auto"/>
              <w:left w:val="nil"/>
              <w:bottom w:val="single" w:sz="4" w:space="0" w:color="auto"/>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1010201001</w:t>
            </w:r>
          </w:p>
        </w:tc>
        <w:tc>
          <w:tcPr>
            <w:tcW w:w="426" w:type="dxa"/>
            <w:tcBorders>
              <w:top w:val="single" w:sz="4" w:space="0" w:color="auto"/>
              <w:left w:val="nil"/>
              <w:bottom w:val="single" w:sz="4" w:space="0" w:color="auto"/>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3000</w:t>
            </w:r>
          </w:p>
        </w:tc>
        <w:tc>
          <w:tcPr>
            <w:tcW w:w="401" w:type="dxa"/>
            <w:tcBorders>
              <w:top w:val="single" w:sz="4" w:space="0" w:color="auto"/>
              <w:left w:val="nil"/>
              <w:bottom w:val="single" w:sz="4" w:space="0" w:color="auto"/>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15 000,00</w:t>
            </w:r>
          </w:p>
        </w:tc>
        <w:tc>
          <w:tcPr>
            <w:tcW w:w="0" w:type="auto"/>
            <w:tcBorders>
              <w:top w:val="single" w:sz="4" w:space="0" w:color="auto"/>
              <w:left w:val="nil"/>
              <w:bottom w:val="single" w:sz="4" w:space="0" w:color="auto"/>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15 000,00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16 000,00</w:t>
            </w:r>
          </w:p>
        </w:tc>
      </w:tr>
      <w:tr w:rsidR="002B1AA6" w:rsidRPr="00E47479" w:rsidTr="002B1AA6">
        <w:trPr>
          <w:trHeight w:val="20"/>
        </w:trPr>
        <w:tc>
          <w:tcPr>
            <w:tcW w:w="6668"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25" w:type="dxa"/>
            <w:tcBorders>
              <w:top w:val="single" w:sz="4" w:space="0" w:color="auto"/>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182</w:t>
            </w:r>
          </w:p>
        </w:tc>
        <w:tc>
          <w:tcPr>
            <w:tcW w:w="850" w:type="dxa"/>
            <w:tcBorders>
              <w:top w:val="single" w:sz="4" w:space="0" w:color="auto"/>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1010202001</w:t>
            </w:r>
          </w:p>
        </w:tc>
        <w:tc>
          <w:tcPr>
            <w:tcW w:w="426" w:type="dxa"/>
            <w:tcBorders>
              <w:top w:val="single" w:sz="4" w:space="0" w:color="auto"/>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1000</w:t>
            </w:r>
          </w:p>
        </w:tc>
        <w:tc>
          <w:tcPr>
            <w:tcW w:w="401" w:type="dxa"/>
            <w:tcBorders>
              <w:top w:val="single" w:sz="4" w:space="0" w:color="auto"/>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119 700,00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121 000,00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123 000,00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1010202001</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2100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550,00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600,00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600,00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1010202001</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3000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300,00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500,00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500,00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1010203001</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321 800,00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330 000,00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340 000,00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1010203001</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2100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10 000,00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1010203001</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3000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6 100,00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1010208001</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5 222 300,00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5 300 000,00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5 350 000,00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1010208001</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2100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2 150,00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2 200,00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НАЛОГИ НА ТОВАРЫ (РАБОТЫ, УСЛУГИ), РЕАЛИЗУЕМЫЕ НА ТЕРРИТОРИИ РОССИЙСКОЙ ФЕДЕРАЦИИ</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1030000000</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3 190 840,00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3 353 720,00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3 611 840,00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1030223101</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1 511 340,00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1 600 000,00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1 727 380,00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1030224101</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10 930,00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11 490,00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1030225101</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1 868 320,00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1 952 330,00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2 085 680,00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1030226101</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-199 320,00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-209 540,00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-212 710,00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НАЛОГИ НА ИМУЩЕСТВО</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1060000000</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17 286 000,00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19 217 000,00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19 134 000,00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Налог на имущество физических лиц</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1060100000</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4 249 000,00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4 283 000,00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4 318 000,00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1060103013</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4 206 000,00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4 238 000,00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4 271 000,00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1060103013</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2100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43 000,00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47 000,00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Земельный налог</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1060600000</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13 037 000,00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14 934 000,00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14 816 000,00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1060603313</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9 005 000,00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10 500 000,00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10 450 000,00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1060603313</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2100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550 000,00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Земельный налог с физических лиц</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1060604000</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3 490 400,00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3 884 000,00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3 816 000,00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1060604313</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3 440 000,00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3 830 000,00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3 760 000,00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1060604313</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2100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50 400,00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56 000,00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1110000000</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4 300 000,00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3 750 000,00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3 700 000,00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1110500000</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3 200 000,00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2 700 000,00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1110501000</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3 200 000,00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2 700 000,00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900</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1110501313</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3 200 000,00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2 700 000,00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1110900000</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1 050 000,00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1 000 000,00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1110904000</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1 050 000,00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1 000 000,00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900</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1110904513</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1 050 000,00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1 000 000,00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ДОХОДЫ ОТ ПРОДАЖИ МАТЕРИАЛЬНЫХ И НЕМАТЕРИАЛЬНЫХ АКТИВОВ</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1140000000</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600 000,00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1140600000</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600 000,00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Доходы от продажи земельных участков, государственная собственность на которые не разграничена</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1140601000</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600 000,00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900</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1140601313</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430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600 000,00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БЕЗВОЗМЕЗДНЫЕ ПОСТУПЛЕНИЯ</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2000000000</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103 168 028,00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135 826 800,00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7 236 000,00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БЕЗВОЗМЕЗДНЫЕ ПОСТУПЛЕНИЯ ОТ ДРУГИХ БЮДЖЕТОВ БЮДЖЕТНОЙ СИСТЕМЫ РОССИЙСКОЙ ФЕДЕРАЦИИ</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2020000000</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103 168 028,00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135 826 800,00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7 236 000,00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2022555513</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0000</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3 675 850,00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2022999913</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7152</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10 854 000,00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7 236 000,00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7 236 000,00</w:t>
            </w:r>
          </w:p>
        </w:tc>
      </w:tr>
      <w:tr w:rsidR="00E47479" w:rsidRPr="00E47479" w:rsidTr="002B1AA6">
        <w:trPr>
          <w:trHeight w:val="20"/>
        </w:trPr>
        <w:tc>
          <w:tcPr>
            <w:tcW w:w="6668" w:type="dxa"/>
            <w:tcBorders>
              <w:top w:val="nil"/>
              <w:left w:val="single" w:sz="4" w:space="0" w:color="000000"/>
              <w:bottom w:val="single" w:sz="4" w:space="0" w:color="000000"/>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2022999913</w:t>
            </w:r>
          </w:p>
        </w:tc>
        <w:tc>
          <w:tcPr>
            <w:tcW w:w="426" w:type="dxa"/>
            <w:tcBorders>
              <w:top w:val="nil"/>
              <w:left w:val="nil"/>
              <w:bottom w:val="single" w:sz="4" w:space="0" w:color="000000"/>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7154</w:t>
            </w:r>
          </w:p>
        </w:tc>
        <w:tc>
          <w:tcPr>
            <w:tcW w:w="401" w:type="dxa"/>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75 720 800,00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128 590 800,00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0,00</w:t>
            </w:r>
          </w:p>
        </w:tc>
      </w:tr>
      <w:tr w:rsidR="00E47479" w:rsidRPr="00E47479" w:rsidTr="002B1AA6">
        <w:trPr>
          <w:trHeight w:val="20"/>
        </w:trPr>
        <w:tc>
          <w:tcPr>
            <w:tcW w:w="6668" w:type="dxa"/>
            <w:tcBorders>
              <w:top w:val="nil"/>
              <w:left w:val="single" w:sz="4" w:space="0" w:color="000000"/>
              <w:bottom w:val="single" w:sz="4" w:space="0" w:color="auto"/>
              <w:right w:val="single" w:sz="4" w:space="0" w:color="000000"/>
            </w:tcBorders>
            <w:shd w:val="clear" w:color="000000" w:fill="FFFFFF"/>
            <w:vAlign w:val="center"/>
            <w:hideMark/>
          </w:tcPr>
          <w:p w:rsidR="00E47479" w:rsidRPr="00E47479" w:rsidRDefault="00E47479" w:rsidP="00E47479">
            <w:pPr>
              <w:rPr>
                <w:rFonts w:ascii="Arial" w:hAnsi="Arial" w:cs="Arial"/>
                <w:color w:val="000000"/>
                <w:sz w:val="12"/>
                <w:szCs w:val="12"/>
              </w:rPr>
            </w:pPr>
            <w:r w:rsidRPr="00E47479">
              <w:rPr>
                <w:rFonts w:ascii="Arial" w:hAnsi="Arial" w:cs="Arial"/>
                <w:color w:val="000000"/>
                <w:sz w:val="12"/>
                <w:szCs w:val="12"/>
              </w:rPr>
              <w:t>Иные межбюджетные трансферты бюджетам муниципальных образований Новгородской области в целях предоставления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счет средств Фонда национального благосостояния</w:t>
            </w:r>
          </w:p>
        </w:tc>
        <w:tc>
          <w:tcPr>
            <w:tcW w:w="425" w:type="dxa"/>
            <w:tcBorders>
              <w:top w:val="nil"/>
              <w:left w:val="nil"/>
              <w:bottom w:val="single" w:sz="4" w:space="0" w:color="auto"/>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892</w:t>
            </w:r>
          </w:p>
        </w:tc>
        <w:tc>
          <w:tcPr>
            <w:tcW w:w="850" w:type="dxa"/>
            <w:tcBorders>
              <w:top w:val="nil"/>
              <w:left w:val="nil"/>
              <w:bottom w:val="single" w:sz="4" w:space="0" w:color="auto"/>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2024999913</w:t>
            </w:r>
          </w:p>
        </w:tc>
        <w:tc>
          <w:tcPr>
            <w:tcW w:w="426" w:type="dxa"/>
            <w:tcBorders>
              <w:top w:val="nil"/>
              <w:left w:val="nil"/>
              <w:bottom w:val="single" w:sz="4" w:space="0" w:color="auto"/>
              <w:right w:val="nil"/>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7161</w:t>
            </w:r>
          </w:p>
        </w:tc>
        <w:tc>
          <w:tcPr>
            <w:tcW w:w="401" w:type="dxa"/>
            <w:tcBorders>
              <w:top w:val="nil"/>
              <w:left w:val="nil"/>
              <w:bottom w:val="single" w:sz="4" w:space="0" w:color="auto"/>
              <w:right w:val="single" w:sz="4" w:space="0" w:color="000000"/>
            </w:tcBorders>
            <w:shd w:val="clear" w:color="000000" w:fill="FFFFFF"/>
            <w:noWrap/>
            <w:vAlign w:val="center"/>
            <w:hideMark/>
          </w:tcPr>
          <w:p w:rsidR="00E47479" w:rsidRPr="00E47479" w:rsidRDefault="00E47479" w:rsidP="00E47479">
            <w:pPr>
              <w:jc w:val="center"/>
              <w:rPr>
                <w:rFonts w:ascii="Arial" w:hAnsi="Arial" w:cs="Arial"/>
                <w:color w:val="000000"/>
                <w:sz w:val="12"/>
                <w:szCs w:val="12"/>
              </w:rPr>
            </w:pPr>
            <w:r w:rsidRPr="00E47479">
              <w:rPr>
                <w:rFonts w:ascii="Arial" w:hAnsi="Arial" w:cs="Arial"/>
                <w:color w:val="000000"/>
                <w:sz w:val="12"/>
                <w:szCs w:val="12"/>
              </w:rPr>
              <w:t>150</w:t>
            </w:r>
          </w:p>
        </w:tc>
        <w:tc>
          <w:tcPr>
            <w:tcW w:w="0" w:type="auto"/>
            <w:tcBorders>
              <w:top w:val="nil"/>
              <w:left w:val="nil"/>
              <w:bottom w:val="single" w:sz="4" w:space="0" w:color="auto"/>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12 917 378,00</w:t>
            </w:r>
          </w:p>
        </w:tc>
        <w:tc>
          <w:tcPr>
            <w:tcW w:w="0" w:type="auto"/>
            <w:tcBorders>
              <w:top w:val="nil"/>
              <w:left w:val="nil"/>
              <w:bottom w:val="single" w:sz="4" w:space="0" w:color="auto"/>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vAlign w:val="center"/>
            <w:hideMark/>
          </w:tcPr>
          <w:p w:rsidR="00E47479" w:rsidRPr="00E47479" w:rsidRDefault="00E47479" w:rsidP="002B1AA6">
            <w:pPr>
              <w:jc w:val="right"/>
              <w:rPr>
                <w:rFonts w:ascii="Arial" w:hAnsi="Arial" w:cs="Arial"/>
                <w:color w:val="000000"/>
                <w:sz w:val="12"/>
                <w:szCs w:val="12"/>
              </w:rPr>
            </w:pPr>
            <w:r w:rsidRPr="00E47479">
              <w:rPr>
                <w:rFonts w:ascii="Arial" w:hAnsi="Arial" w:cs="Arial"/>
                <w:color w:val="000000"/>
                <w:sz w:val="12"/>
                <w:szCs w:val="12"/>
              </w:rPr>
              <w:t>0,00</w:t>
            </w:r>
          </w:p>
        </w:tc>
      </w:tr>
      <w:tr w:rsidR="00E47479" w:rsidRPr="00E47479" w:rsidTr="002B1AA6">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7479" w:rsidRPr="00E47479" w:rsidRDefault="00E47479" w:rsidP="00E47479">
            <w:pPr>
              <w:rPr>
                <w:rFonts w:ascii="Arial" w:hAnsi="Arial" w:cs="Arial"/>
                <w:b/>
                <w:bCs/>
                <w:color w:val="000000"/>
                <w:sz w:val="12"/>
                <w:szCs w:val="12"/>
              </w:rPr>
            </w:pPr>
            <w:r w:rsidRPr="00E47479">
              <w:rPr>
                <w:rFonts w:ascii="Arial" w:hAnsi="Arial" w:cs="Arial"/>
                <w:b/>
                <w:bCs/>
                <w:color w:val="000000"/>
                <w:sz w:val="12"/>
                <w:szCs w:val="12"/>
              </w:rPr>
              <w:t>Всего доходов:</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7479" w:rsidRPr="00E47479" w:rsidRDefault="00E47479" w:rsidP="002B1AA6">
            <w:pPr>
              <w:jc w:val="right"/>
              <w:rPr>
                <w:rFonts w:ascii="Arial" w:hAnsi="Arial" w:cs="Arial"/>
                <w:b/>
                <w:bCs/>
                <w:color w:val="000000"/>
                <w:sz w:val="12"/>
                <w:szCs w:val="12"/>
              </w:rPr>
            </w:pPr>
            <w:r w:rsidRPr="00E47479">
              <w:rPr>
                <w:rFonts w:ascii="Arial" w:hAnsi="Arial" w:cs="Arial"/>
                <w:b/>
                <w:bCs/>
                <w:color w:val="000000"/>
                <w:sz w:val="12"/>
                <w:szCs w:val="12"/>
              </w:rPr>
              <w:t>165 458 368,00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7479" w:rsidRPr="00E47479" w:rsidRDefault="00E47479" w:rsidP="002B1AA6">
            <w:pPr>
              <w:jc w:val="right"/>
              <w:rPr>
                <w:rFonts w:ascii="Arial" w:hAnsi="Arial" w:cs="Arial"/>
                <w:b/>
                <w:bCs/>
                <w:color w:val="000000"/>
                <w:sz w:val="12"/>
                <w:szCs w:val="12"/>
              </w:rPr>
            </w:pPr>
            <w:r w:rsidRPr="00E47479">
              <w:rPr>
                <w:rFonts w:ascii="Arial" w:hAnsi="Arial" w:cs="Arial"/>
                <w:b/>
                <w:bCs/>
                <w:color w:val="000000"/>
                <w:sz w:val="12"/>
                <w:szCs w:val="12"/>
              </w:rPr>
              <w:t>201 139 720,00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7479" w:rsidRPr="00E47479" w:rsidRDefault="00E47479" w:rsidP="002B1AA6">
            <w:pPr>
              <w:jc w:val="right"/>
              <w:rPr>
                <w:rFonts w:ascii="Arial" w:hAnsi="Arial" w:cs="Arial"/>
                <w:b/>
                <w:bCs/>
                <w:color w:val="000000"/>
                <w:sz w:val="12"/>
                <w:szCs w:val="12"/>
              </w:rPr>
            </w:pPr>
            <w:r w:rsidRPr="00E47479">
              <w:rPr>
                <w:rFonts w:ascii="Arial" w:hAnsi="Arial" w:cs="Arial"/>
                <w:b/>
                <w:bCs/>
                <w:color w:val="000000"/>
                <w:sz w:val="12"/>
                <w:szCs w:val="12"/>
              </w:rPr>
              <w:t>74 335 540,00</w:t>
            </w:r>
          </w:p>
        </w:tc>
      </w:tr>
    </w:tbl>
    <w:p w:rsidR="00CC07C2" w:rsidRDefault="00CC07C2" w:rsidP="00223308">
      <w:pPr>
        <w:shd w:val="clear" w:color="auto" w:fill="FFFFFF"/>
        <w:suppressAutoHyphens/>
        <w:jc w:val="right"/>
        <w:rPr>
          <w:rFonts w:ascii="Arial" w:hAnsi="Arial" w:cs="Arial"/>
          <w:b/>
          <w:sz w:val="8"/>
          <w:szCs w:val="8"/>
        </w:rPr>
      </w:pPr>
    </w:p>
    <w:p w:rsidR="00532FA2" w:rsidRDefault="00532FA2" w:rsidP="00223308">
      <w:pPr>
        <w:shd w:val="clear" w:color="auto" w:fill="FFFFFF"/>
        <w:suppressAutoHyphens/>
        <w:jc w:val="right"/>
        <w:rPr>
          <w:rFonts w:ascii="Arial" w:hAnsi="Arial" w:cs="Arial"/>
          <w:b/>
          <w:sz w:val="8"/>
          <w:szCs w:val="8"/>
        </w:rPr>
      </w:pPr>
    </w:p>
    <w:p w:rsidR="00532FA2" w:rsidRDefault="00532FA2" w:rsidP="00223308">
      <w:pPr>
        <w:shd w:val="clear" w:color="auto" w:fill="FFFFFF"/>
        <w:suppressAutoHyphens/>
        <w:jc w:val="right"/>
        <w:rPr>
          <w:rFonts w:ascii="Arial" w:hAnsi="Arial" w:cs="Arial"/>
          <w:b/>
          <w:sz w:val="8"/>
          <w:szCs w:val="8"/>
        </w:rPr>
      </w:pPr>
    </w:p>
    <w:p w:rsidR="00532FA2" w:rsidRDefault="00532FA2" w:rsidP="00223308">
      <w:pPr>
        <w:shd w:val="clear" w:color="auto" w:fill="FFFFFF"/>
        <w:suppressAutoHyphens/>
        <w:jc w:val="right"/>
        <w:rPr>
          <w:rFonts w:ascii="Arial" w:hAnsi="Arial" w:cs="Arial"/>
          <w:b/>
          <w:sz w:val="8"/>
          <w:szCs w:val="8"/>
        </w:rPr>
      </w:pPr>
    </w:p>
    <w:p w:rsidR="00532FA2" w:rsidRDefault="00532FA2" w:rsidP="00223308">
      <w:pPr>
        <w:shd w:val="clear" w:color="auto" w:fill="FFFFFF"/>
        <w:suppressAutoHyphens/>
        <w:jc w:val="right"/>
        <w:rPr>
          <w:rFonts w:ascii="Arial" w:hAnsi="Arial" w:cs="Arial"/>
          <w:b/>
          <w:sz w:val="8"/>
          <w:szCs w:val="8"/>
        </w:rPr>
      </w:pPr>
    </w:p>
    <w:p w:rsidR="00532FA2" w:rsidRDefault="00532FA2" w:rsidP="00223308">
      <w:pPr>
        <w:shd w:val="clear" w:color="auto" w:fill="FFFFFF"/>
        <w:suppressAutoHyphens/>
        <w:jc w:val="right"/>
        <w:rPr>
          <w:rFonts w:ascii="Arial" w:hAnsi="Arial" w:cs="Arial"/>
          <w:b/>
          <w:sz w:val="8"/>
          <w:szCs w:val="8"/>
        </w:rPr>
      </w:pPr>
    </w:p>
    <w:p w:rsidR="00532FA2" w:rsidRDefault="00532FA2" w:rsidP="00223308">
      <w:pPr>
        <w:shd w:val="clear" w:color="auto" w:fill="FFFFFF"/>
        <w:suppressAutoHyphens/>
        <w:jc w:val="right"/>
        <w:rPr>
          <w:rFonts w:ascii="Arial" w:hAnsi="Arial" w:cs="Arial"/>
          <w:b/>
          <w:sz w:val="8"/>
          <w:szCs w:val="8"/>
        </w:rPr>
      </w:pPr>
    </w:p>
    <w:p w:rsidR="00532FA2" w:rsidRDefault="00532FA2" w:rsidP="00223308">
      <w:pPr>
        <w:shd w:val="clear" w:color="auto" w:fill="FFFFFF"/>
        <w:suppressAutoHyphens/>
        <w:jc w:val="right"/>
        <w:rPr>
          <w:rFonts w:ascii="Arial" w:hAnsi="Arial" w:cs="Arial"/>
          <w:b/>
          <w:sz w:val="8"/>
          <w:szCs w:val="8"/>
        </w:rPr>
      </w:pPr>
    </w:p>
    <w:p w:rsidR="00532FA2" w:rsidRDefault="00532FA2" w:rsidP="00223308">
      <w:pPr>
        <w:shd w:val="clear" w:color="auto" w:fill="FFFFFF"/>
        <w:suppressAutoHyphens/>
        <w:jc w:val="right"/>
        <w:rPr>
          <w:rFonts w:ascii="Arial" w:hAnsi="Arial" w:cs="Arial"/>
          <w:b/>
          <w:sz w:val="8"/>
          <w:szCs w:val="8"/>
        </w:rPr>
      </w:pPr>
    </w:p>
    <w:p w:rsidR="00532FA2" w:rsidRDefault="00532FA2" w:rsidP="00223308">
      <w:pPr>
        <w:shd w:val="clear" w:color="auto" w:fill="FFFFFF"/>
        <w:suppressAutoHyphens/>
        <w:jc w:val="right"/>
        <w:rPr>
          <w:rFonts w:ascii="Arial" w:hAnsi="Arial" w:cs="Arial"/>
          <w:b/>
          <w:sz w:val="8"/>
          <w:szCs w:val="8"/>
        </w:rPr>
      </w:pPr>
    </w:p>
    <w:p w:rsidR="00532FA2" w:rsidRDefault="00532FA2" w:rsidP="00223308">
      <w:pPr>
        <w:shd w:val="clear" w:color="auto" w:fill="FFFFFF"/>
        <w:suppressAutoHyphens/>
        <w:jc w:val="right"/>
        <w:rPr>
          <w:rFonts w:ascii="Arial" w:hAnsi="Arial" w:cs="Arial"/>
          <w:b/>
          <w:sz w:val="8"/>
          <w:szCs w:val="8"/>
        </w:rPr>
      </w:pPr>
    </w:p>
    <w:p w:rsidR="00532FA2" w:rsidRDefault="00532FA2" w:rsidP="00223308">
      <w:pPr>
        <w:shd w:val="clear" w:color="auto" w:fill="FFFFFF"/>
        <w:suppressAutoHyphens/>
        <w:jc w:val="right"/>
        <w:rPr>
          <w:rFonts w:ascii="Arial" w:hAnsi="Arial" w:cs="Arial"/>
          <w:b/>
          <w:sz w:val="8"/>
          <w:szCs w:val="8"/>
        </w:rPr>
      </w:pPr>
    </w:p>
    <w:p w:rsidR="00532FA2" w:rsidRDefault="00532FA2" w:rsidP="00223308">
      <w:pPr>
        <w:shd w:val="clear" w:color="auto" w:fill="FFFFFF"/>
        <w:suppressAutoHyphens/>
        <w:jc w:val="right"/>
        <w:rPr>
          <w:rFonts w:ascii="Arial" w:hAnsi="Arial" w:cs="Arial"/>
          <w:b/>
          <w:sz w:val="8"/>
          <w:szCs w:val="8"/>
        </w:rPr>
      </w:pPr>
    </w:p>
    <w:p w:rsidR="00532FA2" w:rsidRPr="002B1AA6" w:rsidRDefault="00532FA2" w:rsidP="00223308">
      <w:pPr>
        <w:shd w:val="clear" w:color="auto" w:fill="FFFFFF"/>
        <w:suppressAutoHyphens/>
        <w:jc w:val="right"/>
        <w:rPr>
          <w:rFonts w:ascii="Arial" w:hAnsi="Arial" w:cs="Arial"/>
          <w:b/>
          <w:sz w:val="8"/>
          <w:szCs w:val="8"/>
        </w:rPr>
      </w:pPr>
    </w:p>
    <w:p w:rsidR="002B1AA6" w:rsidRPr="00E47479" w:rsidRDefault="002B1AA6" w:rsidP="002B1AA6">
      <w:pPr>
        <w:shd w:val="clear" w:color="auto" w:fill="FFFFFF"/>
        <w:suppressAutoHyphens/>
        <w:ind w:left="7484"/>
        <w:jc w:val="center"/>
        <w:rPr>
          <w:rFonts w:ascii="Arial" w:hAnsi="Arial" w:cs="Arial"/>
          <w:sz w:val="12"/>
          <w:szCs w:val="12"/>
        </w:rPr>
      </w:pPr>
      <w:r>
        <w:rPr>
          <w:rFonts w:ascii="Arial" w:hAnsi="Arial" w:cs="Arial"/>
          <w:sz w:val="12"/>
          <w:szCs w:val="12"/>
        </w:rPr>
        <w:t>Приложение 2</w:t>
      </w:r>
    </w:p>
    <w:p w:rsidR="002B1AA6" w:rsidRPr="00E47479" w:rsidRDefault="002B1AA6" w:rsidP="002B1AA6">
      <w:pPr>
        <w:shd w:val="clear" w:color="auto" w:fill="FFFFFF"/>
        <w:suppressAutoHyphens/>
        <w:ind w:left="7484"/>
        <w:jc w:val="center"/>
        <w:rPr>
          <w:rFonts w:ascii="Arial" w:hAnsi="Arial" w:cs="Arial"/>
          <w:sz w:val="12"/>
          <w:szCs w:val="12"/>
        </w:rPr>
      </w:pPr>
      <w:r w:rsidRPr="00E47479">
        <w:rPr>
          <w:rFonts w:ascii="Arial" w:hAnsi="Arial" w:cs="Arial"/>
          <w:sz w:val="12"/>
          <w:szCs w:val="12"/>
        </w:rPr>
        <w:t>к решению Совета депутатов Валдайского городского</w:t>
      </w:r>
    </w:p>
    <w:p w:rsidR="002B1AA6" w:rsidRPr="00E47479" w:rsidRDefault="002B1AA6" w:rsidP="002B1AA6">
      <w:pPr>
        <w:shd w:val="clear" w:color="auto" w:fill="FFFFFF"/>
        <w:suppressAutoHyphens/>
        <w:ind w:left="7484"/>
        <w:jc w:val="center"/>
        <w:rPr>
          <w:rFonts w:ascii="Arial" w:hAnsi="Arial" w:cs="Arial"/>
          <w:sz w:val="12"/>
          <w:szCs w:val="12"/>
        </w:rPr>
      </w:pPr>
      <w:r w:rsidRPr="00E47479">
        <w:rPr>
          <w:rFonts w:ascii="Arial" w:hAnsi="Arial" w:cs="Arial"/>
          <w:sz w:val="12"/>
          <w:szCs w:val="12"/>
        </w:rPr>
        <w:t xml:space="preserve"> поселения "О внесении изменений в решение Совета депутатов</w:t>
      </w:r>
    </w:p>
    <w:p w:rsidR="002B1AA6" w:rsidRPr="00E47479" w:rsidRDefault="002B1AA6" w:rsidP="002B1AA6">
      <w:pPr>
        <w:shd w:val="clear" w:color="auto" w:fill="FFFFFF"/>
        <w:suppressAutoHyphens/>
        <w:ind w:left="7484"/>
        <w:jc w:val="center"/>
        <w:rPr>
          <w:rFonts w:ascii="Arial" w:hAnsi="Arial" w:cs="Arial"/>
          <w:sz w:val="12"/>
          <w:szCs w:val="12"/>
        </w:rPr>
      </w:pPr>
      <w:r w:rsidRPr="00E47479">
        <w:rPr>
          <w:rFonts w:ascii="Arial" w:hAnsi="Arial" w:cs="Arial"/>
          <w:sz w:val="12"/>
          <w:szCs w:val="12"/>
        </w:rPr>
        <w:t xml:space="preserve"> Валдайского городского поселения от 27.12.2022 № 139"</w:t>
      </w:r>
    </w:p>
    <w:p w:rsidR="002B1AA6" w:rsidRPr="00E47479" w:rsidRDefault="00223308" w:rsidP="002B1AA6">
      <w:pPr>
        <w:shd w:val="clear" w:color="auto" w:fill="FFFFFF"/>
        <w:suppressAutoHyphens/>
        <w:ind w:left="7484"/>
        <w:jc w:val="center"/>
        <w:rPr>
          <w:rFonts w:ascii="Arial" w:hAnsi="Arial" w:cs="Arial"/>
          <w:sz w:val="12"/>
          <w:szCs w:val="12"/>
        </w:rPr>
      </w:pPr>
      <w:r>
        <w:rPr>
          <w:rFonts w:ascii="Arial" w:hAnsi="Arial" w:cs="Arial"/>
          <w:sz w:val="12"/>
          <w:szCs w:val="12"/>
        </w:rPr>
        <w:t xml:space="preserve"> от 22.02.2023 </w:t>
      </w:r>
      <w:r w:rsidR="002B1AA6" w:rsidRPr="00E47479">
        <w:rPr>
          <w:rFonts w:ascii="Arial" w:hAnsi="Arial" w:cs="Arial"/>
          <w:sz w:val="12"/>
          <w:szCs w:val="12"/>
        </w:rPr>
        <w:t>№ 146</w:t>
      </w:r>
    </w:p>
    <w:p w:rsidR="00CC07C2" w:rsidRDefault="002B1AA6" w:rsidP="002B1AA6">
      <w:pPr>
        <w:shd w:val="clear" w:color="auto" w:fill="FFFFFF"/>
        <w:suppressAutoHyphens/>
        <w:jc w:val="center"/>
        <w:rPr>
          <w:rFonts w:ascii="Arial" w:hAnsi="Arial" w:cs="Arial"/>
          <w:b/>
          <w:sz w:val="16"/>
          <w:szCs w:val="16"/>
        </w:rPr>
      </w:pPr>
      <w:r>
        <w:rPr>
          <w:rFonts w:ascii="Arial" w:hAnsi="Arial" w:cs="Arial"/>
          <w:b/>
          <w:sz w:val="16"/>
          <w:szCs w:val="16"/>
        </w:rPr>
        <w:t xml:space="preserve">Источники </w:t>
      </w:r>
      <w:r w:rsidRPr="002B1AA6">
        <w:rPr>
          <w:rFonts w:ascii="Arial" w:hAnsi="Arial" w:cs="Arial"/>
          <w:b/>
          <w:sz w:val="16"/>
          <w:szCs w:val="16"/>
        </w:rPr>
        <w:t xml:space="preserve">внутреннего финансирования дефицита </w:t>
      </w:r>
      <w:r>
        <w:rPr>
          <w:rFonts w:ascii="Arial" w:hAnsi="Arial" w:cs="Arial"/>
          <w:b/>
          <w:sz w:val="16"/>
          <w:szCs w:val="16"/>
        </w:rPr>
        <w:t>городского бюджета на 2023 год</w:t>
      </w:r>
      <w:r w:rsidRPr="002B1AA6">
        <w:rPr>
          <w:rFonts w:ascii="Arial" w:hAnsi="Arial" w:cs="Arial"/>
          <w:b/>
          <w:sz w:val="16"/>
          <w:szCs w:val="16"/>
        </w:rPr>
        <w:t xml:space="preserve"> и на плановый период 2024 и 2025 годов</w:t>
      </w:r>
    </w:p>
    <w:p w:rsidR="00CC07C2" w:rsidRDefault="002B1AA6" w:rsidP="002B1AA6">
      <w:pPr>
        <w:shd w:val="clear" w:color="auto" w:fill="FFFFFF"/>
        <w:suppressAutoHyphens/>
        <w:jc w:val="right"/>
        <w:rPr>
          <w:rFonts w:ascii="Arial" w:hAnsi="Arial" w:cs="Arial"/>
          <w:sz w:val="12"/>
          <w:szCs w:val="12"/>
        </w:rPr>
      </w:pPr>
      <w:r w:rsidRPr="002B1AA6">
        <w:rPr>
          <w:rFonts w:ascii="Arial" w:hAnsi="Arial" w:cs="Arial"/>
          <w:sz w:val="12"/>
          <w:szCs w:val="12"/>
        </w:rPr>
        <w:t>(рублей)</w:t>
      </w:r>
    </w:p>
    <w:tbl>
      <w:tblPr>
        <w:tblW w:w="5000" w:type="pct"/>
        <w:tblCellMar>
          <w:left w:w="0" w:type="dxa"/>
          <w:right w:w="0" w:type="dxa"/>
        </w:tblCellMar>
        <w:tblLook w:val="04A0" w:firstRow="1" w:lastRow="0" w:firstColumn="1" w:lastColumn="0" w:noHBand="0" w:noVBand="1"/>
      </w:tblPr>
      <w:tblGrid>
        <w:gridCol w:w="5196"/>
        <w:gridCol w:w="3181"/>
        <w:gridCol w:w="1011"/>
        <w:gridCol w:w="1011"/>
        <w:gridCol w:w="931"/>
      </w:tblGrid>
      <w:tr w:rsidR="002B1AA6" w:rsidRPr="002B1AA6" w:rsidTr="007950B6">
        <w:trPr>
          <w:trHeight w:val="20"/>
        </w:trPr>
        <w:tc>
          <w:tcPr>
            <w:tcW w:w="2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Наименование источника внутреннего финансирования дефицита бюджета</w:t>
            </w:r>
          </w:p>
        </w:tc>
        <w:tc>
          <w:tcPr>
            <w:tcW w:w="1404" w:type="pct"/>
            <w:tcBorders>
              <w:top w:val="single" w:sz="4" w:space="0" w:color="auto"/>
              <w:left w:val="nil"/>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sz w:val="12"/>
                <w:szCs w:val="12"/>
              </w:rPr>
            </w:pPr>
            <w:r w:rsidRPr="002B1AA6">
              <w:rPr>
                <w:rFonts w:ascii="Arial" w:hAnsi="Arial" w:cs="Arial"/>
                <w:sz w:val="12"/>
                <w:szCs w:val="12"/>
              </w:rPr>
              <w:t>Код группы, подгруппы, статьи и вида источников</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sz w:val="12"/>
                <w:szCs w:val="12"/>
              </w:rPr>
            </w:pPr>
            <w:r w:rsidRPr="002B1AA6">
              <w:rPr>
                <w:rFonts w:ascii="Arial" w:hAnsi="Arial" w:cs="Arial"/>
                <w:sz w:val="12"/>
                <w:szCs w:val="12"/>
              </w:rPr>
              <w:t xml:space="preserve"> 2023 год</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sz w:val="12"/>
                <w:szCs w:val="12"/>
              </w:rPr>
            </w:pPr>
            <w:r w:rsidRPr="002B1AA6">
              <w:rPr>
                <w:rFonts w:ascii="Arial" w:hAnsi="Arial" w:cs="Arial"/>
                <w:sz w:val="12"/>
                <w:szCs w:val="12"/>
              </w:rPr>
              <w:t>2024 год</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sz w:val="12"/>
                <w:szCs w:val="12"/>
              </w:rPr>
            </w:pPr>
            <w:r w:rsidRPr="002B1AA6">
              <w:rPr>
                <w:rFonts w:ascii="Arial" w:hAnsi="Arial" w:cs="Arial"/>
                <w:sz w:val="12"/>
                <w:szCs w:val="12"/>
              </w:rPr>
              <w:t xml:space="preserve"> 2025 год</w:t>
            </w:r>
          </w:p>
        </w:tc>
      </w:tr>
      <w:tr w:rsidR="002B1AA6" w:rsidRPr="002B1AA6" w:rsidTr="007950B6">
        <w:trPr>
          <w:trHeight w:val="20"/>
        </w:trPr>
        <w:tc>
          <w:tcPr>
            <w:tcW w:w="2293" w:type="pct"/>
            <w:tcBorders>
              <w:top w:val="nil"/>
              <w:left w:val="single" w:sz="4" w:space="0" w:color="auto"/>
              <w:bottom w:val="single" w:sz="4" w:space="0" w:color="auto"/>
              <w:right w:val="single" w:sz="4" w:space="0" w:color="auto"/>
            </w:tcBorders>
            <w:shd w:val="clear" w:color="auto" w:fill="auto"/>
            <w:vAlign w:val="bottom"/>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w:t>
            </w:r>
          </w:p>
        </w:tc>
        <w:tc>
          <w:tcPr>
            <w:tcW w:w="1404" w:type="pct"/>
            <w:tcBorders>
              <w:top w:val="nil"/>
              <w:left w:val="nil"/>
              <w:bottom w:val="single" w:sz="4" w:space="0" w:color="auto"/>
              <w:right w:val="single" w:sz="4" w:space="0" w:color="auto"/>
            </w:tcBorders>
            <w:shd w:val="clear" w:color="auto" w:fill="auto"/>
            <w:vAlign w:val="bottom"/>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w:t>
            </w:r>
          </w:p>
        </w:tc>
        <w:tc>
          <w:tcPr>
            <w:tcW w:w="446" w:type="pct"/>
            <w:tcBorders>
              <w:top w:val="nil"/>
              <w:left w:val="nil"/>
              <w:bottom w:val="single" w:sz="4" w:space="0" w:color="auto"/>
              <w:right w:val="single" w:sz="4" w:space="0" w:color="auto"/>
            </w:tcBorders>
            <w:shd w:val="clear" w:color="auto" w:fill="auto"/>
            <w:vAlign w:val="bottom"/>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3</w:t>
            </w:r>
          </w:p>
        </w:tc>
        <w:tc>
          <w:tcPr>
            <w:tcW w:w="446" w:type="pct"/>
            <w:tcBorders>
              <w:top w:val="nil"/>
              <w:left w:val="nil"/>
              <w:bottom w:val="single" w:sz="4" w:space="0" w:color="auto"/>
              <w:right w:val="single" w:sz="4" w:space="0" w:color="auto"/>
            </w:tcBorders>
            <w:shd w:val="clear" w:color="auto" w:fill="auto"/>
            <w:vAlign w:val="bottom"/>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4</w:t>
            </w:r>
          </w:p>
        </w:tc>
        <w:tc>
          <w:tcPr>
            <w:tcW w:w="412" w:type="pct"/>
            <w:tcBorders>
              <w:top w:val="nil"/>
              <w:left w:val="nil"/>
              <w:bottom w:val="single" w:sz="4" w:space="0" w:color="auto"/>
              <w:right w:val="single" w:sz="4" w:space="0" w:color="auto"/>
            </w:tcBorders>
            <w:shd w:val="clear" w:color="auto" w:fill="auto"/>
            <w:vAlign w:val="bottom"/>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5</w:t>
            </w:r>
          </w:p>
        </w:tc>
      </w:tr>
      <w:tr w:rsidR="002B1AA6" w:rsidRPr="002B1AA6" w:rsidTr="007950B6">
        <w:trPr>
          <w:trHeight w:val="20"/>
        </w:trPr>
        <w:tc>
          <w:tcPr>
            <w:tcW w:w="2293" w:type="pct"/>
            <w:tcBorders>
              <w:top w:val="nil"/>
              <w:left w:val="single" w:sz="4" w:space="0" w:color="auto"/>
              <w:bottom w:val="single" w:sz="4" w:space="0" w:color="auto"/>
              <w:right w:val="single" w:sz="4" w:space="0" w:color="auto"/>
            </w:tcBorders>
            <w:shd w:val="clear" w:color="auto" w:fill="auto"/>
            <w:vAlign w:val="center"/>
            <w:hideMark/>
          </w:tcPr>
          <w:p w:rsidR="002B1AA6" w:rsidRPr="002B1AA6" w:rsidRDefault="002B1AA6" w:rsidP="002B1AA6">
            <w:pPr>
              <w:rPr>
                <w:rFonts w:ascii="Arial" w:hAnsi="Arial" w:cs="Arial"/>
                <w:color w:val="000000"/>
                <w:sz w:val="12"/>
                <w:szCs w:val="12"/>
              </w:rPr>
            </w:pPr>
            <w:bookmarkStart w:id="1" w:name="RANGE!A6:C6"/>
            <w:bookmarkStart w:id="2" w:name="RANGE!A6:C11"/>
            <w:bookmarkEnd w:id="1"/>
            <w:r w:rsidRPr="002B1AA6">
              <w:rPr>
                <w:rFonts w:ascii="Arial" w:hAnsi="Arial" w:cs="Arial"/>
                <w:color w:val="000000"/>
                <w:sz w:val="12"/>
                <w:szCs w:val="12"/>
              </w:rPr>
              <w:t xml:space="preserve"> Источники  внутреннего финансирования дефицитов  бюджета</w:t>
            </w:r>
            <w:bookmarkEnd w:id="2"/>
          </w:p>
        </w:tc>
        <w:tc>
          <w:tcPr>
            <w:tcW w:w="1404" w:type="pct"/>
            <w:tcBorders>
              <w:top w:val="nil"/>
              <w:left w:val="nil"/>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sz w:val="12"/>
                <w:szCs w:val="12"/>
              </w:rPr>
            </w:pPr>
            <w:r w:rsidRPr="002B1AA6">
              <w:rPr>
                <w:rFonts w:ascii="Arial" w:hAnsi="Arial" w:cs="Arial"/>
                <w:sz w:val="12"/>
                <w:szCs w:val="12"/>
              </w:rPr>
              <w:t>000 01 00 00 00 00 0000 000</w:t>
            </w:r>
          </w:p>
        </w:tc>
        <w:tc>
          <w:tcPr>
            <w:tcW w:w="446" w:type="pct"/>
            <w:tcBorders>
              <w:top w:val="nil"/>
              <w:left w:val="nil"/>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sz w:val="12"/>
                <w:szCs w:val="12"/>
              </w:rPr>
            </w:pPr>
            <w:r w:rsidRPr="002B1AA6">
              <w:rPr>
                <w:rFonts w:ascii="Arial" w:hAnsi="Arial" w:cs="Arial"/>
                <w:sz w:val="12"/>
                <w:szCs w:val="12"/>
              </w:rPr>
              <w:t>18 353 802,59</w:t>
            </w:r>
          </w:p>
        </w:tc>
        <w:tc>
          <w:tcPr>
            <w:tcW w:w="446" w:type="pct"/>
            <w:tcBorders>
              <w:top w:val="nil"/>
              <w:left w:val="nil"/>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sz w:val="12"/>
                <w:szCs w:val="12"/>
              </w:rPr>
            </w:pPr>
            <w:r w:rsidRPr="002B1AA6">
              <w:rPr>
                <w:rFonts w:ascii="Arial" w:hAnsi="Arial" w:cs="Arial"/>
                <w:sz w:val="12"/>
                <w:szCs w:val="12"/>
              </w:rPr>
              <w:t>4 406 482,74</w:t>
            </w:r>
          </w:p>
        </w:tc>
        <w:tc>
          <w:tcPr>
            <w:tcW w:w="412" w:type="pct"/>
            <w:tcBorders>
              <w:top w:val="nil"/>
              <w:left w:val="nil"/>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sz w:val="12"/>
                <w:szCs w:val="12"/>
              </w:rPr>
            </w:pPr>
            <w:r w:rsidRPr="002B1AA6">
              <w:rPr>
                <w:rFonts w:ascii="Arial" w:hAnsi="Arial" w:cs="Arial"/>
                <w:sz w:val="12"/>
                <w:szCs w:val="12"/>
              </w:rPr>
              <w:t>-6 334 276,52</w:t>
            </w:r>
          </w:p>
        </w:tc>
      </w:tr>
      <w:tr w:rsidR="002B1AA6" w:rsidRPr="002B1AA6" w:rsidTr="007950B6">
        <w:trPr>
          <w:trHeight w:val="20"/>
        </w:trPr>
        <w:tc>
          <w:tcPr>
            <w:tcW w:w="2293" w:type="pct"/>
            <w:tcBorders>
              <w:top w:val="nil"/>
              <w:left w:val="single" w:sz="4" w:space="0" w:color="auto"/>
              <w:bottom w:val="single" w:sz="4" w:space="0" w:color="auto"/>
              <w:right w:val="single" w:sz="4" w:space="0" w:color="auto"/>
            </w:tcBorders>
            <w:shd w:val="clear" w:color="auto" w:fill="auto"/>
            <w:vAlign w:val="center"/>
            <w:hideMark/>
          </w:tcPr>
          <w:p w:rsidR="002B1AA6" w:rsidRPr="002B1AA6" w:rsidRDefault="002B1AA6" w:rsidP="002B1AA6">
            <w:pPr>
              <w:rPr>
                <w:rFonts w:ascii="Arial" w:hAnsi="Arial" w:cs="Arial"/>
                <w:color w:val="000000"/>
                <w:sz w:val="12"/>
                <w:szCs w:val="12"/>
              </w:rPr>
            </w:pPr>
            <w:bookmarkStart w:id="3" w:name="RANGE!A7:C7"/>
            <w:r w:rsidRPr="002B1AA6">
              <w:rPr>
                <w:rFonts w:ascii="Arial" w:hAnsi="Arial" w:cs="Arial"/>
                <w:color w:val="000000"/>
                <w:sz w:val="12"/>
                <w:szCs w:val="12"/>
              </w:rPr>
              <w:t xml:space="preserve">Изменение остатков средств на счетах по учету средств бюджета </w:t>
            </w:r>
            <w:bookmarkEnd w:id="3"/>
          </w:p>
        </w:tc>
        <w:tc>
          <w:tcPr>
            <w:tcW w:w="1404" w:type="pct"/>
            <w:tcBorders>
              <w:top w:val="nil"/>
              <w:left w:val="nil"/>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sz w:val="12"/>
                <w:szCs w:val="12"/>
              </w:rPr>
            </w:pPr>
            <w:r w:rsidRPr="002B1AA6">
              <w:rPr>
                <w:rFonts w:ascii="Arial" w:hAnsi="Arial" w:cs="Arial"/>
                <w:sz w:val="12"/>
                <w:szCs w:val="12"/>
              </w:rPr>
              <w:t>000 01 05 00 00 00 0000 000</w:t>
            </w:r>
          </w:p>
        </w:tc>
        <w:tc>
          <w:tcPr>
            <w:tcW w:w="446" w:type="pct"/>
            <w:tcBorders>
              <w:top w:val="nil"/>
              <w:left w:val="nil"/>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sz w:val="12"/>
                <w:szCs w:val="12"/>
              </w:rPr>
            </w:pPr>
            <w:r w:rsidRPr="002B1AA6">
              <w:rPr>
                <w:rFonts w:ascii="Arial" w:hAnsi="Arial" w:cs="Arial"/>
                <w:sz w:val="12"/>
                <w:szCs w:val="12"/>
              </w:rPr>
              <w:t>18 353 802,59</w:t>
            </w:r>
          </w:p>
        </w:tc>
        <w:tc>
          <w:tcPr>
            <w:tcW w:w="446" w:type="pct"/>
            <w:tcBorders>
              <w:top w:val="nil"/>
              <w:left w:val="nil"/>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sz w:val="12"/>
                <w:szCs w:val="12"/>
              </w:rPr>
            </w:pPr>
            <w:r w:rsidRPr="002B1AA6">
              <w:rPr>
                <w:rFonts w:ascii="Arial" w:hAnsi="Arial" w:cs="Arial"/>
                <w:sz w:val="12"/>
                <w:szCs w:val="12"/>
              </w:rPr>
              <w:t>4 406 482,74</w:t>
            </w:r>
          </w:p>
        </w:tc>
        <w:tc>
          <w:tcPr>
            <w:tcW w:w="412" w:type="pct"/>
            <w:tcBorders>
              <w:top w:val="nil"/>
              <w:left w:val="nil"/>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sz w:val="12"/>
                <w:szCs w:val="12"/>
              </w:rPr>
            </w:pPr>
            <w:r w:rsidRPr="002B1AA6">
              <w:rPr>
                <w:rFonts w:ascii="Arial" w:hAnsi="Arial" w:cs="Arial"/>
                <w:sz w:val="12"/>
                <w:szCs w:val="12"/>
              </w:rPr>
              <w:t>-6 334 276,52</w:t>
            </w:r>
          </w:p>
        </w:tc>
      </w:tr>
      <w:tr w:rsidR="002B1AA6" w:rsidRPr="002B1AA6" w:rsidTr="007950B6">
        <w:trPr>
          <w:trHeight w:val="20"/>
        </w:trPr>
        <w:tc>
          <w:tcPr>
            <w:tcW w:w="2293" w:type="pct"/>
            <w:tcBorders>
              <w:top w:val="nil"/>
              <w:left w:val="single" w:sz="4" w:space="0" w:color="auto"/>
              <w:bottom w:val="single" w:sz="4" w:space="0" w:color="auto"/>
              <w:right w:val="single" w:sz="4" w:space="0" w:color="auto"/>
            </w:tcBorders>
            <w:shd w:val="clear" w:color="000000" w:fill="FFFFFF"/>
            <w:vAlign w:val="center"/>
            <w:hideMark/>
          </w:tcPr>
          <w:p w:rsidR="002B1AA6" w:rsidRPr="002B1AA6" w:rsidRDefault="002B1AA6" w:rsidP="002B1AA6">
            <w:pPr>
              <w:rPr>
                <w:rFonts w:ascii="Arial" w:hAnsi="Arial" w:cs="Arial"/>
                <w:color w:val="000000"/>
                <w:sz w:val="12"/>
                <w:szCs w:val="12"/>
              </w:rPr>
            </w:pPr>
            <w:bookmarkStart w:id="4" w:name="RANGE!A8:C8"/>
            <w:r w:rsidRPr="002B1AA6">
              <w:rPr>
                <w:rFonts w:ascii="Arial" w:hAnsi="Arial" w:cs="Arial"/>
                <w:color w:val="000000"/>
                <w:sz w:val="12"/>
                <w:szCs w:val="12"/>
              </w:rPr>
              <w:t>Увеличение остатков средств бюджетов</w:t>
            </w:r>
            <w:bookmarkEnd w:id="4"/>
          </w:p>
        </w:tc>
        <w:tc>
          <w:tcPr>
            <w:tcW w:w="1404" w:type="pct"/>
            <w:tcBorders>
              <w:top w:val="nil"/>
              <w:left w:val="nil"/>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sz w:val="12"/>
                <w:szCs w:val="12"/>
              </w:rPr>
            </w:pPr>
            <w:r w:rsidRPr="002B1AA6">
              <w:rPr>
                <w:rFonts w:ascii="Arial" w:hAnsi="Arial" w:cs="Arial"/>
                <w:sz w:val="12"/>
                <w:szCs w:val="12"/>
              </w:rPr>
              <w:t>000 01 05 00 00 00 0000 500</w:t>
            </w:r>
          </w:p>
        </w:tc>
        <w:tc>
          <w:tcPr>
            <w:tcW w:w="446" w:type="pct"/>
            <w:tcBorders>
              <w:top w:val="nil"/>
              <w:left w:val="nil"/>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sz w:val="12"/>
                <w:szCs w:val="12"/>
              </w:rPr>
            </w:pPr>
            <w:r w:rsidRPr="002B1AA6">
              <w:rPr>
                <w:rFonts w:ascii="Arial" w:hAnsi="Arial" w:cs="Arial"/>
                <w:sz w:val="12"/>
                <w:szCs w:val="12"/>
              </w:rPr>
              <w:t>-165 458 368,00</w:t>
            </w:r>
          </w:p>
        </w:tc>
        <w:tc>
          <w:tcPr>
            <w:tcW w:w="446" w:type="pct"/>
            <w:tcBorders>
              <w:top w:val="nil"/>
              <w:left w:val="nil"/>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sz w:val="12"/>
                <w:szCs w:val="12"/>
              </w:rPr>
            </w:pPr>
            <w:r w:rsidRPr="002B1AA6">
              <w:rPr>
                <w:rFonts w:ascii="Arial" w:hAnsi="Arial" w:cs="Arial"/>
                <w:sz w:val="12"/>
                <w:szCs w:val="12"/>
              </w:rPr>
              <w:t>-201 139 720,00</w:t>
            </w:r>
          </w:p>
        </w:tc>
        <w:tc>
          <w:tcPr>
            <w:tcW w:w="412" w:type="pct"/>
            <w:tcBorders>
              <w:top w:val="nil"/>
              <w:left w:val="nil"/>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sz w:val="12"/>
                <w:szCs w:val="12"/>
              </w:rPr>
            </w:pPr>
            <w:r w:rsidRPr="002B1AA6">
              <w:rPr>
                <w:rFonts w:ascii="Arial" w:hAnsi="Arial" w:cs="Arial"/>
                <w:sz w:val="12"/>
                <w:szCs w:val="12"/>
              </w:rPr>
              <w:t>-74 335 540,00</w:t>
            </w:r>
          </w:p>
        </w:tc>
      </w:tr>
      <w:tr w:rsidR="002B1AA6" w:rsidRPr="002B1AA6" w:rsidTr="007950B6">
        <w:trPr>
          <w:trHeight w:val="20"/>
        </w:trPr>
        <w:tc>
          <w:tcPr>
            <w:tcW w:w="2293" w:type="pct"/>
            <w:tcBorders>
              <w:top w:val="nil"/>
              <w:left w:val="single" w:sz="4" w:space="0" w:color="auto"/>
              <w:bottom w:val="single" w:sz="4" w:space="0" w:color="auto"/>
              <w:right w:val="single" w:sz="4" w:space="0" w:color="auto"/>
            </w:tcBorders>
            <w:shd w:val="clear" w:color="000000" w:fill="FFFFFF"/>
            <w:vAlign w:val="center"/>
            <w:hideMark/>
          </w:tcPr>
          <w:p w:rsidR="002B1AA6" w:rsidRPr="002B1AA6" w:rsidRDefault="002B1AA6" w:rsidP="002B1AA6">
            <w:pPr>
              <w:rPr>
                <w:rFonts w:ascii="Arial" w:hAnsi="Arial" w:cs="Arial"/>
                <w:color w:val="000000"/>
                <w:sz w:val="12"/>
                <w:szCs w:val="12"/>
              </w:rPr>
            </w:pPr>
            <w:bookmarkStart w:id="5" w:name="RANGE!A9:C9"/>
            <w:r w:rsidRPr="002B1AA6">
              <w:rPr>
                <w:rFonts w:ascii="Arial" w:hAnsi="Arial" w:cs="Arial"/>
                <w:color w:val="000000"/>
                <w:sz w:val="12"/>
                <w:szCs w:val="12"/>
              </w:rPr>
              <w:t>Увеличение прочих остатков денежных средств бюджетов городских поселений</w:t>
            </w:r>
            <w:bookmarkEnd w:id="5"/>
          </w:p>
        </w:tc>
        <w:tc>
          <w:tcPr>
            <w:tcW w:w="1404" w:type="pct"/>
            <w:tcBorders>
              <w:top w:val="nil"/>
              <w:left w:val="nil"/>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sz w:val="12"/>
                <w:szCs w:val="12"/>
              </w:rPr>
            </w:pPr>
            <w:r w:rsidRPr="002B1AA6">
              <w:rPr>
                <w:rFonts w:ascii="Arial" w:hAnsi="Arial" w:cs="Arial"/>
                <w:sz w:val="12"/>
                <w:szCs w:val="12"/>
              </w:rPr>
              <w:t>892 01 05 02 01 13 0000 510</w:t>
            </w:r>
          </w:p>
        </w:tc>
        <w:tc>
          <w:tcPr>
            <w:tcW w:w="446" w:type="pct"/>
            <w:tcBorders>
              <w:top w:val="nil"/>
              <w:left w:val="nil"/>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sz w:val="12"/>
                <w:szCs w:val="12"/>
              </w:rPr>
            </w:pPr>
            <w:r w:rsidRPr="002B1AA6">
              <w:rPr>
                <w:rFonts w:ascii="Arial" w:hAnsi="Arial" w:cs="Arial"/>
                <w:sz w:val="12"/>
                <w:szCs w:val="12"/>
              </w:rPr>
              <w:t>-165 458 368,00</w:t>
            </w:r>
          </w:p>
        </w:tc>
        <w:tc>
          <w:tcPr>
            <w:tcW w:w="446" w:type="pct"/>
            <w:tcBorders>
              <w:top w:val="nil"/>
              <w:left w:val="nil"/>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sz w:val="12"/>
                <w:szCs w:val="12"/>
              </w:rPr>
            </w:pPr>
            <w:r w:rsidRPr="002B1AA6">
              <w:rPr>
                <w:rFonts w:ascii="Arial" w:hAnsi="Arial" w:cs="Arial"/>
                <w:sz w:val="12"/>
                <w:szCs w:val="12"/>
              </w:rPr>
              <w:t>-201 139 720,00</w:t>
            </w:r>
          </w:p>
        </w:tc>
        <w:tc>
          <w:tcPr>
            <w:tcW w:w="412" w:type="pct"/>
            <w:tcBorders>
              <w:top w:val="nil"/>
              <w:left w:val="nil"/>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sz w:val="12"/>
                <w:szCs w:val="12"/>
              </w:rPr>
            </w:pPr>
            <w:r w:rsidRPr="002B1AA6">
              <w:rPr>
                <w:rFonts w:ascii="Arial" w:hAnsi="Arial" w:cs="Arial"/>
                <w:sz w:val="12"/>
                <w:szCs w:val="12"/>
              </w:rPr>
              <w:t>-74 335 540,00</w:t>
            </w:r>
          </w:p>
        </w:tc>
      </w:tr>
      <w:tr w:rsidR="002B1AA6" w:rsidRPr="002B1AA6" w:rsidTr="007950B6">
        <w:trPr>
          <w:trHeight w:val="20"/>
        </w:trPr>
        <w:tc>
          <w:tcPr>
            <w:tcW w:w="2293" w:type="pct"/>
            <w:tcBorders>
              <w:top w:val="nil"/>
              <w:left w:val="single" w:sz="4" w:space="0" w:color="auto"/>
              <w:bottom w:val="single" w:sz="4" w:space="0" w:color="auto"/>
              <w:right w:val="single" w:sz="4" w:space="0" w:color="auto"/>
            </w:tcBorders>
            <w:shd w:val="clear" w:color="000000" w:fill="FFFFFF"/>
            <w:vAlign w:val="center"/>
            <w:hideMark/>
          </w:tcPr>
          <w:p w:rsidR="002B1AA6" w:rsidRPr="002B1AA6" w:rsidRDefault="002B1AA6" w:rsidP="002B1AA6">
            <w:pPr>
              <w:rPr>
                <w:rFonts w:ascii="Arial" w:hAnsi="Arial" w:cs="Arial"/>
                <w:color w:val="000000"/>
                <w:sz w:val="12"/>
                <w:szCs w:val="12"/>
              </w:rPr>
            </w:pPr>
            <w:bookmarkStart w:id="6" w:name="RANGE!A10:C10"/>
            <w:r w:rsidRPr="002B1AA6">
              <w:rPr>
                <w:rFonts w:ascii="Arial" w:hAnsi="Arial" w:cs="Arial"/>
                <w:color w:val="000000"/>
                <w:sz w:val="12"/>
                <w:szCs w:val="12"/>
              </w:rPr>
              <w:t>Уменьшение остатков средств бюджетов</w:t>
            </w:r>
            <w:bookmarkEnd w:id="6"/>
          </w:p>
        </w:tc>
        <w:tc>
          <w:tcPr>
            <w:tcW w:w="1404" w:type="pct"/>
            <w:tcBorders>
              <w:top w:val="nil"/>
              <w:left w:val="nil"/>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sz w:val="12"/>
                <w:szCs w:val="12"/>
              </w:rPr>
            </w:pPr>
            <w:r w:rsidRPr="002B1AA6">
              <w:rPr>
                <w:rFonts w:ascii="Arial" w:hAnsi="Arial" w:cs="Arial"/>
                <w:sz w:val="12"/>
                <w:szCs w:val="12"/>
              </w:rPr>
              <w:t>000 01 05 00 00 00 0000 600</w:t>
            </w:r>
          </w:p>
        </w:tc>
        <w:tc>
          <w:tcPr>
            <w:tcW w:w="446" w:type="pct"/>
            <w:tcBorders>
              <w:top w:val="nil"/>
              <w:left w:val="nil"/>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sz w:val="12"/>
                <w:szCs w:val="12"/>
              </w:rPr>
            </w:pPr>
            <w:r w:rsidRPr="002B1AA6">
              <w:rPr>
                <w:rFonts w:ascii="Arial" w:hAnsi="Arial" w:cs="Arial"/>
                <w:sz w:val="12"/>
                <w:szCs w:val="12"/>
              </w:rPr>
              <w:t>183 812 170,59</w:t>
            </w:r>
          </w:p>
        </w:tc>
        <w:tc>
          <w:tcPr>
            <w:tcW w:w="446" w:type="pct"/>
            <w:tcBorders>
              <w:top w:val="nil"/>
              <w:left w:val="nil"/>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sz w:val="12"/>
                <w:szCs w:val="12"/>
              </w:rPr>
            </w:pPr>
            <w:r w:rsidRPr="002B1AA6">
              <w:rPr>
                <w:rFonts w:ascii="Arial" w:hAnsi="Arial" w:cs="Arial"/>
                <w:sz w:val="12"/>
                <w:szCs w:val="12"/>
              </w:rPr>
              <w:t>205 546 202,74</w:t>
            </w:r>
          </w:p>
        </w:tc>
        <w:tc>
          <w:tcPr>
            <w:tcW w:w="412" w:type="pct"/>
            <w:tcBorders>
              <w:top w:val="nil"/>
              <w:left w:val="nil"/>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sz w:val="12"/>
                <w:szCs w:val="12"/>
              </w:rPr>
            </w:pPr>
            <w:r w:rsidRPr="002B1AA6">
              <w:rPr>
                <w:rFonts w:ascii="Arial" w:hAnsi="Arial" w:cs="Arial"/>
                <w:sz w:val="12"/>
                <w:szCs w:val="12"/>
              </w:rPr>
              <w:t>68 001 263,48</w:t>
            </w:r>
          </w:p>
        </w:tc>
      </w:tr>
      <w:tr w:rsidR="002B1AA6" w:rsidRPr="002B1AA6" w:rsidTr="007950B6">
        <w:trPr>
          <w:trHeight w:val="20"/>
        </w:trPr>
        <w:tc>
          <w:tcPr>
            <w:tcW w:w="2293" w:type="pct"/>
            <w:tcBorders>
              <w:top w:val="nil"/>
              <w:left w:val="single" w:sz="4" w:space="0" w:color="auto"/>
              <w:bottom w:val="single" w:sz="4" w:space="0" w:color="auto"/>
              <w:right w:val="single" w:sz="4" w:space="0" w:color="auto"/>
            </w:tcBorders>
            <w:shd w:val="clear" w:color="000000" w:fill="FFFFFF"/>
            <w:vAlign w:val="center"/>
            <w:hideMark/>
          </w:tcPr>
          <w:p w:rsidR="002B1AA6" w:rsidRPr="002B1AA6" w:rsidRDefault="002B1AA6" w:rsidP="002B1AA6">
            <w:pPr>
              <w:rPr>
                <w:rFonts w:ascii="Arial" w:hAnsi="Arial" w:cs="Arial"/>
                <w:color w:val="000000"/>
                <w:sz w:val="12"/>
                <w:szCs w:val="12"/>
              </w:rPr>
            </w:pPr>
            <w:bookmarkStart w:id="7" w:name="RANGE!A11:C11"/>
            <w:r w:rsidRPr="002B1AA6">
              <w:rPr>
                <w:rFonts w:ascii="Arial" w:hAnsi="Arial" w:cs="Arial"/>
                <w:color w:val="000000"/>
                <w:sz w:val="12"/>
                <w:szCs w:val="12"/>
              </w:rPr>
              <w:t>Уменьшение прочих остатков денежных средств бюджетов городских поселений</w:t>
            </w:r>
            <w:bookmarkEnd w:id="7"/>
          </w:p>
        </w:tc>
        <w:tc>
          <w:tcPr>
            <w:tcW w:w="1404" w:type="pct"/>
            <w:tcBorders>
              <w:top w:val="nil"/>
              <w:left w:val="nil"/>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sz w:val="12"/>
                <w:szCs w:val="12"/>
              </w:rPr>
            </w:pPr>
            <w:r w:rsidRPr="002B1AA6">
              <w:rPr>
                <w:rFonts w:ascii="Arial" w:hAnsi="Arial" w:cs="Arial"/>
                <w:sz w:val="12"/>
                <w:szCs w:val="12"/>
              </w:rPr>
              <w:t>892 01 05 02 01 13 0000 610</w:t>
            </w:r>
          </w:p>
        </w:tc>
        <w:tc>
          <w:tcPr>
            <w:tcW w:w="446" w:type="pct"/>
            <w:tcBorders>
              <w:top w:val="nil"/>
              <w:left w:val="nil"/>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sz w:val="12"/>
                <w:szCs w:val="12"/>
              </w:rPr>
            </w:pPr>
            <w:r w:rsidRPr="002B1AA6">
              <w:rPr>
                <w:rFonts w:ascii="Arial" w:hAnsi="Arial" w:cs="Arial"/>
                <w:sz w:val="12"/>
                <w:szCs w:val="12"/>
              </w:rPr>
              <w:t>183 812 170,59</w:t>
            </w:r>
          </w:p>
        </w:tc>
        <w:tc>
          <w:tcPr>
            <w:tcW w:w="446" w:type="pct"/>
            <w:tcBorders>
              <w:top w:val="nil"/>
              <w:left w:val="nil"/>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sz w:val="12"/>
                <w:szCs w:val="12"/>
              </w:rPr>
            </w:pPr>
            <w:r w:rsidRPr="002B1AA6">
              <w:rPr>
                <w:rFonts w:ascii="Arial" w:hAnsi="Arial" w:cs="Arial"/>
                <w:sz w:val="12"/>
                <w:szCs w:val="12"/>
              </w:rPr>
              <w:t>205 546 202,74</w:t>
            </w:r>
          </w:p>
        </w:tc>
        <w:tc>
          <w:tcPr>
            <w:tcW w:w="412" w:type="pct"/>
            <w:tcBorders>
              <w:top w:val="nil"/>
              <w:left w:val="nil"/>
              <w:bottom w:val="single" w:sz="4" w:space="0" w:color="auto"/>
              <w:right w:val="single" w:sz="4" w:space="0" w:color="auto"/>
            </w:tcBorders>
            <w:shd w:val="clear" w:color="auto" w:fill="auto"/>
            <w:vAlign w:val="center"/>
            <w:hideMark/>
          </w:tcPr>
          <w:p w:rsidR="002B1AA6" w:rsidRPr="002B1AA6" w:rsidRDefault="002B1AA6" w:rsidP="002B1AA6">
            <w:pPr>
              <w:jc w:val="center"/>
              <w:rPr>
                <w:rFonts w:ascii="Arial" w:hAnsi="Arial" w:cs="Arial"/>
                <w:sz w:val="12"/>
                <w:szCs w:val="12"/>
              </w:rPr>
            </w:pPr>
            <w:r w:rsidRPr="002B1AA6">
              <w:rPr>
                <w:rFonts w:ascii="Arial" w:hAnsi="Arial" w:cs="Arial"/>
                <w:sz w:val="12"/>
                <w:szCs w:val="12"/>
              </w:rPr>
              <w:t>68 001 263,48</w:t>
            </w:r>
          </w:p>
        </w:tc>
      </w:tr>
    </w:tbl>
    <w:p w:rsidR="00CC07C2" w:rsidRPr="002B1AA6" w:rsidRDefault="00CC07C2" w:rsidP="003F1BCC">
      <w:pPr>
        <w:shd w:val="clear" w:color="auto" w:fill="FFFFFF"/>
        <w:suppressAutoHyphens/>
        <w:jc w:val="center"/>
        <w:rPr>
          <w:rFonts w:ascii="Arial" w:hAnsi="Arial" w:cs="Arial"/>
          <w:b/>
          <w:sz w:val="8"/>
          <w:szCs w:val="8"/>
        </w:rPr>
      </w:pPr>
    </w:p>
    <w:p w:rsidR="002B1AA6" w:rsidRPr="00E47479" w:rsidRDefault="002B1AA6" w:rsidP="002B1AA6">
      <w:pPr>
        <w:shd w:val="clear" w:color="auto" w:fill="FFFFFF"/>
        <w:suppressAutoHyphens/>
        <w:ind w:left="7484"/>
        <w:jc w:val="center"/>
        <w:rPr>
          <w:rFonts w:ascii="Arial" w:hAnsi="Arial" w:cs="Arial"/>
          <w:sz w:val="12"/>
          <w:szCs w:val="12"/>
        </w:rPr>
      </w:pPr>
      <w:r>
        <w:rPr>
          <w:rFonts w:ascii="Arial" w:hAnsi="Arial" w:cs="Arial"/>
          <w:sz w:val="12"/>
          <w:szCs w:val="12"/>
        </w:rPr>
        <w:t>Приложение 6</w:t>
      </w:r>
    </w:p>
    <w:p w:rsidR="002B1AA6" w:rsidRPr="00E47479" w:rsidRDefault="002B1AA6" w:rsidP="002B1AA6">
      <w:pPr>
        <w:shd w:val="clear" w:color="auto" w:fill="FFFFFF"/>
        <w:suppressAutoHyphens/>
        <w:ind w:left="7484"/>
        <w:jc w:val="center"/>
        <w:rPr>
          <w:rFonts w:ascii="Arial" w:hAnsi="Arial" w:cs="Arial"/>
          <w:sz w:val="12"/>
          <w:szCs w:val="12"/>
        </w:rPr>
      </w:pPr>
      <w:r w:rsidRPr="00E47479">
        <w:rPr>
          <w:rFonts w:ascii="Arial" w:hAnsi="Arial" w:cs="Arial"/>
          <w:sz w:val="12"/>
          <w:szCs w:val="12"/>
        </w:rPr>
        <w:t>к решению Совета депутатов Валдайского городского</w:t>
      </w:r>
    </w:p>
    <w:p w:rsidR="002B1AA6" w:rsidRPr="00E47479" w:rsidRDefault="002B1AA6" w:rsidP="002B1AA6">
      <w:pPr>
        <w:shd w:val="clear" w:color="auto" w:fill="FFFFFF"/>
        <w:suppressAutoHyphens/>
        <w:ind w:left="7484"/>
        <w:jc w:val="center"/>
        <w:rPr>
          <w:rFonts w:ascii="Arial" w:hAnsi="Arial" w:cs="Arial"/>
          <w:sz w:val="12"/>
          <w:szCs w:val="12"/>
        </w:rPr>
      </w:pPr>
      <w:r w:rsidRPr="00E47479">
        <w:rPr>
          <w:rFonts w:ascii="Arial" w:hAnsi="Arial" w:cs="Arial"/>
          <w:sz w:val="12"/>
          <w:szCs w:val="12"/>
        </w:rPr>
        <w:t xml:space="preserve"> поселения "О внесении изменений в решение Совета депутатов</w:t>
      </w:r>
    </w:p>
    <w:p w:rsidR="002B1AA6" w:rsidRPr="00E47479" w:rsidRDefault="002B1AA6" w:rsidP="002B1AA6">
      <w:pPr>
        <w:shd w:val="clear" w:color="auto" w:fill="FFFFFF"/>
        <w:suppressAutoHyphens/>
        <w:ind w:left="7484"/>
        <w:jc w:val="center"/>
        <w:rPr>
          <w:rFonts w:ascii="Arial" w:hAnsi="Arial" w:cs="Arial"/>
          <w:sz w:val="12"/>
          <w:szCs w:val="12"/>
        </w:rPr>
      </w:pPr>
      <w:r w:rsidRPr="00E47479">
        <w:rPr>
          <w:rFonts w:ascii="Arial" w:hAnsi="Arial" w:cs="Arial"/>
          <w:sz w:val="12"/>
          <w:szCs w:val="12"/>
        </w:rPr>
        <w:t xml:space="preserve"> Валдайского городского поселения от 27.12.2022 № 139"</w:t>
      </w:r>
    </w:p>
    <w:p w:rsidR="002B1AA6" w:rsidRPr="00E47479" w:rsidRDefault="00223308" w:rsidP="002B1AA6">
      <w:pPr>
        <w:shd w:val="clear" w:color="auto" w:fill="FFFFFF"/>
        <w:suppressAutoHyphens/>
        <w:ind w:left="7484"/>
        <w:jc w:val="center"/>
        <w:rPr>
          <w:rFonts w:ascii="Arial" w:hAnsi="Arial" w:cs="Arial"/>
          <w:sz w:val="12"/>
          <w:szCs w:val="12"/>
        </w:rPr>
      </w:pPr>
      <w:r>
        <w:rPr>
          <w:rFonts w:ascii="Arial" w:hAnsi="Arial" w:cs="Arial"/>
          <w:sz w:val="12"/>
          <w:szCs w:val="12"/>
        </w:rPr>
        <w:t xml:space="preserve"> от 22.02.2023</w:t>
      </w:r>
      <w:r w:rsidR="002B1AA6" w:rsidRPr="00E47479">
        <w:rPr>
          <w:rFonts w:ascii="Arial" w:hAnsi="Arial" w:cs="Arial"/>
          <w:sz w:val="12"/>
          <w:szCs w:val="12"/>
        </w:rPr>
        <w:t xml:space="preserve"> № 146</w:t>
      </w:r>
    </w:p>
    <w:p w:rsidR="00CC07C2" w:rsidRDefault="002B1AA6" w:rsidP="003F1BCC">
      <w:pPr>
        <w:shd w:val="clear" w:color="auto" w:fill="FFFFFF"/>
        <w:suppressAutoHyphens/>
        <w:jc w:val="center"/>
        <w:rPr>
          <w:rFonts w:ascii="Arial" w:hAnsi="Arial" w:cs="Arial"/>
          <w:b/>
          <w:sz w:val="16"/>
          <w:szCs w:val="16"/>
        </w:rPr>
      </w:pPr>
      <w:r w:rsidRPr="002B1AA6">
        <w:rPr>
          <w:rFonts w:ascii="Arial" w:hAnsi="Arial" w:cs="Arial"/>
          <w:b/>
          <w:sz w:val="16"/>
          <w:szCs w:val="16"/>
        </w:rPr>
        <w:t>Ведомственная структура расходов бюджета Валдайского городского поселения на 2023 год и на плановый период 2024 и 2025 годов</w:t>
      </w:r>
    </w:p>
    <w:p w:rsidR="00CC07C2" w:rsidRPr="002B1AA6" w:rsidRDefault="002B1AA6" w:rsidP="002B1AA6">
      <w:pPr>
        <w:shd w:val="clear" w:color="auto" w:fill="FFFFFF"/>
        <w:suppressAutoHyphens/>
        <w:jc w:val="right"/>
        <w:rPr>
          <w:rFonts w:ascii="Arial" w:hAnsi="Arial" w:cs="Arial"/>
          <w:sz w:val="12"/>
          <w:szCs w:val="12"/>
        </w:rPr>
      </w:pPr>
      <w:r w:rsidRPr="002B1AA6">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9"/>
        <w:gridCol w:w="284"/>
        <w:gridCol w:w="326"/>
        <w:gridCol w:w="950"/>
        <w:gridCol w:w="340"/>
        <w:gridCol w:w="845"/>
        <w:gridCol w:w="845"/>
        <w:gridCol w:w="931"/>
      </w:tblGrid>
      <w:tr w:rsidR="002B1AA6" w:rsidRPr="002B1AA6" w:rsidTr="002B1AA6">
        <w:trPr>
          <w:trHeight w:val="20"/>
        </w:trPr>
        <w:tc>
          <w:tcPr>
            <w:tcW w:w="6809" w:type="dxa"/>
            <w:shd w:val="clear" w:color="000000" w:fill="FFFFFF"/>
            <w:vAlign w:val="center"/>
            <w:hideMark/>
          </w:tcPr>
          <w:p w:rsidR="002B1AA6" w:rsidRPr="002B1AA6" w:rsidRDefault="002B1AA6" w:rsidP="002B1AA6">
            <w:pPr>
              <w:jc w:val="center"/>
              <w:rPr>
                <w:rFonts w:ascii="Arial" w:hAnsi="Arial" w:cs="Arial"/>
                <w:b/>
                <w:bCs/>
                <w:color w:val="000000"/>
                <w:sz w:val="12"/>
                <w:szCs w:val="12"/>
              </w:rPr>
            </w:pPr>
            <w:r w:rsidRPr="002B1AA6">
              <w:rPr>
                <w:rFonts w:ascii="Arial" w:hAnsi="Arial" w:cs="Arial"/>
                <w:b/>
                <w:bCs/>
                <w:color w:val="000000"/>
                <w:sz w:val="12"/>
                <w:szCs w:val="12"/>
              </w:rPr>
              <w:t>Наименование</w:t>
            </w:r>
          </w:p>
        </w:tc>
        <w:tc>
          <w:tcPr>
            <w:tcW w:w="284" w:type="dxa"/>
            <w:shd w:val="clear" w:color="000000" w:fill="FFFFFF"/>
            <w:vAlign w:val="center"/>
            <w:hideMark/>
          </w:tcPr>
          <w:p w:rsidR="002B1AA6" w:rsidRPr="002B1AA6" w:rsidRDefault="002B1AA6" w:rsidP="002B1AA6">
            <w:pPr>
              <w:jc w:val="center"/>
              <w:rPr>
                <w:rFonts w:ascii="Arial" w:hAnsi="Arial" w:cs="Arial"/>
                <w:b/>
                <w:bCs/>
                <w:color w:val="000000"/>
                <w:sz w:val="12"/>
                <w:szCs w:val="12"/>
              </w:rPr>
            </w:pPr>
            <w:r w:rsidRPr="002B1AA6">
              <w:rPr>
                <w:rFonts w:ascii="Arial" w:hAnsi="Arial" w:cs="Arial"/>
                <w:b/>
                <w:bCs/>
                <w:color w:val="000000"/>
                <w:sz w:val="12"/>
                <w:szCs w:val="12"/>
              </w:rPr>
              <w:t>Вед.</w:t>
            </w:r>
          </w:p>
        </w:tc>
        <w:tc>
          <w:tcPr>
            <w:tcW w:w="326" w:type="dxa"/>
            <w:shd w:val="clear" w:color="000000" w:fill="FFFFFF"/>
            <w:vAlign w:val="center"/>
            <w:hideMark/>
          </w:tcPr>
          <w:p w:rsidR="002B1AA6" w:rsidRPr="002B1AA6" w:rsidRDefault="002B1AA6" w:rsidP="002B1AA6">
            <w:pPr>
              <w:jc w:val="center"/>
              <w:rPr>
                <w:rFonts w:ascii="Arial" w:hAnsi="Arial" w:cs="Arial"/>
                <w:b/>
                <w:bCs/>
                <w:color w:val="000000"/>
                <w:sz w:val="12"/>
                <w:szCs w:val="12"/>
              </w:rPr>
            </w:pPr>
            <w:r w:rsidRPr="002B1AA6">
              <w:rPr>
                <w:rFonts w:ascii="Arial" w:hAnsi="Arial" w:cs="Arial"/>
                <w:b/>
                <w:bCs/>
                <w:color w:val="000000"/>
                <w:sz w:val="12"/>
                <w:szCs w:val="12"/>
              </w:rPr>
              <w:t>Разд.</w:t>
            </w:r>
          </w:p>
        </w:tc>
        <w:tc>
          <w:tcPr>
            <w:tcW w:w="950" w:type="dxa"/>
            <w:shd w:val="clear" w:color="000000" w:fill="FFFFFF"/>
            <w:vAlign w:val="center"/>
            <w:hideMark/>
          </w:tcPr>
          <w:p w:rsidR="002B1AA6" w:rsidRPr="002B1AA6" w:rsidRDefault="002B1AA6" w:rsidP="002B1AA6">
            <w:pPr>
              <w:jc w:val="center"/>
              <w:rPr>
                <w:rFonts w:ascii="Arial" w:hAnsi="Arial" w:cs="Arial"/>
                <w:b/>
                <w:bCs/>
                <w:color w:val="000000"/>
                <w:sz w:val="12"/>
                <w:szCs w:val="12"/>
              </w:rPr>
            </w:pPr>
            <w:r w:rsidRPr="002B1AA6">
              <w:rPr>
                <w:rFonts w:ascii="Arial" w:hAnsi="Arial" w:cs="Arial"/>
                <w:b/>
                <w:bCs/>
                <w:color w:val="000000"/>
                <w:sz w:val="12"/>
                <w:szCs w:val="12"/>
              </w:rPr>
              <w:t>Ц.ст.</w:t>
            </w:r>
          </w:p>
        </w:tc>
        <w:tc>
          <w:tcPr>
            <w:tcW w:w="340" w:type="dxa"/>
            <w:shd w:val="clear" w:color="000000" w:fill="FFFFFF"/>
            <w:vAlign w:val="center"/>
            <w:hideMark/>
          </w:tcPr>
          <w:p w:rsidR="002B1AA6" w:rsidRPr="002B1AA6" w:rsidRDefault="002B1AA6" w:rsidP="002B1AA6">
            <w:pPr>
              <w:jc w:val="center"/>
              <w:rPr>
                <w:rFonts w:ascii="Arial" w:hAnsi="Arial" w:cs="Arial"/>
                <w:b/>
                <w:bCs/>
                <w:color w:val="000000"/>
                <w:sz w:val="12"/>
                <w:szCs w:val="12"/>
              </w:rPr>
            </w:pPr>
            <w:r w:rsidRPr="002B1AA6">
              <w:rPr>
                <w:rFonts w:ascii="Arial" w:hAnsi="Arial" w:cs="Arial"/>
                <w:b/>
                <w:bCs/>
                <w:color w:val="000000"/>
                <w:sz w:val="12"/>
                <w:szCs w:val="12"/>
              </w:rPr>
              <w:t>Расх.</w:t>
            </w:r>
          </w:p>
        </w:tc>
        <w:tc>
          <w:tcPr>
            <w:tcW w:w="0" w:type="auto"/>
            <w:shd w:val="clear" w:color="000000" w:fill="FFFFFF"/>
            <w:vAlign w:val="center"/>
            <w:hideMark/>
          </w:tcPr>
          <w:p w:rsidR="002B1AA6" w:rsidRDefault="002B1AA6" w:rsidP="002B1AA6">
            <w:pPr>
              <w:jc w:val="center"/>
              <w:rPr>
                <w:rFonts w:ascii="Arial" w:hAnsi="Arial" w:cs="Arial"/>
                <w:b/>
                <w:bCs/>
                <w:color w:val="000000"/>
                <w:sz w:val="12"/>
                <w:szCs w:val="12"/>
              </w:rPr>
            </w:pPr>
            <w:r w:rsidRPr="002B1AA6">
              <w:rPr>
                <w:rFonts w:ascii="Arial" w:hAnsi="Arial" w:cs="Arial"/>
                <w:b/>
                <w:bCs/>
                <w:color w:val="000000"/>
                <w:sz w:val="12"/>
                <w:szCs w:val="12"/>
              </w:rPr>
              <w:t xml:space="preserve">Сумма на </w:t>
            </w:r>
          </w:p>
          <w:p w:rsidR="002B1AA6" w:rsidRPr="002B1AA6" w:rsidRDefault="002B1AA6" w:rsidP="002B1AA6">
            <w:pPr>
              <w:jc w:val="center"/>
              <w:rPr>
                <w:rFonts w:ascii="Arial" w:hAnsi="Arial" w:cs="Arial"/>
                <w:b/>
                <w:bCs/>
                <w:color w:val="000000"/>
                <w:sz w:val="12"/>
                <w:szCs w:val="12"/>
              </w:rPr>
            </w:pPr>
            <w:r w:rsidRPr="002B1AA6">
              <w:rPr>
                <w:rFonts w:ascii="Arial" w:hAnsi="Arial" w:cs="Arial"/>
                <w:b/>
                <w:bCs/>
                <w:color w:val="000000"/>
                <w:sz w:val="12"/>
                <w:szCs w:val="12"/>
              </w:rPr>
              <w:t>2023 год</w:t>
            </w:r>
          </w:p>
        </w:tc>
        <w:tc>
          <w:tcPr>
            <w:tcW w:w="0" w:type="auto"/>
            <w:shd w:val="clear" w:color="000000" w:fill="FFFFFF"/>
            <w:vAlign w:val="center"/>
            <w:hideMark/>
          </w:tcPr>
          <w:p w:rsidR="002B1AA6" w:rsidRDefault="002B1AA6" w:rsidP="002B1AA6">
            <w:pPr>
              <w:jc w:val="center"/>
              <w:rPr>
                <w:rFonts w:ascii="Arial" w:hAnsi="Arial" w:cs="Arial"/>
                <w:b/>
                <w:bCs/>
                <w:color w:val="000000"/>
                <w:sz w:val="12"/>
                <w:szCs w:val="12"/>
              </w:rPr>
            </w:pPr>
            <w:r w:rsidRPr="002B1AA6">
              <w:rPr>
                <w:rFonts w:ascii="Arial" w:hAnsi="Arial" w:cs="Arial"/>
                <w:b/>
                <w:bCs/>
                <w:color w:val="000000"/>
                <w:sz w:val="12"/>
                <w:szCs w:val="12"/>
              </w:rPr>
              <w:t xml:space="preserve">Сумма на </w:t>
            </w:r>
          </w:p>
          <w:p w:rsidR="002B1AA6" w:rsidRPr="002B1AA6" w:rsidRDefault="002B1AA6" w:rsidP="002B1AA6">
            <w:pPr>
              <w:jc w:val="center"/>
              <w:rPr>
                <w:rFonts w:ascii="Arial" w:hAnsi="Arial" w:cs="Arial"/>
                <w:b/>
                <w:bCs/>
                <w:color w:val="000000"/>
                <w:sz w:val="12"/>
                <w:szCs w:val="12"/>
              </w:rPr>
            </w:pPr>
            <w:r w:rsidRPr="002B1AA6">
              <w:rPr>
                <w:rFonts w:ascii="Arial" w:hAnsi="Arial" w:cs="Arial"/>
                <w:b/>
                <w:bCs/>
                <w:color w:val="000000"/>
                <w:sz w:val="12"/>
                <w:szCs w:val="12"/>
              </w:rPr>
              <w:t>2024 год</w:t>
            </w:r>
          </w:p>
        </w:tc>
        <w:tc>
          <w:tcPr>
            <w:tcW w:w="0" w:type="auto"/>
            <w:shd w:val="clear" w:color="000000" w:fill="FFFFFF"/>
            <w:vAlign w:val="center"/>
            <w:hideMark/>
          </w:tcPr>
          <w:p w:rsidR="002B1AA6" w:rsidRPr="002B1AA6" w:rsidRDefault="002B1AA6" w:rsidP="002B1AA6">
            <w:pPr>
              <w:jc w:val="center"/>
              <w:rPr>
                <w:rFonts w:ascii="Arial" w:hAnsi="Arial" w:cs="Arial"/>
                <w:b/>
                <w:bCs/>
                <w:color w:val="000000"/>
                <w:sz w:val="12"/>
                <w:szCs w:val="12"/>
              </w:rPr>
            </w:pPr>
            <w:r w:rsidRPr="002B1AA6">
              <w:rPr>
                <w:rFonts w:ascii="Arial" w:hAnsi="Arial" w:cs="Arial"/>
                <w:b/>
                <w:bCs/>
                <w:color w:val="000000"/>
                <w:sz w:val="12"/>
                <w:szCs w:val="12"/>
              </w:rPr>
              <w:t>Сумма на 2025 год</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b/>
                <w:bCs/>
                <w:color w:val="000000"/>
                <w:sz w:val="12"/>
                <w:szCs w:val="12"/>
              </w:rPr>
            </w:pPr>
            <w:r w:rsidRPr="002B1AA6">
              <w:rPr>
                <w:rFonts w:ascii="Arial" w:hAnsi="Arial" w:cs="Arial"/>
                <w:b/>
                <w:bCs/>
                <w:color w:val="000000"/>
                <w:sz w:val="12"/>
                <w:szCs w:val="12"/>
              </w:rPr>
              <w:t>Администрация Валдайского муниципального района</w:t>
            </w:r>
          </w:p>
        </w:tc>
        <w:tc>
          <w:tcPr>
            <w:tcW w:w="284" w:type="dxa"/>
            <w:shd w:val="clear" w:color="000000" w:fill="FFFFFF"/>
            <w:noWrap/>
            <w:vAlign w:val="center"/>
            <w:hideMark/>
          </w:tcPr>
          <w:p w:rsidR="002B1AA6" w:rsidRPr="002B1AA6" w:rsidRDefault="002B1AA6" w:rsidP="002B1AA6">
            <w:pPr>
              <w:jc w:val="center"/>
              <w:rPr>
                <w:rFonts w:ascii="Arial" w:hAnsi="Arial" w:cs="Arial"/>
                <w:b/>
                <w:bCs/>
                <w:color w:val="000000"/>
                <w:sz w:val="12"/>
                <w:szCs w:val="12"/>
              </w:rPr>
            </w:pPr>
            <w:r w:rsidRPr="002B1AA6">
              <w:rPr>
                <w:rFonts w:ascii="Arial" w:hAnsi="Arial" w:cs="Arial"/>
                <w:b/>
                <w:bCs/>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b/>
                <w:bCs/>
                <w:color w:val="000000"/>
                <w:sz w:val="12"/>
                <w:szCs w:val="12"/>
              </w:rPr>
            </w:pPr>
            <w:r w:rsidRPr="002B1AA6">
              <w:rPr>
                <w:rFonts w:ascii="Arial" w:hAnsi="Arial" w:cs="Arial"/>
                <w:b/>
                <w:bCs/>
                <w:color w:val="000000"/>
                <w:sz w:val="12"/>
                <w:szCs w:val="12"/>
              </w:rPr>
              <w:t>0000</w:t>
            </w:r>
          </w:p>
        </w:tc>
        <w:tc>
          <w:tcPr>
            <w:tcW w:w="950" w:type="dxa"/>
            <w:shd w:val="clear" w:color="000000" w:fill="FFFFFF"/>
            <w:noWrap/>
            <w:vAlign w:val="center"/>
            <w:hideMark/>
          </w:tcPr>
          <w:p w:rsidR="002B1AA6" w:rsidRPr="002B1AA6" w:rsidRDefault="002B1AA6" w:rsidP="002B1AA6">
            <w:pPr>
              <w:jc w:val="center"/>
              <w:rPr>
                <w:rFonts w:ascii="Arial" w:hAnsi="Arial" w:cs="Arial"/>
                <w:b/>
                <w:bCs/>
                <w:color w:val="000000"/>
                <w:sz w:val="12"/>
                <w:szCs w:val="12"/>
              </w:rPr>
            </w:pPr>
            <w:r w:rsidRPr="002B1AA6">
              <w:rPr>
                <w:rFonts w:ascii="Arial" w:hAnsi="Arial" w:cs="Arial"/>
                <w:b/>
                <w:bCs/>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b/>
                <w:bCs/>
                <w:color w:val="000000"/>
                <w:sz w:val="12"/>
                <w:szCs w:val="12"/>
              </w:rPr>
            </w:pPr>
            <w:r w:rsidRPr="002B1AA6">
              <w:rPr>
                <w:rFonts w:ascii="Arial" w:hAnsi="Arial" w:cs="Arial"/>
                <w:b/>
                <w:bCs/>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b/>
                <w:bCs/>
                <w:color w:val="000000"/>
                <w:sz w:val="12"/>
                <w:szCs w:val="12"/>
              </w:rPr>
            </w:pPr>
            <w:r w:rsidRPr="002B1AA6">
              <w:rPr>
                <w:rFonts w:ascii="Arial" w:hAnsi="Arial" w:cs="Arial"/>
                <w:b/>
                <w:bCs/>
                <w:color w:val="000000"/>
                <w:sz w:val="12"/>
                <w:szCs w:val="12"/>
              </w:rPr>
              <w:t>183 812 170,59</w:t>
            </w:r>
          </w:p>
        </w:tc>
        <w:tc>
          <w:tcPr>
            <w:tcW w:w="0" w:type="auto"/>
            <w:shd w:val="clear" w:color="000000" w:fill="FFFFFF"/>
            <w:noWrap/>
            <w:vAlign w:val="center"/>
            <w:hideMark/>
          </w:tcPr>
          <w:p w:rsidR="002B1AA6" w:rsidRPr="002B1AA6" w:rsidRDefault="002B1AA6" w:rsidP="002B1AA6">
            <w:pPr>
              <w:jc w:val="right"/>
              <w:rPr>
                <w:rFonts w:ascii="Arial" w:hAnsi="Arial" w:cs="Arial"/>
                <w:b/>
                <w:bCs/>
                <w:color w:val="000000"/>
                <w:sz w:val="12"/>
                <w:szCs w:val="12"/>
              </w:rPr>
            </w:pPr>
            <w:r w:rsidRPr="002B1AA6">
              <w:rPr>
                <w:rFonts w:ascii="Arial" w:hAnsi="Arial" w:cs="Arial"/>
                <w:b/>
                <w:bCs/>
                <w:color w:val="000000"/>
                <w:sz w:val="12"/>
                <w:szCs w:val="12"/>
              </w:rPr>
              <w:t>205 546 202,74</w:t>
            </w:r>
          </w:p>
        </w:tc>
        <w:tc>
          <w:tcPr>
            <w:tcW w:w="0" w:type="auto"/>
            <w:shd w:val="clear" w:color="000000" w:fill="FFFFFF"/>
            <w:noWrap/>
            <w:vAlign w:val="center"/>
            <w:hideMark/>
          </w:tcPr>
          <w:p w:rsidR="002B1AA6" w:rsidRPr="002B1AA6" w:rsidRDefault="002B1AA6" w:rsidP="002B1AA6">
            <w:pPr>
              <w:jc w:val="right"/>
              <w:rPr>
                <w:rFonts w:ascii="Arial" w:hAnsi="Arial" w:cs="Arial"/>
                <w:b/>
                <w:bCs/>
                <w:color w:val="000000"/>
                <w:sz w:val="12"/>
                <w:szCs w:val="12"/>
              </w:rPr>
            </w:pPr>
            <w:r w:rsidRPr="002B1AA6">
              <w:rPr>
                <w:rFonts w:ascii="Arial" w:hAnsi="Arial" w:cs="Arial"/>
                <w:b/>
                <w:bCs/>
                <w:color w:val="000000"/>
                <w:sz w:val="12"/>
                <w:szCs w:val="12"/>
              </w:rPr>
              <w:t>68 001 263,48</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ОБЩЕГОСУДАРСТВЕННЫЕ ВОПРОСЫ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0100</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1 528 235,30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1 090 743,82</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1 090 743,82</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18 000,00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9200000000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18 000,00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Совет депутатовВалдайского городского поселения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9290000000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18 000,00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обеспечение функций Совета депутатовВалдайского городского поселения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9290002110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18 000,00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9290002110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18 000,00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0106</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300 000,00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Межбюджетные трансферты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0106</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9100000000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300 000,00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Иные межбюджетные трансферты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0106</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9170000000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300 000,00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0106</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9170095210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300 000,00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Иные межбюджетные трансферты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0106</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9170095210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540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300 000,00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Резервные фонды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0111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100 000,00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Резервные фонды исполнительных органов муниципальных образований</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0111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9300000000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100 000,00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0111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9390000000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100 000,00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Резервный фонд администрации Валдайского муниципального района</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0111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9390010010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100 000,00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Резервные средства</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0111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9390010010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870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100 000,00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Другие общегосударственные вопросы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0113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1 110 235,30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672 743,82</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672 743,82</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0113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0900000000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36 100,00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36 100,00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36 100,00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Профилактика терроризма, экстремизма и других правонарушений в Валдайском районе</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0113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0900100000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33 400,00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33 400,00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33 400,00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0113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0900113110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19 500,00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19 500,00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19 500,00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0113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0900113110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19 500,00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19 500,00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19 500,00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0113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0900114100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13 900,00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13 900,00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13 900,00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0113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0900114100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13 900,00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13 900,00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13 900,00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Противодействие коррупции в Валдайском муниципальном районе</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0113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0900300000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2 700,00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2 700,00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2 700,00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0113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0900331100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2 700,00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2 700,00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2 700,00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0113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0900331100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2 700,00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2 700,00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2 700,00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0113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1 074 135,30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636 643,82</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636 643,82</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мероприятия по решению вопросов местного значения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0113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104 136,64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99 776,00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99 776,00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Другие общегосударственные вопросы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0113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9450010430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104 136,64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99 776,00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99 776,00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0113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9450010430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831</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5 360,64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Уплата иных платежей</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0113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9450010430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853</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98 776,00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98 776,00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98 776,00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Содержание имущества муниципальной казны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0113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9460000000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969 998,66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536 867,82</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536 867,82</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Реализациямероприятий по содержанию имущества муниципальной казны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0113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9460010410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786 193,61</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386 867,82</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386 867,82</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0113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9460010410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720 807,15</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133 233,81</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133 233,81</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Закупка энергетических ресурсов</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0113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9460010410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247</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65 386,46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253 634,01</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253 634,01</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0113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9460010420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0113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9460010420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Оплата агентского договора по начисленным платежам за найм, доставка квитанций</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0113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9460010450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33 805,05</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0113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9460010450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33 805,05</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НАЦИОНАЛЬНАЯ БЕЗОПАСНОСТЬ И ПРАВООХРАНИТЕЛЬНАЯ ДЕЯТЕЛЬНОСТЬ</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0300</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1 552 411,50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733 800,00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733 800,00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0310</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327 000,00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327 000,00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327 000,00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0310</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1900000000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327 000,00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327 000,00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327 000,00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0310</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1900100000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Мероприятия по обеспечению первичных мер пожарной безопасности</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0310</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1900140110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0310</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1900140110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0310</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1900300000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320 000,00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320 000,00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320 000,00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Мероприятия по обеспечению первичных мер пожарной безопасности</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0310</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1900340110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320 000,00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320 000,00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320 000,00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0310</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1900340110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243</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0310</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1900340110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250 000,00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0310</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1900340110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811</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0314</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1 225 411,50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406 800,00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406 800,00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0314</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0900000000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1 225 411,50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406 800,00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406 800,00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Профилактика терроризма, экстремизма и других правонарушений в Валдайском районе</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0314</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0900100000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1 225 411,50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406 800,00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406 800,00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Мероприятия по обслуживанию системы оповещения в г. Валдай</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0314</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0900112410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0314</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0900112410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Проведение мероприятий по установке видеокамер в г. Валдай</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0314</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0900112500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818 611,50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0314</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0900112500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818 611,50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Мероприятия по обслуживанию системы видеонаблюдения в г.Валдай</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0314</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0900112600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256 800,00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256 800,00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256 800,00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0314</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0900112600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256 800,00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256 800,00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256 800,00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НАЦИОНАЛЬНАЯ ЭКОНОМИКА</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0400</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123 916 439,29</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159 566 975,11</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32 115 045,11</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Сельское хозяйство и рыболовство</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0405</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360 000,00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360 000,00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360 000,00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0405</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2300000000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360 000,00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360 000,00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360 000,00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0405</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2300100000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360 000,00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360 000,00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360 000,00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0405</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2300131000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360 000,00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360 000,00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360 000,00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0405</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2300131000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631</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360 000,00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360 000,00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360 000,00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lastRenderedPageBreak/>
              <w:t>Транспорт</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0408</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4 021 141,29</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400 355,11</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400 355,11</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0408</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4 021 141,29</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400 355,11</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400 355,11</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мероприятия по решению вопросов местного значения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0408</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4 021 141,29</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400 355,11</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400 355,11</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0408</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9450010090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434 481,29</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400 355,11</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400 355,11</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0408</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9450010090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434 481,29</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400 355,11</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400 355,11</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приобретение специализированной дорожной техники с дополнительным навесным оборудованием</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0408</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9450013300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3 586 660,00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0408</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9450013300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3 586 660,00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Дорожное хозяйство (дорожные фонды)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119 055 298,00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158 326 620,00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30 874 690,00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2900000000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119 055 298,00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158 326 620,00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30 874 690,00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2910000000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113 661 410,24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153 479 783,00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26 027 833,00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2910100000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113 661 410,24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153 479 783,00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26 027 833,00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2910121110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8 728 333,24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3 000 000,00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3 000 000,00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2910121110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8 728 333,24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3 000 000,00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3 000 000,00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2910121120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8 122 730,02</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10 152 789,00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12 591 833,00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2910121120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8 122 730,02</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10 152 789,00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12 591 833,00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2910121121</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558 552,00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2910121121</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558 552,00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2910121125</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1 488 643,78</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1 000 000,00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1 000 000,00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2910121125</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414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1 488 643,78</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1 000 000,00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1 000 000,00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2910121130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7 223 351,20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2 000 000,00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2 000 000,00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2910121130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2 000 000,00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2 000 000,00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2910121130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414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7 223 351,20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Паспортизацияавтомобильных дорог общего пользования местного значения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2910121140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200 000,00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2910121140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200 000,00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2910171525</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241 566,97</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7 236 000,00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7 236 000,00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2910171525</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241 566,97</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7 236 000,00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7 236 000,00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2910171526</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10 612 433,03</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2910171526</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10 612 433,03</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2910171543</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75 720 800,00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128 590 800,00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2910171543</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243</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75 720 800,00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128 590 800,00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29101S1543</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765 000,00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1 300 194,00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29101S1543</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243</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765 000,00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1 300 194,00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2920000000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5 393 887,76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4 846 837,00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4 846 857,00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2920200000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5 393 887,76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4 846 837,00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4 846 857,00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2920299910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5 393 887,76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4 846 837,00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4 846 857,00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2920299910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5 393 887,76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4 846 837,00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4 846 857,00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Другие вопросы в области национальной экономики</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0412</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480 000,00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480 000,00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480 000,00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0412</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480 000,00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480 000,00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480 000,00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мероприятия по решению вопросов местного значения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0412</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480 000,00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480 000,00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480 000,00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мероприятия по землеустройству и землепользованию</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0412</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9450010070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0412</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9450010070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0412</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9450010080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330 000,00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330 000,00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330 000,00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0412</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9450010080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330 000,00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330 000,00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330 000,00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ЖИЛИЩНО-КОММУНАЛЬНОЕ ХОЗЯЙСТВО</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0500</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54 393 665,54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40 112 023,61</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28 825 903,61</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Жилищное хозяйство</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4 770 471,31</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1 561 414,08</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1 561 414,08</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2 518 000,00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2400100000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2 518 000,00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Приобретение жилья для граждан, проживающих в аварийных многоквартирных домах</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2400111100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2 500 000,00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2400111100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412</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2 500 000,00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Проведение рыночной оценки аварийного жилья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2400113110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2400113110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2 252 471,31</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1 561 414,08</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1 561 414,08</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мероприятия по решению вопросов местного значения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1 912 330,36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1 561 414,08</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1 561 414,08</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9450081010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1 361 414,08</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1 361 414,08</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1 361 414,08</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9450081010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1 361 414,08</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1 361 414,08</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1 361 414,08</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9450081020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550 916,28</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200 000,00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9450081020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350 916,28</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9450081020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811</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200 000,00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Содержание имущества муниципальной казны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9460000000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340 140,95</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9460010510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340 140,95</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9460010510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101 671,19</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Закупка энергетических ресурсов</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9460010510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247</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238 469,76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Коммунальное хозяйство</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0502</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13 972 512,61</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876 488,38</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876 488,38</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0502</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876 488,38</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876 488,38</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876 488,38</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Приведение обветшавших сетей ливневой канализации в нормативное состояние</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0502</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2000200000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440 976,75</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440 976,75</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440 976,75</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Осуществление ремонта участков сетей ливневой канализации</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0502</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2000211200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440 976,75</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440 976,75</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440 976,75</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0502</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2000211200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440 976,75</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440 976,75</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440 976,75</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Обеспечение качественной работы объектов ливневой канализации</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0502</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2000300000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435 511,63</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435 511,63</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435 511,63</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Содержание ливневой канализации, водоотводных канав и водопропускных труб</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0502</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2000311300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435 511,63</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435 511,63</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435 511,63</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0502</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2000311300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435 511,63</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435 511,63</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435 511,63</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0502</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2600000000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178 646,23</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0502</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2600100000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178 646,23</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0502</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2600111220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178 646,23</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0502</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2600111220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178 646,23</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0502</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12 917 378,00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lastRenderedPageBreak/>
              <w:t>Расходы на мероприятия по решению вопросов местного значения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0502</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12 917 378,00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капитальный ремонт линейных объектов коммунальной инфраструктуры, проводимые за счет средств Фонда национального благосостояния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0502</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9450071610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12 917 378,00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0502</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9450071610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243</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12 917 378,00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Благоустройство</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23 294 444,08</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26 492 708,25</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15 206 588,25</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973 328,23</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1 376 488,23</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1 376 488,23</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0100100000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474 206,70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474 206,70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474 206,70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Устройство контейнерных площадок</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0100161010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474 206,70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474 206,70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474 206,70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0100161010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474 206,70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474 206,70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474 206,70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0100200000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355 616,13</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758 776,13</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758 776,13</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Обеспечение вывоза несанкционированных свалок</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0100261030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345 616,13</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345 616,13</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345 616,13</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0100261030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345 616,13</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345 616,13</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345 616,13</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0100261040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403 160,00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403 160,00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0100261040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403 160,00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403 160,00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0100261060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0100261060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Организация сбора и вывоза отходов I-IV класса опасности</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0100300000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143 505,40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143 505,40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143 505,40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Сбор и вывоз опасных отходов</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0100361050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143 505,40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143 505,40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143 505,40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0100361050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143 505,40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143 505,40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143 505,40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5 270 925,84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84 240,00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84 240,00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Благоустройство наиболее посещаемых территорий общего пользования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1000200000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84 240,00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84 240,00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84 240,00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1000250330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84 240,00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84 240,00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84 240,00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1000250330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84 240,00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84 240,00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84 240,00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Федеральный проект "Формирование комфортной городской среды"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100F200000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5 186 685,84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100F255551</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4 195 220,95</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100F255551</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811</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4 195 220,95</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100F255552</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991 464,89</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100F255552</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991 464,89</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17 050 190,01</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25 031 980,02</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13 745 860,02</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2210000000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8 348 855,28</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8 046 872,28</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8 046 872,28</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Обеспечение уличного освещения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2210100000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8 348 855,28</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8 046 872,28</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8 046 872,28</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2210160010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4 013 994,89</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3 712 011,89</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3 712 011,89</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2210160010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4 013 994,89</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3 712 011,89</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3 712 011,89</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2210160012</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4 334 860,39</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4 334 860,39</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4 334 860,39</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Закупка энергетических ресурсов</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2210160012</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247</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4 334 860,39</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4 334 860,39</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4 334 860,39</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2220000000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2 722 176,52</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3 795 824,16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3 795 824,16</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Организация озеленениятерритории Валдайского городского поселения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2220100000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2 722 176,52</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3 795 824,16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3 795 824,16</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Содержание объектов озеленения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2220160030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2 722 176,52</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3 795 824,16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3 795 824,16</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2220160030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2 722 176,52</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3 795 824,16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3 795 824,16</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2230000000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620 000,00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620 000,00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620 000,00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Организация содержания мест захоронения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2230100000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620 000,00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620 000,00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620 000,00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Содержание муниципальных кладбищ</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2230160040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620 000,00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620 000,00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620 000,00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2230160040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620 000,00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620 000,00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620 000,00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2240000000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4 549 875,45</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12 510 000,82</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1 223 880,82</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Прочие мероприятия по благоустройству</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2240100000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4 549 875,45</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12 510 000,82</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1 223 880,82</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Прочие мероприятия по благоустройству</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2240160050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1 149 875,45</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1 101 458,34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1 101 458,34</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2240160050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1 149 875,45</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1 101 458,34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1 101 458,34</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Поставка газа к мемориалу "Вечный огонь"</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2240160051</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122 422,48</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122 422,48</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Закупка энергетических ресурсов</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2240160051</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247</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122 422,48</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122 422,48</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2240160052</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3 400 000,00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11 286 120,00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2240160052</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414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3 400 000,00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11 286 120,00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2250000000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59 282,76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59 282,76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59 282,76</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Содержание общественных территорий</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2250100000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59 282,76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59 282,76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59 282,76</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2250160061</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58 693,56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58 693,56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58 693,56</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2250160061</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58 693,56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58 693,56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58 693,56</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2250160062</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589,20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589,20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589,20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Уплата иных платежей</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2250160062</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853</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589,20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589,20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589,20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2260000000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Благоустройство территории</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2260100000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2260160071</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0503</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2260160071</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750 000,00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Другие вопросы в области жилищно-коммунального хозяйства</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0505</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12 356 237,54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11 181 412,90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11 181 412,90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0505</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12 356 237,54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11 181 412,90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11 181 412,90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0505</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9440000000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5 413 598,97</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5 413 598,97</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5 413 598,97</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0505</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9440020101</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3 057 372,48</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3 057 372,48</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3 057 372,48</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0505</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9440020101</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611</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3 057 372,48</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3 057 372,48</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3 057 372,48</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0505</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9440020102</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923 326,49</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923 326,49</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923 326,49</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0505</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9440020102</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611</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923 326,49</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923 326,49</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923 326,49</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0505</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9440020103</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1 432 900,00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1 432 900,00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1 432 900,00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0505</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9440020103</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611</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1 432 900,00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1 432 900,00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1 432 900,00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мероприятия по решению вопросов местного значения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0505</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6 942 638,57</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5 767 813,93</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5 767 813,93</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0505</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9450010031</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3 965 205,60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3 393 771,00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3 393 771,00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0505</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9450010031</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621</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3 965 205,60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3 393 771,00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3 393 771,00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0505</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9450010032</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1 197 492,09</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1 024 918,84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1 024 918,84</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0505</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9450010032</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621</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1 197 492,09</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1 024 918,84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1 024 918,84</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0505</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9450010033</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1 779 940,88</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1 349 124,09</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1 349 124,09</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0505</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9450010033</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621</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1 779 940,88</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1 349 124,09</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1 349 124,09</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ОБРАЗОВАНИЕ</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0700</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42 700,00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42 700,00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42 700,00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Молодежная политика</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0707</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42 700,00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42 700,00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42 700,00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0707</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0900000000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2 700,00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2 700,00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2 700,00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0707</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0900200000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2 700,00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2 700,00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2 700,00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0707</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0900221500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2 700,00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2 700,00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2 700,00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0707</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0900221500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2 700,00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2 700,00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2 700,00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0707</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Молодежная политика и оздоровление детей</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0707</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9470000000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финансирование мероприятий в сфере образования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0707</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9470070110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0707</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9470070110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КУЛЬТУРА, КИНЕМАТОГРАФИЯ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0800</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1 516 000,00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1 438 000,00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1 438 000,00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Культура</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0801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1 466 000,00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1 388 000,00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1 388 000,00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0801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0200000000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388 000,00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388 000,00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388 000,00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Реализация подпрограммы "Культура Валдайского муниципального района"</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0801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0210000000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388 000,00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388 000,00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388 000,00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0801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0210100000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388 000,00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388 000,00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388 000,00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0801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0210199910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388 000,00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388 000,00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388 000,00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0801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0210199910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208 000,00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208 000,00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208 000,00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Иные выплаты населению</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0801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0210199910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360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180 000,00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180 000,00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180 000,00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0801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1 078 000,00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1 000 000,00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1 000 000,00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Подготовка и проведение мероприятий в сфере культура</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0801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9480000000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1 078 000,00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1 000 000,00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1 000 000,00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финансирование мероприятий в сфере культуры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0801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9480080110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1 078 000,00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1 000 000,00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1 000 000,00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0801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9480080110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1 078 000,00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1 000 000,00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1 000 000,00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Другие вопросы в области культуры, кинематографии</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0804</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0804</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1400000000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0804</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1400100000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Нанесение фамилий на мемориальные плиты, ремонтные работы на воинских захоронениях</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0804</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1400199911</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0804</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1400199911</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СОЦИАЛЬНАЯ ПОЛИТИКА</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1000</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219 486,96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219 486,96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219 486,96</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Пенсионное обеспечение</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1001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219 486,96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219 486,96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219 486,96</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1001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219 486,96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219 486,96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219 486,96</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мероприятия по решению вопросов местного значения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1001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219 486,96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219 486,96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219 486,96</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1001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9450010040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219 486,96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219 486,96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219 486,96</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Пенсии, выплачиваемые организациями сектора государственного управления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1001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9450010040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312</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219 486,96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219 486,96</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219 486,96</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ФИЗИЧЕСКАЯ КУЛЬТУРА И СПОРТ</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1100</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Физическая культура</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1101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1101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Развитие физической культуры и массового спорта на территории района</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1101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0400100000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1101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0400130110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1101</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0400130110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150 000,00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СРЕДСТВА МАССОВОЙ ИНФОРМАЦИИ</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1200</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493 232,00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492 000,00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492 000,00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Периодическая печать и издательства</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1202</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435 000,00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435 000,00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435 000,00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1202</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435 000,00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435 000,00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435 000,00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мероприятия по решению вопросов местного значения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1202</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435 000,00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435 000,00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435 000,00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опубликование официальных документов в периодических изданиях</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1202</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9450010060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435 000,00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435 000,00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435 000,00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1202</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9450010060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435 000,00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435 000,00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435 000,00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Другие вопросы в области средств массовой информации</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1204</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58 232,00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57 000,00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57 000,00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1204</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58 232,00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57 000,00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57 000,00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мероприятия по решению вопросов местного значения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1204</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58 232,00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57 000,00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57 000,00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Расходы на содержание сайта городского поселения</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1204</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9450010050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58 232,00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57 000,00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57 000,00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1204</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9450010050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242</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3 000,00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Прочая закупка товаров, работ и услуг</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1204</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9450010050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244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55 232,00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54 000,00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54 000,00</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Условно утвержденные расходы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9900</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1 700 473,24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2 893 583,98</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Условно утвержденные расходы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9999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1 700 473,24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2 893 583,98</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Условно утвержденные расходы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9999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9900000000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1 700 473,24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2 893 583,98</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Условно утвержденные расходы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9999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9990000000</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1 700 473,24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2 893 583,98</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Условно утвержденные расходы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9999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9990099999</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1 700 473,24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2 893 583,98</w:t>
            </w:r>
          </w:p>
        </w:tc>
      </w:tr>
      <w:tr w:rsidR="002B1AA6" w:rsidRPr="002B1AA6" w:rsidTr="002B1AA6">
        <w:trPr>
          <w:trHeight w:val="20"/>
        </w:trPr>
        <w:tc>
          <w:tcPr>
            <w:tcW w:w="6809" w:type="dxa"/>
            <w:shd w:val="clear" w:color="000000" w:fill="FFFFFF"/>
            <w:vAlign w:val="center"/>
            <w:hideMark/>
          </w:tcPr>
          <w:p w:rsidR="002B1AA6" w:rsidRPr="002B1AA6" w:rsidRDefault="002B1AA6" w:rsidP="002B1AA6">
            <w:pPr>
              <w:rPr>
                <w:rFonts w:ascii="Arial" w:hAnsi="Arial" w:cs="Arial"/>
                <w:color w:val="000000"/>
                <w:sz w:val="12"/>
                <w:szCs w:val="12"/>
              </w:rPr>
            </w:pPr>
            <w:r w:rsidRPr="002B1AA6">
              <w:rPr>
                <w:rFonts w:ascii="Arial" w:hAnsi="Arial" w:cs="Arial"/>
                <w:color w:val="000000"/>
                <w:sz w:val="12"/>
                <w:szCs w:val="12"/>
              </w:rPr>
              <w:t>Условно утвержденные расходы</w:t>
            </w:r>
          </w:p>
        </w:tc>
        <w:tc>
          <w:tcPr>
            <w:tcW w:w="284"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900</w:t>
            </w:r>
          </w:p>
        </w:tc>
        <w:tc>
          <w:tcPr>
            <w:tcW w:w="326"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9999</w:t>
            </w:r>
          </w:p>
        </w:tc>
        <w:tc>
          <w:tcPr>
            <w:tcW w:w="95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9990099999</w:t>
            </w:r>
          </w:p>
        </w:tc>
        <w:tc>
          <w:tcPr>
            <w:tcW w:w="340" w:type="dxa"/>
            <w:shd w:val="clear" w:color="000000" w:fill="FFFFFF"/>
            <w:noWrap/>
            <w:vAlign w:val="center"/>
            <w:hideMark/>
          </w:tcPr>
          <w:p w:rsidR="002B1AA6" w:rsidRPr="002B1AA6" w:rsidRDefault="002B1AA6" w:rsidP="002B1AA6">
            <w:pPr>
              <w:jc w:val="center"/>
              <w:rPr>
                <w:rFonts w:ascii="Arial" w:hAnsi="Arial" w:cs="Arial"/>
                <w:color w:val="000000"/>
                <w:sz w:val="12"/>
                <w:szCs w:val="12"/>
              </w:rPr>
            </w:pPr>
            <w:r w:rsidRPr="002B1AA6">
              <w:rPr>
                <w:rFonts w:ascii="Arial" w:hAnsi="Arial" w:cs="Arial"/>
                <w:color w:val="000000"/>
                <w:sz w:val="12"/>
                <w:szCs w:val="12"/>
              </w:rPr>
              <w:t>999</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0,00</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1 700 473,24</w:t>
            </w:r>
          </w:p>
        </w:tc>
        <w:tc>
          <w:tcPr>
            <w:tcW w:w="0" w:type="auto"/>
            <w:shd w:val="clear" w:color="000000" w:fill="FFFFFF"/>
            <w:noWrap/>
            <w:vAlign w:val="center"/>
            <w:hideMark/>
          </w:tcPr>
          <w:p w:rsidR="002B1AA6" w:rsidRPr="002B1AA6" w:rsidRDefault="002B1AA6" w:rsidP="002B1AA6">
            <w:pPr>
              <w:jc w:val="right"/>
              <w:rPr>
                <w:rFonts w:ascii="Arial" w:hAnsi="Arial" w:cs="Arial"/>
                <w:color w:val="000000"/>
                <w:sz w:val="12"/>
                <w:szCs w:val="12"/>
              </w:rPr>
            </w:pPr>
            <w:r w:rsidRPr="002B1AA6">
              <w:rPr>
                <w:rFonts w:ascii="Arial" w:hAnsi="Arial" w:cs="Arial"/>
                <w:color w:val="000000"/>
                <w:sz w:val="12"/>
                <w:szCs w:val="12"/>
              </w:rPr>
              <w:t>2 893 583,98</w:t>
            </w:r>
          </w:p>
        </w:tc>
      </w:tr>
      <w:tr w:rsidR="002B1AA6" w:rsidRPr="002B1AA6" w:rsidTr="002B1AA6">
        <w:trPr>
          <w:trHeight w:val="20"/>
        </w:trPr>
        <w:tc>
          <w:tcPr>
            <w:tcW w:w="0" w:type="auto"/>
            <w:gridSpan w:val="5"/>
            <w:shd w:val="clear" w:color="000000" w:fill="FFFFFF"/>
            <w:noWrap/>
            <w:vAlign w:val="bottom"/>
            <w:hideMark/>
          </w:tcPr>
          <w:p w:rsidR="002B1AA6" w:rsidRPr="002B1AA6" w:rsidRDefault="002B1AA6" w:rsidP="002B1AA6">
            <w:pPr>
              <w:rPr>
                <w:rFonts w:ascii="Arial" w:hAnsi="Arial" w:cs="Arial"/>
                <w:b/>
                <w:bCs/>
                <w:color w:val="000000"/>
                <w:sz w:val="12"/>
                <w:szCs w:val="12"/>
              </w:rPr>
            </w:pPr>
            <w:r w:rsidRPr="002B1AA6">
              <w:rPr>
                <w:rFonts w:ascii="Arial" w:hAnsi="Arial" w:cs="Arial"/>
                <w:b/>
                <w:bCs/>
                <w:color w:val="000000"/>
                <w:sz w:val="12"/>
                <w:szCs w:val="12"/>
              </w:rPr>
              <w:t xml:space="preserve">Всего расходов: </w:t>
            </w:r>
          </w:p>
        </w:tc>
        <w:tc>
          <w:tcPr>
            <w:tcW w:w="0" w:type="auto"/>
            <w:shd w:val="clear" w:color="000000" w:fill="FFFFFF"/>
            <w:noWrap/>
            <w:hideMark/>
          </w:tcPr>
          <w:p w:rsidR="002B1AA6" w:rsidRPr="002B1AA6" w:rsidRDefault="002B1AA6" w:rsidP="002B1AA6">
            <w:pPr>
              <w:jc w:val="right"/>
              <w:rPr>
                <w:rFonts w:ascii="Arial" w:hAnsi="Arial" w:cs="Arial"/>
                <w:b/>
                <w:bCs/>
                <w:color w:val="000000"/>
                <w:sz w:val="12"/>
                <w:szCs w:val="12"/>
              </w:rPr>
            </w:pPr>
            <w:r w:rsidRPr="002B1AA6">
              <w:rPr>
                <w:rFonts w:ascii="Arial" w:hAnsi="Arial" w:cs="Arial"/>
                <w:b/>
                <w:bCs/>
                <w:color w:val="000000"/>
                <w:sz w:val="12"/>
                <w:szCs w:val="12"/>
              </w:rPr>
              <w:t>183 812 170,59</w:t>
            </w:r>
          </w:p>
        </w:tc>
        <w:tc>
          <w:tcPr>
            <w:tcW w:w="0" w:type="auto"/>
            <w:shd w:val="clear" w:color="000000" w:fill="FFFFFF"/>
            <w:noWrap/>
            <w:hideMark/>
          </w:tcPr>
          <w:p w:rsidR="002B1AA6" w:rsidRPr="002B1AA6" w:rsidRDefault="002B1AA6" w:rsidP="002B1AA6">
            <w:pPr>
              <w:jc w:val="right"/>
              <w:rPr>
                <w:rFonts w:ascii="Arial" w:hAnsi="Arial" w:cs="Arial"/>
                <w:b/>
                <w:bCs/>
                <w:color w:val="000000"/>
                <w:sz w:val="12"/>
                <w:szCs w:val="12"/>
              </w:rPr>
            </w:pPr>
            <w:r w:rsidRPr="002B1AA6">
              <w:rPr>
                <w:rFonts w:ascii="Arial" w:hAnsi="Arial" w:cs="Arial"/>
                <w:b/>
                <w:bCs/>
                <w:color w:val="000000"/>
                <w:sz w:val="12"/>
                <w:szCs w:val="12"/>
              </w:rPr>
              <w:t>205 546 202,74</w:t>
            </w:r>
          </w:p>
        </w:tc>
        <w:tc>
          <w:tcPr>
            <w:tcW w:w="0" w:type="auto"/>
            <w:shd w:val="clear" w:color="000000" w:fill="FFFFFF"/>
            <w:noWrap/>
            <w:hideMark/>
          </w:tcPr>
          <w:p w:rsidR="002B1AA6" w:rsidRPr="002B1AA6" w:rsidRDefault="002B1AA6" w:rsidP="002B1AA6">
            <w:pPr>
              <w:jc w:val="right"/>
              <w:rPr>
                <w:rFonts w:ascii="Arial" w:hAnsi="Arial" w:cs="Arial"/>
                <w:b/>
                <w:bCs/>
                <w:color w:val="000000"/>
                <w:sz w:val="12"/>
                <w:szCs w:val="12"/>
              </w:rPr>
            </w:pPr>
            <w:r w:rsidRPr="002B1AA6">
              <w:rPr>
                <w:rFonts w:ascii="Arial" w:hAnsi="Arial" w:cs="Arial"/>
                <w:b/>
                <w:bCs/>
                <w:color w:val="000000"/>
                <w:sz w:val="12"/>
                <w:szCs w:val="12"/>
              </w:rPr>
              <w:t>68 001 263,48</w:t>
            </w:r>
          </w:p>
        </w:tc>
      </w:tr>
    </w:tbl>
    <w:p w:rsidR="00CC07C2" w:rsidRPr="00274C06" w:rsidRDefault="00CC07C2" w:rsidP="00223308">
      <w:pPr>
        <w:shd w:val="clear" w:color="auto" w:fill="FFFFFF"/>
        <w:suppressAutoHyphens/>
        <w:jc w:val="right"/>
        <w:rPr>
          <w:rFonts w:ascii="Arial" w:hAnsi="Arial" w:cs="Arial"/>
          <w:b/>
          <w:sz w:val="8"/>
          <w:szCs w:val="8"/>
        </w:rPr>
      </w:pPr>
    </w:p>
    <w:p w:rsidR="00274C06" w:rsidRPr="00E47479" w:rsidRDefault="00274C06" w:rsidP="00274C06">
      <w:pPr>
        <w:shd w:val="clear" w:color="auto" w:fill="FFFFFF"/>
        <w:suppressAutoHyphens/>
        <w:ind w:left="7484"/>
        <w:jc w:val="center"/>
        <w:rPr>
          <w:rFonts w:ascii="Arial" w:hAnsi="Arial" w:cs="Arial"/>
          <w:sz w:val="12"/>
          <w:szCs w:val="12"/>
        </w:rPr>
      </w:pPr>
      <w:r>
        <w:rPr>
          <w:rFonts w:ascii="Arial" w:hAnsi="Arial" w:cs="Arial"/>
          <w:sz w:val="12"/>
          <w:szCs w:val="12"/>
        </w:rPr>
        <w:t>Приложение 7</w:t>
      </w:r>
    </w:p>
    <w:p w:rsidR="00274C06" w:rsidRPr="00E47479" w:rsidRDefault="00274C06" w:rsidP="00274C06">
      <w:pPr>
        <w:shd w:val="clear" w:color="auto" w:fill="FFFFFF"/>
        <w:suppressAutoHyphens/>
        <w:ind w:left="7484"/>
        <w:jc w:val="center"/>
        <w:rPr>
          <w:rFonts w:ascii="Arial" w:hAnsi="Arial" w:cs="Arial"/>
          <w:sz w:val="12"/>
          <w:szCs w:val="12"/>
        </w:rPr>
      </w:pPr>
      <w:r w:rsidRPr="00E47479">
        <w:rPr>
          <w:rFonts w:ascii="Arial" w:hAnsi="Arial" w:cs="Arial"/>
          <w:sz w:val="12"/>
          <w:szCs w:val="12"/>
        </w:rPr>
        <w:t>к решению Совета депутатов Валдайского городского</w:t>
      </w:r>
    </w:p>
    <w:p w:rsidR="00274C06" w:rsidRPr="00E47479" w:rsidRDefault="00274C06" w:rsidP="00274C06">
      <w:pPr>
        <w:shd w:val="clear" w:color="auto" w:fill="FFFFFF"/>
        <w:suppressAutoHyphens/>
        <w:ind w:left="7484"/>
        <w:jc w:val="center"/>
        <w:rPr>
          <w:rFonts w:ascii="Arial" w:hAnsi="Arial" w:cs="Arial"/>
          <w:sz w:val="12"/>
          <w:szCs w:val="12"/>
        </w:rPr>
      </w:pPr>
      <w:r w:rsidRPr="00E47479">
        <w:rPr>
          <w:rFonts w:ascii="Arial" w:hAnsi="Arial" w:cs="Arial"/>
          <w:sz w:val="12"/>
          <w:szCs w:val="12"/>
        </w:rPr>
        <w:t xml:space="preserve"> поселения "О внесении изменений в решение Совета депутатов</w:t>
      </w:r>
    </w:p>
    <w:p w:rsidR="00274C06" w:rsidRPr="00E47479" w:rsidRDefault="00274C06" w:rsidP="00274C06">
      <w:pPr>
        <w:shd w:val="clear" w:color="auto" w:fill="FFFFFF"/>
        <w:suppressAutoHyphens/>
        <w:ind w:left="7484"/>
        <w:jc w:val="center"/>
        <w:rPr>
          <w:rFonts w:ascii="Arial" w:hAnsi="Arial" w:cs="Arial"/>
          <w:sz w:val="12"/>
          <w:szCs w:val="12"/>
        </w:rPr>
      </w:pPr>
      <w:r w:rsidRPr="00E47479">
        <w:rPr>
          <w:rFonts w:ascii="Arial" w:hAnsi="Arial" w:cs="Arial"/>
          <w:sz w:val="12"/>
          <w:szCs w:val="12"/>
        </w:rPr>
        <w:t xml:space="preserve"> Валдайского городского поселения от 27.12.2022 № 139"</w:t>
      </w:r>
    </w:p>
    <w:p w:rsidR="00274C06" w:rsidRPr="00E47479" w:rsidRDefault="00223308" w:rsidP="00274C06">
      <w:pPr>
        <w:shd w:val="clear" w:color="auto" w:fill="FFFFFF"/>
        <w:suppressAutoHyphens/>
        <w:ind w:left="7484"/>
        <w:jc w:val="center"/>
        <w:rPr>
          <w:rFonts w:ascii="Arial" w:hAnsi="Arial" w:cs="Arial"/>
          <w:sz w:val="12"/>
          <w:szCs w:val="12"/>
        </w:rPr>
      </w:pPr>
      <w:r>
        <w:rPr>
          <w:rFonts w:ascii="Arial" w:hAnsi="Arial" w:cs="Arial"/>
          <w:sz w:val="12"/>
          <w:szCs w:val="12"/>
        </w:rPr>
        <w:t xml:space="preserve"> от 22.02.2023</w:t>
      </w:r>
      <w:r w:rsidR="00274C06" w:rsidRPr="00E47479">
        <w:rPr>
          <w:rFonts w:ascii="Arial" w:hAnsi="Arial" w:cs="Arial"/>
          <w:sz w:val="12"/>
          <w:szCs w:val="12"/>
        </w:rPr>
        <w:t xml:space="preserve"> № 146</w:t>
      </w:r>
    </w:p>
    <w:p w:rsidR="00274C06" w:rsidRDefault="00274C06" w:rsidP="003F1BCC">
      <w:pPr>
        <w:shd w:val="clear" w:color="auto" w:fill="FFFFFF"/>
        <w:suppressAutoHyphens/>
        <w:jc w:val="center"/>
        <w:rPr>
          <w:rFonts w:ascii="Arial" w:hAnsi="Arial" w:cs="Arial"/>
          <w:b/>
          <w:sz w:val="16"/>
          <w:szCs w:val="16"/>
        </w:rPr>
      </w:pPr>
      <w:r w:rsidRPr="00274C06">
        <w:rPr>
          <w:rFonts w:ascii="Arial" w:hAnsi="Arial" w:cs="Arial"/>
          <w:b/>
          <w:sz w:val="16"/>
          <w:szCs w:val="16"/>
        </w:rPr>
        <w:t xml:space="preserve">Распределение бюджетных ассигнований по разделам, подразделам, целевым статьям (муниципальным программам </w:t>
      </w:r>
    </w:p>
    <w:p w:rsidR="00274C06" w:rsidRDefault="00274C06" w:rsidP="003F1BCC">
      <w:pPr>
        <w:shd w:val="clear" w:color="auto" w:fill="FFFFFF"/>
        <w:suppressAutoHyphens/>
        <w:jc w:val="center"/>
        <w:rPr>
          <w:rFonts w:ascii="Arial" w:hAnsi="Arial" w:cs="Arial"/>
          <w:b/>
          <w:sz w:val="16"/>
          <w:szCs w:val="16"/>
        </w:rPr>
      </w:pPr>
      <w:r w:rsidRPr="00274C06">
        <w:rPr>
          <w:rFonts w:ascii="Arial" w:hAnsi="Arial" w:cs="Arial"/>
          <w:b/>
          <w:sz w:val="16"/>
          <w:szCs w:val="16"/>
        </w:rPr>
        <w:t xml:space="preserve">Валдайского городского поселения и непрограммным направлениям деятельности), группам и подгруппам </w:t>
      </w:r>
    </w:p>
    <w:p w:rsidR="00CC07C2" w:rsidRDefault="00274C06" w:rsidP="003F1BCC">
      <w:pPr>
        <w:shd w:val="clear" w:color="auto" w:fill="FFFFFF"/>
        <w:suppressAutoHyphens/>
        <w:jc w:val="center"/>
        <w:rPr>
          <w:rFonts w:ascii="Arial" w:hAnsi="Arial" w:cs="Arial"/>
          <w:b/>
          <w:sz w:val="16"/>
          <w:szCs w:val="16"/>
        </w:rPr>
      </w:pPr>
      <w:r w:rsidRPr="00274C06">
        <w:rPr>
          <w:rFonts w:ascii="Arial" w:hAnsi="Arial" w:cs="Arial"/>
          <w:b/>
          <w:sz w:val="16"/>
          <w:szCs w:val="16"/>
        </w:rPr>
        <w:t>видов расходов классификации расходов городского бюджета на 2023 год и на плановый период 2024 и 2025 годов</w:t>
      </w:r>
    </w:p>
    <w:p w:rsidR="00CC07C2" w:rsidRPr="00274C06" w:rsidRDefault="00274C06" w:rsidP="00274C06">
      <w:pPr>
        <w:shd w:val="clear" w:color="auto" w:fill="FFFFFF"/>
        <w:suppressAutoHyphens/>
        <w:jc w:val="right"/>
        <w:rPr>
          <w:rFonts w:ascii="Arial" w:hAnsi="Arial" w:cs="Arial"/>
          <w:sz w:val="12"/>
          <w:szCs w:val="12"/>
        </w:rPr>
      </w:pPr>
      <w:r w:rsidRPr="00274C06">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5"/>
        <w:gridCol w:w="425"/>
        <w:gridCol w:w="894"/>
        <w:gridCol w:w="324"/>
        <w:gridCol w:w="845"/>
        <w:gridCol w:w="845"/>
        <w:gridCol w:w="922"/>
      </w:tblGrid>
      <w:tr w:rsidR="00274C06" w:rsidRPr="00274C06" w:rsidTr="00274C06">
        <w:trPr>
          <w:trHeight w:val="20"/>
        </w:trPr>
        <w:tc>
          <w:tcPr>
            <w:tcW w:w="7095" w:type="dxa"/>
            <w:shd w:val="clear" w:color="000000" w:fill="FFFFFF"/>
            <w:vAlign w:val="center"/>
            <w:hideMark/>
          </w:tcPr>
          <w:p w:rsidR="00274C06" w:rsidRPr="00274C06" w:rsidRDefault="00274C06" w:rsidP="00274C06">
            <w:pPr>
              <w:jc w:val="center"/>
              <w:rPr>
                <w:rFonts w:ascii="Arial" w:hAnsi="Arial" w:cs="Arial"/>
                <w:b/>
                <w:bCs/>
                <w:color w:val="000000"/>
                <w:sz w:val="12"/>
                <w:szCs w:val="12"/>
              </w:rPr>
            </w:pPr>
            <w:r w:rsidRPr="00274C06">
              <w:rPr>
                <w:rFonts w:ascii="Arial" w:hAnsi="Arial" w:cs="Arial"/>
                <w:b/>
                <w:bCs/>
                <w:color w:val="000000"/>
                <w:sz w:val="12"/>
                <w:szCs w:val="12"/>
              </w:rPr>
              <w:t>Наименование</w:t>
            </w:r>
          </w:p>
        </w:tc>
        <w:tc>
          <w:tcPr>
            <w:tcW w:w="425" w:type="dxa"/>
            <w:shd w:val="clear" w:color="000000" w:fill="FFFFFF"/>
            <w:vAlign w:val="center"/>
            <w:hideMark/>
          </w:tcPr>
          <w:p w:rsidR="00274C06" w:rsidRPr="00274C06" w:rsidRDefault="00274C06" w:rsidP="00274C06">
            <w:pPr>
              <w:jc w:val="center"/>
              <w:rPr>
                <w:rFonts w:ascii="Arial" w:hAnsi="Arial" w:cs="Arial"/>
                <w:b/>
                <w:bCs/>
                <w:color w:val="000000"/>
                <w:sz w:val="12"/>
                <w:szCs w:val="12"/>
              </w:rPr>
            </w:pPr>
            <w:r w:rsidRPr="00274C06">
              <w:rPr>
                <w:rFonts w:ascii="Arial" w:hAnsi="Arial" w:cs="Arial"/>
                <w:b/>
                <w:bCs/>
                <w:color w:val="000000"/>
                <w:sz w:val="12"/>
                <w:szCs w:val="12"/>
              </w:rPr>
              <w:t>Разд.</w:t>
            </w:r>
          </w:p>
        </w:tc>
        <w:tc>
          <w:tcPr>
            <w:tcW w:w="894" w:type="dxa"/>
            <w:shd w:val="clear" w:color="000000" w:fill="FFFFFF"/>
            <w:vAlign w:val="center"/>
            <w:hideMark/>
          </w:tcPr>
          <w:p w:rsidR="00274C06" w:rsidRPr="00274C06" w:rsidRDefault="00274C06" w:rsidP="00274C06">
            <w:pPr>
              <w:jc w:val="center"/>
              <w:rPr>
                <w:rFonts w:ascii="Arial" w:hAnsi="Arial" w:cs="Arial"/>
                <w:b/>
                <w:bCs/>
                <w:color w:val="000000"/>
                <w:sz w:val="12"/>
                <w:szCs w:val="12"/>
              </w:rPr>
            </w:pPr>
            <w:r w:rsidRPr="00274C06">
              <w:rPr>
                <w:rFonts w:ascii="Arial" w:hAnsi="Arial" w:cs="Arial"/>
                <w:b/>
                <w:bCs/>
                <w:color w:val="000000"/>
                <w:sz w:val="12"/>
                <w:szCs w:val="12"/>
              </w:rPr>
              <w:t>Ц.ст.</w:t>
            </w:r>
          </w:p>
        </w:tc>
        <w:tc>
          <w:tcPr>
            <w:tcW w:w="324" w:type="dxa"/>
            <w:shd w:val="clear" w:color="000000" w:fill="FFFFFF"/>
            <w:vAlign w:val="center"/>
            <w:hideMark/>
          </w:tcPr>
          <w:p w:rsidR="00274C06" w:rsidRPr="00274C06" w:rsidRDefault="00274C06" w:rsidP="00274C06">
            <w:pPr>
              <w:jc w:val="center"/>
              <w:rPr>
                <w:rFonts w:ascii="Arial" w:hAnsi="Arial" w:cs="Arial"/>
                <w:b/>
                <w:bCs/>
                <w:color w:val="000000"/>
                <w:sz w:val="12"/>
                <w:szCs w:val="12"/>
              </w:rPr>
            </w:pPr>
            <w:r w:rsidRPr="00274C06">
              <w:rPr>
                <w:rFonts w:ascii="Arial" w:hAnsi="Arial" w:cs="Arial"/>
                <w:b/>
                <w:bCs/>
                <w:color w:val="000000"/>
                <w:sz w:val="12"/>
                <w:szCs w:val="12"/>
              </w:rPr>
              <w:t>Расх.</w:t>
            </w:r>
          </w:p>
        </w:tc>
        <w:tc>
          <w:tcPr>
            <w:tcW w:w="0" w:type="auto"/>
            <w:shd w:val="clear" w:color="000000" w:fill="FFFFFF"/>
            <w:vAlign w:val="center"/>
            <w:hideMark/>
          </w:tcPr>
          <w:p w:rsidR="00274C06" w:rsidRDefault="00274C06" w:rsidP="00274C06">
            <w:pPr>
              <w:jc w:val="center"/>
              <w:rPr>
                <w:rFonts w:ascii="Arial" w:hAnsi="Arial" w:cs="Arial"/>
                <w:b/>
                <w:bCs/>
                <w:color w:val="000000"/>
                <w:sz w:val="12"/>
                <w:szCs w:val="12"/>
              </w:rPr>
            </w:pPr>
            <w:r w:rsidRPr="00274C06">
              <w:rPr>
                <w:rFonts w:ascii="Arial" w:hAnsi="Arial" w:cs="Arial"/>
                <w:b/>
                <w:bCs/>
                <w:color w:val="000000"/>
                <w:sz w:val="12"/>
                <w:szCs w:val="12"/>
              </w:rPr>
              <w:t xml:space="preserve">Сумма на </w:t>
            </w:r>
          </w:p>
          <w:p w:rsidR="00274C06" w:rsidRPr="00274C06" w:rsidRDefault="00274C06" w:rsidP="00274C06">
            <w:pPr>
              <w:jc w:val="center"/>
              <w:rPr>
                <w:rFonts w:ascii="Arial" w:hAnsi="Arial" w:cs="Arial"/>
                <w:b/>
                <w:bCs/>
                <w:color w:val="000000"/>
                <w:sz w:val="12"/>
                <w:szCs w:val="12"/>
              </w:rPr>
            </w:pPr>
            <w:r w:rsidRPr="00274C06">
              <w:rPr>
                <w:rFonts w:ascii="Arial" w:hAnsi="Arial" w:cs="Arial"/>
                <w:b/>
                <w:bCs/>
                <w:color w:val="000000"/>
                <w:sz w:val="12"/>
                <w:szCs w:val="12"/>
              </w:rPr>
              <w:t>2023 год</w:t>
            </w:r>
          </w:p>
        </w:tc>
        <w:tc>
          <w:tcPr>
            <w:tcW w:w="0" w:type="auto"/>
            <w:shd w:val="clear" w:color="000000" w:fill="FFFFFF"/>
            <w:vAlign w:val="center"/>
            <w:hideMark/>
          </w:tcPr>
          <w:p w:rsidR="00274C06" w:rsidRDefault="00274C06" w:rsidP="00274C06">
            <w:pPr>
              <w:jc w:val="center"/>
              <w:rPr>
                <w:rFonts w:ascii="Arial" w:hAnsi="Arial" w:cs="Arial"/>
                <w:b/>
                <w:bCs/>
                <w:color w:val="000000"/>
                <w:sz w:val="12"/>
                <w:szCs w:val="12"/>
              </w:rPr>
            </w:pPr>
            <w:r w:rsidRPr="00274C06">
              <w:rPr>
                <w:rFonts w:ascii="Arial" w:hAnsi="Arial" w:cs="Arial"/>
                <w:b/>
                <w:bCs/>
                <w:color w:val="000000"/>
                <w:sz w:val="12"/>
                <w:szCs w:val="12"/>
              </w:rPr>
              <w:t xml:space="preserve">Сумма на </w:t>
            </w:r>
          </w:p>
          <w:p w:rsidR="00274C06" w:rsidRPr="00274C06" w:rsidRDefault="00274C06" w:rsidP="00274C06">
            <w:pPr>
              <w:jc w:val="center"/>
              <w:rPr>
                <w:rFonts w:ascii="Arial" w:hAnsi="Arial" w:cs="Arial"/>
                <w:b/>
                <w:bCs/>
                <w:color w:val="000000"/>
                <w:sz w:val="12"/>
                <w:szCs w:val="12"/>
              </w:rPr>
            </w:pPr>
            <w:r w:rsidRPr="00274C06">
              <w:rPr>
                <w:rFonts w:ascii="Arial" w:hAnsi="Arial" w:cs="Arial"/>
                <w:b/>
                <w:bCs/>
                <w:color w:val="000000"/>
                <w:sz w:val="12"/>
                <w:szCs w:val="12"/>
              </w:rPr>
              <w:t>2024 год</w:t>
            </w:r>
          </w:p>
        </w:tc>
        <w:tc>
          <w:tcPr>
            <w:tcW w:w="0" w:type="auto"/>
            <w:shd w:val="clear" w:color="000000" w:fill="FFFFFF"/>
            <w:vAlign w:val="center"/>
            <w:hideMark/>
          </w:tcPr>
          <w:p w:rsidR="00274C06" w:rsidRPr="00274C06" w:rsidRDefault="00274C06" w:rsidP="00274C06">
            <w:pPr>
              <w:jc w:val="center"/>
              <w:rPr>
                <w:rFonts w:ascii="Arial" w:hAnsi="Arial" w:cs="Arial"/>
                <w:b/>
                <w:bCs/>
                <w:color w:val="000000"/>
                <w:sz w:val="12"/>
                <w:szCs w:val="12"/>
              </w:rPr>
            </w:pPr>
            <w:r w:rsidRPr="00274C06">
              <w:rPr>
                <w:rFonts w:ascii="Arial" w:hAnsi="Arial" w:cs="Arial"/>
                <w:b/>
                <w:bCs/>
                <w:color w:val="000000"/>
                <w:sz w:val="12"/>
                <w:szCs w:val="12"/>
              </w:rPr>
              <w:t>Сумма на 2025 год</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ОБЩЕГОСУДАРСТВЕННЫЕ ВОПРОСЫ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0100</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1 528 235,30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1 090 743,82</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1 090 743,82</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18 000,00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9200000000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18 000,00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Совет депутатовВалдайского городского поселения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9290000000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18 000,00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обеспечение функций Совета депутатовВалдайского городского поселения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9290002110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18 000,00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9290002110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18 000,00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0106</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300 000,00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Межбюджетные трансферты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0106</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9100000000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300 000,00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Иные межбюджетные трансферты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0106</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9170000000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300 000,00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0106</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9170095210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300 000,00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Иные межбюджетные трансферты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0106</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9170095210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540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300 000,00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Резервные фонды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0111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100 000,00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Резервные фонды исполнительных органов муниципальных образований</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0111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9300000000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100 000,00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0111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9390000000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100 000,00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Резервный фонд администрации Валдайского муниципального района</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0111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9390010010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100 000,00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Резервные средства</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0111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9390010010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870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100 000,00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Другие общегосударственные вопросы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0113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1 110 235,30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672 743,82</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672 743,82</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0113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0900000000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36 100,00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36 100,00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36 100,00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Профилактика терроризма, экстремизма и других правонарушений в Валдайском районе</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0113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0900100000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33 400,00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33 400,00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33 400,00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0113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0900113110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19 500,00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19 500,00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19 500,00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0113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0900113110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19 500,00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19 500,00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19 500,00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0113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0900114100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13 900,00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13 900,00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13 900,00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lastRenderedPageBreak/>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0113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0900114100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13 900,00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13 900,00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13 900,00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Противодействие коррупции в Валдайском муниципальном районе</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0113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0900300000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2 700,00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2 700,00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2 700,00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0113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0900331100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2 700,00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2 700,00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2 700,00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0113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0900331100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2 700,00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2 700,00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2 700,00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0113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1 074 135,30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636 643,82</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636 643,82</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0113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104 136,64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99 776,00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99 776,00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Другие общегосударственные вопросы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0113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9450010430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104 136,64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99 776,00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99 776,00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0113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9450010430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831</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5 360,64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Уплата иных платежей</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0113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9450010430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853</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98 776,00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98 776,00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98 776,00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Содержание имущества муниципальной казны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0113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9460000000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969 998,66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536 867,82</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536 867,82</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Реализациямероприятий по содержанию имущества муниципальной казны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0113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9460010410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786 193,61</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386 867,82</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386 867,82</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0113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9460010410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720 807,15</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133 233,81</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133 233,81</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Закупка энергетических ресурсов</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0113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9460010410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247</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65 386,46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253 634,01</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253 634,01</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0113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9460010420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0113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9460010420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Оплата агентского договора по начисленным платежам за найм, доставка квитанций</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0113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9460010450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33 805,05</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0113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9460010450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33 805,05</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НАЦИОНАЛЬНАЯ БЕЗОПАСНОСТЬ И ПРАВООХРАНИТЕЛЬНАЯ ДЕЯТЕЛЬНОСТЬ</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0300</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1 552 411,50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733 800,00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733 800,00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0310</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327 000,00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327 000,00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327 000,00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0310</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1900000000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327 000,00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327 000,00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327 000,00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0310</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1900100000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Мероприятия по обеспечению первичных мер пожарной безопасности</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0310</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1900140110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0310</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1900140110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0310</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1900300000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320 000,00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320 000,00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320 000,00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Мероприятия по обеспечению первичных мер пожарной безопасности</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0310</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1900340110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320 000,00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320 000,00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320 000,00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0310</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1900340110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243</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0310</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1900340110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250 000,00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0310</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1900340110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811</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0314</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1 225 411,50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406 800,00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406 800,00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0314</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0900000000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1 225 411,50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406 800,00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406 800,00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Профилактика терроризма, экстремизма и других правонарушений в Валдайском районе</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0314</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0900100000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1 225 411,50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406 800,00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406 800,00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Мероприятия по обслуживанию системы оповещения в г. Валдай</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0314</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0900112410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0314</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0900112410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Проведение мероприятий по установке видеокамер в г. Валдай</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0314</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0900112500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818 611,50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0314</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0900112500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818 611,50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Мероприятия по обслуживанию системы видеонаблюдения в г.Валдай</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0314</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0900112600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256 800,00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256 800,00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256 800,00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0314</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0900112600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256 800,00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256 800,00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256 800,00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НАЦИОНАЛЬНАЯ ЭКОНОМИКА</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0400</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123 916 439,29</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159 566 975,11</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32 115 045,11</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Сельское хозяйство и рыболовство</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0405</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360 000,00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360 000,00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360 000,00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0405</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2300000000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360 000,00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360 000,00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360 000,00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0405</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2300100000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360 000,00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360 000,00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360 000,00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0405</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2300131000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360 000,00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360 000,00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360 000,00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0405</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2300131000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631</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360 000,00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360 000,00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360 000,00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Транспорт</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0408</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4 021 141,29</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400 355,11</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400 355,11</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0408</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4 021 141,29</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400 355,11</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400 355,11</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0408</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4 021 141,29</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400 355,11</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400 355,11</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0408</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9450010090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434 481,29</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400 355,11</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400 355,11</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0408</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9450010090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434 481,29</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400 355,11</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400 355,11</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приобретение специализированной дорожной техники с дополнительным навесным оборудованием</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0408</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9450013300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3 586 660,00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0408</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9450013300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3 586 660,00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Дорожное хозяйство (дорожные фонды)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119 055 298,00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158 326 620,00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30 874 690,00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2900000000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119 055 298,00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158 326 620,00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30 874 690,00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2910000000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113 661 410,24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153 479 783,00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26 027 833,00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2910100000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113 661 410,24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153 479 783,00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26 027 833,00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2910121110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8 728 333,24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3 000 000,00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3 000 000,00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2910121110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8 728 333,24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3 000 000,00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3 000 000,00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2910121120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8 122 730,02</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10 152 789,00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12 591 833,00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2910121120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8 122 730,02</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10 152 789,00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12 591 833,00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2910121121</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558 552,00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2910121121</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558 552,00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2910121125</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1 488 643,78</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1 000 000,00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1 000 000,00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2910121125</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414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1 488 643,78</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1 000 000,00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1 000 000,00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2910121130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7 223 351,20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2 000 000,00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2 000 000,00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2910121130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2 000 000,00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2 000 000,00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2910121130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414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7 223 351,20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Паспортизацияавтомобильных дорог общего пользования местного значения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2910121140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200 000,00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2910121140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200 000,00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2910171525</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241 566,97</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7 236 000,00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7 236 000,00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2910171525</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241 566,97</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7 236 000,00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7 236 000,00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2910171526</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10 612 433,03</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2910171526</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10 612 433,03</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2910171543</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75 720 800,00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128 590 800,00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2910171543</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243</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75 720 800,00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128 590 800,00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29101S1543</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765 000,00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1 300 194,00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29101S1543</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243</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765 000,00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1 300 194,00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2920000000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5 393 887,76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4 846 837,00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4 846 857,00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2920200000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5 393 887,76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4 846 837,00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4 846 857,00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2920299910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5 393 887,76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4 846 837,00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4 846 857,00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2920299910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5 393 887,76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4 846 837,00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4 846 857,00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lastRenderedPageBreak/>
              <w:t>Другие вопросы в области национальной экономики</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0412</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480 000,00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480 000,00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480 000,00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0412</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480 000,00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480 000,00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480 000,00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0412</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480 000,00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480 000,00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480 000,00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мероприятия по землеустройству и землепользованию</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0412</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9450010070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0412</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9450010070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0412</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9450010080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330 000,00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330 000,00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330 000,00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0412</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9450010080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330 000,00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330 000,00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330 000,00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0500</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54 393 665,54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40 112 023,61</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28 825 903,61</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Жилищное хозяйство</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4 770 471,31</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1 561 414,08</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1 561 414,08</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2 518 000,00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2400100000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2 518 000,00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Приобретение жилья для граждан, проживающих в аварийных многоквартирных домах</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2400111100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2 500 000,00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2400111100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412</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2 500 000,00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Проведение рыночной оценки аварийного жилья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2400113110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2400113110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2 252 471,31</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1 561 414,08</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1 561 414,08</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1 912 330,36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1 561 414,08</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1 561 414,08</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9450081010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1 361 414,08</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1 361 414,08</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1 361 414,08</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9450081010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1 361 414,08</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1 361 414,08</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1 361 414,08</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9450081020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550 916,28</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200 000,00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9450081020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350 916,28</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9450081020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811</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200 000,00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Содержание имущества муниципальной казны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9460000000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340 140,95</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9460010510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340 140,95</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9460010510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101 671,19</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Закупка энергетических ресурсов</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9460010510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247</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238 469,76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Коммунальное хозяйство</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0502</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13 972 512,61</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876 488,38</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876 488,38</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0502</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876 488,38</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876 488,38</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876 488,38</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Приведение обветшавших сетей ливневой канализации в нормативное состояние</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0502</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2000200000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440 976,75</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440 976,75</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440 976,75</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Осуществление ремонта участков сетей ливневой канализации</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0502</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2000211200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440 976,75</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440 976,75</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440 976,75</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0502</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2000211200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440 976,75</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440 976,75</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440 976,75</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Обеспечение качественной работы объектов ливневой канализации</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0502</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2000300000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435 511,63</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435 511,63</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435 511,63</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Содержание ливневой канализации, водоотводных канав и водопропускных труб</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0502</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2000311300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435 511,63</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435 511,63</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435 511,63</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0502</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2000311300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435 511,63</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435 511,63</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435 511,63</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0502</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2600000000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178 646,23</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0502</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2600100000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178 646,23</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0502</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2600111220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178 646,23</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0502</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2600111220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178 646,23</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0502</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12 917 378,00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0502</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12 917 378,00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капитальный ремонт линейных объектов коммунальной инфраструктуры, проводимые за счет средств Фонда национального благосостояния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0502</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9450071610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12 917 378,00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0502</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9450071610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243</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12 917 378,00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23 294 444,08</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26 492 708,25</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15 206 588,25</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973 328,23</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1 376 488,23</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1 376 488,23</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0100100000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474 206,70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474 206,70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474 206,70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Устройство контейнерных площадок</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0100161010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474 206,70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474 206,70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474 206,70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0100161010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474 206,70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474 206,70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474 206,70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0100200000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355 616,13</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758 776,13</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758 776,13</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Обеспечение вывоза несанкционированных свалок</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0100261030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345 616,13</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345 616,13</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345 616,13</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0100261030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345 616,13</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345 616,13</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345 616,13</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0100261040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403 160,00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403 160,00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0100261040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403 160,00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403 160,00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0100261060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0100261060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Организация сбора и вывоза отходов I-IV класса опасности</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0100300000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143 505,40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143 505,40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143 505,40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Сбор и вывоз опасных отходов</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0100361050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143 505,40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143 505,40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143 505,40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0100361050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143 505,40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143 505,40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143 505,40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5 270 925,84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84 240,00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84 240,00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 наиболее посещаемых территорий общего пользования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1000200000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84 240,00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84 240,00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84 240,00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1000250330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84 240,00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84 240,00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84 240,00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1000250330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84 240,00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84 240,00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84 240,00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Федеральный проект "Формирование комфортной городской среды"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100F200000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5 186 685,84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100F255551</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4 195 220,95</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100F255551</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811</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4 195 220,95</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100F255552</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991 464,89</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100F255552</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991 464,89</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17 050 190,01</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25 031 980,02</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13 745 860,02</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2210000000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8 348 855,28</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8 046 872,28</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8 046 872,28</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Обеспечение уличного освещения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2210100000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8 348 855,28</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8 046 872,28</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8 046 872,28</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2210160010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4 013 994,89</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3 712 011,89</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3 712 011,89</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2210160010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4 013 994,89</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3 712 011,89</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3 712 011,89</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2210160012</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4 334 860,39</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4 334 860,39</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4 334 860,39</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Закупка энергетических ресурсов</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2210160012</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247</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4 334 860,39</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4 334 860,39</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4 334 860,39</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2220000000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2 722 176,52</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3 795 824,16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3 795 824,16</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Организация озеленениятерритории Валдайского городского поселения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2220100000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2 722 176,52</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3 795 824,16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3 795 824,16</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Содержание объектов озеленения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2220160030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2 722 176,52</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3 795 824,16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3 795 824,16</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2220160030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2 722 176,52</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3 795 824,16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3 795 824,16</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2230000000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620 000,00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620 000,00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620 000,00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Организация содержания мест захоронения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2230100000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620 000,00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620 000,00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620 000,00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Содержание муниципальных кладбищ</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2230160040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620 000,00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620 000,00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620 000,00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2230160040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620 000,00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620 000,00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620 000,00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2240000000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4 549 875,45</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12 510 000,82</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1 223 880,82</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Прочие мероприятия по благоустройству</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2240100000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4 549 875,45</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12 510 000,82</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1 223 880,82</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Прочие мероприятия по благоустройству</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2240160050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1 149 875,45</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1 101 458,34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1 101 458,34</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2240160050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1 149 875,45</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1 101 458,34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1 101 458,34</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lastRenderedPageBreak/>
              <w:t>Поставка газа к мемориалу "Вечный огонь"</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2240160051</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122 422,48</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122 422,48</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Закупка энергетических ресурсов</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2240160051</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247</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122 422,48</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122 422,48</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2240160052</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3 400 000,00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11 286 120,00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2240160052</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414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3 400 000,00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11 286 120,00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2250000000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59 282,76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59 282,76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59 282,76</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Содержание общественных территорий</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2250100000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59 282,76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59 282,76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59 282,76</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2250160061</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58 693,56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58 693,56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58 693,56</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2250160061</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58 693,56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58 693,56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58 693,56</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2250160062</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589,20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589,20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589,20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Уплата иных платежей</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2250160062</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853</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589,20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589,20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589,20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2260000000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 территории</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2260100000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2260160071</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0503</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2260160071</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750 000,00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Другие вопросы в области жилищно-коммунального хозяйства</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0505</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12 356 237,54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11 181 412,90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11 181 412,90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0505</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12 356 237,54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11 181 412,90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11 181 412,90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0505</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9440000000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5 413 598,97</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5 413 598,97</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5 413 598,97</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0505</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9440020101</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3 057 372,48</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3 057 372,48</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3 057 372,48</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0505</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9440020101</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611</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3 057 372,48</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3 057 372,48</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3 057 372,48</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0505</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9440020102</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923 326,49</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923 326,49</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923 326,49</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0505</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9440020102</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611</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923 326,49</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923 326,49</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923 326,49</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0505</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9440020103</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1 432 900,00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1 432 900,00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1 432 900,00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0505</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9440020103</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611</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1 432 900,00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1 432 900,00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1 432 900,00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0505</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6 942 638,57</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5 767 813,93</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5 767 813,93</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0505</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9450010031</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3 965 205,60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3 393 771,00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3 393 771,00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0505</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9450010031</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621</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3 965 205,60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3 393 771,00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3 393 771,00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0505</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9450010032</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1 197 492,09</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1 024 918,84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1 024 918,84</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0505</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9450010032</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621</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1 197 492,09</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1 024 918,84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1 024 918,84</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0505</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9450010033</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1 779 940,88</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1 349 124,09</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1 349 124,09</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0505</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9450010033</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621</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1 779 940,88</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1 349 124,09</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1 349 124,09</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ОБРАЗОВАНИЕ</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0700</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42 700,00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42 700,00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42 700,00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Молодежная политика</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0707</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42 700,00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42 700,00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42 700,00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0707</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0900000000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2 700,00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2 700,00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2 700,00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0707</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0900200000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2 700,00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2 700,00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2 700,00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0707</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0900221500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2 700,00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2 700,00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2 700,00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0707</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0900221500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2 700,00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2 700,00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2 700,00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0707</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Молодежная политика и оздоровление детей</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0707</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9470000000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финансирование мероприятий в сфере образования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0707</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9470070110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0707</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9470070110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КУЛЬТУРА, КИНЕМАТОГРАФИЯ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0800</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1 516 000,00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1 438 000,00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1 438 000,00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Культура</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0801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1 466 000,00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1 388 000,00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1 388 000,00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0801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0200000000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388 000,00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388 000,00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388 000,00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Реализация подпрограммы "Культура Валдайского муниципального района"</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0801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0210000000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388 000,00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388 000,00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388 000,00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0801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0210100000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388 000,00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388 000,00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388 000,00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0801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0210199910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388 000,00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388 000,00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388 000,00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0801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0210199910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208 000,00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208 000,00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208 000,00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Иные выплаты населению</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0801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0210199910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360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180 000,00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180 000,00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180 000,00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0801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1 078 000,00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1 000 000,00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1 000 000,00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Подготовка и проведение мероприятий в сфере культура</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0801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9480000000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1 078 000,00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1 000 000,00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1 000 000,00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финансирование мероприятий в сфере культуры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0801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9480080110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1 078 000,00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1 000 000,00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1 000 000,00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0801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9480080110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1 078 000,00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1 000 000,00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1 000 000,00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Другие вопросы в области культуры, кинематографии</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0804</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0804</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1400000000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0804</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1400100000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Нанесение фамилий на мемориальные плиты, ремонтные работы на воинских захоронениях</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0804</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1400199911</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0804</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1400199911</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СОЦИАЛЬНАЯ ПОЛИТИКА</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1000</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219 486,96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219 486,96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219 486,96</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Пенсионное обеспечение</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1001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219 486,96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219 486,96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219 486,96</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1001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219 486,96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219 486,96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219 486,96</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1001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219 486,96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219 486,96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219 486,96</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1001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9450010040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219 486,96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219 486,96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219 486,96</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Пенсии, выплачиваемые организациями сектора государственного управления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1001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9450010040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312</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219 486,96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219 486,96</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219 486,96</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ФИЗИЧЕСКАЯ КУЛЬТУРА И СПОРТ</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1100</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Физическая культура</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1101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1101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Развитие физической культуры и массового спорта на территории района</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1101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0400100000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1101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0400130110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1101</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0400130110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СРЕДСТВА МАССОВОЙ ИНФОРМАЦИИ</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1200</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493 232,00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492 000,00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492 000,00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Периодическая печать и издательства</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1202</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435 000,00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435 000,00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435 000,00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1202</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435 000,00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435 000,00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435 000,00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1202</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435 000,00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435 000,00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435 000,00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опубликование официальных документов в периодических изданиях</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1202</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9450010060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435 000,00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435 000,00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435 000,00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1202</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9450010060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435 000,00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435 000,00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435 000,00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Другие вопросы в области средств массовой информации</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1204</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58 232,00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57 000,00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57 000,00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1204</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58 232,00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57 000,00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57 000,00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1204</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58 232,00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57 000,00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57 000,00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содержание сайта городского поселения</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1204</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9450010050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58 232,00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57 000,00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57 000,00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1204</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9450010050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242</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3 000,00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1204</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9450010050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244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55 232,00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54 000,00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54 000,00</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Условно утвержденные расходы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9900</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1 700 473,24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2 893 583,98</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lastRenderedPageBreak/>
              <w:t>Условно утвержденные расходы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9999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1 700 473,24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2 893 583,98</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Условно утвержденные расходы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9999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9900000000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1 700 473,24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2 893 583,98</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Условно утвержденные расходы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9999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9990000000</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1 700 473,24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2 893 583,98</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Условно утвержденные расходы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9999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9990099999</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1 700 473,24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2 893 583,98</w:t>
            </w:r>
          </w:p>
        </w:tc>
      </w:tr>
      <w:tr w:rsidR="00274C06" w:rsidRPr="00274C06" w:rsidTr="00274C06">
        <w:trPr>
          <w:trHeight w:val="20"/>
        </w:trPr>
        <w:tc>
          <w:tcPr>
            <w:tcW w:w="7095" w:type="dxa"/>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Условно утвержденные расходы</w:t>
            </w:r>
          </w:p>
        </w:tc>
        <w:tc>
          <w:tcPr>
            <w:tcW w:w="425"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9999</w:t>
            </w:r>
          </w:p>
        </w:tc>
        <w:tc>
          <w:tcPr>
            <w:tcW w:w="89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9990099999</w:t>
            </w:r>
          </w:p>
        </w:tc>
        <w:tc>
          <w:tcPr>
            <w:tcW w:w="324" w:type="dxa"/>
            <w:shd w:val="clear" w:color="000000" w:fill="FFFFFF"/>
            <w:noWrap/>
            <w:vAlign w:val="center"/>
            <w:hideMark/>
          </w:tcPr>
          <w:p w:rsidR="00274C06" w:rsidRPr="00274C06" w:rsidRDefault="00274C06" w:rsidP="00274C06">
            <w:pPr>
              <w:jc w:val="center"/>
              <w:rPr>
                <w:rFonts w:ascii="Arial" w:hAnsi="Arial" w:cs="Arial"/>
                <w:color w:val="000000"/>
                <w:sz w:val="12"/>
                <w:szCs w:val="12"/>
              </w:rPr>
            </w:pPr>
            <w:r w:rsidRPr="00274C06">
              <w:rPr>
                <w:rFonts w:ascii="Arial" w:hAnsi="Arial" w:cs="Arial"/>
                <w:color w:val="000000"/>
                <w:sz w:val="12"/>
                <w:szCs w:val="12"/>
              </w:rPr>
              <w:t>999</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0,00</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1 700 473,24</w:t>
            </w:r>
          </w:p>
        </w:tc>
        <w:tc>
          <w:tcPr>
            <w:tcW w:w="0" w:type="auto"/>
            <w:shd w:val="clear" w:color="000000" w:fill="FFFFFF"/>
            <w:noWrap/>
            <w:vAlign w:val="center"/>
            <w:hideMark/>
          </w:tcPr>
          <w:p w:rsidR="00274C06" w:rsidRPr="00274C06" w:rsidRDefault="00274C06" w:rsidP="00274C06">
            <w:pPr>
              <w:jc w:val="right"/>
              <w:rPr>
                <w:rFonts w:ascii="Arial" w:hAnsi="Arial" w:cs="Arial"/>
                <w:color w:val="000000"/>
                <w:sz w:val="12"/>
                <w:szCs w:val="12"/>
              </w:rPr>
            </w:pPr>
            <w:r w:rsidRPr="00274C06">
              <w:rPr>
                <w:rFonts w:ascii="Arial" w:hAnsi="Arial" w:cs="Arial"/>
                <w:color w:val="000000"/>
                <w:sz w:val="12"/>
                <w:szCs w:val="12"/>
              </w:rPr>
              <w:t>2 893 583,98</w:t>
            </w:r>
          </w:p>
        </w:tc>
      </w:tr>
      <w:tr w:rsidR="00274C06" w:rsidRPr="00274C06" w:rsidTr="00274C06">
        <w:trPr>
          <w:trHeight w:val="20"/>
        </w:trPr>
        <w:tc>
          <w:tcPr>
            <w:tcW w:w="0" w:type="auto"/>
            <w:gridSpan w:val="4"/>
            <w:shd w:val="clear" w:color="000000" w:fill="FFFFFF"/>
            <w:noWrap/>
            <w:vAlign w:val="center"/>
            <w:hideMark/>
          </w:tcPr>
          <w:p w:rsidR="00274C06" w:rsidRPr="00274C06" w:rsidRDefault="00274C06" w:rsidP="00274C06">
            <w:pPr>
              <w:rPr>
                <w:rFonts w:ascii="Arial" w:hAnsi="Arial" w:cs="Arial"/>
                <w:b/>
                <w:bCs/>
                <w:color w:val="000000"/>
                <w:sz w:val="12"/>
                <w:szCs w:val="12"/>
              </w:rPr>
            </w:pPr>
            <w:r w:rsidRPr="00274C06">
              <w:rPr>
                <w:rFonts w:ascii="Arial" w:hAnsi="Arial" w:cs="Arial"/>
                <w:b/>
                <w:bCs/>
                <w:color w:val="000000"/>
                <w:sz w:val="12"/>
                <w:szCs w:val="12"/>
              </w:rPr>
              <w:t xml:space="preserve">Всего расходов: </w:t>
            </w:r>
          </w:p>
        </w:tc>
        <w:tc>
          <w:tcPr>
            <w:tcW w:w="0" w:type="auto"/>
            <w:shd w:val="clear" w:color="000000" w:fill="FFFFFF"/>
            <w:noWrap/>
            <w:vAlign w:val="center"/>
            <w:hideMark/>
          </w:tcPr>
          <w:p w:rsidR="00274C06" w:rsidRPr="00274C06" w:rsidRDefault="00274C06" w:rsidP="00274C06">
            <w:pPr>
              <w:jc w:val="right"/>
              <w:rPr>
                <w:rFonts w:ascii="Arial" w:hAnsi="Arial" w:cs="Arial"/>
                <w:b/>
                <w:bCs/>
                <w:color w:val="000000"/>
                <w:sz w:val="12"/>
                <w:szCs w:val="12"/>
              </w:rPr>
            </w:pPr>
            <w:r w:rsidRPr="00274C06">
              <w:rPr>
                <w:rFonts w:ascii="Arial" w:hAnsi="Arial" w:cs="Arial"/>
                <w:b/>
                <w:bCs/>
                <w:color w:val="000000"/>
                <w:sz w:val="12"/>
                <w:szCs w:val="12"/>
              </w:rPr>
              <w:t>183 812 170,59</w:t>
            </w:r>
          </w:p>
        </w:tc>
        <w:tc>
          <w:tcPr>
            <w:tcW w:w="0" w:type="auto"/>
            <w:shd w:val="clear" w:color="000000" w:fill="FFFFFF"/>
            <w:noWrap/>
            <w:vAlign w:val="center"/>
            <w:hideMark/>
          </w:tcPr>
          <w:p w:rsidR="00274C06" w:rsidRPr="00274C06" w:rsidRDefault="00274C06" w:rsidP="00274C06">
            <w:pPr>
              <w:jc w:val="right"/>
              <w:rPr>
                <w:rFonts w:ascii="Arial" w:hAnsi="Arial" w:cs="Arial"/>
                <w:b/>
                <w:bCs/>
                <w:color w:val="000000"/>
                <w:sz w:val="12"/>
                <w:szCs w:val="12"/>
              </w:rPr>
            </w:pPr>
            <w:r w:rsidRPr="00274C06">
              <w:rPr>
                <w:rFonts w:ascii="Arial" w:hAnsi="Arial" w:cs="Arial"/>
                <w:b/>
                <w:bCs/>
                <w:color w:val="000000"/>
                <w:sz w:val="12"/>
                <w:szCs w:val="12"/>
              </w:rPr>
              <w:t>205 546 202,74</w:t>
            </w:r>
          </w:p>
        </w:tc>
        <w:tc>
          <w:tcPr>
            <w:tcW w:w="0" w:type="auto"/>
            <w:shd w:val="clear" w:color="000000" w:fill="FFFFFF"/>
            <w:noWrap/>
            <w:vAlign w:val="center"/>
            <w:hideMark/>
          </w:tcPr>
          <w:p w:rsidR="00274C06" w:rsidRPr="00274C06" w:rsidRDefault="00274C06" w:rsidP="00274C06">
            <w:pPr>
              <w:jc w:val="right"/>
              <w:rPr>
                <w:rFonts w:ascii="Arial" w:hAnsi="Arial" w:cs="Arial"/>
                <w:b/>
                <w:bCs/>
                <w:color w:val="000000"/>
                <w:sz w:val="12"/>
                <w:szCs w:val="12"/>
              </w:rPr>
            </w:pPr>
            <w:r w:rsidRPr="00274C06">
              <w:rPr>
                <w:rFonts w:ascii="Arial" w:hAnsi="Arial" w:cs="Arial"/>
                <w:b/>
                <w:bCs/>
                <w:color w:val="000000"/>
                <w:sz w:val="12"/>
                <w:szCs w:val="12"/>
              </w:rPr>
              <w:t>68 001 263,48</w:t>
            </w:r>
          </w:p>
        </w:tc>
      </w:tr>
    </w:tbl>
    <w:p w:rsidR="00037E30" w:rsidRPr="00274C06" w:rsidRDefault="00037E30" w:rsidP="00037E30">
      <w:pPr>
        <w:shd w:val="clear" w:color="auto" w:fill="FFFFFF"/>
        <w:suppressAutoHyphens/>
        <w:jc w:val="right"/>
        <w:rPr>
          <w:rFonts w:ascii="Arial" w:hAnsi="Arial" w:cs="Arial"/>
          <w:b/>
          <w:sz w:val="8"/>
          <w:szCs w:val="8"/>
        </w:rPr>
      </w:pPr>
    </w:p>
    <w:p w:rsidR="00274C06" w:rsidRPr="00E47479" w:rsidRDefault="00274C06" w:rsidP="00274C06">
      <w:pPr>
        <w:shd w:val="clear" w:color="auto" w:fill="FFFFFF"/>
        <w:suppressAutoHyphens/>
        <w:ind w:left="7484"/>
        <w:jc w:val="center"/>
        <w:rPr>
          <w:rFonts w:ascii="Arial" w:hAnsi="Arial" w:cs="Arial"/>
          <w:sz w:val="12"/>
          <w:szCs w:val="12"/>
        </w:rPr>
      </w:pPr>
      <w:r>
        <w:rPr>
          <w:rFonts w:ascii="Arial" w:hAnsi="Arial" w:cs="Arial"/>
          <w:sz w:val="12"/>
          <w:szCs w:val="12"/>
        </w:rPr>
        <w:t>Приложение 8</w:t>
      </w:r>
    </w:p>
    <w:p w:rsidR="00274C06" w:rsidRPr="00E47479" w:rsidRDefault="00274C06" w:rsidP="00274C06">
      <w:pPr>
        <w:shd w:val="clear" w:color="auto" w:fill="FFFFFF"/>
        <w:suppressAutoHyphens/>
        <w:ind w:left="7484"/>
        <w:jc w:val="center"/>
        <w:rPr>
          <w:rFonts w:ascii="Arial" w:hAnsi="Arial" w:cs="Arial"/>
          <w:sz w:val="12"/>
          <w:szCs w:val="12"/>
        </w:rPr>
      </w:pPr>
      <w:r w:rsidRPr="00E47479">
        <w:rPr>
          <w:rFonts w:ascii="Arial" w:hAnsi="Arial" w:cs="Arial"/>
          <w:sz w:val="12"/>
          <w:szCs w:val="12"/>
        </w:rPr>
        <w:t>к решению Совета депутатов Валдайского городского</w:t>
      </w:r>
    </w:p>
    <w:p w:rsidR="00274C06" w:rsidRPr="00E47479" w:rsidRDefault="00274C06" w:rsidP="00274C06">
      <w:pPr>
        <w:shd w:val="clear" w:color="auto" w:fill="FFFFFF"/>
        <w:suppressAutoHyphens/>
        <w:ind w:left="7484"/>
        <w:jc w:val="center"/>
        <w:rPr>
          <w:rFonts w:ascii="Arial" w:hAnsi="Arial" w:cs="Arial"/>
          <w:sz w:val="12"/>
          <w:szCs w:val="12"/>
        </w:rPr>
      </w:pPr>
      <w:r w:rsidRPr="00E47479">
        <w:rPr>
          <w:rFonts w:ascii="Arial" w:hAnsi="Arial" w:cs="Arial"/>
          <w:sz w:val="12"/>
          <w:szCs w:val="12"/>
        </w:rPr>
        <w:t xml:space="preserve"> поселения "О внесении изменений в решение Совета депутатов</w:t>
      </w:r>
    </w:p>
    <w:p w:rsidR="00274C06" w:rsidRPr="00E47479" w:rsidRDefault="00274C06" w:rsidP="00274C06">
      <w:pPr>
        <w:shd w:val="clear" w:color="auto" w:fill="FFFFFF"/>
        <w:suppressAutoHyphens/>
        <w:ind w:left="7484"/>
        <w:jc w:val="center"/>
        <w:rPr>
          <w:rFonts w:ascii="Arial" w:hAnsi="Arial" w:cs="Arial"/>
          <w:sz w:val="12"/>
          <w:szCs w:val="12"/>
        </w:rPr>
      </w:pPr>
      <w:r w:rsidRPr="00E47479">
        <w:rPr>
          <w:rFonts w:ascii="Arial" w:hAnsi="Arial" w:cs="Arial"/>
          <w:sz w:val="12"/>
          <w:szCs w:val="12"/>
        </w:rPr>
        <w:t xml:space="preserve"> Валдайского городского поселения от 27.12.2022 № 139"</w:t>
      </w:r>
    </w:p>
    <w:p w:rsidR="00274C06" w:rsidRPr="00E47479" w:rsidRDefault="00223308" w:rsidP="00274C06">
      <w:pPr>
        <w:shd w:val="clear" w:color="auto" w:fill="FFFFFF"/>
        <w:suppressAutoHyphens/>
        <w:ind w:left="7484"/>
        <w:jc w:val="center"/>
        <w:rPr>
          <w:rFonts w:ascii="Arial" w:hAnsi="Arial" w:cs="Arial"/>
          <w:sz w:val="12"/>
          <w:szCs w:val="12"/>
        </w:rPr>
      </w:pPr>
      <w:r>
        <w:rPr>
          <w:rFonts w:ascii="Arial" w:hAnsi="Arial" w:cs="Arial"/>
          <w:sz w:val="12"/>
          <w:szCs w:val="12"/>
        </w:rPr>
        <w:t xml:space="preserve"> от 22.02.2023 </w:t>
      </w:r>
      <w:r w:rsidR="00274C06" w:rsidRPr="00E47479">
        <w:rPr>
          <w:rFonts w:ascii="Arial" w:hAnsi="Arial" w:cs="Arial"/>
          <w:sz w:val="12"/>
          <w:szCs w:val="12"/>
        </w:rPr>
        <w:t>№ 146</w:t>
      </w:r>
    </w:p>
    <w:p w:rsidR="00274C06" w:rsidRDefault="00274C06" w:rsidP="003F1BCC">
      <w:pPr>
        <w:shd w:val="clear" w:color="auto" w:fill="FFFFFF"/>
        <w:suppressAutoHyphens/>
        <w:jc w:val="center"/>
        <w:rPr>
          <w:rFonts w:ascii="Arial" w:hAnsi="Arial" w:cs="Arial"/>
          <w:b/>
          <w:sz w:val="16"/>
          <w:szCs w:val="16"/>
        </w:rPr>
      </w:pPr>
      <w:r w:rsidRPr="00274C06">
        <w:rPr>
          <w:rFonts w:ascii="Arial" w:hAnsi="Arial" w:cs="Arial"/>
          <w:b/>
          <w:sz w:val="16"/>
          <w:szCs w:val="16"/>
        </w:rPr>
        <w:t xml:space="preserve">Распределение бюджетных ассигнований по целевым статьям (мунийипальным программам Валдайского городского </w:t>
      </w:r>
    </w:p>
    <w:p w:rsidR="00274C06" w:rsidRDefault="00274C06" w:rsidP="003F1BCC">
      <w:pPr>
        <w:shd w:val="clear" w:color="auto" w:fill="FFFFFF"/>
        <w:suppressAutoHyphens/>
        <w:jc w:val="center"/>
        <w:rPr>
          <w:rFonts w:ascii="Arial" w:hAnsi="Arial" w:cs="Arial"/>
          <w:b/>
          <w:sz w:val="16"/>
          <w:szCs w:val="16"/>
        </w:rPr>
      </w:pPr>
      <w:r w:rsidRPr="00274C06">
        <w:rPr>
          <w:rFonts w:ascii="Arial" w:hAnsi="Arial" w:cs="Arial"/>
          <w:b/>
          <w:sz w:val="16"/>
          <w:szCs w:val="16"/>
        </w:rPr>
        <w:t xml:space="preserve">поселения и непрограммным направлениям деятельности), группам и подгруппам видов расходов классификации </w:t>
      </w:r>
    </w:p>
    <w:p w:rsidR="00CC07C2" w:rsidRDefault="00274C06" w:rsidP="003F1BCC">
      <w:pPr>
        <w:shd w:val="clear" w:color="auto" w:fill="FFFFFF"/>
        <w:suppressAutoHyphens/>
        <w:jc w:val="center"/>
        <w:rPr>
          <w:rFonts w:ascii="Arial" w:hAnsi="Arial" w:cs="Arial"/>
          <w:b/>
          <w:sz w:val="16"/>
          <w:szCs w:val="16"/>
        </w:rPr>
      </w:pPr>
      <w:r w:rsidRPr="00274C06">
        <w:rPr>
          <w:rFonts w:ascii="Arial" w:hAnsi="Arial" w:cs="Arial"/>
          <w:b/>
          <w:sz w:val="16"/>
          <w:szCs w:val="16"/>
        </w:rPr>
        <w:t>расходов бюджета Валдайского городского поселения на 2023</w:t>
      </w:r>
      <w:r>
        <w:rPr>
          <w:rFonts w:ascii="Arial" w:hAnsi="Arial" w:cs="Arial"/>
          <w:b/>
          <w:sz w:val="16"/>
          <w:szCs w:val="16"/>
        </w:rPr>
        <w:t xml:space="preserve"> год и на плановый период 2024 </w:t>
      </w:r>
      <w:r w:rsidRPr="00274C06">
        <w:rPr>
          <w:rFonts w:ascii="Arial" w:hAnsi="Arial" w:cs="Arial"/>
          <w:b/>
          <w:sz w:val="16"/>
          <w:szCs w:val="16"/>
        </w:rPr>
        <w:t>и 2025 годов</w:t>
      </w:r>
    </w:p>
    <w:p w:rsidR="00CC07C2" w:rsidRPr="00274C06" w:rsidRDefault="00274C06" w:rsidP="00274C06">
      <w:pPr>
        <w:shd w:val="clear" w:color="auto" w:fill="FFFFFF"/>
        <w:suppressAutoHyphens/>
        <w:jc w:val="right"/>
        <w:rPr>
          <w:rFonts w:ascii="Arial" w:hAnsi="Arial" w:cs="Arial"/>
          <w:sz w:val="12"/>
          <w:szCs w:val="12"/>
        </w:rPr>
      </w:pPr>
      <w:r w:rsidRPr="00274C06">
        <w:rPr>
          <w:rFonts w:ascii="Arial" w:hAnsi="Arial" w:cs="Arial"/>
          <w:sz w:val="12"/>
          <w:szCs w:val="12"/>
        </w:rPr>
        <w:t>руб.коп.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87"/>
        <w:gridCol w:w="860"/>
        <w:gridCol w:w="431"/>
        <w:gridCol w:w="372"/>
        <w:gridCol w:w="856"/>
        <w:gridCol w:w="856"/>
        <w:gridCol w:w="788"/>
      </w:tblGrid>
      <w:tr w:rsidR="00274C06" w:rsidRPr="00274C06" w:rsidTr="00223308">
        <w:trPr>
          <w:trHeight w:val="20"/>
        </w:trPr>
        <w:tc>
          <w:tcPr>
            <w:tcW w:w="3166" w:type="pct"/>
            <w:shd w:val="clear" w:color="000000" w:fill="FFFFFF"/>
            <w:vAlign w:val="center"/>
            <w:hideMark/>
          </w:tcPr>
          <w:p w:rsidR="00274C06" w:rsidRPr="00274C06" w:rsidRDefault="00274C06" w:rsidP="00274C06">
            <w:pPr>
              <w:jc w:val="center"/>
              <w:rPr>
                <w:rFonts w:ascii="Arial" w:hAnsi="Arial" w:cs="Arial"/>
                <w:b/>
                <w:bCs/>
                <w:color w:val="000000"/>
                <w:sz w:val="12"/>
                <w:szCs w:val="12"/>
              </w:rPr>
            </w:pPr>
            <w:r w:rsidRPr="00274C06">
              <w:rPr>
                <w:rFonts w:ascii="Arial" w:hAnsi="Arial" w:cs="Arial"/>
                <w:b/>
                <w:bCs/>
                <w:color w:val="000000"/>
                <w:sz w:val="12"/>
                <w:szCs w:val="12"/>
              </w:rPr>
              <w:t>Наименование</w:t>
            </w:r>
          </w:p>
        </w:tc>
        <w:tc>
          <w:tcPr>
            <w:tcW w:w="379" w:type="pct"/>
            <w:shd w:val="clear" w:color="000000" w:fill="FFFFFF"/>
            <w:vAlign w:val="center"/>
            <w:hideMark/>
          </w:tcPr>
          <w:p w:rsidR="00274C06" w:rsidRPr="00274C06" w:rsidRDefault="00274C06" w:rsidP="00274C06">
            <w:pPr>
              <w:jc w:val="center"/>
              <w:rPr>
                <w:rFonts w:ascii="Arial" w:hAnsi="Arial" w:cs="Arial"/>
                <w:b/>
                <w:bCs/>
                <w:color w:val="000000"/>
                <w:sz w:val="12"/>
                <w:szCs w:val="12"/>
              </w:rPr>
            </w:pPr>
            <w:r w:rsidRPr="00274C06">
              <w:rPr>
                <w:rFonts w:ascii="Arial" w:hAnsi="Arial" w:cs="Arial"/>
                <w:b/>
                <w:bCs/>
                <w:color w:val="000000"/>
                <w:sz w:val="12"/>
                <w:szCs w:val="12"/>
              </w:rPr>
              <w:t>Ц.ст.</w:t>
            </w:r>
          </w:p>
        </w:tc>
        <w:tc>
          <w:tcPr>
            <w:tcW w:w="190" w:type="pct"/>
            <w:shd w:val="clear" w:color="000000" w:fill="FFFFFF"/>
            <w:vAlign w:val="center"/>
            <w:hideMark/>
          </w:tcPr>
          <w:p w:rsidR="00274C06" w:rsidRPr="00274C06" w:rsidRDefault="00274C06" w:rsidP="00274C06">
            <w:pPr>
              <w:jc w:val="center"/>
              <w:rPr>
                <w:rFonts w:ascii="Arial" w:hAnsi="Arial" w:cs="Arial"/>
                <w:b/>
                <w:bCs/>
                <w:color w:val="000000"/>
                <w:sz w:val="12"/>
                <w:szCs w:val="12"/>
              </w:rPr>
            </w:pPr>
            <w:r w:rsidRPr="00274C06">
              <w:rPr>
                <w:rFonts w:ascii="Arial" w:hAnsi="Arial" w:cs="Arial"/>
                <w:b/>
                <w:bCs/>
                <w:color w:val="000000"/>
                <w:sz w:val="12"/>
                <w:szCs w:val="12"/>
              </w:rPr>
              <w:t>Разд.</w:t>
            </w:r>
          </w:p>
        </w:tc>
        <w:tc>
          <w:tcPr>
            <w:tcW w:w="164" w:type="pct"/>
            <w:shd w:val="clear" w:color="000000" w:fill="FFFFFF"/>
            <w:vAlign w:val="center"/>
            <w:hideMark/>
          </w:tcPr>
          <w:p w:rsidR="00274C06" w:rsidRPr="00274C06" w:rsidRDefault="00274C06" w:rsidP="00274C06">
            <w:pPr>
              <w:jc w:val="center"/>
              <w:rPr>
                <w:rFonts w:ascii="Arial" w:hAnsi="Arial" w:cs="Arial"/>
                <w:b/>
                <w:bCs/>
                <w:color w:val="000000"/>
                <w:sz w:val="12"/>
                <w:szCs w:val="12"/>
              </w:rPr>
            </w:pPr>
            <w:r w:rsidRPr="00274C06">
              <w:rPr>
                <w:rFonts w:ascii="Arial" w:hAnsi="Arial" w:cs="Arial"/>
                <w:b/>
                <w:bCs/>
                <w:color w:val="000000"/>
                <w:sz w:val="12"/>
                <w:szCs w:val="12"/>
              </w:rPr>
              <w:t>Расх.</w:t>
            </w:r>
          </w:p>
        </w:tc>
        <w:tc>
          <w:tcPr>
            <w:tcW w:w="377" w:type="pct"/>
            <w:shd w:val="clear" w:color="000000" w:fill="FFFFFF"/>
            <w:vAlign w:val="center"/>
            <w:hideMark/>
          </w:tcPr>
          <w:p w:rsidR="00274C06" w:rsidRDefault="00274C06" w:rsidP="00274C06">
            <w:pPr>
              <w:jc w:val="center"/>
              <w:rPr>
                <w:rFonts w:ascii="Arial" w:hAnsi="Arial" w:cs="Arial"/>
                <w:b/>
                <w:bCs/>
                <w:color w:val="000000"/>
                <w:sz w:val="12"/>
                <w:szCs w:val="12"/>
              </w:rPr>
            </w:pPr>
            <w:r w:rsidRPr="00274C06">
              <w:rPr>
                <w:rFonts w:ascii="Arial" w:hAnsi="Arial" w:cs="Arial"/>
                <w:b/>
                <w:bCs/>
                <w:color w:val="000000"/>
                <w:sz w:val="12"/>
                <w:szCs w:val="12"/>
              </w:rPr>
              <w:t xml:space="preserve">Сумма на </w:t>
            </w:r>
          </w:p>
          <w:p w:rsidR="00274C06" w:rsidRPr="00274C06" w:rsidRDefault="00274C06" w:rsidP="00274C06">
            <w:pPr>
              <w:jc w:val="center"/>
              <w:rPr>
                <w:rFonts w:ascii="Arial" w:hAnsi="Arial" w:cs="Arial"/>
                <w:b/>
                <w:bCs/>
                <w:color w:val="000000"/>
                <w:sz w:val="12"/>
                <w:szCs w:val="12"/>
              </w:rPr>
            </w:pPr>
            <w:r w:rsidRPr="00274C06">
              <w:rPr>
                <w:rFonts w:ascii="Arial" w:hAnsi="Arial" w:cs="Arial"/>
                <w:b/>
                <w:bCs/>
                <w:color w:val="000000"/>
                <w:sz w:val="12"/>
                <w:szCs w:val="12"/>
              </w:rPr>
              <w:t>2023 год</w:t>
            </w:r>
          </w:p>
        </w:tc>
        <w:tc>
          <w:tcPr>
            <w:tcW w:w="377" w:type="pct"/>
            <w:shd w:val="clear" w:color="000000" w:fill="FFFFFF"/>
            <w:vAlign w:val="center"/>
            <w:hideMark/>
          </w:tcPr>
          <w:p w:rsidR="00274C06" w:rsidRDefault="00274C06" w:rsidP="00274C06">
            <w:pPr>
              <w:jc w:val="center"/>
              <w:rPr>
                <w:rFonts w:ascii="Arial" w:hAnsi="Arial" w:cs="Arial"/>
                <w:b/>
                <w:bCs/>
                <w:color w:val="000000"/>
                <w:sz w:val="12"/>
                <w:szCs w:val="12"/>
              </w:rPr>
            </w:pPr>
            <w:r w:rsidRPr="00274C06">
              <w:rPr>
                <w:rFonts w:ascii="Arial" w:hAnsi="Arial" w:cs="Arial"/>
                <w:b/>
                <w:bCs/>
                <w:color w:val="000000"/>
                <w:sz w:val="12"/>
                <w:szCs w:val="12"/>
              </w:rPr>
              <w:t xml:space="preserve">Сумма на </w:t>
            </w:r>
          </w:p>
          <w:p w:rsidR="00274C06" w:rsidRPr="00274C06" w:rsidRDefault="00274C06" w:rsidP="00274C06">
            <w:pPr>
              <w:jc w:val="center"/>
              <w:rPr>
                <w:rFonts w:ascii="Arial" w:hAnsi="Arial" w:cs="Arial"/>
                <w:b/>
                <w:bCs/>
                <w:color w:val="000000"/>
                <w:sz w:val="12"/>
                <w:szCs w:val="12"/>
              </w:rPr>
            </w:pPr>
            <w:r w:rsidRPr="00274C06">
              <w:rPr>
                <w:rFonts w:ascii="Arial" w:hAnsi="Arial" w:cs="Arial"/>
                <w:b/>
                <w:bCs/>
                <w:color w:val="000000"/>
                <w:sz w:val="12"/>
                <w:szCs w:val="12"/>
              </w:rPr>
              <w:t>2024 год</w:t>
            </w:r>
          </w:p>
        </w:tc>
        <w:tc>
          <w:tcPr>
            <w:tcW w:w="347" w:type="pct"/>
            <w:shd w:val="clear" w:color="000000" w:fill="FFFFFF"/>
            <w:vAlign w:val="center"/>
            <w:hideMark/>
          </w:tcPr>
          <w:p w:rsidR="00274C06" w:rsidRDefault="00274C06" w:rsidP="00274C06">
            <w:pPr>
              <w:jc w:val="center"/>
              <w:rPr>
                <w:rFonts w:ascii="Arial" w:hAnsi="Arial" w:cs="Arial"/>
                <w:b/>
                <w:bCs/>
                <w:color w:val="000000"/>
                <w:sz w:val="12"/>
                <w:szCs w:val="12"/>
              </w:rPr>
            </w:pPr>
            <w:r w:rsidRPr="00274C06">
              <w:rPr>
                <w:rFonts w:ascii="Arial" w:hAnsi="Arial" w:cs="Arial"/>
                <w:b/>
                <w:bCs/>
                <w:color w:val="000000"/>
                <w:sz w:val="12"/>
                <w:szCs w:val="12"/>
              </w:rPr>
              <w:t xml:space="preserve">Сумма </w:t>
            </w:r>
          </w:p>
          <w:p w:rsidR="00274C06" w:rsidRPr="00274C06" w:rsidRDefault="00274C06" w:rsidP="00274C06">
            <w:pPr>
              <w:jc w:val="center"/>
              <w:rPr>
                <w:rFonts w:ascii="Arial" w:hAnsi="Arial" w:cs="Arial"/>
                <w:b/>
                <w:bCs/>
                <w:color w:val="000000"/>
                <w:sz w:val="12"/>
                <w:szCs w:val="12"/>
              </w:rPr>
            </w:pPr>
            <w:r w:rsidRPr="00274C06">
              <w:rPr>
                <w:rFonts w:ascii="Arial" w:hAnsi="Arial" w:cs="Arial"/>
                <w:b/>
                <w:bCs/>
                <w:color w:val="000000"/>
                <w:sz w:val="12"/>
                <w:szCs w:val="12"/>
              </w:rPr>
              <w:t>на 2025 год</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973 328,23</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1 376 488,23</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1 376 488,23</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0100100000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474 206,70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474 206,70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474 206,70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Устройство контейнерных площадок</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0100161010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474 206,70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474 206,70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474 206,70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0100161010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474 206,70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474 206,70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474 206,70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0100161010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474 206,70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474 206,70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474 206,70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0100161010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474 206,70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474 206,70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474 206,70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0100200000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355 616,13</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758 776,13</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758 776,13</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Обеспечение вывоза несанкционированных свалок</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0100261030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345 616,13</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345 616,13</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345 616,13</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0100261030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345 616,13</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345 616,13</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345 616,13</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0100261030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345 616,13</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345 616,13</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345 616,13</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0100261030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345 616,13</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345 616,13</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345 616,13</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0100261040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403 160,00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403 160,00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0100261040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403 160,00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403 160,00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0100261040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403 160,00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403 160,00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0100261040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403 160,00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403 160,00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0100261060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0100261060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0100261060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0100261060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Организация сбора и вывоза отходов I-IV класса опасности</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0100300000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143 505,40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143 505,40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143 505,40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Сбор и вывоз опасных отходов</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0100361050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143 505,40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143 505,40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143 505,40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0100361050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143 505,40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143 505,40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143 505,40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0100361050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143 505,40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143 505,40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143 505,40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0100361050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143 505,40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143 505,40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143 505,40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0200000000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388 000,00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388 000,00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388 000,00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Реализация подпрограммы "Культура Валдайского муниципального района"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0210000000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388 000,00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388 000,00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388 000,00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0210100000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388 000,00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388 000,00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388 000,00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0210199910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388 000,00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388 000,00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388 000,00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КУЛЬТУРА, КИНЕМАТОГРАФИЯ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0210199910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0800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388 000,00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388 000,00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388 000,00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Культура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0210199910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0801</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388 000,00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388 000,00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388 000,00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0210199910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0801</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208 000,00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208 000,00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208 000,00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Иные выплаты населению</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0210199910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0801</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360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180 000,00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180 000,00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180 000,00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Развитие физической культуры и массового спорта на территории района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0400100000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0400130110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ФИЗИЧЕСКАЯ КУЛЬТУРА И СПОРТ</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0400130110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1100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Физическая культура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0400130110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1101</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0400130110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1101</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1 264 211,50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445 600,00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445 600,00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Профилактика терроризма, экстремизма и других правонарушений в Валдайском районе</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0900100000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1 258 811,50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440 200,00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440 200,00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Мероприятия по обслуживанию системы оповещения в г. Валдай</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0900112410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НАЦИОНАЛЬНАЯ БЕЗОПАСНОСТЬ И ПРАВООХРАНИТЕЛЬНАЯ ДЕЯТЕЛЬНОСТЬ</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0900112410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0300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0900112410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0314</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0900112410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0314</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Проведение мероприятий по установке видеокамер в г. Валдай</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0900112500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818 611,50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НАЦИОНАЛЬНАЯ БЕЗОПАСНОСТЬ И ПРАВООХРАНИТЕЛЬНАЯ ДЕЯТЕЛЬНОСТЬ</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0900112500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0300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818 611,50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0900112500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0314</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818 611,50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0900112500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0314</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818 611,50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Мероприятия по обслуживанию системы видеонаблюдения в г.Валдай</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0900112600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256 800,00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256 800,00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256 800,00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НАЦИОНАЛЬНАЯ БЕЗОПАСНОСТЬ И ПРАВООХРАНИТЕЛЬНАЯ ДЕЯТЕЛЬНОСТЬ</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0900112600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0300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256 800,00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256 800,00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256 800,00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0900112600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0314</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256 800,00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256 800,00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256 800,00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0900112600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0314</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256 800,00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256 800,00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256 800,00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0900113110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19 500,00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19 500,00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19 500,00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ОБЩЕГОСУДАРСТВЕННЫЕ ВОПРОСЫ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0900113110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19 500,00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19 500,00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19 500,00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Другие общегосударственные вопросы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0900113110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0113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19 500,00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19 500,00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19 500,00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0900113110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0113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19 500,00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19 500,00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19 500,00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0900114100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13 900,00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13 900,00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13 900,00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ОБЩЕГОСУДАРСТВЕННЫЕ ВОПРОСЫ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0900114100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13 900,00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13 900,00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13 900,00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Другие общегосударственные вопросы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0900114100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0113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13 900,00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13 900,00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13 900,00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0900114100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0113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13 900,00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13 900,00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13 900,00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0900200000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0900221500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ОБРАЗОВАНИЕ</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0900221500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0700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Молодежная политика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0900221500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0707</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0900221500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0707</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Противодействие коррупции в Валдайском муниципальном районе</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0900300000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0900331100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ОБЩЕГОСУДАРСТВЕННЫЕ ВОПРОСЫ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0900331100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Другие общегосударственные вопросы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0900331100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0113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0900331100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0113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1000000000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5 270 925,84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84 240,00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84 240,00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 наиболее посещаемых территорий общего пользования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1000200000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84 240,00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84 240,00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84 240,00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1000250330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84 240,00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84 240,00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84 240,00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1000250330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84 240,00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84 240,00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84 240,00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1000250330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84 240,00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84 240,00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84 240,00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1000250330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84 240,00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84 240,00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84 240,00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Федеральный проект "Формирование комфортной городской среды"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100F200000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5 186 685,84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100F255551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4 195 220,95</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lastRenderedPageBreak/>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100F255551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4 195 220,95</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100F255551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4 195 220,95</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100F255551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811</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4 195 220,95</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100F255552</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991 464,89</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100F255552</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991 464,89</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100F255552</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991 464,89</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100F255552</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991 464,89</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1400000000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1400100000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Нанесение фамилий на мемориальные плиты, ремонтные работы на воинских захоронениях</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1400199911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КУЛЬТУРА, КИНЕМАТОГРАФИЯ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1400199911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0800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Другие вопросы в области культуры, кинематографии</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1400199911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0804</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1400199911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0804</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1900000000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327 000,00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327 000,00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327 000,00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1900100000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Мероприятия по обеспечению первичных мер пожарной безопасности</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1900140110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НАЦИОНАЛЬНАЯ БЕЗОПАСНОСТЬ И ПРАВООХРАНИТЕЛЬНАЯ ДЕЯТЕЛЬНОСТЬ</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1900140110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0300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1900140110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0310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1900140110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0310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1900300000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320 000,00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320 000,00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320 000,00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Мероприятия по обеспечению первичных мер пожарной безопасности</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1900340110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320 000,00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320 000,00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320 000,00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НАЦИОНАЛЬНАЯ БЕЗОПАСНОСТЬ И ПРАВООХРАНИТЕЛЬНАЯ ДЕЯТЕЛЬНОСТЬ</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1900340110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0300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320 000,00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320 000,00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320 000,00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1900340110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0310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320 000,00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320 000,00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320 000,00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1900340110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0310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243</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200 000,00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1900340110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0310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250 000,00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250 000,00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1900340110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0310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811</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2000000000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876 488,38</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876 488,38</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876 488,38</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Приведение обветшавших сетей ливневой канализации в нормативное состояние</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2000200000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440 976,75</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440 976,75</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440 976,75</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Осуществление ремонта участков сетей ливневой канализации</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2000211200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440 976,75</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440 976,75</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440 976,75</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2000211200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440 976,75</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440 976,75</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440 976,75</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2000211200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0502</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440 976,75</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440 976,75</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440 976,75</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2000211200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0502</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440 976,75</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440 976,75</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440 976,75</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Обеспечение качественной работы объектов ливневой канализации</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2000300000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435 511,63</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435 511,63</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435 511,63</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Содержание ливневой канализации, водоотводных канав и водопропускных труб</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2000311300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435 511,63</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435 511,63</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435 511,63</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2000311300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435 511,63</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435 511,63</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435 511,63</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2000311300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0502</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435 511,63</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435 511,63</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435 511,63</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2000311300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0502</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435 511,63</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435 511,63</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435 511,63</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2200000000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17 050 190,01</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25 031 980,02</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13 745 860,02</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2210000000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8 348 855,28</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8 046 872,28</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8 046 872,28</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Обеспечение уличного освещения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2210100000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8 348 855,28</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8 046 872,28</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8 046 872,28</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2210160010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4 013 994,89</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3 712 011,89</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3 712 011,89</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2210160010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4 013 994,89</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3 712 011,89</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3 712 011,89</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2210160010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4 013 994,89</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3 712 011,89</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3 712 011,89</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2210160010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4 013 994,89</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3 712 011,89</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3 712 011,89</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2210160012</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4 334 860,39</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4 334 860,39</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4 334 860,39</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2210160012</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4 334 860,39</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4 334 860,39</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4 334 860,39</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2210160012</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4 334 860,39</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4 334 860,39</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4 334 860,39</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Закупка энергетических ресурсов</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2210160012</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247</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4 334 860,39</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4 334 860,39</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4 334 860,39</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2220000000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2 722 176,52</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3 795 824,16</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3 795 824,16</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Организация озеленениятерритории Валдайского городского поселения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2220100000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2 722 176,52</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3 795 824,16</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3 795 824,16</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Содержание объектов озеленения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2220160030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2 722 176,52</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3 795 824,16</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3 795 824,16</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2220160030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2 722 176,52</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3 795 824,16</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3 795 824,16</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2220160030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2 722 176,52</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3 795 824,16</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3 795 824,16</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2220160030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2 722 176,52</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3 795 824,16</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3 795 824,16</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2230000000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620 000,00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620 000,00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620 000,00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Организация содержания мест захоронения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2230100000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620 000,00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620 000,00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620 000,00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Содержание муниципальных кладбищ</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2230160040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620 000,00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620 000,00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620 000,00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2230160040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620 000,00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620 000,00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620 000,00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2230160040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620 000,00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620 000,00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620 000,00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2230160040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620 000,00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620 000,00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620 000,00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2240000000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4 549 875,45</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12 510 000,82</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1 223 880,82</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Прочие мероприятия по благоустройству</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2240100000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4 549 875,45</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12 510 000,82</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1 223 880,82</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Прочие мероприятия по благоустройству</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2240160050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1 149 875,45</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1 101 458,34</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1 101 458,34</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2240160050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1 149 875,45</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1 101 458,34</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1 101 458,34</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2240160050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1 149 875,45</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1 101 458,34</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1 101 458,34</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2240160050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1 149 875,45</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1 101 458,34</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1 101 458,34</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Поставка газа к мемориалу "Вечный огонь"</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2240160051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122 422,48</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122 422,48</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2240160051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122 422,48</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122 422,48</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2240160051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122 422,48</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122 422,48</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Закупка энергетических ресурсов</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2240160051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247</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122 422,48</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122 422,48</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2240160052</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3 400 000,00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11 286 120,00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2240160052</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3 400 000,00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11 286 120,00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2240160052</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3 400 000,00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11 286 120,00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2240160052</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414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3 400 000,00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11 286 120,00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2250000000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59 282,76</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59 282,76</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59 282,76</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Содержание общественных территорий</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2250100000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59 282,76</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59 282,76</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59 282,76</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2250160061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58 693,56</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58 693,56</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58 693,56</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2250160061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58 693,56</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58 693,56</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58 693,56</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2250160061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58 693,56</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58 693,56</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58 693,56</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2250160061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58 693,56</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58 693,56</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58 693,56</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2250160062</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589,20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589,20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589,20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2250160062</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589,20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589,20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589,20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2250160062</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589,20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589,20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589,20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Уплата иных платежей</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2250160062</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853</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589,20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589,20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589,20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2260000000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 территории</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2260100000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2260160071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2260160071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Благоустройство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2260160071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2260160071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lastRenderedPageBreak/>
              <w:t>Муниципальная программа "Поддержка некоммерческих организаций на территории Валдайского городского поселения на 2020-2025 годы"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2300000000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360 000,00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360 000,00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360 000,00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2300100000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360 000,00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360 000,00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360 000,00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2300131000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360 000,00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360 000,00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360 000,00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НАЦИОНАЛЬНАЯ ЭКОНОМИКА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2300131000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360 000,00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360 000,00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360 000,00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Сельское хозяйство и рыболовство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2300131000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0405</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360 000,00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360 000,00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360 000,00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2300131000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0405</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631</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360 000,00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360 000,00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360 000,00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2400000000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2 518 000,00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2400100000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2 518 000,00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Приобретение жилья для граждан, проживающих в аварийных многоквартирных домах</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2400111100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2 500 000,00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2400111100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2 500 000,00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2400111100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0501</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2 500 000,00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2400111100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0501</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412</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2 500 000,00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Проведение рыночной оценки аварийного жилья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2400113110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18 000,00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2400113110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18 000,00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2400113110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0501</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18 000,00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2400113110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0501</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18 000,00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2600000000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178 646,23</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2600100000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178 646,23</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2600111220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178 646,23</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2600111220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178 646,23</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2600111220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0502</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178 646,23</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2600111220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0502</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178 646,23</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2900000000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119 055 298,00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158 326 620,00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30 874 690,00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113 661 410,24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153 479 783,00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26 027 833,00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113 661 410,24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153 479 783,00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26 027 833,00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2910121110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8 728 333,24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3 000 000,00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3 000 000,00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НАЦИОНАЛЬНАЯ ЭКОНОМИКА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2910121110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8 728 333,24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3 000 000,00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3 000 000,00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Дорожное хозяйство (дорожные фонды)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2910121110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0409</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8 728 333,24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3 000 000,00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3 000 000,00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2910121110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0409</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8 728 333,24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3 000 000,00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3 000 000,00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2910121120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8 122 730,02</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10 152 789,00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12 591 833,00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НАЦИОНАЛЬНАЯ ЭКОНОМИКА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2910121120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8 122 730,02</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10 152 789,00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12 591 833,00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Дорожное хозяйство (дорожные фонды)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2910121120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0409</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8 122 730,02</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10 152 789,00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12 591 833,00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2910121120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0409</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8 122 730,02</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10 152 789,00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12 591 833,00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2910121121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558 552,00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НАЦИОНАЛЬНАЯ ЭКОНОМИКА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2910121121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558 552,00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Дорожное хозяйство (дорожные фонды)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2910121121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0409</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558 552,00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2910121121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0409</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558 552,00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2910121125</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1 488 643,78</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НАЦИОНАЛЬНАЯ ЭКОНОМИКА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2910121125</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1 488 643,78</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Дорожное хозяйство (дорожные фонды)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2910121125</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0409</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1 488 643,78</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2910121125</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0409</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414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1 488 643,78</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2910121130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7 223 351,20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2 000 000,00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2 000 000,00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НАЦИОНАЛЬНАЯ ЭКОНОМИКА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2910121130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7 223 351,20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2 000 000,00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2 000 000,00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Дорожное хозяйство (дорожные фонды)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2910121130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0409</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7 223 351,20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2 000 000,00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2 000 000,00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2910121130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0409</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2 000 000,00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2 000 000,00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2910121130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0409</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414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7 223 351,20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Паспортизацияавтомобильных дорог общего пользования местного значения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2910121140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200 000,00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НАЦИОНАЛЬНАЯ ЭКОНОМИКА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2910121140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200 000,00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Дорожное хозяйство (дорожные фонды)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2910121140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0409</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200 000,00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2910121140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0409</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200 000,00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2910171525</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241 566,97</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7 236 000,00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7 236 000,00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НАЦИОНАЛЬНАЯ ЭКОНОМИКА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2910171525</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241 566,97</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7 236 000,00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7 236 000,00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Дорожное хозяйство (дорожные фонды)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2910171525</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0409</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241 566,97</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7 236 000,00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7 236 000,00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2910171525</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0409</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241 566,97</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7 236 000,00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7 236 000,00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2910171526</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10 612 433,03</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НАЦИОНАЛЬНАЯ ЭКОНОМИКА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2910171526</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10 612 433,03</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Дорожное хозяйство (дорожные фонды)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2910171526</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0409</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10 612 433,03</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2910171526</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0409</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10 612 433,03</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2910171543</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75 720 800,00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128 590 800,00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НАЦИОНАЛЬНАЯ ЭКОНОМИКА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2910171543</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75 720 800,00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128 590 800,00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Дорожное хозяйство (дорожные фонды)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2910171543</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0409</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75 720 800,00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128 590 800,00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2910171543</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0409</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243</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75 720 800,00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128 590 800,00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29101S1543</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765 000,00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1 300 194,00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НАЦИОНАЛЬНАЯ ЭКОНОМИКА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29101S1543</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765 000,00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1 300 194,00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Дорожное хозяйство (дорожные фонды)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29101S1543</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0409</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765 000,00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1 300 194,00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29101S1543</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0409</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243</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765 000,00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1 300 194,00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2920000000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5 393 887,76</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4 846 837,00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4 846 857,00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2920200000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5 393 887,76</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4 846 837,00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4 846 857,00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2920299910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5 393 887,76</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4 846 837,00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4 846 857,00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НАЦИОНАЛЬНАЯ ЭКОНОМИКА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2920299910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5 393 887,76</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4 846 837,00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4 846 857,00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Дорожное хозяйство (дорожные фонды)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2920299910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0409</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5 393 887,76</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4 846 837,00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4 846 857,00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2920299910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0409</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5 393 887,76</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4 846 837,00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4 846 857,00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Межбюджетные трансферты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9100000000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300 000,00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Иные межбюджетные трансферты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9170000000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300 000,00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9170095210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300 000,00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ОБЩЕГОСУДАРСТВЕННЫЕ ВОПРОСЫ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9170095210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300 000,00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9170095210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0106</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300 000,00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Иные межбюджетные трансферты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9170095210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0106</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540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300 000,00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9200000000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18 000,00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18 000,00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18 000,00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Совет депутатовВалдайского городского поселения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9290000000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18 000,00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18 000,00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18 000,00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lastRenderedPageBreak/>
              <w:t>Расходы на обеспечение функций Совета депутатовВалдайского городского поселения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9290002110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18 000,00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18 000,00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18 000,00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ОБЩЕГОСУДАРСТВЕННЫЕ ВОПРОСЫ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9290002110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18 000,00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18 000,00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18 000,00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9290002110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18 000,00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18 000,00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18 000,00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9290002110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18 000,00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18 000,00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18 000,00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Резервные фонды исполнительных органов муниципальных образований</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9300000000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9390000000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Резервный фонд администрации Валдайского муниципального района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9390010010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ОБЩЕГОСУДАРСТВЕННЫЕ ВОПРОСЫ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9390010010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Резервные фонды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9390010010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0111</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Резервные средства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9390010010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0111</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870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9400000000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34 932 082,40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16 011 312,87</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16 011 312,87</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9440000000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5 413 598,97</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5 413 598,97</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5 413 598,97</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9440020101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3 057 372,48</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3 057 372,48</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3 057 372,48</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9440020101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3 057 372,48</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3 057 372,48</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3 057 372,48</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Другие вопросы в области жилищно-коммунального хозяйства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9440020101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0505</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3 057 372,48</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3 057 372,48</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3 057 372,48</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9440020101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0505</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611</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3 057 372,48</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3 057 372,48</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3 057 372,48</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9440020102</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923 326,49</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923 326,49</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923 326,49</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9440020102</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923 326,49</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923 326,49</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923 326,49</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Другие вопросы в области жилищно-коммунального хозяйства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9440020102</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0505</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923 326,49</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923 326,49</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923 326,49</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9440020102</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0505</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611</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923 326,49</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923 326,49</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923 326,49</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9440020103</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1 432 900,00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1 432 900,00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1 432 900,00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9440020103</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1 432 900,00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1 432 900,00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1 432 900,00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Другие вопросы в области жилищно-коммунального хозяйства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9440020103</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0505</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1 432 900,00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1 432 900,00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1 432 900,00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9440020103</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0505</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611</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1 432 900,00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1 432 900,00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1 432 900,00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мероприятия по решению вопросов местного значения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27 090 343,82</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9 020 846,08</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9 020 846,08</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9450010031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3 965 205,60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3 393 771,00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3 393 771,00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9450010031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3 965 205,60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3 393 771,00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3 393 771,00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Другие вопросы в области жилищно-коммунального хозяйства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9450010031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0505</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3 965 205,60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3 393 771,00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3 393 771,00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9450010031</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0505</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621</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3 965 205,60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3 393 771,00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3 393 771,00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9450010032</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1 197 492,09</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1 024 918,84</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1 024 918,84</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9450010032</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1 197 492,09</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1 024 918,84</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1 024 918,84</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Другие вопросы в области жилищно-коммунального хозяйства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9450010032</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0505</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1 197 492,09</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1 024 918,84</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1 024 918,84</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9450010032</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0505</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621</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1 197 492,09</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1 024 918,84</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1 024 918,84</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9450010033</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1 779 940,88</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1 349 124,09</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1 349 124,09</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9450010033</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1 779 940,88</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1 349 124,09</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1 349 124,09</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Другие вопросы в области жилищно-коммунального хозяйства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9450010033</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0505</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1 779 940,88</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1 349 124,09</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1 349 124,09</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9450010033</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0505</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621</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1 779 940,88</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1 349 124,09</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1 349 124,09</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9450010040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219 486,96</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219 486,96</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219 486,96</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СОЦИАЛЬНАЯ ПОЛИТИКА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9450010040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219 486,96</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219 486,96</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219 486,96</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Пенсионное обеспечение</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9450010040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1001</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219 486,96</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219 486,96</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219 486,96</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Пенсии, выплачиваемые организациями сектора государственного управления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9450010040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1001</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312</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219 486,96</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219 486,96</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219 486,96</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содержание сайта городского поселения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9450010050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58 232,00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57 000,00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57 000,00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СРЕДСТВА МАССОВОЙ ИНФОРМАЦИИ</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9450010050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1200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58 232,00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57 000,00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57 000,00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Другие вопросы в области средств массовой информации</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9450010050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1204</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58 232,00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57 000,00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57 000,00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Закупка товаров, работ, услуг в сфере информационно-коммуникационных технологий</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9450010050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1204</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242</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9450010050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1204</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55 232,00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54 000,00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54 000,00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опубликование официальных документов в периодических изданиях</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9450010060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435 000,00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435 000,00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435 000,00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СРЕДСТВА МАССОВОЙ ИНФОРМАЦИИ</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9450010060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1200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435 000,00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435 000,00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435 000,00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Периодическая печать и издательства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9450010060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1202</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435 000,00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435 000,00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435 000,00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9450010060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1202</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435 000,00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435 000,00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435 000,00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мероприятия по землеустройству и землепользованию</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9450010070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НАЦИОНАЛЬНАЯ ЭКОНОМИКА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9450010070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Другие вопросы в области национальной экономики</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9450010070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0412</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9450010070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0412</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9450010080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330 000,00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330 000,00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330 000,00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НАЦИОНАЛЬНАЯ ЭКОНОМИКА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9450010080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330 000,00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330 000,00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330 000,00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Другие вопросы в области национальной экономики</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9450010080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0412</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330 000,00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330 000,00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330 000,00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9450010080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0412</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330 000,00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330 000,00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330 000,00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9450010090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434 481,29</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400 355,11</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400 355,11</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НАЦИОНАЛЬНАЯ ЭКОНОМИКА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9450010090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434 481,29</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400 355,11</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400 355,11</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Транспорт</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9450010090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0408</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434 481,29</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400 355,11</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400 355,11</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9450010090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0408</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434 481,29</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400 355,11</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400 355,11</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Другие общегосударственные вопросы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9450010430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104 136,64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99 776,00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99 776,00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ОБЩЕГОСУДАРСТВЕННЫЕ ВОПРОСЫ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9450010430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104 136,64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99 776,00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99 776,00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Другие общегосударственные вопросы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9450010430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0113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104 136,64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99 776,00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99 776,00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9450010430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0113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831</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5 360,64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Уплата иных платежей</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9450010430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0113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853</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98 776,00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98 776,00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98 776,00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приобретение специализированной дорожной техники с дополнительным навесным оборудованием</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9450013300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3 586 660,00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НАЦИОНАЛЬНАЯ ЭКОНОМИКА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9450013300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3 586 660,00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Транспорт</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9450013300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0408</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3 586 660,00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9450013300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0408</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3 586 660,00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капитальный ремонт линейных объектов коммунальной инфраструктуры, проводимые за счет средств Фонда национального благосостояния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9450071610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12 917 378,00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9450071610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12 917 378,00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9450071610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0502</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12 917 378,00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9450071610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0502</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243</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12 917 378,00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9450081010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1 361 414,08</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1 361 414,08</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1 361 414,08</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9450081010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1 361 414,08</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1 361 414,08</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1 361 414,08</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9450081010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0501</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1 361 414,08</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1 361 414,08</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1 361 414,08</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9450081010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0501</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1 361 414,08</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1 361 414,08</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1 361 414,08</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9450081020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550 916,28</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9450081020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550 916,28</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9450081020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0501</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550 916,28</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9450081020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0501</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350 916,28</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9450081020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0501</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811</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200 000,00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Содержание имущества муниципальной казны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9460000000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1 310 139,61</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536 867,82</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536 867,82</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Реализациямероприятий по содержанию имущества муниципальной казны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9460010410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786 193,61</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386 867,82</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386 867,82</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lastRenderedPageBreak/>
              <w:t>ОБЩЕГОСУДАРСТВЕННЫЕ ВОПРОСЫ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9460010410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786 193,61</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386 867,82</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386 867,82</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Другие общегосударственные вопросы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9460010410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0113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786 193,61</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386 867,82</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386 867,82</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9460010410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0113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720 807,15</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133 233,81</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133 233,81</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Закупка энергетических ресурсов</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9460010410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0113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247</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65 386,46</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253 634,01</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253 634,01</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9460010420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ОБЩЕГОСУДАРСТВЕННЫЕ ВОПРОСЫ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9460010420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Другие общегосударственные вопросы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9460010420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0113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9460010420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0113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150 000,00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Оплата агентского договора по начисленным платежам за найм, доставка квитанций</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9460010450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33 805,05</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ОБЩЕГОСУДАРСТВЕННЫЕ ВОПРОСЫ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9460010450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33 805,05</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Другие общегосударственные вопросы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9460010450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0113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33 805,05</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9460010450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0113</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33 805,05</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9460010510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340 140,95</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ЖИЛИЩНО-КОММУНАЛЬНОЕ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9460010510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340 140,95</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Жилищное хозяйство</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9460010510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0501</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340 140,95</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9460010510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0501</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101 671,19</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Закупка энергетических ресурсов</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9460010510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0501</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247</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238 469,76</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Молодежная политика и оздоровление детей</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9470000000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финансирование мероприятий в сфере образования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9470070110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ОБРАЗОВАНИЕ</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9470070110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0700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Молодежная политика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9470070110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0707</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9470070110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0707</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40 000,00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Подготовка и проведение мероприятий в сфере культура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9480000000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1 078 000,00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Расходы на финансирование мероприятий в сфере культуры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9480080110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1 078 000,00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КУЛЬТУРА, КИНЕМАТОГРАФИЯ</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9480080110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0800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1 078 000,00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Культура</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9480080110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0801</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1 078 000,00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Прочая закупка товаров, работ и услуг</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9480080110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0801</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244</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1 078 000,00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1 000 000,00</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1 000 000,00</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Условно утвержденные расходы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9900000000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1 700 473,24</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2 893 583,98</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Условно утвержденные расходы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9990000000</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1 700 473,24</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2 893 583,98</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Условно утвержденные расходы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9990099999</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1 700 473,24</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2 893 583,98</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Условно утвержденные расходы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9990099999</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9900</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1 700 473,24</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2 893 583,98</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Условно утвержденные расходы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9990099999</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9999</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1 700 473,24</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2 893 583,98</w:t>
            </w:r>
          </w:p>
        </w:tc>
      </w:tr>
      <w:tr w:rsidR="00274C06" w:rsidRPr="00274C06" w:rsidTr="00223308">
        <w:trPr>
          <w:trHeight w:val="20"/>
        </w:trPr>
        <w:tc>
          <w:tcPr>
            <w:tcW w:w="3166" w:type="pct"/>
            <w:shd w:val="clear" w:color="000000" w:fill="FFFFFF"/>
            <w:vAlign w:val="center"/>
            <w:hideMark/>
          </w:tcPr>
          <w:p w:rsidR="00274C06" w:rsidRPr="00274C06" w:rsidRDefault="00274C06" w:rsidP="00274C06">
            <w:pPr>
              <w:rPr>
                <w:rFonts w:ascii="Arial" w:hAnsi="Arial" w:cs="Arial"/>
                <w:color w:val="000000"/>
                <w:sz w:val="12"/>
                <w:szCs w:val="12"/>
              </w:rPr>
            </w:pPr>
            <w:r w:rsidRPr="00274C06">
              <w:rPr>
                <w:rFonts w:ascii="Arial" w:hAnsi="Arial" w:cs="Arial"/>
                <w:color w:val="000000"/>
                <w:sz w:val="12"/>
                <w:szCs w:val="12"/>
              </w:rPr>
              <w:t>Условно утвержденные расходы</w:t>
            </w:r>
          </w:p>
        </w:tc>
        <w:tc>
          <w:tcPr>
            <w:tcW w:w="379"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9990099999</w:t>
            </w:r>
          </w:p>
        </w:tc>
        <w:tc>
          <w:tcPr>
            <w:tcW w:w="190"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9999</w:t>
            </w:r>
          </w:p>
        </w:tc>
        <w:tc>
          <w:tcPr>
            <w:tcW w:w="164" w:type="pct"/>
            <w:shd w:val="clear" w:color="000000" w:fill="FFFFFF"/>
            <w:noWrap/>
            <w:vAlign w:val="center"/>
            <w:hideMark/>
          </w:tcPr>
          <w:p w:rsidR="00274C06" w:rsidRPr="00274C06" w:rsidRDefault="00274C06" w:rsidP="00037E30">
            <w:pPr>
              <w:jc w:val="center"/>
              <w:rPr>
                <w:rFonts w:ascii="Arial" w:hAnsi="Arial" w:cs="Arial"/>
                <w:color w:val="000000"/>
                <w:sz w:val="12"/>
                <w:szCs w:val="12"/>
              </w:rPr>
            </w:pPr>
            <w:r w:rsidRPr="00274C06">
              <w:rPr>
                <w:rFonts w:ascii="Arial" w:hAnsi="Arial" w:cs="Arial"/>
                <w:color w:val="000000"/>
                <w:sz w:val="12"/>
                <w:szCs w:val="12"/>
              </w:rPr>
              <w:t>999</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0,00</w:t>
            </w:r>
          </w:p>
        </w:tc>
        <w:tc>
          <w:tcPr>
            <w:tcW w:w="37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1 700 473,24</w:t>
            </w:r>
          </w:p>
        </w:tc>
        <w:tc>
          <w:tcPr>
            <w:tcW w:w="347" w:type="pct"/>
            <w:shd w:val="clear" w:color="000000" w:fill="FFFFFF"/>
            <w:noWrap/>
            <w:vAlign w:val="center"/>
            <w:hideMark/>
          </w:tcPr>
          <w:p w:rsidR="00274C06" w:rsidRPr="00274C06" w:rsidRDefault="00274C06" w:rsidP="00037E30">
            <w:pPr>
              <w:jc w:val="right"/>
              <w:rPr>
                <w:rFonts w:ascii="Arial" w:hAnsi="Arial" w:cs="Arial"/>
                <w:color w:val="000000"/>
                <w:sz w:val="12"/>
                <w:szCs w:val="12"/>
              </w:rPr>
            </w:pPr>
            <w:r w:rsidRPr="00274C06">
              <w:rPr>
                <w:rFonts w:ascii="Arial" w:hAnsi="Arial" w:cs="Arial"/>
                <w:color w:val="000000"/>
                <w:sz w:val="12"/>
                <w:szCs w:val="12"/>
              </w:rPr>
              <w:t>2 893 583,98</w:t>
            </w:r>
          </w:p>
        </w:tc>
      </w:tr>
      <w:tr w:rsidR="00274C06" w:rsidRPr="00274C06" w:rsidTr="00223308">
        <w:trPr>
          <w:trHeight w:val="20"/>
        </w:trPr>
        <w:tc>
          <w:tcPr>
            <w:tcW w:w="3899" w:type="pct"/>
            <w:gridSpan w:val="4"/>
            <w:shd w:val="clear" w:color="000000" w:fill="FFFFFF"/>
            <w:noWrap/>
            <w:vAlign w:val="center"/>
            <w:hideMark/>
          </w:tcPr>
          <w:p w:rsidR="00274C06" w:rsidRPr="00274C06" w:rsidRDefault="00274C06" w:rsidP="00274C06">
            <w:pPr>
              <w:rPr>
                <w:rFonts w:ascii="Arial" w:hAnsi="Arial" w:cs="Arial"/>
                <w:b/>
                <w:bCs/>
                <w:color w:val="000000"/>
                <w:sz w:val="12"/>
                <w:szCs w:val="12"/>
              </w:rPr>
            </w:pPr>
            <w:r w:rsidRPr="00274C06">
              <w:rPr>
                <w:rFonts w:ascii="Arial" w:hAnsi="Arial" w:cs="Arial"/>
                <w:b/>
                <w:bCs/>
                <w:color w:val="000000"/>
                <w:sz w:val="12"/>
                <w:szCs w:val="12"/>
              </w:rPr>
              <w:t xml:space="preserve">Всего расходов: </w:t>
            </w:r>
          </w:p>
        </w:tc>
        <w:tc>
          <w:tcPr>
            <w:tcW w:w="377" w:type="pct"/>
            <w:shd w:val="clear" w:color="000000" w:fill="FFFFFF"/>
            <w:noWrap/>
            <w:vAlign w:val="center"/>
            <w:hideMark/>
          </w:tcPr>
          <w:p w:rsidR="00274C06" w:rsidRPr="00274C06" w:rsidRDefault="00274C06" w:rsidP="00037E30">
            <w:pPr>
              <w:jc w:val="right"/>
              <w:rPr>
                <w:rFonts w:ascii="Arial" w:hAnsi="Arial" w:cs="Arial"/>
                <w:b/>
                <w:bCs/>
                <w:color w:val="000000"/>
                <w:sz w:val="12"/>
                <w:szCs w:val="12"/>
              </w:rPr>
            </w:pPr>
            <w:r w:rsidRPr="00274C06">
              <w:rPr>
                <w:rFonts w:ascii="Arial" w:hAnsi="Arial" w:cs="Arial"/>
                <w:b/>
                <w:bCs/>
                <w:color w:val="000000"/>
                <w:sz w:val="12"/>
                <w:szCs w:val="12"/>
              </w:rPr>
              <w:t>183 812 170,59</w:t>
            </w:r>
          </w:p>
        </w:tc>
        <w:tc>
          <w:tcPr>
            <w:tcW w:w="377" w:type="pct"/>
            <w:shd w:val="clear" w:color="000000" w:fill="FFFFFF"/>
            <w:noWrap/>
            <w:vAlign w:val="center"/>
            <w:hideMark/>
          </w:tcPr>
          <w:p w:rsidR="00274C06" w:rsidRPr="00274C06" w:rsidRDefault="00274C06" w:rsidP="00037E30">
            <w:pPr>
              <w:jc w:val="right"/>
              <w:rPr>
                <w:rFonts w:ascii="Arial" w:hAnsi="Arial" w:cs="Arial"/>
                <w:b/>
                <w:bCs/>
                <w:color w:val="000000"/>
                <w:sz w:val="12"/>
                <w:szCs w:val="12"/>
              </w:rPr>
            </w:pPr>
            <w:r w:rsidRPr="00274C06">
              <w:rPr>
                <w:rFonts w:ascii="Arial" w:hAnsi="Arial" w:cs="Arial"/>
                <w:b/>
                <w:bCs/>
                <w:color w:val="000000"/>
                <w:sz w:val="12"/>
                <w:szCs w:val="12"/>
              </w:rPr>
              <w:t>205 546 202,74</w:t>
            </w:r>
          </w:p>
        </w:tc>
        <w:tc>
          <w:tcPr>
            <w:tcW w:w="347" w:type="pct"/>
            <w:shd w:val="clear" w:color="000000" w:fill="FFFFFF"/>
            <w:noWrap/>
            <w:vAlign w:val="center"/>
            <w:hideMark/>
          </w:tcPr>
          <w:p w:rsidR="00274C06" w:rsidRPr="00274C06" w:rsidRDefault="00274C06" w:rsidP="00037E30">
            <w:pPr>
              <w:jc w:val="right"/>
              <w:rPr>
                <w:rFonts w:ascii="Arial" w:hAnsi="Arial" w:cs="Arial"/>
                <w:b/>
                <w:bCs/>
                <w:color w:val="000000"/>
                <w:sz w:val="12"/>
                <w:szCs w:val="12"/>
              </w:rPr>
            </w:pPr>
            <w:r w:rsidRPr="00274C06">
              <w:rPr>
                <w:rFonts w:ascii="Arial" w:hAnsi="Arial" w:cs="Arial"/>
                <w:b/>
                <w:bCs/>
                <w:color w:val="000000"/>
                <w:sz w:val="12"/>
                <w:szCs w:val="12"/>
              </w:rPr>
              <w:t>68 001 263,48</w:t>
            </w:r>
          </w:p>
        </w:tc>
      </w:tr>
    </w:tbl>
    <w:p w:rsidR="00CC07C2" w:rsidRPr="00464F05" w:rsidRDefault="00CC07C2" w:rsidP="003F1BCC">
      <w:pPr>
        <w:shd w:val="clear" w:color="auto" w:fill="FFFFFF"/>
        <w:suppressAutoHyphens/>
        <w:jc w:val="center"/>
        <w:rPr>
          <w:rFonts w:ascii="Arial" w:hAnsi="Arial" w:cs="Arial"/>
          <w:b/>
          <w:sz w:val="16"/>
          <w:szCs w:val="16"/>
        </w:rPr>
      </w:pPr>
    </w:p>
    <w:p w:rsidR="00037E30" w:rsidRPr="00037E30" w:rsidRDefault="00037E30" w:rsidP="00037E30">
      <w:pPr>
        <w:jc w:val="center"/>
        <w:rPr>
          <w:rFonts w:ascii="Arial" w:hAnsi="Arial" w:cs="Arial"/>
          <w:b/>
          <w:sz w:val="16"/>
          <w:szCs w:val="16"/>
        </w:rPr>
      </w:pPr>
      <w:r w:rsidRPr="00037E30">
        <w:rPr>
          <w:rFonts w:ascii="Arial" w:hAnsi="Arial" w:cs="Arial"/>
          <w:b/>
          <w:sz w:val="16"/>
          <w:szCs w:val="16"/>
        </w:rPr>
        <w:t>СОВЕТ  ДЕПУТАТОВ  ВАЛДАЙСКОГО  ГОРОДСКОГО  ПОСЕЛЕНИЯ</w:t>
      </w:r>
    </w:p>
    <w:p w:rsidR="00037E30" w:rsidRPr="00037E30" w:rsidRDefault="00037E30" w:rsidP="00037E30">
      <w:pPr>
        <w:jc w:val="center"/>
        <w:rPr>
          <w:rFonts w:ascii="Arial" w:hAnsi="Arial" w:cs="Arial"/>
          <w:sz w:val="16"/>
          <w:szCs w:val="16"/>
        </w:rPr>
      </w:pPr>
      <w:r w:rsidRPr="00037E30">
        <w:rPr>
          <w:rFonts w:ascii="Arial" w:hAnsi="Arial" w:cs="Arial"/>
          <w:sz w:val="16"/>
          <w:szCs w:val="16"/>
        </w:rPr>
        <w:t>Р Е Ш Е Н И Е</w:t>
      </w:r>
    </w:p>
    <w:p w:rsidR="00037E30" w:rsidRPr="00037E30" w:rsidRDefault="00037E30" w:rsidP="00037E30">
      <w:pPr>
        <w:pStyle w:val="ConsNonformat"/>
        <w:jc w:val="center"/>
        <w:rPr>
          <w:rFonts w:ascii="Arial" w:hAnsi="Arial" w:cs="Arial"/>
          <w:b/>
          <w:spacing w:val="2"/>
          <w:sz w:val="16"/>
          <w:szCs w:val="16"/>
        </w:rPr>
      </w:pPr>
      <w:r w:rsidRPr="00037E30">
        <w:rPr>
          <w:rFonts w:ascii="Arial" w:hAnsi="Arial" w:cs="Arial"/>
          <w:b/>
          <w:sz w:val="16"/>
          <w:szCs w:val="16"/>
          <w:lang w:eastAsia="ar-SA"/>
        </w:rPr>
        <w:t xml:space="preserve">О внесении изменения в </w:t>
      </w:r>
      <w:r w:rsidRPr="00037E30">
        <w:rPr>
          <w:rFonts w:ascii="Arial" w:hAnsi="Arial" w:cs="Arial"/>
          <w:b/>
          <w:spacing w:val="2"/>
          <w:sz w:val="16"/>
          <w:szCs w:val="16"/>
        </w:rPr>
        <w:t xml:space="preserve">Положение о </w:t>
      </w:r>
      <w:r w:rsidRPr="00037E30">
        <w:rPr>
          <w:rFonts w:ascii="Arial" w:hAnsi="Arial" w:cs="Arial"/>
          <w:b/>
          <w:bCs/>
          <w:color w:val="000000"/>
          <w:sz w:val="16"/>
          <w:szCs w:val="16"/>
        </w:rPr>
        <w:t>муниципальном</w:t>
      </w:r>
      <w:r>
        <w:rPr>
          <w:rFonts w:ascii="Arial" w:hAnsi="Arial" w:cs="Arial"/>
          <w:b/>
          <w:bCs/>
          <w:color w:val="000000"/>
          <w:sz w:val="16"/>
          <w:szCs w:val="16"/>
        </w:rPr>
        <w:t xml:space="preserve"> </w:t>
      </w:r>
      <w:r w:rsidRPr="00037E30">
        <w:rPr>
          <w:rFonts w:ascii="Arial" w:hAnsi="Arial" w:cs="Arial"/>
          <w:b/>
          <w:bCs/>
          <w:color w:val="000000"/>
          <w:sz w:val="16"/>
          <w:szCs w:val="16"/>
        </w:rPr>
        <w:t xml:space="preserve">жилищном контроле на территории </w:t>
      </w:r>
      <w:r w:rsidRPr="00037E30">
        <w:rPr>
          <w:rFonts w:ascii="Arial" w:hAnsi="Arial" w:cs="Arial"/>
          <w:b/>
          <w:color w:val="000000"/>
          <w:sz w:val="16"/>
          <w:szCs w:val="16"/>
        </w:rPr>
        <w:t>Валдайского городского поселения</w:t>
      </w:r>
    </w:p>
    <w:p w:rsidR="00037E30" w:rsidRPr="00037E30" w:rsidRDefault="00037E30" w:rsidP="00037E30">
      <w:pPr>
        <w:pStyle w:val="ConsNonformat"/>
        <w:ind w:firstLine="284"/>
        <w:jc w:val="both"/>
        <w:rPr>
          <w:rFonts w:ascii="Arial" w:hAnsi="Arial" w:cs="Arial"/>
          <w:b/>
          <w:sz w:val="16"/>
          <w:szCs w:val="16"/>
        </w:rPr>
      </w:pPr>
      <w:r w:rsidRPr="00037E30">
        <w:rPr>
          <w:rFonts w:ascii="Arial" w:hAnsi="Arial" w:cs="Arial"/>
          <w:b/>
          <w:sz w:val="16"/>
          <w:szCs w:val="16"/>
        </w:rPr>
        <w:t>Принято Советом депутатов Валдайского городского поселения «22» февраля 2023 года.</w:t>
      </w:r>
    </w:p>
    <w:p w:rsidR="00037E30" w:rsidRPr="00037E30" w:rsidRDefault="00037E30" w:rsidP="00037E30">
      <w:pPr>
        <w:shd w:val="clear" w:color="auto" w:fill="FFFFFF"/>
        <w:ind w:firstLine="284"/>
        <w:jc w:val="both"/>
        <w:rPr>
          <w:rFonts w:ascii="Arial" w:hAnsi="Arial" w:cs="Arial"/>
          <w:sz w:val="16"/>
          <w:szCs w:val="16"/>
        </w:rPr>
      </w:pPr>
      <w:r w:rsidRPr="00037E30">
        <w:rPr>
          <w:rFonts w:ascii="Arial" w:hAnsi="Arial" w:cs="Arial"/>
          <w:sz w:val="16"/>
          <w:szCs w:val="16"/>
        </w:rPr>
        <w:t xml:space="preserve">В соответствии со статьей 20 Жилищного кодекса Российской Федерации, Федеральным законом от 31 июля 2020 года </w:t>
      </w:r>
      <w:r w:rsidRPr="00037E30">
        <w:rPr>
          <w:rFonts w:ascii="Arial" w:hAnsi="Arial" w:cs="Arial"/>
          <w:color w:val="000000"/>
          <w:kern w:val="36"/>
          <w:sz w:val="16"/>
          <w:szCs w:val="16"/>
        </w:rPr>
        <w:t xml:space="preserve">№ 248-ФЗ «О государственном контроле (надзоре) </w:t>
      </w:r>
      <w:r w:rsidRPr="00037E30">
        <w:rPr>
          <w:rFonts w:ascii="Arial" w:hAnsi="Arial" w:cs="Arial"/>
          <w:sz w:val="16"/>
          <w:szCs w:val="16"/>
        </w:rPr>
        <w:t xml:space="preserve">Совет депутатов Валдайского городского поселения </w:t>
      </w:r>
      <w:r w:rsidRPr="00037E30">
        <w:rPr>
          <w:rFonts w:ascii="Arial" w:hAnsi="Arial" w:cs="Arial"/>
          <w:b/>
          <w:sz w:val="16"/>
          <w:szCs w:val="16"/>
        </w:rPr>
        <w:t>РЕШИЛ:</w:t>
      </w:r>
    </w:p>
    <w:p w:rsidR="00037E30" w:rsidRPr="00037E30" w:rsidRDefault="00037E30" w:rsidP="00037E30">
      <w:pPr>
        <w:pStyle w:val="ConsPlusNormal"/>
        <w:ind w:firstLine="284"/>
        <w:jc w:val="both"/>
        <w:rPr>
          <w:bCs/>
          <w:color w:val="000000"/>
          <w:sz w:val="16"/>
          <w:szCs w:val="16"/>
        </w:rPr>
      </w:pPr>
      <w:r w:rsidRPr="00037E30">
        <w:rPr>
          <w:sz w:val="16"/>
          <w:szCs w:val="16"/>
        </w:rPr>
        <w:t>1. Внести изменение в Положение</w:t>
      </w:r>
      <w:r w:rsidRPr="00037E30">
        <w:rPr>
          <w:spacing w:val="2"/>
          <w:sz w:val="16"/>
          <w:szCs w:val="16"/>
        </w:rPr>
        <w:t xml:space="preserve"> о </w:t>
      </w:r>
      <w:r w:rsidRPr="00037E30">
        <w:rPr>
          <w:bCs/>
          <w:color w:val="000000"/>
          <w:sz w:val="16"/>
          <w:szCs w:val="16"/>
        </w:rPr>
        <w:t xml:space="preserve">муниципальном жилищном контроле на территории </w:t>
      </w:r>
      <w:r w:rsidRPr="00037E30">
        <w:rPr>
          <w:color w:val="000000"/>
          <w:sz w:val="16"/>
          <w:szCs w:val="16"/>
        </w:rPr>
        <w:t xml:space="preserve">Валдайского городского поселения, утвержденное решением Совета депутатов Валдайского городского поселения от 29.09.2021 № 60 </w:t>
      </w:r>
      <w:r w:rsidRPr="00037E30">
        <w:rPr>
          <w:sz w:val="16"/>
          <w:szCs w:val="16"/>
        </w:rPr>
        <w:t>(далее – Положение), изложив абзац 1 пункта 1.4. раздела 1 Положения в редакции:</w:t>
      </w:r>
    </w:p>
    <w:p w:rsidR="00037E30" w:rsidRPr="00037E30" w:rsidRDefault="00037E30" w:rsidP="00037E30">
      <w:pPr>
        <w:ind w:firstLine="284"/>
        <w:contextualSpacing/>
        <w:jc w:val="both"/>
        <w:rPr>
          <w:rFonts w:ascii="Arial" w:hAnsi="Arial" w:cs="Arial"/>
          <w:sz w:val="16"/>
          <w:szCs w:val="16"/>
        </w:rPr>
      </w:pPr>
      <w:r w:rsidRPr="00037E30">
        <w:rPr>
          <w:rFonts w:ascii="Arial" w:hAnsi="Arial" w:cs="Arial"/>
          <w:sz w:val="16"/>
          <w:szCs w:val="16"/>
        </w:rPr>
        <w:t xml:space="preserve">«1.4. </w:t>
      </w:r>
      <w:r w:rsidRPr="00037E30">
        <w:rPr>
          <w:rFonts w:ascii="Arial" w:hAnsi="Arial" w:cs="Arial"/>
          <w:color w:val="000000"/>
          <w:sz w:val="16"/>
          <w:szCs w:val="16"/>
        </w:rPr>
        <w:t>Должностными лицами, уполномоченными осуществлять муниципальный жилищный контроль, являются главный специалист – жилищный инспектор отдела по муниципальному контролю, ведущий специалист – жилищный инспектор комитета жилищно-коммунального и дорожного хозяйства, (далее также – должностные лица, уполномоченные осуществлять контроль)</w:t>
      </w:r>
      <w:r w:rsidRPr="00037E30">
        <w:rPr>
          <w:rFonts w:ascii="Arial" w:hAnsi="Arial" w:cs="Arial"/>
          <w:i/>
          <w:iCs/>
          <w:color w:val="000000"/>
          <w:sz w:val="16"/>
          <w:szCs w:val="16"/>
        </w:rPr>
        <w:t>.</w:t>
      </w:r>
      <w:r w:rsidRPr="00037E30">
        <w:rPr>
          <w:rFonts w:ascii="Arial" w:hAnsi="Arial" w:cs="Arial"/>
          <w:color w:val="000000"/>
          <w:sz w:val="16"/>
          <w:szCs w:val="16"/>
        </w:rPr>
        <w:t>»</w:t>
      </w:r>
    </w:p>
    <w:p w:rsidR="00037E30" w:rsidRPr="00037E30" w:rsidRDefault="00037E30" w:rsidP="00037E30">
      <w:pPr>
        <w:shd w:val="clear" w:color="auto" w:fill="FFFFFF"/>
        <w:ind w:firstLine="284"/>
        <w:jc w:val="both"/>
        <w:rPr>
          <w:rFonts w:ascii="Arial" w:hAnsi="Arial" w:cs="Arial"/>
          <w:sz w:val="16"/>
          <w:szCs w:val="16"/>
        </w:rPr>
      </w:pPr>
      <w:r w:rsidRPr="00037E30">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037E30" w:rsidRPr="00037E30" w:rsidRDefault="00037E30" w:rsidP="00037E30">
      <w:pPr>
        <w:pStyle w:val="ConsNormal"/>
        <w:ind w:firstLine="0"/>
        <w:rPr>
          <w:rFonts w:cs="Arial"/>
          <w:b/>
          <w:sz w:val="16"/>
          <w:szCs w:val="16"/>
        </w:rPr>
      </w:pPr>
      <w:r w:rsidRPr="00037E30">
        <w:rPr>
          <w:rFonts w:cs="Arial"/>
          <w:b/>
          <w:sz w:val="16"/>
          <w:szCs w:val="16"/>
        </w:rPr>
        <w:t>Глава Валдайского городского поселения, председатель Совета</w:t>
      </w:r>
    </w:p>
    <w:p w:rsidR="00037E30" w:rsidRPr="00037E30" w:rsidRDefault="00037E30" w:rsidP="00037E30">
      <w:pPr>
        <w:pStyle w:val="ConsNormal"/>
        <w:ind w:firstLine="0"/>
        <w:rPr>
          <w:rFonts w:cs="Arial"/>
          <w:b/>
          <w:sz w:val="16"/>
          <w:szCs w:val="16"/>
        </w:rPr>
      </w:pPr>
      <w:r w:rsidRPr="00037E30">
        <w:rPr>
          <w:rFonts w:cs="Arial"/>
          <w:b/>
          <w:sz w:val="16"/>
          <w:szCs w:val="16"/>
        </w:rPr>
        <w:t>депутатов Валдайского городского поселения</w:t>
      </w:r>
      <w:r>
        <w:rPr>
          <w:rFonts w:cs="Arial"/>
          <w:b/>
          <w:sz w:val="16"/>
          <w:szCs w:val="16"/>
        </w:rPr>
        <w:tab/>
      </w:r>
      <w:r>
        <w:rPr>
          <w:rFonts w:cs="Arial"/>
          <w:b/>
          <w:sz w:val="16"/>
          <w:szCs w:val="16"/>
        </w:rPr>
        <w:tab/>
      </w:r>
      <w:r>
        <w:rPr>
          <w:rFonts w:cs="Arial"/>
          <w:b/>
          <w:sz w:val="16"/>
          <w:szCs w:val="16"/>
        </w:rPr>
        <w:tab/>
      </w:r>
      <w:r w:rsidRPr="00037E30">
        <w:rPr>
          <w:rFonts w:cs="Arial"/>
          <w:b/>
          <w:sz w:val="16"/>
          <w:szCs w:val="16"/>
        </w:rPr>
        <w:t>В.П.Литвиненко</w:t>
      </w:r>
    </w:p>
    <w:p w:rsidR="00037E30" w:rsidRPr="00037E30" w:rsidRDefault="00037E30" w:rsidP="00037E30">
      <w:pPr>
        <w:rPr>
          <w:rFonts w:ascii="Arial" w:hAnsi="Arial" w:cs="Arial"/>
          <w:color w:val="000000"/>
          <w:sz w:val="16"/>
          <w:szCs w:val="16"/>
        </w:rPr>
      </w:pPr>
      <w:r w:rsidRPr="00037E30">
        <w:rPr>
          <w:rFonts w:ascii="Arial" w:hAnsi="Arial" w:cs="Arial"/>
          <w:color w:val="000000"/>
          <w:sz w:val="16"/>
          <w:szCs w:val="16"/>
        </w:rPr>
        <w:t>«22» февраля 2023 года № 147</w:t>
      </w:r>
    </w:p>
    <w:p w:rsidR="00037E30" w:rsidRPr="00464F05" w:rsidRDefault="00037E30" w:rsidP="003F1BCC">
      <w:pPr>
        <w:shd w:val="clear" w:color="auto" w:fill="FFFFFF"/>
        <w:suppressAutoHyphens/>
        <w:jc w:val="center"/>
        <w:rPr>
          <w:rFonts w:ascii="Arial" w:hAnsi="Arial" w:cs="Arial"/>
          <w:b/>
          <w:sz w:val="16"/>
          <w:szCs w:val="16"/>
        </w:rPr>
      </w:pPr>
    </w:p>
    <w:p w:rsidR="00037E30" w:rsidRPr="00037E30" w:rsidRDefault="00037E30" w:rsidP="00037E30">
      <w:pPr>
        <w:jc w:val="center"/>
        <w:rPr>
          <w:rFonts w:ascii="Arial" w:hAnsi="Arial" w:cs="Arial"/>
          <w:b/>
          <w:sz w:val="16"/>
          <w:szCs w:val="16"/>
        </w:rPr>
      </w:pPr>
      <w:r w:rsidRPr="00037E30">
        <w:rPr>
          <w:rFonts w:ascii="Arial" w:hAnsi="Arial" w:cs="Arial"/>
          <w:b/>
          <w:sz w:val="16"/>
          <w:szCs w:val="16"/>
        </w:rPr>
        <w:t>СОВЕТ  ДЕПУТАТОВ  ВАЛДАЙСКОГО  ГОРОДСКОГО  ПОСЕЛЕНИЯ</w:t>
      </w:r>
    </w:p>
    <w:p w:rsidR="00037E30" w:rsidRPr="00037E30" w:rsidRDefault="00037E30" w:rsidP="00037E30">
      <w:pPr>
        <w:jc w:val="center"/>
        <w:rPr>
          <w:rFonts w:ascii="Arial" w:hAnsi="Arial" w:cs="Arial"/>
          <w:sz w:val="16"/>
          <w:szCs w:val="16"/>
        </w:rPr>
      </w:pPr>
      <w:r w:rsidRPr="00037E30">
        <w:rPr>
          <w:rFonts w:ascii="Arial" w:hAnsi="Arial" w:cs="Arial"/>
          <w:sz w:val="16"/>
          <w:szCs w:val="16"/>
        </w:rPr>
        <w:t>Р Е Ш Е Н И Е</w:t>
      </w:r>
    </w:p>
    <w:p w:rsidR="00037E30" w:rsidRPr="00037E30" w:rsidRDefault="00037E30" w:rsidP="00037E30">
      <w:pPr>
        <w:jc w:val="center"/>
        <w:rPr>
          <w:rFonts w:ascii="Arial" w:hAnsi="Arial" w:cs="Arial"/>
          <w:b/>
          <w:sz w:val="16"/>
          <w:szCs w:val="16"/>
        </w:rPr>
      </w:pPr>
      <w:r w:rsidRPr="00037E30">
        <w:rPr>
          <w:rFonts w:ascii="Arial" w:hAnsi="Arial" w:cs="Arial"/>
          <w:b/>
          <w:sz w:val="16"/>
          <w:szCs w:val="16"/>
        </w:rPr>
        <w:t>О досрочном прекращении полномочий депутата Совета депутатов Валдайского городского поселения Васиной О.Е.</w:t>
      </w:r>
    </w:p>
    <w:p w:rsidR="00037E30" w:rsidRPr="00037E30" w:rsidRDefault="00037E30" w:rsidP="00037E30">
      <w:pPr>
        <w:pStyle w:val="ConsNonformat"/>
        <w:ind w:firstLine="284"/>
        <w:jc w:val="both"/>
        <w:rPr>
          <w:rFonts w:ascii="Arial" w:hAnsi="Arial" w:cs="Arial"/>
          <w:b/>
          <w:sz w:val="16"/>
          <w:szCs w:val="16"/>
        </w:rPr>
      </w:pPr>
      <w:r w:rsidRPr="00037E30">
        <w:rPr>
          <w:rFonts w:ascii="Arial" w:hAnsi="Arial" w:cs="Arial"/>
          <w:b/>
          <w:sz w:val="16"/>
          <w:szCs w:val="16"/>
        </w:rPr>
        <w:t>Принято Советом депутатов Валдайского городского поселения 22 февраля 2023 года.</w:t>
      </w:r>
    </w:p>
    <w:p w:rsidR="00037E30" w:rsidRPr="00037E30" w:rsidRDefault="00037E30" w:rsidP="00037E30">
      <w:pPr>
        <w:ind w:firstLine="284"/>
        <w:jc w:val="both"/>
        <w:rPr>
          <w:rFonts w:ascii="Arial" w:hAnsi="Arial" w:cs="Arial"/>
          <w:sz w:val="16"/>
          <w:szCs w:val="16"/>
        </w:rPr>
      </w:pPr>
      <w:r w:rsidRPr="00037E30">
        <w:rPr>
          <w:rFonts w:ascii="Arial" w:hAnsi="Arial" w:cs="Arial"/>
          <w:sz w:val="16"/>
          <w:szCs w:val="16"/>
        </w:rPr>
        <w:t xml:space="preserve">В соответствии со статьёй 40 Федерального закона от 06 октября 2003 года № 131-ФЗ «Об общих принципах организации местного самоуправления в Российской Федерации», со статьей 22 Устава Валдайского городского поселения и на основании личного заявления Совет депутатов Валдайского городского поселения </w:t>
      </w:r>
      <w:r w:rsidRPr="00037E30">
        <w:rPr>
          <w:rFonts w:ascii="Arial" w:hAnsi="Arial" w:cs="Arial"/>
          <w:b/>
          <w:sz w:val="16"/>
          <w:szCs w:val="16"/>
        </w:rPr>
        <w:t>РЕШИЛ:</w:t>
      </w:r>
    </w:p>
    <w:p w:rsidR="00037E30" w:rsidRPr="00037E30" w:rsidRDefault="00037E30" w:rsidP="00037E30">
      <w:pPr>
        <w:ind w:firstLine="284"/>
        <w:jc w:val="both"/>
        <w:rPr>
          <w:rFonts w:ascii="Arial" w:hAnsi="Arial" w:cs="Arial"/>
          <w:sz w:val="16"/>
          <w:szCs w:val="16"/>
        </w:rPr>
      </w:pPr>
      <w:r w:rsidRPr="00037E30">
        <w:rPr>
          <w:rFonts w:ascii="Arial" w:hAnsi="Arial" w:cs="Arial"/>
          <w:sz w:val="16"/>
          <w:szCs w:val="16"/>
        </w:rPr>
        <w:t>1. Прекратить досрочно полномочия депутата Совета депутатов Валдайского городского поселения Васиной Ольги Евгеньевны, в связи с отставкой по собственному желанию, со дня подачи заявления.</w:t>
      </w:r>
    </w:p>
    <w:p w:rsidR="00037E30" w:rsidRPr="00037E30" w:rsidRDefault="00037E30" w:rsidP="00037E30">
      <w:pPr>
        <w:ind w:firstLine="284"/>
        <w:jc w:val="both"/>
        <w:rPr>
          <w:rFonts w:ascii="Arial" w:hAnsi="Arial" w:cs="Arial"/>
          <w:sz w:val="16"/>
          <w:szCs w:val="16"/>
        </w:rPr>
      </w:pPr>
      <w:r w:rsidRPr="00037E30">
        <w:rPr>
          <w:rFonts w:ascii="Arial" w:hAnsi="Arial" w:cs="Arial"/>
          <w:sz w:val="16"/>
          <w:szCs w:val="16"/>
        </w:rPr>
        <w:t xml:space="preserve">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037E30" w:rsidRPr="00037E30" w:rsidRDefault="00037E30" w:rsidP="00037E30">
      <w:pPr>
        <w:pStyle w:val="ConsNormal"/>
        <w:ind w:firstLine="0"/>
        <w:rPr>
          <w:rFonts w:cs="Arial"/>
          <w:b/>
          <w:sz w:val="16"/>
          <w:szCs w:val="16"/>
        </w:rPr>
      </w:pPr>
      <w:r w:rsidRPr="00037E30">
        <w:rPr>
          <w:rFonts w:cs="Arial"/>
          <w:b/>
          <w:sz w:val="16"/>
          <w:szCs w:val="16"/>
        </w:rPr>
        <w:t>Глава Валдайского городского поселения, председатель Совета</w:t>
      </w:r>
    </w:p>
    <w:p w:rsidR="00037E30" w:rsidRPr="00037E30" w:rsidRDefault="00037E30" w:rsidP="00037E30">
      <w:pPr>
        <w:pStyle w:val="ConsNormal"/>
        <w:ind w:firstLine="0"/>
        <w:rPr>
          <w:rFonts w:cs="Arial"/>
          <w:b/>
          <w:color w:val="000000"/>
          <w:sz w:val="16"/>
          <w:szCs w:val="16"/>
        </w:rPr>
      </w:pPr>
      <w:r w:rsidRPr="00037E30">
        <w:rPr>
          <w:rFonts w:cs="Arial"/>
          <w:b/>
          <w:sz w:val="16"/>
          <w:szCs w:val="16"/>
        </w:rPr>
        <w:t>депутатов Валдайского городского</w:t>
      </w:r>
      <w:r>
        <w:rPr>
          <w:rFonts w:cs="Arial"/>
          <w:b/>
          <w:sz w:val="16"/>
          <w:szCs w:val="16"/>
        </w:rPr>
        <w:t xml:space="preserve"> </w:t>
      </w:r>
      <w:r w:rsidRPr="00037E30">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037E30">
        <w:rPr>
          <w:rFonts w:cs="Arial"/>
          <w:b/>
          <w:sz w:val="16"/>
          <w:szCs w:val="16"/>
        </w:rPr>
        <w:t>В.П.Литвиненко</w:t>
      </w:r>
    </w:p>
    <w:p w:rsidR="00037E30" w:rsidRPr="00037E30" w:rsidRDefault="00037E30" w:rsidP="00037E30">
      <w:pPr>
        <w:rPr>
          <w:rFonts w:ascii="Arial" w:hAnsi="Arial" w:cs="Arial"/>
          <w:b/>
          <w:sz w:val="16"/>
          <w:szCs w:val="16"/>
        </w:rPr>
      </w:pPr>
      <w:r w:rsidRPr="00037E30">
        <w:rPr>
          <w:rFonts w:ascii="Arial" w:hAnsi="Arial" w:cs="Arial"/>
          <w:color w:val="000000"/>
          <w:sz w:val="16"/>
          <w:szCs w:val="16"/>
        </w:rPr>
        <w:t>«22» февраля</w:t>
      </w:r>
      <w:r w:rsidRPr="00037E30">
        <w:rPr>
          <w:rFonts w:ascii="Arial" w:hAnsi="Arial" w:cs="Arial"/>
          <w:b/>
          <w:color w:val="000000"/>
          <w:sz w:val="16"/>
          <w:szCs w:val="16"/>
        </w:rPr>
        <w:t xml:space="preserve"> </w:t>
      </w:r>
      <w:r w:rsidRPr="00037E30">
        <w:rPr>
          <w:rFonts w:ascii="Arial" w:hAnsi="Arial" w:cs="Arial"/>
          <w:color w:val="000000"/>
          <w:sz w:val="16"/>
          <w:szCs w:val="16"/>
        </w:rPr>
        <w:t>2023 года № 148</w:t>
      </w:r>
    </w:p>
    <w:p w:rsidR="004F30AB" w:rsidRPr="00464F05" w:rsidRDefault="004F30AB" w:rsidP="004F30AB">
      <w:pPr>
        <w:shd w:val="clear" w:color="auto" w:fill="FFFFFF"/>
        <w:suppressAutoHyphens/>
        <w:jc w:val="center"/>
        <w:rPr>
          <w:rFonts w:ascii="Arial" w:hAnsi="Arial" w:cs="Arial"/>
          <w:b/>
          <w:sz w:val="16"/>
          <w:szCs w:val="16"/>
        </w:rPr>
      </w:pPr>
    </w:p>
    <w:p w:rsidR="004F30AB" w:rsidRPr="004F30AB" w:rsidRDefault="004F30AB" w:rsidP="004F30AB">
      <w:pPr>
        <w:jc w:val="center"/>
        <w:rPr>
          <w:rFonts w:ascii="Arial" w:hAnsi="Arial" w:cs="Arial"/>
          <w:b/>
          <w:sz w:val="16"/>
          <w:szCs w:val="16"/>
        </w:rPr>
      </w:pPr>
      <w:r w:rsidRPr="004F30AB">
        <w:rPr>
          <w:rFonts w:ascii="Arial" w:hAnsi="Arial" w:cs="Arial"/>
          <w:b/>
          <w:sz w:val="16"/>
          <w:szCs w:val="16"/>
        </w:rPr>
        <w:t>СОВЕТ  ДЕПУТАТОВ  ВАЛДАЙСКОГО  ГОРОДСКОГО  ПОСЕЛЕНИЯ</w:t>
      </w:r>
    </w:p>
    <w:p w:rsidR="004F30AB" w:rsidRPr="004F30AB" w:rsidRDefault="004F30AB" w:rsidP="004F30AB">
      <w:pPr>
        <w:jc w:val="center"/>
        <w:rPr>
          <w:rFonts w:ascii="Arial" w:hAnsi="Arial" w:cs="Arial"/>
          <w:sz w:val="16"/>
          <w:szCs w:val="16"/>
        </w:rPr>
      </w:pPr>
      <w:r w:rsidRPr="004F30AB">
        <w:rPr>
          <w:rFonts w:ascii="Arial" w:hAnsi="Arial" w:cs="Arial"/>
          <w:sz w:val="16"/>
          <w:szCs w:val="16"/>
        </w:rPr>
        <w:t>Р Е Ш Е Н И Е</w:t>
      </w:r>
    </w:p>
    <w:p w:rsidR="004F30AB" w:rsidRPr="004F30AB" w:rsidRDefault="004F30AB" w:rsidP="004F30AB">
      <w:pPr>
        <w:jc w:val="center"/>
        <w:rPr>
          <w:rFonts w:ascii="Arial" w:hAnsi="Arial" w:cs="Arial"/>
          <w:b/>
          <w:bCs/>
          <w:sz w:val="16"/>
          <w:szCs w:val="16"/>
        </w:rPr>
      </w:pPr>
      <w:r w:rsidRPr="004F30AB">
        <w:rPr>
          <w:rFonts w:ascii="Arial" w:hAnsi="Arial" w:cs="Arial"/>
          <w:b/>
          <w:bCs/>
          <w:sz w:val="16"/>
          <w:szCs w:val="16"/>
        </w:rPr>
        <w:t>Об отчете Главы Валдайского городского поселения о результатах своей деятельности за 2022 год</w:t>
      </w:r>
    </w:p>
    <w:p w:rsidR="004F30AB" w:rsidRPr="004F30AB" w:rsidRDefault="004F30AB" w:rsidP="004F30AB">
      <w:pPr>
        <w:pStyle w:val="ConsNonformat"/>
        <w:ind w:firstLine="284"/>
        <w:jc w:val="both"/>
        <w:rPr>
          <w:rFonts w:ascii="Arial" w:hAnsi="Arial" w:cs="Arial"/>
          <w:b/>
          <w:sz w:val="16"/>
          <w:szCs w:val="16"/>
        </w:rPr>
      </w:pPr>
      <w:r w:rsidRPr="004F30AB">
        <w:rPr>
          <w:rFonts w:ascii="Arial" w:hAnsi="Arial" w:cs="Arial"/>
          <w:b/>
          <w:sz w:val="16"/>
          <w:szCs w:val="16"/>
        </w:rPr>
        <w:t>Принято Советом депутатов Валдайского городского поселения 22 февраля 2023 года.</w:t>
      </w:r>
    </w:p>
    <w:p w:rsidR="004F30AB" w:rsidRPr="004F30AB" w:rsidRDefault="004F30AB" w:rsidP="004F30AB">
      <w:pPr>
        <w:ind w:firstLine="284"/>
        <w:jc w:val="both"/>
        <w:rPr>
          <w:rFonts w:ascii="Arial" w:hAnsi="Arial" w:cs="Arial"/>
          <w:sz w:val="16"/>
          <w:szCs w:val="16"/>
        </w:rPr>
      </w:pPr>
      <w:r w:rsidRPr="004F30AB">
        <w:rPr>
          <w:rFonts w:ascii="Arial" w:hAnsi="Arial" w:cs="Arial"/>
          <w:sz w:val="16"/>
          <w:szCs w:val="16"/>
        </w:rPr>
        <w:t xml:space="preserve">Заслушав отчет Главы Валдайского городского поселения о результатах своей деятельности за 2022 год, Совет депутатов Валдайского городского поселения </w:t>
      </w:r>
      <w:r w:rsidRPr="004F30AB">
        <w:rPr>
          <w:rFonts w:ascii="Arial" w:hAnsi="Arial" w:cs="Arial"/>
          <w:b/>
          <w:sz w:val="16"/>
          <w:szCs w:val="16"/>
        </w:rPr>
        <w:t>РЕШИЛ:</w:t>
      </w:r>
    </w:p>
    <w:p w:rsidR="004F30AB" w:rsidRPr="004F30AB" w:rsidRDefault="004F30AB" w:rsidP="004F30AB">
      <w:pPr>
        <w:pStyle w:val="22"/>
        <w:spacing w:after="0" w:line="240" w:lineRule="auto"/>
        <w:ind w:firstLine="284"/>
        <w:jc w:val="both"/>
        <w:rPr>
          <w:rFonts w:ascii="Arial" w:hAnsi="Arial" w:cs="Arial"/>
          <w:sz w:val="16"/>
          <w:szCs w:val="16"/>
        </w:rPr>
      </w:pPr>
      <w:r w:rsidRPr="004F30AB">
        <w:rPr>
          <w:rFonts w:ascii="Arial" w:hAnsi="Arial" w:cs="Arial"/>
          <w:sz w:val="16"/>
          <w:szCs w:val="16"/>
        </w:rPr>
        <w:t>1. Отчет Главы Валдайского городского поселения о результатах своей деятельности за 2022 год принять к сведению.</w:t>
      </w:r>
    </w:p>
    <w:p w:rsidR="004F30AB" w:rsidRPr="004F30AB" w:rsidRDefault="004F30AB" w:rsidP="004F30AB">
      <w:pPr>
        <w:pStyle w:val="22"/>
        <w:spacing w:after="0" w:line="240" w:lineRule="auto"/>
        <w:ind w:firstLine="284"/>
        <w:jc w:val="both"/>
        <w:rPr>
          <w:rFonts w:ascii="Arial" w:hAnsi="Arial" w:cs="Arial"/>
          <w:sz w:val="16"/>
          <w:szCs w:val="16"/>
        </w:rPr>
      </w:pPr>
      <w:r w:rsidRPr="004F30AB">
        <w:rPr>
          <w:rFonts w:ascii="Arial" w:hAnsi="Arial" w:cs="Arial"/>
          <w:sz w:val="16"/>
          <w:szCs w:val="16"/>
        </w:rPr>
        <w:t>2. Деятельность Главы Валдайского городского поселения за 2022 год признать удовлетворительной.</w:t>
      </w:r>
    </w:p>
    <w:p w:rsidR="004F30AB" w:rsidRPr="004F30AB" w:rsidRDefault="004F30AB" w:rsidP="004F30AB">
      <w:pPr>
        <w:pStyle w:val="ConsNormal"/>
        <w:ind w:firstLine="0"/>
        <w:rPr>
          <w:rFonts w:cs="Arial"/>
          <w:b/>
          <w:sz w:val="16"/>
          <w:szCs w:val="16"/>
        </w:rPr>
      </w:pPr>
      <w:r w:rsidRPr="004F30AB">
        <w:rPr>
          <w:rFonts w:cs="Arial"/>
          <w:b/>
          <w:sz w:val="16"/>
          <w:szCs w:val="16"/>
        </w:rPr>
        <w:t>Глава Валдайского городского поселения, председатель Совета</w:t>
      </w:r>
    </w:p>
    <w:p w:rsidR="004F30AB" w:rsidRPr="004F30AB" w:rsidRDefault="004F30AB" w:rsidP="004F30AB">
      <w:pPr>
        <w:pStyle w:val="ConsNormal"/>
        <w:ind w:firstLine="0"/>
        <w:rPr>
          <w:rFonts w:cs="Arial"/>
          <w:b/>
          <w:color w:val="000000"/>
          <w:sz w:val="16"/>
          <w:szCs w:val="16"/>
        </w:rPr>
      </w:pPr>
      <w:r w:rsidRPr="004F30AB">
        <w:rPr>
          <w:rFonts w:cs="Arial"/>
          <w:b/>
          <w:sz w:val="16"/>
          <w:szCs w:val="16"/>
        </w:rPr>
        <w:t>депутатов Валдайского городского</w:t>
      </w:r>
      <w:r>
        <w:rPr>
          <w:rFonts w:cs="Arial"/>
          <w:b/>
          <w:sz w:val="16"/>
          <w:szCs w:val="16"/>
        </w:rPr>
        <w:t xml:space="preserve"> </w:t>
      </w:r>
      <w:r w:rsidRPr="004F30AB">
        <w:rPr>
          <w:rFonts w:cs="Arial"/>
          <w:b/>
          <w:sz w:val="16"/>
          <w:szCs w:val="16"/>
        </w:rPr>
        <w:t>поселения</w:t>
      </w:r>
      <w:r>
        <w:rPr>
          <w:rFonts w:cs="Arial"/>
          <w:b/>
          <w:sz w:val="16"/>
          <w:szCs w:val="16"/>
        </w:rPr>
        <w:tab/>
      </w:r>
      <w:r>
        <w:rPr>
          <w:rFonts w:cs="Arial"/>
          <w:b/>
          <w:sz w:val="16"/>
          <w:szCs w:val="16"/>
        </w:rPr>
        <w:tab/>
      </w:r>
      <w:r w:rsidR="00223308">
        <w:rPr>
          <w:rFonts w:cs="Arial"/>
          <w:b/>
          <w:sz w:val="16"/>
          <w:szCs w:val="16"/>
        </w:rPr>
        <w:tab/>
      </w:r>
      <w:r w:rsidRPr="004F30AB">
        <w:rPr>
          <w:rFonts w:cs="Arial"/>
          <w:b/>
          <w:sz w:val="16"/>
          <w:szCs w:val="16"/>
        </w:rPr>
        <w:t>В.П.Литвиненко</w:t>
      </w:r>
    </w:p>
    <w:p w:rsidR="004F30AB" w:rsidRDefault="004F30AB" w:rsidP="004F30AB">
      <w:pPr>
        <w:rPr>
          <w:rFonts w:ascii="Arial" w:hAnsi="Arial" w:cs="Arial"/>
          <w:color w:val="000000"/>
          <w:sz w:val="16"/>
          <w:szCs w:val="16"/>
        </w:rPr>
      </w:pPr>
      <w:r w:rsidRPr="004F30AB">
        <w:rPr>
          <w:rFonts w:ascii="Arial" w:hAnsi="Arial" w:cs="Arial"/>
          <w:color w:val="000000"/>
          <w:sz w:val="16"/>
          <w:szCs w:val="16"/>
        </w:rPr>
        <w:t>«22» февраля</w:t>
      </w:r>
      <w:r w:rsidRPr="004F30AB">
        <w:rPr>
          <w:rFonts w:ascii="Arial" w:hAnsi="Arial" w:cs="Arial"/>
          <w:b/>
          <w:color w:val="000000"/>
          <w:sz w:val="16"/>
          <w:szCs w:val="16"/>
        </w:rPr>
        <w:t xml:space="preserve"> </w:t>
      </w:r>
      <w:r w:rsidRPr="004F30AB">
        <w:rPr>
          <w:rFonts w:ascii="Arial" w:hAnsi="Arial" w:cs="Arial"/>
          <w:color w:val="000000"/>
          <w:sz w:val="16"/>
          <w:szCs w:val="16"/>
        </w:rPr>
        <w:t>2022 года № 149</w:t>
      </w:r>
    </w:p>
    <w:p w:rsidR="00464F05" w:rsidRDefault="00464F05" w:rsidP="004F30AB">
      <w:pPr>
        <w:rPr>
          <w:rFonts w:ascii="Arial" w:hAnsi="Arial" w:cs="Arial"/>
          <w:color w:val="000000"/>
          <w:sz w:val="16"/>
          <w:szCs w:val="16"/>
        </w:rPr>
      </w:pPr>
    </w:p>
    <w:p w:rsidR="00464F05" w:rsidRPr="00464F05" w:rsidRDefault="00464F05" w:rsidP="00464F05">
      <w:pPr>
        <w:jc w:val="center"/>
        <w:rPr>
          <w:rFonts w:ascii="Arial" w:hAnsi="Arial" w:cs="Arial"/>
          <w:b/>
          <w:sz w:val="16"/>
          <w:szCs w:val="16"/>
        </w:rPr>
      </w:pPr>
      <w:r w:rsidRPr="00464F05">
        <w:rPr>
          <w:rFonts w:ascii="Arial" w:hAnsi="Arial" w:cs="Arial"/>
          <w:b/>
          <w:sz w:val="16"/>
          <w:szCs w:val="16"/>
        </w:rPr>
        <w:t>ОТЧЕТ</w:t>
      </w:r>
    </w:p>
    <w:p w:rsidR="00464F05" w:rsidRPr="00464F05" w:rsidRDefault="00464F05" w:rsidP="00464F05">
      <w:pPr>
        <w:jc w:val="center"/>
        <w:rPr>
          <w:rFonts w:ascii="Arial" w:hAnsi="Arial" w:cs="Arial"/>
          <w:b/>
          <w:sz w:val="16"/>
          <w:szCs w:val="16"/>
        </w:rPr>
      </w:pPr>
      <w:r w:rsidRPr="00464F05">
        <w:rPr>
          <w:rFonts w:ascii="Arial" w:hAnsi="Arial" w:cs="Arial"/>
          <w:b/>
          <w:sz w:val="16"/>
          <w:szCs w:val="16"/>
        </w:rPr>
        <w:t>о работе Совета депутатов Валдайского городского поселения за 2022 год</w:t>
      </w:r>
    </w:p>
    <w:p w:rsidR="00464F05" w:rsidRPr="00464F05" w:rsidRDefault="00464F05" w:rsidP="00464F05">
      <w:pPr>
        <w:ind w:firstLine="284"/>
        <w:jc w:val="both"/>
        <w:rPr>
          <w:rFonts w:ascii="Arial" w:hAnsi="Arial" w:cs="Arial"/>
          <w:b/>
          <w:sz w:val="16"/>
          <w:szCs w:val="16"/>
        </w:rPr>
      </w:pPr>
      <w:r w:rsidRPr="00464F05">
        <w:rPr>
          <w:rFonts w:ascii="Arial" w:hAnsi="Arial" w:cs="Arial"/>
          <w:b/>
          <w:sz w:val="16"/>
          <w:szCs w:val="16"/>
        </w:rPr>
        <w:t>1. Нормотворческая деятельность:</w:t>
      </w:r>
    </w:p>
    <w:p w:rsidR="00464F05" w:rsidRPr="00464F05" w:rsidRDefault="00464F05" w:rsidP="00464F05">
      <w:pPr>
        <w:ind w:firstLine="284"/>
        <w:jc w:val="both"/>
        <w:rPr>
          <w:rFonts w:ascii="Arial" w:hAnsi="Arial" w:cs="Arial"/>
          <w:sz w:val="16"/>
          <w:szCs w:val="16"/>
        </w:rPr>
      </w:pPr>
      <w:r w:rsidRPr="00464F05">
        <w:rPr>
          <w:rFonts w:ascii="Arial" w:hAnsi="Arial" w:cs="Arial"/>
          <w:sz w:val="16"/>
          <w:szCs w:val="16"/>
        </w:rPr>
        <w:t>В 2022 году состоялось 19 заседаний Совета депутатов.</w:t>
      </w:r>
    </w:p>
    <w:p w:rsidR="00464F05" w:rsidRPr="00464F05" w:rsidRDefault="00464F05" w:rsidP="00464F05">
      <w:pPr>
        <w:ind w:firstLine="284"/>
        <w:jc w:val="both"/>
        <w:rPr>
          <w:rFonts w:ascii="Arial" w:hAnsi="Arial" w:cs="Arial"/>
          <w:sz w:val="16"/>
          <w:szCs w:val="16"/>
        </w:rPr>
      </w:pPr>
      <w:r w:rsidRPr="00464F05">
        <w:rPr>
          <w:rFonts w:ascii="Arial" w:hAnsi="Arial" w:cs="Arial"/>
          <w:sz w:val="16"/>
          <w:szCs w:val="16"/>
        </w:rPr>
        <w:t>Было принято 60 решений, в том числе:</w:t>
      </w:r>
    </w:p>
    <w:p w:rsidR="00464F05" w:rsidRPr="00464F05" w:rsidRDefault="00464F05" w:rsidP="00464F05">
      <w:pPr>
        <w:ind w:firstLine="284"/>
        <w:jc w:val="both"/>
        <w:rPr>
          <w:rFonts w:ascii="Arial" w:hAnsi="Arial" w:cs="Arial"/>
          <w:sz w:val="16"/>
          <w:szCs w:val="16"/>
        </w:rPr>
      </w:pPr>
      <w:r w:rsidRPr="00464F05">
        <w:rPr>
          <w:rFonts w:ascii="Arial" w:hAnsi="Arial" w:cs="Arial"/>
          <w:sz w:val="16"/>
          <w:szCs w:val="16"/>
        </w:rPr>
        <w:t>бюджетная и налоговая политика – 22 решения;</w:t>
      </w:r>
    </w:p>
    <w:p w:rsidR="00464F05" w:rsidRPr="00464F05" w:rsidRDefault="00464F05" w:rsidP="00464F05">
      <w:pPr>
        <w:ind w:firstLine="284"/>
        <w:jc w:val="both"/>
        <w:rPr>
          <w:rFonts w:ascii="Arial" w:hAnsi="Arial" w:cs="Arial"/>
          <w:sz w:val="16"/>
          <w:szCs w:val="16"/>
        </w:rPr>
      </w:pPr>
      <w:r w:rsidRPr="00464F05">
        <w:rPr>
          <w:rFonts w:ascii="Arial" w:hAnsi="Arial" w:cs="Arial"/>
          <w:sz w:val="16"/>
          <w:szCs w:val="16"/>
        </w:rPr>
        <w:t>земельные и имущественные отношения – 16 решений;</w:t>
      </w:r>
    </w:p>
    <w:p w:rsidR="00464F05" w:rsidRPr="00464F05" w:rsidRDefault="00464F05" w:rsidP="00464F05">
      <w:pPr>
        <w:ind w:firstLine="284"/>
        <w:jc w:val="both"/>
        <w:rPr>
          <w:rFonts w:ascii="Arial" w:hAnsi="Arial" w:cs="Arial"/>
          <w:sz w:val="16"/>
          <w:szCs w:val="16"/>
        </w:rPr>
      </w:pPr>
      <w:r w:rsidRPr="00464F05">
        <w:rPr>
          <w:rFonts w:ascii="Arial" w:hAnsi="Arial" w:cs="Arial"/>
          <w:sz w:val="16"/>
          <w:szCs w:val="16"/>
        </w:rPr>
        <w:t>организация местного самоуправления – 16 решений;</w:t>
      </w:r>
    </w:p>
    <w:p w:rsidR="00464F05" w:rsidRPr="00464F05" w:rsidRDefault="00464F05" w:rsidP="00464F05">
      <w:pPr>
        <w:ind w:firstLine="284"/>
        <w:jc w:val="both"/>
        <w:rPr>
          <w:rFonts w:ascii="Arial" w:hAnsi="Arial" w:cs="Arial"/>
          <w:sz w:val="16"/>
          <w:szCs w:val="16"/>
        </w:rPr>
      </w:pPr>
      <w:r w:rsidRPr="00464F05">
        <w:rPr>
          <w:rFonts w:ascii="Arial" w:hAnsi="Arial" w:cs="Arial"/>
          <w:sz w:val="16"/>
          <w:szCs w:val="16"/>
        </w:rPr>
        <w:t>социальная сфера – 6 решений.</w:t>
      </w:r>
    </w:p>
    <w:p w:rsidR="00464F05" w:rsidRPr="00464F05" w:rsidRDefault="00464F05" w:rsidP="00464F05">
      <w:pPr>
        <w:ind w:firstLine="284"/>
        <w:jc w:val="both"/>
        <w:rPr>
          <w:rFonts w:ascii="Arial" w:hAnsi="Arial" w:cs="Arial"/>
          <w:sz w:val="16"/>
          <w:szCs w:val="16"/>
        </w:rPr>
      </w:pPr>
      <w:r w:rsidRPr="00464F05">
        <w:rPr>
          <w:rFonts w:ascii="Arial" w:hAnsi="Arial" w:cs="Arial"/>
          <w:sz w:val="16"/>
          <w:szCs w:val="16"/>
        </w:rPr>
        <w:t>Советом депутатов Валдайского городского поселения были проведены публичные слушания -  по внесению изменений и дополнений в Устав Валдайского городского поселения, – по проекту решений Совета депутатов «Об исполнении бюджета Валдайского городского поселения за 2021 год», «О бюджете Валдайского городского поселения на 2023 год и на плановый период 2024 и 2025 годов».</w:t>
      </w:r>
    </w:p>
    <w:p w:rsidR="00464F05" w:rsidRPr="00464F05" w:rsidRDefault="00464F05" w:rsidP="00464F05">
      <w:pPr>
        <w:ind w:firstLine="284"/>
        <w:jc w:val="both"/>
        <w:rPr>
          <w:rFonts w:ascii="Arial" w:hAnsi="Arial" w:cs="Arial"/>
          <w:sz w:val="16"/>
          <w:szCs w:val="16"/>
        </w:rPr>
      </w:pPr>
      <w:r w:rsidRPr="00464F05">
        <w:rPr>
          <w:rFonts w:ascii="Arial" w:hAnsi="Arial" w:cs="Arial"/>
          <w:sz w:val="16"/>
          <w:szCs w:val="16"/>
        </w:rPr>
        <w:t>На заседаниях Совета в течение года были заслушаны:</w:t>
      </w:r>
    </w:p>
    <w:p w:rsidR="00464F05" w:rsidRPr="00464F05" w:rsidRDefault="00464F05" w:rsidP="00464F05">
      <w:pPr>
        <w:ind w:firstLine="284"/>
        <w:jc w:val="both"/>
        <w:rPr>
          <w:rFonts w:ascii="Arial" w:hAnsi="Arial" w:cs="Arial"/>
          <w:sz w:val="16"/>
          <w:szCs w:val="16"/>
        </w:rPr>
      </w:pPr>
      <w:r w:rsidRPr="00464F05">
        <w:rPr>
          <w:rFonts w:ascii="Arial" w:hAnsi="Arial" w:cs="Arial"/>
          <w:color w:val="000000"/>
          <w:sz w:val="16"/>
          <w:szCs w:val="16"/>
        </w:rPr>
        <w:lastRenderedPageBreak/>
        <w:t>- о</w:t>
      </w:r>
      <w:r w:rsidRPr="00464F05">
        <w:rPr>
          <w:rFonts w:ascii="Arial" w:hAnsi="Arial" w:cs="Arial"/>
          <w:sz w:val="16"/>
          <w:szCs w:val="16"/>
        </w:rPr>
        <w:t>тчет Главы Валдайского муниципального района о результатах деятельности Администрации муниципального района по исполнению переданных полномочий Валдайского городского поселения и отчет Главы</w:t>
      </w:r>
    </w:p>
    <w:p w:rsidR="00464F05" w:rsidRPr="00464F05" w:rsidRDefault="00464F05" w:rsidP="00464F05">
      <w:pPr>
        <w:ind w:firstLine="284"/>
        <w:jc w:val="both"/>
        <w:rPr>
          <w:rFonts w:ascii="Arial" w:hAnsi="Arial" w:cs="Arial"/>
          <w:sz w:val="16"/>
          <w:szCs w:val="16"/>
        </w:rPr>
      </w:pPr>
      <w:r w:rsidRPr="00464F05">
        <w:rPr>
          <w:rFonts w:ascii="Arial" w:hAnsi="Arial" w:cs="Arial"/>
          <w:sz w:val="16"/>
          <w:szCs w:val="16"/>
        </w:rPr>
        <w:t>Валдайского городского поселения о результатах своей деятельности за 2021 год.</w:t>
      </w:r>
    </w:p>
    <w:p w:rsidR="00464F05" w:rsidRPr="00464F05" w:rsidRDefault="00464F05" w:rsidP="00464F05">
      <w:pPr>
        <w:ind w:firstLine="284"/>
        <w:jc w:val="both"/>
        <w:rPr>
          <w:rFonts w:ascii="Arial" w:hAnsi="Arial" w:cs="Arial"/>
          <w:sz w:val="16"/>
          <w:szCs w:val="16"/>
        </w:rPr>
      </w:pPr>
      <w:r w:rsidRPr="00464F05">
        <w:rPr>
          <w:rFonts w:ascii="Arial" w:hAnsi="Arial" w:cs="Arial"/>
          <w:sz w:val="16"/>
          <w:szCs w:val="16"/>
        </w:rPr>
        <w:t>А также информации:</w:t>
      </w:r>
    </w:p>
    <w:p w:rsidR="00464F05" w:rsidRPr="00464F05" w:rsidRDefault="00464F05" w:rsidP="00464F05">
      <w:pPr>
        <w:ind w:firstLine="284"/>
        <w:jc w:val="both"/>
        <w:rPr>
          <w:rFonts w:ascii="Arial" w:hAnsi="Arial" w:cs="Arial"/>
          <w:sz w:val="16"/>
          <w:szCs w:val="16"/>
        </w:rPr>
      </w:pPr>
      <w:r w:rsidRPr="00464F05">
        <w:rPr>
          <w:rFonts w:ascii="Arial" w:hAnsi="Arial" w:cs="Arial"/>
          <w:sz w:val="16"/>
          <w:szCs w:val="16"/>
        </w:rPr>
        <w:t>- о ходе реализации муниципальной программы «Благоустройство на территории Валдайского городского поселения на 2020-2023 годах»;</w:t>
      </w:r>
    </w:p>
    <w:p w:rsidR="00464F05" w:rsidRPr="00464F05" w:rsidRDefault="00464F05" w:rsidP="00464F05">
      <w:pPr>
        <w:ind w:firstLine="284"/>
        <w:jc w:val="both"/>
        <w:rPr>
          <w:rFonts w:ascii="Arial" w:hAnsi="Arial" w:cs="Arial"/>
          <w:b/>
          <w:sz w:val="16"/>
          <w:szCs w:val="16"/>
        </w:rPr>
      </w:pPr>
      <w:r w:rsidRPr="00464F05">
        <w:rPr>
          <w:rFonts w:ascii="Arial" w:hAnsi="Arial" w:cs="Arial"/>
          <w:sz w:val="16"/>
          <w:szCs w:val="16"/>
        </w:rPr>
        <w:t>- об итогах реализации муниципальной программы «Формирование современной городской среды на территории Валдайского городского поселения»;</w:t>
      </w:r>
    </w:p>
    <w:p w:rsidR="00464F05" w:rsidRPr="00464F05" w:rsidRDefault="00464F05" w:rsidP="00464F05">
      <w:pPr>
        <w:ind w:firstLine="284"/>
        <w:jc w:val="both"/>
        <w:rPr>
          <w:rFonts w:ascii="Arial" w:hAnsi="Arial" w:cs="Arial"/>
          <w:sz w:val="16"/>
          <w:szCs w:val="16"/>
        </w:rPr>
      </w:pPr>
      <w:r w:rsidRPr="00464F05">
        <w:rPr>
          <w:rFonts w:ascii="Arial" w:hAnsi="Arial" w:cs="Arial"/>
          <w:sz w:val="16"/>
          <w:szCs w:val="16"/>
        </w:rPr>
        <w:t>-  о проведенных спортивных мероприятиях за 2021 год;</w:t>
      </w:r>
    </w:p>
    <w:p w:rsidR="00464F05" w:rsidRPr="00464F05" w:rsidRDefault="00464F05" w:rsidP="00464F05">
      <w:pPr>
        <w:ind w:firstLine="284"/>
        <w:jc w:val="both"/>
        <w:rPr>
          <w:rFonts w:ascii="Arial" w:hAnsi="Arial" w:cs="Arial"/>
          <w:sz w:val="16"/>
          <w:szCs w:val="16"/>
        </w:rPr>
      </w:pPr>
      <w:r w:rsidRPr="00464F05">
        <w:rPr>
          <w:rFonts w:ascii="Arial" w:hAnsi="Arial" w:cs="Arial"/>
          <w:sz w:val="16"/>
          <w:szCs w:val="16"/>
        </w:rPr>
        <w:t>- о поступлении арендной платы за аренду имущества земельных участков, за первый квартал 2022 года. О мерах принятых для взыскания долгов;</w:t>
      </w:r>
    </w:p>
    <w:p w:rsidR="00464F05" w:rsidRPr="00464F05" w:rsidRDefault="00464F05" w:rsidP="00464F05">
      <w:pPr>
        <w:ind w:firstLine="284"/>
        <w:jc w:val="both"/>
        <w:rPr>
          <w:rFonts w:ascii="Arial" w:hAnsi="Arial" w:cs="Arial"/>
          <w:sz w:val="16"/>
          <w:szCs w:val="16"/>
        </w:rPr>
      </w:pPr>
      <w:r w:rsidRPr="00464F05">
        <w:rPr>
          <w:rFonts w:ascii="Arial" w:hAnsi="Arial" w:cs="Arial"/>
          <w:sz w:val="16"/>
          <w:szCs w:val="16"/>
        </w:rPr>
        <w:t>- о подготовке жилищного фонда Валдайского городского поселения, образовательных организаций, учреждений культуры к зиме;</w:t>
      </w:r>
    </w:p>
    <w:p w:rsidR="00464F05" w:rsidRPr="00464F05" w:rsidRDefault="00464F05" w:rsidP="00464F05">
      <w:pPr>
        <w:ind w:firstLine="284"/>
        <w:jc w:val="both"/>
        <w:rPr>
          <w:rFonts w:ascii="Arial" w:hAnsi="Arial" w:cs="Arial"/>
          <w:sz w:val="16"/>
          <w:szCs w:val="16"/>
        </w:rPr>
      </w:pPr>
      <w:r w:rsidRPr="00464F05">
        <w:rPr>
          <w:rFonts w:ascii="Arial" w:hAnsi="Arial" w:cs="Arial"/>
          <w:sz w:val="16"/>
          <w:szCs w:val="16"/>
        </w:rPr>
        <w:t>- об исполнении бюджета за 2021 год;</w:t>
      </w:r>
    </w:p>
    <w:p w:rsidR="00464F05" w:rsidRPr="00464F05" w:rsidRDefault="00464F05" w:rsidP="00464F05">
      <w:pPr>
        <w:ind w:firstLine="284"/>
        <w:jc w:val="both"/>
        <w:rPr>
          <w:rFonts w:ascii="Arial" w:hAnsi="Arial" w:cs="Arial"/>
          <w:sz w:val="16"/>
          <w:szCs w:val="16"/>
        </w:rPr>
      </w:pPr>
      <w:r w:rsidRPr="00464F05">
        <w:rPr>
          <w:rFonts w:ascii="Arial" w:hAnsi="Arial" w:cs="Arial"/>
          <w:sz w:val="16"/>
          <w:szCs w:val="16"/>
        </w:rPr>
        <w:t>- о социальной помощи семьям граждан, призванных на военную службу по мобилизации.</w:t>
      </w:r>
    </w:p>
    <w:p w:rsidR="00464F05" w:rsidRPr="00464F05" w:rsidRDefault="00464F05" w:rsidP="00464F05">
      <w:pPr>
        <w:ind w:firstLine="284"/>
        <w:jc w:val="both"/>
        <w:rPr>
          <w:rFonts w:ascii="Arial" w:hAnsi="Arial" w:cs="Arial"/>
          <w:b/>
          <w:color w:val="000000"/>
          <w:sz w:val="16"/>
          <w:szCs w:val="16"/>
        </w:rPr>
      </w:pPr>
      <w:r w:rsidRPr="00464F05">
        <w:rPr>
          <w:rFonts w:ascii="Arial" w:hAnsi="Arial" w:cs="Arial"/>
          <w:b/>
          <w:color w:val="000000"/>
          <w:sz w:val="16"/>
          <w:szCs w:val="16"/>
        </w:rPr>
        <w:t>2. Представительская деятельность:</w:t>
      </w:r>
    </w:p>
    <w:p w:rsidR="00464F05" w:rsidRPr="00464F05" w:rsidRDefault="00464F05" w:rsidP="00464F05">
      <w:pPr>
        <w:autoSpaceDE w:val="0"/>
        <w:autoSpaceDN w:val="0"/>
        <w:adjustRightInd w:val="0"/>
        <w:ind w:firstLine="284"/>
        <w:jc w:val="both"/>
        <w:rPr>
          <w:rFonts w:ascii="Arial" w:hAnsi="Arial" w:cs="Arial"/>
          <w:sz w:val="16"/>
          <w:szCs w:val="16"/>
        </w:rPr>
      </w:pPr>
      <w:r w:rsidRPr="00464F05">
        <w:rPr>
          <w:rFonts w:ascii="Arial" w:hAnsi="Arial" w:cs="Arial"/>
          <w:sz w:val="16"/>
          <w:szCs w:val="16"/>
        </w:rPr>
        <w:t>Говоря о взаимодействии с нашими избирателями помимо личных встреч депутатов с жителями, нельзя не сказать о ведении приёма населения депутатами и рассмотрении обращений. Ежемесячно, согласно утвержденному  графику, депутаты проводили личный приём граждан. Вся информация о времени и дате приёма опубликована на официальном сайте администрации в разделе «Совет депутатов Валдайского городского поселения», а также на официальной странице Администрации Валдайского муниципального района в социальной сети «ВКонтакте».</w:t>
      </w:r>
    </w:p>
    <w:p w:rsidR="00464F05" w:rsidRPr="00464F05" w:rsidRDefault="00464F05" w:rsidP="00464F05">
      <w:pPr>
        <w:autoSpaceDE w:val="0"/>
        <w:autoSpaceDN w:val="0"/>
        <w:adjustRightInd w:val="0"/>
        <w:ind w:firstLine="284"/>
        <w:jc w:val="both"/>
        <w:rPr>
          <w:rFonts w:ascii="Arial" w:hAnsi="Arial" w:cs="Arial"/>
          <w:sz w:val="16"/>
          <w:szCs w:val="16"/>
        </w:rPr>
      </w:pPr>
      <w:r w:rsidRPr="00464F05">
        <w:rPr>
          <w:rFonts w:ascii="Arial" w:hAnsi="Arial" w:cs="Arial"/>
          <w:sz w:val="16"/>
          <w:szCs w:val="16"/>
        </w:rPr>
        <w:t>В течение 2022 года в Совет депутатов Валдайского городского поселения поступило 4 обращения, которые были рассмотрены и даны ответы заявителям. Также от граждан поступают устные обращения, поступающие непосредственно по телефону, при  личном обращении и через социальные сети.</w:t>
      </w:r>
    </w:p>
    <w:p w:rsidR="00464F05" w:rsidRPr="00464F05" w:rsidRDefault="00464F05" w:rsidP="00464F05">
      <w:pPr>
        <w:autoSpaceDE w:val="0"/>
        <w:autoSpaceDN w:val="0"/>
        <w:adjustRightInd w:val="0"/>
        <w:ind w:firstLine="284"/>
        <w:jc w:val="both"/>
        <w:rPr>
          <w:rFonts w:ascii="Arial" w:hAnsi="Arial" w:cs="Arial"/>
          <w:sz w:val="16"/>
          <w:szCs w:val="16"/>
        </w:rPr>
      </w:pPr>
      <w:r w:rsidRPr="00464F05">
        <w:rPr>
          <w:rFonts w:ascii="Arial" w:hAnsi="Arial" w:cs="Arial"/>
          <w:sz w:val="16"/>
          <w:szCs w:val="16"/>
        </w:rPr>
        <w:t>Вопросы, по которым наиболее часто обращаются жители самые разные – это благоустройство дворовых территорий, деятельность управляющих организаций, уборка территорий, ремонт жилья и другие вопросы. По вышеуказанным вопросам даны разъяснения, оказана помощь, сделаны запросы в различные инстанции. Самой наболевшей темой обращений является жилищно-коммунальное хозяйство. К сожалению, далеко не все возникающие в этой области вопросы удаётся решить быстро.</w:t>
      </w:r>
    </w:p>
    <w:p w:rsidR="00464F05" w:rsidRPr="00464F05" w:rsidRDefault="00464F05" w:rsidP="00464F05">
      <w:pPr>
        <w:autoSpaceDE w:val="0"/>
        <w:autoSpaceDN w:val="0"/>
        <w:adjustRightInd w:val="0"/>
        <w:ind w:firstLine="284"/>
        <w:jc w:val="both"/>
        <w:rPr>
          <w:rFonts w:ascii="Arial" w:hAnsi="Arial" w:cs="Arial"/>
          <w:sz w:val="16"/>
          <w:szCs w:val="16"/>
        </w:rPr>
      </w:pPr>
      <w:r w:rsidRPr="00464F05">
        <w:rPr>
          <w:rFonts w:ascii="Arial" w:hAnsi="Arial" w:cs="Arial"/>
          <w:sz w:val="16"/>
          <w:szCs w:val="16"/>
        </w:rPr>
        <w:t>Также не все вопросы, поднятые жителями, относились к полномочиям Совета депутатов. В тех случаях, когда вопрос выходил за рамки полномочий, обращения перенаправлялись в соответствующие организации.</w:t>
      </w:r>
    </w:p>
    <w:p w:rsidR="00464F05" w:rsidRPr="00464F05" w:rsidRDefault="00464F05" w:rsidP="00464F05">
      <w:pPr>
        <w:ind w:firstLine="284"/>
        <w:jc w:val="both"/>
        <w:rPr>
          <w:rFonts w:ascii="Arial" w:hAnsi="Arial" w:cs="Arial"/>
          <w:color w:val="000000"/>
          <w:sz w:val="16"/>
          <w:szCs w:val="16"/>
          <w:shd w:val="clear" w:color="auto" w:fill="FFFFFF"/>
        </w:rPr>
      </w:pPr>
      <w:r w:rsidRPr="00464F05">
        <w:rPr>
          <w:rFonts w:ascii="Arial" w:hAnsi="Arial" w:cs="Arial"/>
          <w:color w:val="000000"/>
          <w:sz w:val="16"/>
          <w:szCs w:val="16"/>
          <w:shd w:val="clear" w:color="auto" w:fill="FFFFFF"/>
        </w:rPr>
        <w:t>Все проекты решений, выносимые на Совет депутатов Валдайского городского поселения, в течение года проверялись на соответствие законодательству и наличие коррупциогенных факторов в соответствии с Порядком проведения антикоррупционной экспертизы муниципальных нормативных правовых актов и подробно рассматривались на заседаниях постоянных комиссий.</w:t>
      </w:r>
    </w:p>
    <w:p w:rsidR="00464F05" w:rsidRPr="00464F05" w:rsidRDefault="00464F05" w:rsidP="00464F05">
      <w:pPr>
        <w:ind w:firstLine="284"/>
        <w:jc w:val="both"/>
        <w:rPr>
          <w:rFonts w:ascii="Arial" w:hAnsi="Arial" w:cs="Arial"/>
          <w:color w:val="000000"/>
          <w:sz w:val="16"/>
          <w:szCs w:val="16"/>
          <w:shd w:val="clear" w:color="auto" w:fill="FFFFFF"/>
        </w:rPr>
      </w:pPr>
      <w:r w:rsidRPr="00464F05">
        <w:rPr>
          <w:rFonts w:ascii="Arial" w:hAnsi="Arial" w:cs="Arial"/>
          <w:color w:val="000000"/>
          <w:sz w:val="16"/>
          <w:szCs w:val="16"/>
          <w:shd w:val="clear" w:color="auto" w:fill="FFFFFF"/>
        </w:rPr>
        <w:t>Заседания Совета депутатов Валдайского городского поселения практически всегда проводятся в открытом режиме, любой житель имеет право присутствовать на заседании и участвовать в обсуждении интересующих его вопросах.</w:t>
      </w:r>
    </w:p>
    <w:p w:rsidR="00464F05" w:rsidRPr="00464F05" w:rsidRDefault="00464F05" w:rsidP="00464F05">
      <w:pPr>
        <w:ind w:firstLine="284"/>
        <w:jc w:val="both"/>
        <w:rPr>
          <w:rFonts w:ascii="Arial" w:hAnsi="Arial" w:cs="Arial"/>
          <w:sz w:val="16"/>
          <w:szCs w:val="16"/>
          <w:shd w:val="clear" w:color="auto" w:fill="FFFFFF"/>
        </w:rPr>
      </w:pPr>
      <w:r w:rsidRPr="00464F05">
        <w:rPr>
          <w:rFonts w:ascii="Arial" w:hAnsi="Arial" w:cs="Arial"/>
          <w:sz w:val="16"/>
          <w:szCs w:val="16"/>
          <w:shd w:val="clear" w:color="auto" w:fill="FFFFFF"/>
        </w:rPr>
        <w:t>Деятельность органов местного самоуправления только тогда будет эффективной, когда все органы, в том числе представительные, будут действовать ответственно, и слажено, каждый в меру своей компетенции.</w:t>
      </w:r>
    </w:p>
    <w:p w:rsidR="00464F05" w:rsidRPr="00464F05" w:rsidRDefault="00464F05" w:rsidP="00464F05">
      <w:pPr>
        <w:ind w:firstLine="284"/>
        <w:jc w:val="both"/>
        <w:rPr>
          <w:rFonts w:ascii="Arial" w:hAnsi="Arial" w:cs="Arial"/>
          <w:sz w:val="16"/>
          <w:szCs w:val="16"/>
          <w:shd w:val="clear" w:color="auto" w:fill="FFFFFF"/>
        </w:rPr>
      </w:pPr>
      <w:r w:rsidRPr="00464F05">
        <w:rPr>
          <w:rFonts w:ascii="Arial" w:hAnsi="Arial" w:cs="Arial"/>
          <w:sz w:val="16"/>
          <w:szCs w:val="16"/>
          <w:shd w:val="clear" w:color="auto" w:fill="FFFFFF"/>
        </w:rPr>
        <w:t>Впереди ещё много нерешённых вопросов и проблем, а результат нашей работы зависит от сплочённости нашей команды: депутатского корпуса, Администрации района, руководителей предприятий.</w:t>
      </w:r>
    </w:p>
    <w:p w:rsidR="00464F05" w:rsidRPr="00464F05" w:rsidRDefault="00464F05" w:rsidP="00464F05">
      <w:pPr>
        <w:ind w:firstLine="284"/>
        <w:jc w:val="both"/>
        <w:rPr>
          <w:rFonts w:ascii="Arial" w:hAnsi="Arial" w:cs="Arial"/>
          <w:sz w:val="16"/>
          <w:szCs w:val="16"/>
          <w:shd w:val="clear" w:color="auto" w:fill="FFFFFF"/>
        </w:rPr>
      </w:pPr>
      <w:r w:rsidRPr="00464F05">
        <w:rPr>
          <w:rFonts w:ascii="Arial" w:hAnsi="Arial" w:cs="Arial"/>
          <w:sz w:val="16"/>
          <w:szCs w:val="16"/>
          <w:shd w:val="clear" w:color="auto" w:fill="FFFFFF"/>
        </w:rPr>
        <w:t>Хочу выразить благодарность Главе администрации - Юрию Владимировичу, за тесное взаимодействие, оперативность принятия решений и неравнодушие к городским проблемам.</w:t>
      </w:r>
    </w:p>
    <w:p w:rsidR="00464F05" w:rsidRPr="00464F05" w:rsidRDefault="00464F05" w:rsidP="00464F05">
      <w:pPr>
        <w:ind w:firstLine="284"/>
        <w:jc w:val="both"/>
        <w:rPr>
          <w:rFonts w:ascii="Arial" w:hAnsi="Arial" w:cs="Arial"/>
          <w:color w:val="000000"/>
          <w:sz w:val="16"/>
          <w:szCs w:val="16"/>
          <w:shd w:val="clear" w:color="auto" w:fill="FFFFFF"/>
        </w:rPr>
      </w:pPr>
      <w:r w:rsidRPr="00464F05">
        <w:rPr>
          <w:rFonts w:ascii="Arial" w:hAnsi="Arial" w:cs="Arial"/>
          <w:color w:val="000000"/>
          <w:sz w:val="16"/>
          <w:szCs w:val="16"/>
          <w:shd w:val="clear" w:color="auto" w:fill="FFFFFF"/>
        </w:rPr>
        <w:t>Также хочу поблагодарить всех депутатов за совместную деятельность и пожелать дальнейшей результативной и содержательной работы, направленной на развитие нашего города.</w:t>
      </w:r>
    </w:p>
    <w:p w:rsidR="00464F05" w:rsidRPr="00464F05" w:rsidRDefault="00464F05" w:rsidP="00464F05">
      <w:pPr>
        <w:jc w:val="both"/>
        <w:rPr>
          <w:rFonts w:ascii="Arial" w:hAnsi="Arial" w:cs="Arial"/>
          <w:b/>
          <w:sz w:val="16"/>
          <w:szCs w:val="16"/>
        </w:rPr>
      </w:pPr>
      <w:r w:rsidRPr="00464F05">
        <w:rPr>
          <w:rFonts w:ascii="Arial" w:hAnsi="Arial" w:cs="Arial"/>
          <w:b/>
          <w:sz w:val="16"/>
          <w:szCs w:val="16"/>
        </w:rPr>
        <w:t>Председатель Совета депутатов</w:t>
      </w:r>
    </w:p>
    <w:p w:rsidR="00464F05" w:rsidRPr="00464F05" w:rsidRDefault="00464F05" w:rsidP="00464F05">
      <w:pPr>
        <w:jc w:val="both"/>
        <w:rPr>
          <w:rFonts w:ascii="Arial" w:hAnsi="Arial" w:cs="Arial"/>
          <w:b/>
          <w:sz w:val="16"/>
          <w:szCs w:val="16"/>
        </w:rPr>
      </w:pPr>
      <w:r w:rsidRPr="00464F05">
        <w:rPr>
          <w:rFonts w:ascii="Arial" w:hAnsi="Arial" w:cs="Arial"/>
          <w:b/>
          <w:sz w:val="16"/>
          <w:szCs w:val="16"/>
        </w:rPr>
        <w:t>Валдайского городского поселения                                  В.П.Литвиненко</w:t>
      </w:r>
    </w:p>
    <w:p w:rsidR="00464F05" w:rsidRPr="00464F05" w:rsidRDefault="00464F05" w:rsidP="00464F05">
      <w:pPr>
        <w:jc w:val="both"/>
        <w:rPr>
          <w:rFonts w:ascii="Arial" w:hAnsi="Arial" w:cs="Arial"/>
          <w:b/>
          <w:sz w:val="16"/>
          <w:szCs w:val="16"/>
        </w:rPr>
      </w:pPr>
    </w:p>
    <w:p w:rsidR="0093239B" w:rsidRPr="0093239B" w:rsidRDefault="0093239B" w:rsidP="0093239B">
      <w:pPr>
        <w:pStyle w:val="20"/>
        <w:rPr>
          <w:rFonts w:ascii="Arial" w:hAnsi="Arial" w:cs="Arial"/>
          <w:color w:val="000000"/>
          <w:sz w:val="16"/>
          <w:szCs w:val="16"/>
        </w:rPr>
      </w:pPr>
      <w:r w:rsidRPr="0093239B">
        <w:rPr>
          <w:rFonts w:ascii="Arial" w:hAnsi="Arial" w:cs="Arial"/>
          <w:color w:val="000000"/>
          <w:sz w:val="16"/>
          <w:szCs w:val="16"/>
        </w:rPr>
        <w:t>АДМИНИСТРАЦИЯ ВАЛДАЙСКОГО МУНИЦИПАЛЬНОГО РАЙОНА</w:t>
      </w:r>
    </w:p>
    <w:p w:rsidR="0093239B" w:rsidRPr="0093239B" w:rsidRDefault="0093239B" w:rsidP="0093239B">
      <w:pPr>
        <w:pStyle w:val="3"/>
        <w:rPr>
          <w:rFonts w:ascii="Arial" w:hAnsi="Arial" w:cs="Arial"/>
          <w:sz w:val="16"/>
          <w:szCs w:val="16"/>
        </w:rPr>
      </w:pPr>
      <w:r w:rsidRPr="0093239B">
        <w:rPr>
          <w:rFonts w:ascii="Arial" w:hAnsi="Arial" w:cs="Arial"/>
          <w:sz w:val="16"/>
          <w:szCs w:val="16"/>
        </w:rPr>
        <w:t>П О С Т А Н О В Л Е Н И Е</w:t>
      </w:r>
    </w:p>
    <w:p w:rsidR="0093239B" w:rsidRPr="0093239B" w:rsidRDefault="0093239B" w:rsidP="0093239B">
      <w:pPr>
        <w:jc w:val="center"/>
        <w:rPr>
          <w:rFonts w:ascii="Arial" w:hAnsi="Arial" w:cs="Arial"/>
          <w:sz w:val="16"/>
          <w:szCs w:val="16"/>
        </w:rPr>
      </w:pPr>
      <w:r w:rsidRPr="0093239B">
        <w:rPr>
          <w:rFonts w:ascii="Arial" w:hAnsi="Arial" w:cs="Arial"/>
          <w:sz w:val="16"/>
          <w:szCs w:val="16"/>
        </w:rPr>
        <w:t>20.02.2023 № 273</w:t>
      </w:r>
    </w:p>
    <w:p w:rsidR="0093239B" w:rsidRPr="0093239B" w:rsidRDefault="0093239B" w:rsidP="0093239B">
      <w:pPr>
        <w:shd w:val="clear" w:color="auto" w:fill="FFFFFF"/>
        <w:jc w:val="center"/>
        <w:rPr>
          <w:rFonts w:ascii="Arial" w:hAnsi="Arial" w:cs="Arial"/>
          <w:b/>
          <w:bCs/>
          <w:sz w:val="16"/>
          <w:szCs w:val="16"/>
        </w:rPr>
      </w:pPr>
      <w:r w:rsidRPr="0093239B">
        <w:rPr>
          <w:rFonts w:ascii="Arial" w:hAnsi="Arial" w:cs="Arial"/>
          <w:b/>
          <w:bCs/>
          <w:spacing w:val="-2"/>
          <w:sz w:val="16"/>
          <w:szCs w:val="16"/>
        </w:rPr>
        <w:t>О внесении изменений в Перечень автомобильных дорог об</w:t>
      </w:r>
      <w:r w:rsidRPr="0093239B">
        <w:rPr>
          <w:rFonts w:ascii="Arial" w:hAnsi="Arial" w:cs="Arial"/>
          <w:b/>
          <w:bCs/>
          <w:spacing w:val="-1"/>
          <w:sz w:val="16"/>
          <w:szCs w:val="16"/>
        </w:rPr>
        <w:t>щего пользования местного значения Валдайского муни</w:t>
      </w:r>
      <w:r w:rsidRPr="0093239B">
        <w:rPr>
          <w:rFonts w:ascii="Arial" w:hAnsi="Arial" w:cs="Arial"/>
          <w:b/>
          <w:bCs/>
          <w:sz w:val="16"/>
          <w:szCs w:val="16"/>
        </w:rPr>
        <w:t>ципального района</w:t>
      </w:r>
    </w:p>
    <w:p w:rsidR="0093239B" w:rsidRPr="0093239B" w:rsidRDefault="0093239B" w:rsidP="0093239B">
      <w:pPr>
        <w:shd w:val="clear" w:color="auto" w:fill="FFFFFF"/>
        <w:ind w:firstLine="284"/>
        <w:jc w:val="both"/>
        <w:rPr>
          <w:rFonts w:ascii="Arial" w:hAnsi="Arial" w:cs="Arial"/>
          <w:sz w:val="16"/>
          <w:szCs w:val="16"/>
        </w:rPr>
      </w:pPr>
      <w:r w:rsidRPr="0093239B">
        <w:rPr>
          <w:rFonts w:ascii="Arial" w:hAnsi="Arial" w:cs="Arial"/>
          <w:sz w:val="16"/>
          <w:szCs w:val="16"/>
        </w:rPr>
        <w:t xml:space="preserve">В соответствии с частью 10 статьи 5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Валдайского муниципального района </w:t>
      </w:r>
      <w:r w:rsidRPr="0093239B">
        <w:rPr>
          <w:rFonts w:ascii="Arial" w:hAnsi="Arial" w:cs="Arial"/>
          <w:b/>
          <w:bCs/>
          <w:sz w:val="16"/>
          <w:szCs w:val="16"/>
        </w:rPr>
        <w:t>ПОСТАНОВЛЯЕТ:</w:t>
      </w:r>
    </w:p>
    <w:p w:rsidR="0093239B" w:rsidRPr="0093239B" w:rsidRDefault="0093239B" w:rsidP="0093239B">
      <w:pPr>
        <w:shd w:val="clear" w:color="auto" w:fill="FFFFFF"/>
        <w:tabs>
          <w:tab w:val="left" w:pos="715"/>
        </w:tabs>
        <w:ind w:firstLine="284"/>
        <w:jc w:val="both"/>
        <w:rPr>
          <w:rFonts w:ascii="Arial" w:hAnsi="Arial" w:cs="Arial"/>
          <w:sz w:val="16"/>
          <w:szCs w:val="16"/>
        </w:rPr>
      </w:pPr>
      <w:r w:rsidRPr="0093239B">
        <w:rPr>
          <w:rFonts w:ascii="Arial" w:hAnsi="Arial" w:cs="Arial"/>
          <w:sz w:val="16"/>
          <w:szCs w:val="16"/>
        </w:rPr>
        <w:t>изложить Перечень автомобильных дорог общего пользования местного значения Валдайского муниципального района, утвержденный постановлением Администрации Валдайского муниципального района от 22.06.2016 № 1008 в редакции:</w:t>
      </w:r>
    </w:p>
    <w:p w:rsidR="0093239B" w:rsidRPr="0093239B" w:rsidRDefault="0093239B" w:rsidP="0093239B">
      <w:pPr>
        <w:pStyle w:val="a5"/>
        <w:tabs>
          <w:tab w:val="left" w:pos="709"/>
        </w:tabs>
        <w:jc w:val="center"/>
        <w:rPr>
          <w:rFonts w:ascii="Arial" w:hAnsi="Arial" w:cs="Arial"/>
          <w:b/>
          <w:sz w:val="16"/>
          <w:szCs w:val="16"/>
        </w:rPr>
      </w:pPr>
      <w:r w:rsidRPr="0093239B">
        <w:rPr>
          <w:rFonts w:ascii="Arial" w:hAnsi="Arial" w:cs="Arial"/>
          <w:b/>
          <w:sz w:val="16"/>
          <w:szCs w:val="16"/>
        </w:rPr>
        <w:t>«ПЕРЕЧЕНЬ</w:t>
      </w:r>
    </w:p>
    <w:p w:rsidR="0093239B" w:rsidRPr="0093239B" w:rsidRDefault="0093239B" w:rsidP="0093239B">
      <w:pPr>
        <w:pStyle w:val="a5"/>
        <w:tabs>
          <w:tab w:val="left" w:pos="709"/>
        </w:tabs>
        <w:jc w:val="center"/>
        <w:rPr>
          <w:rFonts w:ascii="Arial" w:hAnsi="Arial" w:cs="Arial"/>
          <w:b/>
          <w:sz w:val="16"/>
          <w:szCs w:val="16"/>
        </w:rPr>
      </w:pPr>
      <w:r w:rsidRPr="0093239B">
        <w:rPr>
          <w:rFonts w:ascii="Arial" w:hAnsi="Arial" w:cs="Arial"/>
          <w:b/>
          <w:sz w:val="16"/>
          <w:szCs w:val="16"/>
        </w:rPr>
        <w:t>автомобильных дорог общего пользования местного значения</w:t>
      </w:r>
      <w:r>
        <w:rPr>
          <w:rFonts w:ascii="Arial" w:hAnsi="Arial" w:cs="Arial"/>
          <w:b/>
          <w:sz w:val="16"/>
          <w:szCs w:val="16"/>
        </w:rPr>
        <w:t xml:space="preserve"> </w:t>
      </w:r>
      <w:r w:rsidRPr="0093239B">
        <w:rPr>
          <w:rFonts w:ascii="Arial" w:hAnsi="Arial" w:cs="Arial"/>
          <w:b/>
          <w:sz w:val="16"/>
          <w:szCs w:val="16"/>
        </w:rPr>
        <w:t>Валдайского муниципального района</w:t>
      </w:r>
    </w:p>
    <w:tbl>
      <w:tblPr>
        <w:tblW w:w="0" w:type="auto"/>
        <w:tblInd w:w="172" w:type="dxa"/>
        <w:tblCellMar>
          <w:left w:w="30" w:type="dxa"/>
          <w:right w:w="30" w:type="dxa"/>
        </w:tblCellMar>
        <w:tblLook w:val="0000" w:firstRow="0" w:lastRow="0" w:firstColumn="0" w:lastColumn="0" w:noHBand="0" w:noVBand="0"/>
      </w:tblPr>
      <w:tblGrid>
        <w:gridCol w:w="406"/>
        <w:gridCol w:w="7959"/>
        <w:gridCol w:w="1560"/>
        <w:gridCol w:w="1303"/>
      </w:tblGrid>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vAlign w:val="center"/>
          </w:tcPr>
          <w:p w:rsidR="0093239B" w:rsidRPr="0093239B" w:rsidRDefault="0093239B" w:rsidP="0093239B">
            <w:pPr>
              <w:autoSpaceDE w:val="0"/>
              <w:autoSpaceDN w:val="0"/>
              <w:adjustRightInd w:val="0"/>
              <w:jc w:val="center"/>
              <w:rPr>
                <w:rFonts w:ascii="Arial" w:hAnsi="Arial" w:cs="Arial"/>
                <w:b/>
                <w:color w:val="000000"/>
                <w:sz w:val="12"/>
                <w:szCs w:val="12"/>
              </w:rPr>
            </w:pPr>
            <w:r w:rsidRPr="0093239B">
              <w:rPr>
                <w:rFonts w:ascii="Arial" w:hAnsi="Arial" w:cs="Arial"/>
                <w:b/>
                <w:color w:val="000000"/>
                <w:sz w:val="12"/>
                <w:szCs w:val="12"/>
              </w:rPr>
              <w:t>№ п/п</w:t>
            </w:r>
          </w:p>
        </w:tc>
        <w:tc>
          <w:tcPr>
            <w:tcW w:w="7959" w:type="dxa"/>
            <w:tcBorders>
              <w:top w:val="single" w:sz="6" w:space="0" w:color="auto"/>
              <w:left w:val="single" w:sz="6" w:space="0" w:color="auto"/>
              <w:bottom w:val="single" w:sz="6" w:space="0" w:color="auto"/>
              <w:right w:val="single" w:sz="6" w:space="0" w:color="auto"/>
            </w:tcBorders>
            <w:vAlign w:val="center"/>
          </w:tcPr>
          <w:p w:rsidR="0093239B" w:rsidRPr="0093239B" w:rsidRDefault="0093239B" w:rsidP="0093239B">
            <w:pPr>
              <w:autoSpaceDE w:val="0"/>
              <w:autoSpaceDN w:val="0"/>
              <w:adjustRightInd w:val="0"/>
              <w:jc w:val="center"/>
              <w:rPr>
                <w:rFonts w:ascii="Arial" w:hAnsi="Arial" w:cs="Arial"/>
                <w:b/>
                <w:color w:val="000000"/>
                <w:sz w:val="12"/>
                <w:szCs w:val="12"/>
              </w:rPr>
            </w:pPr>
            <w:r w:rsidRPr="0093239B">
              <w:rPr>
                <w:rFonts w:ascii="Arial" w:hAnsi="Arial" w:cs="Arial"/>
                <w:b/>
                <w:color w:val="000000"/>
                <w:sz w:val="12"/>
                <w:szCs w:val="12"/>
              </w:rPr>
              <w:t>Наименование дороги</w:t>
            </w:r>
          </w:p>
        </w:tc>
        <w:tc>
          <w:tcPr>
            <w:tcW w:w="1560" w:type="dxa"/>
            <w:tcBorders>
              <w:top w:val="single" w:sz="6" w:space="0" w:color="auto"/>
              <w:left w:val="single" w:sz="6" w:space="0" w:color="auto"/>
              <w:bottom w:val="single" w:sz="6" w:space="0" w:color="auto"/>
              <w:right w:val="single" w:sz="6" w:space="0" w:color="auto"/>
            </w:tcBorders>
            <w:vAlign w:val="center"/>
          </w:tcPr>
          <w:p w:rsidR="0093239B" w:rsidRPr="0093239B" w:rsidRDefault="0093239B" w:rsidP="0093239B">
            <w:pPr>
              <w:autoSpaceDE w:val="0"/>
              <w:autoSpaceDN w:val="0"/>
              <w:adjustRightInd w:val="0"/>
              <w:jc w:val="center"/>
              <w:rPr>
                <w:rFonts w:ascii="Arial" w:hAnsi="Arial" w:cs="Arial"/>
                <w:b/>
                <w:color w:val="000000"/>
                <w:sz w:val="12"/>
                <w:szCs w:val="12"/>
              </w:rPr>
            </w:pPr>
            <w:r w:rsidRPr="0093239B">
              <w:rPr>
                <w:rFonts w:ascii="Arial" w:hAnsi="Arial" w:cs="Arial"/>
                <w:b/>
                <w:color w:val="000000"/>
                <w:sz w:val="12"/>
                <w:szCs w:val="12"/>
              </w:rPr>
              <w:t>Протяженность, км</w:t>
            </w:r>
          </w:p>
        </w:tc>
        <w:tc>
          <w:tcPr>
            <w:tcW w:w="1303" w:type="dxa"/>
            <w:tcBorders>
              <w:top w:val="single" w:sz="6" w:space="0" w:color="auto"/>
              <w:left w:val="single" w:sz="6" w:space="0" w:color="auto"/>
              <w:bottom w:val="single" w:sz="6" w:space="0" w:color="auto"/>
              <w:right w:val="single" w:sz="6" w:space="0" w:color="auto"/>
            </w:tcBorders>
            <w:vAlign w:val="center"/>
          </w:tcPr>
          <w:p w:rsidR="0093239B" w:rsidRPr="0093239B" w:rsidRDefault="0093239B" w:rsidP="0093239B">
            <w:pPr>
              <w:autoSpaceDE w:val="0"/>
              <w:autoSpaceDN w:val="0"/>
              <w:adjustRightInd w:val="0"/>
              <w:jc w:val="center"/>
              <w:rPr>
                <w:rFonts w:ascii="Arial" w:hAnsi="Arial" w:cs="Arial"/>
                <w:b/>
                <w:color w:val="000000"/>
                <w:sz w:val="12"/>
                <w:szCs w:val="12"/>
              </w:rPr>
            </w:pPr>
            <w:r w:rsidRPr="0093239B">
              <w:rPr>
                <w:rFonts w:ascii="Arial" w:hAnsi="Arial" w:cs="Arial"/>
                <w:b/>
                <w:color w:val="000000"/>
                <w:sz w:val="12"/>
                <w:szCs w:val="12"/>
              </w:rPr>
              <w:t>Площадь,кв.м</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«Устюжна-Валдай» - д. Закидово</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2,475</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13600,0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«Устюжна-Валдай» - д. Горки</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0,56</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3359,0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3.</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«Яжелбицы – Демянск» - д. Язвищи - д. Куяны</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1,602</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9644,8</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4.</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«Яжелбицы – Демянск» - д. Подольская</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0,198</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1181,0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5.</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«Сухая Нива - Б.Замошье» - Домаши</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0,158</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1261,0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6.</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"Яжелбицы – Демянск» - д. Красивицы</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5,290</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29084,5</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7.</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д.Пойвищи – д. Зехово</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2,764</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16580,0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8.</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Пойвищи - Котята</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1,08</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6471,0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9.</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д .Бояры - д. Ручьи</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2,575</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14066,5</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10.</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д.Заборовье - д. Рыжоха</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2,205</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13241,0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11.</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д. Красивицы - д. Макуши</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0,48</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2630,4</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12.</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д. Красивицы - д. Фишуки</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0,35</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1912,5</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13.</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«Валдай – Демянск» – д. Княжево</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1,78</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5334,0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14.</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«Б.Уклейно-Симаниха» - д. Вишневка</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1,454</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8221,0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15.</w:t>
            </w:r>
          </w:p>
        </w:tc>
        <w:tc>
          <w:tcPr>
            <w:tcW w:w="7959" w:type="dxa"/>
            <w:tcBorders>
              <w:top w:val="single" w:sz="6" w:space="0" w:color="auto"/>
              <w:left w:val="single" w:sz="6" w:space="0" w:color="auto"/>
              <w:bottom w:val="single" w:sz="6" w:space="0" w:color="auto"/>
              <w:right w:val="single" w:sz="6" w:space="0" w:color="auto"/>
            </w:tcBorders>
            <w:shd w:val="clear" w:color="auto" w:fill="auto"/>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«Валдай – Демянск - Сухая Ветошь» - д. Н.Ивановка</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0,627</w:t>
            </w:r>
          </w:p>
        </w:tc>
        <w:tc>
          <w:tcPr>
            <w:tcW w:w="1303" w:type="dxa"/>
            <w:tcBorders>
              <w:top w:val="single" w:sz="6" w:space="0" w:color="auto"/>
              <w:left w:val="single" w:sz="6" w:space="0" w:color="auto"/>
              <w:bottom w:val="single" w:sz="6" w:space="0" w:color="auto"/>
              <w:right w:val="single" w:sz="6" w:space="0" w:color="auto"/>
            </w:tcBorders>
            <w:shd w:val="clear" w:color="auto" w:fill="auto"/>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3747</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16.</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«Ивантеево – Миробудицы» - д. Козлово</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0,413</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2276,0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17.</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д. Ивантеево - г. Валдай-5</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0,708</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4250,0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18.</w:t>
            </w:r>
          </w:p>
        </w:tc>
        <w:tc>
          <w:tcPr>
            <w:tcW w:w="7959" w:type="dxa"/>
            <w:tcBorders>
              <w:top w:val="single" w:sz="6" w:space="0" w:color="auto"/>
              <w:left w:val="single" w:sz="6" w:space="0" w:color="auto"/>
              <w:bottom w:val="single" w:sz="6" w:space="0" w:color="auto"/>
              <w:right w:val="single" w:sz="6" w:space="0" w:color="auto"/>
            </w:tcBorders>
            <w:shd w:val="clear" w:color="auto" w:fill="auto"/>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«Валдай – Демянск» - д. Яконово</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8,396</w:t>
            </w:r>
          </w:p>
        </w:tc>
        <w:tc>
          <w:tcPr>
            <w:tcW w:w="1303" w:type="dxa"/>
            <w:tcBorders>
              <w:top w:val="single" w:sz="6" w:space="0" w:color="auto"/>
              <w:left w:val="single" w:sz="6" w:space="0" w:color="auto"/>
              <w:bottom w:val="single" w:sz="6" w:space="0" w:color="auto"/>
              <w:right w:val="single" w:sz="6" w:space="0" w:color="auto"/>
            </w:tcBorders>
            <w:shd w:val="clear" w:color="auto" w:fill="auto"/>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34832,0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19.</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Новгородская область, Валдайский район, с/п Иантеевское а/д «Валдай – Демянск» - д. Нива</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7,523</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44831,0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20.</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«Валдай – Демянск» - д. М. Уклейно</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0,571</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3425,0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21.</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«Яжелбицы – Демянск» - д. Корытенка</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1,068</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6387,3</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22.</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«Яжелбицы – Демянск» - д. Жерновка</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0,48</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2872,0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23.</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д. Дубровка - д. Старые Удрицы</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1,829</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17994,0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24.</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д. Дубровка - д. Любница</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0,151</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1208,7</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25.</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д. Сосницы - д. Быльчино</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3,298</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19793,0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26.</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д. Кстечки - д. Ямница</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4,012</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24027,2</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27.</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д. Кстечки - д. Углы</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1,96</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11611,3</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28.</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д. Сосницы - д. Петрово - д. Сосницы</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0,538</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4308,0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29.</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«Лутовенка – Милятино» - д. Сиротино</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0,255</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1667,0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30.</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«Москва - С.Петербург» - д. Шугино</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0,66082</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6404,0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31.</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д. Шугино - д. Великий Двор</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3,23549</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32321,0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32.</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«Москва - С.Петербург» - д. Объездно</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1,51108</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14732,0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33.</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с. Яжелбицы - д. Княжово</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3,02803</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30188,0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34.</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д. Моисеевичи – д. Крестовая</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3,09155</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30836,0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35.</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д. Моисеевичи – д. Ельники</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2,70348</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27026,0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36.</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д. Рябки – д. Долгие Горы</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4,205</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23092,0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37.</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д. Долгие Горы – д. Шилово – д. Чирки</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5,003</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27464,0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38.</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д. Д.Горы – д. Пойвищи</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2,140</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17026,0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39.</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«Москва - С.Петербург –д. Кузнецовка» – д. Почеп</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0,95784</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9317,0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lastRenderedPageBreak/>
              <w:t>40.</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«Москва – С.Петербург- д. Кузнецовка» – д. Чавницы</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1,78242</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17801,0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41.</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«с. Яжелбицы – п. Демянск – д. Залучье – г. С.Русса» - д. Поломять</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2,23454</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21507,0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42.</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«Москва - С.Петербург» – д. Овинчище</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1,06165</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10616,0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43.</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с. Едрово – д. Б.Носакино</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8,870</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71077,0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44.</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д. Б. Носакино – д. С.Носакино</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0,225</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1706,0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45.</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д. Селище – д. Афанасово</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3,820</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23627,0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46.</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д. Наволок – д. Макушино – д. Труфаново</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1,767</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9710,0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47.</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д. Наволок – д. Гвоздки</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0,92</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5003,0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48.</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д. Наволок – д. Костелево</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2,05</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11239,0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49.</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д. Усторонье – п. Рыбный – д. Буданово</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4,314</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24272,0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50.</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д. Быково – д. Дерганиха – д. Еглино</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1,645</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16322,0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51.</w:t>
            </w:r>
          </w:p>
        </w:tc>
        <w:tc>
          <w:tcPr>
            <w:tcW w:w="7959" w:type="dxa"/>
            <w:tcBorders>
              <w:top w:val="single" w:sz="6" w:space="0" w:color="auto"/>
              <w:left w:val="single" w:sz="6" w:space="0" w:color="auto"/>
              <w:bottom w:val="single" w:sz="6" w:space="0" w:color="auto"/>
              <w:right w:val="single" w:sz="6" w:space="0" w:color="auto"/>
            </w:tcBorders>
            <w:shd w:val="clear" w:color="auto" w:fill="auto"/>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д. Быково – д. Некрасовичи – д. Сельско</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4,0</w:t>
            </w:r>
          </w:p>
        </w:tc>
        <w:tc>
          <w:tcPr>
            <w:tcW w:w="1303" w:type="dxa"/>
            <w:tcBorders>
              <w:top w:val="single" w:sz="6" w:space="0" w:color="auto"/>
              <w:left w:val="single" w:sz="6" w:space="0" w:color="auto"/>
              <w:bottom w:val="single" w:sz="6" w:space="0" w:color="auto"/>
              <w:right w:val="single" w:sz="6" w:space="0" w:color="auto"/>
            </w:tcBorders>
            <w:shd w:val="clear" w:color="auto" w:fill="auto"/>
          </w:tcPr>
          <w:p w:rsidR="0093239B" w:rsidRPr="0093239B" w:rsidRDefault="0093239B" w:rsidP="0093239B">
            <w:pPr>
              <w:autoSpaceDE w:val="0"/>
              <w:autoSpaceDN w:val="0"/>
              <w:adjustRightInd w:val="0"/>
              <w:jc w:val="center"/>
              <w:rPr>
                <w:rFonts w:ascii="Arial" w:hAnsi="Arial" w:cs="Arial"/>
                <w:color w:val="000000"/>
                <w:sz w:val="12"/>
                <w:szCs w:val="12"/>
              </w:rPr>
            </w:pP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52.</w:t>
            </w:r>
          </w:p>
        </w:tc>
        <w:tc>
          <w:tcPr>
            <w:tcW w:w="7959" w:type="dxa"/>
            <w:tcBorders>
              <w:top w:val="single" w:sz="6" w:space="0" w:color="auto"/>
              <w:left w:val="single" w:sz="6" w:space="0" w:color="auto"/>
              <w:bottom w:val="single" w:sz="6" w:space="0" w:color="auto"/>
              <w:right w:val="single" w:sz="6" w:space="0" w:color="auto"/>
            </w:tcBorders>
            <w:shd w:val="clear" w:color="auto" w:fill="auto"/>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Подъезд к д. Лысино</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3,345</w:t>
            </w:r>
          </w:p>
        </w:tc>
        <w:tc>
          <w:tcPr>
            <w:tcW w:w="1303" w:type="dxa"/>
            <w:tcBorders>
              <w:top w:val="single" w:sz="6" w:space="0" w:color="auto"/>
              <w:left w:val="single" w:sz="6" w:space="0" w:color="auto"/>
              <w:bottom w:val="single" w:sz="6" w:space="0" w:color="auto"/>
              <w:right w:val="single" w:sz="6" w:space="0" w:color="auto"/>
            </w:tcBorders>
            <w:shd w:val="clear" w:color="auto" w:fill="auto"/>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20052,4</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53.</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Подъезд к д. Бор</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0,495</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4952,0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54.</w:t>
            </w:r>
          </w:p>
        </w:tc>
        <w:tc>
          <w:tcPr>
            <w:tcW w:w="7959" w:type="dxa"/>
            <w:tcBorders>
              <w:top w:val="single" w:sz="6" w:space="0" w:color="auto"/>
              <w:left w:val="single" w:sz="6" w:space="0" w:color="auto"/>
              <w:bottom w:val="single" w:sz="6" w:space="0" w:color="auto"/>
              <w:right w:val="single" w:sz="6" w:space="0" w:color="auto"/>
            </w:tcBorders>
            <w:shd w:val="clear" w:color="auto" w:fill="auto"/>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Подъезд к д. Полосы через п/лагерь</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4,0</w:t>
            </w:r>
          </w:p>
        </w:tc>
        <w:tc>
          <w:tcPr>
            <w:tcW w:w="1303" w:type="dxa"/>
            <w:tcBorders>
              <w:top w:val="single" w:sz="6" w:space="0" w:color="auto"/>
              <w:left w:val="single" w:sz="6" w:space="0" w:color="auto"/>
              <w:bottom w:val="single" w:sz="6" w:space="0" w:color="auto"/>
              <w:right w:val="single" w:sz="6" w:space="0" w:color="auto"/>
            </w:tcBorders>
            <w:shd w:val="clear" w:color="auto" w:fill="auto"/>
          </w:tcPr>
          <w:p w:rsidR="0093239B" w:rsidRPr="0093239B" w:rsidRDefault="0093239B" w:rsidP="0093239B">
            <w:pPr>
              <w:autoSpaceDE w:val="0"/>
              <w:autoSpaceDN w:val="0"/>
              <w:adjustRightInd w:val="0"/>
              <w:jc w:val="center"/>
              <w:rPr>
                <w:rFonts w:ascii="Arial" w:hAnsi="Arial" w:cs="Arial"/>
                <w:color w:val="000000"/>
                <w:sz w:val="12"/>
                <w:szCs w:val="12"/>
              </w:rPr>
            </w:pP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55.</w:t>
            </w:r>
          </w:p>
        </w:tc>
        <w:tc>
          <w:tcPr>
            <w:tcW w:w="7959" w:type="dxa"/>
            <w:tcBorders>
              <w:top w:val="single" w:sz="6" w:space="0" w:color="auto"/>
              <w:left w:val="single" w:sz="6" w:space="0" w:color="auto"/>
              <w:bottom w:val="single" w:sz="6" w:space="0" w:color="auto"/>
              <w:right w:val="single" w:sz="6" w:space="0" w:color="auto"/>
            </w:tcBorders>
            <w:shd w:val="clear" w:color="auto" w:fill="auto"/>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п. Выскодно – д. Миронушка – д. Ельчино</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3,586</w:t>
            </w:r>
          </w:p>
        </w:tc>
        <w:tc>
          <w:tcPr>
            <w:tcW w:w="1303" w:type="dxa"/>
            <w:tcBorders>
              <w:top w:val="single" w:sz="6" w:space="0" w:color="auto"/>
              <w:left w:val="single" w:sz="6" w:space="0" w:color="auto"/>
              <w:bottom w:val="single" w:sz="6" w:space="0" w:color="auto"/>
              <w:right w:val="single" w:sz="6" w:space="0" w:color="auto"/>
            </w:tcBorders>
            <w:shd w:val="clear" w:color="auto" w:fill="auto"/>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21353</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56.</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к о. Находно из д. Гагрино</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1,632</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8817,0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57.</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«с. Едрово – д. Б.Носакино» - д. Горка</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7,090</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43032,0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58.</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«Добывалово – Красилово - Марково» - д. Селищи</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7,943</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47399,0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59.</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а/д «Бор – Гагрино - Середея» - д. Глебово</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1,6</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16456,0</w:t>
            </w: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60.</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д. Заборовье - д. Лобаново</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5,369</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61.</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color w:val="000000"/>
                <w:sz w:val="12"/>
                <w:szCs w:val="12"/>
              </w:rPr>
            </w:pPr>
            <w:r w:rsidRPr="0093239B">
              <w:rPr>
                <w:rFonts w:ascii="Arial" w:hAnsi="Arial" w:cs="Arial"/>
                <w:color w:val="000000"/>
                <w:sz w:val="12"/>
                <w:szCs w:val="12"/>
              </w:rPr>
              <w:t>Подъезд к д. Речка</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r w:rsidRPr="0093239B">
              <w:rPr>
                <w:rFonts w:ascii="Arial" w:hAnsi="Arial" w:cs="Arial"/>
                <w:color w:val="000000"/>
                <w:sz w:val="12"/>
                <w:szCs w:val="12"/>
              </w:rPr>
              <w:t>0,475</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color w:val="000000"/>
                <w:sz w:val="12"/>
                <w:szCs w:val="12"/>
              </w:rPr>
            </w:pP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sz w:val="12"/>
                <w:szCs w:val="12"/>
              </w:rPr>
            </w:pPr>
            <w:r w:rsidRPr="0093239B">
              <w:rPr>
                <w:rFonts w:ascii="Arial" w:hAnsi="Arial" w:cs="Arial"/>
                <w:sz w:val="12"/>
                <w:szCs w:val="12"/>
              </w:rPr>
              <w:t>62.</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sz w:val="12"/>
                <w:szCs w:val="12"/>
              </w:rPr>
            </w:pPr>
            <w:r w:rsidRPr="0093239B">
              <w:rPr>
                <w:rFonts w:ascii="Arial" w:hAnsi="Arial" w:cs="Arial"/>
                <w:sz w:val="12"/>
                <w:szCs w:val="12"/>
              </w:rPr>
              <w:t>Подъезд к д. С. Носакино</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sz w:val="12"/>
                <w:szCs w:val="12"/>
              </w:rPr>
            </w:pPr>
            <w:r w:rsidRPr="0093239B">
              <w:rPr>
                <w:rFonts w:ascii="Arial" w:hAnsi="Arial" w:cs="Arial"/>
                <w:sz w:val="12"/>
                <w:szCs w:val="12"/>
              </w:rPr>
              <w:t>3,5</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sz w:val="12"/>
                <w:szCs w:val="12"/>
              </w:rPr>
            </w:pP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sz w:val="12"/>
                <w:szCs w:val="12"/>
              </w:rPr>
            </w:pPr>
            <w:r w:rsidRPr="0093239B">
              <w:rPr>
                <w:rFonts w:ascii="Arial" w:hAnsi="Arial" w:cs="Arial"/>
                <w:sz w:val="12"/>
                <w:szCs w:val="12"/>
              </w:rPr>
              <w:t>63.</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sz w:val="12"/>
                <w:szCs w:val="12"/>
              </w:rPr>
            </w:pPr>
            <w:r w:rsidRPr="0093239B">
              <w:rPr>
                <w:rFonts w:ascii="Arial" w:hAnsi="Arial" w:cs="Arial"/>
                <w:sz w:val="12"/>
                <w:szCs w:val="12"/>
              </w:rPr>
              <w:t>Автодорога в/ч 45813 до КПП в/ч (Валдай)</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sz w:val="12"/>
                <w:szCs w:val="12"/>
              </w:rPr>
            </w:pPr>
            <w:r w:rsidRPr="0093239B">
              <w:rPr>
                <w:rFonts w:ascii="Arial" w:hAnsi="Arial" w:cs="Arial"/>
                <w:sz w:val="12"/>
                <w:szCs w:val="12"/>
              </w:rPr>
              <w:t>0,890</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sz w:val="12"/>
                <w:szCs w:val="12"/>
              </w:rPr>
            </w:pP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sz w:val="12"/>
                <w:szCs w:val="12"/>
              </w:rPr>
            </w:pPr>
            <w:r w:rsidRPr="0093239B">
              <w:rPr>
                <w:rFonts w:ascii="Arial" w:hAnsi="Arial" w:cs="Arial"/>
                <w:sz w:val="12"/>
                <w:szCs w:val="12"/>
              </w:rPr>
              <w:t>64.</w:t>
            </w: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sz w:val="12"/>
                <w:szCs w:val="12"/>
              </w:rPr>
            </w:pPr>
            <w:r w:rsidRPr="0093239B">
              <w:rPr>
                <w:rFonts w:ascii="Arial" w:hAnsi="Arial" w:cs="Arial"/>
                <w:sz w:val="12"/>
                <w:szCs w:val="12"/>
              </w:rPr>
              <w:t>Подъезд к</w:t>
            </w:r>
            <w:r w:rsidRPr="0093239B">
              <w:rPr>
                <w:rFonts w:ascii="Arial" w:hAnsi="Arial" w:cs="Arial"/>
                <w:bCs/>
                <w:sz w:val="12"/>
                <w:szCs w:val="12"/>
                <w:shd w:val="clear" w:color="auto" w:fill="FFFFFF"/>
              </w:rPr>
              <w:t xml:space="preserve"> д. Сосницы с</w:t>
            </w:r>
            <w:r w:rsidRPr="0093239B">
              <w:rPr>
                <w:rFonts w:ascii="Arial" w:hAnsi="Arial" w:cs="Arial"/>
                <w:sz w:val="12"/>
                <w:szCs w:val="12"/>
              </w:rPr>
              <w:t xml:space="preserve"> </w:t>
            </w:r>
            <w:r w:rsidRPr="0093239B">
              <w:rPr>
                <w:rFonts w:ascii="Arial" w:hAnsi="Arial" w:cs="Arial"/>
                <w:sz w:val="12"/>
                <w:szCs w:val="12"/>
                <w:shd w:val="clear" w:color="auto" w:fill="FFFFFF"/>
              </w:rPr>
              <w:t xml:space="preserve">автомобильной дороги А-122 – Устюжно – Крестцы – Яжелбицы – Великие Луки – Невель </w:t>
            </w:r>
            <w:r w:rsidRPr="0093239B">
              <w:rPr>
                <w:rFonts w:ascii="Arial" w:hAnsi="Arial" w:cs="Arial"/>
                <w:bCs/>
                <w:sz w:val="12"/>
                <w:szCs w:val="12"/>
                <w:shd w:val="clear" w:color="auto" w:fill="FFFFFF"/>
              </w:rPr>
              <w:t>Семеновщинского сельского поселения</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sz w:val="12"/>
                <w:szCs w:val="12"/>
              </w:rPr>
            </w:pPr>
            <w:r w:rsidRPr="0093239B">
              <w:rPr>
                <w:rFonts w:ascii="Arial" w:hAnsi="Arial" w:cs="Arial"/>
                <w:sz w:val="12"/>
                <w:szCs w:val="12"/>
              </w:rPr>
              <w:t>0,95</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sz w:val="12"/>
                <w:szCs w:val="12"/>
              </w:rPr>
            </w:pPr>
          </w:p>
        </w:tc>
      </w:tr>
      <w:tr w:rsidR="0093239B" w:rsidRPr="0093239B" w:rsidTr="0093239B">
        <w:trPr>
          <w:trHeight w:val="20"/>
        </w:trPr>
        <w:tc>
          <w:tcPr>
            <w:tcW w:w="0" w:type="auto"/>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sz w:val="12"/>
                <w:szCs w:val="12"/>
              </w:rPr>
            </w:pPr>
          </w:p>
        </w:tc>
        <w:tc>
          <w:tcPr>
            <w:tcW w:w="7959"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rPr>
                <w:rFonts w:ascii="Arial" w:hAnsi="Arial" w:cs="Arial"/>
                <w:b/>
                <w:sz w:val="12"/>
                <w:szCs w:val="12"/>
              </w:rPr>
            </w:pPr>
            <w:r w:rsidRPr="0093239B">
              <w:rPr>
                <w:rFonts w:ascii="Arial" w:hAnsi="Arial" w:cs="Arial"/>
                <w:b/>
                <w:sz w:val="12"/>
                <w:szCs w:val="12"/>
              </w:rPr>
              <w:t>Итого</w:t>
            </w:r>
          </w:p>
        </w:tc>
        <w:tc>
          <w:tcPr>
            <w:tcW w:w="1560"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b/>
                <w:sz w:val="12"/>
                <w:szCs w:val="12"/>
              </w:rPr>
            </w:pPr>
            <w:r w:rsidRPr="0093239B">
              <w:rPr>
                <w:rFonts w:ascii="Arial" w:hAnsi="Arial" w:cs="Arial"/>
                <w:b/>
                <w:sz w:val="12"/>
                <w:szCs w:val="12"/>
              </w:rPr>
              <w:t>155,026</w:t>
            </w:r>
          </w:p>
        </w:tc>
        <w:tc>
          <w:tcPr>
            <w:tcW w:w="1303" w:type="dxa"/>
            <w:tcBorders>
              <w:top w:val="single" w:sz="6" w:space="0" w:color="auto"/>
              <w:left w:val="single" w:sz="6" w:space="0" w:color="auto"/>
              <w:bottom w:val="single" w:sz="6" w:space="0" w:color="auto"/>
              <w:right w:val="single" w:sz="6" w:space="0" w:color="auto"/>
            </w:tcBorders>
          </w:tcPr>
          <w:p w:rsidR="0093239B" w:rsidRPr="0093239B" w:rsidRDefault="0093239B" w:rsidP="0093239B">
            <w:pPr>
              <w:autoSpaceDE w:val="0"/>
              <w:autoSpaceDN w:val="0"/>
              <w:adjustRightInd w:val="0"/>
              <w:jc w:val="center"/>
              <w:rPr>
                <w:rFonts w:ascii="Arial" w:hAnsi="Arial" w:cs="Arial"/>
                <w:b/>
                <w:sz w:val="12"/>
                <w:szCs w:val="12"/>
              </w:rPr>
            </w:pPr>
            <w:r w:rsidRPr="0093239B">
              <w:rPr>
                <w:rFonts w:ascii="Arial" w:hAnsi="Arial" w:cs="Arial"/>
                <w:b/>
                <w:sz w:val="12"/>
                <w:szCs w:val="12"/>
              </w:rPr>
              <w:t>903163,6</w:t>
            </w:r>
          </w:p>
        </w:tc>
      </w:tr>
    </w:tbl>
    <w:p w:rsidR="0093239B" w:rsidRPr="0093239B" w:rsidRDefault="0093239B" w:rsidP="0093239B">
      <w:pPr>
        <w:autoSpaceDE w:val="0"/>
        <w:autoSpaceDN w:val="0"/>
        <w:adjustRightInd w:val="0"/>
        <w:ind w:firstLine="720"/>
        <w:jc w:val="right"/>
        <w:outlineLvl w:val="1"/>
        <w:rPr>
          <w:rFonts w:ascii="Arial" w:hAnsi="Arial" w:cs="Arial"/>
          <w:spacing w:val="-11"/>
          <w:sz w:val="12"/>
          <w:szCs w:val="12"/>
        </w:rPr>
      </w:pPr>
      <w:r w:rsidRPr="0093239B">
        <w:rPr>
          <w:rFonts w:ascii="Arial" w:hAnsi="Arial" w:cs="Arial"/>
          <w:spacing w:val="-11"/>
          <w:sz w:val="12"/>
          <w:szCs w:val="12"/>
        </w:rPr>
        <w:t>».</w:t>
      </w:r>
    </w:p>
    <w:p w:rsidR="0093239B" w:rsidRPr="0093239B" w:rsidRDefault="0093239B" w:rsidP="0093239B">
      <w:pPr>
        <w:autoSpaceDE w:val="0"/>
        <w:autoSpaceDN w:val="0"/>
        <w:adjustRightInd w:val="0"/>
        <w:ind w:firstLine="284"/>
        <w:jc w:val="both"/>
        <w:outlineLvl w:val="1"/>
        <w:rPr>
          <w:rFonts w:ascii="Arial" w:hAnsi="Arial" w:cs="Arial"/>
          <w:sz w:val="16"/>
          <w:szCs w:val="16"/>
        </w:rPr>
      </w:pPr>
      <w:r w:rsidRPr="0093239B">
        <w:rPr>
          <w:rFonts w:ascii="Arial" w:hAnsi="Arial" w:cs="Arial"/>
          <w:spacing w:val="-11"/>
          <w:sz w:val="16"/>
          <w:szCs w:val="16"/>
        </w:rPr>
        <w:t>2.</w:t>
      </w:r>
      <w:r w:rsidRPr="0093239B">
        <w:rPr>
          <w:rFonts w:ascii="Arial" w:hAnsi="Arial" w:cs="Arial"/>
          <w:sz w:val="16"/>
          <w:szCs w:val="16"/>
        </w:rPr>
        <w:t xml:space="preserve">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3239B" w:rsidRPr="0093239B" w:rsidRDefault="0093239B" w:rsidP="0093239B">
      <w:pPr>
        <w:jc w:val="both"/>
        <w:rPr>
          <w:rFonts w:ascii="Arial" w:hAnsi="Arial" w:cs="Arial"/>
          <w:sz w:val="16"/>
          <w:szCs w:val="16"/>
        </w:rPr>
      </w:pPr>
      <w:r w:rsidRPr="0093239B">
        <w:rPr>
          <w:rFonts w:ascii="Arial" w:hAnsi="Arial" w:cs="Arial"/>
          <w:b/>
          <w:sz w:val="16"/>
          <w:szCs w:val="16"/>
        </w:rPr>
        <w:t>Глава муниципального района</w:t>
      </w:r>
      <w:r w:rsidRPr="0093239B">
        <w:rPr>
          <w:rFonts w:ascii="Arial" w:hAnsi="Arial" w:cs="Arial"/>
          <w:b/>
          <w:sz w:val="16"/>
          <w:szCs w:val="16"/>
        </w:rPr>
        <w:tab/>
      </w:r>
      <w:r w:rsidRPr="0093239B">
        <w:rPr>
          <w:rFonts w:ascii="Arial" w:hAnsi="Arial" w:cs="Arial"/>
          <w:b/>
          <w:sz w:val="16"/>
          <w:szCs w:val="16"/>
        </w:rPr>
        <w:tab/>
        <w:t>Ю.В.Стадэ</w:t>
      </w:r>
    </w:p>
    <w:p w:rsidR="00CC07C2" w:rsidRPr="00464F05" w:rsidRDefault="00CC07C2" w:rsidP="003F1BCC">
      <w:pPr>
        <w:shd w:val="clear" w:color="auto" w:fill="FFFFFF"/>
        <w:suppressAutoHyphens/>
        <w:jc w:val="center"/>
        <w:rPr>
          <w:rFonts w:ascii="Arial" w:hAnsi="Arial" w:cs="Arial"/>
          <w:b/>
          <w:sz w:val="16"/>
          <w:szCs w:val="16"/>
        </w:rPr>
      </w:pPr>
    </w:p>
    <w:p w:rsidR="0093239B" w:rsidRPr="0093239B" w:rsidRDefault="0093239B" w:rsidP="0093239B">
      <w:pPr>
        <w:pStyle w:val="20"/>
        <w:rPr>
          <w:rFonts w:ascii="Arial" w:hAnsi="Arial" w:cs="Arial"/>
          <w:color w:val="000000"/>
          <w:sz w:val="16"/>
          <w:szCs w:val="16"/>
        </w:rPr>
      </w:pPr>
      <w:r w:rsidRPr="0093239B">
        <w:rPr>
          <w:rFonts w:ascii="Arial" w:hAnsi="Arial" w:cs="Arial"/>
          <w:color w:val="000000"/>
          <w:sz w:val="16"/>
          <w:szCs w:val="16"/>
        </w:rPr>
        <w:t>АДМИНИСТРАЦИЯ ВАЛДАЙСКОГО МУНИЦИПАЛЬНОГО РАЙОНА</w:t>
      </w:r>
    </w:p>
    <w:p w:rsidR="0093239B" w:rsidRPr="0093239B" w:rsidRDefault="0093239B" w:rsidP="0093239B">
      <w:pPr>
        <w:pStyle w:val="3"/>
        <w:rPr>
          <w:rFonts w:ascii="Arial" w:hAnsi="Arial" w:cs="Arial"/>
          <w:sz w:val="16"/>
          <w:szCs w:val="16"/>
        </w:rPr>
      </w:pPr>
      <w:r w:rsidRPr="0093239B">
        <w:rPr>
          <w:rFonts w:ascii="Arial" w:hAnsi="Arial" w:cs="Arial"/>
          <w:sz w:val="16"/>
          <w:szCs w:val="16"/>
        </w:rPr>
        <w:t>П О С Т А Н О В Л Е Н И Е</w:t>
      </w:r>
    </w:p>
    <w:p w:rsidR="0093239B" w:rsidRPr="0093239B" w:rsidRDefault="0093239B" w:rsidP="0093239B">
      <w:pPr>
        <w:jc w:val="center"/>
        <w:rPr>
          <w:rFonts w:ascii="Arial" w:hAnsi="Arial" w:cs="Arial"/>
          <w:sz w:val="16"/>
          <w:szCs w:val="16"/>
        </w:rPr>
      </w:pPr>
      <w:r w:rsidRPr="0093239B">
        <w:rPr>
          <w:rFonts w:ascii="Arial" w:hAnsi="Arial" w:cs="Arial"/>
          <w:sz w:val="16"/>
          <w:szCs w:val="16"/>
        </w:rPr>
        <w:t>20.02.2023 № 276</w:t>
      </w:r>
    </w:p>
    <w:p w:rsidR="0093239B" w:rsidRPr="0093239B" w:rsidRDefault="0093239B" w:rsidP="0093239B">
      <w:pPr>
        <w:jc w:val="center"/>
        <w:rPr>
          <w:rFonts w:ascii="Arial" w:hAnsi="Arial" w:cs="Arial"/>
          <w:b/>
          <w:sz w:val="16"/>
          <w:szCs w:val="16"/>
        </w:rPr>
      </w:pPr>
      <w:r w:rsidRPr="0093239B">
        <w:rPr>
          <w:rFonts w:ascii="Arial" w:hAnsi="Arial" w:cs="Arial"/>
          <w:b/>
          <w:sz w:val="16"/>
          <w:szCs w:val="16"/>
        </w:rPr>
        <w:t>О предоставлении разрешения</w:t>
      </w:r>
      <w:r>
        <w:rPr>
          <w:rFonts w:ascii="Arial" w:hAnsi="Arial" w:cs="Arial"/>
          <w:b/>
          <w:sz w:val="16"/>
          <w:szCs w:val="16"/>
        </w:rPr>
        <w:t xml:space="preserve"> </w:t>
      </w:r>
      <w:r w:rsidRPr="0093239B">
        <w:rPr>
          <w:rFonts w:ascii="Arial" w:hAnsi="Arial" w:cs="Arial"/>
          <w:b/>
          <w:sz w:val="16"/>
          <w:szCs w:val="16"/>
        </w:rPr>
        <w:t>на отклонение от предельных параметров</w:t>
      </w:r>
      <w:r>
        <w:rPr>
          <w:rFonts w:ascii="Arial" w:hAnsi="Arial" w:cs="Arial"/>
          <w:b/>
          <w:sz w:val="16"/>
          <w:szCs w:val="16"/>
        </w:rPr>
        <w:t xml:space="preserve"> </w:t>
      </w:r>
      <w:r w:rsidRPr="0093239B">
        <w:rPr>
          <w:rFonts w:ascii="Arial" w:hAnsi="Arial" w:cs="Arial"/>
          <w:b/>
          <w:sz w:val="16"/>
          <w:szCs w:val="16"/>
        </w:rPr>
        <w:t>разрешённого строительства</w:t>
      </w:r>
    </w:p>
    <w:p w:rsidR="0093239B" w:rsidRPr="0093239B" w:rsidRDefault="0093239B" w:rsidP="0093239B">
      <w:pPr>
        <w:ind w:firstLine="284"/>
        <w:jc w:val="both"/>
        <w:rPr>
          <w:rFonts w:ascii="Arial" w:hAnsi="Arial" w:cs="Arial"/>
          <w:b/>
          <w:sz w:val="16"/>
          <w:szCs w:val="16"/>
        </w:rPr>
      </w:pPr>
      <w:r w:rsidRPr="0093239B">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93239B">
        <w:rPr>
          <w:rFonts w:ascii="Arial" w:hAnsi="Arial" w:cs="Arial"/>
          <w:b/>
          <w:sz w:val="16"/>
          <w:szCs w:val="16"/>
        </w:rPr>
        <w:t>ПОСТАНОВЛЯЕТ:</w:t>
      </w:r>
    </w:p>
    <w:p w:rsidR="0093239B" w:rsidRPr="0093239B" w:rsidRDefault="0093239B" w:rsidP="0093239B">
      <w:pPr>
        <w:ind w:firstLine="284"/>
        <w:jc w:val="both"/>
        <w:rPr>
          <w:rFonts w:ascii="Arial" w:hAnsi="Arial" w:cs="Arial"/>
          <w:sz w:val="16"/>
          <w:szCs w:val="16"/>
        </w:rPr>
      </w:pPr>
      <w:r w:rsidRPr="0093239B">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пр. Советский, д. 116 в территориальной зоне Ж.1. с северной стороны – 0 метров до границы земельного участка с кадастровым номером 53:03:0103061:7.</w:t>
      </w:r>
    </w:p>
    <w:p w:rsidR="0093239B" w:rsidRPr="0093239B" w:rsidRDefault="0093239B" w:rsidP="0093239B">
      <w:pPr>
        <w:pStyle w:val="aff1"/>
        <w:ind w:left="0" w:firstLine="284"/>
        <w:jc w:val="both"/>
        <w:rPr>
          <w:rFonts w:ascii="Arial" w:hAnsi="Arial" w:cs="Arial"/>
          <w:sz w:val="16"/>
          <w:szCs w:val="16"/>
        </w:rPr>
      </w:pPr>
      <w:r w:rsidRPr="0093239B">
        <w:rPr>
          <w:rFonts w:ascii="Arial" w:hAnsi="Arial" w:cs="Arial"/>
          <w:sz w:val="16"/>
          <w:szCs w:val="16"/>
        </w:rPr>
        <w:t>2. Опубликовать постановление в бюллетене «Валдайский Вестник»и разместить на официальном сайте Администрации Валдайского муниципального района в сети «Интернет».</w:t>
      </w:r>
    </w:p>
    <w:p w:rsidR="0093239B" w:rsidRPr="0093239B" w:rsidRDefault="0093239B" w:rsidP="0093239B">
      <w:pPr>
        <w:jc w:val="both"/>
        <w:rPr>
          <w:rFonts w:ascii="Arial" w:hAnsi="Arial" w:cs="Arial"/>
          <w:sz w:val="16"/>
          <w:szCs w:val="16"/>
        </w:rPr>
      </w:pPr>
      <w:r w:rsidRPr="0093239B">
        <w:rPr>
          <w:rFonts w:ascii="Arial" w:hAnsi="Arial" w:cs="Arial"/>
          <w:b/>
          <w:sz w:val="16"/>
          <w:szCs w:val="16"/>
        </w:rPr>
        <w:t>Глава муниципального района</w:t>
      </w:r>
      <w:r w:rsidRPr="0093239B">
        <w:rPr>
          <w:rFonts w:ascii="Arial" w:hAnsi="Arial" w:cs="Arial"/>
          <w:b/>
          <w:sz w:val="16"/>
          <w:szCs w:val="16"/>
        </w:rPr>
        <w:tab/>
      </w:r>
      <w:r w:rsidRPr="0093239B">
        <w:rPr>
          <w:rFonts w:ascii="Arial" w:hAnsi="Arial" w:cs="Arial"/>
          <w:b/>
          <w:sz w:val="16"/>
          <w:szCs w:val="16"/>
        </w:rPr>
        <w:tab/>
        <w:t>Ю.В.Стадэ</w:t>
      </w:r>
    </w:p>
    <w:p w:rsidR="00CC07C2" w:rsidRPr="00532FA2" w:rsidRDefault="00CC07C2" w:rsidP="003F1BCC">
      <w:pPr>
        <w:shd w:val="clear" w:color="auto" w:fill="FFFFFF"/>
        <w:suppressAutoHyphens/>
        <w:jc w:val="center"/>
        <w:rPr>
          <w:rFonts w:ascii="Arial" w:hAnsi="Arial" w:cs="Arial"/>
          <w:b/>
          <w:sz w:val="12"/>
          <w:szCs w:val="12"/>
        </w:rPr>
      </w:pPr>
    </w:p>
    <w:p w:rsidR="00E44D0B" w:rsidRPr="00E44D0B" w:rsidRDefault="00E44D0B" w:rsidP="00E44D0B">
      <w:pPr>
        <w:pStyle w:val="20"/>
        <w:rPr>
          <w:rFonts w:ascii="Arial" w:hAnsi="Arial" w:cs="Arial"/>
          <w:color w:val="000000"/>
          <w:sz w:val="16"/>
          <w:szCs w:val="16"/>
        </w:rPr>
      </w:pPr>
      <w:r w:rsidRPr="00E44D0B">
        <w:rPr>
          <w:rFonts w:ascii="Arial" w:hAnsi="Arial" w:cs="Arial"/>
          <w:color w:val="000000"/>
          <w:sz w:val="16"/>
          <w:szCs w:val="16"/>
        </w:rPr>
        <w:t>АДМИНИСТРАЦИЯ ВАЛДАЙСКОГО МУНИЦИПАЛЬНОГО РАЙОНА</w:t>
      </w:r>
    </w:p>
    <w:p w:rsidR="00E44D0B" w:rsidRPr="00E44D0B" w:rsidRDefault="00E44D0B" w:rsidP="00E44D0B">
      <w:pPr>
        <w:pStyle w:val="3"/>
        <w:rPr>
          <w:rFonts w:ascii="Arial" w:hAnsi="Arial" w:cs="Arial"/>
          <w:sz w:val="16"/>
          <w:szCs w:val="16"/>
        </w:rPr>
      </w:pPr>
      <w:r w:rsidRPr="00E44D0B">
        <w:rPr>
          <w:rFonts w:ascii="Arial" w:hAnsi="Arial" w:cs="Arial"/>
          <w:sz w:val="16"/>
          <w:szCs w:val="16"/>
        </w:rPr>
        <w:t>П О С Т А Н О В Л Е Н И Е</w:t>
      </w:r>
    </w:p>
    <w:p w:rsidR="00E44D0B" w:rsidRPr="00E44D0B" w:rsidRDefault="00E44D0B" w:rsidP="00E44D0B">
      <w:pPr>
        <w:jc w:val="center"/>
        <w:rPr>
          <w:rFonts w:ascii="Arial" w:hAnsi="Arial" w:cs="Arial"/>
          <w:sz w:val="16"/>
          <w:szCs w:val="16"/>
        </w:rPr>
      </w:pPr>
      <w:r w:rsidRPr="00E44D0B">
        <w:rPr>
          <w:rFonts w:ascii="Arial" w:hAnsi="Arial" w:cs="Arial"/>
          <w:sz w:val="16"/>
          <w:szCs w:val="16"/>
        </w:rPr>
        <w:t>21.02.2023 № 284</w:t>
      </w:r>
    </w:p>
    <w:p w:rsidR="00E44D0B" w:rsidRDefault="00E44D0B" w:rsidP="00E44D0B">
      <w:pPr>
        <w:jc w:val="center"/>
        <w:rPr>
          <w:rFonts w:ascii="Arial" w:hAnsi="Arial" w:cs="Arial"/>
          <w:b/>
          <w:sz w:val="16"/>
          <w:szCs w:val="16"/>
        </w:rPr>
      </w:pPr>
      <w:r w:rsidRPr="00E44D0B">
        <w:rPr>
          <w:rFonts w:ascii="Arial" w:hAnsi="Arial" w:cs="Arial"/>
          <w:b/>
          <w:sz w:val="16"/>
          <w:szCs w:val="16"/>
        </w:rPr>
        <w:t>О проведении публичных слушаний</w:t>
      </w:r>
      <w:r>
        <w:rPr>
          <w:rFonts w:ascii="Arial" w:hAnsi="Arial" w:cs="Arial"/>
          <w:b/>
          <w:sz w:val="16"/>
          <w:szCs w:val="16"/>
        </w:rPr>
        <w:t xml:space="preserve"> </w:t>
      </w:r>
      <w:r w:rsidRPr="00E44D0B">
        <w:rPr>
          <w:rFonts w:ascii="Arial" w:hAnsi="Arial" w:cs="Arial"/>
          <w:b/>
          <w:sz w:val="16"/>
          <w:szCs w:val="16"/>
        </w:rPr>
        <w:t>по вопросу предоставления разрешения</w:t>
      </w:r>
      <w:r>
        <w:rPr>
          <w:rFonts w:ascii="Arial" w:hAnsi="Arial" w:cs="Arial"/>
          <w:b/>
          <w:sz w:val="16"/>
          <w:szCs w:val="16"/>
        </w:rPr>
        <w:t xml:space="preserve"> </w:t>
      </w:r>
    </w:p>
    <w:p w:rsidR="00E44D0B" w:rsidRPr="00E44D0B" w:rsidRDefault="00E44D0B" w:rsidP="00E44D0B">
      <w:pPr>
        <w:jc w:val="center"/>
        <w:rPr>
          <w:rFonts w:ascii="Arial" w:hAnsi="Arial" w:cs="Arial"/>
          <w:b/>
          <w:sz w:val="16"/>
          <w:szCs w:val="16"/>
        </w:rPr>
      </w:pPr>
      <w:r w:rsidRPr="00E44D0B">
        <w:rPr>
          <w:rFonts w:ascii="Arial" w:hAnsi="Arial" w:cs="Arial"/>
          <w:b/>
          <w:sz w:val="16"/>
          <w:szCs w:val="16"/>
        </w:rPr>
        <w:t>на условно разрешённый вид использования</w:t>
      </w:r>
      <w:r>
        <w:rPr>
          <w:rFonts w:ascii="Arial" w:hAnsi="Arial" w:cs="Arial"/>
          <w:b/>
          <w:sz w:val="16"/>
          <w:szCs w:val="16"/>
        </w:rPr>
        <w:t xml:space="preserve"> </w:t>
      </w:r>
      <w:r w:rsidRPr="00E44D0B">
        <w:rPr>
          <w:rFonts w:ascii="Arial" w:hAnsi="Arial" w:cs="Arial"/>
          <w:b/>
          <w:sz w:val="16"/>
          <w:szCs w:val="16"/>
        </w:rPr>
        <w:t>земельного участка</w:t>
      </w:r>
    </w:p>
    <w:p w:rsidR="00E44D0B" w:rsidRPr="00E44D0B" w:rsidRDefault="00E44D0B" w:rsidP="00E44D0B">
      <w:pPr>
        <w:ind w:firstLine="284"/>
        <w:jc w:val="both"/>
        <w:rPr>
          <w:rFonts w:ascii="Arial" w:hAnsi="Arial" w:cs="Arial"/>
          <w:b/>
          <w:sz w:val="16"/>
          <w:szCs w:val="16"/>
        </w:rPr>
      </w:pPr>
      <w:r w:rsidRPr="00E44D0B">
        <w:rPr>
          <w:rFonts w:ascii="Arial" w:hAnsi="Arial" w:cs="Arial"/>
          <w:sz w:val="16"/>
          <w:szCs w:val="16"/>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39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E44D0B">
        <w:rPr>
          <w:rFonts w:ascii="Arial" w:hAnsi="Arial" w:cs="Arial"/>
          <w:b/>
          <w:sz w:val="16"/>
          <w:szCs w:val="16"/>
        </w:rPr>
        <w:t>ПОСТАНОВЛЯЕТ:</w:t>
      </w:r>
    </w:p>
    <w:p w:rsidR="00E44D0B" w:rsidRPr="00E44D0B" w:rsidRDefault="00E44D0B" w:rsidP="00E44D0B">
      <w:pPr>
        <w:ind w:firstLine="284"/>
        <w:jc w:val="both"/>
        <w:rPr>
          <w:rFonts w:ascii="Arial" w:hAnsi="Arial" w:cs="Arial"/>
          <w:sz w:val="16"/>
          <w:szCs w:val="16"/>
        </w:rPr>
      </w:pPr>
      <w:r w:rsidRPr="00E44D0B">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 53:03:0619009:805, расположенного по адресу: Российская Федерация, Новгородская область, р-н Валдайский, Валдайское городское поселение, с. Зимогорье, площадью 502 кв.м на условно разрешённый вид использования в территориальной зоне Ж.1. (Зона застройки индивидуальными жилыми домами) – </w:t>
      </w:r>
      <w:r w:rsidRPr="00E44D0B">
        <w:rPr>
          <w:rFonts w:ascii="Arial" w:hAnsi="Arial" w:cs="Arial"/>
          <w:color w:val="000000"/>
          <w:sz w:val="16"/>
          <w:szCs w:val="16"/>
        </w:rPr>
        <w:t>ремонт автомобилей</w:t>
      </w:r>
      <w:r w:rsidRPr="00E44D0B">
        <w:rPr>
          <w:rFonts w:ascii="Arial" w:hAnsi="Arial" w:cs="Arial"/>
          <w:sz w:val="16"/>
          <w:szCs w:val="16"/>
        </w:rPr>
        <w:t>.</w:t>
      </w:r>
    </w:p>
    <w:p w:rsidR="00E44D0B" w:rsidRPr="00E44D0B" w:rsidRDefault="00E44D0B" w:rsidP="00E44D0B">
      <w:pPr>
        <w:ind w:firstLine="284"/>
        <w:jc w:val="both"/>
        <w:rPr>
          <w:rFonts w:ascii="Arial" w:hAnsi="Arial" w:cs="Arial"/>
          <w:sz w:val="16"/>
          <w:szCs w:val="16"/>
        </w:rPr>
      </w:pPr>
      <w:r w:rsidRPr="00E44D0B">
        <w:rPr>
          <w:rFonts w:ascii="Arial" w:hAnsi="Arial" w:cs="Arial"/>
          <w:sz w:val="16"/>
          <w:szCs w:val="16"/>
        </w:rPr>
        <w:t>2. Публичные слушания назначить на 3 апреля 2023 года в 13.00 часов в кабинете 406 Администрации Валдайского муниципального района по адресу: Новгородская область, г. Валдай, пр. Комсомольский, д. 19/21.</w:t>
      </w:r>
    </w:p>
    <w:p w:rsidR="00E44D0B" w:rsidRPr="00E44D0B" w:rsidRDefault="00E44D0B" w:rsidP="00E44D0B">
      <w:pPr>
        <w:ind w:firstLine="284"/>
        <w:jc w:val="both"/>
        <w:rPr>
          <w:rFonts w:ascii="Arial" w:hAnsi="Arial" w:cs="Arial"/>
          <w:sz w:val="16"/>
          <w:szCs w:val="16"/>
        </w:rPr>
      </w:pPr>
      <w:r w:rsidRPr="00E44D0B">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44D0B" w:rsidRDefault="00E44D0B" w:rsidP="00E44D0B">
      <w:pPr>
        <w:jc w:val="both"/>
        <w:rPr>
          <w:rFonts w:ascii="Arial" w:hAnsi="Arial" w:cs="Arial"/>
          <w:b/>
          <w:sz w:val="16"/>
          <w:szCs w:val="16"/>
        </w:rPr>
      </w:pPr>
      <w:r w:rsidRPr="00E44D0B">
        <w:rPr>
          <w:rFonts w:ascii="Arial" w:hAnsi="Arial" w:cs="Arial"/>
          <w:b/>
          <w:sz w:val="16"/>
          <w:szCs w:val="16"/>
        </w:rPr>
        <w:t>Глава муниципального района</w:t>
      </w:r>
      <w:r w:rsidRPr="00E44D0B">
        <w:rPr>
          <w:rFonts w:ascii="Arial" w:hAnsi="Arial" w:cs="Arial"/>
          <w:b/>
          <w:sz w:val="16"/>
          <w:szCs w:val="16"/>
        </w:rPr>
        <w:tab/>
      </w:r>
      <w:r w:rsidRPr="00E44D0B">
        <w:rPr>
          <w:rFonts w:ascii="Arial" w:hAnsi="Arial" w:cs="Arial"/>
          <w:b/>
          <w:sz w:val="16"/>
          <w:szCs w:val="16"/>
        </w:rPr>
        <w:tab/>
        <w:t>Ю.В.Стадэ</w:t>
      </w:r>
    </w:p>
    <w:p w:rsidR="00464F05" w:rsidRDefault="00464F05" w:rsidP="00464F05">
      <w:pPr>
        <w:jc w:val="right"/>
        <w:rPr>
          <w:rFonts w:ascii="Arial" w:hAnsi="Arial" w:cs="Arial"/>
          <w:b/>
          <w:sz w:val="16"/>
          <w:szCs w:val="16"/>
        </w:rPr>
      </w:pPr>
    </w:p>
    <w:p w:rsidR="00464F05" w:rsidRDefault="00464F05" w:rsidP="00464F05">
      <w:pPr>
        <w:jc w:val="right"/>
        <w:rPr>
          <w:rFonts w:ascii="Arial" w:hAnsi="Arial" w:cs="Arial"/>
          <w:b/>
          <w:sz w:val="16"/>
          <w:szCs w:val="16"/>
        </w:rPr>
      </w:pPr>
    </w:p>
    <w:p w:rsidR="00464F05" w:rsidRDefault="00464F05" w:rsidP="00464F05">
      <w:pPr>
        <w:jc w:val="right"/>
        <w:rPr>
          <w:rFonts w:ascii="Arial" w:hAnsi="Arial" w:cs="Arial"/>
          <w:b/>
          <w:sz w:val="16"/>
          <w:szCs w:val="16"/>
        </w:rPr>
      </w:pPr>
    </w:p>
    <w:p w:rsidR="00464F05" w:rsidRDefault="00464F05" w:rsidP="00464F05">
      <w:pPr>
        <w:jc w:val="right"/>
        <w:rPr>
          <w:rFonts w:ascii="Arial" w:hAnsi="Arial" w:cs="Arial"/>
          <w:b/>
          <w:sz w:val="16"/>
          <w:szCs w:val="16"/>
        </w:rPr>
      </w:pPr>
    </w:p>
    <w:p w:rsidR="00464F05" w:rsidRDefault="00464F05" w:rsidP="00464F05">
      <w:pPr>
        <w:jc w:val="right"/>
        <w:rPr>
          <w:rFonts w:ascii="Arial" w:hAnsi="Arial" w:cs="Arial"/>
          <w:b/>
          <w:sz w:val="16"/>
          <w:szCs w:val="16"/>
        </w:rPr>
      </w:pPr>
    </w:p>
    <w:p w:rsidR="00464F05" w:rsidRDefault="00464F05" w:rsidP="00464F05">
      <w:pPr>
        <w:jc w:val="right"/>
        <w:rPr>
          <w:rFonts w:ascii="Arial" w:hAnsi="Arial" w:cs="Arial"/>
          <w:b/>
          <w:sz w:val="16"/>
          <w:szCs w:val="16"/>
        </w:rPr>
      </w:pPr>
    </w:p>
    <w:p w:rsidR="00464F05" w:rsidRDefault="00464F05" w:rsidP="00464F05">
      <w:pPr>
        <w:jc w:val="right"/>
        <w:rPr>
          <w:rFonts w:ascii="Arial" w:hAnsi="Arial" w:cs="Arial"/>
          <w:b/>
          <w:sz w:val="16"/>
          <w:szCs w:val="16"/>
        </w:rPr>
      </w:pPr>
    </w:p>
    <w:p w:rsidR="00464F05" w:rsidRDefault="00464F05" w:rsidP="00464F05">
      <w:pPr>
        <w:jc w:val="right"/>
        <w:rPr>
          <w:rFonts w:ascii="Arial" w:hAnsi="Arial" w:cs="Arial"/>
          <w:b/>
          <w:sz w:val="16"/>
          <w:szCs w:val="16"/>
        </w:rPr>
      </w:pPr>
    </w:p>
    <w:p w:rsidR="00464F05" w:rsidRDefault="00464F05" w:rsidP="00464F05">
      <w:pPr>
        <w:jc w:val="right"/>
        <w:rPr>
          <w:rFonts w:ascii="Arial" w:hAnsi="Arial" w:cs="Arial"/>
          <w:b/>
          <w:sz w:val="16"/>
          <w:szCs w:val="16"/>
        </w:rPr>
      </w:pPr>
    </w:p>
    <w:p w:rsidR="00464F05" w:rsidRDefault="00464F05" w:rsidP="00464F05">
      <w:pPr>
        <w:jc w:val="right"/>
        <w:rPr>
          <w:rFonts w:ascii="Arial" w:hAnsi="Arial" w:cs="Arial"/>
          <w:b/>
          <w:sz w:val="16"/>
          <w:szCs w:val="16"/>
        </w:rPr>
      </w:pPr>
    </w:p>
    <w:p w:rsidR="00464F05" w:rsidRDefault="00464F05" w:rsidP="00464F05">
      <w:pPr>
        <w:jc w:val="right"/>
        <w:rPr>
          <w:rFonts w:ascii="Arial" w:hAnsi="Arial" w:cs="Arial"/>
          <w:b/>
          <w:sz w:val="16"/>
          <w:szCs w:val="16"/>
        </w:rPr>
      </w:pPr>
    </w:p>
    <w:p w:rsidR="00464F05" w:rsidRDefault="00464F05" w:rsidP="00464F05">
      <w:pPr>
        <w:jc w:val="right"/>
        <w:rPr>
          <w:rFonts w:ascii="Arial" w:hAnsi="Arial" w:cs="Arial"/>
          <w:b/>
          <w:sz w:val="16"/>
          <w:szCs w:val="16"/>
        </w:rPr>
      </w:pPr>
    </w:p>
    <w:p w:rsidR="00464F05" w:rsidRDefault="00464F05" w:rsidP="00464F05">
      <w:pPr>
        <w:jc w:val="right"/>
        <w:rPr>
          <w:rFonts w:ascii="Arial" w:hAnsi="Arial" w:cs="Arial"/>
          <w:b/>
          <w:sz w:val="16"/>
          <w:szCs w:val="16"/>
        </w:rPr>
      </w:pPr>
    </w:p>
    <w:p w:rsidR="00464F05" w:rsidRDefault="00464F05" w:rsidP="00464F05">
      <w:pPr>
        <w:jc w:val="right"/>
        <w:rPr>
          <w:rFonts w:ascii="Arial" w:hAnsi="Arial" w:cs="Arial"/>
          <w:b/>
          <w:sz w:val="16"/>
          <w:szCs w:val="16"/>
        </w:rPr>
      </w:pPr>
    </w:p>
    <w:p w:rsidR="00464F05" w:rsidRDefault="00464F05" w:rsidP="00464F05">
      <w:pPr>
        <w:jc w:val="right"/>
        <w:rPr>
          <w:rFonts w:ascii="Arial" w:hAnsi="Arial" w:cs="Arial"/>
          <w:b/>
          <w:sz w:val="16"/>
          <w:szCs w:val="16"/>
        </w:rPr>
      </w:pPr>
    </w:p>
    <w:p w:rsidR="00464F05" w:rsidRDefault="00464F05" w:rsidP="00464F05">
      <w:pPr>
        <w:jc w:val="right"/>
        <w:rPr>
          <w:rFonts w:ascii="Arial" w:hAnsi="Arial" w:cs="Arial"/>
          <w:b/>
          <w:sz w:val="16"/>
          <w:szCs w:val="16"/>
        </w:rPr>
      </w:pPr>
    </w:p>
    <w:p w:rsidR="00464F05" w:rsidRDefault="00464F05" w:rsidP="00464F05">
      <w:pPr>
        <w:jc w:val="right"/>
        <w:rPr>
          <w:rFonts w:ascii="Arial" w:hAnsi="Arial" w:cs="Arial"/>
          <w:b/>
          <w:sz w:val="16"/>
          <w:szCs w:val="16"/>
        </w:rPr>
      </w:pPr>
    </w:p>
    <w:p w:rsidR="00464F05" w:rsidRDefault="00464F05" w:rsidP="00464F05">
      <w:pPr>
        <w:jc w:val="right"/>
        <w:rPr>
          <w:rFonts w:ascii="Arial" w:hAnsi="Arial" w:cs="Arial"/>
          <w:b/>
          <w:sz w:val="16"/>
          <w:szCs w:val="16"/>
        </w:rPr>
      </w:pPr>
    </w:p>
    <w:p w:rsidR="00464F05" w:rsidRDefault="00464F05" w:rsidP="00464F05">
      <w:pPr>
        <w:jc w:val="right"/>
        <w:rPr>
          <w:rFonts w:ascii="Arial" w:hAnsi="Arial" w:cs="Arial"/>
          <w:b/>
          <w:sz w:val="16"/>
          <w:szCs w:val="16"/>
        </w:rPr>
      </w:pPr>
    </w:p>
    <w:p w:rsidR="00464F05" w:rsidRDefault="00464F05" w:rsidP="00464F05">
      <w:pPr>
        <w:jc w:val="right"/>
        <w:rPr>
          <w:rFonts w:ascii="Arial" w:hAnsi="Arial" w:cs="Arial"/>
          <w:b/>
          <w:sz w:val="16"/>
          <w:szCs w:val="16"/>
        </w:rPr>
      </w:pPr>
    </w:p>
    <w:p w:rsidR="00464F05" w:rsidRDefault="00464F05" w:rsidP="00464F05">
      <w:pPr>
        <w:jc w:val="right"/>
        <w:rPr>
          <w:rFonts w:ascii="Arial" w:hAnsi="Arial" w:cs="Arial"/>
          <w:b/>
          <w:sz w:val="16"/>
          <w:szCs w:val="16"/>
        </w:rPr>
      </w:pPr>
    </w:p>
    <w:p w:rsidR="00464F05" w:rsidRDefault="00464F05" w:rsidP="00464F05">
      <w:pPr>
        <w:jc w:val="right"/>
        <w:rPr>
          <w:rFonts w:ascii="Arial" w:hAnsi="Arial" w:cs="Arial"/>
          <w:b/>
          <w:sz w:val="16"/>
          <w:szCs w:val="16"/>
        </w:rPr>
      </w:pPr>
    </w:p>
    <w:p w:rsidR="00464F05" w:rsidRDefault="00464F05" w:rsidP="00464F05">
      <w:pPr>
        <w:jc w:val="right"/>
        <w:rPr>
          <w:rFonts w:ascii="Arial" w:hAnsi="Arial" w:cs="Arial"/>
          <w:b/>
          <w:sz w:val="16"/>
          <w:szCs w:val="16"/>
        </w:rPr>
      </w:pPr>
    </w:p>
    <w:p w:rsidR="00464F05" w:rsidRDefault="00464F05" w:rsidP="00464F05">
      <w:pPr>
        <w:jc w:val="right"/>
        <w:rPr>
          <w:rFonts w:ascii="Arial" w:hAnsi="Arial" w:cs="Arial"/>
          <w:b/>
          <w:sz w:val="16"/>
          <w:szCs w:val="16"/>
        </w:rPr>
      </w:pPr>
    </w:p>
    <w:p w:rsidR="00464F05" w:rsidRDefault="00464F05" w:rsidP="00464F05">
      <w:pPr>
        <w:jc w:val="right"/>
        <w:rPr>
          <w:rFonts w:ascii="Arial" w:hAnsi="Arial" w:cs="Arial"/>
          <w:b/>
          <w:sz w:val="16"/>
          <w:szCs w:val="16"/>
        </w:rPr>
      </w:pPr>
    </w:p>
    <w:p w:rsidR="00464F05" w:rsidRDefault="00464F05" w:rsidP="00464F05">
      <w:pPr>
        <w:jc w:val="right"/>
        <w:rPr>
          <w:rFonts w:ascii="Arial" w:hAnsi="Arial" w:cs="Arial"/>
          <w:b/>
          <w:sz w:val="16"/>
          <w:szCs w:val="16"/>
        </w:rPr>
      </w:pPr>
    </w:p>
    <w:p w:rsidR="00464F05" w:rsidRDefault="00464F05" w:rsidP="00464F05">
      <w:pPr>
        <w:jc w:val="right"/>
        <w:rPr>
          <w:rFonts w:ascii="Arial" w:hAnsi="Arial" w:cs="Arial"/>
          <w:b/>
          <w:sz w:val="16"/>
          <w:szCs w:val="16"/>
        </w:rPr>
      </w:pPr>
    </w:p>
    <w:p w:rsidR="00464F05" w:rsidRDefault="00464F05" w:rsidP="00464F05">
      <w:pPr>
        <w:jc w:val="right"/>
        <w:rPr>
          <w:rFonts w:ascii="Arial" w:hAnsi="Arial" w:cs="Arial"/>
          <w:b/>
          <w:sz w:val="16"/>
          <w:szCs w:val="16"/>
        </w:rPr>
      </w:pPr>
    </w:p>
    <w:p w:rsidR="00464F05" w:rsidRDefault="00464F05" w:rsidP="00464F05">
      <w:pPr>
        <w:jc w:val="right"/>
        <w:rPr>
          <w:rFonts w:ascii="Arial" w:hAnsi="Arial" w:cs="Arial"/>
          <w:sz w:val="16"/>
          <w:szCs w:val="16"/>
        </w:rPr>
      </w:pPr>
    </w:p>
    <w:p w:rsidR="00464F05" w:rsidRPr="00E44D0B" w:rsidRDefault="00464F05" w:rsidP="00464F05">
      <w:pPr>
        <w:jc w:val="right"/>
        <w:rPr>
          <w:rFonts w:ascii="Arial" w:hAnsi="Arial" w:cs="Arial"/>
          <w:sz w:val="16"/>
          <w:szCs w:val="16"/>
        </w:rPr>
      </w:pPr>
    </w:p>
    <w:p w:rsidR="009331A6" w:rsidRPr="003F1BCC" w:rsidRDefault="009331A6" w:rsidP="003F1BCC">
      <w:pPr>
        <w:shd w:val="clear" w:color="auto" w:fill="FFFFFF"/>
        <w:suppressAutoHyphens/>
        <w:jc w:val="center"/>
        <w:rPr>
          <w:rFonts w:ascii="Arial" w:hAnsi="Arial" w:cs="Arial"/>
          <w:sz w:val="16"/>
          <w:szCs w:val="16"/>
        </w:rPr>
      </w:pPr>
      <w:r w:rsidRPr="003F1BCC">
        <w:rPr>
          <w:rFonts w:ascii="Arial" w:hAnsi="Arial" w:cs="Arial"/>
          <w:b/>
          <w:sz w:val="16"/>
          <w:szCs w:val="16"/>
        </w:rPr>
        <w:t>СОДЕРЖАНИЕ</w:t>
      </w:r>
    </w:p>
    <w:p w:rsidR="009331A6" w:rsidRPr="003F1BCC" w:rsidRDefault="009331A6" w:rsidP="003F1BCC">
      <w:pPr>
        <w:jc w:val="center"/>
        <w:rPr>
          <w:rFonts w:ascii="Arial" w:hAnsi="Arial" w:cs="Arial"/>
          <w:sz w:val="16"/>
          <w:szCs w:val="16"/>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4"/>
        <w:gridCol w:w="1055"/>
      </w:tblGrid>
      <w:tr w:rsidR="00681487" w:rsidRPr="00577ED7" w:rsidTr="009276AB">
        <w:trPr>
          <w:trHeight w:val="20"/>
        </w:trPr>
        <w:tc>
          <w:tcPr>
            <w:tcW w:w="4523" w:type="pct"/>
            <w:vAlign w:val="center"/>
          </w:tcPr>
          <w:p w:rsidR="00681487" w:rsidRPr="00FC12D6" w:rsidRDefault="0093239B" w:rsidP="008F266F">
            <w:pPr>
              <w:rPr>
                <w:rFonts w:ascii="Arial" w:hAnsi="Arial" w:cs="Arial"/>
                <w:sz w:val="16"/>
                <w:szCs w:val="16"/>
              </w:rPr>
            </w:pPr>
            <w:r w:rsidRPr="00FC12D6">
              <w:rPr>
                <w:rFonts w:ascii="Arial" w:hAnsi="Arial" w:cs="Arial"/>
                <w:sz w:val="16"/>
                <w:szCs w:val="16"/>
              </w:rPr>
              <w:t>Итоговый документ</w:t>
            </w:r>
          </w:p>
        </w:tc>
        <w:tc>
          <w:tcPr>
            <w:tcW w:w="477" w:type="pct"/>
          </w:tcPr>
          <w:p w:rsidR="00681487" w:rsidRDefault="009276AB" w:rsidP="009276AB">
            <w:pPr>
              <w:jc w:val="center"/>
              <w:rPr>
                <w:rFonts w:ascii="Arial" w:hAnsi="Arial" w:cs="Arial"/>
                <w:sz w:val="16"/>
                <w:szCs w:val="16"/>
              </w:rPr>
            </w:pPr>
            <w:r>
              <w:rPr>
                <w:rFonts w:ascii="Arial" w:hAnsi="Arial" w:cs="Arial"/>
                <w:sz w:val="16"/>
                <w:szCs w:val="16"/>
              </w:rPr>
              <w:t>1</w:t>
            </w:r>
          </w:p>
        </w:tc>
      </w:tr>
      <w:tr w:rsidR="0093239B" w:rsidRPr="00577ED7" w:rsidTr="009276AB">
        <w:trPr>
          <w:trHeight w:val="20"/>
        </w:trPr>
        <w:tc>
          <w:tcPr>
            <w:tcW w:w="4523" w:type="pct"/>
            <w:vAlign w:val="center"/>
          </w:tcPr>
          <w:p w:rsidR="0093239B" w:rsidRPr="00FC12D6" w:rsidRDefault="0093239B" w:rsidP="008F266F">
            <w:pPr>
              <w:rPr>
                <w:rFonts w:ascii="Arial" w:hAnsi="Arial" w:cs="Arial"/>
                <w:sz w:val="16"/>
                <w:szCs w:val="16"/>
              </w:rPr>
            </w:pPr>
            <w:r w:rsidRPr="00FC12D6">
              <w:rPr>
                <w:rFonts w:ascii="Arial" w:hAnsi="Arial" w:cs="Arial"/>
                <w:sz w:val="16"/>
                <w:szCs w:val="16"/>
              </w:rPr>
              <w:t>Информационное сообщение</w:t>
            </w:r>
          </w:p>
        </w:tc>
        <w:tc>
          <w:tcPr>
            <w:tcW w:w="477" w:type="pct"/>
          </w:tcPr>
          <w:p w:rsidR="0093239B" w:rsidRDefault="00FC12D6" w:rsidP="009276AB">
            <w:pPr>
              <w:jc w:val="center"/>
              <w:rPr>
                <w:rFonts w:ascii="Arial" w:hAnsi="Arial" w:cs="Arial"/>
                <w:sz w:val="16"/>
                <w:szCs w:val="16"/>
              </w:rPr>
            </w:pPr>
            <w:r>
              <w:rPr>
                <w:rFonts w:ascii="Arial" w:hAnsi="Arial" w:cs="Arial"/>
                <w:sz w:val="16"/>
                <w:szCs w:val="16"/>
              </w:rPr>
              <w:t>1</w:t>
            </w:r>
          </w:p>
        </w:tc>
      </w:tr>
      <w:tr w:rsidR="0093239B" w:rsidRPr="00577ED7" w:rsidTr="009276AB">
        <w:trPr>
          <w:trHeight w:val="20"/>
        </w:trPr>
        <w:tc>
          <w:tcPr>
            <w:tcW w:w="4523" w:type="pct"/>
            <w:vAlign w:val="center"/>
          </w:tcPr>
          <w:p w:rsidR="0093239B" w:rsidRPr="004F30AB" w:rsidRDefault="0093239B" w:rsidP="004F30AB">
            <w:pPr>
              <w:rPr>
                <w:rFonts w:ascii="Arial" w:hAnsi="Arial" w:cs="Arial"/>
                <w:sz w:val="16"/>
                <w:szCs w:val="16"/>
              </w:rPr>
            </w:pPr>
            <w:r w:rsidRPr="004F30AB">
              <w:rPr>
                <w:rFonts w:ascii="Arial" w:hAnsi="Arial" w:cs="Arial"/>
                <w:sz w:val="16"/>
                <w:szCs w:val="16"/>
              </w:rPr>
              <w:t xml:space="preserve">Решение Совета депутатов Валдайского городского поселения от 22.02.2023 № </w:t>
            </w:r>
            <w:r w:rsidR="002B1AA6" w:rsidRPr="004F30AB">
              <w:rPr>
                <w:rFonts w:ascii="Arial" w:hAnsi="Arial" w:cs="Arial"/>
                <w:sz w:val="16"/>
                <w:szCs w:val="16"/>
              </w:rPr>
              <w:t>146 «О внесении изменений в решение Совета депутатов Валдайского городского поселения от 27.12.2022 № 139»</w:t>
            </w:r>
          </w:p>
        </w:tc>
        <w:tc>
          <w:tcPr>
            <w:tcW w:w="477" w:type="pct"/>
          </w:tcPr>
          <w:p w:rsidR="0093239B" w:rsidRDefault="004F30AB" w:rsidP="009276AB">
            <w:pPr>
              <w:jc w:val="center"/>
              <w:rPr>
                <w:rFonts w:ascii="Arial" w:hAnsi="Arial" w:cs="Arial"/>
                <w:sz w:val="16"/>
                <w:szCs w:val="16"/>
              </w:rPr>
            </w:pPr>
            <w:r>
              <w:rPr>
                <w:rFonts w:ascii="Arial" w:hAnsi="Arial" w:cs="Arial"/>
                <w:sz w:val="16"/>
                <w:szCs w:val="16"/>
              </w:rPr>
              <w:t>1-14</w:t>
            </w:r>
          </w:p>
        </w:tc>
      </w:tr>
      <w:tr w:rsidR="0093239B" w:rsidRPr="00577ED7" w:rsidTr="00E47479">
        <w:trPr>
          <w:trHeight w:val="20"/>
        </w:trPr>
        <w:tc>
          <w:tcPr>
            <w:tcW w:w="4523" w:type="pct"/>
          </w:tcPr>
          <w:p w:rsidR="0093239B" w:rsidRPr="004F30AB" w:rsidRDefault="0093239B" w:rsidP="004F30AB">
            <w:pPr>
              <w:pStyle w:val="ConsNonformat"/>
              <w:rPr>
                <w:sz w:val="14"/>
              </w:rPr>
            </w:pPr>
            <w:r w:rsidRPr="004F30AB">
              <w:rPr>
                <w:rFonts w:ascii="Arial" w:hAnsi="Arial" w:cs="Arial"/>
                <w:sz w:val="16"/>
                <w:szCs w:val="16"/>
              </w:rPr>
              <w:t xml:space="preserve">Решение Совета депутатов Валдайского городского поселения от 22.02.2023 № </w:t>
            </w:r>
            <w:r w:rsidR="002B1AA6" w:rsidRPr="004F30AB">
              <w:rPr>
                <w:rFonts w:ascii="Arial" w:hAnsi="Arial" w:cs="Arial"/>
                <w:sz w:val="16"/>
                <w:szCs w:val="16"/>
              </w:rPr>
              <w:t>147 «</w:t>
            </w:r>
            <w:r w:rsidR="00037E30" w:rsidRPr="004F30AB">
              <w:rPr>
                <w:rFonts w:ascii="Arial" w:hAnsi="Arial" w:cs="Arial"/>
                <w:sz w:val="16"/>
                <w:szCs w:val="16"/>
                <w:lang w:eastAsia="ar-SA"/>
              </w:rPr>
              <w:t xml:space="preserve">О внесении изменения в </w:t>
            </w:r>
            <w:r w:rsidR="00037E30" w:rsidRPr="004F30AB">
              <w:rPr>
                <w:rFonts w:ascii="Arial" w:hAnsi="Arial" w:cs="Arial"/>
                <w:spacing w:val="2"/>
                <w:sz w:val="16"/>
                <w:szCs w:val="16"/>
              </w:rPr>
              <w:t xml:space="preserve">Положение о </w:t>
            </w:r>
            <w:r w:rsidR="00037E30" w:rsidRPr="004F30AB">
              <w:rPr>
                <w:rFonts w:ascii="Arial" w:hAnsi="Arial" w:cs="Arial"/>
                <w:bCs/>
                <w:color w:val="000000"/>
                <w:sz w:val="16"/>
                <w:szCs w:val="16"/>
              </w:rPr>
              <w:t xml:space="preserve">муниципальном жилищном контроле на территории </w:t>
            </w:r>
            <w:r w:rsidR="00037E30" w:rsidRPr="004F30AB">
              <w:rPr>
                <w:rFonts w:ascii="Arial" w:hAnsi="Arial" w:cs="Arial"/>
                <w:color w:val="000000"/>
                <w:sz w:val="16"/>
                <w:szCs w:val="16"/>
              </w:rPr>
              <w:t>Валдайского городского поселения»</w:t>
            </w:r>
          </w:p>
        </w:tc>
        <w:tc>
          <w:tcPr>
            <w:tcW w:w="477" w:type="pct"/>
          </w:tcPr>
          <w:p w:rsidR="0093239B" w:rsidRDefault="004F30AB" w:rsidP="009276AB">
            <w:pPr>
              <w:jc w:val="center"/>
              <w:rPr>
                <w:rFonts w:ascii="Arial" w:hAnsi="Arial" w:cs="Arial"/>
                <w:sz w:val="16"/>
                <w:szCs w:val="16"/>
              </w:rPr>
            </w:pPr>
            <w:r>
              <w:rPr>
                <w:rFonts w:ascii="Arial" w:hAnsi="Arial" w:cs="Arial"/>
                <w:sz w:val="16"/>
                <w:szCs w:val="16"/>
              </w:rPr>
              <w:t>14</w:t>
            </w:r>
          </w:p>
        </w:tc>
      </w:tr>
      <w:tr w:rsidR="0093239B" w:rsidRPr="00577ED7" w:rsidTr="00E47479">
        <w:trPr>
          <w:trHeight w:val="20"/>
        </w:trPr>
        <w:tc>
          <w:tcPr>
            <w:tcW w:w="4523" w:type="pct"/>
          </w:tcPr>
          <w:p w:rsidR="0093239B" w:rsidRPr="004F30AB" w:rsidRDefault="0093239B" w:rsidP="004F30AB">
            <w:pPr>
              <w:rPr>
                <w:sz w:val="14"/>
              </w:rPr>
            </w:pPr>
            <w:r w:rsidRPr="004F30AB">
              <w:rPr>
                <w:rFonts w:ascii="Arial" w:hAnsi="Arial" w:cs="Arial"/>
                <w:sz w:val="16"/>
                <w:szCs w:val="16"/>
              </w:rPr>
              <w:t xml:space="preserve">Решение Совета депутатов Валдайского городского поселения от 22.02.2023 № </w:t>
            </w:r>
            <w:r w:rsidR="002B1AA6" w:rsidRPr="004F30AB">
              <w:rPr>
                <w:rFonts w:ascii="Arial" w:hAnsi="Arial" w:cs="Arial"/>
                <w:sz w:val="16"/>
                <w:szCs w:val="16"/>
              </w:rPr>
              <w:t>148 «</w:t>
            </w:r>
            <w:r w:rsidR="00037E30" w:rsidRPr="004F30AB">
              <w:rPr>
                <w:rFonts w:ascii="Arial" w:hAnsi="Arial" w:cs="Arial"/>
                <w:sz w:val="16"/>
                <w:szCs w:val="16"/>
              </w:rPr>
              <w:t>О досрочном прекращении полномочий депутата Совета депутатов Валдайского городского поселения Васиной О.Е.»</w:t>
            </w:r>
          </w:p>
        </w:tc>
        <w:tc>
          <w:tcPr>
            <w:tcW w:w="477" w:type="pct"/>
          </w:tcPr>
          <w:p w:rsidR="0093239B" w:rsidRDefault="004F30AB" w:rsidP="009276AB">
            <w:pPr>
              <w:jc w:val="center"/>
              <w:rPr>
                <w:rFonts w:ascii="Arial" w:hAnsi="Arial" w:cs="Arial"/>
                <w:sz w:val="16"/>
                <w:szCs w:val="16"/>
              </w:rPr>
            </w:pPr>
            <w:r>
              <w:rPr>
                <w:rFonts w:ascii="Arial" w:hAnsi="Arial" w:cs="Arial"/>
                <w:sz w:val="16"/>
                <w:szCs w:val="16"/>
              </w:rPr>
              <w:t>14</w:t>
            </w:r>
          </w:p>
        </w:tc>
      </w:tr>
      <w:tr w:rsidR="0093239B" w:rsidRPr="00577ED7" w:rsidTr="00E47479">
        <w:trPr>
          <w:trHeight w:val="20"/>
        </w:trPr>
        <w:tc>
          <w:tcPr>
            <w:tcW w:w="4523" w:type="pct"/>
          </w:tcPr>
          <w:p w:rsidR="0093239B" w:rsidRPr="004F30AB" w:rsidRDefault="0093239B" w:rsidP="004F30AB">
            <w:pPr>
              <w:rPr>
                <w:sz w:val="14"/>
              </w:rPr>
            </w:pPr>
            <w:r w:rsidRPr="004F30AB">
              <w:rPr>
                <w:rFonts w:ascii="Arial" w:hAnsi="Arial" w:cs="Arial"/>
                <w:sz w:val="16"/>
                <w:szCs w:val="16"/>
              </w:rPr>
              <w:t xml:space="preserve">Решение Совета депутатов Валдайского городского поселения от 22.02.2023 № </w:t>
            </w:r>
            <w:r w:rsidR="002B1AA6" w:rsidRPr="004F30AB">
              <w:rPr>
                <w:rFonts w:ascii="Arial" w:hAnsi="Arial" w:cs="Arial"/>
                <w:sz w:val="16"/>
                <w:szCs w:val="16"/>
              </w:rPr>
              <w:t>149 «</w:t>
            </w:r>
            <w:r w:rsidR="004F30AB" w:rsidRPr="004F30AB">
              <w:rPr>
                <w:rFonts w:ascii="Arial" w:hAnsi="Arial" w:cs="Arial"/>
                <w:bCs/>
                <w:sz w:val="16"/>
                <w:szCs w:val="16"/>
              </w:rPr>
              <w:t>Об отчете Главы Валдайского городского поселения о результатах своей деятельности за 2022 год»</w:t>
            </w:r>
          </w:p>
        </w:tc>
        <w:tc>
          <w:tcPr>
            <w:tcW w:w="477" w:type="pct"/>
          </w:tcPr>
          <w:p w:rsidR="0093239B" w:rsidRDefault="004F30AB" w:rsidP="009276AB">
            <w:pPr>
              <w:jc w:val="center"/>
              <w:rPr>
                <w:rFonts w:ascii="Arial" w:hAnsi="Arial" w:cs="Arial"/>
                <w:sz w:val="16"/>
                <w:szCs w:val="16"/>
              </w:rPr>
            </w:pPr>
            <w:r>
              <w:rPr>
                <w:rFonts w:ascii="Arial" w:hAnsi="Arial" w:cs="Arial"/>
                <w:sz w:val="16"/>
                <w:szCs w:val="16"/>
              </w:rPr>
              <w:t>14</w:t>
            </w:r>
          </w:p>
        </w:tc>
      </w:tr>
      <w:tr w:rsidR="00464F05" w:rsidRPr="00577ED7" w:rsidTr="009276AB">
        <w:trPr>
          <w:trHeight w:val="20"/>
        </w:trPr>
        <w:tc>
          <w:tcPr>
            <w:tcW w:w="4523" w:type="pct"/>
            <w:vAlign w:val="center"/>
          </w:tcPr>
          <w:p w:rsidR="00464F05" w:rsidRPr="00464F05" w:rsidRDefault="00464F05" w:rsidP="00464F05">
            <w:pPr>
              <w:rPr>
                <w:rFonts w:ascii="Arial" w:hAnsi="Arial" w:cs="Arial"/>
                <w:sz w:val="16"/>
                <w:szCs w:val="16"/>
              </w:rPr>
            </w:pPr>
            <w:r w:rsidRPr="00464F05">
              <w:rPr>
                <w:rFonts w:ascii="Arial" w:hAnsi="Arial" w:cs="Arial"/>
                <w:sz w:val="16"/>
                <w:szCs w:val="16"/>
              </w:rPr>
              <w:t>Отчет о работе Совета депутатов Валдайского городского поселения за 2022 год</w:t>
            </w:r>
          </w:p>
        </w:tc>
        <w:tc>
          <w:tcPr>
            <w:tcW w:w="477" w:type="pct"/>
          </w:tcPr>
          <w:p w:rsidR="00464F05" w:rsidRDefault="00464F05" w:rsidP="009276AB">
            <w:pPr>
              <w:jc w:val="center"/>
              <w:rPr>
                <w:rFonts w:ascii="Arial" w:hAnsi="Arial" w:cs="Arial"/>
                <w:sz w:val="16"/>
                <w:szCs w:val="16"/>
              </w:rPr>
            </w:pPr>
            <w:r>
              <w:rPr>
                <w:rFonts w:ascii="Arial" w:hAnsi="Arial" w:cs="Arial"/>
                <w:sz w:val="16"/>
                <w:szCs w:val="16"/>
              </w:rPr>
              <w:t>14-15</w:t>
            </w:r>
          </w:p>
        </w:tc>
      </w:tr>
      <w:tr w:rsidR="00681487" w:rsidRPr="00577ED7" w:rsidTr="009276AB">
        <w:trPr>
          <w:trHeight w:val="20"/>
        </w:trPr>
        <w:tc>
          <w:tcPr>
            <w:tcW w:w="4523" w:type="pct"/>
            <w:vAlign w:val="center"/>
          </w:tcPr>
          <w:p w:rsidR="00681487" w:rsidRPr="0093239B" w:rsidRDefault="00681487" w:rsidP="0093239B">
            <w:pPr>
              <w:rPr>
                <w:sz w:val="14"/>
              </w:rPr>
            </w:pPr>
            <w:r w:rsidRPr="0093239B">
              <w:rPr>
                <w:rFonts w:ascii="Arial" w:hAnsi="Arial" w:cs="Arial"/>
                <w:sz w:val="16"/>
                <w:szCs w:val="16"/>
              </w:rPr>
              <w:t xml:space="preserve">Постановление Администрации Валдайского муниципального района от </w:t>
            </w:r>
            <w:r w:rsidR="0093239B" w:rsidRPr="0093239B">
              <w:rPr>
                <w:rFonts w:ascii="Arial" w:hAnsi="Arial" w:cs="Arial"/>
                <w:sz w:val="16"/>
                <w:szCs w:val="16"/>
              </w:rPr>
              <w:t>20.02.2023 № 273 «</w:t>
            </w:r>
            <w:r w:rsidR="0093239B" w:rsidRPr="0093239B">
              <w:rPr>
                <w:rFonts w:ascii="Arial" w:hAnsi="Arial" w:cs="Arial"/>
                <w:bCs/>
                <w:spacing w:val="-2"/>
                <w:sz w:val="16"/>
                <w:szCs w:val="16"/>
              </w:rPr>
              <w:t>О внесении изменений в Перечень автомобильных дорог об</w:t>
            </w:r>
            <w:r w:rsidR="0093239B" w:rsidRPr="0093239B">
              <w:rPr>
                <w:rFonts w:ascii="Arial" w:hAnsi="Arial" w:cs="Arial"/>
                <w:bCs/>
                <w:spacing w:val="-1"/>
                <w:sz w:val="16"/>
                <w:szCs w:val="16"/>
              </w:rPr>
              <w:t>щего пользования местного значения Валдайского муни</w:t>
            </w:r>
            <w:r w:rsidR="0093239B" w:rsidRPr="0093239B">
              <w:rPr>
                <w:rFonts w:ascii="Arial" w:hAnsi="Arial" w:cs="Arial"/>
                <w:bCs/>
                <w:sz w:val="16"/>
                <w:szCs w:val="16"/>
              </w:rPr>
              <w:t>ципального района»</w:t>
            </w:r>
          </w:p>
        </w:tc>
        <w:tc>
          <w:tcPr>
            <w:tcW w:w="477" w:type="pct"/>
          </w:tcPr>
          <w:p w:rsidR="00681487" w:rsidRDefault="004F30AB" w:rsidP="009276AB">
            <w:pPr>
              <w:jc w:val="center"/>
              <w:rPr>
                <w:rFonts w:ascii="Arial" w:hAnsi="Arial" w:cs="Arial"/>
                <w:sz w:val="16"/>
                <w:szCs w:val="16"/>
              </w:rPr>
            </w:pPr>
            <w:r>
              <w:rPr>
                <w:rFonts w:ascii="Arial" w:hAnsi="Arial" w:cs="Arial"/>
                <w:sz w:val="16"/>
                <w:szCs w:val="16"/>
              </w:rPr>
              <w:t>1</w:t>
            </w:r>
            <w:r w:rsidR="00464F05">
              <w:rPr>
                <w:rFonts w:ascii="Arial" w:hAnsi="Arial" w:cs="Arial"/>
                <w:sz w:val="16"/>
                <w:szCs w:val="16"/>
              </w:rPr>
              <w:t>5-16</w:t>
            </w:r>
          </w:p>
        </w:tc>
      </w:tr>
      <w:tr w:rsidR="00AD62D0" w:rsidRPr="00577ED7" w:rsidTr="009276AB">
        <w:trPr>
          <w:trHeight w:val="20"/>
        </w:trPr>
        <w:tc>
          <w:tcPr>
            <w:tcW w:w="4523" w:type="pct"/>
            <w:vAlign w:val="center"/>
          </w:tcPr>
          <w:p w:rsidR="00AD62D0" w:rsidRPr="00E44D0B" w:rsidRDefault="00AD62D0" w:rsidP="00E44D0B">
            <w:pPr>
              <w:rPr>
                <w:sz w:val="14"/>
              </w:rPr>
            </w:pPr>
            <w:r w:rsidRPr="00E44D0B">
              <w:rPr>
                <w:rFonts w:ascii="Arial" w:hAnsi="Arial" w:cs="Arial"/>
                <w:sz w:val="16"/>
                <w:szCs w:val="16"/>
              </w:rPr>
              <w:t xml:space="preserve">Постановление Администрации Валдайского муниципального района от </w:t>
            </w:r>
            <w:r w:rsidR="0093239B" w:rsidRPr="00E44D0B">
              <w:rPr>
                <w:rFonts w:ascii="Arial" w:hAnsi="Arial" w:cs="Arial"/>
                <w:sz w:val="16"/>
                <w:szCs w:val="16"/>
              </w:rPr>
              <w:t>20.02.2023 № 276 «О предоставлении разрешения на отклонение от предельных параметров разрешённого строительства»</w:t>
            </w:r>
          </w:p>
        </w:tc>
        <w:tc>
          <w:tcPr>
            <w:tcW w:w="477" w:type="pct"/>
          </w:tcPr>
          <w:p w:rsidR="00AD62D0" w:rsidRDefault="004F30AB" w:rsidP="009276AB">
            <w:pPr>
              <w:jc w:val="center"/>
              <w:rPr>
                <w:rFonts w:ascii="Arial" w:hAnsi="Arial" w:cs="Arial"/>
                <w:sz w:val="16"/>
                <w:szCs w:val="16"/>
              </w:rPr>
            </w:pPr>
            <w:r>
              <w:rPr>
                <w:rFonts w:ascii="Arial" w:hAnsi="Arial" w:cs="Arial"/>
                <w:sz w:val="16"/>
                <w:szCs w:val="16"/>
              </w:rPr>
              <w:t>1</w:t>
            </w:r>
            <w:r w:rsidR="00464F05">
              <w:rPr>
                <w:rFonts w:ascii="Arial" w:hAnsi="Arial" w:cs="Arial"/>
                <w:sz w:val="16"/>
                <w:szCs w:val="16"/>
              </w:rPr>
              <w:t>6</w:t>
            </w:r>
          </w:p>
        </w:tc>
      </w:tr>
      <w:tr w:rsidR="00AD62D0" w:rsidRPr="00577ED7" w:rsidTr="009276AB">
        <w:trPr>
          <w:trHeight w:val="20"/>
        </w:trPr>
        <w:tc>
          <w:tcPr>
            <w:tcW w:w="4523" w:type="pct"/>
            <w:vAlign w:val="center"/>
          </w:tcPr>
          <w:p w:rsidR="00AD62D0" w:rsidRPr="00E44D0B" w:rsidRDefault="00AD62D0" w:rsidP="00E44D0B">
            <w:pPr>
              <w:rPr>
                <w:sz w:val="14"/>
              </w:rPr>
            </w:pPr>
            <w:r w:rsidRPr="00E44D0B">
              <w:rPr>
                <w:rFonts w:ascii="Arial" w:hAnsi="Arial" w:cs="Arial"/>
                <w:sz w:val="16"/>
                <w:szCs w:val="16"/>
              </w:rPr>
              <w:t xml:space="preserve">Постановление Администрации Валдайского муниципального района от </w:t>
            </w:r>
            <w:r w:rsidR="00E44D0B" w:rsidRPr="00E44D0B">
              <w:rPr>
                <w:rFonts w:ascii="Arial" w:hAnsi="Arial" w:cs="Arial"/>
                <w:sz w:val="16"/>
                <w:szCs w:val="16"/>
              </w:rPr>
              <w:t>21.02.2023 № 284 «О проведении публичных слушаний по вопросу предоставления разрешения на условно разрешённый вид использования земельного участка»</w:t>
            </w:r>
          </w:p>
        </w:tc>
        <w:tc>
          <w:tcPr>
            <w:tcW w:w="477" w:type="pct"/>
          </w:tcPr>
          <w:p w:rsidR="00AD62D0" w:rsidRPr="00AB0F9F" w:rsidRDefault="004F30AB" w:rsidP="009276AB">
            <w:pPr>
              <w:tabs>
                <w:tab w:val="left" w:pos="3600"/>
                <w:tab w:val="left" w:pos="9355"/>
              </w:tabs>
              <w:jc w:val="center"/>
              <w:rPr>
                <w:rFonts w:ascii="Arial" w:hAnsi="Arial" w:cs="Arial"/>
                <w:sz w:val="16"/>
                <w:szCs w:val="16"/>
              </w:rPr>
            </w:pPr>
            <w:r>
              <w:rPr>
                <w:rFonts w:ascii="Arial" w:hAnsi="Arial" w:cs="Arial"/>
                <w:sz w:val="16"/>
                <w:szCs w:val="16"/>
              </w:rPr>
              <w:t>1</w:t>
            </w:r>
            <w:r w:rsidR="00464F05">
              <w:rPr>
                <w:rFonts w:ascii="Arial" w:hAnsi="Arial" w:cs="Arial"/>
                <w:sz w:val="16"/>
                <w:szCs w:val="16"/>
              </w:rPr>
              <w:t>6</w:t>
            </w:r>
          </w:p>
        </w:tc>
      </w:tr>
      <w:tr w:rsidR="00454CF0" w:rsidRPr="00577ED7" w:rsidTr="009276AB">
        <w:trPr>
          <w:trHeight w:val="20"/>
        </w:trPr>
        <w:tc>
          <w:tcPr>
            <w:tcW w:w="4523" w:type="pct"/>
            <w:vAlign w:val="center"/>
          </w:tcPr>
          <w:p w:rsidR="00454CF0" w:rsidRPr="00FC2EF6" w:rsidRDefault="00454CF0" w:rsidP="008F266F">
            <w:pPr>
              <w:rPr>
                <w:rFonts w:ascii="Arial" w:hAnsi="Arial" w:cs="Arial"/>
                <w:sz w:val="16"/>
                <w:szCs w:val="16"/>
              </w:rPr>
            </w:pPr>
            <w:r w:rsidRPr="00FC2EF6">
              <w:rPr>
                <w:rFonts w:ascii="Arial" w:hAnsi="Arial" w:cs="Arial"/>
                <w:sz w:val="16"/>
                <w:szCs w:val="16"/>
              </w:rPr>
              <w:t>Содержание</w:t>
            </w:r>
          </w:p>
        </w:tc>
        <w:tc>
          <w:tcPr>
            <w:tcW w:w="477" w:type="pct"/>
          </w:tcPr>
          <w:p w:rsidR="00454CF0" w:rsidRDefault="004F30AB" w:rsidP="009276AB">
            <w:pPr>
              <w:jc w:val="center"/>
              <w:rPr>
                <w:rFonts w:ascii="Arial" w:hAnsi="Arial" w:cs="Arial"/>
                <w:sz w:val="16"/>
                <w:szCs w:val="16"/>
              </w:rPr>
            </w:pPr>
            <w:r>
              <w:rPr>
                <w:rFonts w:ascii="Arial" w:hAnsi="Arial" w:cs="Arial"/>
                <w:sz w:val="16"/>
                <w:szCs w:val="16"/>
              </w:rPr>
              <w:t>1</w:t>
            </w:r>
            <w:r w:rsidR="00464F05">
              <w:rPr>
                <w:rFonts w:ascii="Arial" w:hAnsi="Arial" w:cs="Arial"/>
                <w:sz w:val="16"/>
                <w:szCs w:val="16"/>
              </w:rPr>
              <w:t>7</w:t>
            </w:r>
          </w:p>
        </w:tc>
      </w:tr>
    </w:tbl>
    <w:p w:rsidR="00D017F3" w:rsidRDefault="00D017F3"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4F30AB" w:rsidRDefault="004F30AB" w:rsidP="0052016C">
      <w:pPr>
        <w:jc w:val="right"/>
        <w:rPr>
          <w:rFonts w:ascii="Arial" w:hAnsi="Arial" w:cs="Arial"/>
          <w:sz w:val="16"/>
          <w:szCs w:val="16"/>
        </w:rPr>
      </w:pPr>
    </w:p>
    <w:p w:rsidR="00D15114" w:rsidRPr="00577ED7" w:rsidRDefault="003F1BCC" w:rsidP="003F1BCC">
      <w:pPr>
        <w:jc w:val="center"/>
        <w:rPr>
          <w:rFonts w:ascii="Arial" w:hAnsi="Arial" w:cs="Arial"/>
          <w:sz w:val="16"/>
          <w:szCs w:val="16"/>
        </w:rPr>
      </w:pPr>
      <w:r w:rsidRPr="00577ED7">
        <w:rPr>
          <w:rFonts w:ascii="Arial" w:hAnsi="Arial" w:cs="Arial"/>
          <w:sz w:val="16"/>
          <w:szCs w:val="16"/>
        </w:rPr>
        <w:t>__________________________________________________________________</w:t>
      </w:r>
    </w:p>
    <w:p w:rsidR="001344FC" w:rsidRPr="001344FC" w:rsidRDefault="001344FC" w:rsidP="003F1BCC">
      <w:pPr>
        <w:jc w:val="center"/>
        <w:rPr>
          <w:rFonts w:ascii="Arial" w:hAnsi="Arial" w:cs="Arial"/>
          <w:sz w:val="4"/>
          <w:szCs w:val="4"/>
        </w:rPr>
      </w:pPr>
    </w:p>
    <w:p w:rsidR="00FF7F29" w:rsidRPr="00933336" w:rsidRDefault="00FF7F29" w:rsidP="003F1BCC">
      <w:pPr>
        <w:jc w:val="center"/>
        <w:rPr>
          <w:rFonts w:ascii="Arial" w:hAnsi="Arial" w:cs="Arial"/>
          <w:sz w:val="12"/>
          <w:szCs w:val="12"/>
        </w:rPr>
      </w:pPr>
      <w:r w:rsidRPr="00933336">
        <w:rPr>
          <w:rFonts w:ascii="Arial" w:hAnsi="Arial" w:cs="Arial"/>
          <w:sz w:val="12"/>
          <w:szCs w:val="12"/>
        </w:rPr>
        <w:t>«Валдайский Вестник». Бюллетень №</w:t>
      </w:r>
      <w:r w:rsidR="00973181" w:rsidRPr="00933336">
        <w:rPr>
          <w:rFonts w:ascii="Arial" w:hAnsi="Arial" w:cs="Arial"/>
          <w:sz w:val="12"/>
          <w:szCs w:val="12"/>
        </w:rPr>
        <w:t xml:space="preserve"> </w:t>
      </w:r>
      <w:r w:rsidR="00AD62D0">
        <w:rPr>
          <w:rFonts w:ascii="Arial" w:hAnsi="Arial" w:cs="Arial"/>
          <w:sz w:val="12"/>
          <w:szCs w:val="12"/>
        </w:rPr>
        <w:t>7</w:t>
      </w:r>
      <w:r w:rsidR="00E10FEE" w:rsidRPr="00933336">
        <w:rPr>
          <w:rFonts w:ascii="Arial" w:hAnsi="Arial" w:cs="Arial"/>
          <w:sz w:val="12"/>
          <w:szCs w:val="12"/>
        </w:rPr>
        <w:t xml:space="preserve"> </w:t>
      </w:r>
      <w:r w:rsidRPr="00933336">
        <w:rPr>
          <w:rFonts w:ascii="Arial" w:hAnsi="Arial" w:cs="Arial"/>
          <w:sz w:val="12"/>
          <w:szCs w:val="12"/>
        </w:rPr>
        <w:t>(</w:t>
      </w:r>
      <w:r w:rsidR="00ED5E2D" w:rsidRPr="00933336">
        <w:rPr>
          <w:rFonts w:ascii="Arial" w:hAnsi="Arial" w:cs="Arial"/>
          <w:sz w:val="12"/>
          <w:szCs w:val="12"/>
        </w:rPr>
        <w:t>5</w:t>
      </w:r>
      <w:r w:rsidR="00AD62D0">
        <w:rPr>
          <w:rFonts w:ascii="Arial" w:hAnsi="Arial" w:cs="Arial"/>
          <w:sz w:val="12"/>
          <w:szCs w:val="12"/>
        </w:rPr>
        <w:t>50</w:t>
      </w:r>
      <w:r w:rsidRPr="00933336">
        <w:rPr>
          <w:rFonts w:ascii="Arial" w:hAnsi="Arial" w:cs="Arial"/>
          <w:sz w:val="12"/>
          <w:szCs w:val="12"/>
        </w:rPr>
        <w:t>) от</w:t>
      </w:r>
      <w:r w:rsidR="00973181" w:rsidRPr="00933336">
        <w:rPr>
          <w:rFonts w:ascii="Arial" w:hAnsi="Arial" w:cs="Arial"/>
          <w:sz w:val="12"/>
          <w:szCs w:val="12"/>
        </w:rPr>
        <w:t xml:space="preserve"> </w:t>
      </w:r>
      <w:r w:rsidR="00AD62D0">
        <w:rPr>
          <w:rFonts w:ascii="Arial" w:hAnsi="Arial" w:cs="Arial"/>
          <w:sz w:val="12"/>
          <w:szCs w:val="12"/>
        </w:rPr>
        <w:t>22</w:t>
      </w:r>
      <w:r w:rsidR="001344FC" w:rsidRPr="00933336">
        <w:rPr>
          <w:rFonts w:ascii="Arial" w:hAnsi="Arial" w:cs="Arial"/>
          <w:sz w:val="12"/>
          <w:szCs w:val="12"/>
        </w:rPr>
        <w:t>.02</w:t>
      </w:r>
      <w:r w:rsidR="007F63EB" w:rsidRPr="00933336">
        <w:rPr>
          <w:rFonts w:ascii="Arial" w:hAnsi="Arial" w:cs="Arial"/>
          <w:sz w:val="12"/>
          <w:szCs w:val="12"/>
        </w:rPr>
        <w:t>.2023</w:t>
      </w:r>
    </w:p>
    <w:p w:rsidR="00FF7F29" w:rsidRPr="00933336" w:rsidRDefault="00FF7F29" w:rsidP="003F1BCC">
      <w:pPr>
        <w:jc w:val="center"/>
        <w:rPr>
          <w:rFonts w:ascii="Arial" w:hAnsi="Arial" w:cs="Arial"/>
          <w:sz w:val="12"/>
          <w:szCs w:val="12"/>
        </w:rPr>
      </w:pPr>
      <w:r w:rsidRPr="00933336">
        <w:rPr>
          <w:rFonts w:ascii="Arial" w:hAnsi="Arial" w:cs="Arial"/>
          <w:sz w:val="12"/>
          <w:szCs w:val="12"/>
        </w:rPr>
        <w:t>Учредитель: ДумаВалдайского муниципального района</w:t>
      </w:r>
    </w:p>
    <w:p w:rsidR="00FF7F29" w:rsidRPr="004F30AB" w:rsidRDefault="00FF7F29" w:rsidP="003F1BCC">
      <w:pPr>
        <w:jc w:val="center"/>
        <w:rPr>
          <w:rFonts w:ascii="Arial" w:hAnsi="Arial" w:cs="Arial"/>
          <w:sz w:val="12"/>
          <w:szCs w:val="12"/>
        </w:rPr>
      </w:pPr>
      <w:r w:rsidRPr="00933336">
        <w:rPr>
          <w:rFonts w:ascii="Arial" w:hAnsi="Arial" w:cs="Arial"/>
          <w:sz w:val="12"/>
          <w:szCs w:val="12"/>
        </w:rPr>
        <w:t xml:space="preserve">Утвержден </w:t>
      </w:r>
      <w:r w:rsidRPr="004F30AB">
        <w:rPr>
          <w:rFonts w:ascii="Arial" w:hAnsi="Arial" w:cs="Arial"/>
          <w:sz w:val="12"/>
          <w:szCs w:val="12"/>
        </w:rPr>
        <w:t>решением Думы Валдайскогомуниципального района от 27.03.2014 № 289</w:t>
      </w:r>
    </w:p>
    <w:p w:rsidR="00FF7F29" w:rsidRPr="004F30AB" w:rsidRDefault="00FF7F29" w:rsidP="003F1BCC">
      <w:pPr>
        <w:jc w:val="center"/>
        <w:rPr>
          <w:rFonts w:ascii="Arial" w:hAnsi="Arial" w:cs="Arial"/>
          <w:sz w:val="12"/>
          <w:szCs w:val="12"/>
        </w:rPr>
      </w:pPr>
      <w:r w:rsidRPr="004F30AB">
        <w:rPr>
          <w:rFonts w:ascii="Arial" w:hAnsi="Arial" w:cs="Arial"/>
          <w:sz w:val="12"/>
          <w:szCs w:val="12"/>
        </w:rPr>
        <w:t>Главный редактор: Глава Валдайского муниципального района Ю.В. Стадэ, телефон: 2-25-16</w:t>
      </w:r>
    </w:p>
    <w:p w:rsidR="00FF7F29" w:rsidRPr="004F30AB" w:rsidRDefault="00FF7F29" w:rsidP="003F1BCC">
      <w:pPr>
        <w:jc w:val="center"/>
        <w:rPr>
          <w:rFonts w:ascii="Arial" w:hAnsi="Arial" w:cs="Arial"/>
          <w:sz w:val="12"/>
          <w:szCs w:val="12"/>
        </w:rPr>
      </w:pPr>
      <w:r w:rsidRPr="004F30AB">
        <w:rPr>
          <w:rFonts w:ascii="Arial" w:hAnsi="Arial" w:cs="Arial"/>
          <w:sz w:val="12"/>
          <w:szCs w:val="12"/>
        </w:rPr>
        <w:t>Адрес редакции: Новгородская обл., Валдайский район, г.Валдай, пр.Комсомольский, д.19/21</w:t>
      </w:r>
    </w:p>
    <w:p w:rsidR="00FF7F29" w:rsidRPr="004F30AB" w:rsidRDefault="00FF7F29" w:rsidP="003F1BCC">
      <w:pPr>
        <w:jc w:val="center"/>
        <w:rPr>
          <w:rFonts w:ascii="Arial" w:hAnsi="Arial" w:cs="Arial"/>
          <w:sz w:val="12"/>
          <w:szCs w:val="12"/>
        </w:rPr>
      </w:pPr>
      <w:r w:rsidRPr="004F30AB">
        <w:rPr>
          <w:rFonts w:ascii="Arial" w:hAnsi="Arial" w:cs="Arial"/>
          <w:sz w:val="12"/>
          <w:szCs w:val="12"/>
        </w:rPr>
        <w:t>Отпечатано в МБУ «Администрат</w:t>
      </w:r>
      <w:r w:rsidR="00945DED" w:rsidRPr="004F30AB">
        <w:rPr>
          <w:rFonts w:ascii="Arial" w:hAnsi="Arial" w:cs="Arial"/>
          <w:sz w:val="12"/>
          <w:szCs w:val="12"/>
        </w:rPr>
        <w:t xml:space="preserve">ивно-хозяйственное управление» </w:t>
      </w:r>
      <w:r w:rsidRPr="004F30AB">
        <w:rPr>
          <w:rFonts w:ascii="Arial" w:hAnsi="Arial" w:cs="Arial"/>
          <w:sz w:val="12"/>
          <w:szCs w:val="12"/>
        </w:rPr>
        <w:t>Новгородская обл., Валдайский район,</w:t>
      </w:r>
    </w:p>
    <w:p w:rsidR="00FF7F29" w:rsidRPr="004F30AB" w:rsidRDefault="00FF7F29" w:rsidP="003F1BCC">
      <w:pPr>
        <w:jc w:val="center"/>
        <w:rPr>
          <w:rFonts w:ascii="Arial" w:hAnsi="Arial" w:cs="Arial"/>
          <w:sz w:val="12"/>
          <w:szCs w:val="12"/>
        </w:rPr>
      </w:pPr>
      <w:r w:rsidRPr="004F30AB">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4F30AB">
        <w:rPr>
          <w:rFonts w:ascii="Arial" w:hAnsi="Arial" w:cs="Arial"/>
          <w:sz w:val="12"/>
          <w:szCs w:val="12"/>
        </w:rPr>
        <w:t>Выходит по пятницам</w:t>
      </w:r>
      <w:r w:rsidRPr="004F30AB">
        <w:rPr>
          <w:rFonts w:ascii="Arial" w:hAnsi="Arial" w:cs="Arial"/>
          <w:color w:val="000000" w:themeColor="text1"/>
          <w:sz w:val="12"/>
          <w:szCs w:val="12"/>
        </w:rPr>
        <w:t>.</w:t>
      </w:r>
      <w:r w:rsidR="00E21881" w:rsidRPr="004F30AB">
        <w:rPr>
          <w:rFonts w:ascii="Arial" w:hAnsi="Arial" w:cs="Arial"/>
          <w:color w:val="000000" w:themeColor="text1"/>
          <w:sz w:val="12"/>
          <w:szCs w:val="12"/>
        </w:rPr>
        <w:t xml:space="preserve"> Объем</w:t>
      </w:r>
      <w:r w:rsidR="00A224C6" w:rsidRPr="004F30AB">
        <w:rPr>
          <w:rFonts w:ascii="Arial" w:hAnsi="Arial" w:cs="Arial"/>
          <w:color w:val="000000" w:themeColor="text1"/>
          <w:sz w:val="12"/>
          <w:szCs w:val="12"/>
        </w:rPr>
        <w:t xml:space="preserve"> </w:t>
      </w:r>
      <w:r w:rsidR="004F30AB">
        <w:rPr>
          <w:rFonts w:ascii="Arial" w:hAnsi="Arial" w:cs="Arial"/>
          <w:color w:val="000000" w:themeColor="text1"/>
          <w:sz w:val="12"/>
          <w:szCs w:val="12"/>
        </w:rPr>
        <w:t>1</w:t>
      </w:r>
      <w:r w:rsidR="00464F05">
        <w:rPr>
          <w:rFonts w:ascii="Arial" w:hAnsi="Arial" w:cs="Arial"/>
          <w:color w:val="000000" w:themeColor="text1"/>
          <w:sz w:val="12"/>
          <w:szCs w:val="12"/>
        </w:rPr>
        <w:t>7</w:t>
      </w:r>
      <w:r w:rsidR="00E10FEE" w:rsidRPr="004F30AB">
        <w:rPr>
          <w:rFonts w:ascii="Arial" w:hAnsi="Arial" w:cs="Arial"/>
          <w:color w:val="000000" w:themeColor="text1"/>
          <w:sz w:val="12"/>
          <w:szCs w:val="12"/>
        </w:rPr>
        <w:t xml:space="preserve"> </w:t>
      </w:r>
      <w:r w:rsidRPr="004F30AB">
        <w:rPr>
          <w:rFonts w:ascii="Arial" w:hAnsi="Arial" w:cs="Arial"/>
          <w:color w:val="000000" w:themeColor="text1"/>
          <w:sz w:val="12"/>
          <w:szCs w:val="12"/>
        </w:rPr>
        <w:t>п.л. Тираж</w:t>
      </w:r>
      <w:r w:rsidRPr="004F30AB">
        <w:rPr>
          <w:rFonts w:ascii="Arial" w:hAnsi="Arial" w:cs="Arial"/>
          <w:sz w:val="12"/>
          <w:szCs w:val="12"/>
        </w:rPr>
        <w:t xml:space="preserve"> </w:t>
      </w:r>
      <w:r w:rsidR="00230D26" w:rsidRPr="004F30AB">
        <w:rPr>
          <w:rFonts w:ascii="Arial" w:hAnsi="Arial" w:cs="Arial"/>
          <w:sz w:val="12"/>
          <w:szCs w:val="12"/>
        </w:rPr>
        <w:t>7</w:t>
      </w:r>
      <w:r w:rsidRPr="004F30AB">
        <w:rPr>
          <w:rFonts w:ascii="Arial" w:hAnsi="Arial" w:cs="Arial"/>
          <w:sz w:val="12"/>
          <w:szCs w:val="12"/>
        </w:rPr>
        <w:t xml:space="preserve"> экз. Распространяется бесплатно.</w:t>
      </w:r>
    </w:p>
    <w:sectPr w:rsidR="00FF7F29" w:rsidRPr="0054045C" w:rsidSect="0088506A">
      <w:headerReference w:type="even" r:id="rId9"/>
      <w:headerReference w:type="default" r:id="rId10"/>
      <w:footnotePr>
        <w:pos w:val="beneathText"/>
      </w:footnotePr>
      <w:type w:val="continuous"/>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AA1" w:rsidRDefault="00396AA1">
      <w:r>
        <w:separator/>
      </w:r>
    </w:p>
  </w:endnote>
  <w:endnote w:type="continuationSeparator" w:id="0">
    <w:p w:rsidR="00396AA1" w:rsidRDefault="0039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AA1" w:rsidRDefault="00396AA1">
      <w:r>
        <w:separator/>
      </w:r>
    </w:p>
  </w:footnote>
  <w:footnote w:type="continuationSeparator" w:id="0">
    <w:p w:rsidR="00396AA1" w:rsidRDefault="00396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30" w:rsidRPr="00C14209" w:rsidRDefault="00037E30" w:rsidP="00C14209">
    <w:pPr>
      <w:pStyle w:val="a5"/>
      <w:rPr>
        <w:sz w:val="12"/>
        <w:szCs w:val="12"/>
      </w:rPr>
    </w:pPr>
    <w:r w:rsidRPr="00E65CCB">
      <w:rPr>
        <w:sz w:val="12"/>
        <w:szCs w:val="12"/>
      </w:rPr>
      <w:t xml:space="preserve">страница </w:t>
    </w:r>
    <w:r w:rsidR="000204F0" w:rsidRPr="00E65CCB">
      <w:rPr>
        <w:sz w:val="12"/>
        <w:szCs w:val="12"/>
      </w:rPr>
      <w:fldChar w:fldCharType="begin"/>
    </w:r>
    <w:r w:rsidRPr="00E65CCB">
      <w:rPr>
        <w:sz w:val="12"/>
        <w:szCs w:val="12"/>
      </w:rPr>
      <w:instrText xml:space="preserve"> PAGE   \* MERGEFORMAT </w:instrText>
    </w:r>
    <w:r w:rsidR="000204F0" w:rsidRPr="00E65CCB">
      <w:rPr>
        <w:sz w:val="12"/>
        <w:szCs w:val="12"/>
      </w:rPr>
      <w:fldChar w:fldCharType="separate"/>
    </w:r>
    <w:r w:rsidR="00FE630D">
      <w:rPr>
        <w:noProof/>
        <w:sz w:val="12"/>
        <w:szCs w:val="12"/>
      </w:rPr>
      <w:t>12</w:t>
    </w:r>
    <w:r w:rsidR="000204F0"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30" w:rsidRPr="008F785E" w:rsidRDefault="00037E30" w:rsidP="00E65CCB">
    <w:pPr>
      <w:pStyle w:val="a5"/>
      <w:jc w:val="right"/>
      <w:rPr>
        <w:sz w:val="12"/>
        <w:szCs w:val="12"/>
      </w:rPr>
    </w:pPr>
    <w:r w:rsidRPr="008F785E">
      <w:rPr>
        <w:sz w:val="12"/>
        <w:szCs w:val="12"/>
      </w:rPr>
      <w:t xml:space="preserve">страница </w:t>
    </w:r>
    <w:r w:rsidR="000204F0" w:rsidRPr="008F785E">
      <w:rPr>
        <w:sz w:val="12"/>
        <w:szCs w:val="12"/>
      </w:rPr>
      <w:fldChar w:fldCharType="begin"/>
    </w:r>
    <w:r w:rsidRPr="008F785E">
      <w:rPr>
        <w:sz w:val="12"/>
        <w:szCs w:val="12"/>
      </w:rPr>
      <w:instrText xml:space="preserve"> PAGE   \* MERGEFORMAT </w:instrText>
    </w:r>
    <w:r w:rsidR="000204F0" w:rsidRPr="008F785E">
      <w:rPr>
        <w:sz w:val="12"/>
        <w:szCs w:val="12"/>
      </w:rPr>
      <w:fldChar w:fldCharType="separate"/>
    </w:r>
    <w:r w:rsidR="00FE630D">
      <w:rPr>
        <w:noProof/>
        <w:sz w:val="12"/>
        <w:szCs w:val="12"/>
      </w:rPr>
      <w:t>13</w:t>
    </w:r>
    <w:r w:rsidR="000204F0"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CA74C3"/>
    <w:multiLevelType w:val="hybridMultilevel"/>
    <w:tmpl w:val="37703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1" w15:restartNumberingAfterBreak="0">
    <w:nsid w:val="660F1D4C"/>
    <w:multiLevelType w:val="hybridMultilevel"/>
    <w:tmpl w:val="4202B9CE"/>
    <w:lvl w:ilvl="0" w:tplc="95625EB6">
      <w:start w:val="3"/>
      <w:numFmt w:val="decimal"/>
      <w:lvlText w:val="%1."/>
      <w:lvlJc w:val="left"/>
      <w:pPr>
        <w:ind w:left="3942" w:hanging="240"/>
        <w:jc w:val="right"/>
      </w:pPr>
      <w:rPr>
        <w:rFonts w:ascii="Times New Roman" w:eastAsia="Times New Roman" w:hAnsi="Times New Roman" w:hint="default"/>
        <w:b/>
        <w:bCs/>
        <w:sz w:val="24"/>
        <w:szCs w:val="24"/>
      </w:rPr>
    </w:lvl>
    <w:lvl w:ilvl="1" w:tplc="C4740FCA">
      <w:start w:val="1"/>
      <w:numFmt w:val="decimal"/>
      <w:lvlText w:val="%2."/>
      <w:lvlJc w:val="left"/>
      <w:pPr>
        <w:ind w:left="5625" w:hanging="360"/>
        <w:jc w:val="right"/>
      </w:pPr>
      <w:rPr>
        <w:rFonts w:ascii="Times New Roman" w:eastAsia="Times New Roman" w:hAnsi="Times New Roman" w:hint="default"/>
        <w:sz w:val="24"/>
        <w:szCs w:val="24"/>
      </w:rPr>
    </w:lvl>
    <w:lvl w:ilvl="2" w:tplc="041CF2F6">
      <w:start w:val="1"/>
      <w:numFmt w:val="bullet"/>
      <w:lvlText w:val="•"/>
      <w:lvlJc w:val="left"/>
      <w:pPr>
        <w:ind w:left="6085" w:hanging="360"/>
      </w:pPr>
      <w:rPr>
        <w:rFonts w:hint="default"/>
      </w:rPr>
    </w:lvl>
    <w:lvl w:ilvl="3" w:tplc="875A11DA">
      <w:start w:val="1"/>
      <w:numFmt w:val="bullet"/>
      <w:lvlText w:val="•"/>
      <w:lvlJc w:val="left"/>
      <w:pPr>
        <w:ind w:left="6545" w:hanging="360"/>
      </w:pPr>
      <w:rPr>
        <w:rFonts w:hint="default"/>
      </w:rPr>
    </w:lvl>
    <w:lvl w:ilvl="4" w:tplc="459258EA">
      <w:start w:val="1"/>
      <w:numFmt w:val="bullet"/>
      <w:lvlText w:val="•"/>
      <w:lvlJc w:val="left"/>
      <w:pPr>
        <w:ind w:left="7005" w:hanging="360"/>
      </w:pPr>
      <w:rPr>
        <w:rFonts w:hint="default"/>
      </w:rPr>
    </w:lvl>
    <w:lvl w:ilvl="5" w:tplc="89D0505E">
      <w:start w:val="1"/>
      <w:numFmt w:val="bullet"/>
      <w:lvlText w:val="•"/>
      <w:lvlJc w:val="left"/>
      <w:pPr>
        <w:ind w:left="7465" w:hanging="360"/>
      </w:pPr>
      <w:rPr>
        <w:rFonts w:hint="default"/>
      </w:rPr>
    </w:lvl>
    <w:lvl w:ilvl="6" w:tplc="75C0EA40">
      <w:start w:val="1"/>
      <w:numFmt w:val="bullet"/>
      <w:lvlText w:val="•"/>
      <w:lvlJc w:val="left"/>
      <w:pPr>
        <w:ind w:left="7925" w:hanging="360"/>
      </w:pPr>
      <w:rPr>
        <w:rFonts w:hint="default"/>
      </w:rPr>
    </w:lvl>
    <w:lvl w:ilvl="7" w:tplc="5F6E6F50">
      <w:start w:val="1"/>
      <w:numFmt w:val="bullet"/>
      <w:lvlText w:val="•"/>
      <w:lvlJc w:val="left"/>
      <w:pPr>
        <w:ind w:left="8385" w:hanging="360"/>
      </w:pPr>
      <w:rPr>
        <w:rFonts w:hint="default"/>
      </w:rPr>
    </w:lvl>
    <w:lvl w:ilvl="8" w:tplc="B5E82FD0">
      <w:start w:val="1"/>
      <w:numFmt w:val="bullet"/>
      <w:lvlText w:val="•"/>
      <w:lvlJc w:val="left"/>
      <w:pPr>
        <w:ind w:left="8846" w:hanging="360"/>
      </w:pPr>
      <w:rPr>
        <w:rFonts w:hint="default"/>
      </w:rPr>
    </w:lvl>
  </w:abstractNum>
  <w:num w:numId="1">
    <w:abstractNumId w:val="17"/>
  </w:num>
  <w:num w:numId="2">
    <w:abstractNumId w:val="15"/>
  </w:num>
  <w:num w:numId="3">
    <w:abstractNumId w:val="18"/>
  </w:num>
  <w:num w:numId="4">
    <w:abstractNumId w:val="20"/>
  </w:num>
  <w:num w:numId="5">
    <w:abstractNumId w:val="14"/>
  </w:num>
  <w:num w:numId="6">
    <w:abstractNumId w:val="0"/>
  </w:num>
  <w:num w:numId="7">
    <w:abstractNumId w:val="21"/>
  </w:num>
  <w:num w:numId="8">
    <w:abstractNumId w:val="19"/>
  </w:num>
  <w:num w:numId="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0F2"/>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216"/>
    <w:rsid w:val="00007B70"/>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04F0"/>
    <w:rsid w:val="00021345"/>
    <w:rsid w:val="000216FB"/>
    <w:rsid w:val="000219E7"/>
    <w:rsid w:val="000228F9"/>
    <w:rsid w:val="0002290F"/>
    <w:rsid w:val="0002338D"/>
    <w:rsid w:val="00023AE9"/>
    <w:rsid w:val="00023B7D"/>
    <w:rsid w:val="00023F71"/>
    <w:rsid w:val="00024D56"/>
    <w:rsid w:val="00024ECA"/>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9FB"/>
    <w:rsid w:val="00032A48"/>
    <w:rsid w:val="000331E3"/>
    <w:rsid w:val="000334C3"/>
    <w:rsid w:val="0003393A"/>
    <w:rsid w:val="00033FA0"/>
    <w:rsid w:val="00034033"/>
    <w:rsid w:val="00034D66"/>
    <w:rsid w:val="000352BC"/>
    <w:rsid w:val="0003597C"/>
    <w:rsid w:val="0003613B"/>
    <w:rsid w:val="000361EC"/>
    <w:rsid w:val="000364C1"/>
    <w:rsid w:val="000364D9"/>
    <w:rsid w:val="00036B52"/>
    <w:rsid w:val="00036C60"/>
    <w:rsid w:val="00036F19"/>
    <w:rsid w:val="00036F3C"/>
    <w:rsid w:val="000378A0"/>
    <w:rsid w:val="00037E30"/>
    <w:rsid w:val="00040F5B"/>
    <w:rsid w:val="0004103A"/>
    <w:rsid w:val="0004115C"/>
    <w:rsid w:val="00041F2A"/>
    <w:rsid w:val="000422DA"/>
    <w:rsid w:val="00042554"/>
    <w:rsid w:val="00042A9E"/>
    <w:rsid w:val="00042F7F"/>
    <w:rsid w:val="00042FA6"/>
    <w:rsid w:val="00043435"/>
    <w:rsid w:val="000444E1"/>
    <w:rsid w:val="00044EBE"/>
    <w:rsid w:val="00045034"/>
    <w:rsid w:val="0004580A"/>
    <w:rsid w:val="00045C12"/>
    <w:rsid w:val="00045D02"/>
    <w:rsid w:val="00047039"/>
    <w:rsid w:val="000476B9"/>
    <w:rsid w:val="00047C3A"/>
    <w:rsid w:val="00050771"/>
    <w:rsid w:val="00050B8E"/>
    <w:rsid w:val="00050D0C"/>
    <w:rsid w:val="000518E4"/>
    <w:rsid w:val="00051B0B"/>
    <w:rsid w:val="00052F39"/>
    <w:rsid w:val="00053A35"/>
    <w:rsid w:val="00053CCA"/>
    <w:rsid w:val="00054196"/>
    <w:rsid w:val="000546BF"/>
    <w:rsid w:val="000548B8"/>
    <w:rsid w:val="00054DCC"/>
    <w:rsid w:val="00055897"/>
    <w:rsid w:val="000561D6"/>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286"/>
    <w:rsid w:val="00081EBF"/>
    <w:rsid w:val="00081FE7"/>
    <w:rsid w:val="00082001"/>
    <w:rsid w:val="00082DD6"/>
    <w:rsid w:val="00082E70"/>
    <w:rsid w:val="00083AE1"/>
    <w:rsid w:val="000841BB"/>
    <w:rsid w:val="000849CC"/>
    <w:rsid w:val="00085C6F"/>
    <w:rsid w:val="00086235"/>
    <w:rsid w:val="0008674D"/>
    <w:rsid w:val="00087E45"/>
    <w:rsid w:val="000900C2"/>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23BE"/>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6CA8"/>
    <w:rsid w:val="000E6D81"/>
    <w:rsid w:val="000E74C5"/>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387"/>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447"/>
    <w:rsid w:val="001104B6"/>
    <w:rsid w:val="001109B0"/>
    <w:rsid w:val="0011203E"/>
    <w:rsid w:val="0011219D"/>
    <w:rsid w:val="00112343"/>
    <w:rsid w:val="00112651"/>
    <w:rsid w:val="001127F5"/>
    <w:rsid w:val="001129A5"/>
    <w:rsid w:val="00112DCC"/>
    <w:rsid w:val="001130E9"/>
    <w:rsid w:val="001142EC"/>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0F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0F6B"/>
    <w:rsid w:val="00181E2B"/>
    <w:rsid w:val="001822A8"/>
    <w:rsid w:val="00182BC1"/>
    <w:rsid w:val="00182BE0"/>
    <w:rsid w:val="00182D9B"/>
    <w:rsid w:val="00182FA5"/>
    <w:rsid w:val="001841E3"/>
    <w:rsid w:val="0018479C"/>
    <w:rsid w:val="00184E9F"/>
    <w:rsid w:val="00184FA7"/>
    <w:rsid w:val="00185686"/>
    <w:rsid w:val="00185763"/>
    <w:rsid w:val="001858C9"/>
    <w:rsid w:val="00185D16"/>
    <w:rsid w:val="00185F64"/>
    <w:rsid w:val="00186550"/>
    <w:rsid w:val="0018680D"/>
    <w:rsid w:val="00186D38"/>
    <w:rsid w:val="001873CC"/>
    <w:rsid w:val="001874F4"/>
    <w:rsid w:val="00187A45"/>
    <w:rsid w:val="00192298"/>
    <w:rsid w:val="001923C3"/>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686"/>
    <w:rsid w:val="001969E8"/>
    <w:rsid w:val="00196C00"/>
    <w:rsid w:val="001A0817"/>
    <w:rsid w:val="001A0A85"/>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72B"/>
    <w:rsid w:val="001A6B8F"/>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0C02"/>
    <w:rsid w:val="001C22B2"/>
    <w:rsid w:val="001C30C8"/>
    <w:rsid w:val="001C3471"/>
    <w:rsid w:val="001C3697"/>
    <w:rsid w:val="001C3C50"/>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2911"/>
    <w:rsid w:val="001E308B"/>
    <w:rsid w:val="001E3091"/>
    <w:rsid w:val="001E323E"/>
    <w:rsid w:val="001E3304"/>
    <w:rsid w:val="001E3481"/>
    <w:rsid w:val="001E3609"/>
    <w:rsid w:val="001E3E7D"/>
    <w:rsid w:val="001E443F"/>
    <w:rsid w:val="001E4778"/>
    <w:rsid w:val="001E4EC4"/>
    <w:rsid w:val="001E4F1F"/>
    <w:rsid w:val="001E58A7"/>
    <w:rsid w:val="001E5D5D"/>
    <w:rsid w:val="001E605B"/>
    <w:rsid w:val="001E624C"/>
    <w:rsid w:val="001E6579"/>
    <w:rsid w:val="001E6586"/>
    <w:rsid w:val="001E6A6D"/>
    <w:rsid w:val="001E762E"/>
    <w:rsid w:val="001E7707"/>
    <w:rsid w:val="001E7BF6"/>
    <w:rsid w:val="001F0019"/>
    <w:rsid w:val="001F0644"/>
    <w:rsid w:val="001F127E"/>
    <w:rsid w:val="001F1A18"/>
    <w:rsid w:val="001F2DE3"/>
    <w:rsid w:val="001F3287"/>
    <w:rsid w:val="001F37BF"/>
    <w:rsid w:val="001F3B95"/>
    <w:rsid w:val="001F4FD4"/>
    <w:rsid w:val="001F53BF"/>
    <w:rsid w:val="001F58F8"/>
    <w:rsid w:val="001F5D23"/>
    <w:rsid w:val="001F5E7A"/>
    <w:rsid w:val="001F653A"/>
    <w:rsid w:val="001F6687"/>
    <w:rsid w:val="001F6C14"/>
    <w:rsid w:val="001F73AF"/>
    <w:rsid w:val="001F7A4B"/>
    <w:rsid w:val="00200171"/>
    <w:rsid w:val="002012D9"/>
    <w:rsid w:val="002018C4"/>
    <w:rsid w:val="0020204D"/>
    <w:rsid w:val="0020261F"/>
    <w:rsid w:val="00202DEA"/>
    <w:rsid w:val="0020305A"/>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30D26"/>
    <w:rsid w:val="002311CE"/>
    <w:rsid w:val="002312C8"/>
    <w:rsid w:val="00232832"/>
    <w:rsid w:val="00232851"/>
    <w:rsid w:val="00232E87"/>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47DD0"/>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C06"/>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9CF"/>
    <w:rsid w:val="002A0BEC"/>
    <w:rsid w:val="002A0DA1"/>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1AA6"/>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5AF1"/>
    <w:rsid w:val="002C6235"/>
    <w:rsid w:val="002C652A"/>
    <w:rsid w:val="002C66AC"/>
    <w:rsid w:val="002C6B55"/>
    <w:rsid w:val="002C6EE8"/>
    <w:rsid w:val="002C7A86"/>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5DE"/>
    <w:rsid w:val="002D4992"/>
    <w:rsid w:val="002D54FE"/>
    <w:rsid w:val="002D5BC4"/>
    <w:rsid w:val="002D5FF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561E"/>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00D"/>
    <w:rsid w:val="003055BA"/>
    <w:rsid w:val="00306103"/>
    <w:rsid w:val="003062EE"/>
    <w:rsid w:val="00306623"/>
    <w:rsid w:val="00306944"/>
    <w:rsid w:val="00307697"/>
    <w:rsid w:val="00307BA2"/>
    <w:rsid w:val="00307EB3"/>
    <w:rsid w:val="0031018F"/>
    <w:rsid w:val="00310261"/>
    <w:rsid w:val="00310366"/>
    <w:rsid w:val="003107CD"/>
    <w:rsid w:val="00310BD9"/>
    <w:rsid w:val="00310EE3"/>
    <w:rsid w:val="003111C4"/>
    <w:rsid w:val="00311485"/>
    <w:rsid w:val="0031190B"/>
    <w:rsid w:val="00311B77"/>
    <w:rsid w:val="003126DA"/>
    <w:rsid w:val="003133EE"/>
    <w:rsid w:val="0031351E"/>
    <w:rsid w:val="0031353C"/>
    <w:rsid w:val="00314230"/>
    <w:rsid w:val="00314B4C"/>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C80"/>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6BE"/>
    <w:rsid w:val="00332F54"/>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902"/>
    <w:rsid w:val="00355B89"/>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D3B"/>
    <w:rsid w:val="00363899"/>
    <w:rsid w:val="00363D92"/>
    <w:rsid w:val="00363EB6"/>
    <w:rsid w:val="00363F75"/>
    <w:rsid w:val="003648FE"/>
    <w:rsid w:val="00365644"/>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D5"/>
    <w:rsid w:val="00377EC3"/>
    <w:rsid w:val="00380E06"/>
    <w:rsid w:val="00382223"/>
    <w:rsid w:val="003823CC"/>
    <w:rsid w:val="00382565"/>
    <w:rsid w:val="00382BAD"/>
    <w:rsid w:val="0038341B"/>
    <w:rsid w:val="00383A02"/>
    <w:rsid w:val="00384069"/>
    <w:rsid w:val="00384209"/>
    <w:rsid w:val="003846FA"/>
    <w:rsid w:val="0038476E"/>
    <w:rsid w:val="003848A6"/>
    <w:rsid w:val="00384B0D"/>
    <w:rsid w:val="00385EED"/>
    <w:rsid w:val="00385F16"/>
    <w:rsid w:val="0038604E"/>
    <w:rsid w:val="0038727D"/>
    <w:rsid w:val="003873D8"/>
    <w:rsid w:val="00390574"/>
    <w:rsid w:val="00390A92"/>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AA1"/>
    <w:rsid w:val="00396F8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250B"/>
    <w:rsid w:val="003D2694"/>
    <w:rsid w:val="003D26F9"/>
    <w:rsid w:val="003D2AEE"/>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10A1"/>
    <w:rsid w:val="003F12CC"/>
    <w:rsid w:val="003F15DF"/>
    <w:rsid w:val="003F1BAF"/>
    <w:rsid w:val="003F1BCC"/>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4BB"/>
    <w:rsid w:val="004275CC"/>
    <w:rsid w:val="004278B2"/>
    <w:rsid w:val="00427B67"/>
    <w:rsid w:val="00430514"/>
    <w:rsid w:val="004306E9"/>
    <w:rsid w:val="00430DD3"/>
    <w:rsid w:val="0043115E"/>
    <w:rsid w:val="004312B2"/>
    <w:rsid w:val="00431376"/>
    <w:rsid w:val="0043172F"/>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91"/>
    <w:rsid w:val="004435DC"/>
    <w:rsid w:val="00443A1C"/>
    <w:rsid w:val="00443F4A"/>
    <w:rsid w:val="00444ACC"/>
    <w:rsid w:val="00444E37"/>
    <w:rsid w:val="0044508A"/>
    <w:rsid w:val="0044581C"/>
    <w:rsid w:val="00446305"/>
    <w:rsid w:val="004464B1"/>
    <w:rsid w:val="00446D0B"/>
    <w:rsid w:val="00447B6D"/>
    <w:rsid w:val="00447C0B"/>
    <w:rsid w:val="00450A7F"/>
    <w:rsid w:val="00451BED"/>
    <w:rsid w:val="00452F26"/>
    <w:rsid w:val="00453151"/>
    <w:rsid w:val="0045356C"/>
    <w:rsid w:val="00453B46"/>
    <w:rsid w:val="00454702"/>
    <w:rsid w:val="00454BD2"/>
    <w:rsid w:val="00454CF0"/>
    <w:rsid w:val="00454DFE"/>
    <w:rsid w:val="0045504C"/>
    <w:rsid w:val="00455A24"/>
    <w:rsid w:val="00455E12"/>
    <w:rsid w:val="0045611D"/>
    <w:rsid w:val="00456202"/>
    <w:rsid w:val="004566D1"/>
    <w:rsid w:val="00456A7E"/>
    <w:rsid w:val="00456C3A"/>
    <w:rsid w:val="004575BF"/>
    <w:rsid w:val="00457B90"/>
    <w:rsid w:val="00457F96"/>
    <w:rsid w:val="00457FCB"/>
    <w:rsid w:val="00457FD5"/>
    <w:rsid w:val="0046105B"/>
    <w:rsid w:val="004614C8"/>
    <w:rsid w:val="004615AB"/>
    <w:rsid w:val="00461AD0"/>
    <w:rsid w:val="00461BF8"/>
    <w:rsid w:val="00461E78"/>
    <w:rsid w:val="00462784"/>
    <w:rsid w:val="00463ECC"/>
    <w:rsid w:val="0046481C"/>
    <w:rsid w:val="0046490A"/>
    <w:rsid w:val="00464A50"/>
    <w:rsid w:val="00464F05"/>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975"/>
    <w:rsid w:val="00497D70"/>
    <w:rsid w:val="004A0179"/>
    <w:rsid w:val="004A027D"/>
    <w:rsid w:val="004A15DA"/>
    <w:rsid w:val="004A26F0"/>
    <w:rsid w:val="004A2C7A"/>
    <w:rsid w:val="004A2F47"/>
    <w:rsid w:val="004A3490"/>
    <w:rsid w:val="004A3768"/>
    <w:rsid w:val="004A3FFA"/>
    <w:rsid w:val="004A50FC"/>
    <w:rsid w:val="004A64ED"/>
    <w:rsid w:val="004A6C32"/>
    <w:rsid w:val="004A70BC"/>
    <w:rsid w:val="004A72E6"/>
    <w:rsid w:val="004A7F75"/>
    <w:rsid w:val="004B028F"/>
    <w:rsid w:val="004B0799"/>
    <w:rsid w:val="004B096B"/>
    <w:rsid w:val="004B09E1"/>
    <w:rsid w:val="004B0E65"/>
    <w:rsid w:val="004B2743"/>
    <w:rsid w:val="004B2781"/>
    <w:rsid w:val="004B2C1B"/>
    <w:rsid w:val="004B31EC"/>
    <w:rsid w:val="004B38A8"/>
    <w:rsid w:val="004B3B84"/>
    <w:rsid w:val="004B53C9"/>
    <w:rsid w:val="004B5830"/>
    <w:rsid w:val="004B5B67"/>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084"/>
    <w:rsid w:val="004C63A6"/>
    <w:rsid w:val="004C674A"/>
    <w:rsid w:val="004C6A6D"/>
    <w:rsid w:val="004C6B66"/>
    <w:rsid w:val="004C6E16"/>
    <w:rsid w:val="004C75BB"/>
    <w:rsid w:val="004C7862"/>
    <w:rsid w:val="004C7BBE"/>
    <w:rsid w:val="004D0E0B"/>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BC0"/>
    <w:rsid w:val="00505FAF"/>
    <w:rsid w:val="005064D4"/>
    <w:rsid w:val="00506C4F"/>
    <w:rsid w:val="00507915"/>
    <w:rsid w:val="005103BB"/>
    <w:rsid w:val="00510504"/>
    <w:rsid w:val="0051053E"/>
    <w:rsid w:val="005106C4"/>
    <w:rsid w:val="00510B79"/>
    <w:rsid w:val="00510D0A"/>
    <w:rsid w:val="005117C0"/>
    <w:rsid w:val="00512180"/>
    <w:rsid w:val="00512228"/>
    <w:rsid w:val="00513582"/>
    <w:rsid w:val="00513880"/>
    <w:rsid w:val="00513D8E"/>
    <w:rsid w:val="00514610"/>
    <w:rsid w:val="00514C16"/>
    <w:rsid w:val="00515152"/>
    <w:rsid w:val="00516141"/>
    <w:rsid w:val="00516BA5"/>
    <w:rsid w:val="005175C9"/>
    <w:rsid w:val="0051790F"/>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96"/>
    <w:rsid w:val="00552DA1"/>
    <w:rsid w:val="0055315E"/>
    <w:rsid w:val="00553937"/>
    <w:rsid w:val="00553F99"/>
    <w:rsid w:val="005548AC"/>
    <w:rsid w:val="00554F02"/>
    <w:rsid w:val="00555137"/>
    <w:rsid w:val="00555442"/>
    <w:rsid w:val="0055548F"/>
    <w:rsid w:val="005557F3"/>
    <w:rsid w:val="00555D76"/>
    <w:rsid w:val="00556110"/>
    <w:rsid w:val="0055731C"/>
    <w:rsid w:val="00557874"/>
    <w:rsid w:val="005600D7"/>
    <w:rsid w:val="00560A20"/>
    <w:rsid w:val="00560E17"/>
    <w:rsid w:val="00561C68"/>
    <w:rsid w:val="00561E97"/>
    <w:rsid w:val="00561FB1"/>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F54"/>
    <w:rsid w:val="00577273"/>
    <w:rsid w:val="00577695"/>
    <w:rsid w:val="00577ED7"/>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3"/>
    <w:rsid w:val="005872BF"/>
    <w:rsid w:val="00587352"/>
    <w:rsid w:val="0058780A"/>
    <w:rsid w:val="0059007C"/>
    <w:rsid w:val="005900E6"/>
    <w:rsid w:val="00590349"/>
    <w:rsid w:val="00590434"/>
    <w:rsid w:val="00592628"/>
    <w:rsid w:val="00592E06"/>
    <w:rsid w:val="00593DBB"/>
    <w:rsid w:val="00593E5D"/>
    <w:rsid w:val="005940C1"/>
    <w:rsid w:val="00594EBF"/>
    <w:rsid w:val="00594F7B"/>
    <w:rsid w:val="005953B9"/>
    <w:rsid w:val="00595CD5"/>
    <w:rsid w:val="00596169"/>
    <w:rsid w:val="00596938"/>
    <w:rsid w:val="00596A36"/>
    <w:rsid w:val="0059710F"/>
    <w:rsid w:val="00597430"/>
    <w:rsid w:val="005979BB"/>
    <w:rsid w:val="00597A75"/>
    <w:rsid w:val="005A0A6F"/>
    <w:rsid w:val="005A1123"/>
    <w:rsid w:val="005A11CC"/>
    <w:rsid w:val="005A1451"/>
    <w:rsid w:val="005A23E7"/>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A02"/>
    <w:rsid w:val="005B11AB"/>
    <w:rsid w:val="005B177F"/>
    <w:rsid w:val="005B2197"/>
    <w:rsid w:val="005B2607"/>
    <w:rsid w:val="005B275D"/>
    <w:rsid w:val="005B2C1C"/>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4EEC"/>
    <w:rsid w:val="005C51A4"/>
    <w:rsid w:val="005C53E5"/>
    <w:rsid w:val="005C637C"/>
    <w:rsid w:val="005C6DBE"/>
    <w:rsid w:val="005C6F56"/>
    <w:rsid w:val="005C7A22"/>
    <w:rsid w:val="005D02C6"/>
    <w:rsid w:val="005D145E"/>
    <w:rsid w:val="005D1A5B"/>
    <w:rsid w:val="005D1B05"/>
    <w:rsid w:val="005D1BCB"/>
    <w:rsid w:val="005D1DD1"/>
    <w:rsid w:val="005D215E"/>
    <w:rsid w:val="005D2244"/>
    <w:rsid w:val="005D22F4"/>
    <w:rsid w:val="005D2B0B"/>
    <w:rsid w:val="005D424E"/>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43C"/>
    <w:rsid w:val="005E79B0"/>
    <w:rsid w:val="005F04F6"/>
    <w:rsid w:val="005F12EE"/>
    <w:rsid w:val="005F1B0B"/>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453"/>
    <w:rsid w:val="00602582"/>
    <w:rsid w:val="006043A9"/>
    <w:rsid w:val="006048D0"/>
    <w:rsid w:val="00604C39"/>
    <w:rsid w:val="006053FC"/>
    <w:rsid w:val="00605789"/>
    <w:rsid w:val="0060581A"/>
    <w:rsid w:val="00605A53"/>
    <w:rsid w:val="00605A80"/>
    <w:rsid w:val="00605DE4"/>
    <w:rsid w:val="00605E5F"/>
    <w:rsid w:val="00606467"/>
    <w:rsid w:val="00606CD8"/>
    <w:rsid w:val="00606DE5"/>
    <w:rsid w:val="00606E04"/>
    <w:rsid w:val="0060717E"/>
    <w:rsid w:val="006072E1"/>
    <w:rsid w:val="006077D5"/>
    <w:rsid w:val="00607929"/>
    <w:rsid w:val="00607EBC"/>
    <w:rsid w:val="00607FF7"/>
    <w:rsid w:val="00610232"/>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40F02"/>
    <w:rsid w:val="00641878"/>
    <w:rsid w:val="00641FC1"/>
    <w:rsid w:val="006427A5"/>
    <w:rsid w:val="00642D8C"/>
    <w:rsid w:val="00642DD5"/>
    <w:rsid w:val="0064300C"/>
    <w:rsid w:val="0064468C"/>
    <w:rsid w:val="00644915"/>
    <w:rsid w:val="006449F1"/>
    <w:rsid w:val="0064546A"/>
    <w:rsid w:val="00645AAA"/>
    <w:rsid w:val="00645C4A"/>
    <w:rsid w:val="00645F2F"/>
    <w:rsid w:val="00646134"/>
    <w:rsid w:val="00646A9E"/>
    <w:rsid w:val="00646E8D"/>
    <w:rsid w:val="00646E94"/>
    <w:rsid w:val="00646F72"/>
    <w:rsid w:val="0064764C"/>
    <w:rsid w:val="00647E77"/>
    <w:rsid w:val="0065066A"/>
    <w:rsid w:val="00651448"/>
    <w:rsid w:val="00651804"/>
    <w:rsid w:val="00651DFC"/>
    <w:rsid w:val="006525B8"/>
    <w:rsid w:val="00652A84"/>
    <w:rsid w:val="00652C98"/>
    <w:rsid w:val="00653516"/>
    <w:rsid w:val="00653EC9"/>
    <w:rsid w:val="006545D3"/>
    <w:rsid w:val="00654923"/>
    <w:rsid w:val="00654B1D"/>
    <w:rsid w:val="0065501F"/>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6E0E"/>
    <w:rsid w:val="00677017"/>
    <w:rsid w:val="00677B4E"/>
    <w:rsid w:val="006800BF"/>
    <w:rsid w:val="00680B75"/>
    <w:rsid w:val="00681098"/>
    <w:rsid w:val="0068143D"/>
    <w:rsid w:val="00681480"/>
    <w:rsid w:val="00681487"/>
    <w:rsid w:val="00681A0B"/>
    <w:rsid w:val="00681F0F"/>
    <w:rsid w:val="0068215E"/>
    <w:rsid w:val="00682532"/>
    <w:rsid w:val="00683156"/>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A1"/>
    <w:rsid w:val="00694D88"/>
    <w:rsid w:val="006952BA"/>
    <w:rsid w:val="00695DA5"/>
    <w:rsid w:val="006974C3"/>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646"/>
    <w:rsid w:val="006A7A3C"/>
    <w:rsid w:val="006B013F"/>
    <w:rsid w:val="006B01FF"/>
    <w:rsid w:val="006B046B"/>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BA8"/>
    <w:rsid w:val="006B42E5"/>
    <w:rsid w:val="006B4511"/>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F0815"/>
    <w:rsid w:val="006F08E4"/>
    <w:rsid w:val="006F0C40"/>
    <w:rsid w:val="006F0C7E"/>
    <w:rsid w:val="006F0F75"/>
    <w:rsid w:val="006F1465"/>
    <w:rsid w:val="006F155D"/>
    <w:rsid w:val="006F2342"/>
    <w:rsid w:val="006F2576"/>
    <w:rsid w:val="006F2F67"/>
    <w:rsid w:val="006F30B4"/>
    <w:rsid w:val="006F38F6"/>
    <w:rsid w:val="006F3A04"/>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738"/>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635"/>
    <w:rsid w:val="007178B7"/>
    <w:rsid w:val="00717A1A"/>
    <w:rsid w:val="00717F7A"/>
    <w:rsid w:val="00720494"/>
    <w:rsid w:val="0072106E"/>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5252"/>
    <w:rsid w:val="0073576B"/>
    <w:rsid w:val="007358F7"/>
    <w:rsid w:val="00735928"/>
    <w:rsid w:val="00735E53"/>
    <w:rsid w:val="00735E8E"/>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D"/>
    <w:rsid w:val="00750FFF"/>
    <w:rsid w:val="00751307"/>
    <w:rsid w:val="00751816"/>
    <w:rsid w:val="00751AD6"/>
    <w:rsid w:val="00752281"/>
    <w:rsid w:val="007525C3"/>
    <w:rsid w:val="00752605"/>
    <w:rsid w:val="00752748"/>
    <w:rsid w:val="007529F1"/>
    <w:rsid w:val="00752B68"/>
    <w:rsid w:val="007537AA"/>
    <w:rsid w:val="007538E2"/>
    <w:rsid w:val="00754954"/>
    <w:rsid w:val="00754D59"/>
    <w:rsid w:val="007555C3"/>
    <w:rsid w:val="00755A97"/>
    <w:rsid w:val="00755BB4"/>
    <w:rsid w:val="007564DF"/>
    <w:rsid w:val="007564EB"/>
    <w:rsid w:val="007569B4"/>
    <w:rsid w:val="00756D38"/>
    <w:rsid w:val="00756E57"/>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6CE"/>
    <w:rsid w:val="00774E75"/>
    <w:rsid w:val="0077541D"/>
    <w:rsid w:val="0077581A"/>
    <w:rsid w:val="00775F9D"/>
    <w:rsid w:val="0077680B"/>
    <w:rsid w:val="00777FA8"/>
    <w:rsid w:val="007800AF"/>
    <w:rsid w:val="00780257"/>
    <w:rsid w:val="007805A3"/>
    <w:rsid w:val="007805E7"/>
    <w:rsid w:val="00780A3C"/>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256"/>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0B6"/>
    <w:rsid w:val="0079568D"/>
    <w:rsid w:val="00795A39"/>
    <w:rsid w:val="00795BD3"/>
    <w:rsid w:val="00795C15"/>
    <w:rsid w:val="007963EA"/>
    <w:rsid w:val="00796D67"/>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301"/>
    <w:rsid w:val="007B6523"/>
    <w:rsid w:val="007B67EA"/>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3C25"/>
    <w:rsid w:val="007D428A"/>
    <w:rsid w:val="007D4B6A"/>
    <w:rsid w:val="007D5165"/>
    <w:rsid w:val="007D579B"/>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79D8"/>
    <w:rsid w:val="007F0280"/>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577"/>
    <w:rsid w:val="007F63EB"/>
    <w:rsid w:val="007F67D1"/>
    <w:rsid w:val="007F6DBA"/>
    <w:rsid w:val="007F6FC3"/>
    <w:rsid w:val="007F737A"/>
    <w:rsid w:val="007F7581"/>
    <w:rsid w:val="00800F5B"/>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B2F"/>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06A"/>
    <w:rsid w:val="00885405"/>
    <w:rsid w:val="00885A2E"/>
    <w:rsid w:val="00885AFA"/>
    <w:rsid w:val="00886952"/>
    <w:rsid w:val="00887855"/>
    <w:rsid w:val="00887B89"/>
    <w:rsid w:val="00887E64"/>
    <w:rsid w:val="0089041C"/>
    <w:rsid w:val="00890827"/>
    <w:rsid w:val="0089121A"/>
    <w:rsid w:val="0089144F"/>
    <w:rsid w:val="008916A8"/>
    <w:rsid w:val="008918BB"/>
    <w:rsid w:val="008920C3"/>
    <w:rsid w:val="00892F27"/>
    <w:rsid w:val="008931EA"/>
    <w:rsid w:val="00893771"/>
    <w:rsid w:val="00893B5D"/>
    <w:rsid w:val="0089403E"/>
    <w:rsid w:val="008941C6"/>
    <w:rsid w:val="00894ACA"/>
    <w:rsid w:val="00894D6E"/>
    <w:rsid w:val="00896C5C"/>
    <w:rsid w:val="00896CA5"/>
    <w:rsid w:val="00897198"/>
    <w:rsid w:val="008972D3"/>
    <w:rsid w:val="0089752D"/>
    <w:rsid w:val="00897822"/>
    <w:rsid w:val="00897840"/>
    <w:rsid w:val="00897D0C"/>
    <w:rsid w:val="008A0F8A"/>
    <w:rsid w:val="008A1472"/>
    <w:rsid w:val="008A1690"/>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C72"/>
    <w:rsid w:val="008B6C98"/>
    <w:rsid w:val="008B6E28"/>
    <w:rsid w:val="008B7ED7"/>
    <w:rsid w:val="008C0556"/>
    <w:rsid w:val="008C0861"/>
    <w:rsid w:val="008C08F1"/>
    <w:rsid w:val="008C0907"/>
    <w:rsid w:val="008C091A"/>
    <w:rsid w:val="008C0EC8"/>
    <w:rsid w:val="008C0F75"/>
    <w:rsid w:val="008C129E"/>
    <w:rsid w:val="008C19E9"/>
    <w:rsid w:val="008C1FA8"/>
    <w:rsid w:val="008C21F4"/>
    <w:rsid w:val="008C2CAE"/>
    <w:rsid w:val="008C2E5A"/>
    <w:rsid w:val="008C2FD5"/>
    <w:rsid w:val="008C3A08"/>
    <w:rsid w:val="008C486E"/>
    <w:rsid w:val="008C5519"/>
    <w:rsid w:val="008C62B5"/>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BEE"/>
    <w:rsid w:val="008F05A6"/>
    <w:rsid w:val="008F08C7"/>
    <w:rsid w:val="008F0AE7"/>
    <w:rsid w:val="008F0F2F"/>
    <w:rsid w:val="008F1196"/>
    <w:rsid w:val="008F1303"/>
    <w:rsid w:val="008F244F"/>
    <w:rsid w:val="008F25D1"/>
    <w:rsid w:val="008F266F"/>
    <w:rsid w:val="008F2846"/>
    <w:rsid w:val="008F2E4D"/>
    <w:rsid w:val="008F3517"/>
    <w:rsid w:val="008F38A8"/>
    <w:rsid w:val="008F3E1A"/>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FE0"/>
    <w:rsid w:val="00912C5C"/>
    <w:rsid w:val="00912D6D"/>
    <w:rsid w:val="00913A14"/>
    <w:rsid w:val="00913B42"/>
    <w:rsid w:val="00913CDD"/>
    <w:rsid w:val="00914D42"/>
    <w:rsid w:val="0091547E"/>
    <w:rsid w:val="009156CC"/>
    <w:rsid w:val="0091622E"/>
    <w:rsid w:val="00916441"/>
    <w:rsid w:val="009167EA"/>
    <w:rsid w:val="00916CEF"/>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5FDA"/>
    <w:rsid w:val="00946093"/>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D7E"/>
    <w:rsid w:val="00952E0A"/>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42F"/>
    <w:rsid w:val="009916B4"/>
    <w:rsid w:val="00991C92"/>
    <w:rsid w:val="00991F05"/>
    <w:rsid w:val="00992700"/>
    <w:rsid w:val="0099270A"/>
    <w:rsid w:val="009929DB"/>
    <w:rsid w:val="00992A40"/>
    <w:rsid w:val="00993994"/>
    <w:rsid w:val="0099421E"/>
    <w:rsid w:val="009946A2"/>
    <w:rsid w:val="00994D2C"/>
    <w:rsid w:val="00995B83"/>
    <w:rsid w:val="00995CAC"/>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22C"/>
    <w:rsid w:val="009A2656"/>
    <w:rsid w:val="009A2891"/>
    <w:rsid w:val="009A2BBB"/>
    <w:rsid w:val="009A3542"/>
    <w:rsid w:val="009A4652"/>
    <w:rsid w:val="009A52A6"/>
    <w:rsid w:val="009A5B06"/>
    <w:rsid w:val="009A63A4"/>
    <w:rsid w:val="009A64A4"/>
    <w:rsid w:val="009A6E1F"/>
    <w:rsid w:val="009A7A21"/>
    <w:rsid w:val="009A7C8D"/>
    <w:rsid w:val="009B0A7A"/>
    <w:rsid w:val="009B0A90"/>
    <w:rsid w:val="009B0FA6"/>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E11"/>
    <w:rsid w:val="009E76A4"/>
    <w:rsid w:val="009E7F4E"/>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790E"/>
    <w:rsid w:val="009F7C1B"/>
    <w:rsid w:val="009F7CC0"/>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5DFE"/>
    <w:rsid w:val="00A260F8"/>
    <w:rsid w:val="00A26113"/>
    <w:rsid w:val="00A262C5"/>
    <w:rsid w:val="00A263FC"/>
    <w:rsid w:val="00A26B12"/>
    <w:rsid w:val="00A26BF8"/>
    <w:rsid w:val="00A271C9"/>
    <w:rsid w:val="00A272EC"/>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1C6"/>
    <w:rsid w:val="00A506D9"/>
    <w:rsid w:val="00A50D23"/>
    <w:rsid w:val="00A51BBF"/>
    <w:rsid w:val="00A521B6"/>
    <w:rsid w:val="00A524CC"/>
    <w:rsid w:val="00A529D9"/>
    <w:rsid w:val="00A53188"/>
    <w:rsid w:val="00A53E83"/>
    <w:rsid w:val="00A5401B"/>
    <w:rsid w:val="00A54128"/>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B5"/>
    <w:rsid w:val="00A71505"/>
    <w:rsid w:val="00A7188D"/>
    <w:rsid w:val="00A728F7"/>
    <w:rsid w:val="00A72CFD"/>
    <w:rsid w:val="00A73390"/>
    <w:rsid w:val="00A73501"/>
    <w:rsid w:val="00A7358A"/>
    <w:rsid w:val="00A738DF"/>
    <w:rsid w:val="00A73AE0"/>
    <w:rsid w:val="00A740A8"/>
    <w:rsid w:val="00A74643"/>
    <w:rsid w:val="00A74B4C"/>
    <w:rsid w:val="00A7647E"/>
    <w:rsid w:val="00A76DAD"/>
    <w:rsid w:val="00A76F2E"/>
    <w:rsid w:val="00A771B6"/>
    <w:rsid w:val="00A77701"/>
    <w:rsid w:val="00A77F35"/>
    <w:rsid w:val="00A806C4"/>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14B9"/>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0F9F"/>
    <w:rsid w:val="00AB1162"/>
    <w:rsid w:val="00AB19FD"/>
    <w:rsid w:val="00AB2051"/>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FA3"/>
    <w:rsid w:val="00AC30D3"/>
    <w:rsid w:val="00AC324F"/>
    <w:rsid w:val="00AC3C36"/>
    <w:rsid w:val="00AC4664"/>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2D0"/>
    <w:rsid w:val="00AD6445"/>
    <w:rsid w:val="00AE03E7"/>
    <w:rsid w:val="00AE0A86"/>
    <w:rsid w:val="00AE1000"/>
    <w:rsid w:val="00AE1284"/>
    <w:rsid w:val="00AE161A"/>
    <w:rsid w:val="00AE19DE"/>
    <w:rsid w:val="00AE1D77"/>
    <w:rsid w:val="00AE1FF7"/>
    <w:rsid w:val="00AE224B"/>
    <w:rsid w:val="00AE3102"/>
    <w:rsid w:val="00AE3A65"/>
    <w:rsid w:val="00AE3D82"/>
    <w:rsid w:val="00AE49F9"/>
    <w:rsid w:val="00AE4B09"/>
    <w:rsid w:val="00AE4BC7"/>
    <w:rsid w:val="00AE52DF"/>
    <w:rsid w:val="00AE5F1B"/>
    <w:rsid w:val="00AE6110"/>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44A"/>
    <w:rsid w:val="00B13DF4"/>
    <w:rsid w:val="00B1407C"/>
    <w:rsid w:val="00B146C1"/>
    <w:rsid w:val="00B14A2D"/>
    <w:rsid w:val="00B14A6C"/>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46D"/>
    <w:rsid w:val="00B346B9"/>
    <w:rsid w:val="00B349F4"/>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A06"/>
    <w:rsid w:val="00B53DC7"/>
    <w:rsid w:val="00B54089"/>
    <w:rsid w:val="00B55031"/>
    <w:rsid w:val="00B558C4"/>
    <w:rsid w:val="00B559DE"/>
    <w:rsid w:val="00B568C6"/>
    <w:rsid w:val="00B56937"/>
    <w:rsid w:val="00B56D6D"/>
    <w:rsid w:val="00B573D9"/>
    <w:rsid w:val="00B5746E"/>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5E5E"/>
    <w:rsid w:val="00B766C0"/>
    <w:rsid w:val="00B76FBA"/>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55B"/>
    <w:rsid w:val="00B876CC"/>
    <w:rsid w:val="00B8774A"/>
    <w:rsid w:val="00B8786D"/>
    <w:rsid w:val="00B907F0"/>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85"/>
    <w:rsid w:val="00BA28AE"/>
    <w:rsid w:val="00BA2ABD"/>
    <w:rsid w:val="00BA2AE2"/>
    <w:rsid w:val="00BA2DBF"/>
    <w:rsid w:val="00BA335F"/>
    <w:rsid w:val="00BA3DB4"/>
    <w:rsid w:val="00BA461F"/>
    <w:rsid w:val="00BA483E"/>
    <w:rsid w:val="00BA59A6"/>
    <w:rsid w:val="00BA640D"/>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890"/>
    <w:rsid w:val="00BD1EFE"/>
    <w:rsid w:val="00BD2190"/>
    <w:rsid w:val="00BD2788"/>
    <w:rsid w:val="00BD2992"/>
    <w:rsid w:val="00BD38BA"/>
    <w:rsid w:val="00BD38D7"/>
    <w:rsid w:val="00BD39B4"/>
    <w:rsid w:val="00BD3C81"/>
    <w:rsid w:val="00BD3D45"/>
    <w:rsid w:val="00BD4001"/>
    <w:rsid w:val="00BD4B76"/>
    <w:rsid w:val="00BD4C0A"/>
    <w:rsid w:val="00BD5464"/>
    <w:rsid w:val="00BD554F"/>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E41"/>
    <w:rsid w:val="00BE1EDC"/>
    <w:rsid w:val="00BE3035"/>
    <w:rsid w:val="00BE36BB"/>
    <w:rsid w:val="00BE38CA"/>
    <w:rsid w:val="00BE3B1C"/>
    <w:rsid w:val="00BE3B8A"/>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B7C"/>
    <w:rsid w:val="00C17169"/>
    <w:rsid w:val="00C173AD"/>
    <w:rsid w:val="00C20822"/>
    <w:rsid w:val="00C210B1"/>
    <w:rsid w:val="00C21640"/>
    <w:rsid w:val="00C21955"/>
    <w:rsid w:val="00C22146"/>
    <w:rsid w:val="00C223B4"/>
    <w:rsid w:val="00C22914"/>
    <w:rsid w:val="00C22A65"/>
    <w:rsid w:val="00C235C8"/>
    <w:rsid w:val="00C25217"/>
    <w:rsid w:val="00C2526E"/>
    <w:rsid w:val="00C253E9"/>
    <w:rsid w:val="00C254D3"/>
    <w:rsid w:val="00C25C01"/>
    <w:rsid w:val="00C26A89"/>
    <w:rsid w:val="00C27103"/>
    <w:rsid w:val="00C27307"/>
    <w:rsid w:val="00C275D4"/>
    <w:rsid w:val="00C303E9"/>
    <w:rsid w:val="00C30BFF"/>
    <w:rsid w:val="00C31430"/>
    <w:rsid w:val="00C31D10"/>
    <w:rsid w:val="00C32255"/>
    <w:rsid w:val="00C326A3"/>
    <w:rsid w:val="00C32C40"/>
    <w:rsid w:val="00C32E2A"/>
    <w:rsid w:val="00C33328"/>
    <w:rsid w:val="00C33D9F"/>
    <w:rsid w:val="00C33E3E"/>
    <w:rsid w:val="00C33F7C"/>
    <w:rsid w:val="00C33FA8"/>
    <w:rsid w:val="00C34413"/>
    <w:rsid w:val="00C344F3"/>
    <w:rsid w:val="00C3454B"/>
    <w:rsid w:val="00C3494B"/>
    <w:rsid w:val="00C3514C"/>
    <w:rsid w:val="00C352D8"/>
    <w:rsid w:val="00C352F0"/>
    <w:rsid w:val="00C36266"/>
    <w:rsid w:val="00C36BC7"/>
    <w:rsid w:val="00C36C04"/>
    <w:rsid w:val="00C36EA7"/>
    <w:rsid w:val="00C36F2E"/>
    <w:rsid w:val="00C374B9"/>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7444"/>
    <w:rsid w:val="00C47858"/>
    <w:rsid w:val="00C47A2E"/>
    <w:rsid w:val="00C47D58"/>
    <w:rsid w:val="00C5060A"/>
    <w:rsid w:val="00C50BCE"/>
    <w:rsid w:val="00C50C7D"/>
    <w:rsid w:val="00C5142B"/>
    <w:rsid w:val="00C5190F"/>
    <w:rsid w:val="00C51D87"/>
    <w:rsid w:val="00C51E97"/>
    <w:rsid w:val="00C523CB"/>
    <w:rsid w:val="00C525CC"/>
    <w:rsid w:val="00C52AE3"/>
    <w:rsid w:val="00C53937"/>
    <w:rsid w:val="00C53B6C"/>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BE2"/>
    <w:rsid w:val="00CA2178"/>
    <w:rsid w:val="00CA2F61"/>
    <w:rsid w:val="00CA3005"/>
    <w:rsid w:val="00CA30F6"/>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3B12"/>
    <w:rsid w:val="00CC3B9A"/>
    <w:rsid w:val="00CC3F33"/>
    <w:rsid w:val="00CC46DC"/>
    <w:rsid w:val="00CC4930"/>
    <w:rsid w:val="00CC50F2"/>
    <w:rsid w:val="00CC540E"/>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5C6"/>
    <w:rsid w:val="00CF3A84"/>
    <w:rsid w:val="00CF46F6"/>
    <w:rsid w:val="00CF474F"/>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92C"/>
    <w:rsid w:val="00D03837"/>
    <w:rsid w:val="00D03881"/>
    <w:rsid w:val="00D042A3"/>
    <w:rsid w:val="00D043B3"/>
    <w:rsid w:val="00D04477"/>
    <w:rsid w:val="00D0454B"/>
    <w:rsid w:val="00D04A4D"/>
    <w:rsid w:val="00D04C81"/>
    <w:rsid w:val="00D05310"/>
    <w:rsid w:val="00D0539E"/>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73"/>
    <w:rsid w:val="00D309B0"/>
    <w:rsid w:val="00D30B35"/>
    <w:rsid w:val="00D31DA8"/>
    <w:rsid w:val="00D322EA"/>
    <w:rsid w:val="00D32691"/>
    <w:rsid w:val="00D33189"/>
    <w:rsid w:val="00D33217"/>
    <w:rsid w:val="00D3396A"/>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2057"/>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3FDB"/>
    <w:rsid w:val="00D54E3C"/>
    <w:rsid w:val="00D551B3"/>
    <w:rsid w:val="00D555C0"/>
    <w:rsid w:val="00D55840"/>
    <w:rsid w:val="00D55865"/>
    <w:rsid w:val="00D55F36"/>
    <w:rsid w:val="00D561D0"/>
    <w:rsid w:val="00D5667F"/>
    <w:rsid w:val="00D56A9C"/>
    <w:rsid w:val="00D56D62"/>
    <w:rsid w:val="00D56F5F"/>
    <w:rsid w:val="00D571BD"/>
    <w:rsid w:val="00D57293"/>
    <w:rsid w:val="00D572BF"/>
    <w:rsid w:val="00D605C7"/>
    <w:rsid w:val="00D60C65"/>
    <w:rsid w:val="00D60CC1"/>
    <w:rsid w:val="00D6146E"/>
    <w:rsid w:val="00D614B5"/>
    <w:rsid w:val="00D618A9"/>
    <w:rsid w:val="00D61E0F"/>
    <w:rsid w:val="00D621BE"/>
    <w:rsid w:val="00D623DA"/>
    <w:rsid w:val="00D6260E"/>
    <w:rsid w:val="00D626B5"/>
    <w:rsid w:val="00D62A7B"/>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EA2"/>
    <w:rsid w:val="00DA05B1"/>
    <w:rsid w:val="00DA0940"/>
    <w:rsid w:val="00DA0A8F"/>
    <w:rsid w:val="00DA0AD0"/>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E6A"/>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E003B"/>
    <w:rsid w:val="00DE04B8"/>
    <w:rsid w:val="00DE2031"/>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2F3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4D0B"/>
    <w:rsid w:val="00E452AE"/>
    <w:rsid w:val="00E456BE"/>
    <w:rsid w:val="00E460F9"/>
    <w:rsid w:val="00E46254"/>
    <w:rsid w:val="00E46496"/>
    <w:rsid w:val="00E466DE"/>
    <w:rsid w:val="00E469AD"/>
    <w:rsid w:val="00E47479"/>
    <w:rsid w:val="00E47FA1"/>
    <w:rsid w:val="00E47FB2"/>
    <w:rsid w:val="00E5057A"/>
    <w:rsid w:val="00E50B59"/>
    <w:rsid w:val="00E512C2"/>
    <w:rsid w:val="00E51696"/>
    <w:rsid w:val="00E5170D"/>
    <w:rsid w:val="00E51A14"/>
    <w:rsid w:val="00E51BDE"/>
    <w:rsid w:val="00E52693"/>
    <w:rsid w:val="00E52A6A"/>
    <w:rsid w:val="00E531A1"/>
    <w:rsid w:val="00E53225"/>
    <w:rsid w:val="00E53F4C"/>
    <w:rsid w:val="00E544A8"/>
    <w:rsid w:val="00E5482F"/>
    <w:rsid w:val="00E54B28"/>
    <w:rsid w:val="00E55317"/>
    <w:rsid w:val="00E553D4"/>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915"/>
    <w:rsid w:val="00E62BF8"/>
    <w:rsid w:val="00E62E5C"/>
    <w:rsid w:val="00E63D2C"/>
    <w:rsid w:val="00E63D99"/>
    <w:rsid w:val="00E63E27"/>
    <w:rsid w:val="00E63F06"/>
    <w:rsid w:val="00E63FC7"/>
    <w:rsid w:val="00E63FFE"/>
    <w:rsid w:val="00E640B5"/>
    <w:rsid w:val="00E65244"/>
    <w:rsid w:val="00E65A54"/>
    <w:rsid w:val="00E65CCB"/>
    <w:rsid w:val="00E660CB"/>
    <w:rsid w:val="00E661CC"/>
    <w:rsid w:val="00E66225"/>
    <w:rsid w:val="00E671A0"/>
    <w:rsid w:val="00E674A1"/>
    <w:rsid w:val="00E675BA"/>
    <w:rsid w:val="00E701C0"/>
    <w:rsid w:val="00E703BA"/>
    <w:rsid w:val="00E709E5"/>
    <w:rsid w:val="00E71175"/>
    <w:rsid w:val="00E716E9"/>
    <w:rsid w:val="00E71A05"/>
    <w:rsid w:val="00E71CB0"/>
    <w:rsid w:val="00E72A39"/>
    <w:rsid w:val="00E73384"/>
    <w:rsid w:val="00E73477"/>
    <w:rsid w:val="00E7382C"/>
    <w:rsid w:val="00E73AB9"/>
    <w:rsid w:val="00E747C0"/>
    <w:rsid w:val="00E74E53"/>
    <w:rsid w:val="00E752A6"/>
    <w:rsid w:val="00E75A8C"/>
    <w:rsid w:val="00E75B20"/>
    <w:rsid w:val="00E75E5A"/>
    <w:rsid w:val="00E7690F"/>
    <w:rsid w:val="00E76CAC"/>
    <w:rsid w:val="00E76EF2"/>
    <w:rsid w:val="00E76F9B"/>
    <w:rsid w:val="00E81F3D"/>
    <w:rsid w:val="00E82267"/>
    <w:rsid w:val="00E82640"/>
    <w:rsid w:val="00E82D68"/>
    <w:rsid w:val="00E83973"/>
    <w:rsid w:val="00E8430F"/>
    <w:rsid w:val="00E84A68"/>
    <w:rsid w:val="00E84A8B"/>
    <w:rsid w:val="00E84CAA"/>
    <w:rsid w:val="00E850C8"/>
    <w:rsid w:val="00E857CE"/>
    <w:rsid w:val="00E867F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156"/>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435"/>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326"/>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D9"/>
    <w:rsid w:val="00F11A43"/>
    <w:rsid w:val="00F129D8"/>
    <w:rsid w:val="00F12B6F"/>
    <w:rsid w:val="00F12EAC"/>
    <w:rsid w:val="00F143B3"/>
    <w:rsid w:val="00F159E4"/>
    <w:rsid w:val="00F16B76"/>
    <w:rsid w:val="00F17DC4"/>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F19"/>
    <w:rsid w:val="00F34AA1"/>
    <w:rsid w:val="00F35322"/>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938"/>
    <w:rsid w:val="00F43C37"/>
    <w:rsid w:val="00F444F7"/>
    <w:rsid w:val="00F44C5D"/>
    <w:rsid w:val="00F453BD"/>
    <w:rsid w:val="00F453DB"/>
    <w:rsid w:val="00F46066"/>
    <w:rsid w:val="00F462B6"/>
    <w:rsid w:val="00F46CF8"/>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21A7"/>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23DA"/>
    <w:rsid w:val="00F728D0"/>
    <w:rsid w:val="00F72915"/>
    <w:rsid w:val="00F729C6"/>
    <w:rsid w:val="00F72C03"/>
    <w:rsid w:val="00F72E19"/>
    <w:rsid w:val="00F72E34"/>
    <w:rsid w:val="00F73152"/>
    <w:rsid w:val="00F73A6C"/>
    <w:rsid w:val="00F73C0C"/>
    <w:rsid w:val="00F74709"/>
    <w:rsid w:val="00F74EDD"/>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F40"/>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557A"/>
    <w:rsid w:val="00FA6574"/>
    <w:rsid w:val="00FA668C"/>
    <w:rsid w:val="00FA668F"/>
    <w:rsid w:val="00FA6CA9"/>
    <w:rsid w:val="00FA6EE4"/>
    <w:rsid w:val="00FA76F3"/>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F38"/>
    <w:rsid w:val="00FD5F3A"/>
    <w:rsid w:val="00FD6621"/>
    <w:rsid w:val="00FD6BBA"/>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5241"/>
    <w:rsid w:val="00FE5911"/>
    <w:rsid w:val="00FE62DB"/>
    <w:rsid w:val="00FE630D"/>
    <w:rsid w:val="00FE660E"/>
    <w:rsid w:val="00FE69DD"/>
    <w:rsid w:val="00FE69EB"/>
    <w:rsid w:val="00FE6D9F"/>
    <w:rsid w:val="00FE7097"/>
    <w:rsid w:val="00FE711C"/>
    <w:rsid w:val="00FE724B"/>
    <w:rsid w:val="00FE75CD"/>
    <w:rsid w:val="00FF06EC"/>
    <w:rsid w:val="00FF0992"/>
    <w:rsid w:val="00FF0C9D"/>
    <w:rsid w:val="00FF0CFE"/>
    <w:rsid w:val="00FF11A9"/>
    <w:rsid w:val="00FF16DA"/>
    <w:rsid w:val="00FF1C9E"/>
    <w:rsid w:val="00FF2042"/>
    <w:rsid w:val="00FF21B5"/>
    <w:rsid w:val="00FF2E6A"/>
    <w:rsid w:val="00FF4071"/>
    <w:rsid w:val="00FF505F"/>
    <w:rsid w:val="00FF5171"/>
    <w:rsid w:val="00FF52E8"/>
    <w:rsid w:val="00FF5F09"/>
    <w:rsid w:val="00FF611C"/>
    <w:rsid w:val="00FF6186"/>
    <w:rsid w:val="00FF6243"/>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49EDC6-B2E6-446F-A0A7-36DF08CA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uiPriority w:val="9"/>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9"/>
    <w:rsid w:val="00B36FE9"/>
    <w:rPr>
      <w:rFonts w:ascii="Times New Roman" w:eastAsia="Times New Roman" w:hAnsi="Times New Roman"/>
      <w:b/>
      <w:bCs/>
      <w:sz w:val="28"/>
      <w:szCs w:val="28"/>
    </w:rPr>
  </w:style>
  <w:style w:type="character" w:customStyle="1" w:styleId="50">
    <w:name w:val="Заголовок 5 Знак"/>
    <w:link w:val="5"/>
    <w:uiPriority w:val="99"/>
    <w:rsid w:val="00382565"/>
    <w:rPr>
      <w:rFonts w:ascii="Calibri" w:eastAsia="Times New Roman" w:hAnsi="Calibri" w:cs="Times New Roman"/>
      <w:b/>
      <w:bCs/>
      <w:i/>
      <w:iCs/>
      <w:sz w:val="26"/>
      <w:szCs w:val="26"/>
    </w:rPr>
  </w:style>
  <w:style w:type="character" w:customStyle="1" w:styleId="60">
    <w:name w:val="Заголовок 6 Знак"/>
    <w:link w:val="6"/>
    <w:uiPriority w:val="99"/>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qFormat/>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uiPriority w:val="99"/>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1"/>
    <w:qFormat/>
    <w:rsid w:val="00E53F4C"/>
    <w:pPr>
      <w:tabs>
        <w:tab w:val="right" w:leader="dot" w:pos="11057"/>
      </w:tabs>
      <w:ind w:firstLine="284"/>
      <w:jc w:val="both"/>
    </w:pPr>
  </w:style>
  <w:style w:type="paragraph" w:styleId="af5">
    <w:name w:val="annotation text"/>
    <w:basedOn w:val="a0"/>
    <w:link w:val="27"/>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qFormat/>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uiPriority w:val="99"/>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uiPriority w:val="99"/>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uiPriority w:val="99"/>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7">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8">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9">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a">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5">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5"/>
    <w:rsid w:val="00AA2753"/>
    <w:rPr>
      <w:sz w:val="28"/>
    </w:rPr>
  </w:style>
  <w:style w:type="numbering" w:styleId="111111">
    <w:name w:val="Outline List 2"/>
    <w:basedOn w:val="a3"/>
    <w:uiPriority w:val="99"/>
    <w:unhideWhenUsed/>
    <w:rsid w:val="00AA2753"/>
  </w:style>
  <w:style w:type="paragraph" w:customStyle="1" w:styleId="67">
    <w:name w:val="6"/>
    <w:basedOn w:val="a0"/>
    <w:next w:val="ae"/>
    <w:qFormat/>
    <w:rsid w:val="00790725"/>
    <w:pPr>
      <w:ind w:left="-567"/>
      <w:jc w:val="center"/>
    </w:pPr>
    <w:rPr>
      <w:sz w:val="28"/>
      <w:szCs w:val="20"/>
    </w:rPr>
  </w:style>
  <w:style w:type="character" w:customStyle="1" w:styleId="1fff4">
    <w:name w:val="Заголовок №1_"/>
    <w:link w:val="1fff5"/>
    <w:rsid w:val="00D43EC0"/>
    <w:rPr>
      <w:b/>
      <w:bCs/>
      <w:sz w:val="28"/>
      <w:szCs w:val="28"/>
      <w:shd w:val="clear" w:color="auto" w:fill="FFFFFF"/>
    </w:rPr>
  </w:style>
  <w:style w:type="paragraph" w:customStyle="1" w:styleId="1fff5">
    <w:name w:val="Заголовок №1"/>
    <w:basedOn w:val="a0"/>
    <w:link w:val="1fff4"/>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8">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9">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6">
    <w:name w:val="Основной текст (7)_"/>
    <w:link w:val="77"/>
    <w:rsid w:val="000C67CB"/>
    <w:rPr>
      <w:b/>
      <w:bCs/>
      <w:shd w:val="clear" w:color="auto" w:fill="FFFFFF"/>
    </w:rPr>
  </w:style>
  <w:style w:type="paragraph" w:customStyle="1" w:styleId="77">
    <w:name w:val="Основной текст (7)"/>
    <w:basedOn w:val="a0"/>
    <w:link w:val="76"/>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4">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6">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7">
    <w:name w:val="Светлый список1"/>
    <w:basedOn w:val="a2"/>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8">
    <w:name w:val="5"/>
    <w:basedOn w:val="a0"/>
    <w:next w:val="ae"/>
    <w:qFormat/>
    <w:rsid w:val="000C48D1"/>
    <w:pPr>
      <w:ind w:left="-567"/>
      <w:jc w:val="center"/>
    </w:pPr>
    <w:rPr>
      <w:sz w:val="28"/>
      <w:szCs w:val="20"/>
    </w:rPr>
  </w:style>
  <w:style w:type="table" w:styleId="1fff8">
    <w:name w:val="Table Grid 1"/>
    <w:basedOn w:val="a2"/>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9">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a">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9">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fb">
    <w:name w:val="Знак Знак3"/>
    <w:basedOn w:val="a1"/>
    <w:rsid w:val="0088506A"/>
    <w:rPr>
      <w:rFonts w:ascii="Calibri" w:hAnsi="Calibri"/>
      <w:sz w:val="24"/>
      <w:szCs w:val="24"/>
      <w:lang w:val="en-US" w:eastAsia="en-US" w:bidi="ar-SA"/>
    </w:rPr>
  </w:style>
  <w:style w:type="paragraph" w:customStyle="1" w:styleId="1fffa">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54308-8079-43EF-AC30-BCCB1B04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24411</Words>
  <Characters>139146</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2022-10-26T10:05:00Z</cp:lastPrinted>
  <dcterms:created xsi:type="dcterms:W3CDTF">2023-03-01T07:14:00Z</dcterms:created>
  <dcterms:modified xsi:type="dcterms:W3CDTF">2023-03-01T07:33:00Z</dcterms:modified>
</cp:coreProperties>
</file>