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2363EC" w:rsidP="00075EBC">
      <w:pPr>
        <w:tabs>
          <w:tab w:val="left" w:pos="5954"/>
        </w:tabs>
        <w:jc w:val="center"/>
        <w:rPr>
          <w:rFonts w:ascii="Arial" w:hAnsi="Arial" w:cs="Arial"/>
          <w:b/>
          <w:color w:val="000000"/>
          <w:sz w:val="2"/>
          <w:szCs w:val="2"/>
        </w:rPr>
      </w:pPr>
      <w:r w:rsidRPr="002363EC">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96541" w:rsidRPr="00457FCB" w:rsidRDefault="00596541" w:rsidP="003962F5">
                  <w:pPr>
                    <w:rPr>
                      <w:rFonts w:ascii="Arial" w:hAnsi="Arial" w:cs="Arial"/>
                      <w:b/>
                      <w:sz w:val="4"/>
                      <w:szCs w:val="4"/>
                    </w:rPr>
                  </w:pPr>
                </w:p>
                <w:p w:rsidR="00596541" w:rsidRPr="007E55DE" w:rsidRDefault="00B03DB7" w:rsidP="003962F5">
                  <w:pPr>
                    <w:rPr>
                      <w:b/>
                    </w:rPr>
                  </w:pPr>
                  <w:r>
                    <w:rPr>
                      <w:b/>
                    </w:rPr>
                    <w:t>70</w:t>
                  </w:r>
                  <w:r w:rsidR="00596541">
                    <w:rPr>
                      <w:b/>
                    </w:rPr>
                    <w:t xml:space="preserve"> </w:t>
                  </w:r>
                  <w:r w:rsidR="00596541" w:rsidRPr="007E55DE">
                    <w:rPr>
                      <w:b/>
                    </w:rPr>
                    <w:t>(</w:t>
                  </w:r>
                  <w:r w:rsidR="00B832EE">
                    <w:rPr>
                      <w:b/>
                    </w:rPr>
                    <w:t>67</w:t>
                  </w:r>
                  <w:r w:rsidR="00954152">
                    <w:rPr>
                      <w:b/>
                    </w:rPr>
                    <w:t>8</w:t>
                  </w:r>
                  <w:r w:rsidR="00807473">
                    <w:rPr>
                      <w:b/>
                    </w:rPr>
                    <w:t xml:space="preserve">) от </w:t>
                  </w:r>
                  <w:r>
                    <w:rPr>
                      <w:b/>
                    </w:rPr>
                    <w:t>8</w:t>
                  </w:r>
                  <w:r w:rsidR="00B832EE">
                    <w:rPr>
                      <w:b/>
                    </w:rPr>
                    <w:t xml:space="preserve"> ноября</w:t>
                  </w:r>
                  <w:r w:rsidR="00596541">
                    <w:rPr>
                      <w:b/>
                    </w:rPr>
                    <w:t xml:space="preserve"> </w:t>
                  </w:r>
                  <w:r w:rsidR="00596541" w:rsidRPr="007E55DE">
                    <w:rPr>
                      <w:b/>
                    </w:rPr>
                    <w:t>20</w:t>
                  </w:r>
                  <w:r w:rsidR="00596541">
                    <w:rPr>
                      <w:b/>
                    </w:rPr>
                    <w:t>24</w:t>
                  </w:r>
                  <w:r w:rsidR="00596541"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2063CA" w:rsidRPr="002063CA" w:rsidRDefault="002063CA" w:rsidP="002063CA">
      <w:pPr>
        <w:jc w:val="center"/>
        <w:rPr>
          <w:rFonts w:ascii="Arial" w:hAnsi="Arial" w:cs="Arial"/>
          <w:b/>
          <w:sz w:val="16"/>
          <w:szCs w:val="16"/>
        </w:rPr>
      </w:pPr>
      <w:r w:rsidRPr="002063CA">
        <w:rPr>
          <w:rFonts w:ascii="Arial" w:hAnsi="Arial" w:cs="Arial"/>
          <w:b/>
          <w:sz w:val="16"/>
          <w:szCs w:val="16"/>
        </w:rPr>
        <w:t>ИНФОРМАЦИОННОЕ СООБЩЕНИЕ</w:t>
      </w:r>
    </w:p>
    <w:p w:rsidR="002063CA" w:rsidRPr="002063CA" w:rsidRDefault="002063CA" w:rsidP="002063CA">
      <w:pPr>
        <w:ind w:firstLine="708"/>
        <w:jc w:val="both"/>
        <w:rPr>
          <w:rFonts w:ascii="Arial" w:hAnsi="Arial" w:cs="Arial"/>
          <w:sz w:val="4"/>
          <w:szCs w:val="4"/>
        </w:rPr>
      </w:pPr>
    </w:p>
    <w:p w:rsidR="002063CA" w:rsidRPr="002063CA" w:rsidRDefault="002063CA" w:rsidP="002063CA">
      <w:pPr>
        <w:ind w:firstLine="284"/>
        <w:jc w:val="both"/>
        <w:rPr>
          <w:rFonts w:ascii="Arial" w:hAnsi="Arial" w:cs="Arial"/>
          <w:sz w:val="16"/>
          <w:szCs w:val="16"/>
        </w:rPr>
      </w:pPr>
      <w:r w:rsidRPr="002063CA">
        <w:rPr>
          <w:rFonts w:ascii="Arial" w:hAnsi="Arial" w:cs="Arial"/>
          <w:sz w:val="16"/>
          <w:szCs w:val="16"/>
        </w:rPr>
        <w:t>Администрация Валдайского муниципального района сообщает о результатах проведения аукционов по продаже земельных участков, назначенных на 7 ноября 2024 года, утвержденных Протоколами об определении участников от 6 ноября 2024 года.</w:t>
      </w:r>
    </w:p>
    <w:p w:rsidR="002063CA" w:rsidRPr="002063CA" w:rsidRDefault="002063CA" w:rsidP="002063CA">
      <w:pPr>
        <w:ind w:firstLine="284"/>
        <w:jc w:val="both"/>
        <w:rPr>
          <w:rFonts w:ascii="Arial" w:hAnsi="Arial" w:cs="Arial"/>
          <w:sz w:val="16"/>
          <w:szCs w:val="16"/>
        </w:rPr>
      </w:pPr>
      <w:r w:rsidRPr="002063CA">
        <w:rPr>
          <w:rFonts w:ascii="Arial" w:hAnsi="Arial" w:cs="Arial"/>
          <w:sz w:val="16"/>
          <w:szCs w:val="16"/>
        </w:rPr>
        <w:t>Электронные аукционы по продаже земельных участков</w:t>
      </w:r>
      <w:r>
        <w:rPr>
          <w:rFonts w:ascii="Arial" w:hAnsi="Arial" w:cs="Arial"/>
          <w:sz w:val="16"/>
          <w:szCs w:val="16"/>
        </w:rPr>
        <w:t xml:space="preserve"> (лот №№ 1, 2, 3, 4, 5, 6 и 7) </w:t>
      </w:r>
      <w:r w:rsidRPr="002063CA">
        <w:rPr>
          <w:rFonts w:ascii="Arial" w:hAnsi="Arial" w:cs="Arial"/>
          <w:sz w:val="16"/>
          <w:szCs w:val="16"/>
        </w:rPr>
        <w:t>признаны несостоявшимися, в связи с отсутствием заявок, предметом электронных аукционов являлись земельные участки из земель населённых пунктов:</w:t>
      </w:r>
    </w:p>
    <w:p w:rsidR="002063CA" w:rsidRPr="002063CA" w:rsidRDefault="002063CA" w:rsidP="002063CA">
      <w:pPr>
        <w:ind w:firstLine="284"/>
        <w:jc w:val="both"/>
        <w:rPr>
          <w:rFonts w:ascii="Arial" w:hAnsi="Arial" w:cs="Arial"/>
          <w:sz w:val="16"/>
          <w:szCs w:val="16"/>
        </w:rPr>
      </w:pPr>
      <w:r w:rsidRPr="002063CA">
        <w:rPr>
          <w:rFonts w:ascii="Arial" w:hAnsi="Arial" w:cs="Arial"/>
          <w:sz w:val="16"/>
          <w:szCs w:val="16"/>
        </w:rPr>
        <w:t>лот № 1 - кадастровый номер 53:03:1526001:242, площадью 1500 кв.м, 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49, с видом разрешенного использования – ведение садоводства. Начальная цена продажи земельного участка</w:t>
      </w:r>
      <w:r w:rsidRPr="002063CA">
        <w:rPr>
          <w:rFonts w:ascii="Arial" w:hAnsi="Arial" w:cs="Arial"/>
          <w:color w:val="000000"/>
          <w:sz w:val="16"/>
          <w:szCs w:val="16"/>
        </w:rPr>
        <w:t xml:space="preserve"> 639000 (Шестьсот тридцать девять тысяч) рублей 00 </w:t>
      </w:r>
      <w:r w:rsidRPr="002063CA">
        <w:rPr>
          <w:rFonts w:ascii="Arial" w:hAnsi="Arial" w:cs="Arial"/>
          <w:sz w:val="16"/>
          <w:szCs w:val="16"/>
        </w:rPr>
        <w:t>копеек;</w:t>
      </w:r>
    </w:p>
    <w:p w:rsidR="002063CA" w:rsidRPr="002063CA" w:rsidRDefault="002063CA" w:rsidP="002063CA">
      <w:pPr>
        <w:ind w:firstLine="284"/>
        <w:jc w:val="both"/>
        <w:rPr>
          <w:rFonts w:ascii="Arial" w:hAnsi="Arial" w:cs="Arial"/>
          <w:color w:val="000000"/>
          <w:sz w:val="16"/>
          <w:szCs w:val="16"/>
        </w:rPr>
      </w:pPr>
      <w:r w:rsidRPr="002063CA">
        <w:rPr>
          <w:rFonts w:ascii="Arial" w:hAnsi="Arial" w:cs="Arial"/>
          <w:sz w:val="16"/>
          <w:szCs w:val="16"/>
        </w:rPr>
        <w:t>лот № 2 - кадастровый номер 53:03:1526001:233, площадью 1500 кв.м, 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52, с видом разрешенного использования – ведение садоводства. Начальная цена продажи земельного участка</w:t>
      </w:r>
      <w:r w:rsidRPr="002063CA">
        <w:rPr>
          <w:rFonts w:ascii="Arial" w:hAnsi="Arial" w:cs="Arial"/>
          <w:color w:val="000000"/>
          <w:sz w:val="16"/>
          <w:szCs w:val="16"/>
        </w:rPr>
        <w:t xml:space="preserve"> 639000 (Шестьсот тридцать девять тысяч) рублей 00 копеек;</w:t>
      </w:r>
    </w:p>
    <w:p w:rsidR="002063CA" w:rsidRPr="002063CA" w:rsidRDefault="002063CA" w:rsidP="002063CA">
      <w:pPr>
        <w:ind w:firstLine="284"/>
        <w:jc w:val="both"/>
        <w:rPr>
          <w:rFonts w:ascii="Arial" w:hAnsi="Arial" w:cs="Arial"/>
          <w:color w:val="000000"/>
          <w:sz w:val="16"/>
          <w:szCs w:val="16"/>
        </w:rPr>
      </w:pPr>
      <w:r w:rsidRPr="002063CA">
        <w:rPr>
          <w:rFonts w:ascii="Arial" w:hAnsi="Arial" w:cs="Arial"/>
          <w:sz w:val="16"/>
          <w:szCs w:val="16"/>
        </w:rPr>
        <w:t>лот № 3 - кадастровый номер 53:03:1526001:238, площадью 1500 кв.м, 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56, с видом разрешенного использования – ведение садоводства. Начальная цена продажи земельного участка</w:t>
      </w:r>
      <w:r w:rsidRPr="002063CA">
        <w:rPr>
          <w:rFonts w:ascii="Arial" w:hAnsi="Arial" w:cs="Arial"/>
          <w:color w:val="000000"/>
          <w:sz w:val="16"/>
          <w:szCs w:val="16"/>
        </w:rPr>
        <w:t xml:space="preserve"> 305000 (Триста пять тысяч) рублей 00 копеек;</w:t>
      </w:r>
    </w:p>
    <w:p w:rsidR="002063CA" w:rsidRPr="002063CA" w:rsidRDefault="002063CA" w:rsidP="002063CA">
      <w:pPr>
        <w:ind w:firstLine="284"/>
        <w:jc w:val="both"/>
        <w:rPr>
          <w:rFonts w:ascii="Arial" w:hAnsi="Arial" w:cs="Arial"/>
          <w:color w:val="000000"/>
          <w:sz w:val="16"/>
          <w:szCs w:val="16"/>
        </w:rPr>
      </w:pPr>
      <w:r w:rsidRPr="002063CA">
        <w:rPr>
          <w:rFonts w:ascii="Arial" w:hAnsi="Arial" w:cs="Arial"/>
          <w:sz w:val="16"/>
          <w:szCs w:val="16"/>
        </w:rPr>
        <w:t>лот № 4 - кадастровый номер 53:03:1526001:236, площадью 1500 кв.м, 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57, с видом разрешенного использования – ведение садоводства. Начальная цена продажи земельного участка</w:t>
      </w:r>
      <w:r w:rsidRPr="002063CA">
        <w:rPr>
          <w:rFonts w:ascii="Arial" w:hAnsi="Arial" w:cs="Arial"/>
          <w:color w:val="000000"/>
          <w:sz w:val="16"/>
          <w:szCs w:val="16"/>
        </w:rPr>
        <w:t xml:space="preserve"> 305000 (Триста пять тысяч) рублей 00 копеек;</w:t>
      </w:r>
    </w:p>
    <w:p w:rsidR="002063CA" w:rsidRPr="002063CA" w:rsidRDefault="002063CA" w:rsidP="002063CA">
      <w:pPr>
        <w:ind w:firstLine="284"/>
        <w:jc w:val="both"/>
        <w:rPr>
          <w:rFonts w:ascii="Arial" w:hAnsi="Arial" w:cs="Arial"/>
          <w:color w:val="000000"/>
          <w:sz w:val="16"/>
          <w:szCs w:val="16"/>
        </w:rPr>
      </w:pPr>
      <w:r w:rsidRPr="002063CA">
        <w:rPr>
          <w:rFonts w:ascii="Arial" w:hAnsi="Arial" w:cs="Arial"/>
          <w:sz w:val="16"/>
          <w:szCs w:val="16"/>
        </w:rPr>
        <w:t>лот № 5 - кадастровый номер 53:03:1526001:240, площадью 1500 кв.м, 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58, с видом разрешенного использования – ведение садоводства. Начальная цена продажи земельного участка</w:t>
      </w:r>
      <w:r w:rsidRPr="002063CA">
        <w:rPr>
          <w:rFonts w:ascii="Arial" w:hAnsi="Arial" w:cs="Arial"/>
          <w:color w:val="000000"/>
          <w:sz w:val="16"/>
          <w:szCs w:val="16"/>
        </w:rPr>
        <w:t xml:space="preserve"> 305000 (Триста пять тысяч) рублей 00 копеек;</w:t>
      </w:r>
    </w:p>
    <w:p w:rsidR="002063CA" w:rsidRPr="002063CA" w:rsidRDefault="002063CA" w:rsidP="002063CA">
      <w:pPr>
        <w:ind w:firstLine="284"/>
        <w:jc w:val="both"/>
        <w:rPr>
          <w:rFonts w:ascii="Arial" w:hAnsi="Arial" w:cs="Arial"/>
          <w:color w:val="000000"/>
          <w:sz w:val="16"/>
          <w:szCs w:val="16"/>
        </w:rPr>
      </w:pPr>
      <w:r w:rsidRPr="002063CA">
        <w:rPr>
          <w:rFonts w:ascii="Arial" w:hAnsi="Arial" w:cs="Arial"/>
          <w:sz w:val="16"/>
          <w:szCs w:val="16"/>
        </w:rPr>
        <w:t>лот № 6 - кадастровый номер 53:03:1526001:245, площадью 1500 кв.м, 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59, с видом разрешенного использования – ведение садоводства. Начальная цена продажи земельного участка</w:t>
      </w:r>
      <w:r w:rsidRPr="002063CA">
        <w:rPr>
          <w:rFonts w:ascii="Arial" w:hAnsi="Arial" w:cs="Arial"/>
          <w:color w:val="000000"/>
          <w:sz w:val="16"/>
          <w:szCs w:val="16"/>
        </w:rPr>
        <w:t xml:space="preserve"> 305000 (Триста пять тысяч) рублей 00 копеек;</w:t>
      </w:r>
    </w:p>
    <w:p w:rsidR="002063CA" w:rsidRPr="002063CA" w:rsidRDefault="002063CA" w:rsidP="002063CA">
      <w:pPr>
        <w:ind w:firstLine="284"/>
        <w:jc w:val="both"/>
        <w:rPr>
          <w:rFonts w:ascii="Arial" w:hAnsi="Arial" w:cs="Arial"/>
          <w:color w:val="000000"/>
          <w:sz w:val="16"/>
          <w:szCs w:val="16"/>
        </w:rPr>
      </w:pPr>
      <w:r w:rsidRPr="002063CA">
        <w:rPr>
          <w:rFonts w:ascii="Arial" w:hAnsi="Arial" w:cs="Arial"/>
          <w:sz w:val="16"/>
          <w:szCs w:val="16"/>
        </w:rPr>
        <w:t>лот № 7 - кадастровый номер 53:03:1526001:229, площадью 1500 кв.м, 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60, с видом разрешенного использования – ведение садоводства. Начальная цена продажи земельного участка</w:t>
      </w:r>
      <w:r w:rsidRPr="002063CA">
        <w:rPr>
          <w:rFonts w:ascii="Arial" w:hAnsi="Arial" w:cs="Arial"/>
          <w:color w:val="000000"/>
          <w:sz w:val="16"/>
          <w:szCs w:val="16"/>
        </w:rPr>
        <w:t xml:space="preserve"> 305000 (Триста пять тысяч) рублей 00 копеек.</w:t>
      </w:r>
    </w:p>
    <w:p w:rsidR="002063CA" w:rsidRPr="002063CA" w:rsidRDefault="002063CA" w:rsidP="002063CA">
      <w:pPr>
        <w:ind w:firstLine="284"/>
        <w:jc w:val="both"/>
        <w:rPr>
          <w:rFonts w:ascii="Arial" w:hAnsi="Arial" w:cs="Arial"/>
          <w:sz w:val="16"/>
          <w:szCs w:val="16"/>
        </w:rPr>
      </w:pPr>
      <w:r w:rsidRPr="002063CA">
        <w:rPr>
          <w:rFonts w:ascii="Arial" w:hAnsi="Arial" w:cs="Arial"/>
          <w:sz w:val="16"/>
          <w:szCs w:val="16"/>
        </w:rPr>
        <w:t>Электронный аукцион по про</w:t>
      </w:r>
      <w:r>
        <w:rPr>
          <w:rFonts w:ascii="Arial" w:hAnsi="Arial" w:cs="Arial"/>
          <w:sz w:val="16"/>
          <w:szCs w:val="16"/>
        </w:rPr>
        <w:t>даже земельного участка (лот № 8)</w:t>
      </w:r>
      <w:r w:rsidRPr="002063CA">
        <w:rPr>
          <w:rFonts w:ascii="Arial" w:hAnsi="Arial" w:cs="Arial"/>
          <w:sz w:val="16"/>
          <w:szCs w:val="16"/>
        </w:rPr>
        <w:t xml:space="preserve"> признан несостоявшимся, в связи с подачей только одной заявки на участие в аукционе, предметом электронного аукциона являлся земельный участок из земель населённых пунктов:</w:t>
      </w:r>
    </w:p>
    <w:p w:rsidR="002063CA" w:rsidRPr="002063CA" w:rsidRDefault="002063CA" w:rsidP="002063CA">
      <w:pPr>
        <w:ind w:firstLine="284"/>
        <w:jc w:val="both"/>
        <w:rPr>
          <w:rFonts w:ascii="Arial" w:hAnsi="Arial" w:cs="Arial"/>
          <w:color w:val="000000"/>
          <w:sz w:val="16"/>
          <w:szCs w:val="16"/>
        </w:rPr>
      </w:pPr>
      <w:r w:rsidRPr="002063CA">
        <w:rPr>
          <w:rFonts w:ascii="Arial" w:hAnsi="Arial" w:cs="Arial"/>
          <w:sz w:val="16"/>
          <w:szCs w:val="16"/>
        </w:rPr>
        <w:t>лот № 8 - кадастровый номер 53:03:1526001:247, площадью 1499 кв.м, расположенный по адресу: Российская Федерация, Новгородская область, Валдайский муниципальный район, Яжелбицкое сельское поселение, д. Угриво, земельный участок 77, с видом разрешенного использования – ведение садоводства. Начальная цена продажи земельного участка</w:t>
      </w:r>
      <w:r w:rsidRPr="002063CA">
        <w:rPr>
          <w:rFonts w:ascii="Arial" w:hAnsi="Arial" w:cs="Arial"/>
          <w:color w:val="000000"/>
          <w:sz w:val="16"/>
          <w:szCs w:val="16"/>
        </w:rPr>
        <w:t xml:space="preserve"> 214000 (Двести четырнадцать) рублей 00 копеек. Единственный участник аукциона – Щуплов Алексей Александрович.</w:t>
      </w:r>
    </w:p>
    <w:p w:rsidR="002063CA" w:rsidRPr="002063CA" w:rsidRDefault="002063CA" w:rsidP="002063CA">
      <w:pPr>
        <w:ind w:firstLine="284"/>
        <w:jc w:val="both"/>
        <w:rPr>
          <w:rFonts w:ascii="Arial" w:hAnsi="Arial" w:cs="Arial"/>
          <w:sz w:val="16"/>
          <w:szCs w:val="16"/>
        </w:rPr>
      </w:pPr>
      <w:r w:rsidRPr="002063CA">
        <w:rPr>
          <w:rFonts w:ascii="Arial" w:hAnsi="Arial" w:cs="Arial"/>
          <w:sz w:val="16"/>
          <w:szCs w:val="16"/>
        </w:rPr>
        <w:t>На основании пункта 14 статьи 39.12 Земельного кодекса Российской Федерации договор купли-продажи земельного участка заключается с</w:t>
      </w:r>
      <w:r>
        <w:rPr>
          <w:rFonts w:ascii="Arial" w:hAnsi="Arial" w:cs="Arial"/>
          <w:sz w:val="16"/>
          <w:szCs w:val="16"/>
        </w:rPr>
        <w:t xml:space="preserve"> </w:t>
      </w:r>
      <w:r w:rsidRPr="002063CA">
        <w:rPr>
          <w:rFonts w:ascii="Arial" w:hAnsi="Arial" w:cs="Arial"/>
          <w:sz w:val="16"/>
          <w:szCs w:val="16"/>
        </w:rPr>
        <w:t>единственным подавшим заявку на участие в аукционе участником аукциона по начальной цене предмета аукциона.</w:t>
      </w:r>
    </w:p>
    <w:p w:rsidR="002063CA" w:rsidRPr="002063CA" w:rsidRDefault="002063CA" w:rsidP="002063CA">
      <w:pPr>
        <w:ind w:firstLine="284"/>
        <w:jc w:val="both"/>
        <w:rPr>
          <w:rFonts w:ascii="Arial" w:hAnsi="Arial" w:cs="Arial"/>
          <w:sz w:val="16"/>
          <w:szCs w:val="16"/>
        </w:rPr>
      </w:pPr>
      <w:r w:rsidRPr="002063CA">
        <w:rPr>
          <w:rFonts w:ascii="Arial" w:hAnsi="Arial" w:cs="Arial"/>
          <w:bCs/>
          <w:sz w:val="16"/>
          <w:szCs w:val="16"/>
        </w:rPr>
        <w:t>Границы выставленных на аукционы земельных участков определены в соответствии с проведенными межевыми работами.</w:t>
      </w:r>
    </w:p>
    <w:p w:rsidR="002063CA" w:rsidRPr="002063CA" w:rsidRDefault="002063CA" w:rsidP="002063CA">
      <w:pPr>
        <w:ind w:firstLine="284"/>
        <w:jc w:val="both"/>
        <w:rPr>
          <w:rFonts w:ascii="Arial" w:hAnsi="Arial" w:cs="Arial"/>
          <w:sz w:val="16"/>
          <w:szCs w:val="16"/>
        </w:rPr>
      </w:pPr>
      <w:r w:rsidRPr="002063CA">
        <w:rPr>
          <w:rFonts w:ascii="Arial" w:hAnsi="Arial" w:cs="Arial"/>
          <w:sz w:val="16"/>
          <w:szCs w:val="16"/>
        </w:rPr>
        <w:t>Организатором аукциона являлась Администрация Валдайского муниципального района: 175400, Российская Федерация, Новгородская область, г. Валдай, пр. Комсомольский, д.19/21.</w:t>
      </w:r>
    </w:p>
    <w:p w:rsidR="002063CA" w:rsidRPr="002063CA" w:rsidRDefault="002063CA" w:rsidP="002063CA">
      <w:pPr>
        <w:jc w:val="both"/>
        <w:rPr>
          <w:rFonts w:ascii="Arial" w:hAnsi="Arial" w:cs="Arial"/>
          <w:sz w:val="16"/>
          <w:szCs w:val="16"/>
        </w:rPr>
      </w:pPr>
      <w:r w:rsidRPr="002063CA">
        <w:rPr>
          <w:rFonts w:ascii="Arial" w:hAnsi="Arial" w:cs="Arial"/>
          <w:b/>
          <w:bCs/>
          <w:sz w:val="16"/>
          <w:szCs w:val="16"/>
        </w:rPr>
        <w:t>Заместитель председателя</w:t>
      </w:r>
      <w:r w:rsidR="00AE23A7">
        <w:rPr>
          <w:rFonts w:ascii="Arial" w:hAnsi="Arial" w:cs="Arial"/>
          <w:b/>
          <w:bCs/>
          <w:sz w:val="16"/>
          <w:szCs w:val="16"/>
        </w:rPr>
        <w:t xml:space="preserve"> комитета</w:t>
      </w:r>
      <w:r w:rsidR="00AE23A7">
        <w:rPr>
          <w:rFonts w:ascii="Arial" w:hAnsi="Arial" w:cs="Arial"/>
          <w:b/>
          <w:bCs/>
          <w:sz w:val="16"/>
          <w:szCs w:val="16"/>
        </w:rPr>
        <w:tab/>
      </w:r>
      <w:r w:rsidR="00AE23A7">
        <w:rPr>
          <w:rFonts w:ascii="Arial" w:hAnsi="Arial" w:cs="Arial"/>
          <w:b/>
          <w:bCs/>
          <w:sz w:val="16"/>
          <w:szCs w:val="16"/>
        </w:rPr>
        <w:tab/>
      </w:r>
      <w:r w:rsidRPr="002063CA">
        <w:rPr>
          <w:rFonts w:ascii="Arial" w:hAnsi="Arial" w:cs="Arial"/>
          <w:b/>
          <w:bCs/>
          <w:sz w:val="16"/>
          <w:szCs w:val="16"/>
        </w:rPr>
        <w:t>О.М. Волкова</w:t>
      </w:r>
    </w:p>
    <w:p w:rsidR="00075EBC" w:rsidRDefault="00075EBC" w:rsidP="004E1A32">
      <w:pPr>
        <w:tabs>
          <w:tab w:val="left" w:pos="5954"/>
        </w:tabs>
        <w:jc w:val="right"/>
        <w:rPr>
          <w:rFonts w:ascii="Arial" w:hAnsi="Arial" w:cs="Arial"/>
          <w:b/>
          <w:sz w:val="16"/>
          <w:szCs w:val="16"/>
        </w:rPr>
      </w:pPr>
    </w:p>
    <w:p w:rsidR="00AE23A7" w:rsidRPr="002063CA" w:rsidRDefault="00AE23A7" w:rsidP="00AE23A7">
      <w:pPr>
        <w:jc w:val="center"/>
        <w:rPr>
          <w:rFonts w:ascii="Arial" w:hAnsi="Arial" w:cs="Arial"/>
          <w:b/>
          <w:sz w:val="16"/>
          <w:szCs w:val="16"/>
        </w:rPr>
      </w:pPr>
      <w:r w:rsidRPr="002063CA">
        <w:rPr>
          <w:rFonts w:ascii="Arial" w:hAnsi="Arial" w:cs="Arial"/>
          <w:b/>
          <w:sz w:val="16"/>
          <w:szCs w:val="16"/>
        </w:rPr>
        <w:t>ИНФОРМАЦИОННОЕ СООБЩЕНИЕ</w:t>
      </w:r>
    </w:p>
    <w:p w:rsidR="00807473" w:rsidRPr="00AE23A7" w:rsidRDefault="00807473" w:rsidP="004E1A32">
      <w:pPr>
        <w:tabs>
          <w:tab w:val="left" w:pos="5954"/>
        </w:tabs>
        <w:jc w:val="right"/>
        <w:rPr>
          <w:rFonts w:ascii="Arial" w:hAnsi="Arial" w:cs="Arial"/>
          <w:b/>
          <w:sz w:val="4"/>
          <w:szCs w:val="4"/>
        </w:rPr>
      </w:pPr>
    </w:p>
    <w:p w:rsidR="00AE23A7" w:rsidRPr="00AE23A7" w:rsidRDefault="00AE23A7" w:rsidP="00AE23A7">
      <w:pPr>
        <w:ind w:firstLine="284"/>
        <w:jc w:val="both"/>
        <w:rPr>
          <w:rFonts w:ascii="Arial" w:hAnsi="Arial" w:cs="Arial"/>
          <w:sz w:val="16"/>
          <w:szCs w:val="16"/>
        </w:rPr>
      </w:pPr>
      <w:r w:rsidRPr="00AE23A7">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расположенных:</w:t>
      </w:r>
    </w:p>
    <w:p w:rsidR="00AE23A7" w:rsidRPr="00AE23A7" w:rsidRDefault="00AE23A7" w:rsidP="00AE23A7">
      <w:pPr>
        <w:ind w:firstLine="284"/>
        <w:jc w:val="both"/>
        <w:rPr>
          <w:rFonts w:ascii="Arial" w:hAnsi="Arial" w:cs="Arial"/>
          <w:color w:val="000000"/>
          <w:sz w:val="16"/>
          <w:szCs w:val="16"/>
          <w:shd w:val="clear" w:color="auto" w:fill="FFFFFF"/>
        </w:rPr>
      </w:pPr>
      <w:r w:rsidRPr="00AE23A7">
        <w:rPr>
          <w:rFonts w:ascii="Arial" w:hAnsi="Arial" w:cs="Arial"/>
          <w:sz w:val="16"/>
          <w:szCs w:val="16"/>
        </w:rPr>
        <w:t xml:space="preserve">Российская Федерация, Новгородская область, Валдайский муниципальный район, Костковское сельское поселение, д. Ватцы, площадью </w:t>
      </w:r>
      <w:r>
        <w:rPr>
          <w:rFonts w:ascii="Arial" w:hAnsi="Arial" w:cs="Arial"/>
          <w:sz w:val="16"/>
          <w:szCs w:val="16"/>
        </w:rPr>
        <w:br/>
      </w:r>
      <w:r w:rsidRPr="00AE23A7">
        <w:rPr>
          <w:rFonts w:ascii="Arial" w:hAnsi="Arial" w:cs="Arial"/>
          <w:sz w:val="16"/>
          <w:szCs w:val="16"/>
        </w:rPr>
        <w:t>1258 кв.м, для ведения личного подсобного хозяйства (ориентир: данный земельный участок прилегает с северо-восточной стороны к земельному участку с кадастровым номером 53:03:0931001:87).</w:t>
      </w:r>
    </w:p>
    <w:p w:rsidR="00AE23A7" w:rsidRPr="00AE23A7" w:rsidRDefault="00AE23A7" w:rsidP="00AE23A7">
      <w:pPr>
        <w:ind w:firstLine="284"/>
        <w:jc w:val="both"/>
        <w:rPr>
          <w:rFonts w:ascii="Arial" w:hAnsi="Arial" w:cs="Arial"/>
          <w:sz w:val="16"/>
          <w:szCs w:val="16"/>
        </w:rPr>
      </w:pPr>
      <w:r w:rsidRPr="00AE23A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AE23A7" w:rsidRPr="00AE23A7" w:rsidRDefault="00AE23A7" w:rsidP="00AE23A7">
      <w:pPr>
        <w:ind w:firstLine="284"/>
        <w:jc w:val="both"/>
        <w:rPr>
          <w:rStyle w:val="apple-style-span"/>
          <w:rFonts w:ascii="Arial" w:hAnsi="Arial" w:cs="Arial"/>
          <w:sz w:val="16"/>
          <w:szCs w:val="16"/>
        </w:rPr>
      </w:pPr>
      <w:r w:rsidRPr="00AE23A7">
        <w:rPr>
          <w:rFonts w:ascii="Arial" w:hAnsi="Arial" w:cs="Arial"/>
          <w:sz w:val="16"/>
          <w:szCs w:val="16"/>
        </w:rPr>
        <w:t>Заявления принимаются в течение тридцати дней со дня опубликования данного сообщения (по 09.12.2024 включительно).</w:t>
      </w:r>
    </w:p>
    <w:p w:rsidR="00AE23A7" w:rsidRPr="00AE23A7" w:rsidRDefault="00AE23A7" w:rsidP="00AE23A7">
      <w:pPr>
        <w:ind w:firstLine="284"/>
        <w:jc w:val="both"/>
        <w:rPr>
          <w:rFonts w:ascii="Arial" w:hAnsi="Arial" w:cs="Arial"/>
          <w:sz w:val="16"/>
          <w:szCs w:val="16"/>
        </w:rPr>
      </w:pPr>
      <w:r w:rsidRPr="00AE23A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через многофункциональный центр предоставления государственных и муниципальных услуг по адресу: Новгородская область, г.Валдай, ул.Гагарина, д.12/2 и Администрацию Валдайского муниципального района по адресу: Новгородская область, г. Валдай, пр. Комсомольский, д.19/21, каб.409.</w:t>
      </w:r>
    </w:p>
    <w:p w:rsidR="00AE23A7" w:rsidRPr="00AE23A7" w:rsidRDefault="00AE23A7" w:rsidP="00AE23A7">
      <w:pPr>
        <w:ind w:firstLine="284"/>
        <w:jc w:val="both"/>
        <w:rPr>
          <w:rFonts w:ascii="Arial" w:hAnsi="Arial" w:cs="Arial"/>
          <w:sz w:val="16"/>
          <w:szCs w:val="16"/>
        </w:rPr>
      </w:pPr>
      <w:r w:rsidRPr="00AE23A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E23A7" w:rsidRPr="00AE23A7" w:rsidRDefault="00AE23A7" w:rsidP="00AE23A7">
      <w:pPr>
        <w:ind w:firstLine="284"/>
        <w:jc w:val="both"/>
        <w:rPr>
          <w:rFonts w:ascii="Arial" w:hAnsi="Arial" w:cs="Arial"/>
          <w:sz w:val="16"/>
          <w:szCs w:val="16"/>
        </w:rPr>
      </w:pPr>
      <w:r w:rsidRPr="00AE23A7">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AE23A7" w:rsidRPr="00AE23A7" w:rsidRDefault="00AE23A7" w:rsidP="00AE23A7">
      <w:pPr>
        <w:ind w:firstLine="284"/>
        <w:jc w:val="both"/>
        <w:rPr>
          <w:rFonts w:ascii="Arial" w:hAnsi="Arial" w:cs="Arial"/>
          <w:sz w:val="16"/>
          <w:szCs w:val="16"/>
        </w:rPr>
      </w:pPr>
      <w:r w:rsidRPr="00AE23A7">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AE23A7" w:rsidRPr="00AE23A7" w:rsidRDefault="00AE23A7" w:rsidP="00AE23A7">
      <w:pPr>
        <w:ind w:firstLine="284"/>
        <w:jc w:val="both"/>
        <w:rPr>
          <w:rFonts w:ascii="Arial" w:hAnsi="Arial" w:cs="Arial"/>
          <w:sz w:val="16"/>
          <w:szCs w:val="16"/>
        </w:rPr>
      </w:pPr>
      <w:r w:rsidRPr="00AE23A7">
        <w:rPr>
          <w:rFonts w:ascii="Arial" w:hAnsi="Arial" w:cs="Arial"/>
          <w:sz w:val="16"/>
          <w:szCs w:val="16"/>
        </w:rPr>
        <w:t xml:space="preserve">Российская Федерация, Новгородская область, Валдайский муниципальный район, Любницкое сельское поселение, д. Кувизино, площадью </w:t>
      </w:r>
      <w:r>
        <w:rPr>
          <w:rFonts w:ascii="Arial" w:hAnsi="Arial" w:cs="Arial"/>
          <w:sz w:val="16"/>
          <w:szCs w:val="16"/>
        </w:rPr>
        <w:br/>
      </w:r>
      <w:r w:rsidRPr="00AE23A7">
        <w:rPr>
          <w:rFonts w:ascii="Arial" w:hAnsi="Arial" w:cs="Arial"/>
          <w:sz w:val="16"/>
          <w:szCs w:val="16"/>
        </w:rPr>
        <w:t>1276 кв.м, (ориентир: данный земельный участок расположен ориентировочно на расстоянии 42 м в восточном  направлении от земельного участка с кадастровым номером 53:03:0816001:70);</w:t>
      </w:r>
    </w:p>
    <w:p w:rsidR="00AE23A7" w:rsidRPr="00AE23A7" w:rsidRDefault="00AE23A7" w:rsidP="00AE23A7">
      <w:pPr>
        <w:ind w:firstLine="284"/>
        <w:jc w:val="both"/>
        <w:rPr>
          <w:rFonts w:ascii="Arial" w:hAnsi="Arial" w:cs="Arial"/>
          <w:sz w:val="16"/>
          <w:szCs w:val="16"/>
        </w:rPr>
      </w:pPr>
      <w:r w:rsidRPr="00AE23A7">
        <w:rPr>
          <w:rFonts w:ascii="Arial" w:hAnsi="Arial" w:cs="Arial"/>
          <w:sz w:val="16"/>
          <w:szCs w:val="16"/>
        </w:rPr>
        <w:t xml:space="preserve">Российская Федерация, Новгородская область, Валдайский муниципальный район, Любницкое сельское поселение, д. Кувизино, площадью </w:t>
      </w:r>
      <w:r>
        <w:rPr>
          <w:rFonts w:ascii="Arial" w:hAnsi="Arial" w:cs="Arial"/>
          <w:sz w:val="16"/>
          <w:szCs w:val="16"/>
        </w:rPr>
        <w:br/>
      </w:r>
      <w:r w:rsidRPr="00AE23A7">
        <w:rPr>
          <w:rFonts w:ascii="Arial" w:hAnsi="Arial" w:cs="Arial"/>
          <w:sz w:val="16"/>
          <w:szCs w:val="16"/>
        </w:rPr>
        <w:t>1620 кв.м, (ориентир: данный земельный участок расположен ориентировочно на расстоянии 52 м в восточном  направлении от земельного участка с кадастровым номером 53:03:0816001:70);</w:t>
      </w:r>
    </w:p>
    <w:p w:rsidR="00AE23A7" w:rsidRPr="00AE23A7" w:rsidRDefault="00AE23A7" w:rsidP="00AE23A7">
      <w:pPr>
        <w:ind w:firstLine="284"/>
        <w:jc w:val="both"/>
        <w:rPr>
          <w:rFonts w:ascii="Arial" w:hAnsi="Arial" w:cs="Arial"/>
          <w:sz w:val="16"/>
          <w:szCs w:val="16"/>
        </w:rPr>
      </w:pPr>
      <w:r w:rsidRPr="00AE23A7">
        <w:rPr>
          <w:rFonts w:ascii="Arial" w:hAnsi="Arial" w:cs="Arial"/>
          <w:sz w:val="16"/>
          <w:szCs w:val="16"/>
        </w:rPr>
        <w:t xml:space="preserve">Российская Федерация, Новгородская область, Валдайский муниципальный район, Любницкое сельское поселение, д. Кувизино, площадью </w:t>
      </w:r>
      <w:r>
        <w:rPr>
          <w:rFonts w:ascii="Arial" w:hAnsi="Arial" w:cs="Arial"/>
          <w:sz w:val="16"/>
          <w:szCs w:val="16"/>
        </w:rPr>
        <w:br/>
      </w:r>
      <w:r w:rsidRPr="00AE23A7">
        <w:rPr>
          <w:rFonts w:ascii="Arial" w:hAnsi="Arial" w:cs="Arial"/>
          <w:sz w:val="16"/>
          <w:szCs w:val="16"/>
        </w:rPr>
        <w:t>276 кв.м, (ориентир: данный земельный участок расположен ориентировочно на расстоянии 72 м в восточном  направлении от земельного участка с кадастровым номером 53:03:0816001:70);</w:t>
      </w:r>
    </w:p>
    <w:p w:rsidR="00AE23A7" w:rsidRPr="00AE23A7" w:rsidRDefault="00AE23A7" w:rsidP="00AE23A7">
      <w:pPr>
        <w:ind w:firstLine="284"/>
        <w:jc w:val="both"/>
        <w:rPr>
          <w:rFonts w:ascii="Arial" w:hAnsi="Arial" w:cs="Arial"/>
          <w:sz w:val="16"/>
          <w:szCs w:val="16"/>
        </w:rPr>
      </w:pPr>
      <w:r w:rsidRPr="00AE23A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данных земельных участков.</w:t>
      </w:r>
    </w:p>
    <w:p w:rsidR="00AE23A7" w:rsidRPr="00AE23A7" w:rsidRDefault="00AE23A7" w:rsidP="00AE23A7">
      <w:pPr>
        <w:ind w:firstLine="284"/>
        <w:jc w:val="both"/>
        <w:rPr>
          <w:rFonts w:ascii="Arial" w:hAnsi="Arial" w:cs="Arial"/>
          <w:sz w:val="16"/>
          <w:szCs w:val="16"/>
        </w:rPr>
      </w:pPr>
      <w:r w:rsidRPr="00AE23A7">
        <w:rPr>
          <w:rFonts w:ascii="Arial" w:hAnsi="Arial" w:cs="Arial"/>
          <w:sz w:val="16"/>
          <w:szCs w:val="16"/>
        </w:rPr>
        <w:lastRenderedPageBreak/>
        <w:t>Заявления принимаются в течение тридцати дней со дня опубликования данного сообщения (по 09.12.2024 включительно).</w:t>
      </w:r>
    </w:p>
    <w:p w:rsidR="00AE23A7" w:rsidRPr="00AE23A7" w:rsidRDefault="00AE23A7" w:rsidP="00AE23A7">
      <w:pPr>
        <w:ind w:firstLine="284"/>
        <w:jc w:val="both"/>
        <w:rPr>
          <w:rFonts w:ascii="Arial" w:hAnsi="Arial" w:cs="Arial"/>
          <w:sz w:val="16"/>
          <w:szCs w:val="16"/>
        </w:rPr>
      </w:pPr>
      <w:r w:rsidRPr="00AE23A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через многофункциональный центр предоставления государственных и муниципальных услуг по адресу: Новгородская область, г.Валдай, ул.Гагарина, д.12/2 и Администрацию Валдайского муниципального района по адресу: Новгородская область, г. Валдай, пр. Комсомольский, д.19/21, каб.409.</w:t>
      </w:r>
    </w:p>
    <w:p w:rsidR="00AE23A7" w:rsidRPr="00AE23A7" w:rsidRDefault="00AE23A7" w:rsidP="00AE23A7">
      <w:pPr>
        <w:ind w:firstLine="284"/>
        <w:jc w:val="both"/>
        <w:rPr>
          <w:rFonts w:ascii="Arial" w:hAnsi="Arial" w:cs="Arial"/>
          <w:sz w:val="16"/>
          <w:szCs w:val="16"/>
        </w:rPr>
      </w:pPr>
      <w:r w:rsidRPr="00AE23A7">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E23A7" w:rsidRPr="00AE23A7" w:rsidRDefault="00AE23A7" w:rsidP="00AE23A7">
      <w:pPr>
        <w:ind w:firstLine="284"/>
        <w:jc w:val="both"/>
        <w:rPr>
          <w:rFonts w:ascii="Arial" w:hAnsi="Arial" w:cs="Arial"/>
          <w:sz w:val="16"/>
          <w:szCs w:val="16"/>
        </w:rPr>
      </w:pPr>
      <w:r w:rsidRPr="00AE23A7">
        <w:rPr>
          <w:rFonts w:ascii="Arial" w:hAnsi="Arial" w:cs="Arial"/>
          <w:sz w:val="16"/>
          <w:szCs w:val="16"/>
        </w:rPr>
        <w:t>При поступлении двух или более заявлений, земельные участки предоставляются на торгах.</w:t>
      </w:r>
    </w:p>
    <w:p w:rsidR="00AE23A7" w:rsidRPr="00AE23A7" w:rsidRDefault="00AE23A7" w:rsidP="00AE23A7">
      <w:pPr>
        <w:jc w:val="both"/>
        <w:rPr>
          <w:rFonts w:ascii="Arial" w:hAnsi="Arial" w:cs="Arial"/>
          <w:b/>
          <w:bCs/>
          <w:sz w:val="16"/>
          <w:szCs w:val="16"/>
        </w:rPr>
      </w:pPr>
      <w:r w:rsidRPr="00AE23A7">
        <w:rPr>
          <w:rFonts w:ascii="Arial" w:hAnsi="Arial" w:cs="Arial"/>
          <w:b/>
          <w:bCs/>
          <w:sz w:val="16"/>
          <w:szCs w:val="16"/>
        </w:rPr>
        <w:t>Заместитель председателя комитета</w:t>
      </w:r>
      <w:r w:rsidRPr="00AE23A7">
        <w:rPr>
          <w:rFonts w:ascii="Arial" w:hAnsi="Arial" w:cs="Arial"/>
          <w:b/>
          <w:bCs/>
          <w:sz w:val="16"/>
          <w:szCs w:val="16"/>
        </w:rPr>
        <w:tab/>
      </w:r>
      <w:r w:rsidRPr="00AE23A7">
        <w:rPr>
          <w:rFonts w:ascii="Arial" w:hAnsi="Arial" w:cs="Arial"/>
          <w:b/>
          <w:bCs/>
          <w:sz w:val="16"/>
          <w:szCs w:val="16"/>
        </w:rPr>
        <w:tab/>
        <w:t>О.М. Волкова</w:t>
      </w:r>
    </w:p>
    <w:p w:rsidR="0001427D" w:rsidRDefault="0001427D" w:rsidP="004E1A32">
      <w:pPr>
        <w:tabs>
          <w:tab w:val="left" w:pos="5954"/>
        </w:tabs>
        <w:jc w:val="right"/>
        <w:rPr>
          <w:rFonts w:ascii="Arial" w:hAnsi="Arial" w:cs="Arial"/>
          <w:b/>
          <w:sz w:val="16"/>
          <w:szCs w:val="16"/>
        </w:rPr>
      </w:pPr>
    </w:p>
    <w:p w:rsidR="008B1046" w:rsidRPr="008B1046" w:rsidRDefault="008B1046" w:rsidP="008B1046">
      <w:pPr>
        <w:jc w:val="center"/>
        <w:rPr>
          <w:rFonts w:ascii="Arial" w:hAnsi="Arial" w:cs="Arial"/>
          <w:sz w:val="16"/>
          <w:szCs w:val="16"/>
        </w:rPr>
      </w:pPr>
      <w:r w:rsidRPr="008B1046">
        <w:rPr>
          <w:rFonts w:ascii="Arial" w:hAnsi="Arial" w:cs="Arial"/>
          <w:b/>
          <w:spacing w:val="-1"/>
          <w:sz w:val="16"/>
          <w:szCs w:val="16"/>
        </w:rPr>
        <w:t>ИЗВЕЩЕНИЕ</w:t>
      </w:r>
      <w:r w:rsidRPr="008B1046">
        <w:rPr>
          <w:rFonts w:ascii="Arial" w:hAnsi="Arial" w:cs="Arial"/>
          <w:b/>
          <w:sz w:val="16"/>
          <w:szCs w:val="16"/>
        </w:rPr>
        <w:t xml:space="preserve"> О</w:t>
      </w:r>
      <w:r w:rsidRPr="008B1046">
        <w:rPr>
          <w:rFonts w:ascii="Arial" w:hAnsi="Arial" w:cs="Arial"/>
          <w:b/>
          <w:spacing w:val="-1"/>
          <w:sz w:val="16"/>
          <w:szCs w:val="16"/>
        </w:rPr>
        <w:t xml:space="preserve"> ПРОВЕДЕНИИ</w:t>
      </w:r>
      <w:r w:rsidRPr="008B1046">
        <w:rPr>
          <w:rFonts w:ascii="Arial" w:hAnsi="Arial" w:cs="Arial"/>
          <w:b/>
          <w:sz w:val="16"/>
          <w:szCs w:val="16"/>
        </w:rPr>
        <w:t xml:space="preserve"> </w:t>
      </w:r>
      <w:r w:rsidRPr="008B1046">
        <w:rPr>
          <w:rFonts w:ascii="Arial" w:hAnsi="Arial" w:cs="Arial"/>
          <w:b/>
          <w:spacing w:val="-1"/>
          <w:sz w:val="16"/>
          <w:szCs w:val="16"/>
        </w:rPr>
        <w:t>СОБРАНИЯ</w:t>
      </w:r>
      <w:r w:rsidRPr="008B1046">
        <w:rPr>
          <w:rFonts w:ascii="Arial" w:hAnsi="Arial" w:cs="Arial"/>
          <w:b/>
          <w:spacing w:val="-3"/>
          <w:sz w:val="16"/>
          <w:szCs w:val="16"/>
        </w:rPr>
        <w:t xml:space="preserve"> </w:t>
      </w:r>
      <w:r w:rsidRPr="008B1046">
        <w:rPr>
          <w:rFonts w:ascii="Arial" w:hAnsi="Arial" w:cs="Arial"/>
          <w:b/>
          <w:sz w:val="16"/>
          <w:szCs w:val="16"/>
        </w:rPr>
        <w:t xml:space="preserve">О </w:t>
      </w:r>
      <w:r w:rsidRPr="008B1046">
        <w:rPr>
          <w:rFonts w:ascii="Arial" w:hAnsi="Arial" w:cs="Arial"/>
          <w:b/>
          <w:spacing w:val="-1"/>
          <w:sz w:val="16"/>
          <w:szCs w:val="16"/>
        </w:rPr>
        <w:t>СОГЛАСОВАНИИ</w:t>
      </w:r>
      <w:r w:rsidRPr="008B1046">
        <w:rPr>
          <w:rFonts w:ascii="Arial" w:hAnsi="Arial" w:cs="Arial"/>
          <w:b/>
          <w:spacing w:val="30"/>
          <w:sz w:val="16"/>
          <w:szCs w:val="16"/>
        </w:rPr>
        <w:t xml:space="preserve"> </w:t>
      </w:r>
      <w:r w:rsidRPr="008B1046">
        <w:rPr>
          <w:rFonts w:ascii="Arial" w:hAnsi="Arial" w:cs="Arial"/>
          <w:b/>
          <w:spacing w:val="-1"/>
          <w:sz w:val="16"/>
          <w:szCs w:val="16"/>
        </w:rPr>
        <w:t>МЕСТОПОЛОЖЕНИЯ</w:t>
      </w:r>
      <w:r w:rsidRPr="008B1046">
        <w:rPr>
          <w:rFonts w:ascii="Arial" w:hAnsi="Arial" w:cs="Arial"/>
          <w:b/>
          <w:spacing w:val="-3"/>
          <w:sz w:val="16"/>
          <w:szCs w:val="16"/>
        </w:rPr>
        <w:t xml:space="preserve"> </w:t>
      </w:r>
      <w:r w:rsidRPr="008B1046">
        <w:rPr>
          <w:rFonts w:ascii="Arial" w:hAnsi="Arial" w:cs="Arial"/>
          <w:b/>
          <w:spacing w:val="-1"/>
          <w:sz w:val="16"/>
          <w:szCs w:val="16"/>
        </w:rPr>
        <w:t>ГРАНИЦЫ</w:t>
      </w:r>
      <w:r w:rsidRPr="008B1046">
        <w:rPr>
          <w:rFonts w:ascii="Arial" w:hAnsi="Arial" w:cs="Arial"/>
          <w:b/>
          <w:sz w:val="16"/>
          <w:szCs w:val="16"/>
        </w:rPr>
        <w:t xml:space="preserve"> </w:t>
      </w:r>
      <w:r w:rsidRPr="008B1046">
        <w:rPr>
          <w:rFonts w:ascii="Arial" w:hAnsi="Arial" w:cs="Arial"/>
          <w:b/>
          <w:spacing w:val="-1"/>
          <w:sz w:val="16"/>
          <w:szCs w:val="16"/>
        </w:rPr>
        <w:t>ЗЕМЕЛЬНОГО</w:t>
      </w:r>
      <w:r w:rsidRPr="008B1046">
        <w:rPr>
          <w:rFonts w:ascii="Arial" w:hAnsi="Arial" w:cs="Arial"/>
          <w:b/>
          <w:spacing w:val="-2"/>
          <w:sz w:val="16"/>
          <w:szCs w:val="16"/>
        </w:rPr>
        <w:t xml:space="preserve"> </w:t>
      </w:r>
      <w:r w:rsidRPr="008B1046">
        <w:rPr>
          <w:rFonts w:ascii="Arial" w:hAnsi="Arial" w:cs="Arial"/>
          <w:b/>
          <w:spacing w:val="-1"/>
          <w:sz w:val="16"/>
          <w:szCs w:val="16"/>
        </w:rPr>
        <w:t>УЧАСТКА</w:t>
      </w:r>
    </w:p>
    <w:p w:rsidR="008B1046" w:rsidRPr="008B1046" w:rsidRDefault="008B1046" w:rsidP="008B1046">
      <w:pPr>
        <w:rPr>
          <w:rFonts w:ascii="Arial" w:hAnsi="Arial" w:cs="Arial"/>
          <w:sz w:val="4"/>
          <w:szCs w:val="4"/>
        </w:rPr>
      </w:pPr>
    </w:p>
    <w:p w:rsidR="008B1046" w:rsidRPr="008B1046" w:rsidRDefault="008B1046" w:rsidP="008B1046">
      <w:pPr>
        <w:pStyle w:val="ac"/>
        <w:ind w:firstLine="284"/>
        <w:jc w:val="both"/>
        <w:rPr>
          <w:rFonts w:ascii="Arial" w:hAnsi="Arial" w:cs="Arial"/>
          <w:sz w:val="16"/>
          <w:szCs w:val="16"/>
        </w:rPr>
      </w:pPr>
      <w:r w:rsidRPr="008B1046">
        <w:rPr>
          <w:rFonts w:ascii="Arial" w:hAnsi="Arial" w:cs="Arial"/>
          <w:spacing w:val="-1"/>
          <w:sz w:val="16"/>
          <w:szCs w:val="16"/>
        </w:rPr>
        <w:t>Кадастровым</w:t>
      </w:r>
      <w:r w:rsidRPr="008B1046">
        <w:rPr>
          <w:rFonts w:ascii="Arial" w:hAnsi="Arial" w:cs="Arial"/>
          <w:spacing w:val="3"/>
          <w:sz w:val="16"/>
          <w:szCs w:val="16"/>
        </w:rPr>
        <w:t xml:space="preserve"> </w:t>
      </w:r>
      <w:r w:rsidRPr="008B1046">
        <w:rPr>
          <w:rFonts w:ascii="Arial" w:hAnsi="Arial" w:cs="Arial"/>
          <w:sz w:val="16"/>
          <w:szCs w:val="16"/>
        </w:rPr>
        <w:t>инженером</w:t>
      </w:r>
      <w:r w:rsidRPr="008B1046">
        <w:rPr>
          <w:rFonts w:ascii="Arial" w:hAnsi="Arial" w:cs="Arial"/>
          <w:spacing w:val="3"/>
          <w:sz w:val="16"/>
          <w:szCs w:val="16"/>
        </w:rPr>
        <w:t xml:space="preserve"> </w:t>
      </w:r>
      <w:r w:rsidRPr="008B1046">
        <w:rPr>
          <w:rFonts w:ascii="Arial" w:hAnsi="Arial" w:cs="Arial"/>
          <w:spacing w:val="-1"/>
          <w:sz w:val="16"/>
          <w:szCs w:val="16"/>
        </w:rPr>
        <w:t>Юриной</w:t>
      </w:r>
      <w:r w:rsidRPr="008B1046">
        <w:rPr>
          <w:rFonts w:ascii="Arial" w:hAnsi="Arial" w:cs="Arial"/>
          <w:spacing w:val="6"/>
          <w:sz w:val="16"/>
          <w:szCs w:val="16"/>
        </w:rPr>
        <w:t xml:space="preserve"> </w:t>
      </w:r>
      <w:r w:rsidRPr="008B1046">
        <w:rPr>
          <w:rFonts w:ascii="Arial" w:hAnsi="Arial" w:cs="Arial"/>
          <w:spacing w:val="-1"/>
          <w:sz w:val="16"/>
          <w:szCs w:val="16"/>
        </w:rPr>
        <w:t>Надеждой</w:t>
      </w:r>
      <w:r w:rsidRPr="008B1046">
        <w:rPr>
          <w:rFonts w:ascii="Arial" w:hAnsi="Arial" w:cs="Arial"/>
          <w:spacing w:val="5"/>
          <w:sz w:val="16"/>
          <w:szCs w:val="16"/>
        </w:rPr>
        <w:t xml:space="preserve"> </w:t>
      </w:r>
      <w:r w:rsidRPr="008B1046">
        <w:rPr>
          <w:rFonts w:ascii="Arial" w:hAnsi="Arial" w:cs="Arial"/>
          <w:spacing w:val="-1"/>
          <w:sz w:val="16"/>
          <w:szCs w:val="16"/>
        </w:rPr>
        <w:t>Владимировной</w:t>
      </w:r>
      <w:r w:rsidRPr="008B1046">
        <w:rPr>
          <w:rFonts w:ascii="Arial" w:hAnsi="Arial" w:cs="Arial"/>
          <w:spacing w:val="4"/>
          <w:sz w:val="14"/>
          <w:szCs w:val="16"/>
        </w:rPr>
        <w:t xml:space="preserve"> </w:t>
      </w:r>
      <w:r w:rsidRPr="008B1046">
        <w:rPr>
          <w:rFonts w:ascii="Arial" w:hAnsi="Arial" w:cs="Arial"/>
          <w:sz w:val="16"/>
          <w:szCs w:val="16"/>
        </w:rPr>
        <w:t>(В.Новгород,</w:t>
      </w:r>
      <w:r w:rsidRPr="008B1046">
        <w:rPr>
          <w:rFonts w:ascii="Arial" w:hAnsi="Arial" w:cs="Arial"/>
          <w:spacing w:val="4"/>
          <w:sz w:val="12"/>
          <w:szCs w:val="16"/>
        </w:rPr>
        <w:t xml:space="preserve"> </w:t>
      </w:r>
      <w:r w:rsidRPr="008B1046">
        <w:rPr>
          <w:rFonts w:ascii="Arial" w:hAnsi="Arial" w:cs="Arial"/>
          <w:spacing w:val="-1"/>
          <w:sz w:val="16"/>
          <w:szCs w:val="16"/>
        </w:rPr>
        <w:t>ул.Б.Московская,</w:t>
      </w:r>
      <w:r w:rsidRPr="008B1046">
        <w:rPr>
          <w:rFonts w:ascii="Arial" w:hAnsi="Arial" w:cs="Arial"/>
          <w:spacing w:val="97"/>
          <w:sz w:val="12"/>
          <w:szCs w:val="16"/>
        </w:rPr>
        <w:t xml:space="preserve"> </w:t>
      </w:r>
      <w:r w:rsidRPr="008B1046">
        <w:rPr>
          <w:rFonts w:ascii="Arial" w:hAnsi="Arial" w:cs="Arial"/>
          <w:sz w:val="16"/>
          <w:szCs w:val="16"/>
        </w:rPr>
        <w:t>д.24,</w:t>
      </w:r>
      <w:r w:rsidRPr="008B1046">
        <w:rPr>
          <w:rFonts w:ascii="Arial" w:hAnsi="Arial" w:cs="Arial"/>
          <w:spacing w:val="57"/>
          <w:sz w:val="14"/>
          <w:szCs w:val="16"/>
        </w:rPr>
        <w:t xml:space="preserve"> </w:t>
      </w:r>
      <w:r w:rsidRPr="008B1046">
        <w:rPr>
          <w:rFonts w:ascii="Arial" w:hAnsi="Arial" w:cs="Arial"/>
          <w:sz w:val="16"/>
          <w:szCs w:val="16"/>
        </w:rPr>
        <w:t>офис</w:t>
      </w:r>
      <w:r w:rsidRPr="008B1046">
        <w:rPr>
          <w:rFonts w:ascii="Arial" w:hAnsi="Arial" w:cs="Arial"/>
          <w:sz w:val="14"/>
          <w:szCs w:val="16"/>
        </w:rPr>
        <w:t xml:space="preserve"> </w:t>
      </w:r>
      <w:r w:rsidRPr="008B1046">
        <w:rPr>
          <w:rFonts w:ascii="Arial" w:hAnsi="Arial" w:cs="Arial"/>
          <w:sz w:val="16"/>
          <w:szCs w:val="16"/>
        </w:rPr>
        <w:t>1,</w:t>
      </w:r>
      <w:r w:rsidRPr="008B1046">
        <w:rPr>
          <w:rFonts w:ascii="Arial" w:hAnsi="Arial" w:cs="Arial"/>
          <w:sz w:val="14"/>
          <w:szCs w:val="16"/>
        </w:rPr>
        <w:t xml:space="preserve"> </w:t>
      </w:r>
      <w:r w:rsidRPr="008B1046">
        <w:rPr>
          <w:rFonts w:ascii="Arial" w:hAnsi="Arial" w:cs="Arial"/>
          <w:sz w:val="16"/>
          <w:szCs w:val="16"/>
        </w:rPr>
        <w:t>ООО</w:t>
      </w:r>
      <w:r w:rsidRPr="008B1046">
        <w:rPr>
          <w:rFonts w:ascii="Arial" w:hAnsi="Arial" w:cs="Arial"/>
          <w:spacing w:val="56"/>
          <w:sz w:val="12"/>
          <w:szCs w:val="16"/>
        </w:rPr>
        <w:t xml:space="preserve"> </w:t>
      </w:r>
      <w:r w:rsidRPr="008B1046">
        <w:rPr>
          <w:rFonts w:ascii="Arial" w:hAnsi="Arial" w:cs="Arial"/>
          <w:spacing w:val="-1"/>
          <w:sz w:val="16"/>
          <w:szCs w:val="16"/>
        </w:rPr>
        <w:t>«ГЕОПОИНТ»,</w:t>
      </w:r>
      <w:r w:rsidRPr="008B1046">
        <w:rPr>
          <w:rFonts w:ascii="Arial" w:hAnsi="Arial" w:cs="Arial"/>
          <w:spacing w:val="56"/>
          <w:sz w:val="10"/>
          <w:szCs w:val="16"/>
        </w:rPr>
        <w:t xml:space="preserve"> </w:t>
      </w:r>
      <w:r w:rsidRPr="008B1046">
        <w:rPr>
          <w:rFonts w:ascii="Arial" w:hAnsi="Arial" w:cs="Arial"/>
          <w:sz w:val="16"/>
          <w:szCs w:val="16"/>
        </w:rPr>
        <w:t>т. (8162)</w:t>
      </w:r>
      <w:r w:rsidRPr="008B1046">
        <w:rPr>
          <w:rFonts w:ascii="Arial" w:hAnsi="Arial" w:cs="Arial"/>
          <w:spacing w:val="-2"/>
          <w:sz w:val="16"/>
          <w:szCs w:val="16"/>
        </w:rPr>
        <w:t xml:space="preserve"> </w:t>
      </w:r>
      <w:r w:rsidRPr="008B1046">
        <w:rPr>
          <w:rFonts w:ascii="Arial" w:hAnsi="Arial" w:cs="Arial"/>
          <w:spacing w:val="-1"/>
          <w:sz w:val="16"/>
          <w:szCs w:val="16"/>
        </w:rPr>
        <w:t>50-28-05,</w:t>
      </w:r>
      <w:r w:rsidRPr="008B1046">
        <w:rPr>
          <w:rFonts w:ascii="Arial" w:hAnsi="Arial" w:cs="Arial"/>
          <w:spacing w:val="57"/>
          <w:sz w:val="16"/>
          <w:szCs w:val="16"/>
        </w:rPr>
        <w:t xml:space="preserve"> </w:t>
      </w:r>
      <w:r w:rsidRPr="008B1046">
        <w:rPr>
          <w:rFonts w:ascii="Arial" w:hAnsi="Arial" w:cs="Arial"/>
          <w:spacing w:val="-1"/>
          <w:sz w:val="16"/>
          <w:szCs w:val="16"/>
        </w:rPr>
        <w:t>8-921-201-54-14,</w:t>
      </w:r>
      <w:r w:rsidRPr="008B1046">
        <w:rPr>
          <w:rFonts w:ascii="Arial" w:hAnsi="Arial" w:cs="Arial"/>
          <w:spacing w:val="57"/>
          <w:sz w:val="8"/>
          <w:szCs w:val="8"/>
        </w:rPr>
        <w:t xml:space="preserve"> </w:t>
      </w:r>
      <w:r w:rsidRPr="008B1046">
        <w:rPr>
          <w:rFonts w:ascii="Arial" w:hAnsi="Arial" w:cs="Arial"/>
          <w:sz w:val="16"/>
          <w:szCs w:val="16"/>
        </w:rPr>
        <w:t>эл.почта</w:t>
      </w:r>
      <w:r w:rsidRPr="008B1046">
        <w:rPr>
          <w:rFonts w:ascii="Arial" w:hAnsi="Arial" w:cs="Arial"/>
          <w:spacing w:val="54"/>
          <w:sz w:val="16"/>
          <w:szCs w:val="16"/>
        </w:rPr>
        <w:t xml:space="preserve"> </w:t>
      </w:r>
      <w:r w:rsidRPr="008B1046">
        <w:rPr>
          <w:rFonts w:ascii="Arial" w:hAnsi="Arial" w:cs="Arial"/>
          <w:spacing w:val="-1"/>
          <w:sz w:val="16"/>
          <w:szCs w:val="16"/>
        </w:rPr>
        <w:t>nad-</w:t>
      </w:r>
      <w:hyperlink r:id="rId9">
        <w:r w:rsidRPr="008B1046">
          <w:rPr>
            <w:rFonts w:ascii="Arial" w:hAnsi="Arial" w:cs="Arial"/>
            <w:spacing w:val="-1"/>
            <w:sz w:val="16"/>
            <w:szCs w:val="16"/>
          </w:rPr>
          <w:t>yurina@mail.ru,</w:t>
        </w:r>
      </w:hyperlink>
      <w:r w:rsidRPr="008B1046">
        <w:rPr>
          <w:rFonts w:ascii="Arial" w:hAnsi="Arial" w:cs="Arial"/>
          <w:spacing w:val="33"/>
          <w:sz w:val="16"/>
          <w:szCs w:val="16"/>
        </w:rPr>
        <w:t xml:space="preserve"> </w:t>
      </w:r>
      <w:r w:rsidRPr="008B1046">
        <w:rPr>
          <w:rFonts w:ascii="Arial" w:hAnsi="Arial" w:cs="Arial"/>
          <w:sz w:val="16"/>
          <w:szCs w:val="16"/>
        </w:rPr>
        <w:t>№</w:t>
      </w:r>
      <w:r w:rsidRPr="008B1046">
        <w:rPr>
          <w:rFonts w:ascii="Arial" w:hAnsi="Arial" w:cs="Arial"/>
          <w:spacing w:val="35"/>
          <w:sz w:val="16"/>
          <w:szCs w:val="16"/>
        </w:rPr>
        <w:t xml:space="preserve"> </w:t>
      </w:r>
      <w:r w:rsidRPr="008B1046">
        <w:rPr>
          <w:rFonts w:ascii="Arial" w:hAnsi="Arial" w:cs="Arial"/>
          <w:sz w:val="16"/>
          <w:szCs w:val="16"/>
        </w:rPr>
        <w:t>регистрации</w:t>
      </w:r>
      <w:r w:rsidRPr="008B1046">
        <w:rPr>
          <w:rFonts w:ascii="Arial" w:hAnsi="Arial" w:cs="Arial"/>
          <w:spacing w:val="34"/>
          <w:sz w:val="16"/>
          <w:szCs w:val="16"/>
        </w:rPr>
        <w:t xml:space="preserve"> </w:t>
      </w:r>
      <w:r w:rsidRPr="008B1046">
        <w:rPr>
          <w:rFonts w:ascii="Arial" w:hAnsi="Arial" w:cs="Arial"/>
          <w:sz w:val="16"/>
          <w:szCs w:val="16"/>
        </w:rPr>
        <w:t>в</w:t>
      </w:r>
      <w:r w:rsidRPr="008B1046">
        <w:rPr>
          <w:rFonts w:ascii="Arial" w:hAnsi="Arial" w:cs="Arial"/>
          <w:spacing w:val="33"/>
          <w:sz w:val="16"/>
          <w:szCs w:val="16"/>
        </w:rPr>
        <w:t xml:space="preserve"> </w:t>
      </w:r>
      <w:r w:rsidRPr="008B1046">
        <w:rPr>
          <w:rFonts w:ascii="Arial" w:hAnsi="Arial" w:cs="Arial"/>
          <w:sz w:val="16"/>
          <w:szCs w:val="16"/>
        </w:rPr>
        <w:t>государственном</w:t>
      </w:r>
      <w:r w:rsidRPr="008B1046">
        <w:rPr>
          <w:rFonts w:ascii="Arial" w:hAnsi="Arial" w:cs="Arial"/>
          <w:spacing w:val="32"/>
          <w:sz w:val="16"/>
          <w:szCs w:val="16"/>
        </w:rPr>
        <w:t xml:space="preserve"> </w:t>
      </w:r>
      <w:r w:rsidRPr="008B1046">
        <w:rPr>
          <w:rFonts w:ascii="Arial" w:hAnsi="Arial" w:cs="Arial"/>
          <w:spacing w:val="-1"/>
          <w:sz w:val="16"/>
          <w:szCs w:val="16"/>
        </w:rPr>
        <w:t>реестре</w:t>
      </w:r>
      <w:r w:rsidRPr="008B1046">
        <w:rPr>
          <w:rFonts w:ascii="Arial" w:hAnsi="Arial" w:cs="Arial"/>
          <w:spacing w:val="32"/>
          <w:sz w:val="16"/>
          <w:szCs w:val="16"/>
        </w:rPr>
        <w:t xml:space="preserve"> </w:t>
      </w:r>
      <w:r w:rsidRPr="008B1046">
        <w:rPr>
          <w:rFonts w:ascii="Arial" w:hAnsi="Arial" w:cs="Arial"/>
          <w:sz w:val="16"/>
          <w:szCs w:val="16"/>
        </w:rPr>
        <w:t>лиц,</w:t>
      </w:r>
      <w:r w:rsidRPr="008B1046">
        <w:rPr>
          <w:rFonts w:ascii="Arial" w:hAnsi="Arial" w:cs="Arial"/>
          <w:spacing w:val="33"/>
          <w:sz w:val="16"/>
          <w:szCs w:val="16"/>
        </w:rPr>
        <w:t xml:space="preserve"> </w:t>
      </w:r>
      <w:r w:rsidRPr="008B1046">
        <w:rPr>
          <w:rFonts w:ascii="Arial" w:hAnsi="Arial" w:cs="Arial"/>
          <w:sz w:val="16"/>
          <w:szCs w:val="16"/>
        </w:rPr>
        <w:t>осуществляющих</w:t>
      </w:r>
      <w:r w:rsidRPr="008B1046">
        <w:rPr>
          <w:rFonts w:ascii="Arial" w:hAnsi="Arial" w:cs="Arial"/>
          <w:spacing w:val="33"/>
          <w:sz w:val="16"/>
          <w:szCs w:val="16"/>
        </w:rPr>
        <w:t xml:space="preserve"> </w:t>
      </w:r>
      <w:r w:rsidRPr="008B1046">
        <w:rPr>
          <w:rFonts w:ascii="Arial" w:hAnsi="Arial" w:cs="Arial"/>
          <w:sz w:val="16"/>
          <w:szCs w:val="16"/>
        </w:rPr>
        <w:t>кадастровую</w:t>
      </w:r>
      <w:r w:rsidRPr="008B1046">
        <w:rPr>
          <w:rFonts w:ascii="Arial" w:hAnsi="Arial" w:cs="Arial"/>
          <w:spacing w:val="46"/>
          <w:sz w:val="16"/>
          <w:szCs w:val="16"/>
        </w:rPr>
        <w:t xml:space="preserve"> </w:t>
      </w:r>
      <w:r w:rsidRPr="008B1046">
        <w:rPr>
          <w:rFonts w:ascii="Arial" w:hAnsi="Arial" w:cs="Arial"/>
          <w:sz w:val="16"/>
          <w:szCs w:val="16"/>
        </w:rPr>
        <w:t>деятельность</w:t>
      </w:r>
      <w:r w:rsidRPr="008B1046">
        <w:rPr>
          <w:rFonts w:ascii="Arial" w:hAnsi="Arial" w:cs="Arial"/>
          <w:spacing w:val="39"/>
          <w:sz w:val="16"/>
          <w:szCs w:val="16"/>
        </w:rPr>
        <w:t xml:space="preserve"> </w:t>
      </w:r>
      <w:r w:rsidRPr="008B1046">
        <w:rPr>
          <w:rFonts w:ascii="Arial" w:hAnsi="Arial" w:cs="Arial"/>
          <w:sz w:val="16"/>
          <w:szCs w:val="16"/>
        </w:rPr>
        <w:t>9400)</w:t>
      </w:r>
      <w:r w:rsidRPr="008B1046">
        <w:rPr>
          <w:rFonts w:ascii="Arial" w:hAnsi="Arial" w:cs="Arial"/>
          <w:spacing w:val="37"/>
          <w:sz w:val="16"/>
          <w:szCs w:val="16"/>
        </w:rPr>
        <w:t xml:space="preserve"> </w:t>
      </w:r>
      <w:r w:rsidRPr="008B1046">
        <w:rPr>
          <w:rFonts w:ascii="Arial" w:hAnsi="Arial" w:cs="Arial"/>
          <w:sz w:val="16"/>
          <w:szCs w:val="16"/>
        </w:rPr>
        <w:t>выполняются</w:t>
      </w:r>
      <w:r w:rsidRPr="008B1046">
        <w:rPr>
          <w:rFonts w:ascii="Arial" w:hAnsi="Arial" w:cs="Arial"/>
          <w:spacing w:val="35"/>
          <w:sz w:val="16"/>
          <w:szCs w:val="16"/>
        </w:rPr>
        <w:t xml:space="preserve"> </w:t>
      </w:r>
      <w:r w:rsidRPr="008B1046">
        <w:rPr>
          <w:rFonts w:ascii="Arial" w:hAnsi="Arial" w:cs="Arial"/>
          <w:spacing w:val="-1"/>
          <w:sz w:val="16"/>
          <w:szCs w:val="16"/>
        </w:rPr>
        <w:t>кадастровые</w:t>
      </w:r>
      <w:r w:rsidRPr="008B1046">
        <w:rPr>
          <w:rFonts w:ascii="Arial" w:hAnsi="Arial" w:cs="Arial"/>
          <w:spacing w:val="37"/>
          <w:sz w:val="16"/>
          <w:szCs w:val="16"/>
        </w:rPr>
        <w:t xml:space="preserve"> </w:t>
      </w:r>
      <w:r w:rsidRPr="008B1046">
        <w:rPr>
          <w:rFonts w:ascii="Arial" w:hAnsi="Arial" w:cs="Arial"/>
          <w:sz w:val="16"/>
          <w:szCs w:val="16"/>
        </w:rPr>
        <w:t>работы</w:t>
      </w:r>
      <w:r w:rsidRPr="008B1046">
        <w:rPr>
          <w:rFonts w:ascii="Arial" w:hAnsi="Arial" w:cs="Arial"/>
          <w:spacing w:val="37"/>
          <w:sz w:val="16"/>
          <w:szCs w:val="16"/>
        </w:rPr>
        <w:t xml:space="preserve"> </w:t>
      </w:r>
      <w:r w:rsidRPr="008B1046">
        <w:rPr>
          <w:rFonts w:ascii="Arial" w:hAnsi="Arial" w:cs="Arial"/>
          <w:sz w:val="16"/>
          <w:szCs w:val="16"/>
        </w:rPr>
        <w:t>в</w:t>
      </w:r>
      <w:r w:rsidRPr="008B1046">
        <w:rPr>
          <w:rFonts w:ascii="Arial" w:hAnsi="Arial" w:cs="Arial"/>
          <w:spacing w:val="37"/>
          <w:sz w:val="16"/>
          <w:szCs w:val="16"/>
        </w:rPr>
        <w:t xml:space="preserve"> </w:t>
      </w:r>
      <w:r w:rsidRPr="008B1046">
        <w:rPr>
          <w:rFonts w:ascii="Arial" w:hAnsi="Arial" w:cs="Arial"/>
          <w:sz w:val="16"/>
          <w:szCs w:val="16"/>
        </w:rPr>
        <w:t>отношении</w:t>
      </w:r>
      <w:r w:rsidRPr="008B1046">
        <w:rPr>
          <w:rFonts w:ascii="Arial" w:hAnsi="Arial" w:cs="Arial"/>
          <w:spacing w:val="37"/>
          <w:sz w:val="16"/>
          <w:szCs w:val="16"/>
        </w:rPr>
        <w:t xml:space="preserve"> </w:t>
      </w:r>
      <w:r w:rsidRPr="008B1046">
        <w:rPr>
          <w:rFonts w:ascii="Arial" w:hAnsi="Arial" w:cs="Arial"/>
          <w:sz w:val="16"/>
          <w:szCs w:val="16"/>
        </w:rPr>
        <w:t>земельного</w:t>
      </w:r>
      <w:r w:rsidRPr="008B1046">
        <w:rPr>
          <w:rFonts w:ascii="Arial" w:hAnsi="Arial" w:cs="Arial"/>
          <w:spacing w:val="38"/>
          <w:sz w:val="16"/>
          <w:szCs w:val="16"/>
        </w:rPr>
        <w:t xml:space="preserve"> </w:t>
      </w:r>
      <w:r w:rsidRPr="008B1046">
        <w:rPr>
          <w:rFonts w:ascii="Arial" w:hAnsi="Arial" w:cs="Arial"/>
          <w:spacing w:val="-1"/>
          <w:sz w:val="16"/>
          <w:szCs w:val="16"/>
        </w:rPr>
        <w:t>участка</w:t>
      </w:r>
      <w:r w:rsidRPr="008B1046">
        <w:rPr>
          <w:rFonts w:ascii="Arial" w:hAnsi="Arial" w:cs="Arial"/>
          <w:spacing w:val="38"/>
          <w:sz w:val="16"/>
          <w:szCs w:val="16"/>
        </w:rPr>
        <w:t xml:space="preserve"> </w:t>
      </w:r>
      <w:r w:rsidRPr="008B1046">
        <w:rPr>
          <w:rFonts w:ascii="Arial" w:hAnsi="Arial" w:cs="Arial"/>
          <w:sz w:val="16"/>
          <w:szCs w:val="16"/>
        </w:rPr>
        <w:t>с</w:t>
      </w:r>
      <w:r w:rsidRPr="008B1046">
        <w:rPr>
          <w:rFonts w:ascii="Arial" w:hAnsi="Arial" w:cs="Arial"/>
          <w:spacing w:val="29"/>
          <w:sz w:val="16"/>
          <w:szCs w:val="16"/>
        </w:rPr>
        <w:t xml:space="preserve"> </w:t>
      </w:r>
      <w:r w:rsidRPr="008B1046">
        <w:rPr>
          <w:rFonts w:ascii="Arial" w:hAnsi="Arial" w:cs="Arial"/>
          <w:sz w:val="16"/>
          <w:szCs w:val="16"/>
        </w:rPr>
        <w:t>К№53:03:0921024:2,</w:t>
      </w:r>
      <w:r w:rsidRPr="008B1046">
        <w:rPr>
          <w:rFonts w:ascii="Arial" w:hAnsi="Arial" w:cs="Arial"/>
          <w:spacing w:val="26"/>
          <w:sz w:val="16"/>
          <w:szCs w:val="16"/>
        </w:rPr>
        <w:t xml:space="preserve"> </w:t>
      </w:r>
      <w:r w:rsidRPr="008B1046">
        <w:rPr>
          <w:rFonts w:ascii="Arial" w:hAnsi="Arial" w:cs="Arial"/>
          <w:spacing w:val="-1"/>
          <w:sz w:val="16"/>
          <w:szCs w:val="16"/>
        </w:rPr>
        <w:t>расположенного:</w:t>
      </w:r>
      <w:r w:rsidRPr="008B1046">
        <w:rPr>
          <w:rFonts w:ascii="Arial" w:hAnsi="Arial" w:cs="Arial"/>
          <w:spacing w:val="26"/>
          <w:sz w:val="16"/>
          <w:szCs w:val="16"/>
        </w:rPr>
        <w:t xml:space="preserve"> </w:t>
      </w:r>
      <w:r w:rsidRPr="008B1046">
        <w:rPr>
          <w:rFonts w:ascii="Arial" w:hAnsi="Arial" w:cs="Arial"/>
          <w:spacing w:val="-1"/>
          <w:sz w:val="16"/>
          <w:szCs w:val="16"/>
        </w:rPr>
        <w:t>Новгородская</w:t>
      </w:r>
      <w:r w:rsidRPr="008B1046">
        <w:rPr>
          <w:rFonts w:ascii="Arial" w:hAnsi="Arial" w:cs="Arial"/>
          <w:spacing w:val="26"/>
          <w:sz w:val="16"/>
          <w:szCs w:val="16"/>
        </w:rPr>
        <w:t xml:space="preserve"> </w:t>
      </w:r>
      <w:r w:rsidRPr="008B1046">
        <w:rPr>
          <w:rFonts w:ascii="Arial" w:hAnsi="Arial" w:cs="Arial"/>
          <w:sz w:val="16"/>
          <w:szCs w:val="16"/>
        </w:rPr>
        <w:t xml:space="preserve">обл., </w:t>
      </w:r>
      <w:r w:rsidRPr="008B1046">
        <w:rPr>
          <w:rFonts w:ascii="Arial" w:hAnsi="Arial" w:cs="Arial"/>
          <w:spacing w:val="-1"/>
          <w:sz w:val="16"/>
          <w:szCs w:val="16"/>
        </w:rPr>
        <w:t>р-н</w:t>
      </w:r>
      <w:r w:rsidRPr="008B1046">
        <w:rPr>
          <w:rFonts w:ascii="Arial" w:hAnsi="Arial" w:cs="Arial"/>
          <w:spacing w:val="27"/>
          <w:sz w:val="16"/>
          <w:szCs w:val="16"/>
        </w:rPr>
        <w:t xml:space="preserve"> </w:t>
      </w:r>
      <w:r w:rsidRPr="008B1046">
        <w:rPr>
          <w:rFonts w:ascii="Arial" w:hAnsi="Arial" w:cs="Arial"/>
          <w:spacing w:val="-1"/>
          <w:sz w:val="16"/>
          <w:szCs w:val="16"/>
        </w:rPr>
        <w:t>Валдайский,</w:t>
      </w:r>
      <w:r w:rsidRPr="008B1046">
        <w:rPr>
          <w:rFonts w:ascii="Arial" w:hAnsi="Arial" w:cs="Arial"/>
          <w:sz w:val="16"/>
          <w:szCs w:val="16"/>
        </w:rPr>
        <w:t xml:space="preserve"> с/п</w:t>
      </w:r>
      <w:r w:rsidRPr="008B1046">
        <w:rPr>
          <w:rFonts w:ascii="Arial" w:hAnsi="Arial" w:cs="Arial"/>
          <w:spacing w:val="24"/>
          <w:sz w:val="16"/>
          <w:szCs w:val="16"/>
        </w:rPr>
        <w:t xml:space="preserve"> </w:t>
      </w:r>
      <w:r w:rsidRPr="008B1046">
        <w:rPr>
          <w:rFonts w:ascii="Arial" w:hAnsi="Arial" w:cs="Arial"/>
          <w:spacing w:val="-1"/>
          <w:sz w:val="16"/>
          <w:szCs w:val="16"/>
        </w:rPr>
        <w:t>Костковское,</w:t>
      </w:r>
      <w:r w:rsidRPr="008B1046">
        <w:rPr>
          <w:rFonts w:ascii="Arial" w:hAnsi="Arial" w:cs="Arial"/>
          <w:spacing w:val="91"/>
          <w:sz w:val="16"/>
          <w:szCs w:val="16"/>
        </w:rPr>
        <w:t xml:space="preserve"> </w:t>
      </w:r>
      <w:r w:rsidRPr="008B1046">
        <w:rPr>
          <w:rFonts w:ascii="Arial" w:hAnsi="Arial" w:cs="Arial"/>
          <w:sz w:val="16"/>
          <w:szCs w:val="16"/>
        </w:rPr>
        <w:t>дп</w:t>
      </w:r>
      <w:r w:rsidRPr="008B1046">
        <w:rPr>
          <w:rFonts w:ascii="Arial" w:hAnsi="Arial" w:cs="Arial"/>
          <w:spacing w:val="1"/>
          <w:sz w:val="16"/>
          <w:szCs w:val="16"/>
        </w:rPr>
        <w:t xml:space="preserve"> </w:t>
      </w:r>
      <w:r w:rsidRPr="008B1046">
        <w:rPr>
          <w:rFonts w:ascii="Arial" w:hAnsi="Arial" w:cs="Arial"/>
          <w:spacing w:val="-1"/>
          <w:sz w:val="16"/>
          <w:szCs w:val="16"/>
        </w:rPr>
        <w:t>Нерцы</w:t>
      </w:r>
      <w:r>
        <w:rPr>
          <w:rFonts w:ascii="Arial" w:hAnsi="Arial" w:cs="Arial"/>
          <w:spacing w:val="-1"/>
          <w:sz w:val="16"/>
          <w:szCs w:val="16"/>
        </w:rPr>
        <w:t xml:space="preserve"> </w:t>
      </w:r>
      <w:r w:rsidRPr="008B1046">
        <w:rPr>
          <w:rFonts w:ascii="Arial" w:hAnsi="Arial" w:cs="Arial"/>
          <w:spacing w:val="-1"/>
          <w:sz w:val="16"/>
          <w:szCs w:val="16"/>
        </w:rPr>
        <w:t>(садоводческое</w:t>
      </w:r>
      <w:r w:rsidRPr="008B1046">
        <w:rPr>
          <w:rFonts w:ascii="Arial" w:hAnsi="Arial" w:cs="Arial"/>
          <w:sz w:val="16"/>
          <w:szCs w:val="16"/>
        </w:rPr>
        <w:t xml:space="preserve"> </w:t>
      </w:r>
      <w:r w:rsidRPr="008B1046">
        <w:rPr>
          <w:rFonts w:ascii="Arial" w:hAnsi="Arial" w:cs="Arial"/>
          <w:spacing w:val="-1"/>
          <w:sz w:val="16"/>
          <w:szCs w:val="16"/>
        </w:rPr>
        <w:t>товарищество).</w:t>
      </w:r>
    </w:p>
    <w:p w:rsidR="008B1046" w:rsidRPr="008B1046" w:rsidRDefault="008B1046" w:rsidP="008B1046">
      <w:pPr>
        <w:pStyle w:val="ac"/>
        <w:ind w:firstLine="284"/>
        <w:jc w:val="both"/>
        <w:rPr>
          <w:rFonts w:ascii="Arial" w:hAnsi="Arial" w:cs="Arial"/>
          <w:sz w:val="16"/>
          <w:szCs w:val="16"/>
        </w:rPr>
      </w:pPr>
      <w:r w:rsidRPr="008B1046">
        <w:rPr>
          <w:rFonts w:ascii="Arial" w:hAnsi="Arial" w:cs="Arial"/>
          <w:sz w:val="16"/>
          <w:szCs w:val="16"/>
        </w:rPr>
        <w:t>Заказчиком</w:t>
      </w:r>
      <w:r w:rsidRPr="008B1046">
        <w:rPr>
          <w:rFonts w:ascii="Arial" w:hAnsi="Arial" w:cs="Arial"/>
          <w:spacing w:val="40"/>
          <w:sz w:val="14"/>
          <w:szCs w:val="16"/>
        </w:rPr>
        <w:t xml:space="preserve"> </w:t>
      </w:r>
      <w:r w:rsidRPr="008B1046">
        <w:rPr>
          <w:rFonts w:ascii="Arial" w:hAnsi="Arial" w:cs="Arial"/>
          <w:spacing w:val="-1"/>
          <w:sz w:val="16"/>
          <w:szCs w:val="16"/>
        </w:rPr>
        <w:t>кадастровых</w:t>
      </w:r>
      <w:r w:rsidRPr="008B1046">
        <w:rPr>
          <w:rFonts w:ascii="Arial" w:hAnsi="Arial" w:cs="Arial"/>
          <w:spacing w:val="40"/>
          <w:sz w:val="14"/>
          <w:szCs w:val="16"/>
        </w:rPr>
        <w:t xml:space="preserve"> </w:t>
      </w:r>
      <w:r w:rsidRPr="008B1046">
        <w:rPr>
          <w:rFonts w:ascii="Arial" w:hAnsi="Arial" w:cs="Arial"/>
          <w:sz w:val="16"/>
          <w:szCs w:val="16"/>
        </w:rPr>
        <w:t>работ</w:t>
      </w:r>
      <w:r w:rsidRPr="008B1046">
        <w:rPr>
          <w:rFonts w:ascii="Arial" w:hAnsi="Arial" w:cs="Arial"/>
          <w:spacing w:val="40"/>
          <w:sz w:val="14"/>
          <w:szCs w:val="16"/>
        </w:rPr>
        <w:t xml:space="preserve"> </w:t>
      </w:r>
      <w:r w:rsidRPr="008B1046">
        <w:rPr>
          <w:rFonts w:ascii="Arial" w:hAnsi="Arial" w:cs="Arial"/>
          <w:spacing w:val="-1"/>
          <w:sz w:val="16"/>
          <w:szCs w:val="16"/>
        </w:rPr>
        <w:t>является</w:t>
      </w:r>
      <w:r w:rsidRPr="008B1046">
        <w:rPr>
          <w:rFonts w:ascii="Arial" w:hAnsi="Arial" w:cs="Arial"/>
          <w:spacing w:val="40"/>
          <w:sz w:val="14"/>
          <w:szCs w:val="16"/>
        </w:rPr>
        <w:t xml:space="preserve"> </w:t>
      </w:r>
      <w:r w:rsidRPr="008B1046">
        <w:rPr>
          <w:rFonts w:ascii="Arial" w:hAnsi="Arial" w:cs="Arial"/>
          <w:sz w:val="16"/>
          <w:szCs w:val="16"/>
        </w:rPr>
        <w:t>Вегнер</w:t>
      </w:r>
      <w:r w:rsidRPr="00120B20">
        <w:rPr>
          <w:rFonts w:ascii="Arial" w:hAnsi="Arial" w:cs="Arial"/>
          <w:spacing w:val="39"/>
          <w:sz w:val="10"/>
          <w:szCs w:val="16"/>
        </w:rPr>
        <w:t xml:space="preserve"> </w:t>
      </w:r>
      <w:r w:rsidRPr="008B1046">
        <w:rPr>
          <w:rFonts w:ascii="Arial" w:hAnsi="Arial" w:cs="Arial"/>
          <w:sz w:val="16"/>
          <w:szCs w:val="16"/>
        </w:rPr>
        <w:t>Людмила</w:t>
      </w:r>
      <w:r w:rsidRPr="00120B20">
        <w:rPr>
          <w:rFonts w:ascii="Arial" w:hAnsi="Arial" w:cs="Arial"/>
          <w:spacing w:val="40"/>
          <w:sz w:val="10"/>
          <w:szCs w:val="16"/>
        </w:rPr>
        <w:t xml:space="preserve"> </w:t>
      </w:r>
      <w:r w:rsidRPr="008B1046">
        <w:rPr>
          <w:rFonts w:ascii="Arial" w:hAnsi="Arial" w:cs="Arial"/>
          <w:sz w:val="16"/>
          <w:szCs w:val="16"/>
        </w:rPr>
        <w:t>Васильевна</w:t>
      </w:r>
      <w:r w:rsidRPr="008B1046">
        <w:rPr>
          <w:rFonts w:ascii="Arial" w:hAnsi="Arial" w:cs="Arial"/>
          <w:spacing w:val="39"/>
          <w:sz w:val="10"/>
          <w:szCs w:val="16"/>
        </w:rPr>
        <w:t xml:space="preserve"> </w:t>
      </w:r>
      <w:r w:rsidRPr="008B1046">
        <w:rPr>
          <w:rFonts w:ascii="Arial" w:hAnsi="Arial" w:cs="Arial"/>
          <w:spacing w:val="-1"/>
          <w:sz w:val="16"/>
          <w:szCs w:val="16"/>
        </w:rPr>
        <w:t>(Новгородская</w:t>
      </w:r>
      <w:r w:rsidRPr="008B1046">
        <w:rPr>
          <w:rFonts w:ascii="Arial" w:hAnsi="Arial" w:cs="Arial"/>
          <w:spacing w:val="43"/>
          <w:sz w:val="8"/>
          <w:szCs w:val="16"/>
        </w:rPr>
        <w:t xml:space="preserve"> </w:t>
      </w:r>
      <w:r w:rsidRPr="008B1046">
        <w:rPr>
          <w:rFonts w:ascii="Arial" w:hAnsi="Arial" w:cs="Arial"/>
          <w:sz w:val="16"/>
          <w:szCs w:val="16"/>
        </w:rPr>
        <w:t>обл.,</w:t>
      </w:r>
      <w:r w:rsidRPr="00120B20">
        <w:rPr>
          <w:rFonts w:ascii="Arial" w:hAnsi="Arial" w:cs="Arial"/>
          <w:spacing w:val="60"/>
          <w:sz w:val="2"/>
          <w:szCs w:val="16"/>
        </w:rPr>
        <w:t xml:space="preserve"> </w:t>
      </w:r>
      <w:r w:rsidRPr="008B1046">
        <w:rPr>
          <w:rFonts w:ascii="Arial" w:hAnsi="Arial" w:cs="Arial"/>
          <w:sz w:val="16"/>
          <w:szCs w:val="16"/>
        </w:rPr>
        <w:t>г.Валдай,</w:t>
      </w:r>
      <w:r w:rsidRPr="008B1046">
        <w:rPr>
          <w:rFonts w:ascii="Arial" w:hAnsi="Arial" w:cs="Arial"/>
          <w:sz w:val="12"/>
          <w:szCs w:val="16"/>
        </w:rPr>
        <w:t xml:space="preserve"> </w:t>
      </w:r>
      <w:r w:rsidRPr="008B1046">
        <w:rPr>
          <w:rFonts w:ascii="Arial" w:hAnsi="Arial" w:cs="Arial"/>
          <w:sz w:val="16"/>
          <w:szCs w:val="16"/>
        </w:rPr>
        <w:t>ул.Гагарина,</w:t>
      </w:r>
      <w:r w:rsidRPr="008B1046">
        <w:rPr>
          <w:rFonts w:ascii="Arial" w:hAnsi="Arial" w:cs="Arial"/>
          <w:sz w:val="10"/>
          <w:szCs w:val="16"/>
        </w:rPr>
        <w:t xml:space="preserve"> </w:t>
      </w:r>
      <w:r w:rsidRPr="008B1046">
        <w:rPr>
          <w:rFonts w:ascii="Arial" w:hAnsi="Arial" w:cs="Arial"/>
          <w:sz w:val="16"/>
          <w:szCs w:val="16"/>
        </w:rPr>
        <w:t xml:space="preserve">д.30, </w:t>
      </w:r>
      <w:r w:rsidRPr="008B1046">
        <w:rPr>
          <w:rFonts w:ascii="Arial" w:hAnsi="Arial" w:cs="Arial"/>
          <w:spacing w:val="-1"/>
          <w:sz w:val="16"/>
          <w:szCs w:val="16"/>
        </w:rPr>
        <w:t>кв.31,</w:t>
      </w:r>
      <w:r w:rsidRPr="008B1046">
        <w:rPr>
          <w:rFonts w:ascii="Arial" w:hAnsi="Arial" w:cs="Arial"/>
          <w:sz w:val="10"/>
          <w:szCs w:val="16"/>
        </w:rPr>
        <w:t xml:space="preserve"> </w:t>
      </w:r>
      <w:r w:rsidRPr="008B1046">
        <w:rPr>
          <w:rFonts w:ascii="Arial" w:hAnsi="Arial" w:cs="Arial"/>
          <w:spacing w:val="-1"/>
          <w:sz w:val="16"/>
          <w:szCs w:val="16"/>
        </w:rPr>
        <w:t>т.8-911-608-42-91).</w:t>
      </w:r>
    </w:p>
    <w:p w:rsidR="008B1046" w:rsidRPr="008B1046" w:rsidRDefault="008B1046" w:rsidP="008B1046">
      <w:pPr>
        <w:pStyle w:val="ac"/>
        <w:ind w:firstLine="284"/>
        <w:jc w:val="both"/>
        <w:rPr>
          <w:rFonts w:ascii="Arial" w:hAnsi="Arial" w:cs="Arial"/>
          <w:sz w:val="16"/>
          <w:szCs w:val="16"/>
        </w:rPr>
      </w:pPr>
      <w:r w:rsidRPr="008B1046">
        <w:rPr>
          <w:rFonts w:ascii="Arial" w:hAnsi="Arial" w:cs="Arial"/>
          <w:sz w:val="16"/>
          <w:szCs w:val="16"/>
        </w:rPr>
        <w:t>Собрание</w:t>
      </w:r>
      <w:r w:rsidRPr="008B1046">
        <w:rPr>
          <w:rFonts w:ascii="Arial" w:hAnsi="Arial" w:cs="Arial"/>
          <w:spacing w:val="13"/>
          <w:sz w:val="16"/>
          <w:szCs w:val="16"/>
        </w:rPr>
        <w:t xml:space="preserve"> </w:t>
      </w:r>
      <w:r w:rsidRPr="008B1046">
        <w:rPr>
          <w:rFonts w:ascii="Arial" w:hAnsi="Arial" w:cs="Arial"/>
          <w:spacing w:val="-1"/>
          <w:sz w:val="16"/>
          <w:szCs w:val="16"/>
        </w:rPr>
        <w:t>заинтересованных</w:t>
      </w:r>
      <w:r w:rsidRPr="008B1046">
        <w:rPr>
          <w:rFonts w:ascii="Arial" w:hAnsi="Arial" w:cs="Arial"/>
          <w:spacing w:val="13"/>
          <w:sz w:val="16"/>
          <w:szCs w:val="16"/>
        </w:rPr>
        <w:t xml:space="preserve"> </w:t>
      </w:r>
      <w:r w:rsidRPr="008B1046">
        <w:rPr>
          <w:rFonts w:ascii="Arial" w:hAnsi="Arial" w:cs="Arial"/>
          <w:spacing w:val="-1"/>
          <w:sz w:val="16"/>
          <w:szCs w:val="16"/>
        </w:rPr>
        <w:t>лиц</w:t>
      </w:r>
      <w:r w:rsidRPr="008B1046">
        <w:rPr>
          <w:rFonts w:ascii="Arial" w:hAnsi="Arial" w:cs="Arial"/>
          <w:spacing w:val="13"/>
          <w:sz w:val="16"/>
          <w:szCs w:val="16"/>
        </w:rPr>
        <w:t xml:space="preserve"> </w:t>
      </w:r>
      <w:r w:rsidRPr="008B1046">
        <w:rPr>
          <w:rFonts w:ascii="Arial" w:hAnsi="Arial" w:cs="Arial"/>
          <w:sz w:val="16"/>
          <w:szCs w:val="16"/>
        </w:rPr>
        <w:t>по</w:t>
      </w:r>
      <w:r w:rsidRPr="008B1046">
        <w:rPr>
          <w:rFonts w:ascii="Arial" w:hAnsi="Arial" w:cs="Arial"/>
          <w:spacing w:val="12"/>
          <w:sz w:val="16"/>
          <w:szCs w:val="16"/>
        </w:rPr>
        <w:t xml:space="preserve"> </w:t>
      </w:r>
      <w:r w:rsidRPr="008B1046">
        <w:rPr>
          <w:rFonts w:ascii="Arial" w:hAnsi="Arial" w:cs="Arial"/>
          <w:sz w:val="16"/>
          <w:szCs w:val="16"/>
        </w:rPr>
        <w:t>поводу</w:t>
      </w:r>
      <w:r w:rsidRPr="008B1046">
        <w:rPr>
          <w:rFonts w:ascii="Arial" w:hAnsi="Arial" w:cs="Arial"/>
          <w:spacing w:val="14"/>
          <w:sz w:val="16"/>
          <w:szCs w:val="16"/>
        </w:rPr>
        <w:t xml:space="preserve"> </w:t>
      </w:r>
      <w:r w:rsidRPr="008B1046">
        <w:rPr>
          <w:rFonts w:ascii="Arial" w:hAnsi="Arial" w:cs="Arial"/>
          <w:spacing w:val="-1"/>
          <w:sz w:val="16"/>
          <w:szCs w:val="16"/>
        </w:rPr>
        <w:t>согласования</w:t>
      </w:r>
      <w:r w:rsidRPr="008B1046">
        <w:rPr>
          <w:rFonts w:ascii="Arial" w:hAnsi="Arial" w:cs="Arial"/>
          <w:spacing w:val="14"/>
          <w:sz w:val="16"/>
          <w:szCs w:val="16"/>
        </w:rPr>
        <w:t xml:space="preserve"> </w:t>
      </w:r>
      <w:r w:rsidRPr="008B1046">
        <w:rPr>
          <w:rFonts w:ascii="Arial" w:hAnsi="Arial" w:cs="Arial"/>
          <w:sz w:val="16"/>
          <w:szCs w:val="16"/>
        </w:rPr>
        <w:t>местоположения</w:t>
      </w:r>
      <w:r w:rsidRPr="008B1046">
        <w:rPr>
          <w:rFonts w:ascii="Arial" w:hAnsi="Arial" w:cs="Arial"/>
          <w:spacing w:val="14"/>
          <w:sz w:val="16"/>
          <w:szCs w:val="16"/>
        </w:rPr>
        <w:t xml:space="preserve"> </w:t>
      </w:r>
      <w:r w:rsidRPr="008B1046">
        <w:rPr>
          <w:rFonts w:ascii="Arial" w:hAnsi="Arial" w:cs="Arial"/>
          <w:sz w:val="16"/>
          <w:szCs w:val="16"/>
        </w:rPr>
        <w:t>границ</w:t>
      </w:r>
      <w:r w:rsidRPr="008B1046">
        <w:rPr>
          <w:rFonts w:ascii="Arial" w:hAnsi="Arial" w:cs="Arial"/>
          <w:spacing w:val="14"/>
          <w:sz w:val="16"/>
          <w:szCs w:val="16"/>
        </w:rPr>
        <w:t xml:space="preserve"> </w:t>
      </w:r>
      <w:r w:rsidRPr="008B1046">
        <w:rPr>
          <w:rFonts w:ascii="Arial" w:hAnsi="Arial" w:cs="Arial"/>
          <w:spacing w:val="-1"/>
          <w:sz w:val="16"/>
          <w:szCs w:val="16"/>
        </w:rPr>
        <w:t>состоится</w:t>
      </w:r>
      <w:r w:rsidRPr="008B1046">
        <w:rPr>
          <w:rFonts w:ascii="Arial" w:hAnsi="Arial" w:cs="Arial"/>
          <w:spacing w:val="69"/>
          <w:sz w:val="16"/>
          <w:szCs w:val="16"/>
        </w:rPr>
        <w:t xml:space="preserve"> </w:t>
      </w:r>
      <w:r w:rsidRPr="008B1046">
        <w:rPr>
          <w:rFonts w:ascii="Arial" w:hAnsi="Arial" w:cs="Arial"/>
          <w:sz w:val="16"/>
          <w:szCs w:val="16"/>
        </w:rPr>
        <w:t>по</w:t>
      </w:r>
      <w:r w:rsidRPr="008B1046">
        <w:rPr>
          <w:rFonts w:ascii="Arial" w:hAnsi="Arial" w:cs="Arial"/>
          <w:spacing w:val="26"/>
          <w:sz w:val="16"/>
          <w:szCs w:val="16"/>
        </w:rPr>
        <w:t xml:space="preserve"> </w:t>
      </w:r>
      <w:r w:rsidRPr="008B1046">
        <w:rPr>
          <w:rFonts w:ascii="Arial" w:hAnsi="Arial" w:cs="Arial"/>
          <w:spacing w:val="-1"/>
          <w:sz w:val="16"/>
          <w:szCs w:val="16"/>
        </w:rPr>
        <w:t>адресу:</w:t>
      </w:r>
      <w:r w:rsidRPr="008B1046">
        <w:rPr>
          <w:rFonts w:ascii="Arial" w:hAnsi="Arial" w:cs="Arial"/>
          <w:spacing w:val="25"/>
          <w:sz w:val="16"/>
          <w:szCs w:val="16"/>
        </w:rPr>
        <w:t xml:space="preserve"> </w:t>
      </w:r>
      <w:r w:rsidRPr="008B1046">
        <w:rPr>
          <w:rFonts w:ascii="Arial" w:hAnsi="Arial" w:cs="Arial"/>
          <w:sz w:val="16"/>
          <w:szCs w:val="16"/>
        </w:rPr>
        <w:t>г.Великий</w:t>
      </w:r>
      <w:r w:rsidRPr="008B1046">
        <w:rPr>
          <w:rFonts w:ascii="Arial" w:hAnsi="Arial" w:cs="Arial"/>
          <w:spacing w:val="27"/>
          <w:sz w:val="16"/>
          <w:szCs w:val="16"/>
        </w:rPr>
        <w:t xml:space="preserve"> </w:t>
      </w:r>
      <w:r w:rsidRPr="008B1046">
        <w:rPr>
          <w:rFonts w:ascii="Arial" w:hAnsi="Arial" w:cs="Arial"/>
          <w:sz w:val="16"/>
          <w:szCs w:val="16"/>
        </w:rPr>
        <w:t>Новгород,</w:t>
      </w:r>
      <w:r w:rsidRPr="008B1046">
        <w:rPr>
          <w:rFonts w:ascii="Arial" w:hAnsi="Arial" w:cs="Arial"/>
          <w:spacing w:val="25"/>
          <w:sz w:val="16"/>
          <w:szCs w:val="16"/>
        </w:rPr>
        <w:t xml:space="preserve"> </w:t>
      </w:r>
      <w:r w:rsidRPr="008B1046">
        <w:rPr>
          <w:rFonts w:ascii="Arial" w:hAnsi="Arial" w:cs="Arial"/>
          <w:spacing w:val="-1"/>
          <w:sz w:val="16"/>
          <w:szCs w:val="16"/>
        </w:rPr>
        <w:t>ул.Б.Московская,</w:t>
      </w:r>
      <w:r w:rsidRPr="008B1046">
        <w:rPr>
          <w:rFonts w:ascii="Arial" w:hAnsi="Arial" w:cs="Arial"/>
          <w:spacing w:val="26"/>
          <w:sz w:val="16"/>
          <w:szCs w:val="16"/>
        </w:rPr>
        <w:t xml:space="preserve"> </w:t>
      </w:r>
      <w:r w:rsidRPr="008B1046">
        <w:rPr>
          <w:rFonts w:ascii="Arial" w:hAnsi="Arial" w:cs="Arial"/>
          <w:sz w:val="16"/>
          <w:szCs w:val="16"/>
        </w:rPr>
        <w:t>д.24,</w:t>
      </w:r>
      <w:r w:rsidRPr="008B1046">
        <w:rPr>
          <w:rFonts w:ascii="Arial" w:hAnsi="Arial" w:cs="Arial"/>
          <w:spacing w:val="26"/>
          <w:sz w:val="16"/>
          <w:szCs w:val="16"/>
        </w:rPr>
        <w:t xml:space="preserve"> </w:t>
      </w:r>
      <w:r w:rsidRPr="008B1046">
        <w:rPr>
          <w:rFonts w:ascii="Arial" w:hAnsi="Arial" w:cs="Arial"/>
          <w:sz w:val="16"/>
          <w:szCs w:val="16"/>
        </w:rPr>
        <w:t>офис</w:t>
      </w:r>
      <w:r w:rsidRPr="008B1046">
        <w:rPr>
          <w:rFonts w:ascii="Arial" w:hAnsi="Arial" w:cs="Arial"/>
          <w:spacing w:val="27"/>
          <w:sz w:val="16"/>
          <w:szCs w:val="16"/>
        </w:rPr>
        <w:t xml:space="preserve"> </w:t>
      </w:r>
      <w:r w:rsidRPr="008B1046">
        <w:rPr>
          <w:rFonts w:ascii="Arial" w:hAnsi="Arial" w:cs="Arial"/>
          <w:sz w:val="16"/>
          <w:szCs w:val="16"/>
        </w:rPr>
        <w:t>1,</w:t>
      </w:r>
      <w:r w:rsidRPr="008B1046">
        <w:rPr>
          <w:rFonts w:ascii="Arial" w:hAnsi="Arial" w:cs="Arial"/>
          <w:spacing w:val="26"/>
          <w:sz w:val="16"/>
          <w:szCs w:val="16"/>
        </w:rPr>
        <w:t xml:space="preserve"> </w:t>
      </w:r>
      <w:r w:rsidRPr="008B1046">
        <w:rPr>
          <w:rFonts w:ascii="Arial" w:hAnsi="Arial" w:cs="Arial"/>
          <w:sz w:val="16"/>
          <w:szCs w:val="16"/>
        </w:rPr>
        <w:t>ООО</w:t>
      </w:r>
      <w:r w:rsidRPr="008B1046">
        <w:rPr>
          <w:rFonts w:ascii="Arial" w:hAnsi="Arial" w:cs="Arial"/>
          <w:spacing w:val="25"/>
          <w:sz w:val="16"/>
          <w:szCs w:val="16"/>
        </w:rPr>
        <w:t xml:space="preserve"> </w:t>
      </w:r>
      <w:r w:rsidRPr="008B1046">
        <w:rPr>
          <w:rFonts w:ascii="Arial" w:hAnsi="Arial" w:cs="Arial"/>
          <w:sz w:val="16"/>
          <w:szCs w:val="16"/>
        </w:rPr>
        <w:t>«ГЕОПОИНТ»,</w:t>
      </w:r>
      <w:r w:rsidRPr="008B1046">
        <w:rPr>
          <w:rFonts w:ascii="Arial" w:hAnsi="Arial" w:cs="Arial"/>
          <w:spacing w:val="56"/>
          <w:sz w:val="16"/>
          <w:szCs w:val="16"/>
        </w:rPr>
        <w:t xml:space="preserve"> </w:t>
      </w:r>
      <w:r w:rsidRPr="008B1046">
        <w:rPr>
          <w:rFonts w:ascii="Arial" w:hAnsi="Arial" w:cs="Arial"/>
          <w:b/>
          <w:bCs/>
          <w:sz w:val="16"/>
          <w:szCs w:val="16"/>
        </w:rPr>
        <w:t>09.12.2024 г.</w:t>
      </w:r>
      <w:r w:rsidRPr="008B1046">
        <w:rPr>
          <w:rFonts w:ascii="Arial" w:hAnsi="Arial" w:cs="Arial"/>
          <w:b/>
          <w:bCs/>
          <w:spacing w:val="27"/>
          <w:sz w:val="16"/>
          <w:szCs w:val="16"/>
        </w:rPr>
        <w:t xml:space="preserve"> </w:t>
      </w:r>
      <w:r w:rsidRPr="008B1046">
        <w:rPr>
          <w:rFonts w:ascii="Arial" w:hAnsi="Arial" w:cs="Arial"/>
          <w:sz w:val="16"/>
          <w:szCs w:val="16"/>
        </w:rPr>
        <w:t>в</w:t>
      </w:r>
      <w:r w:rsidRPr="008B1046">
        <w:rPr>
          <w:rFonts w:ascii="Arial" w:hAnsi="Arial" w:cs="Arial"/>
          <w:spacing w:val="28"/>
          <w:sz w:val="16"/>
          <w:szCs w:val="16"/>
        </w:rPr>
        <w:t xml:space="preserve"> </w:t>
      </w:r>
      <w:r w:rsidRPr="008B1046">
        <w:rPr>
          <w:rFonts w:ascii="Arial" w:hAnsi="Arial" w:cs="Arial"/>
          <w:b/>
          <w:bCs/>
          <w:sz w:val="16"/>
          <w:szCs w:val="16"/>
        </w:rPr>
        <w:t>11–00</w:t>
      </w:r>
      <w:r w:rsidRPr="008B1046">
        <w:rPr>
          <w:rFonts w:ascii="Arial" w:hAnsi="Arial" w:cs="Arial"/>
          <w:sz w:val="16"/>
          <w:szCs w:val="16"/>
        </w:rPr>
        <w:t>.</w:t>
      </w:r>
      <w:r w:rsidRPr="008B1046">
        <w:rPr>
          <w:rFonts w:ascii="Arial" w:hAnsi="Arial" w:cs="Arial"/>
          <w:spacing w:val="33"/>
          <w:sz w:val="16"/>
          <w:szCs w:val="16"/>
        </w:rPr>
        <w:t xml:space="preserve"> </w:t>
      </w:r>
      <w:r w:rsidRPr="008B1046">
        <w:rPr>
          <w:rFonts w:ascii="Arial" w:hAnsi="Arial" w:cs="Arial"/>
          <w:sz w:val="16"/>
          <w:szCs w:val="16"/>
        </w:rPr>
        <w:t>С</w:t>
      </w:r>
      <w:r w:rsidRPr="008B1046">
        <w:rPr>
          <w:rFonts w:ascii="Arial" w:hAnsi="Arial" w:cs="Arial"/>
          <w:spacing w:val="29"/>
          <w:sz w:val="16"/>
          <w:szCs w:val="16"/>
        </w:rPr>
        <w:t xml:space="preserve"> </w:t>
      </w:r>
      <w:r w:rsidRPr="008B1046">
        <w:rPr>
          <w:rFonts w:ascii="Arial" w:hAnsi="Arial" w:cs="Arial"/>
          <w:sz w:val="16"/>
          <w:szCs w:val="16"/>
        </w:rPr>
        <w:t>проектом</w:t>
      </w:r>
      <w:r w:rsidRPr="008B1046">
        <w:rPr>
          <w:rFonts w:ascii="Arial" w:hAnsi="Arial" w:cs="Arial"/>
          <w:spacing w:val="28"/>
          <w:sz w:val="16"/>
          <w:szCs w:val="16"/>
        </w:rPr>
        <w:t xml:space="preserve"> </w:t>
      </w:r>
      <w:r w:rsidRPr="008B1046">
        <w:rPr>
          <w:rFonts w:ascii="Arial" w:hAnsi="Arial" w:cs="Arial"/>
          <w:spacing w:val="-1"/>
          <w:sz w:val="16"/>
          <w:szCs w:val="16"/>
        </w:rPr>
        <w:t>межевого</w:t>
      </w:r>
      <w:r w:rsidRPr="008B1046">
        <w:rPr>
          <w:rFonts w:ascii="Arial" w:hAnsi="Arial" w:cs="Arial"/>
          <w:spacing w:val="31"/>
          <w:sz w:val="16"/>
          <w:szCs w:val="16"/>
        </w:rPr>
        <w:t xml:space="preserve"> </w:t>
      </w:r>
      <w:r w:rsidRPr="008B1046">
        <w:rPr>
          <w:rFonts w:ascii="Arial" w:hAnsi="Arial" w:cs="Arial"/>
          <w:sz w:val="16"/>
          <w:szCs w:val="16"/>
        </w:rPr>
        <w:t>плана</w:t>
      </w:r>
      <w:r w:rsidRPr="008B1046">
        <w:rPr>
          <w:rFonts w:ascii="Arial" w:hAnsi="Arial" w:cs="Arial"/>
          <w:spacing w:val="28"/>
          <w:sz w:val="16"/>
          <w:szCs w:val="16"/>
        </w:rPr>
        <w:t xml:space="preserve"> </w:t>
      </w:r>
      <w:r w:rsidRPr="008B1046">
        <w:rPr>
          <w:rFonts w:ascii="Arial" w:hAnsi="Arial" w:cs="Arial"/>
          <w:sz w:val="16"/>
          <w:szCs w:val="16"/>
        </w:rPr>
        <w:t>земельного</w:t>
      </w:r>
      <w:r w:rsidRPr="008B1046">
        <w:rPr>
          <w:rFonts w:ascii="Arial" w:hAnsi="Arial" w:cs="Arial"/>
          <w:spacing w:val="28"/>
          <w:sz w:val="16"/>
          <w:szCs w:val="16"/>
        </w:rPr>
        <w:t xml:space="preserve"> </w:t>
      </w:r>
      <w:r w:rsidRPr="008B1046">
        <w:rPr>
          <w:rFonts w:ascii="Arial" w:hAnsi="Arial" w:cs="Arial"/>
          <w:sz w:val="16"/>
          <w:szCs w:val="16"/>
        </w:rPr>
        <w:t>участка</w:t>
      </w:r>
      <w:r w:rsidRPr="008B1046">
        <w:rPr>
          <w:rFonts w:ascii="Arial" w:hAnsi="Arial" w:cs="Arial"/>
          <w:spacing w:val="27"/>
          <w:sz w:val="16"/>
          <w:szCs w:val="16"/>
        </w:rPr>
        <w:t xml:space="preserve"> </w:t>
      </w:r>
      <w:r w:rsidRPr="008B1046">
        <w:rPr>
          <w:rFonts w:ascii="Arial" w:hAnsi="Arial" w:cs="Arial"/>
          <w:sz w:val="16"/>
          <w:szCs w:val="16"/>
        </w:rPr>
        <w:t>можно</w:t>
      </w:r>
      <w:r w:rsidRPr="008B1046">
        <w:rPr>
          <w:rFonts w:ascii="Arial" w:hAnsi="Arial" w:cs="Arial"/>
          <w:spacing w:val="29"/>
          <w:sz w:val="16"/>
          <w:szCs w:val="16"/>
        </w:rPr>
        <w:t xml:space="preserve"> </w:t>
      </w:r>
      <w:r w:rsidRPr="008B1046">
        <w:rPr>
          <w:rFonts w:ascii="Arial" w:hAnsi="Arial" w:cs="Arial"/>
          <w:spacing w:val="-1"/>
          <w:sz w:val="16"/>
          <w:szCs w:val="16"/>
        </w:rPr>
        <w:t>ознакомиться</w:t>
      </w:r>
      <w:r w:rsidRPr="008B1046">
        <w:rPr>
          <w:rFonts w:ascii="Arial" w:hAnsi="Arial" w:cs="Arial"/>
          <w:spacing w:val="27"/>
          <w:sz w:val="16"/>
          <w:szCs w:val="16"/>
        </w:rPr>
        <w:t xml:space="preserve"> </w:t>
      </w:r>
      <w:r w:rsidRPr="008B1046">
        <w:rPr>
          <w:rFonts w:ascii="Arial" w:hAnsi="Arial" w:cs="Arial"/>
          <w:sz w:val="16"/>
          <w:szCs w:val="16"/>
        </w:rPr>
        <w:t>по</w:t>
      </w:r>
      <w:r w:rsidRPr="008B1046">
        <w:rPr>
          <w:rFonts w:ascii="Arial" w:hAnsi="Arial" w:cs="Arial"/>
          <w:spacing w:val="36"/>
          <w:sz w:val="16"/>
          <w:szCs w:val="16"/>
        </w:rPr>
        <w:t xml:space="preserve"> </w:t>
      </w:r>
      <w:r w:rsidRPr="008B1046">
        <w:rPr>
          <w:rFonts w:ascii="Arial" w:hAnsi="Arial" w:cs="Arial"/>
          <w:spacing w:val="-1"/>
          <w:sz w:val="16"/>
          <w:szCs w:val="16"/>
        </w:rPr>
        <w:t>адресу:</w:t>
      </w:r>
      <w:r w:rsidRPr="008B1046">
        <w:rPr>
          <w:rFonts w:ascii="Arial" w:hAnsi="Arial" w:cs="Arial"/>
          <w:spacing w:val="6"/>
          <w:sz w:val="16"/>
          <w:szCs w:val="16"/>
        </w:rPr>
        <w:t xml:space="preserve"> </w:t>
      </w:r>
      <w:r w:rsidRPr="008B1046">
        <w:rPr>
          <w:rFonts w:ascii="Arial" w:hAnsi="Arial" w:cs="Arial"/>
          <w:sz w:val="16"/>
          <w:szCs w:val="16"/>
        </w:rPr>
        <w:t>г.Великий</w:t>
      </w:r>
      <w:r w:rsidRPr="008B1046">
        <w:rPr>
          <w:rFonts w:ascii="Arial" w:hAnsi="Arial" w:cs="Arial"/>
          <w:spacing w:val="8"/>
          <w:sz w:val="16"/>
          <w:szCs w:val="16"/>
        </w:rPr>
        <w:t xml:space="preserve"> </w:t>
      </w:r>
      <w:r w:rsidRPr="008B1046">
        <w:rPr>
          <w:rFonts w:ascii="Arial" w:hAnsi="Arial" w:cs="Arial"/>
          <w:spacing w:val="-1"/>
          <w:sz w:val="16"/>
          <w:szCs w:val="16"/>
        </w:rPr>
        <w:t>Новгород,</w:t>
      </w:r>
      <w:r w:rsidRPr="008B1046">
        <w:rPr>
          <w:rFonts w:ascii="Arial" w:hAnsi="Arial" w:cs="Arial"/>
          <w:spacing w:val="7"/>
          <w:sz w:val="16"/>
          <w:szCs w:val="16"/>
        </w:rPr>
        <w:t xml:space="preserve"> </w:t>
      </w:r>
      <w:r w:rsidRPr="008B1046">
        <w:rPr>
          <w:rFonts w:ascii="Arial" w:hAnsi="Arial" w:cs="Arial"/>
          <w:spacing w:val="-1"/>
          <w:sz w:val="16"/>
          <w:szCs w:val="16"/>
        </w:rPr>
        <w:t>ул.Б.Московская,</w:t>
      </w:r>
      <w:r w:rsidRPr="008B1046">
        <w:rPr>
          <w:rFonts w:ascii="Arial" w:hAnsi="Arial" w:cs="Arial"/>
          <w:spacing w:val="9"/>
          <w:sz w:val="16"/>
          <w:szCs w:val="16"/>
        </w:rPr>
        <w:t xml:space="preserve"> </w:t>
      </w:r>
      <w:r w:rsidRPr="008B1046">
        <w:rPr>
          <w:rFonts w:ascii="Arial" w:hAnsi="Arial" w:cs="Arial"/>
          <w:sz w:val="16"/>
          <w:szCs w:val="16"/>
        </w:rPr>
        <w:t>д.24,</w:t>
      </w:r>
      <w:r w:rsidRPr="008B1046">
        <w:rPr>
          <w:rFonts w:ascii="Arial" w:hAnsi="Arial" w:cs="Arial"/>
          <w:spacing w:val="7"/>
          <w:sz w:val="16"/>
          <w:szCs w:val="16"/>
        </w:rPr>
        <w:t xml:space="preserve"> </w:t>
      </w:r>
      <w:r w:rsidRPr="008B1046">
        <w:rPr>
          <w:rFonts w:ascii="Arial" w:hAnsi="Arial" w:cs="Arial"/>
          <w:sz w:val="16"/>
          <w:szCs w:val="16"/>
        </w:rPr>
        <w:t>офис</w:t>
      </w:r>
      <w:r w:rsidRPr="008B1046">
        <w:rPr>
          <w:rFonts w:ascii="Arial" w:hAnsi="Arial" w:cs="Arial"/>
          <w:spacing w:val="6"/>
          <w:sz w:val="16"/>
          <w:szCs w:val="16"/>
        </w:rPr>
        <w:t xml:space="preserve"> </w:t>
      </w:r>
      <w:r w:rsidRPr="008B1046">
        <w:rPr>
          <w:rFonts w:ascii="Arial" w:hAnsi="Arial" w:cs="Arial"/>
          <w:sz w:val="16"/>
          <w:szCs w:val="16"/>
        </w:rPr>
        <w:t>1,</w:t>
      </w:r>
      <w:r w:rsidRPr="008B1046">
        <w:rPr>
          <w:rFonts w:ascii="Arial" w:hAnsi="Arial" w:cs="Arial"/>
          <w:spacing w:val="7"/>
          <w:sz w:val="16"/>
          <w:szCs w:val="16"/>
        </w:rPr>
        <w:t xml:space="preserve"> </w:t>
      </w:r>
      <w:r w:rsidRPr="008B1046">
        <w:rPr>
          <w:rFonts w:ascii="Arial" w:hAnsi="Arial" w:cs="Arial"/>
          <w:sz w:val="16"/>
          <w:szCs w:val="16"/>
        </w:rPr>
        <w:t>ООО</w:t>
      </w:r>
      <w:r w:rsidRPr="008B1046">
        <w:rPr>
          <w:rFonts w:ascii="Arial" w:hAnsi="Arial" w:cs="Arial"/>
          <w:spacing w:val="5"/>
          <w:sz w:val="16"/>
          <w:szCs w:val="16"/>
        </w:rPr>
        <w:t xml:space="preserve"> </w:t>
      </w:r>
      <w:r w:rsidRPr="008B1046">
        <w:rPr>
          <w:rFonts w:ascii="Arial" w:hAnsi="Arial" w:cs="Arial"/>
          <w:spacing w:val="-1"/>
          <w:sz w:val="16"/>
          <w:szCs w:val="16"/>
        </w:rPr>
        <w:t>«ГЕОПОИНТ».</w:t>
      </w:r>
      <w:r w:rsidRPr="008B1046">
        <w:rPr>
          <w:rFonts w:ascii="Arial" w:hAnsi="Arial" w:cs="Arial"/>
          <w:spacing w:val="6"/>
          <w:sz w:val="16"/>
          <w:szCs w:val="16"/>
        </w:rPr>
        <w:t xml:space="preserve"> </w:t>
      </w:r>
      <w:r w:rsidRPr="008B1046">
        <w:rPr>
          <w:rFonts w:ascii="Arial" w:hAnsi="Arial" w:cs="Arial"/>
          <w:sz w:val="16"/>
          <w:szCs w:val="16"/>
        </w:rPr>
        <w:t>Обоснованные</w:t>
      </w:r>
      <w:r w:rsidRPr="008B1046">
        <w:rPr>
          <w:rFonts w:ascii="Arial" w:hAnsi="Arial" w:cs="Arial"/>
          <w:spacing w:val="75"/>
          <w:sz w:val="16"/>
          <w:szCs w:val="16"/>
        </w:rPr>
        <w:t xml:space="preserve"> </w:t>
      </w:r>
      <w:r w:rsidRPr="008B1046">
        <w:rPr>
          <w:rFonts w:ascii="Arial" w:hAnsi="Arial" w:cs="Arial"/>
          <w:sz w:val="16"/>
          <w:szCs w:val="16"/>
        </w:rPr>
        <w:t>возражения</w:t>
      </w:r>
      <w:r w:rsidRPr="008B1046">
        <w:rPr>
          <w:rFonts w:ascii="Arial" w:hAnsi="Arial" w:cs="Arial"/>
          <w:spacing w:val="26"/>
          <w:sz w:val="16"/>
          <w:szCs w:val="16"/>
        </w:rPr>
        <w:t xml:space="preserve"> </w:t>
      </w:r>
      <w:r w:rsidRPr="008B1046">
        <w:rPr>
          <w:rFonts w:ascii="Arial" w:hAnsi="Arial" w:cs="Arial"/>
          <w:sz w:val="16"/>
          <w:szCs w:val="16"/>
        </w:rPr>
        <w:t>относительно</w:t>
      </w:r>
      <w:r w:rsidRPr="008B1046">
        <w:rPr>
          <w:rFonts w:ascii="Arial" w:hAnsi="Arial" w:cs="Arial"/>
          <w:spacing w:val="26"/>
          <w:sz w:val="16"/>
          <w:szCs w:val="16"/>
        </w:rPr>
        <w:t xml:space="preserve"> </w:t>
      </w:r>
      <w:r w:rsidRPr="008B1046">
        <w:rPr>
          <w:rFonts w:ascii="Arial" w:hAnsi="Arial" w:cs="Arial"/>
          <w:sz w:val="16"/>
          <w:szCs w:val="16"/>
        </w:rPr>
        <w:t>местоположения</w:t>
      </w:r>
      <w:r w:rsidRPr="008B1046">
        <w:rPr>
          <w:rFonts w:ascii="Arial" w:hAnsi="Arial" w:cs="Arial"/>
          <w:spacing w:val="26"/>
          <w:sz w:val="16"/>
          <w:szCs w:val="16"/>
        </w:rPr>
        <w:t xml:space="preserve"> </w:t>
      </w:r>
      <w:r w:rsidRPr="008B1046">
        <w:rPr>
          <w:rFonts w:ascii="Arial" w:hAnsi="Arial" w:cs="Arial"/>
          <w:sz w:val="16"/>
          <w:szCs w:val="16"/>
        </w:rPr>
        <w:t>границ,</w:t>
      </w:r>
      <w:r w:rsidRPr="008B1046">
        <w:rPr>
          <w:rFonts w:ascii="Arial" w:hAnsi="Arial" w:cs="Arial"/>
          <w:spacing w:val="26"/>
          <w:sz w:val="16"/>
          <w:szCs w:val="16"/>
        </w:rPr>
        <w:t xml:space="preserve"> </w:t>
      </w:r>
      <w:r w:rsidRPr="008B1046">
        <w:rPr>
          <w:rFonts w:ascii="Arial" w:hAnsi="Arial" w:cs="Arial"/>
          <w:spacing w:val="-1"/>
          <w:sz w:val="16"/>
          <w:szCs w:val="16"/>
        </w:rPr>
        <w:t>содержащихся</w:t>
      </w:r>
      <w:r w:rsidRPr="008B1046">
        <w:rPr>
          <w:rFonts w:ascii="Arial" w:hAnsi="Arial" w:cs="Arial"/>
          <w:spacing w:val="25"/>
          <w:sz w:val="16"/>
          <w:szCs w:val="16"/>
        </w:rPr>
        <w:t xml:space="preserve"> </w:t>
      </w:r>
      <w:r w:rsidRPr="008B1046">
        <w:rPr>
          <w:rFonts w:ascii="Arial" w:hAnsi="Arial" w:cs="Arial"/>
          <w:sz w:val="16"/>
          <w:szCs w:val="16"/>
        </w:rPr>
        <w:t>в</w:t>
      </w:r>
      <w:r w:rsidRPr="008B1046">
        <w:rPr>
          <w:rFonts w:ascii="Arial" w:hAnsi="Arial" w:cs="Arial"/>
          <w:spacing w:val="28"/>
          <w:sz w:val="16"/>
          <w:szCs w:val="16"/>
        </w:rPr>
        <w:t xml:space="preserve"> </w:t>
      </w:r>
      <w:r w:rsidRPr="008B1046">
        <w:rPr>
          <w:rFonts w:ascii="Arial" w:hAnsi="Arial" w:cs="Arial"/>
          <w:sz w:val="16"/>
          <w:szCs w:val="16"/>
        </w:rPr>
        <w:t>проекте</w:t>
      </w:r>
      <w:r w:rsidRPr="008B1046">
        <w:rPr>
          <w:rFonts w:ascii="Arial" w:hAnsi="Arial" w:cs="Arial"/>
          <w:spacing w:val="26"/>
          <w:sz w:val="16"/>
          <w:szCs w:val="16"/>
        </w:rPr>
        <w:t xml:space="preserve"> </w:t>
      </w:r>
      <w:r w:rsidRPr="008B1046">
        <w:rPr>
          <w:rFonts w:ascii="Arial" w:hAnsi="Arial" w:cs="Arial"/>
          <w:spacing w:val="-1"/>
          <w:sz w:val="16"/>
          <w:szCs w:val="16"/>
        </w:rPr>
        <w:t>межевого</w:t>
      </w:r>
      <w:r w:rsidRPr="008B1046">
        <w:rPr>
          <w:rFonts w:ascii="Arial" w:hAnsi="Arial" w:cs="Arial"/>
          <w:spacing w:val="28"/>
          <w:sz w:val="16"/>
          <w:szCs w:val="16"/>
        </w:rPr>
        <w:t xml:space="preserve"> </w:t>
      </w:r>
      <w:r w:rsidRPr="008B1046">
        <w:rPr>
          <w:rFonts w:ascii="Arial" w:hAnsi="Arial" w:cs="Arial"/>
          <w:sz w:val="16"/>
          <w:szCs w:val="16"/>
        </w:rPr>
        <w:t>плана,</w:t>
      </w:r>
      <w:r w:rsidRPr="008B1046">
        <w:rPr>
          <w:rFonts w:ascii="Arial" w:hAnsi="Arial" w:cs="Arial"/>
          <w:spacing w:val="25"/>
          <w:sz w:val="16"/>
          <w:szCs w:val="16"/>
        </w:rPr>
        <w:t xml:space="preserve"> </w:t>
      </w:r>
      <w:r w:rsidRPr="008B1046">
        <w:rPr>
          <w:rFonts w:ascii="Arial" w:hAnsi="Arial" w:cs="Arial"/>
          <w:sz w:val="16"/>
          <w:szCs w:val="16"/>
        </w:rPr>
        <w:t>и</w:t>
      </w:r>
      <w:r w:rsidRPr="008B1046">
        <w:rPr>
          <w:rFonts w:ascii="Arial" w:hAnsi="Arial" w:cs="Arial"/>
          <w:spacing w:val="38"/>
          <w:sz w:val="16"/>
          <w:szCs w:val="16"/>
        </w:rPr>
        <w:t xml:space="preserve"> </w:t>
      </w:r>
      <w:r w:rsidRPr="008B1046">
        <w:rPr>
          <w:rFonts w:ascii="Arial" w:hAnsi="Arial" w:cs="Arial"/>
          <w:sz w:val="16"/>
          <w:szCs w:val="16"/>
        </w:rPr>
        <w:t>требования</w:t>
      </w:r>
      <w:r w:rsidRPr="008B1046">
        <w:rPr>
          <w:rFonts w:ascii="Arial" w:hAnsi="Arial" w:cs="Arial"/>
          <w:spacing w:val="9"/>
          <w:sz w:val="16"/>
          <w:szCs w:val="16"/>
        </w:rPr>
        <w:t xml:space="preserve"> </w:t>
      </w:r>
      <w:r w:rsidRPr="008B1046">
        <w:rPr>
          <w:rFonts w:ascii="Arial" w:hAnsi="Arial" w:cs="Arial"/>
          <w:sz w:val="16"/>
          <w:szCs w:val="16"/>
        </w:rPr>
        <w:t>о</w:t>
      </w:r>
      <w:r w:rsidRPr="008B1046">
        <w:rPr>
          <w:rFonts w:ascii="Arial" w:hAnsi="Arial" w:cs="Arial"/>
          <w:spacing w:val="9"/>
          <w:sz w:val="16"/>
          <w:szCs w:val="16"/>
        </w:rPr>
        <w:t xml:space="preserve"> </w:t>
      </w:r>
      <w:r w:rsidRPr="008B1046">
        <w:rPr>
          <w:rFonts w:ascii="Arial" w:hAnsi="Arial" w:cs="Arial"/>
          <w:sz w:val="16"/>
          <w:szCs w:val="16"/>
        </w:rPr>
        <w:t>проведении</w:t>
      </w:r>
      <w:r w:rsidRPr="008B1046">
        <w:rPr>
          <w:rFonts w:ascii="Arial" w:hAnsi="Arial" w:cs="Arial"/>
          <w:spacing w:val="10"/>
          <w:sz w:val="16"/>
          <w:szCs w:val="16"/>
        </w:rPr>
        <w:t xml:space="preserve"> </w:t>
      </w:r>
      <w:r w:rsidRPr="008B1046">
        <w:rPr>
          <w:rFonts w:ascii="Arial" w:hAnsi="Arial" w:cs="Arial"/>
          <w:spacing w:val="-1"/>
          <w:sz w:val="16"/>
          <w:szCs w:val="16"/>
        </w:rPr>
        <w:t>согласования</w:t>
      </w:r>
      <w:r w:rsidRPr="008B1046">
        <w:rPr>
          <w:rFonts w:ascii="Arial" w:hAnsi="Arial" w:cs="Arial"/>
          <w:spacing w:val="9"/>
          <w:sz w:val="16"/>
          <w:szCs w:val="16"/>
        </w:rPr>
        <w:t xml:space="preserve"> </w:t>
      </w:r>
      <w:r w:rsidRPr="008B1046">
        <w:rPr>
          <w:rFonts w:ascii="Arial" w:hAnsi="Arial" w:cs="Arial"/>
          <w:sz w:val="16"/>
          <w:szCs w:val="16"/>
        </w:rPr>
        <w:t>местоположения</w:t>
      </w:r>
      <w:r w:rsidRPr="008B1046">
        <w:rPr>
          <w:rFonts w:ascii="Arial" w:hAnsi="Arial" w:cs="Arial"/>
          <w:spacing w:val="9"/>
          <w:sz w:val="16"/>
          <w:szCs w:val="16"/>
        </w:rPr>
        <w:t xml:space="preserve"> </w:t>
      </w:r>
      <w:r w:rsidRPr="008B1046">
        <w:rPr>
          <w:rFonts w:ascii="Arial" w:hAnsi="Arial" w:cs="Arial"/>
          <w:sz w:val="16"/>
          <w:szCs w:val="16"/>
        </w:rPr>
        <w:t>границ</w:t>
      </w:r>
      <w:r w:rsidRPr="008B1046">
        <w:rPr>
          <w:rFonts w:ascii="Arial" w:hAnsi="Arial" w:cs="Arial"/>
          <w:spacing w:val="9"/>
          <w:sz w:val="16"/>
          <w:szCs w:val="16"/>
        </w:rPr>
        <w:t xml:space="preserve"> </w:t>
      </w:r>
      <w:r w:rsidRPr="008B1046">
        <w:rPr>
          <w:rFonts w:ascii="Arial" w:hAnsi="Arial" w:cs="Arial"/>
          <w:sz w:val="16"/>
          <w:szCs w:val="16"/>
        </w:rPr>
        <w:t>земельных</w:t>
      </w:r>
      <w:r w:rsidRPr="008B1046">
        <w:rPr>
          <w:rFonts w:ascii="Arial" w:hAnsi="Arial" w:cs="Arial"/>
          <w:spacing w:val="9"/>
          <w:sz w:val="16"/>
          <w:szCs w:val="16"/>
        </w:rPr>
        <w:t xml:space="preserve"> </w:t>
      </w:r>
      <w:r w:rsidRPr="008B1046">
        <w:rPr>
          <w:rFonts w:ascii="Arial" w:hAnsi="Arial" w:cs="Arial"/>
          <w:spacing w:val="-1"/>
          <w:sz w:val="16"/>
          <w:szCs w:val="16"/>
        </w:rPr>
        <w:t>участков</w:t>
      </w:r>
      <w:r w:rsidRPr="008B1046">
        <w:rPr>
          <w:rFonts w:ascii="Arial" w:hAnsi="Arial" w:cs="Arial"/>
          <w:spacing w:val="9"/>
          <w:sz w:val="16"/>
          <w:szCs w:val="16"/>
        </w:rPr>
        <w:t xml:space="preserve"> </w:t>
      </w:r>
      <w:r w:rsidRPr="008B1046">
        <w:rPr>
          <w:rFonts w:ascii="Arial" w:hAnsi="Arial" w:cs="Arial"/>
          <w:sz w:val="16"/>
          <w:szCs w:val="16"/>
        </w:rPr>
        <w:t>на</w:t>
      </w:r>
      <w:r w:rsidRPr="008B1046">
        <w:rPr>
          <w:rFonts w:ascii="Arial" w:hAnsi="Arial" w:cs="Arial"/>
          <w:spacing w:val="33"/>
          <w:sz w:val="16"/>
          <w:szCs w:val="16"/>
        </w:rPr>
        <w:t xml:space="preserve"> </w:t>
      </w:r>
      <w:r w:rsidRPr="008B1046">
        <w:rPr>
          <w:rFonts w:ascii="Arial" w:hAnsi="Arial" w:cs="Arial"/>
          <w:spacing w:val="-1"/>
          <w:sz w:val="16"/>
          <w:szCs w:val="16"/>
        </w:rPr>
        <w:t>местности</w:t>
      </w:r>
      <w:r w:rsidRPr="008B1046">
        <w:rPr>
          <w:rFonts w:ascii="Arial" w:hAnsi="Arial" w:cs="Arial"/>
          <w:spacing w:val="33"/>
          <w:sz w:val="16"/>
          <w:szCs w:val="16"/>
        </w:rPr>
        <w:t xml:space="preserve"> </w:t>
      </w:r>
      <w:r w:rsidRPr="008B1046">
        <w:rPr>
          <w:rFonts w:ascii="Arial" w:hAnsi="Arial" w:cs="Arial"/>
          <w:spacing w:val="-1"/>
          <w:sz w:val="16"/>
          <w:szCs w:val="16"/>
        </w:rPr>
        <w:t>принимаются</w:t>
      </w:r>
      <w:r w:rsidRPr="008B1046">
        <w:rPr>
          <w:rFonts w:ascii="Arial" w:hAnsi="Arial" w:cs="Arial"/>
          <w:spacing w:val="31"/>
          <w:sz w:val="16"/>
          <w:szCs w:val="16"/>
        </w:rPr>
        <w:t xml:space="preserve"> </w:t>
      </w:r>
      <w:r w:rsidRPr="008B1046">
        <w:rPr>
          <w:rFonts w:ascii="Arial" w:hAnsi="Arial" w:cs="Arial"/>
          <w:sz w:val="16"/>
          <w:szCs w:val="16"/>
        </w:rPr>
        <w:t>с</w:t>
      </w:r>
      <w:r w:rsidRPr="008B1046">
        <w:rPr>
          <w:rFonts w:ascii="Arial" w:hAnsi="Arial" w:cs="Arial"/>
          <w:spacing w:val="30"/>
          <w:sz w:val="16"/>
          <w:szCs w:val="16"/>
        </w:rPr>
        <w:t xml:space="preserve"> </w:t>
      </w:r>
      <w:r w:rsidRPr="008B1046">
        <w:rPr>
          <w:rFonts w:ascii="Arial" w:hAnsi="Arial" w:cs="Arial"/>
          <w:sz w:val="16"/>
          <w:szCs w:val="16"/>
        </w:rPr>
        <w:t>11.11.2024</w:t>
      </w:r>
      <w:r w:rsidRPr="008B1046">
        <w:rPr>
          <w:rFonts w:ascii="Arial" w:hAnsi="Arial" w:cs="Arial"/>
          <w:spacing w:val="31"/>
          <w:sz w:val="16"/>
          <w:szCs w:val="16"/>
        </w:rPr>
        <w:t xml:space="preserve"> </w:t>
      </w:r>
      <w:r w:rsidRPr="008B1046">
        <w:rPr>
          <w:rFonts w:ascii="Arial" w:hAnsi="Arial" w:cs="Arial"/>
          <w:sz w:val="16"/>
          <w:szCs w:val="16"/>
        </w:rPr>
        <w:t>г.</w:t>
      </w:r>
      <w:r w:rsidRPr="008B1046">
        <w:rPr>
          <w:rFonts w:ascii="Arial" w:hAnsi="Arial" w:cs="Arial"/>
          <w:spacing w:val="31"/>
          <w:sz w:val="16"/>
          <w:szCs w:val="16"/>
        </w:rPr>
        <w:t xml:space="preserve"> </w:t>
      </w:r>
      <w:r w:rsidRPr="008B1046">
        <w:rPr>
          <w:rFonts w:ascii="Arial" w:hAnsi="Arial" w:cs="Arial"/>
          <w:sz w:val="16"/>
          <w:szCs w:val="16"/>
        </w:rPr>
        <w:t>по</w:t>
      </w:r>
      <w:r w:rsidRPr="008B1046">
        <w:rPr>
          <w:rFonts w:ascii="Arial" w:hAnsi="Arial" w:cs="Arial"/>
          <w:spacing w:val="31"/>
          <w:sz w:val="16"/>
          <w:szCs w:val="16"/>
        </w:rPr>
        <w:t xml:space="preserve"> </w:t>
      </w:r>
      <w:r w:rsidRPr="008B1046">
        <w:rPr>
          <w:rFonts w:ascii="Arial" w:hAnsi="Arial" w:cs="Arial"/>
          <w:sz w:val="16"/>
          <w:szCs w:val="16"/>
        </w:rPr>
        <w:t>06.12.2024</w:t>
      </w:r>
      <w:r w:rsidRPr="008B1046">
        <w:rPr>
          <w:rFonts w:ascii="Arial" w:hAnsi="Arial" w:cs="Arial"/>
          <w:spacing w:val="31"/>
          <w:sz w:val="16"/>
          <w:szCs w:val="16"/>
        </w:rPr>
        <w:t xml:space="preserve"> </w:t>
      </w:r>
      <w:r w:rsidRPr="008B1046">
        <w:rPr>
          <w:rFonts w:ascii="Arial" w:hAnsi="Arial" w:cs="Arial"/>
          <w:sz w:val="16"/>
          <w:szCs w:val="16"/>
        </w:rPr>
        <w:t>г.</w:t>
      </w:r>
      <w:r w:rsidRPr="008B1046">
        <w:rPr>
          <w:rFonts w:ascii="Arial" w:hAnsi="Arial" w:cs="Arial"/>
          <w:spacing w:val="31"/>
          <w:sz w:val="16"/>
          <w:szCs w:val="16"/>
        </w:rPr>
        <w:t xml:space="preserve"> </w:t>
      </w:r>
      <w:r w:rsidRPr="008B1046">
        <w:rPr>
          <w:rFonts w:ascii="Arial" w:hAnsi="Arial" w:cs="Arial"/>
          <w:sz w:val="16"/>
          <w:szCs w:val="16"/>
        </w:rPr>
        <w:t>по</w:t>
      </w:r>
      <w:r w:rsidRPr="008B1046">
        <w:rPr>
          <w:rFonts w:ascii="Arial" w:hAnsi="Arial" w:cs="Arial"/>
          <w:spacing w:val="31"/>
          <w:sz w:val="16"/>
          <w:szCs w:val="16"/>
        </w:rPr>
        <w:t xml:space="preserve"> </w:t>
      </w:r>
      <w:r w:rsidRPr="008B1046">
        <w:rPr>
          <w:rFonts w:ascii="Arial" w:hAnsi="Arial" w:cs="Arial"/>
          <w:spacing w:val="-1"/>
          <w:sz w:val="16"/>
          <w:szCs w:val="16"/>
        </w:rPr>
        <w:t>адресу:</w:t>
      </w:r>
      <w:r w:rsidRPr="008B1046">
        <w:rPr>
          <w:rFonts w:ascii="Arial" w:hAnsi="Arial" w:cs="Arial"/>
          <w:spacing w:val="30"/>
          <w:sz w:val="16"/>
          <w:szCs w:val="16"/>
        </w:rPr>
        <w:t xml:space="preserve"> </w:t>
      </w:r>
      <w:r w:rsidRPr="008B1046">
        <w:rPr>
          <w:rFonts w:ascii="Arial" w:hAnsi="Arial" w:cs="Arial"/>
          <w:sz w:val="16"/>
          <w:szCs w:val="16"/>
        </w:rPr>
        <w:t>г.Великий</w:t>
      </w:r>
      <w:r w:rsidRPr="008B1046">
        <w:rPr>
          <w:rFonts w:ascii="Arial" w:hAnsi="Arial" w:cs="Arial"/>
          <w:spacing w:val="32"/>
          <w:sz w:val="16"/>
          <w:szCs w:val="16"/>
        </w:rPr>
        <w:t xml:space="preserve"> </w:t>
      </w:r>
      <w:r w:rsidRPr="008B1046">
        <w:rPr>
          <w:rFonts w:ascii="Arial" w:hAnsi="Arial" w:cs="Arial"/>
          <w:spacing w:val="-1"/>
          <w:sz w:val="16"/>
          <w:szCs w:val="16"/>
        </w:rPr>
        <w:t>Новгород,</w:t>
      </w:r>
      <w:r w:rsidRPr="008B1046">
        <w:rPr>
          <w:rFonts w:ascii="Arial" w:hAnsi="Arial" w:cs="Arial"/>
          <w:spacing w:val="63"/>
          <w:sz w:val="16"/>
          <w:szCs w:val="16"/>
        </w:rPr>
        <w:t xml:space="preserve"> </w:t>
      </w:r>
      <w:r w:rsidRPr="008B1046">
        <w:rPr>
          <w:rFonts w:ascii="Arial" w:hAnsi="Arial" w:cs="Arial"/>
          <w:spacing w:val="-1"/>
          <w:sz w:val="16"/>
          <w:szCs w:val="16"/>
        </w:rPr>
        <w:t>ул.Б.Московская,</w:t>
      </w:r>
      <w:r w:rsidRPr="008B1046">
        <w:rPr>
          <w:rFonts w:ascii="Arial" w:hAnsi="Arial" w:cs="Arial"/>
          <w:sz w:val="16"/>
          <w:szCs w:val="16"/>
        </w:rPr>
        <w:t xml:space="preserve"> д.24,</w:t>
      </w:r>
      <w:r w:rsidRPr="008B1046">
        <w:rPr>
          <w:rFonts w:ascii="Arial" w:hAnsi="Arial" w:cs="Arial"/>
          <w:spacing w:val="2"/>
          <w:sz w:val="16"/>
          <w:szCs w:val="16"/>
        </w:rPr>
        <w:t xml:space="preserve"> </w:t>
      </w:r>
      <w:r w:rsidRPr="008B1046">
        <w:rPr>
          <w:rFonts w:ascii="Arial" w:hAnsi="Arial" w:cs="Arial"/>
          <w:sz w:val="16"/>
          <w:szCs w:val="16"/>
        </w:rPr>
        <w:t xml:space="preserve">офис 1, </w:t>
      </w:r>
      <w:r w:rsidRPr="008B1046">
        <w:rPr>
          <w:rFonts w:ascii="Arial" w:hAnsi="Arial" w:cs="Arial"/>
          <w:spacing w:val="-1"/>
          <w:sz w:val="16"/>
          <w:szCs w:val="16"/>
        </w:rPr>
        <w:t>ООО</w:t>
      </w:r>
      <w:r w:rsidRPr="008B1046">
        <w:rPr>
          <w:rFonts w:ascii="Arial" w:hAnsi="Arial" w:cs="Arial"/>
          <w:sz w:val="16"/>
          <w:szCs w:val="16"/>
        </w:rPr>
        <w:t xml:space="preserve"> </w:t>
      </w:r>
      <w:r w:rsidRPr="008B1046">
        <w:rPr>
          <w:rFonts w:ascii="Arial" w:hAnsi="Arial" w:cs="Arial"/>
          <w:spacing w:val="-1"/>
          <w:sz w:val="16"/>
          <w:szCs w:val="16"/>
        </w:rPr>
        <w:t>«ГЕОПОИНТ».</w:t>
      </w:r>
    </w:p>
    <w:p w:rsidR="008B1046" w:rsidRPr="008B1046" w:rsidRDefault="008B1046" w:rsidP="008B1046">
      <w:pPr>
        <w:pStyle w:val="ac"/>
        <w:tabs>
          <w:tab w:val="left" w:pos="5013"/>
          <w:tab w:val="left" w:pos="9544"/>
        </w:tabs>
        <w:ind w:firstLine="284"/>
        <w:rPr>
          <w:rFonts w:ascii="Arial" w:hAnsi="Arial" w:cs="Arial"/>
          <w:sz w:val="16"/>
          <w:szCs w:val="16"/>
        </w:rPr>
      </w:pPr>
      <w:r w:rsidRPr="008B1046">
        <w:rPr>
          <w:rFonts w:ascii="Arial" w:hAnsi="Arial" w:cs="Arial"/>
          <w:sz w:val="16"/>
          <w:szCs w:val="16"/>
        </w:rPr>
        <w:t xml:space="preserve">Смежный </w:t>
      </w:r>
      <w:r w:rsidRPr="008B1046">
        <w:rPr>
          <w:rFonts w:ascii="Arial" w:hAnsi="Arial" w:cs="Arial"/>
          <w:spacing w:val="-1"/>
          <w:sz w:val="16"/>
          <w:szCs w:val="16"/>
        </w:rPr>
        <w:t>земельный</w:t>
      </w:r>
      <w:r w:rsidRPr="008B1046">
        <w:rPr>
          <w:rFonts w:ascii="Arial" w:hAnsi="Arial" w:cs="Arial"/>
          <w:sz w:val="16"/>
          <w:szCs w:val="16"/>
        </w:rPr>
        <w:t xml:space="preserve"> </w:t>
      </w:r>
      <w:r w:rsidRPr="008B1046">
        <w:rPr>
          <w:rFonts w:ascii="Arial" w:hAnsi="Arial" w:cs="Arial"/>
          <w:spacing w:val="-1"/>
          <w:sz w:val="16"/>
          <w:szCs w:val="16"/>
        </w:rPr>
        <w:t>участок,</w:t>
      </w:r>
      <w:r w:rsidRPr="008B1046">
        <w:rPr>
          <w:rFonts w:ascii="Arial" w:hAnsi="Arial" w:cs="Arial"/>
          <w:sz w:val="16"/>
          <w:szCs w:val="16"/>
        </w:rPr>
        <w:t xml:space="preserve"> с</w:t>
      </w:r>
      <w:r w:rsidR="00120B20">
        <w:rPr>
          <w:rFonts w:ascii="Arial" w:hAnsi="Arial" w:cs="Arial"/>
          <w:sz w:val="16"/>
          <w:szCs w:val="16"/>
        </w:rPr>
        <w:t xml:space="preserve"> </w:t>
      </w:r>
      <w:r w:rsidRPr="008B1046">
        <w:rPr>
          <w:rFonts w:ascii="Arial" w:hAnsi="Arial" w:cs="Arial"/>
          <w:spacing w:val="-1"/>
          <w:sz w:val="16"/>
          <w:szCs w:val="16"/>
        </w:rPr>
        <w:t>правообладателями</w:t>
      </w:r>
      <w:r w:rsidRPr="008B1046">
        <w:rPr>
          <w:rFonts w:ascii="Arial" w:hAnsi="Arial" w:cs="Arial"/>
          <w:spacing w:val="19"/>
          <w:sz w:val="16"/>
          <w:szCs w:val="16"/>
        </w:rPr>
        <w:t xml:space="preserve"> </w:t>
      </w:r>
      <w:r w:rsidRPr="008B1046">
        <w:rPr>
          <w:rFonts w:ascii="Arial" w:hAnsi="Arial" w:cs="Arial"/>
          <w:sz w:val="16"/>
          <w:szCs w:val="16"/>
        </w:rPr>
        <w:t>которого</w:t>
      </w:r>
      <w:r w:rsidRPr="008B1046">
        <w:rPr>
          <w:rFonts w:ascii="Arial" w:hAnsi="Arial" w:cs="Arial"/>
          <w:spacing w:val="19"/>
          <w:sz w:val="16"/>
          <w:szCs w:val="16"/>
        </w:rPr>
        <w:t xml:space="preserve"> </w:t>
      </w:r>
      <w:r w:rsidRPr="008B1046">
        <w:rPr>
          <w:rFonts w:ascii="Arial" w:hAnsi="Arial" w:cs="Arial"/>
          <w:sz w:val="16"/>
          <w:szCs w:val="16"/>
        </w:rPr>
        <w:t>требуется</w:t>
      </w:r>
      <w:r w:rsidR="00120B20">
        <w:rPr>
          <w:rFonts w:ascii="Arial" w:hAnsi="Arial" w:cs="Arial"/>
          <w:sz w:val="16"/>
          <w:szCs w:val="16"/>
        </w:rPr>
        <w:t xml:space="preserve"> </w:t>
      </w:r>
      <w:r w:rsidRPr="008B1046">
        <w:rPr>
          <w:rFonts w:ascii="Arial" w:hAnsi="Arial" w:cs="Arial"/>
          <w:sz w:val="16"/>
          <w:szCs w:val="16"/>
        </w:rPr>
        <w:t>согласовать</w:t>
      </w:r>
      <w:r>
        <w:rPr>
          <w:rFonts w:ascii="Arial" w:hAnsi="Arial" w:cs="Arial"/>
          <w:sz w:val="16"/>
          <w:szCs w:val="16"/>
        </w:rPr>
        <w:t xml:space="preserve"> </w:t>
      </w:r>
      <w:r w:rsidR="002363EC" w:rsidRPr="002363EC">
        <w:rPr>
          <w:rFonts w:ascii="Arial" w:hAnsi="Arial" w:cs="Arial"/>
          <w:sz w:val="16"/>
          <w:szCs w:val="16"/>
          <w:lang w:val="en-US" w:eastAsia="en-US"/>
        </w:rPr>
        <w:pict>
          <v:group id="_x0000_s1049" style="position:absolute;left:0;text-align:left;margin-left:369.9pt;margin-top:22.95pt;width:.1pt;height:13.95pt;z-index:-251653120;mso-position-horizontal-relative:page;mso-position-vertical-relative:text" coordorigin="7398,459" coordsize="2,279">
            <v:shape id="_x0000_s1050" style="position:absolute;left:7398;top:459;width:2;height:279" coordorigin="7398,459" coordsize="0,279" path="m7398,459r,278e" filled="f" strokecolor="#f8f9fa" strokeweight="3.1pt">
              <v:path arrowok="t"/>
            </v:shape>
            <w10:wrap anchorx="page"/>
          </v:group>
        </w:pict>
      </w:r>
      <w:r w:rsidRPr="008B1046">
        <w:rPr>
          <w:rFonts w:ascii="Arial" w:hAnsi="Arial" w:cs="Arial"/>
          <w:sz w:val="16"/>
          <w:szCs w:val="16"/>
        </w:rPr>
        <w:t>местоположение</w:t>
      </w:r>
      <w:r w:rsidR="00120B20">
        <w:rPr>
          <w:rFonts w:ascii="Arial" w:hAnsi="Arial" w:cs="Arial"/>
          <w:sz w:val="16"/>
          <w:szCs w:val="16"/>
        </w:rPr>
        <w:t xml:space="preserve"> </w:t>
      </w:r>
      <w:r w:rsidRPr="008B1046">
        <w:rPr>
          <w:rFonts w:ascii="Arial" w:hAnsi="Arial" w:cs="Arial"/>
          <w:sz w:val="16"/>
          <w:szCs w:val="16"/>
        </w:rPr>
        <w:t>границ:</w:t>
      </w:r>
      <w:r w:rsidR="00120B20">
        <w:rPr>
          <w:rFonts w:ascii="Arial" w:hAnsi="Arial" w:cs="Arial"/>
          <w:sz w:val="16"/>
          <w:szCs w:val="16"/>
        </w:rPr>
        <w:t xml:space="preserve"> </w:t>
      </w:r>
      <w:r w:rsidRPr="008B1046">
        <w:rPr>
          <w:rFonts w:ascii="Arial" w:hAnsi="Arial" w:cs="Arial"/>
          <w:sz w:val="16"/>
          <w:szCs w:val="16"/>
        </w:rPr>
        <w:t>К№</w:t>
      </w:r>
      <w:r w:rsidR="00120B20">
        <w:rPr>
          <w:rFonts w:ascii="Arial" w:hAnsi="Arial" w:cs="Arial"/>
          <w:sz w:val="16"/>
          <w:szCs w:val="16"/>
        </w:rPr>
        <w:t xml:space="preserve"> </w:t>
      </w:r>
      <w:r w:rsidRPr="008B1046">
        <w:rPr>
          <w:rFonts w:ascii="Arial" w:hAnsi="Arial" w:cs="Arial"/>
          <w:spacing w:val="-1"/>
          <w:sz w:val="16"/>
          <w:szCs w:val="16"/>
        </w:rPr>
        <w:t>53:03:0921028:135,</w:t>
      </w:r>
      <w:r w:rsidR="00120B20">
        <w:rPr>
          <w:rFonts w:ascii="Arial" w:hAnsi="Arial" w:cs="Arial"/>
          <w:spacing w:val="-1"/>
          <w:sz w:val="16"/>
          <w:szCs w:val="16"/>
        </w:rPr>
        <w:t xml:space="preserve"> </w:t>
      </w:r>
      <w:r w:rsidRPr="008B1046">
        <w:rPr>
          <w:rFonts w:ascii="Arial" w:hAnsi="Arial" w:cs="Arial"/>
          <w:spacing w:val="-1"/>
          <w:sz w:val="16"/>
          <w:szCs w:val="16"/>
        </w:rPr>
        <w:t>расположенный:</w:t>
      </w:r>
      <w:r w:rsidR="00120B20">
        <w:rPr>
          <w:rFonts w:ascii="Arial" w:hAnsi="Arial" w:cs="Arial"/>
          <w:spacing w:val="-1"/>
          <w:sz w:val="16"/>
          <w:szCs w:val="16"/>
        </w:rPr>
        <w:t xml:space="preserve"> </w:t>
      </w:r>
      <w:r w:rsidRPr="008B1046">
        <w:rPr>
          <w:rFonts w:ascii="Arial" w:hAnsi="Arial" w:cs="Arial"/>
          <w:spacing w:val="-1"/>
          <w:sz w:val="16"/>
          <w:szCs w:val="16"/>
        </w:rPr>
        <w:t>Новгородская</w:t>
      </w:r>
      <w:r w:rsidR="00120B20">
        <w:rPr>
          <w:rFonts w:ascii="Arial" w:hAnsi="Arial" w:cs="Arial"/>
          <w:spacing w:val="-1"/>
          <w:sz w:val="16"/>
          <w:szCs w:val="16"/>
        </w:rPr>
        <w:t xml:space="preserve"> </w:t>
      </w:r>
      <w:r w:rsidRPr="008B1046">
        <w:rPr>
          <w:rFonts w:ascii="Arial" w:hAnsi="Arial" w:cs="Arial"/>
          <w:spacing w:val="-1"/>
          <w:sz w:val="16"/>
          <w:szCs w:val="16"/>
        </w:rPr>
        <w:t>область,</w:t>
      </w:r>
      <w:r w:rsidRPr="008B1046">
        <w:rPr>
          <w:rFonts w:ascii="Arial" w:hAnsi="Arial" w:cs="Arial"/>
          <w:spacing w:val="91"/>
          <w:sz w:val="16"/>
          <w:szCs w:val="16"/>
        </w:rPr>
        <w:t xml:space="preserve"> </w:t>
      </w:r>
      <w:r w:rsidRPr="008B1046">
        <w:rPr>
          <w:rFonts w:ascii="Arial" w:hAnsi="Arial" w:cs="Arial"/>
          <w:sz w:val="16"/>
          <w:szCs w:val="16"/>
        </w:rPr>
        <w:t>Валдайский</w:t>
      </w:r>
      <w:r w:rsidRPr="008B1046">
        <w:rPr>
          <w:rFonts w:ascii="Arial" w:hAnsi="Arial" w:cs="Arial"/>
          <w:spacing w:val="1"/>
          <w:sz w:val="16"/>
          <w:szCs w:val="16"/>
        </w:rPr>
        <w:t xml:space="preserve"> </w:t>
      </w:r>
      <w:r w:rsidRPr="008B1046">
        <w:rPr>
          <w:rFonts w:ascii="Arial" w:hAnsi="Arial" w:cs="Arial"/>
          <w:spacing w:val="-1"/>
          <w:sz w:val="16"/>
          <w:szCs w:val="16"/>
        </w:rPr>
        <w:t>район,</w:t>
      </w:r>
      <w:r w:rsidRPr="008B1046">
        <w:rPr>
          <w:rFonts w:ascii="Arial" w:hAnsi="Arial" w:cs="Arial"/>
          <w:sz w:val="16"/>
          <w:szCs w:val="16"/>
        </w:rPr>
        <w:t xml:space="preserve"> </w:t>
      </w:r>
      <w:r w:rsidRPr="008B1046">
        <w:rPr>
          <w:rFonts w:ascii="Arial" w:hAnsi="Arial" w:cs="Arial"/>
          <w:spacing w:val="-1"/>
          <w:sz w:val="16"/>
          <w:szCs w:val="16"/>
        </w:rPr>
        <w:t>садоводческое</w:t>
      </w:r>
      <w:r w:rsidRPr="008B1046">
        <w:rPr>
          <w:rFonts w:ascii="Arial" w:hAnsi="Arial" w:cs="Arial"/>
          <w:sz w:val="16"/>
          <w:szCs w:val="16"/>
        </w:rPr>
        <w:t xml:space="preserve"> товарищество </w:t>
      </w:r>
      <w:r w:rsidRPr="008B1046">
        <w:rPr>
          <w:rFonts w:ascii="Arial" w:hAnsi="Arial" w:cs="Arial"/>
          <w:spacing w:val="-1"/>
          <w:sz w:val="16"/>
          <w:szCs w:val="16"/>
        </w:rPr>
        <w:t>"Нерцы".</w:t>
      </w:r>
    </w:p>
    <w:p w:rsidR="008B1046" w:rsidRPr="008B1046" w:rsidRDefault="008B1046" w:rsidP="008B1046">
      <w:pPr>
        <w:pStyle w:val="ac"/>
        <w:ind w:firstLine="284"/>
        <w:jc w:val="both"/>
        <w:rPr>
          <w:rFonts w:ascii="Arial" w:hAnsi="Arial" w:cs="Arial"/>
          <w:sz w:val="16"/>
          <w:szCs w:val="16"/>
        </w:rPr>
      </w:pPr>
      <w:r w:rsidRPr="008B1046">
        <w:rPr>
          <w:rFonts w:ascii="Arial" w:hAnsi="Arial" w:cs="Arial"/>
          <w:sz w:val="16"/>
          <w:szCs w:val="16"/>
        </w:rPr>
        <w:t>При</w:t>
      </w:r>
      <w:r w:rsidRPr="008B1046">
        <w:rPr>
          <w:rFonts w:ascii="Arial" w:hAnsi="Arial" w:cs="Arial"/>
          <w:spacing w:val="12"/>
          <w:sz w:val="16"/>
          <w:szCs w:val="16"/>
        </w:rPr>
        <w:t xml:space="preserve"> </w:t>
      </w:r>
      <w:r w:rsidRPr="008B1046">
        <w:rPr>
          <w:rFonts w:ascii="Arial" w:hAnsi="Arial" w:cs="Arial"/>
          <w:sz w:val="16"/>
          <w:szCs w:val="16"/>
        </w:rPr>
        <w:t>проведении</w:t>
      </w:r>
      <w:r w:rsidRPr="008B1046">
        <w:rPr>
          <w:rFonts w:ascii="Arial" w:hAnsi="Arial" w:cs="Arial"/>
          <w:spacing w:val="13"/>
          <w:sz w:val="16"/>
          <w:szCs w:val="16"/>
        </w:rPr>
        <w:t xml:space="preserve"> </w:t>
      </w:r>
      <w:r w:rsidRPr="008B1046">
        <w:rPr>
          <w:rFonts w:ascii="Arial" w:hAnsi="Arial" w:cs="Arial"/>
          <w:spacing w:val="-1"/>
          <w:sz w:val="16"/>
          <w:szCs w:val="16"/>
        </w:rPr>
        <w:t>согласования</w:t>
      </w:r>
      <w:r w:rsidRPr="008B1046">
        <w:rPr>
          <w:rFonts w:ascii="Arial" w:hAnsi="Arial" w:cs="Arial"/>
          <w:spacing w:val="12"/>
          <w:sz w:val="16"/>
          <w:szCs w:val="16"/>
        </w:rPr>
        <w:t xml:space="preserve"> </w:t>
      </w:r>
      <w:r w:rsidRPr="008B1046">
        <w:rPr>
          <w:rFonts w:ascii="Arial" w:hAnsi="Arial" w:cs="Arial"/>
          <w:sz w:val="16"/>
          <w:szCs w:val="16"/>
        </w:rPr>
        <w:t>местоположения</w:t>
      </w:r>
      <w:r w:rsidRPr="008B1046">
        <w:rPr>
          <w:rFonts w:ascii="Arial" w:hAnsi="Arial" w:cs="Arial"/>
          <w:spacing w:val="12"/>
          <w:sz w:val="16"/>
          <w:szCs w:val="16"/>
        </w:rPr>
        <w:t xml:space="preserve"> </w:t>
      </w:r>
      <w:r w:rsidRPr="008B1046">
        <w:rPr>
          <w:rFonts w:ascii="Arial" w:hAnsi="Arial" w:cs="Arial"/>
          <w:sz w:val="16"/>
          <w:szCs w:val="16"/>
        </w:rPr>
        <w:t>границ</w:t>
      </w:r>
      <w:r w:rsidRPr="008B1046">
        <w:rPr>
          <w:rFonts w:ascii="Arial" w:hAnsi="Arial" w:cs="Arial"/>
          <w:spacing w:val="12"/>
          <w:sz w:val="16"/>
          <w:szCs w:val="16"/>
        </w:rPr>
        <w:t xml:space="preserve"> </w:t>
      </w:r>
      <w:r w:rsidRPr="008B1046">
        <w:rPr>
          <w:rFonts w:ascii="Arial" w:hAnsi="Arial" w:cs="Arial"/>
          <w:spacing w:val="-1"/>
          <w:sz w:val="16"/>
          <w:szCs w:val="16"/>
        </w:rPr>
        <w:t>при</w:t>
      </w:r>
      <w:r w:rsidRPr="008B1046">
        <w:rPr>
          <w:rFonts w:ascii="Arial" w:hAnsi="Arial" w:cs="Arial"/>
          <w:spacing w:val="13"/>
          <w:sz w:val="16"/>
          <w:szCs w:val="16"/>
        </w:rPr>
        <w:t xml:space="preserve"> </w:t>
      </w:r>
      <w:r w:rsidRPr="008B1046">
        <w:rPr>
          <w:rFonts w:ascii="Arial" w:hAnsi="Arial" w:cs="Arial"/>
          <w:spacing w:val="-1"/>
          <w:sz w:val="16"/>
          <w:szCs w:val="16"/>
        </w:rPr>
        <w:t>себе</w:t>
      </w:r>
      <w:r w:rsidRPr="008B1046">
        <w:rPr>
          <w:rFonts w:ascii="Arial" w:hAnsi="Arial" w:cs="Arial"/>
          <w:spacing w:val="11"/>
          <w:sz w:val="16"/>
          <w:szCs w:val="16"/>
        </w:rPr>
        <w:t xml:space="preserve"> </w:t>
      </w:r>
      <w:r w:rsidRPr="008B1046">
        <w:rPr>
          <w:rFonts w:ascii="Arial" w:hAnsi="Arial" w:cs="Arial"/>
          <w:sz w:val="16"/>
          <w:szCs w:val="16"/>
        </w:rPr>
        <w:t>необходимо</w:t>
      </w:r>
      <w:r w:rsidRPr="008B1046">
        <w:rPr>
          <w:rFonts w:ascii="Arial" w:hAnsi="Arial" w:cs="Arial"/>
          <w:spacing w:val="12"/>
          <w:sz w:val="16"/>
          <w:szCs w:val="16"/>
        </w:rPr>
        <w:t xml:space="preserve"> </w:t>
      </w:r>
      <w:r w:rsidRPr="008B1046">
        <w:rPr>
          <w:rFonts w:ascii="Arial" w:hAnsi="Arial" w:cs="Arial"/>
          <w:spacing w:val="-1"/>
          <w:sz w:val="16"/>
          <w:szCs w:val="16"/>
        </w:rPr>
        <w:t>иметь</w:t>
      </w:r>
      <w:r w:rsidRPr="008B1046">
        <w:rPr>
          <w:rFonts w:ascii="Arial" w:hAnsi="Arial" w:cs="Arial"/>
          <w:spacing w:val="33"/>
          <w:sz w:val="16"/>
          <w:szCs w:val="16"/>
        </w:rPr>
        <w:t xml:space="preserve"> </w:t>
      </w:r>
      <w:r w:rsidRPr="008B1046">
        <w:rPr>
          <w:rFonts w:ascii="Arial" w:hAnsi="Arial" w:cs="Arial"/>
          <w:sz w:val="16"/>
          <w:szCs w:val="16"/>
        </w:rPr>
        <w:t>документ,</w:t>
      </w:r>
      <w:r w:rsidRPr="008B1046">
        <w:rPr>
          <w:rFonts w:ascii="Arial" w:hAnsi="Arial" w:cs="Arial"/>
          <w:spacing w:val="15"/>
          <w:sz w:val="16"/>
          <w:szCs w:val="16"/>
        </w:rPr>
        <w:t xml:space="preserve"> </w:t>
      </w:r>
      <w:r w:rsidRPr="008B1046">
        <w:rPr>
          <w:rFonts w:ascii="Arial" w:hAnsi="Arial" w:cs="Arial"/>
          <w:spacing w:val="-1"/>
          <w:sz w:val="16"/>
          <w:szCs w:val="16"/>
        </w:rPr>
        <w:t>удостоверяющий</w:t>
      </w:r>
      <w:r w:rsidRPr="008B1046">
        <w:rPr>
          <w:rFonts w:ascii="Arial" w:hAnsi="Arial" w:cs="Arial"/>
          <w:spacing w:val="15"/>
          <w:sz w:val="16"/>
          <w:szCs w:val="16"/>
        </w:rPr>
        <w:t xml:space="preserve"> </w:t>
      </w:r>
      <w:r w:rsidRPr="008B1046">
        <w:rPr>
          <w:rFonts w:ascii="Arial" w:hAnsi="Arial" w:cs="Arial"/>
          <w:spacing w:val="-1"/>
          <w:sz w:val="16"/>
          <w:szCs w:val="16"/>
        </w:rPr>
        <w:t>личность,</w:t>
      </w:r>
      <w:r w:rsidRPr="008B1046">
        <w:rPr>
          <w:rFonts w:ascii="Arial" w:hAnsi="Arial" w:cs="Arial"/>
          <w:spacing w:val="15"/>
          <w:sz w:val="16"/>
          <w:szCs w:val="16"/>
        </w:rPr>
        <w:t xml:space="preserve"> </w:t>
      </w:r>
      <w:r w:rsidRPr="008B1046">
        <w:rPr>
          <w:rFonts w:ascii="Arial" w:hAnsi="Arial" w:cs="Arial"/>
          <w:sz w:val="16"/>
          <w:szCs w:val="16"/>
        </w:rPr>
        <w:t>а</w:t>
      </w:r>
      <w:r w:rsidRPr="008B1046">
        <w:rPr>
          <w:rFonts w:ascii="Arial" w:hAnsi="Arial" w:cs="Arial"/>
          <w:spacing w:val="13"/>
          <w:sz w:val="16"/>
          <w:szCs w:val="16"/>
        </w:rPr>
        <w:t xml:space="preserve"> </w:t>
      </w:r>
      <w:r w:rsidRPr="008B1046">
        <w:rPr>
          <w:rFonts w:ascii="Arial" w:hAnsi="Arial" w:cs="Arial"/>
          <w:sz w:val="16"/>
          <w:szCs w:val="16"/>
        </w:rPr>
        <w:t>также</w:t>
      </w:r>
      <w:r w:rsidRPr="008B1046">
        <w:rPr>
          <w:rFonts w:ascii="Arial" w:hAnsi="Arial" w:cs="Arial"/>
          <w:spacing w:val="16"/>
          <w:sz w:val="16"/>
          <w:szCs w:val="16"/>
        </w:rPr>
        <w:t xml:space="preserve"> </w:t>
      </w:r>
      <w:r w:rsidRPr="008B1046">
        <w:rPr>
          <w:rFonts w:ascii="Arial" w:hAnsi="Arial" w:cs="Arial"/>
          <w:sz w:val="16"/>
          <w:szCs w:val="16"/>
        </w:rPr>
        <w:t>документы</w:t>
      </w:r>
      <w:r w:rsidRPr="008B1046">
        <w:rPr>
          <w:rFonts w:ascii="Arial" w:hAnsi="Arial" w:cs="Arial"/>
          <w:spacing w:val="14"/>
          <w:sz w:val="16"/>
          <w:szCs w:val="16"/>
        </w:rPr>
        <w:t xml:space="preserve"> </w:t>
      </w:r>
      <w:r w:rsidRPr="008B1046">
        <w:rPr>
          <w:rFonts w:ascii="Arial" w:hAnsi="Arial" w:cs="Arial"/>
          <w:sz w:val="16"/>
          <w:szCs w:val="16"/>
        </w:rPr>
        <w:t>о</w:t>
      </w:r>
      <w:r w:rsidRPr="008B1046">
        <w:rPr>
          <w:rFonts w:ascii="Arial" w:hAnsi="Arial" w:cs="Arial"/>
          <w:spacing w:val="14"/>
          <w:sz w:val="16"/>
          <w:szCs w:val="16"/>
        </w:rPr>
        <w:t xml:space="preserve"> </w:t>
      </w:r>
      <w:r w:rsidRPr="008B1046">
        <w:rPr>
          <w:rFonts w:ascii="Arial" w:hAnsi="Arial" w:cs="Arial"/>
          <w:spacing w:val="-1"/>
          <w:sz w:val="16"/>
          <w:szCs w:val="16"/>
        </w:rPr>
        <w:t>правах</w:t>
      </w:r>
      <w:r w:rsidRPr="008B1046">
        <w:rPr>
          <w:rFonts w:ascii="Arial" w:hAnsi="Arial" w:cs="Arial"/>
          <w:spacing w:val="13"/>
          <w:sz w:val="16"/>
          <w:szCs w:val="16"/>
        </w:rPr>
        <w:t xml:space="preserve"> </w:t>
      </w:r>
      <w:r w:rsidRPr="008B1046">
        <w:rPr>
          <w:rFonts w:ascii="Arial" w:hAnsi="Arial" w:cs="Arial"/>
          <w:sz w:val="16"/>
          <w:szCs w:val="16"/>
        </w:rPr>
        <w:t>на</w:t>
      </w:r>
      <w:r w:rsidRPr="008B1046">
        <w:rPr>
          <w:rFonts w:ascii="Arial" w:hAnsi="Arial" w:cs="Arial"/>
          <w:spacing w:val="15"/>
          <w:sz w:val="16"/>
          <w:szCs w:val="16"/>
        </w:rPr>
        <w:t xml:space="preserve"> </w:t>
      </w:r>
      <w:r w:rsidRPr="008B1046">
        <w:rPr>
          <w:rFonts w:ascii="Arial" w:hAnsi="Arial" w:cs="Arial"/>
          <w:sz w:val="16"/>
          <w:szCs w:val="16"/>
        </w:rPr>
        <w:t>земельный</w:t>
      </w:r>
      <w:r w:rsidRPr="008B1046">
        <w:rPr>
          <w:rFonts w:ascii="Arial" w:hAnsi="Arial" w:cs="Arial"/>
          <w:spacing w:val="15"/>
          <w:sz w:val="16"/>
          <w:szCs w:val="16"/>
        </w:rPr>
        <w:t xml:space="preserve"> </w:t>
      </w:r>
      <w:r w:rsidRPr="008B1046">
        <w:rPr>
          <w:rFonts w:ascii="Arial" w:hAnsi="Arial" w:cs="Arial"/>
          <w:spacing w:val="-1"/>
          <w:sz w:val="16"/>
          <w:szCs w:val="16"/>
        </w:rPr>
        <w:t>участок</w:t>
      </w:r>
      <w:r w:rsidRPr="008B1046">
        <w:rPr>
          <w:rFonts w:ascii="Arial" w:hAnsi="Arial" w:cs="Arial"/>
          <w:spacing w:val="15"/>
          <w:sz w:val="16"/>
          <w:szCs w:val="16"/>
        </w:rPr>
        <w:t xml:space="preserve"> </w:t>
      </w:r>
      <w:r w:rsidRPr="008B1046">
        <w:rPr>
          <w:rFonts w:ascii="Arial" w:hAnsi="Arial" w:cs="Arial"/>
          <w:spacing w:val="-1"/>
          <w:sz w:val="16"/>
          <w:szCs w:val="16"/>
        </w:rPr>
        <w:t>(часть</w:t>
      </w:r>
      <w:r w:rsidRPr="008B1046">
        <w:rPr>
          <w:rFonts w:ascii="Arial" w:hAnsi="Arial" w:cs="Arial"/>
          <w:spacing w:val="73"/>
          <w:sz w:val="16"/>
          <w:szCs w:val="16"/>
        </w:rPr>
        <w:t xml:space="preserve"> </w:t>
      </w:r>
      <w:r w:rsidRPr="008B1046">
        <w:rPr>
          <w:rFonts w:ascii="Arial" w:hAnsi="Arial" w:cs="Arial"/>
          <w:sz w:val="16"/>
          <w:szCs w:val="16"/>
        </w:rPr>
        <w:t>12</w:t>
      </w:r>
      <w:r w:rsidRPr="008B1046">
        <w:rPr>
          <w:rFonts w:ascii="Arial" w:hAnsi="Arial" w:cs="Arial"/>
          <w:spacing w:val="2"/>
          <w:sz w:val="16"/>
          <w:szCs w:val="16"/>
        </w:rPr>
        <w:t xml:space="preserve"> </w:t>
      </w:r>
      <w:r w:rsidRPr="008B1046">
        <w:rPr>
          <w:rFonts w:ascii="Arial" w:hAnsi="Arial" w:cs="Arial"/>
          <w:sz w:val="16"/>
          <w:szCs w:val="16"/>
        </w:rPr>
        <w:t>статьи</w:t>
      </w:r>
      <w:r w:rsidRPr="008B1046">
        <w:rPr>
          <w:rFonts w:ascii="Arial" w:hAnsi="Arial" w:cs="Arial"/>
          <w:spacing w:val="4"/>
          <w:sz w:val="16"/>
          <w:szCs w:val="16"/>
        </w:rPr>
        <w:t xml:space="preserve"> </w:t>
      </w:r>
      <w:r w:rsidRPr="008B1046">
        <w:rPr>
          <w:rFonts w:ascii="Arial" w:hAnsi="Arial" w:cs="Arial"/>
          <w:sz w:val="16"/>
          <w:szCs w:val="16"/>
        </w:rPr>
        <w:t>39,</w:t>
      </w:r>
      <w:r w:rsidRPr="008B1046">
        <w:rPr>
          <w:rFonts w:ascii="Arial" w:hAnsi="Arial" w:cs="Arial"/>
          <w:spacing w:val="2"/>
          <w:sz w:val="16"/>
          <w:szCs w:val="16"/>
        </w:rPr>
        <w:t xml:space="preserve"> </w:t>
      </w:r>
      <w:r w:rsidRPr="008B1046">
        <w:rPr>
          <w:rFonts w:ascii="Arial" w:hAnsi="Arial" w:cs="Arial"/>
          <w:spacing w:val="-1"/>
          <w:sz w:val="16"/>
          <w:szCs w:val="16"/>
        </w:rPr>
        <w:t>часть</w:t>
      </w:r>
      <w:r w:rsidRPr="008B1046">
        <w:rPr>
          <w:rFonts w:ascii="Arial" w:hAnsi="Arial" w:cs="Arial"/>
          <w:sz w:val="16"/>
          <w:szCs w:val="16"/>
        </w:rPr>
        <w:t xml:space="preserve"> 2</w:t>
      </w:r>
      <w:r w:rsidRPr="008B1046">
        <w:rPr>
          <w:rFonts w:ascii="Arial" w:hAnsi="Arial" w:cs="Arial"/>
          <w:spacing w:val="2"/>
          <w:sz w:val="16"/>
          <w:szCs w:val="16"/>
        </w:rPr>
        <w:t xml:space="preserve"> </w:t>
      </w:r>
      <w:r w:rsidRPr="008B1046">
        <w:rPr>
          <w:rFonts w:ascii="Arial" w:hAnsi="Arial" w:cs="Arial"/>
          <w:spacing w:val="-2"/>
          <w:sz w:val="16"/>
          <w:szCs w:val="16"/>
        </w:rPr>
        <w:t>статьи</w:t>
      </w:r>
      <w:r w:rsidRPr="008B1046">
        <w:rPr>
          <w:rFonts w:ascii="Arial" w:hAnsi="Arial" w:cs="Arial"/>
          <w:spacing w:val="2"/>
          <w:sz w:val="16"/>
          <w:szCs w:val="16"/>
        </w:rPr>
        <w:t xml:space="preserve"> </w:t>
      </w:r>
      <w:r w:rsidRPr="008B1046">
        <w:rPr>
          <w:rFonts w:ascii="Arial" w:hAnsi="Arial" w:cs="Arial"/>
          <w:spacing w:val="-2"/>
          <w:sz w:val="16"/>
          <w:szCs w:val="16"/>
        </w:rPr>
        <w:t>40</w:t>
      </w:r>
      <w:r w:rsidRPr="008B1046">
        <w:rPr>
          <w:rFonts w:ascii="Arial" w:hAnsi="Arial" w:cs="Arial"/>
          <w:spacing w:val="2"/>
          <w:sz w:val="16"/>
          <w:szCs w:val="16"/>
        </w:rPr>
        <w:t xml:space="preserve"> </w:t>
      </w:r>
      <w:r w:rsidRPr="008B1046">
        <w:rPr>
          <w:rFonts w:ascii="Arial" w:hAnsi="Arial" w:cs="Arial"/>
          <w:spacing w:val="-2"/>
          <w:sz w:val="16"/>
          <w:szCs w:val="16"/>
        </w:rPr>
        <w:t>Федерального</w:t>
      </w:r>
      <w:r w:rsidRPr="008B1046">
        <w:rPr>
          <w:rFonts w:ascii="Arial" w:hAnsi="Arial" w:cs="Arial"/>
          <w:sz w:val="16"/>
          <w:szCs w:val="16"/>
        </w:rPr>
        <w:t xml:space="preserve"> </w:t>
      </w:r>
      <w:r w:rsidRPr="008B1046">
        <w:rPr>
          <w:rFonts w:ascii="Arial" w:hAnsi="Arial" w:cs="Arial"/>
          <w:spacing w:val="-1"/>
          <w:sz w:val="16"/>
          <w:szCs w:val="16"/>
        </w:rPr>
        <w:t xml:space="preserve">закона </w:t>
      </w:r>
      <w:r w:rsidRPr="008B1046">
        <w:rPr>
          <w:rFonts w:ascii="Arial" w:hAnsi="Arial" w:cs="Arial"/>
          <w:spacing w:val="-2"/>
          <w:sz w:val="16"/>
          <w:szCs w:val="16"/>
        </w:rPr>
        <w:t>от</w:t>
      </w:r>
      <w:r w:rsidRPr="008B1046">
        <w:rPr>
          <w:rFonts w:ascii="Arial" w:hAnsi="Arial" w:cs="Arial"/>
          <w:spacing w:val="3"/>
          <w:sz w:val="16"/>
          <w:szCs w:val="16"/>
        </w:rPr>
        <w:t xml:space="preserve"> </w:t>
      </w:r>
      <w:r w:rsidRPr="008B1046">
        <w:rPr>
          <w:rFonts w:ascii="Arial" w:hAnsi="Arial" w:cs="Arial"/>
          <w:spacing w:val="-2"/>
          <w:sz w:val="16"/>
          <w:szCs w:val="16"/>
        </w:rPr>
        <w:t>24</w:t>
      </w:r>
      <w:r w:rsidRPr="008B1046">
        <w:rPr>
          <w:rFonts w:ascii="Arial" w:hAnsi="Arial" w:cs="Arial"/>
          <w:sz w:val="16"/>
          <w:szCs w:val="16"/>
        </w:rPr>
        <w:t xml:space="preserve"> </w:t>
      </w:r>
      <w:r w:rsidRPr="008B1046">
        <w:rPr>
          <w:rFonts w:ascii="Arial" w:hAnsi="Arial" w:cs="Arial"/>
          <w:spacing w:val="-1"/>
          <w:sz w:val="16"/>
          <w:szCs w:val="16"/>
        </w:rPr>
        <w:t>июля</w:t>
      </w:r>
      <w:r w:rsidRPr="008B1046">
        <w:rPr>
          <w:rFonts w:ascii="Arial" w:hAnsi="Arial" w:cs="Arial"/>
          <w:sz w:val="16"/>
          <w:szCs w:val="16"/>
        </w:rPr>
        <w:t xml:space="preserve"> </w:t>
      </w:r>
      <w:r w:rsidRPr="008B1046">
        <w:rPr>
          <w:rFonts w:ascii="Arial" w:hAnsi="Arial" w:cs="Arial"/>
          <w:spacing w:val="-1"/>
          <w:sz w:val="16"/>
          <w:szCs w:val="16"/>
        </w:rPr>
        <w:t>2007</w:t>
      </w:r>
      <w:r w:rsidRPr="008B1046">
        <w:rPr>
          <w:rFonts w:ascii="Arial" w:hAnsi="Arial" w:cs="Arial"/>
          <w:sz w:val="16"/>
          <w:szCs w:val="16"/>
        </w:rPr>
        <w:t xml:space="preserve"> </w:t>
      </w:r>
      <w:r w:rsidRPr="008B1046">
        <w:rPr>
          <w:rFonts w:ascii="Arial" w:hAnsi="Arial" w:cs="Arial"/>
          <w:spacing w:val="-2"/>
          <w:sz w:val="16"/>
          <w:szCs w:val="16"/>
        </w:rPr>
        <w:t>г.</w:t>
      </w:r>
      <w:r w:rsidRPr="008B1046">
        <w:rPr>
          <w:rFonts w:ascii="Arial" w:hAnsi="Arial" w:cs="Arial"/>
          <w:spacing w:val="2"/>
          <w:sz w:val="16"/>
          <w:szCs w:val="16"/>
        </w:rPr>
        <w:t xml:space="preserve"> </w:t>
      </w:r>
      <w:r w:rsidRPr="008B1046">
        <w:rPr>
          <w:rFonts w:ascii="Arial" w:hAnsi="Arial" w:cs="Arial"/>
          <w:sz w:val="16"/>
          <w:szCs w:val="16"/>
        </w:rPr>
        <w:t xml:space="preserve">№ </w:t>
      </w:r>
      <w:r w:rsidRPr="008B1046">
        <w:rPr>
          <w:rFonts w:ascii="Arial" w:hAnsi="Arial" w:cs="Arial"/>
          <w:spacing w:val="-1"/>
          <w:sz w:val="16"/>
          <w:szCs w:val="16"/>
        </w:rPr>
        <w:t xml:space="preserve">221-ФЗ </w:t>
      </w:r>
      <w:r w:rsidRPr="008B1046">
        <w:rPr>
          <w:rFonts w:ascii="Arial" w:hAnsi="Arial" w:cs="Arial"/>
          <w:sz w:val="16"/>
          <w:szCs w:val="16"/>
        </w:rPr>
        <w:t>“О</w:t>
      </w:r>
      <w:r w:rsidRPr="008B1046">
        <w:rPr>
          <w:rFonts w:ascii="Arial" w:hAnsi="Arial" w:cs="Arial"/>
          <w:spacing w:val="-2"/>
          <w:sz w:val="16"/>
          <w:szCs w:val="16"/>
        </w:rPr>
        <w:t xml:space="preserve"> кадастровой</w:t>
      </w:r>
      <w:r w:rsidRPr="008B1046">
        <w:rPr>
          <w:rFonts w:ascii="Arial" w:hAnsi="Arial" w:cs="Arial"/>
          <w:spacing w:val="59"/>
          <w:sz w:val="16"/>
          <w:szCs w:val="16"/>
        </w:rPr>
        <w:t xml:space="preserve"> </w:t>
      </w:r>
      <w:r w:rsidRPr="008B1046">
        <w:rPr>
          <w:rFonts w:ascii="Arial" w:hAnsi="Arial" w:cs="Arial"/>
          <w:spacing w:val="-2"/>
          <w:sz w:val="16"/>
          <w:szCs w:val="16"/>
        </w:rPr>
        <w:t>деятельности”).</w:t>
      </w:r>
    </w:p>
    <w:p w:rsidR="0001427D" w:rsidRPr="00120B20" w:rsidRDefault="00120B20" w:rsidP="00120B20">
      <w:pPr>
        <w:tabs>
          <w:tab w:val="left" w:pos="5954"/>
        </w:tabs>
        <w:rPr>
          <w:rFonts w:ascii="Arial" w:hAnsi="Arial" w:cs="Arial"/>
          <w:b/>
          <w:sz w:val="16"/>
          <w:szCs w:val="16"/>
        </w:rPr>
      </w:pPr>
      <w:r w:rsidRPr="00120B20">
        <w:rPr>
          <w:rFonts w:ascii="Arial" w:hAnsi="Arial" w:cs="Arial"/>
          <w:b/>
          <w:sz w:val="16"/>
          <w:szCs w:val="16"/>
        </w:rPr>
        <w:t>Кадастровый</w:t>
      </w:r>
      <w:r>
        <w:rPr>
          <w:rFonts w:ascii="Arial" w:hAnsi="Arial" w:cs="Arial"/>
          <w:b/>
          <w:sz w:val="16"/>
          <w:szCs w:val="16"/>
        </w:rPr>
        <w:t xml:space="preserve"> инженер</w:t>
      </w:r>
      <w:r w:rsidR="004639F2">
        <w:rPr>
          <w:rFonts w:ascii="Arial" w:hAnsi="Arial" w:cs="Arial"/>
          <w:b/>
          <w:sz w:val="16"/>
          <w:szCs w:val="16"/>
        </w:rPr>
        <w:t xml:space="preserve"> ООО «ГеоПоинт» </w:t>
      </w:r>
      <w:r>
        <w:rPr>
          <w:rFonts w:ascii="Arial" w:hAnsi="Arial" w:cs="Arial"/>
          <w:b/>
          <w:sz w:val="16"/>
          <w:szCs w:val="16"/>
        </w:rPr>
        <w:t xml:space="preserve">                           </w:t>
      </w:r>
      <w:r w:rsidRPr="00120B20">
        <w:rPr>
          <w:rFonts w:ascii="Arial" w:hAnsi="Arial" w:cs="Arial"/>
          <w:b/>
          <w:sz w:val="16"/>
          <w:szCs w:val="16"/>
        </w:rPr>
        <w:t>Н.В.Юрина</w:t>
      </w:r>
    </w:p>
    <w:p w:rsidR="008B1046" w:rsidRPr="008B1046" w:rsidRDefault="008B1046" w:rsidP="008B1046">
      <w:pPr>
        <w:tabs>
          <w:tab w:val="left" w:pos="5954"/>
        </w:tabs>
        <w:jc w:val="right"/>
        <w:rPr>
          <w:rFonts w:ascii="Arial" w:hAnsi="Arial" w:cs="Arial"/>
          <w:b/>
          <w:sz w:val="16"/>
          <w:szCs w:val="16"/>
        </w:rPr>
      </w:pPr>
    </w:p>
    <w:p w:rsidR="008B1046" w:rsidRPr="008B1046" w:rsidRDefault="008B1046" w:rsidP="008B1046">
      <w:pPr>
        <w:tabs>
          <w:tab w:val="left" w:pos="5954"/>
        </w:tabs>
        <w:jc w:val="right"/>
        <w:rPr>
          <w:rFonts w:ascii="Arial" w:hAnsi="Arial" w:cs="Arial"/>
          <w:b/>
          <w:sz w:val="16"/>
          <w:szCs w:val="16"/>
        </w:rPr>
      </w:pPr>
    </w:p>
    <w:p w:rsidR="008B1046" w:rsidRPr="008B1046" w:rsidRDefault="008B1046" w:rsidP="008B1046">
      <w:pPr>
        <w:tabs>
          <w:tab w:val="left" w:pos="5954"/>
        </w:tabs>
        <w:jc w:val="right"/>
        <w:rPr>
          <w:rFonts w:ascii="Arial" w:hAnsi="Arial" w:cs="Arial"/>
          <w:b/>
          <w:sz w:val="16"/>
          <w:szCs w:val="16"/>
        </w:rPr>
      </w:pPr>
    </w:p>
    <w:p w:rsidR="00075EBC" w:rsidRPr="008B1046" w:rsidRDefault="00075EBC" w:rsidP="008B1046">
      <w:pPr>
        <w:tabs>
          <w:tab w:val="left" w:pos="5954"/>
        </w:tabs>
        <w:jc w:val="right"/>
        <w:rPr>
          <w:rFonts w:ascii="Arial" w:hAnsi="Arial" w:cs="Arial"/>
          <w:b/>
          <w:sz w:val="16"/>
          <w:szCs w:val="16"/>
        </w:rPr>
      </w:pPr>
    </w:p>
    <w:p w:rsidR="009331A6" w:rsidRPr="008B1046" w:rsidRDefault="00F03332" w:rsidP="008B1046">
      <w:pPr>
        <w:shd w:val="clear" w:color="auto" w:fill="FFFFFF"/>
        <w:suppressAutoHyphens/>
        <w:jc w:val="center"/>
        <w:rPr>
          <w:rFonts w:ascii="Arial" w:hAnsi="Arial" w:cs="Arial"/>
          <w:sz w:val="16"/>
          <w:szCs w:val="16"/>
        </w:rPr>
      </w:pPr>
      <w:r w:rsidRPr="008B1046">
        <w:rPr>
          <w:rFonts w:ascii="Arial" w:hAnsi="Arial" w:cs="Arial"/>
          <w:b/>
          <w:sz w:val="16"/>
          <w:szCs w:val="16"/>
        </w:rPr>
        <w:t>СОДЕРЖАНИЕ</w:t>
      </w:r>
    </w:p>
    <w:p w:rsidR="009331A6" w:rsidRPr="008B1046" w:rsidRDefault="009331A6" w:rsidP="008B1046">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B1046" w:rsidTr="00E30CB5">
        <w:trPr>
          <w:trHeight w:val="20"/>
        </w:trPr>
        <w:tc>
          <w:tcPr>
            <w:tcW w:w="4615" w:type="pct"/>
          </w:tcPr>
          <w:p w:rsidR="00A6245E" w:rsidRPr="008B1046" w:rsidRDefault="00A6245E" w:rsidP="008B1046">
            <w:pPr>
              <w:rPr>
                <w:rFonts w:ascii="Arial" w:hAnsi="Arial" w:cs="Arial"/>
                <w:sz w:val="16"/>
                <w:szCs w:val="16"/>
              </w:rPr>
            </w:pPr>
            <w:r w:rsidRPr="008B1046">
              <w:rPr>
                <w:rFonts w:ascii="Arial" w:hAnsi="Arial" w:cs="Arial"/>
                <w:sz w:val="16"/>
                <w:szCs w:val="16"/>
              </w:rPr>
              <w:t>Информационное сообщение</w:t>
            </w:r>
          </w:p>
        </w:tc>
        <w:tc>
          <w:tcPr>
            <w:tcW w:w="385" w:type="pct"/>
            <w:vAlign w:val="center"/>
          </w:tcPr>
          <w:p w:rsidR="00A6245E" w:rsidRPr="008B1046" w:rsidRDefault="00AE23A7" w:rsidP="008B1046">
            <w:pPr>
              <w:jc w:val="center"/>
              <w:rPr>
                <w:rFonts w:ascii="Arial" w:hAnsi="Arial" w:cs="Arial"/>
                <w:sz w:val="16"/>
                <w:szCs w:val="16"/>
              </w:rPr>
            </w:pPr>
            <w:r w:rsidRPr="008B1046">
              <w:rPr>
                <w:rFonts w:ascii="Arial" w:hAnsi="Arial" w:cs="Arial"/>
                <w:sz w:val="16"/>
                <w:szCs w:val="16"/>
              </w:rPr>
              <w:t>1</w:t>
            </w:r>
          </w:p>
        </w:tc>
      </w:tr>
      <w:tr w:rsidR="0001427D" w:rsidRPr="008B1046" w:rsidTr="00E30CB5">
        <w:trPr>
          <w:trHeight w:val="20"/>
        </w:trPr>
        <w:tc>
          <w:tcPr>
            <w:tcW w:w="4615" w:type="pct"/>
          </w:tcPr>
          <w:p w:rsidR="0001427D" w:rsidRPr="008B1046" w:rsidRDefault="0001427D" w:rsidP="008B1046">
            <w:pPr>
              <w:rPr>
                <w:rFonts w:ascii="Arial" w:hAnsi="Arial" w:cs="Arial"/>
                <w:sz w:val="16"/>
                <w:szCs w:val="16"/>
              </w:rPr>
            </w:pPr>
            <w:r w:rsidRPr="008B1046">
              <w:rPr>
                <w:rFonts w:ascii="Arial" w:hAnsi="Arial" w:cs="Arial"/>
                <w:sz w:val="16"/>
                <w:szCs w:val="16"/>
              </w:rPr>
              <w:t>Информационное сообщение</w:t>
            </w:r>
          </w:p>
        </w:tc>
        <w:tc>
          <w:tcPr>
            <w:tcW w:w="385" w:type="pct"/>
            <w:vAlign w:val="center"/>
          </w:tcPr>
          <w:p w:rsidR="0001427D" w:rsidRPr="008B1046" w:rsidRDefault="00AE23A7" w:rsidP="008B1046">
            <w:pPr>
              <w:jc w:val="center"/>
              <w:rPr>
                <w:rFonts w:ascii="Arial" w:hAnsi="Arial" w:cs="Arial"/>
                <w:sz w:val="16"/>
                <w:szCs w:val="16"/>
              </w:rPr>
            </w:pPr>
            <w:r w:rsidRPr="008B1046">
              <w:rPr>
                <w:rFonts w:ascii="Arial" w:hAnsi="Arial" w:cs="Arial"/>
                <w:sz w:val="16"/>
                <w:szCs w:val="16"/>
              </w:rPr>
              <w:t>1-2</w:t>
            </w:r>
          </w:p>
        </w:tc>
      </w:tr>
      <w:tr w:rsidR="00120B20" w:rsidRPr="008B1046" w:rsidTr="00E30CB5">
        <w:trPr>
          <w:trHeight w:val="20"/>
        </w:trPr>
        <w:tc>
          <w:tcPr>
            <w:tcW w:w="4615" w:type="pct"/>
          </w:tcPr>
          <w:p w:rsidR="00120B20" w:rsidRPr="00120B20" w:rsidRDefault="00120B20" w:rsidP="00120B20">
            <w:pPr>
              <w:rPr>
                <w:rFonts w:ascii="Arial" w:hAnsi="Arial" w:cs="Arial"/>
                <w:sz w:val="16"/>
                <w:szCs w:val="16"/>
              </w:rPr>
            </w:pPr>
            <w:r w:rsidRPr="00120B20">
              <w:rPr>
                <w:rFonts w:ascii="Arial" w:hAnsi="Arial" w:cs="Arial"/>
                <w:spacing w:val="-1"/>
                <w:sz w:val="16"/>
                <w:szCs w:val="16"/>
              </w:rPr>
              <w:t>Извещение</w:t>
            </w:r>
            <w:r w:rsidRPr="00120B20">
              <w:rPr>
                <w:rFonts w:ascii="Arial" w:hAnsi="Arial" w:cs="Arial"/>
                <w:sz w:val="16"/>
                <w:szCs w:val="16"/>
              </w:rPr>
              <w:t xml:space="preserve"> о</w:t>
            </w:r>
            <w:r w:rsidRPr="00120B20">
              <w:rPr>
                <w:rFonts w:ascii="Arial" w:hAnsi="Arial" w:cs="Arial"/>
                <w:spacing w:val="-1"/>
                <w:sz w:val="16"/>
                <w:szCs w:val="16"/>
              </w:rPr>
              <w:t xml:space="preserve"> проведении</w:t>
            </w:r>
            <w:r w:rsidRPr="00120B20">
              <w:rPr>
                <w:rFonts w:ascii="Arial" w:hAnsi="Arial" w:cs="Arial"/>
                <w:sz w:val="16"/>
                <w:szCs w:val="16"/>
              </w:rPr>
              <w:t xml:space="preserve"> </w:t>
            </w:r>
            <w:r w:rsidRPr="00120B20">
              <w:rPr>
                <w:rFonts w:ascii="Arial" w:hAnsi="Arial" w:cs="Arial"/>
                <w:spacing w:val="-1"/>
                <w:sz w:val="16"/>
                <w:szCs w:val="16"/>
              </w:rPr>
              <w:t>собрания</w:t>
            </w:r>
            <w:r w:rsidRPr="00120B20">
              <w:rPr>
                <w:rFonts w:ascii="Arial" w:hAnsi="Arial" w:cs="Arial"/>
                <w:spacing w:val="-3"/>
                <w:sz w:val="16"/>
                <w:szCs w:val="16"/>
              </w:rPr>
              <w:t xml:space="preserve"> </w:t>
            </w:r>
            <w:r w:rsidRPr="00120B20">
              <w:rPr>
                <w:rFonts w:ascii="Arial" w:hAnsi="Arial" w:cs="Arial"/>
                <w:sz w:val="16"/>
                <w:szCs w:val="16"/>
              </w:rPr>
              <w:t xml:space="preserve">о </w:t>
            </w:r>
            <w:r w:rsidRPr="00120B20">
              <w:rPr>
                <w:rFonts w:ascii="Arial" w:hAnsi="Arial" w:cs="Arial"/>
                <w:spacing w:val="-1"/>
                <w:sz w:val="16"/>
                <w:szCs w:val="16"/>
              </w:rPr>
              <w:t>согласовании</w:t>
            </w:r>
            <w:r w:rsidRPr="00120B20">
              <w:rPr>
                <w:rFonts w:ascii="Arial" w:hAnsi="Arial" w:cs="Arial"/>
                <w:spacing w:val="30"/>
                <w:sz w:val="16"/>
                <w:szCs w:val="16"/>
              </w:rPr>
              <w:t xml:space="preserve"> </w:t>
            </w:r>
            <w:r w:rsidRPr="00120B20">
              <w:rPr>
                <w:rFonts w:ascii="Arial" w:hAnsi="Arial" w:cs="Arial"/>
                <w:spacing w:val="-1"/>
                <w:sz w:val="16"/>
                <w:szCs w:val="16"/>
              </w:rPr>
              <w:t>местоположения</w:t>
            </w:r>
            <w:r w:rsidRPr="00120B20">
              <w:rPr>
                <w:rFonts w:ascii="Arial" w:hAnsi="Arial" w:cs="Arial"/>
                <w:spacing w:val="-3"/>
                <w:sz w:val="16"/>
                <w:szCs w:val="16"/>
              </w:rPr>
              <w:t xml:space="preserve"> </w:t>
            </w:r>
            <w:r w:rsidRPr="00120B20">
              <w:rPr>
                <w:rFonts w:ascii="Arial" w:hAnsi="Arial" w:cs="Arial"/>
                <w:spacing w:val="-1"/>
                <w:sz w:val="16"/>
                <w:szCs w:val="16"/>
              </w:rPr>
              <w:t>границы</w:t>
            </w:r>
            <w:r w:rsidRPr="00120B20">
              <w:rPr>
                <w:rFonts w:ascii="Arial" w:hAnsi="Arial" w:cs="Arial"/>
                <w:sz w:val="16"/>
                <w:szCs w:val="16"/>
              </w:rPr>
              <w:t xml:space="preserve"> </w:t>
            </w:r>
            <w:r w:rsidRPr="00120B20">
              <w:rPr>
                <w:rFonts w:ascii="Arial" w:hAnsi="Arial" w:cs="Arial"/>
                <w:spacing w:val="-1"/>
                <w:sz w:val="16"/>
                <w:szCs w:val="16"/>
              </w:rPr>
              <w:t>земельного</w:t>
            </w:r>
            <w:r w:rsidRPr="00120B20">
              <w:rPr>
                <w:rFonts w:ascii="Arial" w:hAnsi="Arial" w:cs="Arial"/>
                <w:spacing w:val="-2"/>
                <w:sz w:val="16"/>
                <w:szCs w:val="16"/>
              </w:rPr>
              <w:t xml:space="preserve"> </w:t>
            </w:r>
            <w:r w:rsidRPr="00120B20">
              <w:rPr>
                <w:rFonts w:ascii="Arial" w:hAnsi="Arial" w:cs="Arial"/>
                <w:spacing w:val="-1"/>
                <w:sz w:val="16"/>
                <w:szCs w:val="16"/>
              </w:rPr>
              <w:t>участка</w:t>
            </w:r>
          </w:p>
        </w:tc>
        <w:tc>
          <w:tcPr>
            <w:tcW w:w="385" w:type="pct"/>
            <w:vAlign w:val="center"/>
          </w:tcPr>
          <w:p w:rsidR="00120B20" w:rsidRPr="008B1046" w:rsidRDefault="00120B20" w:rsidP="008B1046">
            <w:pPr>
              <w:jc w:val="center"/>
              <w:rPr>
                <w:rFonts w:ascii="Arial" w:hAnsi="Arial" w:cs="Arial"/>
                <w:sz w:val="16"/>
                <w:szCs w:val="16"/>
              </w:rPr>
            </w:pPr>
            <w:r>
              <w:rPr>
                <w:rFonts w:ascii="Arial" w:hAnsi="Arial" w:cs="Arial"/>
                <w:sz w:val="16"/>
                <w:szCs w:val="16"/>
              </w:rPr>
              <w:t>2</w:t>
            </w:r>
          </w:p>
        </w:tc>
      </w:tr>
      <w:tr w:rsidR="0001427D" w:rsidRPr="008B1046" w:rsidTr="00E30CB5">
        <w:trPr>
          <w:trHeight w:val="20"/>
        </w:trPr>
        <w:tc>
          <w:tcPr>
            <w:tcW w:w="4615" w:type="pct"/>
          </w:tcPr>
          <w:p w:rsidR="0001427D" w:rsidRPr="008B1046" w:rsidRDefault="0001427D" w:rsidP="008B1046">
            <w:pPr>
              <w:rPr>
                <w:rFonts w:ascii="Arial" w:hAnsi="Arial" w:cs="Arial"/>
                <w:sz w:val="16"/>
                <w:szCs w:val="16"/>
              </w:rPr>
            </w:pPr>
            <w:r w:rsidRPr="008B1046">
              <w:rPr>
                <w:rFonts w:ascii="Arial" w:hAnsi="Arial" w:cs="Arial"/>
                <w:sz w:val="16"/>
                <w:szCs w:val="16"/>
              </w:rPr>
              <w:t>Содержание</w:t>
            </w:r>
          </w:p>
        </w:tc>
        <w:tc>
          <w:tcPr>
            <w:tcW w:w="385" w:type="pct"/>
            <w:vAlign w:val="center"/>
          </w:tcPr>
          <w:p w:rsidR="0001427D" w:rsidRPr="008B1046" w:rsidRDefault="00AE23A7" w:rsidP="008B1046">
            <w:pPr>
              <w:jc w:val="center"/>
              <w:rPr>
                <w:rFonts w:ascii="Arial" w:hAnsi="Arial" w:cs="Arial"/>
                <w:sz w:val="16"/>
                <w:szCs w:val="16"/>
              </w:rPr>
            </w:pPr>
            <w:r w:rsidRPr="008B1046">
              <w:rPr>
                <w:rFonts w:ascii="Arial" w:hAnsi="Arial" w:cs="Arial"/>
                <w:sz w:val="16"/>
                <w:szCs w:val="16"/>
              </w:rPr>
              <w:t>2</w:t>
            </w:r>
          </w:p>
        </w:tc>
      </w:tr>
    </w:tbl>
    <w:p w:rsidR="00FF65CF" w:rsidRPr="008B1046" w:rsidRDefault="00FF65CF" w:rsidP="008B1046">
      <w:pPr>
        <w:jc w:val="right"/>
        <w:rPr>
          <w:rFonts w:ascii="Arial" w:hAnsi="Arial" w:cs="Arial"/>
          <w:sz w:val="16"/>
          <w:szCs w:val="16"/>
        </w:rPr>
      </w:pPr>
    </w:p>
    <w:p w:rsidR="00A6245E" w:rsidRPr="008B1046" w:rsidRDefault="00A6245E"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Pr="008B1046" w:rsidRDefault="00EC4D78" w:rsidP="008B1046">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EC4D78" w:rsidRDefault="00EC4D78"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EC4D78" w:rsidRDefault="00972A34" w:rsidP="00972A34">
      <w:pPr>
        <w:jc w:val="center"/>
        <w:rPr>
          <w:rFonts w:ascii="Arial" w:hAnsi="Arial" w:cs="Arial"/>
          <w:sz w:val="12"/>
          <w:szCs w:val="12"/>
        </w:rPr>
      </w:pPr>
      <w:r w:rsidRPr="00EC4D78">
        <w:rPr>
          <w:rFonts w:ascii="Arial" w:hAnsi="Arial" w:cs="Arial"/>
          <w:sz w:val="12"/>
          <w:szCs w:val="12"/>
        </w:rPr>
        <w:t>«Ва</w:t>
      </w:r>
      <w:r w:rsidR="007C2FAF" w:rsidRPr="00EC4D78">
        <w:rPr>
          <w:rFonts w:ascii="Arial" w:hAnsi="Arial" w:cs="Arial"/>
          <w:sz w:val="12"/>
          <w:szCs w:val="12"/>
        </w:rPr>
        <w:t>л</w:t>
      </w:r>
      <w:r w:rsidR="00EE35B9" w:rsidRPr="00EC4D78">
        <w:rPr>
          <w:rFonts w:ascii="Arial" w:hAnsi="Arial" w:cs="Arial"/>
          <w:sz w:val="12"/>
          <w:szCs w:val="12"/>
        </w:rPr>
        <w:t xml:space="preserve">дайский </w:t>
      </w:r>
      <w:r w:rsidR="00566894" w:rsidRPr="00EC4D78">
        <w:rPr>
          <w:rFonts w:ascii="Arial" w:hAnsi="Arial" w:cs="Arial"/>
          <w:sz w:val="12"/>
          <w:szCs w:val="12"/>
        </w:rPr>
        <w:t xml:space="preserve">Вестник». Бюллетень № </w:t>
      </w:r>
      <w:r w:rsidR="00B03DB7" w:rsidRPr="00EC4D78">
        <w:rPr>
          <w:rFonts w:ascii="Arial" w:hAnsi="Arial" w:cs="Arial"/>
          <w:sz w:val="12"/>
          <w:szCs w:val="12"/>
        </w:rPr>
        <w:t>70</w:t>
      </w:r>
      <w:r w:rsidR="00413518" w:rsidRPr="00EC4D78">
        <w:rPr>
          <w:rFonts w:ascii="Arial" w:hAnsi="Arial" w:cs="Arial"/>
          <w:sz w:val="12"/>
          <w:szCs w:val="12"/>
        </w:rPr>
        <w:t xml:space="preserve"> </w:t>
      </w:r>
      <w:r w:rsidR="00EC3082" w:rsidRPr="00EC4D78">
        <w:rPr>
          <w:rFonts w:ascii="Arial" w:hAnsi="Arial" w:cs="Arial"/>
          <w:sz w:val="12"/>
          <w:szCs w:val="12"/>
        </w:rPr>
        <w:t>(6</w:t>
      </w:r>
      <w:r w:rsidR="00D72A4C" w:rsidRPr="00EC4D78">
        <w:rPr>
          <w:rFonts w:ascii="Arial" w:hAnsi="Arial" w:cs="Arial"/>
          <w:sz w:val="12"/>
          <w:szCs w:val="12"/>
        </w:rPr>
        <w:t>7</w:t>
      </w:r>
      <w:r w:rsidR="00B03DB7" w:rsidRPr="00EC4D78">
        <w:rPr>
          <w:rFonts w:ascii="Arial" w:hAnsi="Arial" w:cs="Arial"/>
          <w:sz w:val="12"/>
          <w:szCs w:val="12"/>
        </w:rPr>
        <w:t>8</w:t>
      </w:r>
      <w:r w:rsidR="00F46BFB" w:rsidRPr="00EC4D78">
        <w:rPr>
          <w:rFonts w:ascii="Arial" w:hAnsi="Arial" w:cs="Arial"/>
          <w:sz w:val="12"/>
          <w:szCs w:val="12"/>
        </w:rPr>
        <w:t xml:space="preserve">) от </w:t>
      </w:r>
      <w:r w:rsidR="00B832EE" w:rsidRPr="00EC4D78">
        <w:rPr>
          <w:rFonts w:ascii="Arial" w:hAnsi="Arial" w:cs="Arial"/>
          <w:sz w:val="12"/>
          <w:szCs w:val="12"/>
        </w:rPr>
        <w:t>0</w:t>
      </w:r>
      <w:r w:rsidR="00B03DB7" w:rsidRPr="00EC4D78">
        <w:rPr>
          <w:rFonts w:ascii="Arial" w:hAnsi="Arial" w:cs="Arial"/>
          <w:sz w:val="12"/>
          <w:szCs w:val="12"/>
        </w:rPr>
        <w:t>8</w:t>
      </w:r>
      <w:r w:rsidR="00B832EE" w:rsidRPr="00EC4D78">
        <w:rPr>
          <w:rFonts w:ascii="Arial" w:hAnsi="Arial" w:cs="Arial"/>
          <w:sz w:val="12"/>
          <w:szCs w:val="12"/>
        </w:rPr>
        <w:t>.11</w:t>
      </w:r>
      <w:r w:rsidR="00566894" w:rsidRPr="00EC4D78">
        <w:rPr>
          <w:rFonts w:ascii="Arial" w:hAnsi="Arial" w:cs="Arial"/>
          <w:sz w:val="12"/>
          <w:szCs w:val="12"/>
        </w:rPr>
        <w:t>.2024</w:t>
      </w:r>
    </w:p>
    <w:p w:rsidR="00972A34" w:rsidRPr="00EC4D78" w:rsidRDefault="00972A34" w:rsidP="00972A34">
      <w:pPr>
        <w:jc w:val="center"/>
        <w:rPr>
          <w:rFonts w:ascii="Arial" w:hAnsi="Arial" w:cs="Arial"/>
          <w:sz w:val="12"/>
          <w:szCs w:val="12"/>
        </w:rPr>
      </w:pPr>
      <w:r w:rsidRPr="00EC4D78">
        <w:rPr>
          <w:rFonts w:ascii="Arial" w:hAnsi="Arial" w:cs="Arial"/>
          <w:sz w:val="12"/>
          <w:szCs w:val="12"/>
        </w:rPr>
        <w:t>Учредитель: Дума</w:t>
      </w:r>
      <w:r w:rsidR="00BA114B" w:rsidRPr="00EC4D78">
        <w:rPr>
          <w:rFonts w:ascii="Arial" w:hAnsi="Arial" w:cs="Arial"/>
          <w:sz w:val="12"/>
          <w:szCs w:val="12"/>
        </w:rPr>
        <w:t xml:space="preserve"> </w:t>
      </w:r>
      <w:r w:rsidRPr="00EC4D78">
        <w:rPr>
          <w:rFonts w:ascii="Arial" w:hAnsi="Arial" w:cs="Arial"/>
          <w:sz w:val="12"/>
          <w:szCs w:val="12"/>
        </w:rPr>
        <w:t>Валдайского муниципального района</w:t>
      </w:r>
    </w:p>
    <w:p w:rsidR="00972A34" w:rsidRPr="00EC4D78" w:rsidRDefault="00972A34" w:rsidP="00972A34">
      <w:pPr>
        <w:jc w:val="center"/>
        <w:rPr>
          <w:rFonts w:ascii="Arial" w:hAnsi="Arial" w:cs="Arial"/>
          <w:sz w:val="12"/>
          <w:szCs w:val="12"/>
        </w:rPr>
      </w:pPr>
      <w:r w:rsidRPr="00EC4D78">
        <w:rPr>
          <w:rFonts w:ascii="Arial" w:hAnsi="Arial" w:cs="Arial"/>
          <w:sz w:val="12"/>
          <w:szCs w:val="12"/>
        </w:rPr>
        <w:t>Утвержден решением Думы Валдайского</w:t>
      </w:r>
      <w:r w:rsidR="00BA114B" w:rsidRPr="00EC4D78">
        <w:rPr>
          <w:rFonts w:ascii="Arial" w:hAnsi="Arial" w:cs="Arial"/>
          <w:sz w:val="12"/>
          <w:szCs w:val="12"/>
        </w:rPr>
        <w:t xml:space="preserve"> </w:t>
      </w:r>
      <w:r w:rsidRPr="00EC4D78">
        <w:rPr>
          <w:rFonts w:ascii="Arial" w:hAnsi="Arial" w:cs="Arial"/>
          <w:sz w:val="12"/>
          <w:szCs w:val="12"/>
        </w:rPr>
        <w:t>муниципального района от 27.03.2014 № 289</w:t>
      </w:r>
    </w:p>
    <w:p w:rsidR="00972A34" w:rsidRPr="00EC4D78" w:rsidRDefault="00972A34" w:rsidP="00972A34">
      <w:pPr>
        <w:jc w:val="center"/>
        <w:rPr>
          <w:rFonts w:ascii="Arial" w:hAnsi="Arial" w:cs="Arial"/>
          <w:sz w:val="12"/>
          <w:szCs w:val="12"/>
        </w:rPr>
      </w:pPr>
      <w:r w:rsidRPr="00EC4D78">
        <w:rPr>
          <w:rFonts w:ascii="Arial" w:hAnsi="Arial" w:cs="Arial"/>
          <w:sz w:val="12"/>
          <w:szCs w:val="12"/>
        </w:rPr>
        <w:t>Главный редактор: Глава Валдайского муниципального района Ю.В. Стадэ, телефон: 2-25-16</w:t>
      </w:r>
    </w:p>
    <w:p w:rsidR="00972A34" w:rsidRPr="00EC4D78" w:rsidRDefault="00972A34" w:rsidP="00972A34">
      <w:pPr>
        <w:jc w:val="center"/>
        <w:rPr>
          <w:rFonts w:ascii="Arial" w:hAnsi="Arial" w:cs="Arial"/>
          <w:sz w:val="12"/>
          <w:szCs w:val="12"/>
        </w:rPr>
      </w:pPr>
      <w:r w:rsidRPr="00EC4D78">
        <w:rPr>
          <w:rFonts w:ascii="Arial" w:hAnsi="Arial" w:cs="Arial"/>
          <w:sz w:val="12"/>
          <w:szCs w:val="12"/>
        </w:rPr>
        <w:t>Адрес редакции: Новгородская обл., Валдайский район, г.Валдай, пр.Комсомольский, д.19/21</w:t>
      </w:r>
    </w:p>
    <w:p w:rsidR="00972A34" w:rsidRPr="00EC4D78" w:rsidRDefault="00972A34" w:rsidP="00972A34">
      <w:pPr>
        <w:jc w:val="center"/>
        <w:rPr>
          <w:rFonts w:ascii="Arial" w:hAnsi="Arial" w:cs="Arial"/>
          <w:sz w:val="12"/>
          <w:szCs w:val="12"/>
        </w:rPr>
      </w:pPr>
      <w:r w:rsidRPr="00EC4D78">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EC4D78" w:rsidRDefault="00972A34" w:rsidP="00972A34">
      <w:pPr>
        <w:jc w:val="center"/>
        <w:rPr>
          <w:rFonts w:ascii="Arial" w:hAnsi="Arial" w:cs="Arial"/>
          <w:sz w:val="12"/>
          <w:szCs w:val="12"/>
        </w:rPr>
      </w:pPr>
      <w:r w:rsidRPr="00EC4D78">
        <w:rPr>
          <w:rFonts w:ascii="Arial" w:hAnsi="Arial" w:cs="Arial"/>
          <w:sz w:val="12"/>
          <w:szCs w:val="12"/>
        </w:rPr>
        <w:t>г. Валдай, пр. Комсомольский, д.19/21 тел/факс 46-310</w:t>
      </w:r>
      <w:r w:rsidR="00614547" w:rsidRPr="00EC4D78">
        <w:rPr>
          <w:rFonts w:ascii="Arial" w:hAnsi="Arial" w:cs="Arial"/>
          <w:sz w:val="12"/>
          <w:szCs w:val="12"/>
        </w:rPr>
        <w:t xml:space="preserve"> </w:t>
      </w:r>
      <w:r w:rsidRPr="00EC4D78">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EC4D78">
        <w:rPr>
          <w:rFonts w:ascii="Arial" w:hAnsi="Arial" w:cs="Arial"/>
          <w:sz w:val="12"/>
          <w:szCs w:val="12"/>
        </w:rPr>
        <w:t>Выходит по пятницам</w:t>
      </w:r>
      <w:r w:rsidR="007B2B8A" w:rsidRPr="00EC4D78">
        <w:rPr>
          <w:rFonts w:ascii="Arial" w:hAnsi="Arial" w:cs="Arial"/>
          <w:sz w:val="12"/>
          <w:szCs w:val="12"/>
        </w:rPr>
        <w:t xml:space="preserve">. </w:t>
      </w:r>
      <w:r w:rsidR="00E76B9A" w:rsidRPr="00EC4D78">
        <w:rPr>
          <w:rFonts w:ascii="Arial" w:hAnsi="Arial" w:cs="Arial"/>
          <w:sz w:val="12"/>
          <w:szCs w:val="12"/>
        </w:rPr>
        <w:t>Объем</w:t>
      </w:r>
      <w:r w:rsidR="004157F7" w:rsidRPr="00EC4D78">
        <w:rPr>
          <w:rFonts w:ascii="Arial" w:hAnsi="Arial" w:cs="Arial"/>
          <w:sz w:val="12"/>
          <w:szCs w:val="12"/>
        </w:rPr>
        <w:t xml:space="preserve"> </w:t>
      </w:r>
      <w:r w:rsidR="00AE23A7" w:rsidRPr="00EC4D78">
        <w:rPr>
          <w:rFonts w:ascii="Arial" w:hAnsi="Arial" w:cs="Arial"/>
          <w:sz w:val="12"/>
          <w:szCs w:val="12"/>
        </w:rPr>
        <w:t>2</w:t>
      </w:r>
      <w:r w:rsidRPr="00EC4D78">
        <w:rPr>
          <w:rFonts w:ascii="Arial" w:hAnsi="Arial" w:cs="Arial"/>
          <w:sz w:val="12"/>
          <w:szCs w:val="12"/>
        </w:rPr>
        <w:t xml:space="preserve"> п.л. Тираж </w:t>
      </w:r>
      <w:r w:rsidR="001D52DC" w:rsidRPr="00EC4D78">
        <w:rPr>
          <w:rFonts w:ascii="Arial" w:hAnsi="Arial" w:cs="Arial"/>
          <w:sz w:val="12"/>
          <w:szCs w:val="12"/>
        </w:rPr>
        <w:t>30</w:t>
      </w:r>
      <w:r w:rsidRPr="00EC4D78">
        <w:rPr>
          <w:rFonts w:ascii="Arial" w:hAnsi="Arial" w:cs="Arial"/>
          <w:sz w:val="12"/>
          <w:szCs w:val="12"/>
        </w:rPr>
        <w:t xml:space="preserve"> экз. Распространяется бесплатно.</w:t>
      </w:r>
    </w:p>
    <w:sectPr w:rsidR="00972A34" w:rsidRPr="00972A34" w:rsidSect="00F26982">
      <w:headerReference w:type="even" r:id="rId10"/>
      <w:headerReference w:type="default" r:id="rId1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81C" w:rsidRDefault="0020181C">
      <w:r>
        <w:separator/>
      </w:r>
    </w:p>
  </w:endnote>
  <w:endnote w:type="continuationSeparator" w:id="1">
    <w:p w:rsidR="0020181C" w:rsidRDefault="002018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81C" w:rsidRDefault="0020181C">
      <w:r>
        <w:separator/>
      </w:r>
    </w:p>
  </w:footnote>
  <w:footnote w:type="continuationSeparator" w:id="1">
    <w:p w:rsidR="0020181C" w:rsidRDefault="00201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C14209" w:rsidRDefault="00596541" w:rsidP="00C14209">
    <w:pPr>
      <w:pStyle w:val="a9"/>
      <w:rPr>
        <w:sz w:val="12"/>
        <w:szCs w:val="12"/>
      </w:rPr>
    </w:pPr>
    <w:r w:rsidRPr="00E65CCB">
      <w:rPr>
        <w:sz w:val="12"/>
        <w:szCs w:val="12"/>
      </w:rPr>
      <w:t xml:space="preserve">страница </w:t>
    </w:r>
    <w:r w:rsidR="002363EC" w:rsidRPr="00E65CCB">
      <w:rPr>
        <w:sz w:val="12"/>
        <w:szCs w:val="12"/>
      </w:rPr>
      <w:fldChar w:fldCharType="begin"/>
    </w:r>
    <w:r w:rsidRPr="00E65CCB">
      <w:rPr>
        <w:sz w:val="12"/>
        <w:szCs w:val="12"/>
      </w:rPr>
      <w:instrText xml:space="preserve"> PAGE   \* MERGEFORMAT </w:instrText>
    </w:r>
    <w:r w:rsidR="002363EC" w:rsidRPr="00E65CCB">
      <w:rPr>
        <w:sz w:val="12"/>
        <w:szCs w:val="12"/>
      </w:rPr>
      <w:fldChar w:fldCharType="separate"/>
    </w:r>
    <w:r w:rsidR="004639F2">
      <w:rPr>
        <w:noProof/>
        <w:sz w:val="12"/>
        <w:szCs w:val="12"/>
      </w:rPr>
      <w:t>2</w:t>
    </w:r>
    <w:r w:rsidR="002363EC"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8F785E" w:rsidRDefault="00596541" w:rsidP="00E65CCB">
    <w:pPr>
      <w:pStyle w:val="a9"/>
      <w:jc w:val="right"/>
      <w:rPr>
        <w:sz w:val="12"/>
        <w:szCs w:val="12"/>
      </w:rPr>
    </w:pPr>
    <w:r w:rsidRPr="008F785E">
      <w:rPr>
        <w:sz w:val="12"/>
        <w:szCs w:val="12"/>
      </w:rPr>
      <w:t xml:space="preserve">страница </w:t>
    </w:r>
    <w:r w:rsidR="002363EC" w:rsidRPr="008F785E">
      <w:rPr>
        <w:sz w:val="12"/>
        <w:szCs w:val="12"/>
      </w:rPr>
      <w:fldChar w:fldCharType="begin"/>
    </w:r>
    <w:r w:rsidRPr="008F785E">
      <w:rPr>
        <w:sz w:val="12"/>
        <w:szCs w:val="12"/>
      </w:rPr>
      <w:instrText xml:space="preserve"> PAGE   \* MERGEFORMAT </w:instrText>
    </w:r>
    <w:r w:rsidR="002363EC" w:rsidRPr="008F785E">
      <w:rPr>
        <w:sz w:val="12"/>
        <w:szCs w:val="12"/>
      </w:rPr>
      <w:fldChar w:fldCharType="separate"/>
    </w:r>
    <w:r w:rsidR="00120B20">
      <w:rPr>
        <w:noProof/>
        <w:sz w:val="12"/>
        <w:szCs w:val="12"/>
      </w:rPr>
      <w:t>3</w:t>
    </w:r>
    <w:r w:rsidR="002363EC"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2707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20"/>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376"/>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1C"/>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3CA"/>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3EC"/>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6EB6"/>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9F2"/>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2AF"/>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046"/>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69D"/>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23A7"/>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029"/>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3D2"/>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4D78"/>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urina@mail.ru"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1644</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2024-11-08T13:51:00Z</dcterms:created>
  <dcterms:modified xsi:type="dcterms:W3CDTF">2024-11-08T13:51:00Z</dcterms:modified>
</cp:coreProperties>
</file>