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4305D3" w:rsidRDefault="00313FD5" w:rsidP="00167176">
      <w:pPr>
        <w:tabs>
          <w:tab w:val="left" w:pos="5954"/>
        </w:tabs>
        <w:jc w:val="center"/>
        <w:rPr>
          <w:rFonts w:ascii="Arial" w:hAnsi="Arial" w:cs="Arial"/>
          <w:b/>
          <w:sz w:val="2"/>
          <w:szCs w:val="2"/>
        </w:rPr>
      </w:pPr>
      <w:r w:rsidRPr="00313FD5">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44B86" w:rsidRPr="00457FCB" w:rsidRDefault="00A44B86" w:rsidP="003962F5">
                  <w:pPr>
                    <w:rPr>
                      <w:rFonts w:ascii="Arial" w:hAnsi="Arial" w:cs="Arial"/>
                      <w:b/>
                      <w:sz w:val="4"/>
                      <w:szCs w:val="4"/>
                    </w:rPr>
                  </w:pPr>
                </w:p>
                <w:p w:rsidR="00A44B86" w:rsidRPr="007E55DE" w:rsidRDefault="00A44B86" w:rsidP="003962F5">
                  <w:pPr>
                    <w:rPr>
                      <w:b/>
                    </w:rPr>
                  </w:pPr>
                  <w:r>
                    <w:rPr>
                      <w:b/>
                    </w:rPr>
                    <w:t xml:space="preserve">8 </w:t>
                  </w:r>
                  <w:r w:rsidRPr="007E55DE">
                    <w:rPr>
                      <w:b/>
                    </w:rPr>
                    <w:t>(</w:t>
                  </w:r>
                  <w:r>
                    <w:rPr>
                      <w:b/>
                    </w:rPr>
                    <w:t xml:space="preserve">616) от 9 февраля </w:t>
                  </w:r>
                  <w:r w:rsidRPr="007E55DE">
                    <w:rPr>
                      <w:b/>
                    </w:rPr>
                    <w:t>20</w:t>
                  </w:r>
                  <w:r>
                    <w:rPr>
                      <w:b/>
                    </w:rPr>
                    <w:t>24</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167176" w:rsidRDefault="00167176" w:rsidP="00167176">
      <w:pPr>
        <w:jc w:val="center"/>
        <w:rPr>
          <w:rFonts w:ascii="Arial" w:hAnsi="Arial" w:cs="Arial"/>
          <w:b/>
          <w:sz w:val="16"/>
          <w:szCs w:val="16"/>
        </w:rPr>
      </w:pPr>
      <w:r w:rsidRPr="00167176">
        <w:rPr>
          <w:rFonts w:ascii="Arial" w:hAnsi="Arial" w:cs="Arial"/>
          <w:b/>
          <w:sz w:val="16"/>
          <w:szCs w:val="16"/>
        </w:rPr>
        <w:t>ИНФОРМАЦИОННОЕ СООБЩЕНИЕ</w:t>
      </w:r>
    </w:p>
    <w:p w:rsidR="00167176" w:rsidRPr="00167176" w:rsidRDefault="00167176" w:rsidP="00167176">
      <w:pPr>
        <w:jc w:val="center"/>
        <w:rPr>
          <w:rFonts w:ascii="Arial" w:hAnsi="Arial" w:cs="Arial"/>
          <w:b/>
          <w:sz w:val="4"/>
          <w:szCs w:val="4"/>
        </w:rPr>
      </w:pPr>
    </w:p>
    <w:p w:rsidR="00167176" w:rsidRPr="00167176" w:rsidRDefault="00167176" w:rsidP="00167176">
      <w:pPr>
        <w:ind w:firstLine="284"/>
        <w:jc w:val="both"/>
        <w:rPr>
          <w:rFonts w:ascii="Arial" w:hAnsi="Arial" w:cs="Arial"/>
          <w:sz w:val="16"/>
          <w:szCs w:val="16"/>
        </w:rPr>
      </w:pPr>
      <w:r w:rsidRPr="00167176">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167176" w:rsidRPr="00167176" w:rsidRDefault="00167176" w:rsidP="00167176">
      <w:pPr>
        <w:ind w:firstLine="284"/>
        <w:jc w:val="both"/>
        <w:rPr>
          <w:rFonts w:ascii="Arial" w:hAnsi="Arial" w:cs="Arial"/>
          <w:sz w:val="16"/>
          <w:szCs w:val="16"/>
        </w:rPr>
      </w:pPr>
      <w:r w:rsidRPr="00167176">
        <w:rPr>
          <w:rFonts w:ascii="Arial" w:hAnsi="Arial" w:cs="Arial"/>
          <w:sz w:val="16"/>
          <w:szCs w:val="16"/>
        </w:rPr>
        <w:t xml:space="preserve">Российская Федерация, Новгородская область, Валдайский муниципальный район, Костковское сельское поселение, </w:t>
      </w:r>
      <w:r>
        <w:rPr>
          <w:rFonts w:ascii="Arial" w:hAnsi="Arial" w:cs="Arial"/>
          <w:sz w:val="16"/>
          <w:szCs w:val="16"/>
        </w:rPr>
        <w:t>п. Приозёрный, ул. </w:t>
      </w:r>
      <w:r w:rsidRPr="00167176">
        <w:rPr>
          <w:rFonts w:ascii="Arial" w:hAnsi="Arial" w:cs="Arial"/>
          <w:sz w:val="16"/>
          <w:szCs w:val="16"/>
        </w:rPr>
        <w:t>Центральная, земельный участок 79, площадью 2936</w:t>
      </w:r>
      <w:r w:rsidRPr="00167176">
        <w:rPr>
          <w:rFonts w:ascii="Arial" w:hAnsi="Arial" w:cs="Arial"/>
          <w:sz w:val="10"/>
          <w:szCs w:val="16"/>
        </w:rPr>
        <w:t xml:space="preserve"> </w:t>
      </w:r>
      <w:r w:rsidRPr="00167176">
        <w:rPr>
          <w:rFonts w:ascii="Arial" w:hAnsi="Arial" w:cs="Arial"/>
          <w:sz w:val="16"/>
          <w:szCs w:val="16"/>
        </w:rPr>
        <w:t>кв.м, с кадастровым номером 53:03:0911001:343, для ведения личного подсобного хозяйства.</w:t>
      </w:r>
    </w:p>
    <w:p w:rsidR="00167176" w:rsidRPr="00167176" w:rsidRDefault="00167176" w:rsidP="00167176">
      <w:pPr>
        <w:ind w:firstLine="284"/>
        <w:jc w:val="both"/>
        <w:rPr>
          <w:rFonts w:ascii="Arial" w:hAnsi="Arial" w:cs="Arial"/>
          <w:sz w:val="16"/>
          <w:szCs w:val="16"/>
        </w:rPr>
      </w:pPr>
      <w:r w:rsidRPr="0016717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167176" w:rsidRPr="00167176" w:rsidRDefault="00167176" w:rsidP="00167176">
      <w:pPr>
        <w:ind w:firstLine="284"/>
        <w:jc w:val="both"/>
        <w:rPr>
          <w:rStyle w:val="apple-style-span"/>
          <w:rFonts w:ascii="Arial" w:hAnsi="Arial" w:cs="Arial"/>
          <w:sz w:val="16"/>
          <w:szCs w:val="16"/>
        </w:rPr>
      </w:pPr>
      <w:r w:rsidRPr="00167176">
        <w:rPr>
          <w:rFonts w:ascii="Arial" w:hAnsi="Arial" w:cs="Arial"/>
          <w:sz w:val="16"/>
          <w:szCs w:val="16"/>
        </w:rPr>
        <w:t>Заявления принимаются в течение тридцати дней со дня опубликования данного сообщения (по 11.03.2024 включительно).</w:t>
      </w:r>
    </w:p>
    <w:p w:rsidR="00167176" w:rsidRPr="00167176" w:rsidRDefault="00167176" w:rsidP="00167176">
      <w:pPr>
        <w:ind w:firstLine="284"/>
        <w:contextualSpacing/>
        <w:jc w:val="both"/>
        <w:rPr>
          <w:rFonts w:ascii="Arial" w:hAnsi="Arial" w:cs="Arial"/>
          <w:sz w:val="16"/>
          <w:szCs w:val="16"/>
        </w:rPr>
      </w:pPr>
      <w:r w:rsidRPr="0016717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w:t>
      </w:r>
      <w:r>
        <w:rPr>
          <w:rStyle w:val="apple-style-span"/>
          <w:rFonts w:ascii="Arial" w:hAnsi="Arial" w:cs="Arial"/>
          <w:color w:val="252525"/>
          <w:sz w:val="16"/>
          <w:szCs w:val="16"/>
          <w:shd w:val="clear" w:color="auto" w:fill="FFFFFF"/>
        </w:rPr>
        <w:t xml:space="preserve"> </w:t>
      </w:r>
      <w:r w:rsidRPr="00167176">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каб.409, </w:t>
      </w:r>
      <w:r w:rsidRPr="00167176">
        <w:rPr>
          <w:rStyle w:val="apple-style-span"/>
          <w:rFonts w:ascii="Arial" w:hAnsi="Arial" w:cs="Arial"/>
          <w:sz w:val="16"/>
          <w:szCs w:val="16"/>
          <w:shd w:val="clear" w:color="auto" w:fill="FFFFFF"/>
        </w:rPr>
        <w:t xml:space="preserve">тел.: </w:t>
      </w:r>
      <w:r w:rsidRPr="00167176">
        <w:rPr>
          <w:rStyle w:val="apple-style-span"/>
          <w:rFonts w:ascii="Arial" w:hAnsi="Arial" w:cs="Arial"/>
          <w:color w:val="252525"/>
          <w:sz w:val="16"/>
          <w:szCs w:val="16"/>
          <w:shd w:val="clear" w:color="auto" w:fill="FFFFFF"/>
        </w:rPr>
        <w:t>8 (816-66) 46-318.</w:t>
      </w:r>
    </w:p>
    <w:p w:rsidR="00167176" w:rsidRPr="00167176" w:rsidRDefault="00167176" w:rsidP="00167176">
      <w:pPr>
        <w:ind w:firstLine="284"/>
        <w:jc w:val="both"/>
        <w:rPr>
          <w:rFonts w:ascii="Arial" w:hAnsi="Arial" w:cs="Arial"/>
          <w:sz w:val="16"/>
          <w:szCs w:val="16"/>
        </w:rPr>
      </w:pPr>
      <w:r w:rsidRPr="0016717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167176" w:rsidRPr="00167176" w:rsidRDefault="00167176" w:rsidP="00167176">
      <w:pPr>
        <w:ind w:firstLine="284"/>
        <w:jc w:val="both"/>
        <w:rPr>
          <w:rFonts w:ascii="Arial" w:hAnsi="Arial" w:cs="Arial"/>
          <w:sz w:val="16"/>
          <w:szCs w:val="16"/>
        </w:rPr>
      </w:pPr>
      <w:r w:rsidRPr="00167176">
        <w:rPr>
          <w:rFonts w:ascii="Arial" w:hAnsi="Arial" w:cs="Arial"/>
          <w:sz w:val="16"/>
          <w:szCs w:val="16"/>
        </w:rPr>
        <w:t>При поступлении двух или более заявлений земельный участок предоставляе</w:t>
      </w:r>
      <w:r>
        <w:rPr>
          <w:rFonts w:ascii="Arial" w:hAnsi="Arial" w:cs="Arial"/>
          <w:sz w:val="16"/>
          <w:szCs w:val="16"/>
        </w:rPr>
        <w:t>тся на торгах</w:t>
      </w:r>
      <w:r w:rsidRPr="00167176">
        <w:rPr>
          <w:rFonts w:ascii="Arial" w:hAnsi="Arial" w:cs="Arial"/>
          <w:sz w:val="16"/>
          <w:szCs w:val="16"/>
        </w:rPr>
        <w:t>.</w:t>
      </w:r>
    </w:p>
    <w:p w:rsidR="00167176" w:rsidRPr="00167176" w:rsidRDefault="00167176" w:rsidP="00167176">
      <w:pPr>
        <w:jc w:val="both"/>
        <w:rPr>
          <w:rFonts w:ascii="Arial" w:hAnsi="Arial" w:cs="Arial"/>
          <w:sz w:val="16"/>
          <w:szCs w:val="16"/>
        </w:rPr>
      </w:pPr>
      <w:r w:rsidRPr="00167176">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167176">
        <w:rPr>
          <w:rFonts w:ascii="Arial" w:hAnsi="Arial" w:cs="Arial"/>
          <w:b/>
          <w:bCs/>
          <w:sz w:val="16"/>
          <w:szCs w:val="16"/>
        </w:rPr>
        <w:t>Е.А. Растригина</w:t>
      </w:r>
    </w:p>
    <w:p w:rsidR="000113F5" w:rsidRDefault="000113F5" w:rsidP="00927BB7">
      <w:pPr>
        <w:shd w:val="clear" w:color="auto" w:fill="FFFFFF"/>
        <w:suppressAutoHyphens/>
        <w:jc w:val="right"/>
        <w:rPr>
          <w:rFonts w:ascii="Arial" w:hAnsi="Arial" w:cs="Arial"/>
          <w:b/>
          <w:sz w:val="16"/>
          <w:szCs w:val="16"/>
        </w:rPr>
      </w:pPr>
    </w:p>
    <w:p w:rsidR="00A809D3" w:rsidRDefault="00167176" w:rsidP="00AB4E7D">
      <w:pPr>
        <w:jc w:val="center"/>
        <w:rPr>
          <w:rFonts w:ascii="Arial" w:hAnsi="Arial" w:cs="Arial"/>
          <w:b/>
          <w:sz w:val="16"/>
          <w:szCs w:val="16"/>
        </w:rPr>
      </w:pPr>
      <w:r w:rsidRPr="00B43694">
        <w:rPr>
          <w:rFonts w:ascii="Arial" w:hAnsi="Arial" w:cs="Arial"/>
          <w:b/>
          <w:bCs/>
          <w:sz w:val="16"/>
          <w:szCs w:val="16"/>
        </w:rPr>
        <w:t>ИЗВЕЩЕНИЕ</w:t>
      </w:r>
      <w:r w:rsidR="00A809D3">
        <w:rPr>
          <w:rFonts w:ascii="Arial" w:hAnsi="Arial" w:cs="Arial"/>
          <w:b/>
          <w:bCs/>
          <w:sz w:val="16"/>
          <w:szCs w:val="16"/>
        </w:rPr>
        <w:t xml:space="preserve"> </w:t>
      </w:r>
      <w:r w:rsidR="00A809D3" w:rsidRPr="00167176">
        <w:rPr>
          <w:rFonts w:ascii="Arial" w:hAnsi="Arial" w:cs="Arial"/>
          <w:b/>
          <w:sz w:val="16"/>
          <w:szCs w:val="16"/>
        </w:rPr>
        <w:t>О ПРОВЕДЕНИИ АУКЦИОНА В ЭЛЕКТРОННОЙ ФОРМЕ</w:t>
      </w:r>
      <w:r w:rsidR="00A809D3">
        <w:rPr>
          <w:rFonts w:ascii="Arial" w:hAnsi="Arial" w:cs="Arial"/>
          <w:b/>
          <w:sz w:val="16"/>
          <w:szCs w:val="16"/>
        </w:rPr>
        <w:t xml:space="preserve"> </w:t>
      </w:r>
    </w:p>
    <w:p w:rsidR="00167176" w:rsidRPr="00167176" w:rsidRDefault="00A809D3" w:rsidP="00AB4E7D">
      <w:pPr>
        <w:jc w:val="center"/>
        <w:rPr>
          <w:rFonts w:ascii="Arial" w:hAnsi="Arial" w:cs="Arial"/>
          <w:b/>
          <w:sz w:val="16"/>
          <w:szCs w:val="16"/>
        </w:rPr>
      </w:pPr>
      <w:r w:rsidRPr="00167176">
        <w:rPr>
          <w:rFonts w:ascii="Arial" w:hAnsi="Arial" w:cs="Arial"/>
          <w:b/>
          <w:sz w:val="16"/>
          <w:szCs w:val="16"/>
        </w:rPr>
        <w:t>ПО ПРОДАЖЕ ЗЕМЕЛЬНЫХ УЧАСТКОВ</w:t>
      </w:r>
    </w:p>
    <w:p w:rsidR="00167176" w:rsidRPr="00167176" w:rsidRDefault="00167176" w:rsidP="00167176">
      <w:pPr>
        <w:ind w:firstLine="284"/>
        <w:jc w:val="center"/>
        <w:rPr>
          <w:rFonts w:ascii="Arial" w:hAnsi="Arial" w:cs="Arial"/>
          <w:sz w:val="4"/>
          <w:szCs w:val="4"/>
        </w:rPr>
      </w:pPr>
    </w:p>
    <w:p w:rsidR="00167176" w:rsidRPr="00B43694" w:rsidRDefault="00167176" w:rsidP="00167176">
      <w:pPr>
        <w:pStyle w:val="aff1"/>
        <w:ind w:left="0" w:firstLine="284"/>
        <w:jc w:val="both"/>
        <w:rPr>
          <w:rFonts w:ascii="Arial" w:hAnsi="Arial" w:cs="Arial"/>
          <w:sz w:val="16"/>
          <w:szCs w:val="16"/>
        </w:rPr>
      </w:pPr>
      <w:r w:rsidRPr="00B43694">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167176" w:rsidRPr="00B43694" w:rsidRDefault="00167176" w:rsidP="00167176">
      <w:pPr>
        <w:pStyle w:val="aff1"/>
        <w:tabs>
          <w:tab w:val="left" w:pos="1134"/>
        </w:tabs>
        <w:ind w:left="0" w:firstLine="284"/>
        <w:jc w:val="both"/>
        <w:rPr>
          <w:rFonts w:ascii="Arial" w:hAnsi="Arial" w:cs="Arial"/>
          <w:sz w:val="16"/>
          <w:szCs w:val="16"/>
        </w:rPr>
      </w:pPr>
      <w:r w:rsidRPr="00B43694">
        <w:rPr>
          <w:rFonts w:ascii="Arial" w:hAnsi="Arial" w:cs="Arial"/>
          <w:b/>
          <w:sz w:val="16"/>
          <w:szCs w:val="16"/>
        </w:rPr>
        <w:t>1.</w:t>
      </w:r>
      <w:r>
        <w:rPr>
          <w:rFonts w:ascii="Arial" w:hAnsi="Arial" w:cs="Arial"/>
          <w:sz w:val="16"/>
          <w:szCs w:val="16"/>
        </w:rPr>
        <w:t xml:space="preserve"> </w:t>
      </w:r>
      <w:r w:rsidRPr="00B43694">
        <w:rPr>
          <w:rFonts w:ascii="Arial" w:hAnsi="Arial" w:cs="Arial"/>
          <w:b/>
          <w:sz w:val="16"/>
          <w:szCs w:val="16"/>
        </w:rPr>
        <w:t>Организатор аукциона:</w:t>
      </w:r>
      <w:r w:rsidRPr="00B43694">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167176" w:rsidRPr="00B43694" w:rsidRDefault="00167176" w:rsidP="00167176">
      <w:pPr>
        <w:pStyle w:val="aff1"/>
        <w:tabs>
          <w:tab w:val="left" w:pos="1134"/>
        </w:tabs>
        <w:ind w:left="0" w:firstLine="284"/>
        <w:jc w:val="both"/>
        <w:rPr>
          <w:rFonts w:ascii="Arial" w:hAnsi="Arial" w:cs="Arial"/>
          <w:sz w:val="16"/>
          <w:szCs w:val="16"/>
        </w:rPr>
      </w:pPr>
      <w:r w:rsidRPr="00B43694">
        <w:rPr>
          <w:rFonts w:ascii="Arial" w:hAnsi="Arial" w:cs="Arial"/>
          <w:b/>
          <w:sz w:val="16"/>
          <w:szCs w:val="16"/>
        </w:rPr>
        <w:t>2.</w:t>
      </w:r>
      <w:r>
        <w:rPr>
          <w:rFonts w:ascii="Arial" w:hAnsi="Arial" w:cs="Arial"/>
          <w:sz w:val="16"/>
          <w:szCs w:val="16"/>
        </w:rPr>
        <w:t xml:space="preserve"> </w:t>
      </w:r>
      <w:r w:rsidRPr="00B43694">
        <w:rPr>
          <w:rFonts w:ascii="Arial" w:hAnsi="Arial" w:cs="Arial"/>
          <w:b/>
          <w:sz w:val="16"/>
          <w:szCs w:val="16"/>
        </w:rPr>
        <w:t>Реквизиты решения о проведении аукциона:</w:t>
      </w:r>
      <w:r w:rsidRPr="00B43694">
        <w:rPr>
          <w:rFonts w:ascii="Arial" w:hAnsi="Arial" w:cs="Arial"/>
          <w:sz w:val="16"/>
          <w:szCs w:val="16"/>
        </w:rPr>
        <w:t xml:space="preserve"> постановление Администрации Валдайского муниципального района от 31.01.2024</w:t>
      </w:r>
      <w:r>
        <w:rPr>
          <w:rFonts w:ascii="Arial" w:hAnsi="Arial" w:cs="Arial"/>
          <w:sz w:val="16"/>
          <w:szCs w:val="16"/>
        </w:rPr>
        <w:t xml:space="preserve"> № </w:t>
      </w:r>
      <w:r w:rsidRPr="00B43694">
        <w:rPr>
          <w:rFonts w:ascii="Arial" w:hAnsi="Arial" w:cs="Arial"/>
          <w:sz w:val="16"/>
          <w:szCs w:val="16"/>
        </w:rPr>
        <w:t xml:space="preserve">277 </w:t>
      </w:r>
      <w:r>
        <w:rPr>
          <w:rFonts w:ascii="Arial" w:hAnsi="Arial" w:cs="Arial"/>
          <w:sz w:val="16"/>
          <w:szCs w:val="16"/>
        </w:rPr>
        <w:br/>
      </w:r>
      <w:r w:rsidRPr="00B43694">
        <w:rPr>
          <w:rFonts w:ascii="Arial" w:hAnsi="Arial" w:cs="Arial"/>
          <w:sz w:val="16"/>
          <w:szCs w:val="16"/>
        </w:rPr>
        <w:t xml:space="preserve">«О проведении электронных аукционовпо продаже земельных участков». </w:t>
      </w:r>
    </w:p>
    <w:p w:rsidR="00167176" w:rsidRPr="00B43694" w:rsidRDefault="00167176" w:rsidP="00167176">
      <w:pPr>
        <w:pStyle w:val="aff1"/>
        <w:tabs>
          <w:tab w:val="left" w:pos="1134"/>
        </w:tabs>
        <w:ind w:left="0" w:firstLine="284"/>
        <w:jc w:val="both"/>
        <w:rPr>
          <w:rFonts w:ascii="Arial" w:hAnsi="Arial" w:cs="Arial"/>
          <w:sz w:val="16"/>
          <w:szCs w:val="16"/>
        </w:rPr>
      </w:pPr>
      <w:r w:rsidRPr="00B43694">
        <w:rPr>
          <w:rFonts w:ascii="Arial" w:hAnsi="Arial" w:cs="Arial"/>
          <w:b/>
          <w:sz w:val="16"/>
          <w:szCs w:val="16"/>
        </w:rPr>
        <w:t>3.</w:t>
      </w:r>
      <w:r>
        <w:rPr>
          <w:rFonts w:ascii="Arial" w:hAnsi="Arial" w:cs="Arial"/>
          <w:sz w:val="16"/>
          <w:szCs w:val="16"/>
        </w:rPr>
        <w:t xml:space="preserve"> </w:t>
      </w:r>
      <w:r w:rsidRPr="00B43694">
        <w:rPr>
          <w:rFonts w:ascii="Arial" w:hAnsi="Arial" w:cs="Arial"/>
          <w:b/>
          <w:sz w:val="16"/>
          <w:szCs w:val="16"/>
        </w:rPr>
        <w:t>Место проведения электронного аукциона:</w:t>
      </w:r>
      <w:r w:rsidRPr="00B43694">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B43694">
          <w:rPr>
            <w:rStyle w:val="af"/>
            <w:rFonts w:ascii="Arial" w:hAnsi="Arial" w:cs="Arial"/>
            <w:color w:val="auto"/>
            <w:sz w:val="16"/>
            <w:szCs w:val="16"/>
            <w:u w:val="none"/>
          </w:rPr>
          <w:t>https://utp.sberbank-ast.ru/</w:t>
        </w:r>
      </w:hyperlink>
      <w:r w:rsidRPr="00B43694">
        <w:rPr>
          <w:rFonts w:ascii="Arial" w:hAnsi="Arial" w:cs="Arial"/>
          <w:sz w:val="16"/>
          <w:szCs w:val="16"/>
        </w:rPr>
        <w:t xml:space="preserve"> в сети интернет (торговая секция «Приватизация, аренда и продажа прав»). </w:t>
      </w:r>
    </w:p>
    <w:p w:rsidR="00167176" w:rsidRPr="00B43694" w:rsidRDefault="00167176" w:rsidP="00167176">
      <w:pPr>
        <w:pStyle w:val="aff1"/>
        <w:tabs>
          <w:tab w:val="left" w:pos="1134"/>
        </w:tabs>
        <w:ind w:left="0" w:firstLine="284"/>
        <w:jc w:val="both"/>
        <w:rPr>
          <w:rFonts w:ascii="Arial" w:hAnsi="Arial" w:cs="Arial"/>
          <w:sz w:val="16"/>
          <w:szCs w:val="16"/>
        </w:rPr>
      </w:pPr>
      <w:r w:rsidRPr="00B43694">
        <w:rPr>
          <w:rFonts w:ascii="Arial" w:eastAsia="Calibri" w:hAnsi="Arial" w:cs="Arial"/>
          <w:bCs/>
          <w:sz w:val="16"/>
          <w:szCs w:val="16"/>
        </w:rPr>
        <w:t xml:space="preserve">Электронная площадка (универсальная торговая платформа) – </w:t>
      </w:r>
      <w:hyperlink r:id="rId10" w:history="1">
        <w:r w:rsidRPr="00B43694">
          <w:rPr>
            <w:rStyle w:val="af"/>
            <w:rFonts w:ascii="Arial" w:hAnsi="Arial" w:cs="Arial"/>
            <w:color w:val="auto"/>
            <w:sz w:val="16"/>
            <w:szCs w:val="16"/>
            <w:u w:val="none"/>
          </w:rPr>
          <w:t>https://www.sberbank-ast.ru/.</w:t>
        </w:r>
      </w:hyperlink>
    </w:p>
    <w:p w:rsidR="00167176" w:rsidRPr="00B43694" w:rsidRDefault="00167176" w:rsidP="00167176">
      <w:pPr>
        <w:pStyle w:val="aff1"/>
        <w:ind w:left="0" w:firstLine="284"/>
        <w:jc w:val="both"/>
        <w:rPr>
          <w:rFonts w:ascii="Arial" w:hAnsi="Arial" w:cs="Arial"/>
          <w:sz w:val="16"/>
          <w:szCs w:val="16"/>
        </w:rPr>
      </w:pPr>
      <w:r w:rsidRPr="00B43694">
        <w:rPr>
          <w:rFonts w:ascii="Arial" w:hAnsi="Arial" w:cs="Arial"/>
          <w:sz w:val="16"/>
          <w:szCs w:val="16"/>
        </w:rPr>
        <w:t xml:space="preserve">Дата и время проведения аукциона: </w:t>
      </w:r>
      <w:r w:rsidRPr="00B43694">
        <w:rPr>
          <w:rFonts w:ascii="Arial" w:hAnsi="Arial" w:cs="Arial"/>
          <w:b/>
          <w:sz w:val="16"/>
          <w:szCs w:val="16"/>
        </w:rPr>
        <w:t>13</w:t>
      </w:r>
      <w:r w:rsidR="0096195C">
        <w:rPr>
          <w:rFonts w:ascii="Arial" w:hAnsi="Arial" w:cs="Arial"/>
          <w:b/>
          <w:sz w:val="16"/>
          <w:szCs w:val="16"/>
        </w:rPr>
        <w:t xml:space="preserve"> </w:t>
      </w:r>
      <w:r w:rsidRPr="00B43694">
        <w:rPr>
          <w:rFonts w:ascii="Arial" w:hAnsi="Arial" w:cs="Arial"/>
          <w:b/>
          <w:sz w:val="16"/>
          <w:szCs w:val="16"/>
        </w:rPr>
        <w:t>марта 2024 года в 10 час 00 мин.</w:t>
      </w:r>
      <w:r w:rsidRPr="00B43694">
        <w:rPr>
          <w:rFonts w:ascii="Arial" w:hAnsi="Arial" w:cs="Arial"/>
          <w:sz w:val="16"/>
          <w:szCs w:val="16"/>
        </w:rPr>
        <w:t xml:space="preserve"> (время МСК).</w:t>
      </w:r>
    </w:p>
    <w:p w:rsidR="00167176" w:rsidRPr="00B43694" w:rsidRDefault="00167176" w:rsidP="00167176">
      <w:pPr>
        <w:pStyle w:val="aff1"/>
        <w:ind w:left="0" w:firstLine="284"/>
        <w:jc w:val="both"/>
        <w:rPr>
          <w:rFonts w:ascii="Arial" w:hAnsi="Arial" w:cs="Arial"/>
          <w:sz w:val="16"/>
          <w:szCs w:val="16"/>
        </w:rPr>
      </w:pPr>
      <w:r w:rsidRPr="00B43694">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167176" w:rsidRPr="00B43694" w:rsidRDefault="00167176" w:rsidP="00167176">
      <w:pPr>
        <w:pStyle w:val="af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B43694">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B43694">
          <w:rPr>
            <w:rStyle w:val="af"/>
            <w:rFonts w:ascii="Arial" w:hAnsi="Arial" w:cs="Arial"/>
            <w:color w:val="auto"/>
            <w:sz w:val="16"/>
            <w:szCs w:val="16"/>
            <w:u w:val="none"/>
          </w:rPr>
          <w:t>http://torgi.gov.ru</w:t>
        </w:r>
      </w:hyperlink>
      <w:r w:rsidRPr="00B43694">
        <w:rPr>
          <w:rFonts w:ascii="Arial" w:hAnsi="Arial" w:cs="Arial"/>
          <w:sz w:val="16"/>
          <w:szCs w:val="16"/>
        </w:rPr>
        <w:t xml:space="preserve">, на официальном сайте Администрации Валдайского муниципального района </w:t>
      </w:r>
      <w:hyperlink r:id="rId12" w:history="1">
        <w:r w:rsidRPr="00B43694">
          <w:rPr>
            <w:rStyle w:val="af"/>
            <w:rFonts w:ascii="Arial" w:eastAsia="SimSun" w:hAnsi="Arial" w:cs="Arial"/>
            <w:color w:val="auto"/>
            <w:sz w:val="16"/>
            <w:szCs w:val="16"/>
            <w:u w:val="none"/>
          </w:rPr>
          <w:t>http://www.valdayadm.ru/</w:t>
        </w:r>
      </w:hyperlink>
      <w:r w:rsidRPr="00B43694">
        <w:rPr>
          <w:rFonts w:ascii="Arial" w:hAnsi="Arial" w:cs="Arial"/>
          <w:sz w:val="16"/>
          <w:szCs w:val="16"/>
        </w:rPr>
        <w:t xml:space="preserve"> и на электронной площадке </w:t>
      </w:r>
      <w:hyperlink r:id="rId13" w:history="1">
        <w:r w:rsidRPr="00B43694">
          <w:rPr>
            <w:rStyle w:val="af"/>
            <w:rFonts w:ascii="Arial" w:hAnsi="Arial" w:cs="Arial"/>
            <w:color w:val="auto"/>
            <w:sz w:val="16"/>
            <w:szCs w:val="16"/>
            <w:u w:val="none"/>
          </w:rPr>
          <w:t>http://utp.sberbank-ast.ru</w:t>
        </w:r>
      </w:hyperlink>
      <w:r w:rsidRPr="00B43694">
        <w:rPr>
          <w:rFonts w:ascii="Arial" w:hAnsi="Arial" w:cs="Arial"/>
          <w:sz w:val="16"/>
          <w:szCs w:val="16"/>
        </w:rPr>
        <w:t>.</w:t>
      </w:r>
    </w:p>
    <w:p w:rsidR="00167176" w:rsidRPr="00B43694" w:rsidRDefault="00167176" w:rsidP="00167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sz w:val="16"/>
          <w:szCs w:val="16"/>
        </w:rPr>
      </w:pPr>
      <w:r w:rsidRPr="00B43694">
        <w:rPr>
          <w:rFonts w:ascii="Arial" w:hAnsi="Arial" w:cs="Arial"/>
          <w:b/>
          <w:sz w:val="16"/>
          <w:szCs w:val="16"/>
        </w:rPr>
        <w:t>4. Предмет аукциона</w:t>
      </w:r>
    </w:p>
    <w:p w:rsidR="00167176" w:rsidRPr="00B43694" w:rsidRDefault="00167176" w:rsidP="00167176">
      <w:pPr>
        <w:tabs>
          <w:tab w:val="left" w:pos="3870"/>
        </w:tabs>
        <w:ind w:firstLine="284"/>
        <w:jc w:val="both"/>
        <w:rPr>
          <w:rFonts w:ascii="Arial" w:hAnsi="Arial" w:cs="Arial"/>
          <w:sz w:val="16"/>
          <w:szCs w:val="16"/>
        </w:rPr>
      </w:pPr>
      <w:r w:rsidRPr="00B43694">
        <w:rPr>
          <w:rFonts w:ascii="Arial" w:hAnsi="Arial" w:cs="Arial"/>
          <w:sz w:val="16"/>
          <w:szCs w:val="16"/>
        </w:rPr>
        <w:t>Предмет аукциона -</w:t>
      </w:r>
      <w:r w:rsidR="0096195C">
        <w:rPr>
          <w:rFonts w:ascii="Arial" w:hAnsi="Arial" w:cs="Arial"/>
          <w:sz w:val="16"/>
          <w:szCs w:val="16"/>
        </w:rPr>
        <w:t xml:space="preserve"> </w:t>
      </w:r>
      <w:r w:rsidRPr="00B43694">
        <w:rPr>
          <w:rFonts w:ascii="Arial" w:hAnsi="Arial" w:cs="Arial"/>
          <w:sz w:val="16"/>
          <w:szCs w:val="16"/>
        </w:rPr>
        <w:t>продажа земельных участков:</w:t>
      </w:r>
    </w:p>
    <w:p w:rsidR="00167176" w:rsidRPr="00B43694" w:rsidRDefault="00167176" w:rsidP="0096195C">
      <w:pPr>
        <w:tabs>
          <w:tab w:val="left" w:pos="3870"/>
        </w:tabs>
        <w:jc w:val="center"/>
        <w:rPr>
          <w:rFonts w:ascii="Arial" w:hAnsi="Arial" w:cs="Arial"/>
          <w:b/>
          <w:sz w:val="16"/>
          <w:szCs w:val="16"/>
        </w:rPr>
      </w:pPr>
      <w:r w:rsidRPr="00B43694">
        <w:rPr>
          <w:rFonts w:ascii="Arial" w:hAnsi="Arial" w:cs="Arial"/>
          <w:b/>
          <w:sz w:val="16"/>
          <w:szCs w:val="16"/>
        </w:rPr>
        <w:t>ЛОТ № 1</w:t>
      </w:r>
    </w:p>
    <w:tbl>
      <w:tblPr>
        <w:tblStyle w:val="a7"/>
        <w:tblW w:w="0" w:type="auto"/>
        <w:tblCellMar>
          <w:left w:w="0" w:type="dxa"/>
          <w:right w:w="0" w:type="dxa"/>
        </w:tblCellMar>
        <w:tblLook w:val="04A0"/>
      </w:tblPr>
      <w:tblGrid>
        <w:gridCol w:w="2018"/>
        <w:gridCol w:w="9332"/>
      </w:tblGrid>
      <w:tr w:rsidR="00167176" w:rsidRPr="0096195C" w:rsidTr="0096195C">
        <w:trPr>
          <w:trHeight w:val="20"/>
        </w:trPr>
        <w:tc>
          <w:tcPr>
            <w:tcW w:w="2018" w:type="dxa"/>
            <w:vAlign w:val="center"/>
          </w:tcPr>
          <w:p w:rsidR="00167176" w:rsidRPr="0096195C" w:rsidRDefault="00167176" w:rsidP="009671DE">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Адрес земельного участка</w:t>
            </w:r>
          </w:p>
        </w:tc>
        <w:tc>
          <w:tcPr>
            <w:tcW w:w="9332" w:type="dxa"/>
            <w:vAlign w:val="center"/>
          </w:tcPr>
          <w:p w:rsidR="00167176" w:rsidRPr="0096195C" w:rsidRDefault="00167176" w:rsidP="009671DE">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b/>
                <w:bCs/>
                <w:sz w:val="12"/>
                <w:szCs w:val="16"/>
              </w:rPr>
              <w:t>Российская Федерация, Новгородская область, Валдайский муниципальный район, Валдайское городское поселение, г. Валдай, ул. Энтузиастов, земельный участок 4а</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площадь, кв.м</w:t>
            </w:r>
          </w:p>
        </w:tc>
        <w:tc>
          <w:tcPr>
            <w:tcW w:w="9332" w:type="dxa"/>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544</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кадастровый номер</w:t>
            </w:r>
          </w:p>
        </w:tc>
        <w:tc>
          <w:tcPr>
            <w:tcW w:w="9332" w:type="dxa"/>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b/>
                <w:bCs/>
                <w:sz w:val="12"/>
                <w:szCs w:val="16"/>
              </w:rPr>
              <w:t>53:03:0101022:277</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вид разрешенного использования земельного участка</w:t>
            </w:r>
          </w:p>
        </w:tc>
        <w:tc>
          <w:tcPr>
            <w:tcW w:w="9332" w:type="dxa"/>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для веденияличного подсобного хозяйства (приусадебный земельный участок)</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территориальная зона</w:t>
            </w:r>
          </w:p>
        </w:tc>
        <w:tc>
          <w:tcPr>
            <w:tcW w:w="9332" w:type="dxa"/>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зона застройки индивидуальными жилыми домами (Ж.1)</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форма собственности</w:t>
            </w:r>
          </w:p>
        </w:tc>
        <w:tc>
          <w:tcPr>
            <w:tcW w:w="9332" w:type="dxa"/>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государственная собственность (неразграниченная)</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категория земель</w:t>
            </w:r>
          </w:p>
        </w:tc>
        <w:tc>
          <w:tcPr>
            <w:tcW w:w="9332" w:type="dxa"/>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земли населенных пунктов</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зарегистрированные обременения, ограничения в использовании</w:t>
            </w:r>
          </w:p>
        </w:tc>
        <w:tc>
          <w:tcPr>
            <w:tcW w:w="9332" w:type="dxa"/>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hAnsi="Arial" w:cs="Arial"/>
                <w:sz w:val="12"/>
                <w:szCs w:val="16"/>
              </w:rPr>
              <w:t>часть земельного участка ограничена в пользовании в зоне с особыми условиями использования территории ЗОУИТ № 53:03-6.820 – охранная зона объектов электроэнергетики: «ВЛ-0,4 кВ Л-2 ТП-10/0,4 кВПесчаная Валдай»</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технологические условия подключения</w:t>
            </w:r>
          </w:p>
        </w:tc>
        <w:tc>
          <w:tcPr>
            <w:tcW w:w="9332" w:type="dxa"/>
          </w:tcPr>
          <w:p w:rsidR="00167176" w:rsidRPr="0096195C" w:rsidRDefault="00167176" w:rsidP="0096195C">
            <w:pPr>
              <w:jc w:val="both"/>
              <w:rPr>
                <w:rFonts w:ascii="Arial" w:hAnsi="Arial" w:cs="Arial"/>
                <w:sz w:val="12"/>
                <w:szCs w:val="16"/>
              </w:rPr>
            </w:pPr>
            <w:r w:rsidRPr="0096195C">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4" w:history="1">
              <w:r w:rsidRPr="0096195C">
                <w:rPr>
                  <w:rStyle w:val="af"/>
                  <w:rFonts w:ascii="Arial" w:hAnsi="Arial" w:cs="Arial"/>
                  <w:color w:val="auto"/>
                  <w:sz w:val="12"/>
                  <w:szCs w:val="16"/>
                  <w:u w:val="none"/>
                  <w:lang w:val="en-US"/>
                </w:rPr>
                <w:t>https</w:t>
              </w:r>
              <w:r w:rsidRPr="0096195C">
                <w:rPr>
                  <w:rStyle w:val="af"/>
                  <w:rFonts w:ascii="Arial" w:hAnsi="Arial" w:cs="Arial"/>
                  <w:color w:val="auto"/>
                  <w:sz w:val="12"/>
                  <w:szCs w:val="16"/>
                  <w:u w:val="none"/>
                </w:rPr>
                <w:t>://портал-тп.рф/</w:t>
              </w:r>
            </w:hyperlink>
            <w:r w:rsidRPr="0096195C">
              <w:rPr>
                <w:rFonts w:ascii="Arial" w:hAnsi="Arial" w:cs="Arial"/>
                <w:sz w:val="12"/>
                <w:szCs w:val="16"/>
              </w:rPr>
              <w:t>.</w:t>
            </w:r>
          </w:p>
          <w:p w:rsidR="00167176" w:rsidRPr="0096195C" w:rsidRDefault="00167176" w:rsidP="0096195C">
            <w:pPr>
              <w:jc w:val="both"/>
              <w:rPr>
                <w:rFonts w:ascii="Arial" w:hAnsi="Arial" w:cs="Arial"/>
                <w:sz w:val="12"/>
                <w:szCs w:val="16"/>
              </w:rPr>
            </w:pPr>
            <w:r w:rsidRPr="0096195C">
              <w:rPr>
                <w:rFonts w:ascii="Arial" w:hAnsi="Arial" w:cs="Arial"/>
                <w:sz w:val="12"/>
                <w:szCs w:val="16"/>
              </w:rPr>
              <w:t xml:space="preserve">Подключение к сетям теплоснабжения, водоснабжения и водоотведения невозможно, в связи с отсутствием инженерных сетей. </w:t>
            </w:r>
          </w:p>
          <w:p w:rsidR="00167176" w:rsidRPr="0096195C" w:rsidRDefault="00167176" w:rsidP="0096195C">
            <w:pPr>
              <w:jc w:val="both"/>
              <w:rPr>
                <w:rFonts w:ascii="Arial" w:hAnsi="Arial" w:cs="Arial"/>
                <w:sz w:val="12"/>
                <w:szCs w:val="16"/>
              </w:rPr>
            </w:pPr>
            <w:r w:rsidRPr="0096195C">
              <w:rPr>
                <w:rFonts w:ascii="Arial" w:hAnsi="Arial" w:cs="Arial"/>
                <w:sz w:val="12"/>
                <w:szCs w:val="16"/>
              </w:rPr>
              <w:t>Существует возможность подключения к инженерным сетям газоснабжения.</w:t>
            </w:r>
          </w:p>
          <w:p w:rsidR="00167176" w:rsidRPr="0096195C" w:rsidRDefault="00167176" w:rsidP="0096195C">
            <w:pPr>
              <w:jc w:val="both"/>
              <w:rPr>
                <w:rFonts w:ascii="Arial" w:hAnsi="Arial" w:cs="Arial"/>
                <w:sz w:val="12"/>
                <w:szCs w:val="16"/>
              </w:rPr>
            </w:pPr>
            <w:r w:rsidRPr="0096195C">
              <w:rPr>
                <w:rFonts w:ascii="Arial" w:hAnsi="Arial" w:cs="Arial"/>
                <w:sz w:val="12"/>
                <w:szCs w:val="16"/>
              </w:rPr>
              <w:t>Ближайшая точка подключения: от существующего подземного газопровода среднего давления диаметром 63 мм по ул.Энтузиастов, ориентировочной протяженностью 10 м.</w:t>
            </w:r>
          </w:p>
          <w:p w:rsidR="00167176" w:rsidRPr="0096195C" w:rsidRDefault="00167176" w:rsidP="0096195C">
            <w:pPr>
              <w:jc w:val="both"/>
              <w:rPr>
                <w:rFonts w:ascii="Arial" w:eastAsiaTheme="minorHAnsi" w:hAnsi="Arial" w:cs="Arial"/>
                <w:sz w:val="12"/>
                <w:szCs w:val="16"/>
              </w:rPr>
            </w:pPr>
            <w:r w:rsidRPr="0096195C">
              <w:rPr>
                <w:rFonts w:ascii="Arial" w:hAnsi="Arial" w:cs="Arial"/>
                <w:sz w:val="12"/>
                <w:szCs w:val="16"/>
              </w:rPr>
              <w:t xml:space="preserve">Заключить договор на технологическое присоединение можно, предоставив полный пакет документов по адресу: Новгородская область, г. Валдай, </w:t>
            </w:r>
            <w:r w:rsidR="0096195C">
              <w:rPr>
                <w:rFonts w:ascii="Arial" w:hAnsi="Arial" w:cs="Arial"/>
                <w:sz w:val="12"/>
                <w:szCs w:val="16"/>
              </w:rPr>
              <w:br/>
            </w:r>
            <w:r w:rsidRPr="0096195C">
              <w:rPr>
                <w:rFonts w:ascii="Arial" w:hAnsi="Arial" w:cs="Arial"/>
                <w:sz w:val="12"/>
                <w:szCs w:val="16"/>
              </w:rPr>
              <w:t>пр. Васильева, д. 25.</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 xml:space="preserve">Начальная цена </w:t>
            </w:r>
            <w:r w:rsidRPr="0096195C">
              <w:rPr>
                <w:rFonts w:ascii="Arial" w:eastAsiaTheme="minorHAnsi" w:hAnsi="Arial" w:cs="Arial"/>
                <w:bCs/>
                <w:sz w:val="12"/>
                <w:szCs w:val="16"/>
              </w:rPr>
              <w:t>продажи земельного участка</w:t>
            </w:r>
            <w:r w:rsidRPr="0096195C">
              <w:rPr>
                <w:rFonts w:ascii="Arial" w:eastAsiaTheme="minorHAnsi" w:hAnsi="Arial" w:cs="Arial"/>
                <w:sz w:val="12"/>
                <w:szCs w:val="16"/>
              </w:rPr>
              <w:t>– размер рыночной стоимости.</w:t>
            </w:r>
          </w:p>
        </w:tc>
        <w:tc>
          <w:tcPr>
            <w:tcW w:w="9332" w:type="dxa"/>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b/>
                <w:bCs/>
                <w:sz w:val="12"/>
                <w:szCs w:val="16"/>
              </w:rPr>
              <w:t>239000</w:t>
            </w:r>
            <w:r w:rsidRPr="0096195C">
              <w:rPr>
                <w:rFonts w:ascii="Arial" w:eastAsiaTheme="minorHAnsi" w:hAnsi="Arial" w:cs="Arial"/>
                <w:bCs/>
                <w:sz w:val="12"/>
                <w:szCs w:val="16"/>
              </w:rPr>
              <w:t>(Двести тридцать девять тысяч) рублей 00 копеек</w:t>
            </w:r>
          </w:p>
        </w:tc>
      </w:tr>
      <w:tr w:rsidR="00167176" w:rsidRPr="0096195C" w:rsidTr="0096195C">
        <w:trPr>
          <w:trHeight w:val="20"/>
        </w:trPr>
        <w:tc>
          <w:tcPr>
            <w:tcW w:w="2018" w:type="dxa"/>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«Шаг аукциона»</w:t>
            </w:r>
          </w:p>
        </w:tc>
        <w:tc>
          <w:tcPr>
            <w:tcW w:w="9332" w:type="dxa"/>
          </w:tcPr>
          <w:p w:rsidR="00167176" w:rsidRPr="0096195C" w:rsidRDefault="00167176" w:rsidP="0096195C">
            <w:pPr>
              <w:shd w:val="clear" w:color="auto" w:fill="FFFFFF"/>
              <w:jc w:val="both"/>
              <w:rPr>
                <w:rFonts w:ascii="Arial" w:eastAsiaTheme="minorHAnsi" w:hAnsi="Arial" w:cs="Arial"/>
                <w:sz w:val="12"/>
                <w:szCs w:val="16"/>
              </w:rPr>
            </w:pPr>
            <w:r w:rsidRPr="0096195C">
              <w:rPr>
                <w:rFonts w:ascii="Arial" w:eastAsiaTheme="minorHAnsi" w:hAnsi="Arial" w:cs="Arial"/>
                <w:b/>
                <w:sz w:val="12"/>
                <w:szCs w:val="16"/>
              </w:rPr>
              <w:t>7170</w:t>
            </w:r>
            <w:r w:rsidRPr="0096195C">
              <w:rPr>
                <w:rFonts w:ascii="Arial" w:eastAsiaTheme="minorHAnsi" w:hAnsi="Arial" w:cs="Arial"/>
                <w:sz w:val="12"/>
                <w:szCs w:val="16"/>
              </w:rPr>
              <w:t xml:space="preserve"> (Семь тысячсто семьдесят) рублей 00 копеек(не превышает 3% от начальной цены предмета аукциона по продаже земельного участка)</w:t>
            </w:r>
          </w:p>
        </w:tc>
      </w:tr>
      <w:tr w:rsidR="00167176" w:rsidRPr="0096195C" w:rsidTr="0096195C">
        <w:trPr>
          <w:trHeight w:val="20"/>
        </w:trPr>
        <w:tc>
          <w:tcPr>
            <w:tcW w:w="2018" w:type="dxa"/>
          </w:tcPr>
          <w:p w:rsidR="00167176" w:rsidRPr="0096195C" w:rsidRDefault="00167176" w:rsidP="0096195C">
            <w:pPr>
              <w:rPr>
                <w:rFonts w:ascii="Arial" w:eastAsiaTheme="minorHAnsi" w:hAnsi="Arial" w:cs="Arial"/>
                <w:sz w:val="12"/>
                <w:szCs w:val="16"/>
              </w:rPr>
            </w:pPr>
            <w:r w:rsidRPr="0096195C">
              <w:rPr>
                <w:rFonts w:ascii="Arial" w:eastAsiaTheme="minorHAnsi" w:hAnsi="Arial" w:cs="Arial"/>
                <w:sz w:val="12"/>
                <w:szCs w:val="16"/>
              </w:rPr>
              <w:t>Размер задатка</w:t>
            </w:r>
          </w:p>
        </w:tc>
        <w:tc>
          <w:tcPr>
            <w:tcW w:w="9332" w:type="dxa"/>
          </w:tcPr>
          <w:p w:rsidR="00167176" w:rsidRPr="0096195C" w:rsidRDefault="00167176" w:rsidP="0096195C">
            <w:pPr>
              <w:jc w:val="both"/>
              <w:rPr>
                <w:rFonts w:ascii="Arial" w:eastAsiaTheme="minorHAnsi" w:hAnsi="Arial" w:cs="Arial"/>
                <w:sz w:val="12"/>
                <w:szCs w:val="16"/>
              </w:rPr>
            </w:pPr>
            <w:r w:rsidRPr="0096195C">
              <w:rPr>
                <w:rFonts w:ascii="Arial" w:eastAsiaTheme="minorHAnsi" w:hAnsi="Arial" w:cs="Arial"/>
                <w:b/>
                <w:sz w:val="12"/>
                <w:szCs w:val="16"/>
              </w:rPr>
              <w:t>47800</w:t>
            </w:r>
            <w:r w:rsidRPr="0096195C">
              <w:rPr>
                <w:rFonts w:ascii="Arial" w:eastAsiaTheme="minorHAnsi" w:hAnsi="Arial" w:cs="Arial"/>
                <w:sz w:val="12"/>
                <w:szCs w:val="16"/>
              </w:rPr>
              <w:t>(Сорок семь тысяч восемьсот) рублей 00 копеек (20% от начальной цены предмета аукциона по продаже земельного участка)</w:t>
            </w:r>
          </w:p>
        </w:tc>
      </w:tr>
    </w:tbl>
    <w:p w:rsidR="00167176" w:rsidRPr="0096195C" w:rsidRDefault="00167176" w:rsidP="00167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ascii="Arial" w:hAnsi="Arial" w:cs="Arial"/>
          <w:b/>
          <w:bCs/>
          <w:sz w:val="8"/>
          <w:szCs w:val="8"/>
        </w:rPr>
      </w:pPr>
    </w:p>
    <w:p w:rsidR="00167176" w:rsidRPr="00B43694" w:rsidRDefault="00167176" w:rsidP="0096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16"/>
          <w:szCs w:val="16"/>
        </w:rPr>
      </w:pPr>
      <w:r w:rsidRPr="00B43694">
        <w:rPr>
          <w:rFonts w:ascii="Arial" w:hAnsi="Arial" w:cs="Arial"/>
          <w:b/>
          <w:bCs/>
          <w:sz w:val="16"/>
          <w:szCs w:val="16"/>
        </w:rPr>
        <w:t>ЛОТ № 2</w:t>
      </w:r>
    </w:p>
    <w:tbl>
      <w:tblPr>
        <w:tblStyle w:val="a7"/>
        <w:tblW w:w="0" w:type="auto"/>
        <w:tblCellMar>
          <w:left w:w="0" w:type="dxa"/>
          <w:right w:w="0" w:type="dxa"/>
        </w:tblCellMar>
        <w:tblLook w:val="04A0"/>
      </w:tblPr>
      <w:tblGrid>
        <w:gridCol w:w="2018"/>
        <w:gridCol w:w="9332"/>
      </w:tblGrid>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Адрес земельного участка</w:t>
            </w:r>
          </w:p>
        </w:tc>
        <w:tc>
          <w:tcPr>
            <w:tcW w:w="0" w:type="auto"/>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b/>
                <w:bCs/>
                <w:sz w:val="12"/>
                <w:szCs w:val="16"/>
              </w:rPr>
              <w:t>Российская Федерация, Новгородская область, Валдайский муниципальный район, Костковское сельское поселение, д. Лучки, земельный участок 86</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площадь, кв.м</w:t>
            </w:r>
          </w:p>
        </w:tc>
        <w:tc>
          <w:tcPr>
            <w:tcW w:w="0" w:type="auto"/>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2800</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кадастровый номер</w:t>
            </w:r>
          </w:p>
        </w:tc>
        <w:tc>
          <w:tcPr>
            <w:tcW w:w="0" w:type="auto"/>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b/>
                <w:bCs/>
                <w:sz w:val="12"/>
                <w:szCs w:val="16"/>
              </w:rPr>
              <w:t>53:03:0915001:363</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вид разрешенного использования земельного участка</w:t>
            </w:r>
          </w:p>
        </w:tc>
        <w:tc>
          <w:tcPr>
            <w:tcW w:w="0" w:type="auto"/>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для индивидуального жилищного строительства</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территориальная зона</w:t>
            </w:r>
          </w:p>
        </w:tc>
        <w:tc>
          <w:tcPr>
            <w:tcW w:w="0" w:type="auto"/>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зона застройки индивидуальными и малоэтажными жилыми домами (Ж.1)</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форма собственности</w:t>
            </w:r>
          </w:p>
        </w:tc>
        <w:tc>
          <w:tcPr>
            <w:tcW w:w="0" w:type="auto"/>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государственная собственность (неразграниченная)</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категория земель</w:t>
            </w:r>
          </w:p>
        </w:tc>
        <w:tc>
          <w:tcPr>
            <w:tcW w:w="0" w:type="auto"/>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sz w:val="12"/>
                <w:szCs w:val="16"/>
              </w:rPr>
              <w:t>земли населённых пунктов</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зарегистрированные обременения, ограничения в использовании</w:t>
            </w:r>
          </w:p>
        </w:tc>
        <w:tc>
          <w:tcPr>
            <w:tcW w:w="0" w:type="auto"/>
          </w:tcPr>
          <w:p w:rsidR="00167176" w:rsidRPr="0096195C" w:rsidRDefault="00167176" w:rsidP="0096195C">
            <w:pPr>
              <w:pStyle w:val="af3"/>
              <w:shd w:val="clear" w:color="auto" w:fill="FFFFFF"/>
              <w:spacing w:before="0" w:beforeAutospacing="0" w:after="0" w:afterAutospacing="0"/>
              <w:ind w:firstLine="0"/>
              <w:jc w:val="both"/>
              <w:rPr>
                <w:rFonts w:ascii="Arial" w:eastAsiaTheme="minorHAnsi" w:hAnsi="Arial" w:cs="Arial"/>
                <w:sz w:val="12"/>
                <w:szCs w:val="16"/>
              </w:rPr>
            </w:pPr>
            <w:r w:rsidRPr="0096195C">
              <w:rPr>
                <w:rFonts w:ascii="Arial" w:eastAsiaTheme="minorHAnsi" w:hAnsi="Arial" w:cs="Arial"/>
                <w:sz w:val="12"/>
                <w:szCs w:val="16"/>
              </w:rPr>
              <w:t>-</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технологические условия подключения</w:t>
            </w:r>
          </w:p>
        </w:tc>
        <w:tc>
          <w:tcPr>
            <w:tcW w:w="0" w:type="auto"/>
          </w:tcPr>
          <w:p w:rsidR="00167176" w:rsidRPr="0096195C" w:rsidRDefault="00167176" w:rsidP="0096195C">
            <w:pPr>
              <w:jc w:val="both"/>
              <w:rPr>
                <w:rFonts w:ascii="Arial" w:hAnsi="Arial" w:cs="Arial"/>
                <w:sz w:val="12"/>
                <w:szCs w:val="16"/>
              </w:rPr>
            </w:pPr>
            <w:r w:rsidRPr="0096195C">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w:t>
            </w:r>
            <w:r w:rsidRPr="0096195C">
              <w:rPr>
                <w:rFonts w:ascii="Arial" w:hAnsi="Arial" w:cs="Arial"/>
                <w:sz w:val="12"/>
                <w:szCs w:val="16"/>
              </w:rPr>
              <w:lastRenderedPageBreak/>
              <w:t xml:space="preserve">сетевых организаций на территории Новгородской области на 2024 год».Технические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5" w:history="1">
              <w:r w:rsidRPr="0096195C">
                <w:rPr>
                  <w:rStyle w:val="af"/>
                  <w:rFonts w:ascii="Arial" w:hAnsi="Arial" w:cs="Arial"/>
                  <w:color w:val="auto"/>
                  <w:sz w:val="12"/>
                  <w:szCs w:val="16"/>
                  <w:u w:val="none"/>
                  <w:lang w:val="en-US"/>
                </w:rPr>
                <w:t>https</w:t>
              </w:r>
              <w:r w:rsidRPr="0096195C">
                <w:rPr>
                  <w:rStyle w:val="af"/>
                  <w:rFonts w:ascii="Arial" w:hAnsi="Arial" w:cs="Arial"/>
                  <w:color w:val="auto"/>
                  <w:sz w:val="12"/>
                  <w:szCs w:val="16"/>
                  <w:u w:val="none"/>
                </w:rPr>
                <w:t>://портал-тп.рф/</w:t>
              </w:r>
            </w:hyperlink>
            <w:r w:rsidRPr="0096195C">
              <w:rPr>
                <w:rFonts w:ascii="Arial" w:hAnsi="Arial" w:cs="Arial"/>
                <w:sz w:val="12"/>
                <w:szCs w:val="16"/>
              </w:rPr>
              <w:t>.</w:t>
            </w:r>
          </w:p>
          <w:p w:rsidR="00167176" w:rsidRPr="0096195C" w:rsidRDefault="00167176" w:rsidP="0096195C">
            <w:pPr>
              <w:jc w:val="both"/>
              <w:rPr>
                <w:rFonts w:ascii="Arial" w:hAnsi="Arial" w:cs="Arial"/>
                <w:sz w:val="12"/>
                <w:szCs w:val="16"/>
              </w:rPr>
            </w:pPr>
            <w:r w:rsidRPr="0096195C">
              <w:rPr>
                <w:rFonts w:ascii="Arial" w:hAnsi="Arial" w:cs="Arial"/>
                <w:sz w:val="12"/>
                <w:szCs w:val="16"/>
              </w:rPr>
              <w:t xml:space="preserve">Подключение к сетям теплоснабжения, водоснабжения и водоотведения невозможно, в связи с отсутствием инженерных сетей. </w:t>
            </w:r>
          </w:p>
          <w:p w:rsidR="00167176" w:rsidRPr="0096195C" w:rsidRDefault="00167176" w:rsidP="0096195C">
            <w:pPr>
              <w:jc w:val="both"/>
              <w:rPr>
                <w:rFonts w:ascii="Arial" w:hAnsi="Arial" w:cs="Arial"/>
                <w:sz w:val="12"/>
                <w:szCs w:val="16"/>
              </w:rPr>
            </w:pPr>
            <w:r w:rsidRPr="0096195C">
              <w:rPr>
                <w:rFonts w:ascii="Arial" w:hAnsi="Arial" w:cs="Arial"/>
                <w:sz w:val="12"/>
                <w:szCs w:val="16"/>
              </w:rPr>
              <w:t>Существует возможность подключения к инженерным сетям газоснабжения.</w:t>
            </w:r>
          </w:p>
          <w:p w:rsidR="00167176" w:rsidRPr="0096195C" w:rsidRDefault="00167176" w:rsidP="0096195C">
            <w:pPr>
              <w:jc w:val="both"/>
              <w:rPr>
                <w:rFonts w:ascii="Arial" w:hAnsi="Arial" w:cs="Arial"/>
                <w:sz w:val="12"/>
                <w:szCs w:val="16"/>
              </w:rPr>
            </w:pPr>
            <w:r w:rsidRPr="0096195C">
              <w:rPr>
                <w:rFonts w:ascii="Arial" w:hAnsi="Arial" w:cs="Arial"/>
                <w:sz w:val="12"/>
                <w:szCs w:val="16"/>
              </w:rPr>
              <w:t>Ближайшая точка подключения: от проектируемого межпоселкового подземного газопровода среднего давления д. Ящерово до д. Станки диаметром 225 мм, ориентировочной протяженностью 14,9 км.</w:t>
            </w:r>
          </w:p>
          <w:p w:rsidR="00167176" w:rsidRPr="0096195C" w:rsidRDefault="00167176" w:rsidP="0096195C">
            <w:pPr>
              <w:jc w:val="both"/>
              <w:rPr>
                <w:rFonts w:ascii="Arial" w:hAnsi="Arial" w:cs="Arial"/>
                <w:sz w:val="12"/>
                <w:szCs w:val="16"/>
              </w:rPr>
            </w:pPr>
            <w:r w:rsidRPr="0096195C">
              <w:rPr>
                <w:rFonts w:ascii="Arial" w:hAnsi="Arial" w:cs="Arial"/>
                <w:sz w:val="12"/>
                <w:szCs w:val="16"/>
              </w:rPr>
              <w:t xml:space="preserve">Заключить договор на технологическое присоединение можно, предоставив полный пакет документов по адресу: Новгородская область, г. Валдай, </w:t>
            </w:r>
            <w:r w:rsidR="0096195C">
              <w:rPr>
                <w:rFonts w:ascii="Arial" w:hAnsi="Arial" w:cs="Arial"/>
                <w:sz w:val="12"/>
                <w:szCs w:val="16"/>
              </w:rPr>
              <w:br/>
            </w:r>
            <w:r w:rsidRPr="0096195C">
              <w:rPr>
                <w:rFonts w:ascii="Arial" w:hAnsi="Arial" w:cs="Arial"/>
                <w:sz w:val="12"/>
                <w:szCs w:val="16"/>
              </w:rPr>
              <w:t>пр. Васильева, д. 25.</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lastRenderedPageBreak/>
              <w:t xml:space="preserve">Начальная цена </w:t>
            </w:r>
            <w:r w:rsidRPr="0096195C">
              <w:rPr>
                <w:rFonts w:ascii="Arial" w:eastAsiaTheme="minorHAnsi" w:hAnsi="Arial" w:cs="Arial"/>
                <w:bCs/>
                <w:sz w:val="12"/>
                <w:szCs w:val="16"/>
              </w:rPr>
              <w:t>продажи земельного участка</w:t>
            </w:r>
            <w:r w:rsidRPr="0096195C">
              <w:rPr>
                <w:rFonts w:ascii="Arial" w:eastAsiaTheme="minorHAnsi" w:hAnsi="Arial" w:cs="Arial"/>
                <w:sz w:val="12"/>
                <w:szCs w:val="16"/>
              </w:rPr>
              <w:t>– размер рыночной стоимости.</w:t>
            </w:r>
          </w:p>
        </w:tc>
        <w:tc>
          <w:tcPr>
            <w:tcW w:w="0" w:type="auto"/>
          </w:tcPr>
          <w:p w:rsidR="00167176" w:rsidRPr="0096195C" w:rsidRDefault="00167176" w:rsidP="0096195C">
            <w:pPr>
              <w:widowControl w:val="0"/>
              <w:shd w:val="clear" w:color="auto" w:fill="FFFFFF"/>
              <w:autoSpaceDE w:val="0"/>
              <w:autoSpaceDN w:val="0"/>
              <w:adjustRightInd w:val="0"/>
              <w:jc w:val="both"/>
              <w:rPr>
                <w:rFonts w:ascii="Arial" w:eastAsiaTheme="minorHAnsi" w:hAnsi="Arial" w:cs="Arial"/>
                <w:sz w:val="12"/>
                <w:szCs w:val="16"/>
              </w:rPr>
            </w:pPr>
            <w:r w:rsidRPr="0096195C">
              <w:rPr>
                <w:rFonts w:ascii="Arial" w:eastAsiaTheme="minorHAnsi" w:hAnsi="Arial" w:cs="Arial"/>
                <w:b/>
                <w:bCs/>
                <w:sz w:val="12"/>
                <w:szCs w:val="16"/>
              </w:rPr>
              <w:t xml:space="preserve">233000 </w:t>
            </w:r>
            <w:r w:rsidRPr="0096195C">
              <w:rPr>
                <w:rFonts w:ascii="Arial" w:eastAsiaTheme="minorHAnsi" w:hAnsi="Arial" w:cs="Arial"/>
                <w:bCs/>
                <w:sz w:val="12"/>
                <w:szCs w:val="16"/>
              </w:rPr>
              <w:t>(Двести тридцать три тысячи) рублей 00 копеек</w:t>
            </w:r>
          </w:p>
        </w:tc>
      </w:tr>
      <w:tr w:rsidR="00167176" w:rsidRPr="0096195C" w:rsidTr="0096195C">
        <w:trPr>
          <w:trHeight w:val="20"/>
        </w:trPr>
        <w:tc>
          <w:tcPr>
            <w:tcW w:w="0" w:type="auto"/>
          </w:tcPr>
          <w:p w:rsidR="00167176" w:rsidRPr="0096195C" w:rsidRDefault="00167176" w:rsidP="0096195C">
            <w:pPr>
              <w:widowControl w:val="0"/>
              <w:shd w:val="clear" w:color="auto" w:fill="FFFFFF"/>
              <w:autoSpaceDE w:val="0"/>
              <w:autoSpaceDN w:val="0"/>
              <w:adjustRightInd w:val="0"/>
              <w:rPr>
                <w:rFonts w:ascii="Arial" w:eastAsiaTheme="minorHAnsi" w:hAnsi="Arial" w:cs="Arial"/>
                <w:sz w:val="12"/>
                <w:szCs w:val="16"/>
              </w:rPr>
            </w:pPr>
            <w:r w:rsidRPr="0096195C">
              <w:rPr>
                <w:rFonts w:ascii="Arial" w:eastAsiaTheme="minorHAnsi" w:hAnsi="Arial" w:cs="Arial"/>
                <w:sz w:val="12"/>
                <w:szCs w:val="16"/>
              </w:rPr>
              <w:t>«Шаг аукциона»</w:t>
            </w:r>
          </w:p>
        </w:tc>
        <w:tc>
          <w:tcPr>
            <w:tcW w:w="0" w:type="auto"/>
          </w:tcPr>
          <w:p w:rsidR="00167176" w:rsidRPr="0096195C" w:rsidRDefault="00167176" w:rsidP="0096195C">
            <w:pPr>
              <w:shd w:val="clear" w:color="auto" w:fill="FFFFFF"/>
              <w:jc w:val="both"/>
              <w:rPr>
                <w:rFonts w:ascii="Arial" w:eastAsiaTheme="minorHAnsi" w:hAnsi="Arial" w:cs="Arial"/>
                <w:sz w:val="12"/>
                <w:szCs w:val="16"/>
              </w:rPr>
            </w:pPr>
            <w:r w:rsidRPr="0096195C">
              <w:rPr>
                <w:rFonts w:ascii="Arial" w:eastAsiaTheme="minorHAnsi" w:hAnsi="Arial" w:cs="Arial"/>
                <w:b/>
                <w:sz w:val="12"/>
                <w:szCs w:val="16"/>
              </w:rPr>
              <w:t>6990</w:t>
            </w:r>
            <w:r w:rsidRPr="0096195C">
              <w:rPr>
                <w:rFonts w:ascii="Arial" w:eastAsiaTheme="minorHAnsi" w:hAnsi="Arial" w:cs="Arial"/>
                <w:sz w:val="12"/>
                <w:szCs w:val="16"/>
              </w:rPr>
              <w:t xml:space="preserve"> (Шесть тысяч девятьсот девяносто) рублей 00 копеек(не превышает 3% от начальной цены предмета аукциона по продаже земельного участка)</w:t>
            </w:r>
          </w:p>
        </w:tc>
      </w:tr>
      <w:tr w:rsidR="00167176" w:rsidRPr="0096195C" w:rsidTr="0096195C">
        <w:trPr>
          <w:trHeight w:val="20"/>
        </w:trPr>
        <w:tc>
          <w:tcPr>
            <w:tcW w:w="0" w:type="auto"/>
          </w:tcPr>
          <w:p w:rsidR="00167176" w:rsidRPr="0096195C" w:rsidRDefault="00167176" w:rsidP="0096195C">
            <w:pPr>
              <w:rPr>
                <w:rFonts w:ascii="Arial" w:eastAsiaTheme="minorHAnsi" w:hAnsi="Arial" w:cs="Arial"/>
                <w:sz w:val="12"/>
                <w:szCs w:val="16"/>
              </w:rPr>
            </w:pPr>
            <w:r w:rsidRPr="0096195C">
              <w:rPr>
                <w:rFonts w:ascii="Arial" w:eastAsiaTheme="minorHAnsi" w:hAnsi="Arial" w:cs="Arial"/>
                <w:sz w:val="12"/>
                <w:szCs w:val="16"/>
              </w:rPr>
              <w:t>Размер задатка</w:t>
            </w:r>
          </w:p>
        </w:tc>
        <w:tc>
          <w:tcPr>
            <w:tcW w:w="0" w:type="auto"/>
          </w:tcPr>
          <w:p w:rsidR="00167176" w:rsidRPr="0096195C" w:rsidRDefault="00167176" w:rsidP="0096195C">
            <w:pPr>
              <w:jc w:val="both"/>
              <w:rPr>
                <w:rFonts w:ascii="Arial" w:eastAsiaTheme="minorHAnsi" w:hAnsi="Arial" w:cs="Arial"/>
                <w:sz w:val="12"/>
                <w:szCs w:val="16"/>
              </w:rPr>
            </w:pPr>
            <w:r w:rsidRPr="0096195C">
              <w:rPr>
                <w:rFonts w:ascii="Arial" w:eastAsiaTheme="minorHAnsi" w:hAnsi="Arial" w:cs="Arial"/>
                <w:b/>
                <w:sz w:val="12"/>
                <w:szCs w:val="16"/>
              </w:rPr>
              <w:t>46600</w:t>
            </w:r>
            <w:r w:rsidRPr="0096195C">
              <w:rPr>
                <w:rFonts w:ascii="Arial" w:eastAsiaTheme="minorHAnsi" w:hAnsi="Arial" w:cs="Arial"/>
                <w:sz w:val="12"/>
                <w:szCs w:val="16"/>
              </w:rPr>
              <w:t xml:space="preserve"> (Сорок шесть тысяч шестьсот) рублей 00 копеек (20% от начальной цены предмета аукциона по продаже земельного участка)</w:t>
            </w:r>
          </w:p>
        </w:tc>
      </w:tr>
    </w:tbl>
    <w:p w:rsidR="00167176" w:rsidRPr="0096195C" w:rsidRDefault="00167176" w:rsidP="00167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ascii="Arial" w:hAnsi="Arial" w:cs="Arial"/>
          <w:b/>
          <w:bCs/>
          <w:sz w:val="8"/>
          <w:szCs w:val="8"/>
        </w:rPr>
      </w:pPr>
    </w:p>
    <w:p w:rsidR="00167176" w:rsidRPr="00B43694" w:rsidRDefault="00313FD5" w:rsidP="00167176">
      <w:pPr>
        <w:pStyle w:val="afe"/>
        <w:ind w:firstLine="284"/>
        <w:jc w:val="both"/>
        <w:rPr>
          <w:rFonts w:ascii="Arial" w:hAnsi="Arial" w:cs="Arial"/>
          <w:b/>
          <w:sz w:val="16"/>
          <w:szCs w:val="16"/>
        </w:rPr>
      </w:pPr>
      <w:hyperlink r:id="rId16" w:history="1">
        <w:r w:rsidR="00167176" w:rsidRPr="00B43694">
          <w:rPr>
            <w:rFonts w:ascii="Arial" w:hAnsi="Arial" w:cs="Arial"/>
            <w:b/>
            <w:sz w:val="16"/>
            <w:szCs w:val="16"/>
          </w:rPr>
          <w:t>Предельные</w:t>
        </w:r>
      </w:hyperlink>
      <w:r w:rsidR="00167176" w:rsidRPr="00B43694">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Валдайского городского поселения</w:t>
      </w:r>
    </w:p>
    <w:tbl>
      <w:tblPr>
        <w:tblW w:w="0" w:type="auto"/>
        <w:jc w:val="center"/>
        <w:tblCellMar>
          <w:left w:w="0" w:type="dxa"/>
          <w:right w:w="0" w:type="dxa"/>
        </w:tblCellMar>
        <w:tblLook w:val="04A0"/>
      </w:tblPr>
      <w:tblGrid>
        <w:gridCol w:w="311"/>
        <w:gridCol w:w="9413"/>
        <w:gridCol w:w="1626"/>
      </w:tblGrid>
      <w:tr w:rsidR="00167176" w:rsidRPr="0096195C" w:rsidTr="0096195C">
        <w:trPr>
          <w:trHeight w:val="20"/>
          <w:tblHeader/>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9"/>
              <w:rPr>
                <w:rFonts w:ascii="Arial" w:hAnsi="Arial" w:cs="Arial"/>
                <w:sz w:val="12"/>
                <w:szCs w:val="16"/>
              </w:rPr>
            </w:pPr>
            <w:r w:rsidRPr="0096195C">
              <w:rPr>
                <w:rFonts w:ascii="Arial" w:hAnsi="Arial" w:cs="Arial"/>
                <w:sz w:val="12"/>
                <w:szCs w:val="16"/>
              </w:rPr>
              <w:t>№</w:t>
            </w:r>
          </w:p>
        </w:tc>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9"/>
              <w:rPr>
                <w:rFonts w:ascii="Arial" w:hAnsi="Arial" w:cs="Arial"/>
                <w:sz w:val="12"/>
                <w:szCs w:val="16"/>
              </w:rPr>
            </w:pPr>
            <w:r w:rsidRPr="0096195C">
              <w:rPr>
                <w:rFonts w:ascii="Arial" w:hAnsi="Arial" w:cs="Arial"/>
                <w:sz w:val="12"/>
                <w:szCs w:val="16"/>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9"/>
              <w:rPr>
                <w:rFonts w:ascii="Arial" w:hAnsi="Arial" w:cs="Arial"/>
                <w:sz w:val="12"/>
                <w:szCs w:val="16"/>
              </w:rPr>
            </w:pPr>
            <w:r w:rsidRPr="0096195C">
              <w:rPr>
                <w:rFonts w:ascii="Arial" w:hAnsi="Arial" w:cs="Arial"/>
                <w:sz w:val="12"/>
                <w:szCs w:val="16"/>
              </w:rPr>
              <w:t>Значения предельных размеров и параметров</w:t>
            </w: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sz w:val="12"/>
                <w:szCs w:val="16"/>
              </w:rPr>
            </w:pPr>
            <w:r w:rsidRPr="0096195C">
              <w:rPr>
                <w:rFonts w:ascii="Arial" w:hAnsi="Arial" w:cs="Arial"/>
                <w:sz w:val="12"/>
                <w:szCs w:val="16"/>
              </w:rPr>
              <w:t>1</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a"/>
              <w:rPr>
                <w:rFonts w:ascii="Arial" w:hAnsi="Arial" w:cs="Arial"/>
                <w:sz w:val="12"/>
                <w:szCs w:val="16"/>
              </w:rPr>
            </w:pPr>
            <w:r w:rsidRPr="0096195C">
              <w:rPr>
                <w:rFonts w:ascii="Arial" w:hAnsi="Arial" w:cs="Arial"/>
                <w:sz w:val="12"/>
                <w:szCs w:val="16"/>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vAlign w:val="center"/>
          </w:tcPr>
          <w:p w:rsidR="00167176" w:rsidRPr="0096195C" w:rsidRDefault="00167176" w:rsidP="0096195C">
            <w:pPr>
              <w:pStyle w:val="affffa"/>
              <w:snapToGrid w:val="0"/>
              <w:jc w:val="center"/>
              <w:rPr>
                <w:rFonts w:ascii="Arial" w:hAnsi="Arial" w:cs="Arial"/>
                <w:sz w:val="12"/>
                <w:szCs w:val="16"/>
              </w:rPr>
            </w:pP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1.1</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видом разрешенного использования "Для индивидуального жилищного строительства"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400 м2"/>
              </w:smartTagPr>
              <w:r w:rsidRPr="0096195C">
                <w:rPr>
                  <w:rFonts w:ascii="Arial" w:hAnsi="Arial" w:cs="Arial"/>
                  <w:sz w:val="12"/>
                  <w:szCs w:val="16"/>
                </w:rPr>
                <w:t>400 м</w:t>
              </w:r>
              <w:r w:rsidRPr="0096195C">
                <w:rPr>
                  <w:rFonts w:ascii="Arial" w:hAnsi="Arial" w:cs="Arial"/>
                  <w:sz w:val="12"/>
                  <w:szCs w:val="16"/>
                  <w:vertAlign w:val="superscript"/>
                </w:rPr>
                <w:t>2</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1.2.</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видом разрешенного использования «Блокированная жилая застройка»,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100 м2"/>
              </w:smartTagPr>
              <w:r w:rsidRPr="0096195C">
                <w:rPr>
                  <w:rFonts w:ascii="Arial" w:hAnsi="Arial" w:cs="Arial"/>
                  <w:sz w:val="12"/>
                  <w:szCs w:val="16"/>
                </w:rPr>
                <w:t>100 м2</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1.3.</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видом разрешенного использования «Малоэтажная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100 м2"/>
              </w:smartTagPr>
              <w:r w:rsidRPr="0096195C">
                <w:rPr>
                  <w:rFonts w:ascii="Arial" w:hAnsi="Arial" w:cs="Arial"/>
                  <w:sz w:val="12"/>
                  <w:szCs w:val="16"/>
                </w:rPr>
                <w:t>100 м2</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1.4.</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25 м2"/>
              </w:smartTagPr>
              <w:r w:rsidRPr="0096195C">
                <w:rPr>
                  <w:rFonts w:ascii="Arial" w:hAnsi="Arial" w:cs="Arial"/>
                  <w:sz w:val="12"/>
                  <w:szCs w:val="16"/>
                </w:rPr>
                <w:t>25 м2</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1.5.</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Для ведения личного подсобного хозяйства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300 м2"/>
              </w:smartTagPr>
              <w:r w:rsidRPr="0096195C">
                <w:rPr>
                  <w:rFonts w:ascii="Arial" w:hAnsi="Arial" w:cs="Arial"/>
                  <w:sz w:val="12"/>
                  <w:szCs w:val="16"/>
                </w:rPr>
                <w:t>300 м2</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1.6.</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Ведение огородничества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100 м2"/>
              </w:smartTagPr>
              <w:r w:rsidRPr="0096195C">
                <w:rPr>
                  <w:rFonts w:ascii="Arial" w:hAnsi="Arial" w:cs="Arial"/>
                  <w:sz w:val="12"/>
                  <w:szCs w:val="16"/>
                </w:rPr>
                <w:t>100 м2</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1.7.</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не подлежит установлению</w:t>
            </w: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sz w:val="12"/>
                <w:szCs w:val="16"/>
              </w:rPr>
            </w:pPr>
            <w:r w:rsidRPr="0096195C">
              <w:rPr>
                <w:rFonts w:ascii="Arial" w:hAnsi="Arial" w:cs="Arial"/>
                <w:sz w:val="12"/>
                <w:szCs w:val="16"/>
              </w:rPr>
              <w:t>2</w:t>
            </w:r>
          </w:p>
        </w:tc>
        <w:tc>
          <w:tcPr>
            <w:tcW w:w="0" w:type="auto"/>
            <w:tcBorders>
              <w:top w:val="single" w:sz="4" w:space="0" w:color="000000"/>
              <w:left w:val="single" w:sz="4" w:space="0" w:color="000000"/>
              <w:bottom w:val="single" w:sz="4" w:space="0" w:color="000000"/>
              <w:right w:val="nil"/>
            </w:tcBorders>
          </w:tcPr>
          <w:p w:rsidR="00167176" w:rsidRPr="0096195C" w:rsidRDefault="00167176" w:rsidP="0096195C">
            <w:pPr>
              <w:pStyle w:val="affffa"/>
              <w:rPr>
                <w:rFonts w:ascii="Arial" w:hAnsi="Arial" w:cs="Arial"/>
                <w:sz w:val="12"/>
                <w:szCs w:val="16"/>
              </w:rPr>
            </w:pPr>
            <w:r w:rsidRPr="0096195C">
              <w:rPr>
                <w:rFonts w:ascii="Arial" w:hAnsi="Arial" w:cs="Arial"/>
                <w:sz w:val="12"/>
                <w:szCs w:val="16"/>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a"/>
              <w:snapToGrid w:val="0"/>
              <w:jc w:val="center"/>
              <w:rPr>
                <w:rFonts w:ascii="Arial" w:hAnsi="Arial" w:cs="Arial"/>
                <w:sz w:val="12"/>
                <w:szCs w:val="16"/>
              </w:rPr>
            </w:pP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b w:val="0"/>
                <w:sz w:val="12"/>
                <w:szCs w:val="16"/>
              </w:rPr>
            </w:pPr>
            <w:r w:rsidRPr="0096195C">
              <w:rPr>
                <w:rFonts w:ascii="Arial" w:hAnsi="Arial" w:cs="Arial"/>
                <w:b w:val="0"/>
                <w:sz w:val="12"/>
                <w:szCs w:val="16"/>
              </w:rPr>
              <w:t>2.1.</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5000 м2"/>
              </w:smartTagPr>
              <w:r w:rsidRPr="0096195C">
                <w:rPr>
                  <w:rFonts w:ascii="Arial" w:hAnsi="Arial" w:cs="Arial"/>
                  <w:sz w:val="12"/>
                  <w:szCs w:val="16"/>
                </w:rPr>
                <w:t>5000 м</w:t>
              </w:r>
              <w:r w:rsidRPr="0096195C">
                <w:rPr>
                  <w:rFonts w:ascii="Arial" w:hAnsi="Arial" w:cs="Arial"/>
                  <w:sz w:val="12"/>
                  <w:szCs w:val="16"/>
                  <w:vertAlign w:val="superscript"/>
                </w:rPr>
                <w:t>2</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b w:val="0"/>
                <w:sz w:val="12"/>
                <w:szCs w:val="16"/>
              </w:rPr>
            </w:pPr>
            <w:r w:rsidRPr="0096195C">
              <w:rPr>
                <w:rFonts w:ascii="Arial" w:hAnsi="Arial" w:cs="Arial"/>
                <w:b w:val="0"/>
                <w:sz w:val="12"/>
                <w:szCs w:val="16"/>
              </w:rPr>
              <w:t>2.2.</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96195C">
              <w:rPr>
                <w:rFonts w:ascii="Arial" w:hAnsi="Arial" w:cs="Arial"/>
                <w:spacing w:val="-16"/>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96195C">
              <w:rPr>
                <w:rFonts w:ascii="Arial" w:hAnsi="Arial" w:cs="Arial"/>
                <w:sz w:val="12"/>
                <w:szCs w:val="16"/>
              </w:rPr>
              <w:t xml:space="preserve"> разделу.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1500 м2"/>
              </w:smartTagPr>
              <w:r w:rsidRPr="0096195C">
                <w:rPr>
                  <w:rFonts w:ascii="Arial" w:hAnsi="Arial" w:cs="Arial"/>
                  <w:sz w:val="12"/>
                  <w:szCs w:val="16"/>
                </w:rPr>
                <w:t>1500 м</w:t>
              </w:r>
              <w:r w:rsidRPr="0096195C">
                <w:rPr>
                  <w:rFonts w:ascii="Arial" w:hAnsi="Arial" w:cs="Arial"/>
                  <w:sz w:val="12"/>
                  <w:szCs w:val="16"/>
                  <w:vertAlign w:val="superscript"/>
                </w:rPr>
                <w:t>2</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b w:val="0"/>
                <w:sz w:val="12"/>
                <w:szCs w:val="16"/>
              </w:rPr>
            </w:pPr>
            <w:r w:rsidRPr="0096195C">
              <w:rPr>
                <w:rFonts w:ascii="Arial" w:hAnsi="Arial" w:cs="Arial"/>
                <w:b w:val="0"/>
                <w:sz w:val="12"/>
                <w:szCs w:val="16"/>
              </w:rPr>
              <w:t>2.3.</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видом разрешенного использования «Магазины»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5000 м"/>
              </w:smartTagPr>
              <w:r w:rsidRPr="0096195C">
                <w:rPr>
                  <w:rFonts w:ascii="Arial" w:hAnsi="Arial" w:cs="Arial"/>
                  <w:sz w:val="12"/>
                  <w:szCs w:val="16"/>
                </w:rPr>
                <w:t>5000 м</w:t>
              </w:r>
            </w:smartTag>
            <w:r w:rsidRPr="0096195C">
              <w:rPr>
                <w:rFonts w:ascii="Arial" w:hAnsi="Arial" w:cs="Arial"/>
                <w:sz w:val="12"/>
                <w:szCs w:val="16"/>
              </w:rPr>
              <w:t xml:space="preserve"> 2</w:t>
            </w: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b w:val="0"/>
                <w:sz w:val="12"/>
                <w:szCs w:val="16"/>
              </w:rPr>
            </w:pPr>
            <w:r w:rsidRPr="0096195C">
              <w:rPr>
                <w:rFonts w:ascii="Arial" w:hAnsi="Arial" w:cs="Arial"/>
                <w:b w:val="0"/>
                <w:sz w:val="12"/>
                <w:szCs w:val="16"/>
              </w:rPr>
              <w:t>2.4.</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видом использования «Религиозное использование»,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10 000м2</w:t>
            </w: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2.5</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видом использования «Дошкольное, начальное, среднее, общее образование»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30 000м2</w:t>
            </w: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2.6</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не подлежит установлению</w:t>
            </w: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sz w:val="12"/>
                <w:szCs w:val="16"/>
              </w:rPr>
            </w:pPr>
            <w:r w:rsidRPr="0096195C">
              <w:rPr>
                <w:rFonts w:ascii="Arial" w:hAnsi="Arial" w:cs="Arial"/>
                <w:sz w:val="12"/>
                <w:szCs w:val="16"/>
              </w:rPr>
              <w:t>3</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a"/>
              <w:rPr>
                <w:rFonts w:ascii="Arial" w:hAnsi="Arial" w:cs="Arial"/>
                <w:sz w:val="12"/>
                <w:szCs w:val="16"/>
              </w:rPr>
            </w:pPr>
            <w:r w:rsidRPr="0096195C">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a"/>
              <w:snapToGrid w:val="0"/>
              <w:jc w:val="center"/>
              <w:rPr>
                <w:rFonts w:ascii="Arial" w:hAnsi="Arial" w:cs="Arial"/>
                <w:sz w:val="12"/>
                <w:szCs w:val="16"/>
              </w:rPr>
            </w:pP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3.1</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vAlign w:val="center"/>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1 м"/>
              </w:smartTagPr>
              <w:r w:rsidRPr="0096195C">
                <w:rPr>
                  <w:rFonts w:ascii="Arial" w:hAnsi="Arial" w:cs="Arial"/>
                  <w:sz w:val="12"/>
                  <w:szCs w:val="16"/>
                </w:rPr>
                <w:t>1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3.2</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3 м"/>
              </w:smartTagPr>
              <w:r w:rsidRPr="0096195C">
                <w:rPr>
                  <w:rFonts w:ascii="Arial" w:hAnsi="Arial" w:cs="Arial"/>
                  <w:sz w:val="12"/>
                  <w:szCs w:val="16"/>
                </w:rPr>
                <w:t>3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3.3</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При отсутствии централизованной канализации расстояние:</w:t>
            </w:r>
          </w:p>
          <w:p w:rsidR="00167176" w:rsidRPr="0096195C" w:rsidRDefault="00167176" w:rsidP="0096195C">
            <w:pPr>
              <w:pStyle w:val="affff8"/>
              <w:rPr>
                <w:rFonts w:ascii="Arial" w:hAnsi="Arial" w:cs="Arial"/>
                <w:sz w:val="12"/>
                <w:szCs w:val="16"/>
              </w:rPr>
            </w:pPr>
            <w:r w:rsidRPr="0096195C">
              <w:rPr>
                <w:rFonts w:ascii="Arial" w:hAnsi="Arial" w:cs="Arial"/>
                <w:sz w:val="12"/>
                <w:szCs w:val="16"/>
              </w:rPr>
              <w:t>от туалета до стен соседнего дома</w:t>
            </w:r>
          </w:p>
          <w:p w:rsidR="00167176" w:rsidRPr="0096195C" w:rsidRDefault="00167176" w:rsidP="0096195C">
            <w:pPr>
              <w:pStyle w:val="affff8"/>
              <w:rPr>
                <w:rFonts w:ascii="Arial" w:hAnsi="Arial" w:cs="Arial"/>
                <w:sz w:val="12"/>
                <w:szCs w:val="16"/>
              </w:rPr>
            </w:pPr>
            <w:r w:rsidRPr="0096195C">
              <w:rPr>
                <w:rFonts w:ascii="Arial" w:hAnsi="Arial" w:cs="Arial"/>
                <w:sz w:val="12"/>
                <w:szCs w:val="16"/>
              </w:rPr>
              <w:t>до источника водоснабжения (колодца)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p>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12 м"/>
              </w:smartTagPr>
              <w:r w:rsidRPr="0096195C">
                <w:rPr>
                  <w:rFonts w:ascii="Arial" w:hAnsi="Arial" w:cs="Arial"/>
                  <w:sz w:val="12"/>
                  <w:szCs w:val="16"/>
                </w:rPr>
                <w:t>12 м</w:t>
              </w:r>
            </w:smartTag>
          </w:p>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25 м"/>
              </w:smartTagPr>
              <w:r w:rsidRPr="0096195C">
                <w:rPr>
                  <w:rFonts w:ascii="Arial" w:hAnsi="Arial" w:cs="Arial"/>
                  <w:sz w:val="12"/>
                  <w:szCs w:val="16"/>
                </w:rPr>
                <w:t>25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b/>
                <w:sz w:val="12"/>
                <w:szCs w:val="16"/>
              </w:rPr>
            </w:pPr>
            <w:r w:rsidRPr="0096195C">
              <w:rPr>
                <w:rFonts w:ascii="Arial" w:hAnsi="Arial" w:cs="Arial"/>
                <w:b/>
                <w:sz w:val="12"/>
                <w:szCs w:val="16"/>
              </w:rPr>
              <w:t>3.4.</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b/>
                <w:sz w:val="12"/>
                <w:szCs w:val="16"/>
              </w:rPr>
            </w:pPr>
            <w:r w:rsidRPr="0096195C">
              <w:rPr>
                <w:rFonts w:ascii="Arial" w:hAnsi="Arial" w:cs="Arial"/>
                <w:b/>
                <w:sz w:val="12"/>
                <w:szCs w:val="16"/>
              </w:rPr>
              <w:t>Минимальный отступ до границы соседнего приквартирного земельного участка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b/>
                <w:sz w:val="12"/>
                <w:szCs w:val="16"/>
              </w:rPr>
            </w:pP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3.4.1.</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от постройки для содержания скота и птицы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4 м"/>
              </w:smartTagPr>
              <w:r w:rsidRPr="0096195C">
                <w:rPr>
                  <w:rFonts w:ascii="Arial" w:hAnsi="Arial" w:cs="Arial"/>
                  <w:sz w:val="12"/>
                  <w:szCs w:val="16"/>
                </w:rPr>
                <w:t>4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3.5.</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0" w:type="auto"/>
            <w:tcBorders>
              <w:top w:val="single" w:sz="4" w:space="0" w:color="000000"/>
              <w:left w:val="single" w:sz="4" w:space="0" w:color="000000"/>
              <w:bottom w:val="single" w:sz="4" w:space="0" w:color="000000"/>
              <w:right w:val="single" w:sz="4" w:space="0" w:color="000000"/>
            </w:tcBorders>
            <w:vAlign w:val="center"/>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20 м"/>
              </w:smartTagPr>
              <w:r w:rsidRPr="0096195C">
                <w:rPr>
                  <w:rFonts w:ascii="Arial" w:hAnsi="Arial" w:cs="Arial"/>
                  <w:sz w:val="12"/>
                  <w:szCs w:val="16"/>
                </w:rPr>
                <w:t>20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3.5.1.</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Минимальный отступ от газорегуляторных пунктов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15 м"/>
              </w:smartTagPr>
              <w:r w:rsidRPr="0096195C">
                <w:rPr>
                  <w:rFonts w:ascii="Arial" w:hAnsi="Arial" w:cs="Arial"/>
                  <w:sz w:val="12"/>
                  <w:szCs w:val="16"/>
                </w:rPr>
                <w:t>15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3.5.2.</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Минимальный отступ от трансформаторных подстанций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vAlign w:val="center"/>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10 м"/>
              </w:smartTagPr>
              <w:r w:rsidRPr="0096195C">
                <w:rPr>
                  <w:rFonts w:ascii="Arial" w:hAnsi="Arial" w:cs="Arial"/>
                  <w:sz w:val="12"/>
                  <w:szCs w:val="16"/>
                </w:rPr>
                <w:t>10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3.6.</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15 м"/>
              </w:smartTagPr>
              <w:r w:rsidRPr="0096195C">
                <w:rPr>
                  <w:rFonts w:ascii="Arial" w:hAnsi="Arial" w:cs="Arial"/>
                  <w:sz w:val="12"/>
                  <w:szCs w:val="16"/>
                </w:rPr>
                <w:t>15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3.7.</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6 м"/>
              </w:smartTagPr>
              <w:r w:rsidRPr="0096195C">
                <w:rPr>
                  <w:rFonts w:ascii="Arial" w:hAnsi="Arial" w:cs="Arial"/>
                  <w:sz w:val="12"/>
                  <w:szCs w:val="16"/>
                </w:rPr>
                <w:t>6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sz w:val="12"/>
                <w:szCs w:val="16"/>
              </w:rPr>
            </w:pPr>
            <w:r w:rsidRPr="0096195C">
              <w:rPr>
                <w:rFonts w:ascii="Arial" w:hAnsi="Arial" w:cs="Arial"/>
                <w:sz w:val="12"/>
                <w:szCs w:val="16"/>
              </w:rPr>
              <w:t>4</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a"/>
              <w:rPr>
                <w:rFonts w:ascii="Arial" w:hAnsi="Arial" w:cs="Arial"/>
                <w:sz w:val="12"/>
                <w:szCs w:val="16"/>
              </w:rPr>
            </w:pPr>
            <w:r w:rsidRPr="0096195C">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a"/>
              <w:snapToGrid w:val="0"/>
              <w:jc w:val="center"/>
              <w:rPr>
                <w:rFonts w:ascii="Arial" w:hAnsi="Arial" w:cs="Arial"/>
                <w:sz w:val="12"/>
                <w:szCs w:val="16"/>
              </w:rPr>
            </w:pP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4.1</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25 м"/>
              </w:smartTagPr>
              <w:r w:rsidRPr="0096195C">
                <w:rPr>
                  <w:rFonts w:ascii="Arial" w:hAnsi="Arial" w:cs="Arial"/>
                  <w:sz w:val="12"/>
                  <w:szCs w:val="16"/>
                </w:rPr>
                <w:t>25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4.2</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8"/>
              <w:rPr>
                <w:rFonts w:ascii="Arial" w:hAnsi="Arial" w:cs="Arial"/>
                <w:sz w:val="12"/>
                <w:szCs w:val="16"/>
              </w:rPr>
            </w:pPr>
            <w:r w:rsidRPr="0096195C">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vAlign w:val="center"/>
          </w:tcPr>
          <w:p w:rsidR="00167176" w:rsidRPr="0096195C" w:rsidRDefault="00167176" w:rsidP="0096195C">
            <w:pPr>
              <w:pStyle w:val="affff8"/>
              <w:jc w:val="center"/>
              <w:rPr>
                <w:rFonts w:ascii="Arial" w:hAnsi="Arial" w:cs="Arial"/>
                <w:sz w:val="12"/>
                <w:szCs w:val="16"/>
              </w:rPr>
            </w:pPr>
            <w:smartTag w:uri="urn:schemas-microsoft-com:office:smarttags" w:element="metricconverter">
              <w:smartTagPr>
                <w:attr w:name="ProductID" w:val="5 м"/>
              </w:smartTagPr>
              <w:r w:rsidRPr="0096195C">
                <w:rPr>
                  <w:rFonts w:ascii="Arial" w:hAnsi="Arial" w:cs="Arial"/>
                  <w:sz w:val="12"/>
                  <w:szCs w:val="16"/>
                </w:rPr>
                <w:t>5 м</w:t>
              </w:r>
            </w:smartTag>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sz w:val="12"/>
                <w:szCs w:val="16"/>
              </w:rPr>
            </w:pPr>
            <w:r w:rsidRPr="0096195C">
              <w:rPr>
                <w:rFonts w:ascii="Arial" w:hAnsi="Arial" w:cs="Arial"/>
                <w:sz w:val="12"/>
                <w:szCs w:val="16"/>
              </w:rPr>
              <w:t>5</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a"/>
              <w:rPr>
                <w:rFonts w:ascii="Arial" w:hAnsi="Arial" w:cs="Arial"/>
                <w:sz w:val="12"/>
                <w:szCs w:val="16"/>
              </w:rPr>
            </w:pPr>
            <w:r w:rsidRPr="0096195C">
              <w:rPr>
                <w:rFonts w:ascii="Arial" w:hAnsi="Arial" w:cs="Arial"/>
                <w:sz w:val="12"/>
                <w:szCs w:val="16"/>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p>
        </w:tc>
      </w:tr>
      <w:tr w:rsidR="00167176" w:rsidRPr="0096195C" w:rsidTr="0096195C">
        <w:trPr>
          <w:trHeight w:val="20"/>
          <w:jc w:val="center"/>
        </w:trPr>
        <w:tc>
          <w:tcPr>
            <w:tcW w:w="0" w:type="auto"/>
            <w:tcBorders>
              <w:top w:val="single" w:sz="4" w:space="0" w:color="000000"/>
              <w:left w:val="single" w:sz="4" w:space="0" w:color="000000"/>
              <w:bottom w:val="single" w:sz="4" w:space="0" w:color="000000"/>
              <w:right w:val="nil"/>
            </w:tcBorders>
            <w:vAlign w:val="center"/>
            <w:hideMark/>
          </w:tcPr>
          <w:p w:rsidR="00167176" w:rsidRPr="0096195C" w:rsidRDefault="00167176" w:rsidP="0096195C">
            <w:pPr>
              <w:pStyle w:val="affffa"/>
              <w:jc w:val="center"/>
              <w:rPr>
                <w:rFonts w:ascii="Arial" w:hAnsi="Arial" w:cs="Arial"/>
                <w:sz w:val="12"/>
                <w:szCs w:val="16"/>
              </w:rPr>
            </w:pPr>
            <w:r w:rsidRPr="0096195C">
              <w:rPr>
                <w:rFonts w:ascii="Arial" w:hAnsi="Arial" w:cs="Arial"/>
                <w:b w:val="0"/>
                <w:sz w:val="12"/>
                <w:szCs w:val="16"/>
              </w:rPr>
              <w:t>5.1.</w:t>
            </w:r>
          </w:p>
        </w:tc>
        <w:tc>
          <w:tcPr>
            <w:tcW w:w="0" w:type="auto"/>
            <w:tcBorders>
              <w:top w:val="single" w:sz="4" w:space="0" w:color="000000"/>
              <w:left w:val="single" w:sz="4" w:space="0" w:color="000000"/>
              <w:bottom w:val="single" w:sz="4" w:space="0" w:color="000000"/>
              <w:right w:val="nil"/>
            </w:tcBorders>
            <w:hideMark/>
          </w:tcPr>
          <w:p w:rsidR="00167176" w:rsidRPr="0096195C" w:rsidRDefault="00167176" w:rsidP="0096195C">
            <w:pPr>
              <w:pStyle w:val="affffa"/>
              <w:rPr>
                <w:rFonts w:ascii="Arial" w:hAnsi="Arial" w:cs="Arial"/>
                <w:b w:val="0"/>
                <w:sz w:val="12"/>
                <w:szCs w:val="16"/>
              </w:rPr>
            </w:pPr>
            <w:r w:rsidRPr="0096195C">
              <w:rPr>
                <w:rFonts w:ascii="Arial" w:hAnsi="Arial" w:cs="Arial"/>
                <w:b w:val="0"/>
                <w:sz w:val="12"/>
                <w:szCs w:val="16"/>
              </w:rPr>
              <w:t>Для объектов индивидуального жилищного строительства, жилых домов блокированной застройки и многоквартирных домов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67176" w:rsidRPr="0096195C" w:rsidRDefault="00167176" w:rsidP="0096195C">
            <w:pPr>
              <w:pStyle w:val="affff8"/>
              <w:jc w:val="center"/>
              <w:rPr>
                <w:rFonts w:ascii="Arial" w:hAnsi="Arial" w:cs="Arial"/>
                <w:sz w:val="12"/>
                <w:szCs w:val="16"/>
              </w:rPr>
            </w:pPr>
            <w:r w:rsidRPr="0096195C">
              <w:rPr>
                <w:rFonts w:ascii="Arial" w:hAnsi="Arial" w:cs="Arial"/>
                <w:sz w:val="12"/>
                <w:szCs w:val="16"/>
              </w:rPr>
              <w:t>не выше 3 этажей</w:t>
            </w:r>
          </w:p>
        </w:tc>
      </w:tr>
    </w:tbl>
    <w:p w:rsidR="00167176" w:rsidRPr="0096195C" w:rsidRDefault="00167176" w:rsidP="00167176">
      <w:pPr>
        <w:ind w:firstLine="284"/>
        <w:jc w:val="both"/>
        <w:rPr>
          <w:rFonts w:ascii="Arial" w:hAnsi="Arial" w:cs="Arial"/>
          <w:sz w:val="8"/>
          <w:szCs w:val="8"/>
        </w:rPr>
      </w:pPr>
    </w:p>
    <w:p w:rsidR="00167176" w:rsidRPr="00B43694" w:rsidRDefault="00313FD5" w:rsidP="00167176">
      <w:pPr>
        <w:pStyle w:val="afe"/>
        <w:ind w:firstLine="284"/>
        <w:jc w:val="both"/>
        <w:rPr>
          <w:rFonts w:ascii="Arial" w:hAnsi="Arial" w:cs="Arial"/>
          <w:b/>
          <w:sz w:val="16"/>
          <w:szCs w:val="16"/>
        </w:rPr>
      </w:pPr>
      <w:hyperlink r:id="rId17" w:history="1">
        <w:r w:rsidR="00167176" w:rsidRPr="00B43694">
          <w:rPr>
            <w:rFonts w:ascii="Arial" w:hAnsi="Arial" w:cs="Arial"/>
            <w:b/>
            <w:sz w:val="16"/>
            <w:szCs w:val="16"/>
          </w:rPr>
          <w:t>Предельные</w:t>
        </w:r>
      </w:hyperlink>
      <w:r w:rsidR="00167176" w:rsidRPr="00B43694">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Костковского сельского поселения</w:t>
      </w:r>
    </w:p>
    <w:tbl>
      <w:tblPr>
        <w:tblW w:w="0" w:type="auto"/>
        <w:jc w:val="center"/>
        <w:tblCellMar>
          <w:left w:w="0" w:type="dxa"/>
          <w:right w:w="0" w:type="dxa"/>
        </w:tblCellMar>
        <w:tblLook w:val="0000"/>
      </w:tblPr>
      <w:tblGrid>
        <w:gridCol w:w="311"/>
        <w:gridCol w:w="8502"/>
        <w:gridCol w:w="2537"/>
      </w:tblGrid>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vAlign w:val="center"/>
          </w:tcPr>
          <w:p w:rsidR="00167176" w:rsidRPr="0096195C" w:rsidRDefault="00167176" w:rsidP="0096195C">
            <w:pPr>
              <w:jc w:val="center"/>
              <w:rPr>
                <w:rFonts w:ascii="Arial" w:hAnsi="Arial" w:cs="Arial"/>
                <w:b/>
                <w:bCs/>
                <w:sz w:val="12"/>
                <w:szCs w:val="16"/>
                <w:lang w:eastAsia="zh-CN"/>
              </w:rPr>
            </w:pPr>
            <w:r w:rsidRPr="0096195C">
              <w:rPr>
                <w:rFonts w:ascii="Arial" w:hAnsi="Arial" w:cs="Arial"/>
                <w:b/>
                <w:bCs/>
                <w:sz w:val="12"/>
                <w:szCs w:val="16"/>
                <w:lang w:eastAsia="zh-CN"/>
              </w:rPr>
              <w:t>№</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b/>
                <w:bCs/>
                <w:sz w:val="12"/>
                <w:szCs w:val="16"/>
                <w:lang w:eastAsia="zh-CN"/>
              </w:rPr>
            </w:pPr>
            <w:r w:rsidRPr="0096195C">
              <w:rPr>
                <w:rFonts w:ascii="Arial" w:hAnsi="Arial" w:cs="Arial"/>
                <w:b/>
                <w:bCs/>
                <w:sz w:val="12"/>
                <w:szCs w:val="16"/>
                <w:lang w:eastAsia="zh-CN"/>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67176" w:rsidRPr="0096195C" w:rsidRDefault="00167176" w:rsidP="0096195C">
            <w:pPr>
              <w:jc w:val="center"/>
              <w:rPr>
                <w:rFonts w:ascii="Arial" w:hAnsi="Arial" w:cs="Arial"/>
                <w:b/>
                <w:bCs/>
                <w:sz w:val="12"/>
                <w:szCs w:val="16"/>
                <w:lang w:eastAsia="zh-CN"/>
              </w:rPr>
            </w:pPr>
            <w:r w:rsidRPr="0096195C">
              <w:rPr>
                <w:rFonts w:ascii="Arial" w:hAnsi="Arial" w:cs="Arial"/>
                <w:b/>
                <w:bCs/>
                <w:sz w:val="12"/>
                <w:szCs w:val="16"/>
                <w:lang w:eastAsia="zh-CN"/>
              </w:rPr>
              <w:t>Значения предельных размеров и параметров</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1.1*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разрешенного использования "Для индивидуального жилищного строительства", с видом разрешенного использования "Для ведения личного подсобного хозяйства"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300 м2</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1.2.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разрешенного использования «Блокированная жилая застройка»,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200 м2"/>
              </w:smartTagPr>
              <w:r w:rsidRPr="0096195C">
                <w:rPr>
                  <w:rFonts w:ascii="Arial" w:hAnsi="Arial" w:cs="Arial"/>
                  <w:sz w:val="12"/>
                  <w:szCs w:val="16"/>
                </w:rPr>
                <w:t>200 м2</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1.4.</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600 м2"/>
              </w:smartTagPr>
              <w:r w:rsidRPr="0096195C">
                <w:rPr>
                  <w:rFonts w:ascii="Arial" w:hAnsi="Arial" w:cs="Arial"/>
                  <w:sz w:val="12"/>
                  <w:szCs w:val="16"/>
                </w:rPr>
                <w:t>600 м2</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1.5.</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не подлежит ограничению</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2000 м2"/>
              </w:smartTagPr>
              <w:r w:rsidRPr="0096195C">
                <w:rPr>
                  <w:rFonts w:ascii="Arial" w:hAnsi="Arial" w:cs="Arial"/>
                  <w:sz w:val="12"/>
                  <w:szCs w:val="16"/>
                </w:rPr>
                <w:t>2000 м2</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разрешенного использования " «Малоэтажная многоквартирная жилая застройка», «Общественное управление», «Деловое управление»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2500 м2"/>
              </w:smartTagPr>
              <w:r w:rsidRPr="0096195C">
                <w:rPr>
                  <w:rFonts w:ascii="Arial" w:hAnsi="Arial" w:cs="Arial"/>
                  <w:sz w:val="12"/>
                  <w:szCs w:val="16"/>
                </w:rPr>
                <w:t>2500 м2</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2.3.*</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разрешенного использования "Для индивидуального жилищного строительства, «Для ведения личного подсобного хозяйства"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3000 м2</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highlight w:val="yellow"/>
              </w:rPr>
            </w:pPr>
            <w:r w:rsidRPr="0096195C">
              <w:rPr>
                <w:rFonts w:ascii="Arial" w:hAnsi="Arial" w:cs="Arial"/>
                <w:sz w:val="12"/>
                <w:szCs w:val="16"/>
              </w:rPr>
              <w:t>*</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Указанные в п.п. 1.1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объединении и разделе.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2.4.</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разрешенного использования «Магазины»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5000 м"/>
              </w:smartTagPr>
              <w:r w:rsidRPr="0096195C">
                <w:rPr>
                  <w:rFonts w:ascii="Arial" w:hAnsi="Arial" w:cs="Arial"/>
                  <w:sz w:val="12"/>
                  <w:szCs w:val="16"/>
                </w:rPr>
                <w:t>5000 м</w:t>
              </w:r>
            </w:smartTag>
            <w:r w:rsidRPr="0096195C">
              <w:rPr>
                <w:rFonts w:ascii="Arial" w:hAnsi="Arial" w:cs="Arial"/>
                <w:sz w:val="12"/>
                <w:szCs w:val="16"/>
              </w:rPr>
              <w:t xml:space="preserve"> 2</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2.5.</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использования «Социальное обслуживание», «Спорт», «Религиозное использование», «Гостиничное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10 000м2,</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2.6.</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использования «Дошкольное, начальное, среднее, общее образование»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20 000м2,</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2.7.</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не подлежит ограничению</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1 м"/>
              </w:smartTagPr>
              <w:r w:rsidRPr="0096195C">
                <w:rPr>
                  <w:rFonts w:ascii="Arial" w:hAnsi="Arial" w:cs="Arial"/>
                  <w:sz w:val="12"/>
                  <w:szCs w:val="16"/>
                </w:rPr>
                <w:t>1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3 м"/>
              </w:smartTagPr>
              <w:r w:rsidRPr="0096195C">
                <w:rPr>
                  <w:rFonts w:ascii="Arial" w:hAnsi="Arial" w:cs="Arial"/>
                  <w:sz w:val="12"/>
                  <w:szCs w:val="16"/>
                </w:rPr>
                <w:t>3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3.3</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При отсутствии централизованной канализации расстояние:</w:t>
            </w:r>
          </w:p>
          <w:p w:rsidR="00167176" w:rsidRPr="0096195C" w:rsidRDefault="00167176" w:rsidP="0096195C">
            <w:pPr>
              <w:rPr>
                <w:rFonts w:ascii="Arial" w:hAnsi="Arial" w:cs="Arial"/>
                <w:sz w:val="12"/>
                <w:szCs w:val="16"/>
              </w:rPr>
            </w:pPr>
            <w:r w:rsidRPr="0096195C">
              <w:rPr>
                <w:rFonts w:ascii="Arial" w:hAnsi="Arial" w:cs="Arial"/>
                <w:sz w:val="12"/>
                <w:szCs w:val="16"/>
              </w:rPr>
              <w:t>от туалета до стен соседнего дома</w:t>
            </w:r>
          </w:p>
          <w:p w:rsidR="00167176" w:rsidRPr="0096195C" w:rsidRDefault="00167176" w:rsidP="0096195C">
            <w:pPr>
              <w:rPr>
                <w:rFonts w:ascii="Arial" w:hAnsi="Arial" w:cs="Arial"/>
                <w:sz w:val="12"/>
                <w:szCs w:val="16"/>
              </w:rPr>
            </w:pPr>
            <w:r w:rsidRPr="0096195C">
              <w:rPr>
                <w:rFonts w:ascii="Arial" w:hAnsi="Arial" w:cs="Arial"/>
                <w:sz w:val="12"/>
                <w:szCs w:val="16"/>
              </w:rPr>
              <w:t>до источника водоснабжения (колодца)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12 м"/>
              </w:smartTagPr>
              <w:r w:rsidRPr="0096195C">
                <w:rPr>
                  <w:rFonts w:ascii="Arial" w:hAnsi="Arial" w:cs="Arial"/>
                  <w:sz w:val="12"/>
                  <w:szCs w:val="16"/>
                </w:rPr>
                <w:t>12 м</w:t>
              </w:r>
            </w:smartTag>
          </w:p>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25 м"/>
              </w:smartTagPr>
              <w:r w:rsidRPr="0096195C">
                <w:rPr>
                  <w:rFonts w:ascii="Arial" w:hAnsi="Arial" w:cs="Arial"/>
                  <w:sz w:val="12"/>
                  <w:szCs w:val="16"/>
                </w:rPr>
                <w:t>25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3.4.</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Минимальный отступ до границы соседнего приквартирного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3.4.1.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от постройки для содержания скота и птицы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4 м"/>
              </w:smartTagPr>
              <w:r w:rsidRPr="0096195C">
                <w:rPr>
                  <w:rFonts w:ascii="Arial" w:hAnsi="Arial" w:cs="Arial"/>
                  <w:sz w:val="12"/>
                  <w:szCs w:val="16"/>
                </w:rPr>
                <w:t>4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3.5.</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50 м"/>
              </w:smartTagPr>
              <w:r w:rsidRPr="0096195C">
                <w:rPr>
                  <w:rFonts w:ascii="Arial" w:hAnsi="Arial" w:cs="Arial"/>
                  <w:sz w:val="12"/>
                  <w:szCs w:val="16"/>
                </w:rPr>
                <w:t>50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3.5.1.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Минимальный отступ от газорегуляторных пунктов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15 м"/>
              </w:smartTagPr>
              <w:r w:rsidRPr="0096195C">
                <w:rPr>
                  <w:rFonts w:ascii="Arial" w:hAnsi="Arial" w:cs="Arial"/>
                  <w:sz w:val="12"/>
                  <w:szCs w:val="16"/>
                </w:rPr>
                <w:t>15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3.5.2.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Минимальный отступ от трансформаторных подстанций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10 м"/>
              </w:smartTagPr>
              <w:r w:rsidRPr="0096195C">
                <w:rPr>
                  <w:rFonts w:ascii="Arial" w:hAnsi="Arial" w:cs="Arial"/>
                  <w:sz w:val="12"/>
                  <w:szCs w:val="16"/>
                </w:rPr>
                <w:t>10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3.6.</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15 м"/>
              </w:smartTagPr>
              <w:r w:rsidRPr="0096195C">
                <w:rPr>
                  <w:rFonts w:ascii="Arial" w:hAnsi="Arial" w:cs="Arial"/>
                  <w:sz w:val="12"/>
                  <w:szCs w:val="16"/>
                </w:rPr>
                <w:t>15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3.7.</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6 м"/>
              </w:smartTagPr>
              <w:r w:rsidRPr="0096195C">
                <w:rPr>
                  <w:rFonts w:ascii="Arial" w:hAnsi="Arial" w:cs="Arial"/>
                  <w:sz w:val="12"/>
                  <w:szCs w:val="16"/>
                </w:rPr>
                <w:t>6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4.1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25 м"/>
              </w:smartTagPr>
              <w:r w:rsidRPr="0096195C">
                <w:rPr>
                  <w:rFonts w:ascii="Arial" w:hAnsi="Arial" w:cs="Arial"/>
                  <w:sz w:val="12"/>
                  <w:szCs w:val="16"/>
                </w:rPr>
                <w:t>25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4.2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5 м"/>
              </w:smartTagPr>
              <w:r w:rsidRPr="0096195C">
                <w:rPr>
                  <w:rFonts w:ascii="Arial" w:hAnsi="Arial" w:cs="Arial"/>
                  <w:sz w:val="12"/>
                  <w:szCs w:val="16"/>
                </w:rPr>
                <w:t>5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5.1.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до 4-х этажей включая мансардный</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5.2.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Иные основные виды, кроме рынков и иных торговых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13,6 м"/>
              </w:smartTagPr>
              <w:r w:rsidRPr="0096195C">
                <w:rPr>
                  <w:rFonts w:ascii="Arial" w:hAnsi="Arial" w:cs="Arial"/>
                  <w:sz w:val="12"/>
                  <w:szCs w:val="16"/>
                </w:rPr>
                <w:t>13,6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5.3.</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Рынки и иные торговые объекты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10 м"/>
              </w:smartTagPr>
              <w:r w:rsidRPr="0096195C">
                <w:rPr>
                  <w:rFonts w:ascii="Arial" w:hAnsi="Arial" w:cs="Arial"/>
                  <w:sz w:val="12"/>
                  <w:szCs w:val="16"/>
                </w:rPr>
                <w:t>10 м</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lastRenderedPageBreak/>
              <w:t>5.4.</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Для вспомогательных строений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не более 2/3 высоты объекта капитального строительства отнесенного к основным видам разрешенного использования</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6</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6.1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45%</w:t>
            </w:r>
          </w:p>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6.2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с основным видом разрешенного использования «Коммунальное обслуживание» или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100 %</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80 %</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6.3.</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«Дошкольное начальное и среднее общее образование»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25%</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6.4.</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«Объекты гаражного назначения»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80%</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6.5.</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Для иных видов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60%</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7</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Максимальная площадь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7.1.</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Объекты капитального строительства, предназначенные для продажи товаров, в том числе рынки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2000 м2"/>
              </w:smartTagPr>
              <w:r w:rsidRPr="0096195C">
                <w:rPr>
                  <w:rFonts w:ascii="Arial" w:hAnsi="Arial" w:cs="Arial"/>
                  <w:sz w:val="12"/>
                  <w:szCs w:val="16"/>
                </w:rPr>
                <w:t>2000 м2</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7.2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smartTag w:uri="urn:schemas-microsoft-com:office:smarttags" w:element="metricconverter">
              <w:smartTagPr>
                <w:attr w:name="ProductID" w:val="300 м2"/>
              </w:smartTagPr>
              <w:r w:rsidRPr="0096195C">
                <w:rPr>
                  <w:rFonts w:ascii="Arial" w:hAnsi="Arial" w:cs="Arial"/>
                  <w:sz w:val="12"/>
                  <w:szCs w:val="16"/>
                </w:rPr>
                <w:t>300 м2</w:t>
              </w:r>
            </w:smartTag>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7.2.</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Для других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не подлежит ограничению</w:t>
            </w:r>
          </w:p>
        </w:tc>
      </w:tr>
      <w:tr w:rsidR="00167176" w:rsidRPr="0096195C" w:rsidTr="0096195C">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8.</w:t>
            </w:r>
          </w:p>
        </w:tc>
        <w:tc>
          <w:tcPr>
            <w:tcW w:w="0" w:type="auto"/>
            <w:tcBorders>
              <w:top w:val="single" w:sz="4" w:space="0" w:color="000000"/>
              <w:left w:val="single" w:sz="4" w:space="0" w:color="000000"/>
              <w:bottom w:val="single" w:sz="4" w:space="0" w:color="000000"/>
            </w:tcBorders>
            <w:shd w:val="clear" w:color="auto" w:fill="auto"/>
          </w:tcPr>
          <w:p w:rsidR="00167176" w:rsidRPr="0096195C" w:rsidRDefault="00167176" w:rsidP="0096195C">
            <w:pPr>
              <w:rPr>
                <w:rFonts w:ascii="Arial" w:hAnsi="Arial" w:cs="Arial"/>
                <w:sz w:val="12"/>
                <w:szCs w:val="16"/>
              </w:rPr>
            </w:pPr>
            <w:r w:rsidRPr="0096195C">
              <w:rPr>
                <w:rFonts w:ascii="Arial" w:hAnsi="Arial" w:cs="Arial"/>
                <w:sz w:val="12"/>
                <w:szCs w:val="16"/>
              </w:rPr>
              <w:t>Высота ограждений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67176" w:rsidRPr="0096195C" w:rsidRDefault="00167176" w:rsidP="0096195C">
            <w:pPr>
              <w:jc w:val="center"/>
              <w:rPr>
                <w:rFonts w:ascii="Arial" w:hAnsi="Arial" w:cs="Arial"/>
                <w:sz w:val="12"/>
                <w:szCs w:val="16"/>
              </w:rPr>
            </w:pPr>
            <w:r w:rsidRPr="0096195C">
              <w:rPr>
                <w:rFonts w:ascii="Arial" w:hAnsi="Arial" w:cs="Arial"/>
                <w:sz w:val="12"/>
                <w:szCs w:val="16"/>
              </w:rPr>
              <w:t xml:space="preserve">не более </w:t>
            </w:r>
            <w:smartTag w:uri="urn:schemas-microsoft-com:office:smarttags" w:element="metricconverter">
              <w:smartTagPr>
                <w:attr w:name="ProductID" w:val="1,8 м"/>
              </w:smartTagPr>
              <w:r w:rsidRPr="0096195C">
                <w:rPr>
                  <w:rFonts w:ascii="Arial" w:hAnsi="Arial" w:cs="Arial"/>
                  <w:sz w:val="12"/>
                  <w:szCs w:val="16"/>
                </w:rPr>
                <w:t>1,8 м</w:t>
              </w:r>
            </w:smartTag>
          </w:p>
        </w:tc>
      </w:tr>
    </w:tbl>
    <w:p w:rsidR="00167176" w:rsidRPr="00DA359D" w:rsidRDefault="00167176" w:rsidP="00167176">
      <w:pPr>
        <w:ind w:firstLine="284"/>
        <w:jc w:val="both"/>
        <w:rPr>
          <w:rFonts w:ascii="Arial" w:hAnsi="Arial" w:cs="Arial"/>
          <w:sz w:val="4"/>
          <w:szCs w:val="4"/>
        </w:rPr>
      </w:pP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Границы земельных участков определены в соответствии с проведёнными межевыми работами.</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Осмотр земельных участков на местности производится самостоятельно.</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167176" w:rsidRPr="00B43694" w:rsidRDefault="00167176" w:rsidP="00167176">
      <w:pPr>
        <w:tabs>
          <w:tab w:val="left" w:pos="540"/>
        </w:tabs>
        <w:ind w:firstLine="284"/>
        <w:rPr>
          <w:rFonts w:ascii="Arial" w:hAnsi="Arial" w:cs="Arial"/>
          <w:b/>
          <w:sz w:val="16"/>
          <w:szCs w:val="16"/>
        </w:rPr>
      </w:pPr>
      <w:r w:rsidRPr="00B43694">
        <w:rPr>
          <w:rFonts w:ascii="Arial" w:hAnsi="Arial" w:cs="Arial"/>
          <w:b/>
          <w:sz w:val="16"/>
          <w:szCs w:val="16"/>
        </w:rPr>
        <w:t>5. Условия проведения открытого аукциона в электронной форме:</w:t>
      </w:r>
    </w:p>
    <w:p w:rsidR="00167176" w:rsidRPr="00B43694" w:rsidRDefault="00167176" w:rsidP="00167176">
      <w:pPr>
        <w:tabs>
          <w:tab w:val="left" w:pos="540"/>
        </w:tabs>
        <w:ind w:firstLine="284"/>
        <w:jc w:val="both"/>
        <w:rPr>
          <w:rFonts w:ascii="Arial" w:hAnsi="Arial" w:cs="Arial"/>
          <w:sz w:val="16"/>
          <w:szCs w:val="16"/>
        </w:rPr>
      </w:pPr>
      <w:r w:rsidRPr="00B43694">
        <w:rPr>
          <w:rFonts w:ascii="Arial" w:hAnsi="Arial" w:cs="Arial"/>
          <w:sz w:val="16"/>
          <w:szCs w:val="16"/>
        </w:rPr>
        <w:t xml:space="preserve">Дата и время начала подачи заявок </w:t>
      </w:r>
      <w:r w:rsidRPr="00B43694">
        <w:rPr>
          <w:rFonts w:ascii="Arial" w:hAnsi="Arial" w:cs="Arial"/>
          <w:b/>
          <w:sz w:val="16"/>
          <w:szCs w:val="16"/>
        </w:rPr>
        <w:t>– 12</w:t>
      </w:r>
      <w:r w:rsidR="00DA359D">
        <w:rPr>
          <w:rFonts w:ascii="Arial" w:hAnsi="Arial" w:cs="Arial"/>
          <w:b/>
          <w:sz w:val="16"/>
          <w:szCs w:val="16"/>
        </w:rPr>
        <w:t xml:space="preserve"> </w:t>
      </w:r>
      <w:r w:rsidRPr="00B43694">
        <w:rPr>
          <w:rFonts w:ascii="Arial" w:hAnsi="Arial" w:cs="Arial"/>
          <w:b/>
          <w:sz w:val="16"/>
          <w:szCs w:val="16"/>
        </w:rPr>
        <w:t>февраля 2024 года с 09 час. 00 мин.</w:t>
      </w:r>
    </w:p>
    <w:p w:rsidR="00167176" w:rsidRPr="00B43694" w:rsidRDefault="00167176" w:rsidP="00167176">
      <w:pPr>
        <w:tabs>
          <w:tab w:val="left" w:pos="540"/>
        </w:tabs>
        <w:ind w:firstLine="284"/>
        <w:jc w:val="both"/>
        <w:rPr>
          <w:rFonts w:ascii="Arial" w:hAnsi="Arial" w:cs="Arial"/>
          <w:sz w:val="16"/>
          <w:szCs w:val="16"/>
        </w:rPr>
      </w:pPr>
      <w:r w:rsidRPr="00B43694">
        <w:rPr>
          <w:rFonts w:ascii="Arial" w:hAnsi="Arial" w:cs="Arial"/>
          <w:sz w:val="16"/>
          <w:szCs w:val="16"/>
        </w:rPr>
        <w:t xml:space="preserve">Подача заявок осуществляется в электронной форме круглосуточно. </w:t>
      </w:r>
    </w:p>
    <w:p w:rsidR="00167176" w:rsidRPr="00B43694" w:rsidRDefault="00167176" w:rsidP="00167176">
      <w:pPr>
        <w:tabs>
          <w:tab w:val="left" w:pos="1134"/>
        </w:tabs>
        <w:ind w:firstLine="284"/>
        <w:jc w:val="both"/>
        <w:rPr>
          <w:rFonts w:ascii="Arial" w:hAnsi="Arial" w:cs="Arial"/>
          <w:sz w:val="16"/>
          <w:szCs w:val="16"/>
        </w:rPr>
      </w:pPr>
      <w:r w:rsidRPr="00B43694">
        <w:rPr>
          <w:rFonts w:ascii="Arial" w:hAnsi="Arial" w:cs="Arial"/>
          <w:b/>
          <w:sz w:val="16"/>
          <w:szCs w:val="16"/>
        </w:rPr>
        <w:t xml:space="preserve">Место подачи (приема) заявок </w:t>
      </w:r>
      <w:hyperlink r:id="rId18" w:history="1">
        <w:r w:rsidRPr="00B43694">
          <w:rPr>
            <w:rStyle w:val="af"/>
            <w:rFonts w:ascii="Arial" w:hAnsi="Arial" w:cs="Arial"/>
            <w:color w:val="auto"/>
            <w:sz w:val="16"/>
            <w:szCs w:val="16"/>
            <w:u w:val="none"/>
          </w:rPr>
          <w:t>https://www.sberbank-ast.ru/</w:t>
        </w:r>
      </w:hyperlink>
      <w:r w:rsidRPr="00B43694">
        <w:rPr>
          <w:rFonts w:ascii="Arial" w:hAnsi="Arial" w:cs="Arial"/>
          <w:sz w:val="16"/>
          <w:szCs w:val="16"/>
        </w:rPr>
        <w:t>.</w:t>
      </w:r>
    </w:p>
    <w:p w:rsidR="00167176" w:rsidRPr="00B43694" w:rsidRDefault="00167176" w:rsidP="00167176">
      <w:pPr>
        <w:tabs>
          <w:tab w:val="left" w:pos="540"/>
        </w:tabs>
        <w:ind w:firstLine="284"/>
        <w:jc w:val="both"/>
        <w:rPr>
          <w:rFonts w:ascii="Arial" w:hAnsi="Arial" w:cs="Arial"/>
          <w:sz w:val="16"/>
          <w:szCs w:val="16"/>
        </w:rPr>
      </w:pPr>
      <w:r w:rsidRPr="00B43694">
        <w:rPr>
          <w:rFonts w:ascii="Arial" w:hAnsi="Arial" w:cs="Arial"/>
          <w:sz w:val="16"/>
          <w:szCs w:val="16"/>
        </w:rPr>
        <w:t xml:space="preserve">Дата и время окончания подачи заявок – </w:t>
      </w:r>
      <w:r w:rsidRPr="00B43694">
        <w:rPr>
          <w:rFonts w:ascii="Arial" w:hAnsi="Arial" w:cs="Arial"/>
          <w:b/>
          <w:bCs/>
          <w:sz w:val="16"/>
          <w:szCs w:val="16"/>
        </w:rPr>
        <w:t>8</w:t>
      </w:r>
      <w:r w:rsidR="00DA359D">
        <w:rPr>
          <w:rFonts w:ascii="Arial" w:hAnsi="Arial" w:cs="Arial"/>
          <w:b/>
          <w:bCs/>
          <w:sz w:val="16"/>
          <w:szCs w:val="16"/>
        </w:rPr>
        <w:t xml:space="preserve"> </w:t>
      </w:r>
      <w:r w:rsidRPr="00B43694">
        <w:rPr>
          <w:rFonts w:ascii="Arial" w:hAnsi="Arial" w:cs="Arial"/>
          <w:b/>
          <w:bCs/>
          <w:sz w:val="16"/>
          <w:szCs w:val="16"/>
        </w:rPr>
        <w:t>марта 2024</w:t>
      </w:r>
      <w:r w:rsidRPr="00B43694">
        <w:rPr>
          <w:rFonts w:ascii="Arial" w:hAnsi="Arial" w:cs="Arial"/>
          <w:b/>
          <w:sz w:val="16"/>
          <w:szCs w:val="16"/>
        </w:rPr>
        <w:t xml:space="preserve"> года в 17 час. 30 мин.</w:t>
      </w:r>
    </w:p>
    <w:p w:rsidR="00167176" w:rsidRPr="00B43694" w:rsidRDefault="00167176" w:rsidP="00167176">
      <w:pPr>
        <w:tabs>
          <w:tab w:val="left" w:pos="540"/>
        </w:tabs>
        <w:ind w:firstLine="284"/>
        <w:jc w:val="both"/>
        <w:rPr>
          <w:rFonts w:ascii="Arial" w:hAnsi="Arial" w:cs="Arial"/>
          <w:sz w:val="16"/>
          <w:szCs w:val="16"/>
        </w:rPr>
      </w:pPr>
      <w:r w:rsidRPr="00B43694">
        <w:rPr>
          <w:rFonts w:ascii="Arial" w:hAnsi="Arial" w:cs="Arial"/>
          <w:sz w:val="16"/>
          <w:szCs w:val="16"/>
        </w:rPr>
        <w:t xml:space="preserve">Дата и время рассмотрения заявок на участие в аукционе (дата определения участников) </w:t>
      </w:r>
      <w:r w:rsidRPr="00B43694">
        <w:rPr>
          <w:rFonts w:ascii="Arial" w:hAnsi="Arial" w:cs="Arial"/>
          <w:b/>
          <w:bCs/>
          <w:sz w:val="16"/>
          <w:szCs w:val="16"/>
        </w:rPr>
        <w:t>11</w:t>
      </w:r>
      <w:r w:rsidR="00DA359D">
        <w:rPr>
          <w:rFonts w:ascii="Arial" w:hAnsi="Arial" w:cs="Arial"/>
          <w:b/>
          <w:bCs/>
          <w:sz w:val="16"/>
          <w:szCs w:val="16"/>
        </w:rPr>
        <w:t xml:space="preserve"> </w:t>
      </w:r>
      <w:r w:rsidRPr="00B43694">
        <w:rPr>
          <w:rFonts w:ascii="Arial" w:hAnsi="Arial" w:cs="Arial"/>
          <w:b/>
          <w:bCs/>
          <w:sz w:val="16"/>
          <w:szCs w:val="16"/>
        </w:rPr>
        <w:t>марта 2024</w:t>
      </w:r>
      <w:r w:rsidRPr="00B43694">
        <w:rPr>
          <w:rFonts w:ascii="Arial" w:hAnsi="Arial" w:cs="Arial"/>
          <w:b/>
          <w:sz w:val="16"/>
          <w:szCs w:val="16"/>
        </w:rPr>
        <w:t xml:space="preserve"> года.</w:t>
      </w:r>
    </w:p>
    <w:p w:rsidR="00167176" w:rsidRPr="00B43694" w:rsidRDefault="00167176" w:rsidP="00167176">
      <w:pPr>
        <w:ind w:firstLine="284"/>
        <w:jc w:val="both"/>
        <w:rPr>
          <w:rFonts w:ascii="Arial" w:hAnsi="Arial" w:cs="Arial"/>
          <w:sz w:val="16"/>
          <w:szCs w:val="16"/>
        </w:rPr>
      </w:pPr>
      <w:r w:rsidRPr="00B43694">
        <w:rPr>
          <w:rFonts w:ascii="Arial" w:hAnsi="Arial" w:cs="Arial"/>
          <w:bCs/>
          <w:sz w:val="16"/>
          <w:szCs w:val="16"/>
        </w:rPr>
        <w:t xml:space="preserve">Дата </w:t>
      </w:r>
      <w:r w:rsidRPr="00B43694">
        <w:rPr>
          <w:rFonts w:ascii="Arial" w:hAnsi="Arial" w:cs="Arial"/>
          <w:sz w:val="16"/>
          <w:szCs w:val="16"/>
        </w:rPr>
        <w:t xml:space="preserve">проведение аукциона (дата и время начала приема предложений от участников аукциона) </w:t>
      </w:r>
      <w:r w:rsidRPr="00B43694">
        <w:rPr>
          <w:rFonts w:ascii="Arial" w:hAnsi="Arial" w:cs="Arial"/>
          <w:b/>
          <w:sz w:val="16"/>
          <w:szCs w:val="16"/>
        </w:rPr>
        <w:t>– 13</w:t>
      </w:r>
      <w:r w:rsidR="00DA359D">
        <w:rPr>
          <w:rFonts w:ascii="Arial" w:hAnsi="Arial" w:cs="Arial"/>
          <w:b/>
          <w:sz w:val="16"/>
          <w:szCs w:val="16"/>
        </w:rPr>
        <w:t xml:space="preserve"> </w:t>
      </w:r>
      <w:r w:rsidRPr="00B43694">
        <w:rPr>
          <w:rFonts w:ascii="Arial" w:hAnsi="Arial" w:cs="Arial"/>
          <w:b/>
          <w:sz w:val="16"/>
          <w:szCs w:val="16"/>
        </w:rPr>
        <w:t>марта 2024 года в 10 час 00 мин.</w:t>
      </w:r>
      <w:r w:rsidRPr="00B43694">
        <w:rPr>
          <w:rFonts w:ascii="Arial" w:hAnsi="Arial" w:cs="Arial"/>
          <w:sz w:val="16"/>
          <w:szCs w:val="16"/>
        </w:rPr>
        <w:t xml:space="preserve"> </w:t>
      </w:r>
      <w:r w:rsidR="00DA359D">
        <w:rPr>
          <w:rFonts w:ascii="Arial" w:hAnsi="Arial" w:cs="Arial"/>
          <w:sz w:val="16"/>
          <w:szCs w:val="16"/>
        </w:rPr>
        <w:br/>
      </w:r>
      <w:r w:rsidRPr="00B43694">
        <w:rPr>
          <w:rFonts w:ascii="Arial" w:hAnsi="Arial" w:cs="Arial"/>
          <w:sz w:val="16"/>
          <w:szCs w:val="16"/>
        </w:rPr>
        <w:t>(время МСК).</w:t>
      </w:r>
    </w:p>
    <w:p w:rsidR="00167176" w:rsidRPr="00B43694" w:rsidRDefault="00167176" w:rsidP="00167176">
      <w:pPr>
        <w:ind w:firstLine="284"/>
        <w:jc w:val="both"/>
        <w:rPr>
          <w:rFonts w:ascii="Arial" w:hAnsi="Arial" w:cs="Arial"/>
          <w:sz w:val="16"/>
          <w:szCs w:val="16"/>
        </w:rPr>
      </w:pPr>
      <w:r w:rsidRPr="00B43694">
        <w:rPr>
          <w:rFonts w:ascii="Arial" w:hAnsi="Arial" w:cs="Arial"/>
          <w:b/>
          <w:sz w:val="16"/>
          <w:szCs w:val="16"/>
        </w:rPr>
        <w:t>Место проведения электронного аукциона:</w:t>
      </w:r>
      <w:r w:rsidRPr="00B43694">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9" w:history="1">
        <w:r w:rsidRPr="00B43694">
          <w:rPr>
            <w:rStyle w:val="af"/>
            <w:rFonts w:ascii="Arial" w:hAnsi="Arial" w:cs="Arial"/>
            <w:color w:val="auto"/>
            <w:sz w:val="16"/>
            <w:szCs w:val="16"/>
            <w:u w:val="none"/>
          </w:rPr>
          <w:t>https://utp.sberbank-ast.ru/</w:t>
        </w:r>
      </w:hyperlink>
      <w:r w:rsidRPr="00B43694">
        <w:rPr>
          <w:rFonts w:ascii="Arial" w:hAnsi="Arial" w:cs="Arial"/>
          <w:sz w:val="16"/>
          <w:szCs w:val="16"/>
        </w:rPr>
        <w:t>.</w:t>
      </w:r>
    </w:p>
    <w:p w:rsidR="00167176" w:rsidRPr="00B43694" w:rsidRDefault="00167176" w:rsidP="00167176">
      <w:pPr>
        <w:pStyle w:val="af3"/>
        <w:shd w:val="clear" w:color="auto" w:fill="FFFFFF"/>
        <w:spacing w:before="0" w:beforeAutospacing="0" w:after="0" w:afterAutospacing="0"/>
        <w:ind w:firstLine="284"/>
        <w:jc w:val="both"/>
        <w:rPr>
          <w:rFonts w:ascii="Arial" w:hAnsi="Arial" w:cs="Arial"/>
          <w:b/>
          <w:bCs/>
          <w:sz w:val="16"/>
          <w:szCs w:val="16"/>
        </w:rPr>
      </w:pPr>
      <w:r w:rsidRPr="00B43694">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167176" w:rsidRPr="00B43694" w:rsidRDefault="00167176" w:rsidP="00167176">
      <w:pPr>
        <w:shd w:val="clear" w:color="auto" w:fill="FFFFFF"/>
        <w:ind w:firstLine="284"/>
        <w:jc w:val="both"/>
        <w:rPr>
          <w:rFonts w:ascii="Arial" w:hAnsi="Arial" w:cs="Arial"/>
          <w:sz w:val="16"/>
          <w:szCs w:val="16"/>
        </w:rPr>
      </w:pPr>
      <w:r w:rsidRPr="00B43694">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B43694">
        <w:rPr>
          <w:rFonts w:ascii="Arial" w:hAnsi="Arial" w:cs="Arial"/>
          <w:sz w:val="16"/>
          <w:szCs w:val="16"/>
        </w:rPr>
        <w:t>, в соответствии с Регламентом электронной площадки.</w:t>
      </w:r>
    </w:p>
    <w:p w:rsidR="00167176" w:rsidRPr="00B43694" w:rsidRDefault="00167176" w:rsidP="00167176">
      <w:pPr>
        <w:shd w:val="clear" w:color="auto" w:fill="FFFFFF"/>
        <w:ind w:firstLine="284"/>
        <w:jc w:val="both"/>
        <w:rPr>
          <w:rFonts w:ascii="Arial" w:hAnsi="Arial" w:cs="Arial"/>
          <w:sz w:val="16"/>
          <w:szCs w:val="16"/>
        </w:rPr>
      </w:pPr>
      <w:r w:rsidRPr="00B43694">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67176" w:rsidRPr="00B43694" w:rsidRDefault="00167176" w:rsidP="00167176">
      <w:pPr>
        <w:tabs>
          <w:tab w:val="left" w:pos="540"/>
        </w:tabs>
        <w:ind w:firstLine="284"/>
        <w:jc w:val="both"/>
        <w:rPr>
          <w:rFonts w:ascii="Arial" w:hAnsi="Arial" w:cs="Arial"/>
          <w:bCs/>
          <w:sz w:val="16"/>
          <w:szCs w:val="16"/>
        </w:rPr>
      </w:pPr>
      <w:r w:rsidRPr="00B43694">
        <w:rPr>
          <w:rFonts w:ascii="Arial" w:hAnsi="Arial" w:cs="Arial"/>
          <w:bCs/>
          <w:sz w:val="16"/>
          <w:szCs w:val="16"/>
        </w:rPr>
        <w:t xml:space="preserve">Необходимо заполнить электронную форму заявки, приведенную в Приложении № 1 </w:t>
      </w:r>
      <w:r w:rsidRPr="00B43694">
        <w:rPr>
          <w:rFonts w:ascii="Arial" w:hAnsi="Arial" w:cs="Arial"/>
          <w:sz w:val="16"/>
          <w:szCs w:val="16"/>
        </w:rPr>
        <w:t>к настоящему информационному сообщению</w:t>
      </w:r>
      <w:r w:rsidRPr="00B43694">
        <w:rPr>
          <w:rFonts w:ascii="Arial" w:hAnsi="Arial" w:cs="Arial"/>
          <w:bCs/>
          <w:sz w:val="16"/>
          <w:szCs w:val="16"/>
        </w:rPr>
        <w:t>.</w:t>
      </w:r>
    </w:p>
    <w:p w:rsidR="00167176" w:rsidRPr="00B43694" w:rsidRDefault="00167176" w:rsidP="00167176">
      <w:pPr>
        <w:ind w:firstLine="284"/>
        <w:jc w:val="both"/>
        <w:rPr>
          <w:rFonts w:ascii="Arial" w:eastAsia="Calibri" w:hAnsi="Arial" w:cs="Arial"/>
          <w:sz w:val="16"/>
          <w:szCs w:val="16"/>
        </w:rPr>
      </w:pPr>
      <w:r w:rsidRPr="00B43694">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167176" w:rsidRPr="00B43694" w:rsidRDefault="00167176" w:rsidP="00167176">
      <w:pPr>
        <w:ind w:firstLine="284"/>
        <w:jc w:val="both"/>
        <w:rPr>
          <w:rFonts w:ascii="Arial" w:hAnsi="Arial" w:cs="Arial"/>
          <w:sz w:val="16"/>
          <w:szCs w:val="16"/>
        </w:rPr>
      </w:pPr>
      <w:r w:rsidRPr="00B43694">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167176" w:rsidRPr="00B43694" w:rsidRDefault="00167176" w:rsidP="00167176">
      <w:pPr>
        <w:ind w:firstLine="284"/>
        <w:jc w:val="both"/>
        <w:rPr>
          <w:rFonts w:ascii="Arial" w:eastAsia="Calibri" w:hAnsi="Arial" w:cs="Arial"/>
          <w:sz w:val="16"/>
          <w:szCs w:val="16"/>
        </w:rPr>
      </w:pPr>
      <w:r w:rsidRPr="00B43694">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167176" w:rsidRPr="00B43694" w:rsidRDefault="00167176" w:rsidP="00167176">
      <w:pPr>
        <w:tabs>
          <w:tab w:val="left" w:pos="540"/>
        </w:tabs>
        <w:ind w:firstLine="284"/>
        <w:jc w:val="both"/>
        <w:rPr>
          <w:rFonts w:ascii="Arial" w:hAnsi="Arial" w:cs="Arial"/>
          <w:sz w:val="16"/>
          <w:szCs w:val="16"/>
        </w:rPr>
      </w:pPr>
      <w:r w:rsidRPr="00B43694">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167176" w:rsidRPr="00B43694" w:rsidRDefault="00167176" w:rsidP="00167176">
      <w:pPr>
        <w:pStyle w:val="af3"/>
        <w:shd w:val="clear" w:color="auto" w:fill="FFFFFF"/>
        <w:spacing w:before="0" w:beforeAutospacing="0" w:after="0" w:afterAutospacing="0"/>
        <w:ind w:firstLine="284"/>
        <w:jc w:val="both"/>
        <w:rPr>
          <w:rFonts w:ascii="Arial" w:hAnsi="Arial" w:cs="Arial"/>
          <w:sz w:val="16"/>
          <w:szCs w:val="16"/>
        </w:rPr>
      </w:pPr>
      <w:r w:rsidRPr="00B43694">
        <w:rPr>
          <w:rFonts w:ascii="Arial" w:hAnsi="Arial" w:cs="Arial"/>
          <w:sz w:val="16"/>
          <w:szCs w:val="16"/>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167176" w:rsidRPr="00B43694" w:rsidRDefault="00167176" w:rsidP="00167176">
      <w:pPr>
        <w:pStyle w:val="af3"/>
        <w:shd w:val="clear" w:color="auto" w:fill="FFFFFF"/>
        <w:spacing w:before="0" w:beforeAutospacing="0" w:after="0" w:afterAutospacing="0"/>
        <w:ind w:firstLine="284"/>
        <w:jc w:val="both"/>
        <w:rPr>
          <w:rFonts w:ascii="Arial" w:hAnsi="Arial" w:cs="Arial"/>
          <w:sz w:val="16"/>
          <w:szCs w:val="16"/>
        </w:rPr>
      </w:pPr>
      <w:r w:rsidRPr="00B43694">
        <w:rPr>
          <w:rFonts w:ascii="Arial" w:hAnsi="Arial" w:cs="Arial"/>
          <w:sz w:val="16"/>
          <w:szCs w:val="16"/>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трёх рабочих дней со дня подписания протокола о результатах аукциона;</w:t>
      </w:r>
    </w:p>
    <w:p w:rsidR="00167176" w:rsidRPr="00B43694" w:rsidRDefault="00167176" w:rsidP="00167176">
      <w:pPr>
        <w:pStyle w:val="af3"/>
        <w:shd w:val="clear" w:color="auto" w:fill="FFFFFF"/>
        <w:spacing w:before="0" w:beforeAutospacing="0" w:after="0" w:afterAutospacing="0"/>
        <w:ind w:firstLine="284"/>
        <w:jc w:val="both"/>
        <w:rPr>
          <w:rFonts w:ascii="Arial" w:hAnsi="Arial" w:cs="Arial"/>
          <w:sz w:val="16"/>
          <w:szCs w:val="16"/>
        </w:rPr>
      </w:pPr>
      <w:r w:rsidRPr="00B43694">
        <w:rPr>
          <w:rFonts w:ascii="Arial" w:hAnsi="Arial" w:cs="Arial"/>
          <w:sz w:val="16"/>
          <w:szCs w:val="16"/>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167176" w:rsidRPr="00B43694" w:rsidRDefault="00167176" w:rsidP="00167176">
      <w:pPr>
        <w:pStyle w:val="af3"/>
        <w:shd w:val="clear" w:color="auto" w:fill="FFFFFF"/>
        <w:spacing w:before="0" w:beforeAutospacing="0" w:after="0" w:afterAutospacing="0"/>
        <w:ind w:firstLine="284"/>
        <w:jc w:val="both"/>
        <w:rPr>
          <w:rFonts w:ascii="Arial" w:hAnsi="Arial" w:cs="Arial"/>
          <w:sz w:val="16"/>
          <w:szCs w:val="16"/>
        </w:rPr>
      </w:pPr>
      <w:r w:rsidRPr="00B43694">
        <w:rPr>
          <w:rFonts w:ascii="Arial" w:hAnsi="Arial" w:cs="Arial"/>
          <w:sz w:val="16"/>
          <w:szCs w:val="16"/>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167176" w:rsidRPr="00B43694" w:rsidRDefault="00167176" w:rsidP="00167176">
      <w:pPr>
        <w:pStyle w:val="af3"/>
        <w:shd w:val="clear" w:color="auto" w:fill="FFFFFF"/>
        <w:spacing w:before="0" w:beforeAutospacing="0" w:after="0" w:afterAutospacing="0"/>
        <w:ind w:firstLine="284"/>
        <w:jc w:val="both"/>
        <w:rPr>
          <w:rFonts w:ascii="Arial" w:eastAsia="Calibri" w:hAnsi="Arial" w:cs="Arial"/>
          <w:sz w:val="16"/>
          <w:szCs w:val="16"/>
        </w:rPr>
      </w:pPr>
      <w:r w:rsidRPr="00B43694">
        <w:rPr>
          <w:rFonts w:ascii="Arial" w:hAnsi="Arial" w:cs="Arial"/>
          <w:sz w:val="16"/>
          <w:szCs w:val="16"/>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167176" w:rsidRPr="00B43694" w:rsidRDefault="00167176" w:rsidP="00167176">
      <w:pPr>
        <w:tabs>
          <w:tab w:val="left" w:pos="540"/>
        </w:tabs>
        <w:ind w:firstLine="284"/>
        <w:jc w:val="both"/>
        <w:rPr>
          <w:rFonts w:ascii="Arial" w:eastAsia="Calibri" w:hAnsi="Arial" w:cs="Arial"/>
          <w:sz w:val="16"/>
          <w:szCs w:val="16"/>
        </w:rPr>
      </w:pPr>
      <w:r w:rsidRPr="00B43694">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167176" w:rsidRPr="00B43694" w:rsidRDefault="00167176" w:rsidP="00167176">
      <w:pPr>
        <w:ind w:firstLine="284"/>
        <w:rPr>
          <w:rFonts w:ascii="Arial" w:hAnsi="Arial" w:cs="Arial"/>
          <w:sz w:val="16"/>
          <w:szCs w:val="16"/>
        </w:rPr>
      </w:pPr>
      <w:r w:rsidRPr="00B43694">
        <w:rPr>
          <w:rFonts w:ascii="Arial" w:hAnsi="Arial" w:cs="Arial"/>
          <w:b/>
          <w:sz w:val="16"/>
          <w:szCs w:val="16"/>
        </w:rPr>
        <w:t>7. Внесение и возврат задатков:</w:t>
      </w:r>
    </w:p>
    <w:p w:rsidR="00167176" w:rsidRPr="00B43694" w:rsidRDefault="00167176" w:rsidP="00167176">
      <w:pPr>
        <w:tabs>
          <w:tab w:val="left" w:pos="540"/>
        </w:tabs>
        <w:ind w:firstLine="284"/>
        <w:jc w:val="both"/>
        <w:rPr>
          <w:rFonts w:ascii="Arial" w:hAnsi="Arial" w:cs="Arial"/>
          <w:sz w:val="16"/>
          <w:szCs w:val="16"/>
        </w:rPr>
      </w:pPr>
      <w:r w:rsidRPr="00B43694">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B43694">
        <w:rPr>
          <w:rFonts w:ascii="Arial" w:hAnsi="Arial" w:cs="Arial"/>
          <w:b/>
          <w:bCs/>
          <w:sz w:val="16"/>
          <w:szCs w:val="16"/>
        </w:rPr>
        <w:t>8</w:t>
      </w:r>
      <w:r w:rsidR="00DA359D">
        <w:rPr>
          <w:rFonts w:ascii="Arial" w:hAnsi="Arial" w:cs="Arial"/>
          <w:b/>
          <w:bCs/>
          <w:sz w:val="16"/>
          <w:szCs w:val="16"/>
        </w:rPr>
        <w:t xml:space="preserve"> </w:t>
      </w:r>
      <w:r w:rsidRPr="00B43694">
        <w:rPr>
          <w:rFonts w:ascii="Arial" w:hAnsi="Arial" w:cs="Arial"/>
          <w:b/>
          <w:bCs/>
          <w:sz w:val="16"/>
          <w:szCs w:val="16"/>
        </w:rPr>
        <w:t>марта 2024</w:t>
      </w:r>
      <w:r w:rsidRPr="00B43694">
        <w:rPr>
          <w:rFonts w:ascii="Arial" w:hAnsi="Arial" w:cs="Arial"/>
          <w:b/>
          <w:sz w:val="16"/>
          <w:szCs w:val="16"/>
        </w:rPr>
        <w:t xml:space="preserve"> года 17 час. 30 мин.</w:t>
      </w:r>
    </w:p>
    <w:p w:rsidR="00167176" w:rsidRPr="00B43694" w:rsidRDefault="00167176" w:rsidP="00167176">
      <w:pPr>
        <w:ind w:firstLine="284"/>
        <w:jc w:val="both"/>
        <w:rPr>
          <w:rFonts w:ascii="Arial" w:eastAsia="Calibri" w:hAnsi="Arial" w:cs="Arial"/>
          <w:sz w:val="16"/>
          <w:szCs w:val="16"/>
        </w:rPr>
      </w:pPr>
      <w:r w:rsidRPr="00B43694">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167176" w:rsidRPr="00B43694" w:rsidRDefault="00167176" w:rsidP="00167176">
      <w:pPr>
        <w:tabs>
          <w:tab w:val="left" w:pos="540"/>
        </w:tabs>
        <w:ind w:firstLine="284"/>
        <w:jc w:val="both"/>
        <w:rPr>
          <w:rFonts w:ascii="Arial" w:hAnsi="Arial" w:cs="Arial"/>
          <w:sz w:val="16"/>
          <w:szCs w:val="16"/>
        </w:rPr>
      </w:pPr>
      <w:r w:rsidRPr="00B43694">
        <w:rPr>
          <w:rFonts w:ascii="Arial" w:hAnsi="Arial" w:cs="Arial"/>
          <w:sz w:val="16"/>
          <w:szCs w:val="16"/>
        </w:rPr>
        <w:t>Оператор электронной площадки</w:t>
      </w:r>
      <w:r w:rsidRPr="00B43694">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B43694">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167176" w:rsidRPr="00B43694" w:rsidRDefault="00167176" w:rsidP="00167176">
      <w:pPr>
        <w:shd w:val="clear" w:color="auto" w:fill="FFFFFF"/>
        <w:ind w:firstLine="284"/>
        <w:jc w:val="both"/>
        <w:rPr>
          <w:rFonts w:ascii="Arial" w:hAnsi="Arial" w:cs="Arial"/>
          <w:sz w:val="16"/>
          <w:szCs w:val="16"/>
        </w:rPr>
      </w:pPr>
      <w:r w:rsidRPr="00B43694">
        <w:rPr>
          <w:rFonts w:ascii="Arial" w:hAnsi="Arial" w:cs="Arial"/>
          <w:sz w:val="16"/>
          <w:szCs w:val="16"/>
        </w:rPr>
        <w:t>В назначении платежа указывается: «Задаток за участие в аукционе в электронной форме по лоту № _» .</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Факт поступления задатков от заявителей устанавливается на основании выписки (выписок) из лицевог</w:t>
      </w:r>
      <w:r w:rsidR="00DA359D">
        <w:rPr>
          <w:rFonts w:ascii="Arial" w:hAnsi="Arial" w:cs="Arial"/>
          <w:sz w:val="16"/>
          <w:szCs w:val="16"/>
        </w:rPr>
        <w:t>о счета Организатора аукциона.</w:t>
      </w:r>
    </w:p>
    <w:p w:rsidR="00167176" w:rsidRPr="00B43694" w:rsidRDefault="00167176" w:rsidP="00167176">
      <w:pPr>
        <w:tabs>
          <w:tab w:val="left" w:pos="540"/>
        </w:tabs>
        <w:ind w:firstLine="284"/>
        <w:jc w:val="both"/>
        <w:rPr>
          <w:rFonts w:ascii="Arial" w:hAnsi="Arial" w:cs="Arial"/>
          <w:sz w:val="16"/>
          <w:szCs w:val="16"/>
        </w:rPr>
      </w:pPr>
      <w:r w:rsidRPr="00B43694">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Образец платежного поручения приведен на электронной площадке по адресу: </w:t>
      </w:r>
      <w:hyperlink r:id="rId20" w:history="1">
        <w:r w:rsidRPr="00B43694">
          <w:rPr>
            <w:rStyle w:val="af"/>
            <w:rFonts w:ascii="Arial" w:hAnsi="Arial" w:cs="Arial"/>
            <w:color w:val="auto"/>
            <w:sz w:val="16"/>
            <w:szCs w:val="16"/>
            <w:u w:val="none"/>
          </w:rPr>
          <w:t>http://utp.sberbank-ast.ru</w:t>
        </w:r>
      </w:hyperlink>
      <w:r w:rsidRPr="00B43694">
        <w:rPr>
          <w:rFonts w:ascii="Arial" w:hAnsi="Arial" w:cs="Arial"/>
          <w:sz w:val="16"/>
          <w:szCs w:val="16"/>
        </w:rPr>
        <w:t>.</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 xml:space="preserve">Задаток перечисляется на реквизиты оператора электронной площадки </w:t>
      </w:r>
      <w:hyperlink r:id="rId21" w:history="1">
        <w:r w:rsidRPr="00B43694">
          <w:rPr>
            <w:rStyle w:val="af"/>
            <w:rFonts w:ascii="Arial" w:hAnsi="Arial" w:cs="Arial"/>
            <w:color w:val="auto"/>
            <w:sz w:val="16"/>
            <w:szCs w:val="16"/>
            <w:u w:val="none"/>
          </w:rPr>
          <w:t>http://utp.sberbank-ast.ru/AP/Notice/653/Requisit</w:t>
        </w:r>
      </w:hyperlink>
      <w:r w:rsidRPr="00B43694">
        <w:rPr>
          <w:rFonts w:ascii="Arial" w:hAnsi="Arial" w:cs="Arial"/>
          <w:sz w:val="16"/>
          <w:szCs w:val="16"/>
        </w:rPr>
        <w:t>.</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Получатель:</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Наименование: АО «Сбербанк – АСТ»</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ИНН: 7707308480</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КПП: 770401001</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Расчетный счет: 40702810300020038047</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БАНК ПОЛУЧАТЕЛЯ:</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Наименование банка: ПАО «Сбербанк России» г.Москва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БИК: 044525225</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Корреспондентский счет: 30101810400000000225</w:t>
      </w:r>
    </w:p>
    <w:p w:rsidR="00167176" w:rsidRPr="00B43694" w:rsidRDefault="00167176" w:rsidP="00167176">
      <w:pPr>
        <w:tabs>
          <w:tab w:val="left" w:pos="540"/>
        </w:tabs>
        <w:ind w:firstLine="284"/>
        <w:jc w:val="both"/>
        <w:rPr>
          <w:rFonts w:ascii="Arial" w:eastAsia="Calibri" w:hAnsi="Arial" w:cs="Arial"/>
          <w:b/>
          <w:sz w:val="16"/>
          <w:szCs w:val="16"/>
        </w:rPr>
      </w:pPr>
      <w:r w:rsidRPr="00B43694">
        <w:rPr>
          <w:rFonts w:ascii="Arial" w:eastAsia="Calibri" w:hAnsi="Arial" w:cs="Arial"/>
          <w:b/>
          <w:sz w:val="16"/>
          <w:szCs w:val="16"/>
        </w:rPr>
        <w:t>8. Перечень представляемых претендентами</w:t>
      </w:r>
      <w:r w:rsidRPr="00B43694">
        <w:rPr>
          <w:rFonts w:ascii="Arial" w:hAnsi="Arial" w:cs="Arial"/>
          <w:b/>
          <w:bCs/>
          <w:sz w:val="16"/>
          <w:szCs w:val="16"/>
        </w:rPr>
        <w:t xml:space="preserve"> на участие в аукционе в электронной форме</w:t>
      </w:r>
      <w:r w:rsidRPr="00B43694">
        <w:rPr>
          <w:rFonts w:ascii="Arial" w:eastAsia="Calibri" w:hAnsi="Arial" w:cs="Arial"/>
          <w:b/>
          <w:sz w:val="16"/>
          <w:szCs w:val="16"/>
        </w:rPr>
        <w:t xml:space="preserve"> документов и требования к их оформлению:</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Заявки на участие в аукционе могут быть поданы только физическими лицами.</w:t>
      </w:r>
    </w:p>
    <w:p w:rsidR="00167176" w:rsidRPr="00B43694" w:rsidRDefault="00167176" w:rsidP="00167176">
      <w:pPr>
        <w:ind w:firstLine="284"/>
        <w:jc w:val="both"/>
        <w:rPr>
          <w:rFonts w:ascii="Arial" w:hAnsi="Arial" w:cs="Arial"/>
          <w:sz w:val="16"/>
          <w:szCs w:val="16"/>
        </w:rPr>
      </w:pPr>
      <w:r w:rsidRPr="00B43694">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B43694">
        <w:rPr>
          <w:rFonts w:ascii="Arial" w:hAnsi="Arial" w:cs="Arial"/>
          <w:sz w:val="16"/>
          <w:szCs w:val="16"/>
        </w:rPr>
        <w:t xml:space="preserve">. </w:t>
      </w:r>
    </w:p>
    <w:p w:rsidR="00167176" w:rsidRPr="00B43694" w:rsidRDefault="00167176" w:rsidP="00167176">
      <w:pPr>
        <w:tabs>
          <w:tab w:val="left" w:pos="540"/>
        </w:tabs>
        <w:ind w:firstLine="284"/>
        <w:jc w:val="both"/>
        <w:rPr>
          <w:rFonts w:ascii="Arial" w:eastAsia="Calibri" w:hAnsi="Arial" w:cs="Arial"/>
          <w:b/>
          <w:sz w:val="16"/>
          <w:szCs w:val="16"/>
        </w:rPr>
      </w:pPr>
      <w:r w:rsidRPr="00B43694">
        <w:rPr>
          <w:rFonts w:ascii="Arial" w:hAnsi="Arial" w:cs="Arial"/>
          <w:bCs/>
          <w:sz w:val="16"/>
          <w:szCs w:val="16"/>
        </w:rPr>
        <w:t xml:space="preserve">Заявка </w:t>
      </w:r>
      <w:r w:rsidRPr="00B43694">
        <w:rPr>
          <w:rFonts w:ascii="Arial" w:hAnsi="Arial" w:cs="Arial"/>
          <w:sz w:val="16"/>
          <w:szCs w:val="16"/>
        </w:rPr>
        <w:t>(образец которой приведен в Приложении № 1)</w:t>
      </w:r>
      <w:r w:rsidRPr="00B43694">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167176" w:rsidRPr="00B43694" w:rsidRDefault="00167176" w:rsidP="00167176">
      <w:pPr>
        <w:autoSpaceDE w:val="0"/>
        <w:ind w:firstLine="284"/>
        <w:jc w:val="both"/>
        <w:rPr>
          <w:rFonts w:ascii="Arial" w:eastAsia="Calibri" w:hAnsi="Arial" w:cs="Arial"/>
          <w:sz w:val="16"/>
          <w:szCs w:val="16"/>
        </w:rPr>
      </w:pPr>
      <w:r w:rsidRPr="00B43694">
        <w:rPr>
          <w:rFonts w:ascii="Arial" w:eastAsia="Calibri" w:hAnsi="Arial" w:cs="Arial"/>
          <w:b/>
          <w:sz w:val="16"/>
          <w:szCs w:val="16"/>
        </w:rPr>
        <w:lastRenderedPageBreak/>
        <w:t>Предложение о цене подается участником в день проведения аукциона 13</w:t>
      </w:r>
      <w:r w:rsidR="00DA359D">
        <w:rPr>
          <w:rFonts w:ascii="Arial" w:eastAsia="Calibri" w:hAnsi="Arial" w:cs="Arial"/>
          <w:b/>
          <w:sz w:val="16"/>
          <w:szCs w:val="16"/>
        </w:rPr>
        <w:t xml:space="preserve"> </w:t>
      </w:r>
      <w:r w:rsidRPr="00B43694">
        <w:rPr>
          <w:rFonts w:ascii="Arial" w:eastAsia="Calibri" w:hAnsi="Arial" w:cs="Arial"/>
          <w:b/>
          <w:sz w:val="16"/>
          <w:szCs w:val="16"/>
        </w:rPr>
        <w:t>марта</w:t>
      </w:r>
      <w:r w:rsidRPr="00B43694">
        <w:rPr>
          <w:rFonts w:ascii="Arial" w:hAnsi="Arial" w:cs="Arial"/>
          <w:b/>
          <w:sz w:val="16"/>
          <w:szCs w:val="16"/>
        </w:rPr>
        <w:t xml:space="preserve"> 2024 года в 10 час 00 мин.</w:t>
      </w:r>
      <w:r w:rsidRPr="00B43694">
        <w:rPr>
          <w:rFonts w:ascii="Arial" w:hAnsi="Arial" w:cs="Arial"/>
          <w:sz w:val="16"/>
          <w:szCs w:val="16"/>
        </w:rPr>
        <w:t xml:space="preserve"> (время МСК)</w:t>
      </w:r>
      <w:r w:rsidRPr="00B43694">
        <w:rPr>
          <w:rFonts w:ascii="Arial" w:hAnsi="Arial" w:cs="Arial"/>
          <w:b/>
          <w:sz w:val="16"/>
          <w:szCs w:val="16"/>
        </w:rPr>
        <w:t>,</w:t>
      </w:r>
      <w:r w:rsidRPr="00B43694">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Для участия в аукционе заявители должны представить следующие документы:</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167176" w:rsidRPr="00B43694" w:rsidRDefault="00167176" w:rsidP="00167176">
      <w:pPr>
        <w:shd w:val="clear" w:color="auto" w:fill="FFFFFF"/>
        <w:ind w:firstLine="284"/>
        <w:jc w:val="both"/>
        <w:rPr>
          <w:rFonts w:ascii="Arial" w:hAnsi="Arial" w:cs="Arial"/>
          <w:sz w:val="16"/>
          <w:szCs w:val="16"/>
        </w:rPr>
      </w:pPr>
      <w:r w:rsidRPr="00B43694">
        <w:rPr>
          <w:rFonts w:ascii="Arial" w:hAnsi="Arial" w:cs="Arial"/>
          <w:sz w:val="16"/>
          <w:szCs w:val="16"/>
        </w:rPr>
        <w:t>2) копии всех листов документа, удостоверяющего личность заявителя (для физических лиц);</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3) документы, подтверждающие внесение задатка.</w:t>
      </w:r>
    </w:p>
    <w:p w:rsidR="00167176" w:rsidRPr="00B43694" w:rsidRDefault="00167176" w:rsidP="00167176">
      <w:pPr>
        <w:ind w:firstLine="284"/>
        <w:jc w:val="both"/>
        <w:rPr>
          <w:rFonts w:ascii="Arial" w:eastAsia="Calibri" w:hAnsi="Arial" w:cs="Arial"/>
          <w:bCs/>
          <w:sz w:val="16"/>
          <w:szCs w:val="16"/>
        </w:rPr>
      </w:pPr>
      <w:r w:rsidRPr="00B43694">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DA359D">
        <w:rPr>
          <w:rFonts w:ascii="Arial" w:hAnsi="Arial" w:cs="Arial"/>
          <w:sz w:val="16"/>
          <w:szCs w:val="16"/>
        </w:rPr>
        <w:br/>
      </w:r>
      <w:r w:rsidRPr="00B43694">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67176" w:rsidRPr="00B43694" w:rsidRDefault="00167176" w:rsidP="00167176">
      <w:pPr>
        <w:pStyle w:val="34"/>
        <w:tabs>
          <w:tab w:val="left" w:pos="6521"/>
        </w:tabs>
        <w:ind w:firstLine="284"/>
        <w:rPr>
          <w:rFonts w:ascii="Arial" w:hAnsi="Arial" w:cs="Arial"/>
          <w:sz w:val="16"/>
          <w:szCs w:val="16"/>
        </w:rPr>
      </w:pPr>
      <w:r w:rsidRPr="00B43694">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167176" w:rsidRPr="00B43694" w:rsidRDefault="00167176" w:rsidP="00167176">
      <w:pPr>
        <w:ind w:firstLine="284"/>
        <w:jc w:val="both"/>
        <w:rPr>
          <w:rFonts w:ascii="Arial" w:hAnsi="Arial" w:cs="Arial"/>
          <w:sz w:val="16"/>
          <w:szCs w:val="16"/>
        </w:rPr>
      </w:pPr>
      <w:r w:rsidRPr="00B43694">
        <w:rPr>
          <w:rFonts w:ascii="Arial" w:hAnsi="Arial" w:cs="Arial"/>
          <w:bCs/>
          <w:sz w:val="16"/>
          <w:szCs w:val="16"/>
        </w:rPr>
        <w:t>Одно лицо имеет право подать только одну заявку.</w:t>
      </w:r>
    </w:p>
    <w:p w:rsidR="00167176" w:rsidRPr="00B43694" w:rsidRDefault="00167176" w:rsidP="00167176">
      <w:pPr>
        <w:ind w:firstLine="284"/>
        <w:jc w:val="both"/>
        <w:rPr>
          <w:rFonts w:ascii="Arial" w:eastAsia="Calibri" w:hAnsi="Arial" w:cs="Arial"/>
          <w:sz w:val="16"/>
          <w:szCs w:val="16"/>
        </w:rPr>
      </w:pPr>
      <w:r w:rsidRPr="00B43694">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167176" w:rsidRPr="00B43694" w:rsidRDefault="00167176" w:rsidP="00167176">
      <w:pPr>
        <w:ind w:firstLine="284"/>
        <w:jc w:val="both"/>
        <w:rPr>
          <w:rFonts w:ascii="Arial" w:eastAsia="Calibri" w:hAnsi="Arial" w:cs="Arial"/>
          <w:sz w:val="16"/>
          <w:szCs w:val="16"/>
        </w:rPr>
      </w:pPr>
      <w:r w:rsidRPr="00B43694">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67176" w:rsidRPr="00B43694" w:rsidRDefault="00167176" w:rsidP="00167176">
      <w:pPr>
        <w:ind w:firstLine="284"/>
        <w:jc w:val="both"/>
        <w:rPr>
          <w:rFonts w:ascii="Arial" w:eastAsia="Calibri" w:hAnsi="Arial" w:cs="Arial"/>
          <w:sz w:val="16"/>
          <w:szCs w:val="16"/>
        </w:rPr>
      </w:pPr>
      <w:r w:rsidRPr="00B43694">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167176" w:rsidRPr="00B43694" w:rsidRDefault="00167176" w:rsidP="00167176">
      <w:pPr>
        <w:ind w:firstLine="284"/>
        <w:jc w:val="both"/>
        <w:rPr>
          <w:rFonts w:ascii="Arial" w:eastAsia="Calibri" w:hAnsi="Arial" w:cs="Arial"/>
          <w:sz w:val="16"/>
          <w:szCs w:val="16"/>
        </w:rPr>
      </w:pPr>
      <w:r w:rsidRPr="00B43694">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167176" w:rsidRPr="00B43694" w:rsidRDefault="00167176" w:rsidP="00167176">
      <w:pPr>
        <w:ind w:firstLine="284"/>
        <w:jc w:val="both"/>
        <w:rPr>
          <w:rFonts w:ascii="Arial" w:eastAsia="Calibri" w:hAnsi="Arial" w:cs="Arial"/>
          <w:sz w:val="16"/>
          <w:szCs w:val="16"/>
        </w:rPr>
      </w:pPr>
      <w:r w:rsidRPr="00B43694">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67176" w:rsidRPr="00B43694" w:rsidRDefault="00167176" w:rsidP="00167176">
      <w:pPr>
        <w:ind w:firstLine="284"/>
        <w:jc w:val="both"/>
        <w:rPr>
          <w:rFonts w:ascii="Arial" w:eastAsia="Calibri" w:hAnsi="Arial" w:cs="Arial"/>
          <w:sz w:val="16"/>
          <w:szCs w:val="16"/>
        </w:rPr>
      </w:pPr>
      <w:r w:rsidRPr="00B43694">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67176" w:rsidRPr="00B43694" w:rsidRDefault="00167176" w:rsidP="00167176">
      <w:pPr>
        <w:ind w:firstLine="284"/>
        <w:jc w:val="both"/>
        <w:rPr>
          <w:rFonts w:ascii="Arial" w:eastAsia="Calibri" w:hAnsi="Arial" w:cs="Arial"/>
          <w:sz w:val="16"/>
          <w:szCs w:val="16"/>
        </w:rPr>
      </w:pPr>
      <w:r w:rsidRPr="00B43694">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67176" w:rsidRPr="00B43694" w:rsidRDefault="00167176" w:rsidP="00167176">
      <w:pPr>
        <w:pStyle w:val="af3"/>
        <w:shd w:val="clear" w:color="auto" w:fill="FFFFFF"/>
        <w:spacing w:before="0" w:beforeAutospacing="0" w:after="0" w:afterAutospacing="0"/>
        <w:ind w:firstLine="284"/>
        <w:jc w:val="both"/>
        <w:rPr>
          <w:rFonts w:ascii="Arial" w:hAnsi="Arial" w:cs="Arial"/>
          <w:b/>
          <w:sz w:val="16"/>
          <w:szCs w:val="16"/>
        </w:rPr>
      </w:pPr>
      <w:r w:rsidRPr="00B43694">
        <w:rPr>
          <w:rFonts w:ascii="Arial" w:hAnsi="Arial" w:cs="Arial"/>
          <w:b/>
          <w:sz w:val="16"/>
          <w:szCs w:val="16"/>
        </w:rPr>
        <w:t>9. Порядок рассмотрения заявок на участие в аукционе</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67176" w:rsidRPr="00B43694" w:rsidRDefault="00167176" w:rsidP="00167176">
      <w:pPr>
        <w:pStyle w:val="af3"/>
        <w:shd w:val="clear" w:color="auto" w:fill="FFFFFF"/>
        <w:spacing w:before="0" w:beforeAutospacing="0" w:after="0" w:afterAutospacing="0"/>
        <w:ind w:firstLine="284"/>
        <w:jc w:val="both"/>
        <w:rPr>
          <w:rFonts w:ascii="Arial" w:hAnsi="Arial" w:cs="Arial"/>
          <w:sz w:val="16"/>
          <w:szCs w:val="16"/>
        </w:rPr>
      </w:pPr>
      <w:r w:rsidRPr="00B43694">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обязана направить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 </w:t>
      </w:r>
    </w:p>
    <w:p w:rsidR="00167176" w:rsidRPr="00B43694" w:rsidRDefault="00167176" w:rsidP="00167176">
      <w:pPr>
        <w:autoSpaceDE w:val="0"/>
        <w:ind w:firstLine="284"/>
        <w:jc w:val="both"/>
        <w:rPr>
          <w:rFonts w:ascii="Arial" w:hAnsi="Arial" w:cs="Arial"/>
          <w:sz w:val="16"/>
          <w:szCs w:val="16"/>
        </w:rPr>
      </w:pPr>
      <w:r w:rsidRPr="00B43694">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по управлению муниципальным имуществом Администрации Валдайского муниципального района.</w:t>
      </w:r>
    </w:p>
    <w:p w:rsidR="00167176" w:rsidRPr="00B43694" w:rsidRDefault="00167176" w:rsidP="00167176">
      <w:pPr>
        <w:autoSpaceDE w:val="0"/>
        <w:ind w:firstLine="284"/>
        <w:jc w:val="both"/>
        <w:rPr>
          <w:rFonts w:ascii="Arial" w:hAnsi="Arial" w:cs="Arial"/>
          <w:sz w:val="16"/>
          <w:szCs w:val="16"/>
        </w:rPr>
      </w:pPr>
      <w:r w:rsidRPr="00B43694">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167176" w:rsidRPr="00B43694" w:rsidRDefault="00167176" w:rsidP="00167176">
      <w:pPr>
        <w:ind w:firstLine="284"/>
        <w:jc w:val="both"/>
        <w:rPr>
          <w:rFonts w:ascii="Arial" w:hAnsi="Arial" w:cs="Arial"/>
          <w:b/>
          <w:sz w:val="16"/>
          <w:szCs w:val="16"/>
        </w:rPr>
      </w:pPr>
      <w:r w:rsidRPr="00B43694">
        <w:rPr>
          <w:rFonts w:ascii="Arial" w:hAnsi="Arial" w:cs="Arial"/>
          <w:sz w:val="16"/>
          <w:szCs w:val="16"/>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r w:rsidR="00DA359D">
        <w:rPr>
          <w:rFonts w:ascii="Arial" w:hAnsi="Arial" w:cs="Arial"/>
          <w:sz w:val="16"/>
          <w:szCs w:val="16"/>
        </w:rPr>
        <w:br/>
      </w:r>
      <w:r w:rsidRPr="00B43694">
        <w:rPr>
          <w:rFonts w:ascii="Arial" w:hAnsi="Arial" w:cs="Arial"/>
          <w:sz w:val="16"/>
          <w:szCs w:val="1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167176" w:rsidRPr="00B43694" w:rsidRDefault="00167176" w:rsidP="00167176">
      <w:pPr>
        <w:tabs>
          <w:tab w:val="left" w:pos="1418"/>
        </w:tabs>
        <w:overflowPunct w:val="0"/>
        <w:autoSpaceDE w:val="0"/>
        <w:ind w:firstLine="284"/>
        <w:textAlignment w:val="baseline"/>
        <w:rPr>
          <w:rFonts w:ascii="Arial" w:hAnsi="Arial" w:cs="Arial"/>
          <w:sz w:val="16"/>
          <w:szCs w:val="16"/>
        </w:rPr>
      </w:pPr>
      <w:r w:rsidRPr="00B43694">
        <w:rPr>
          <w:rFonts w:ascii="Arial" w:eastAsia="Lucida Sans Unicode" w:hAnsi="Arial" w:cs="Arial"/>
          <w:b/>
          <w:kern w:val="1"/>
          <w:sz w:val="16"/>
          <w:szCs w:val="16"/>
        </w:rPr>
        <w:t>10. Порядок проведения аукциона в электронной форме</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«Шаг аукциона» устанавливается в фиксированной сумме, составляющей 3 (три) процента начальной цены продажи земельного участка, и не изменяется в течение всего аукциона.</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Со времени начала проведения процедуры аукциона Организатором торгов размещается:</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При этом программными средствами электронной площадки обеспечивается:</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lastRenderedPageBreak/>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167176" w:rsidRPr="00B43694" w:rsidRDefault="00167176" w:rsidP="00167176">
      <w:pPr>
        <w:tabs>
          <w:tab w:val="left" w:pos="1418"/>
        </w:tabs>
        <w:overflowPunct w:val="0"/>
        <w:autoSpaceDE w:val="0"/>
        <w:ind w:firstLine="284"/>
        <w:jc w:val="both"/>
        <w:textAlignment w:val="baseline"/>
        <w:rPr>
          <w:rFonts w:ascii="Arial" w:hAnsi="Arial" w:cs="Arial"/>
          <w:sz w:val="16"/>
          <w:szCs w:val="16"/>
        </w:rPr>
      </w:pPr>
      <w:r w:rsidRPr="00B43694">
        <w:rPr>
          <w:rFonts w:ascii="Arial" w:hAnsi="Arial" w:cs="Arial"/>
          <w:sz w:val="16"/>
          <w:szCs w:val="16"/>
        </w:rPr>
        <w:t>Победителем аукциона признается участник аукциона, предложивший наибольшуюцену за земельный участок.</w:t>
      </w:r>
    </w:p>
    <w:p w:rsidR="00167176" w:rsidRPr="00B43694" w:rsidRDefault="00167176" w:rsidP="00167176">
      <w:pPr>
        <w:tabs>
          <w:tab w:val="left" w:pos="1418"/>
        </w:tabs>
        <w:overflowPunct w:val="0"/>
        <w:autoSpaceDE w:val="0"/>
        <w:ind w:firstLine="284"/>
        <w:jc w:val="both"/>
        <w:textAlignment w:val="baseline"/>
        <w:rPr>
          <w:rFonts w:ascii="Arial" w:hAnsi="Arial" w:cs="Arial"/>
          <w:b/>
          <w:bCs/>
          <w:sz w:val="16"/>
          <w:szCs w:val="16"/>
        </w:rPr>
      </w:pPr>
      <w:r w:rsidRPr="00B43694">
        <w:rPr>
          <w:rFonts w:ascii="Arial" w:hAnsi="Arial" w:cs="Arial"/>
          <w:sz w:val="16"/>
          <w:szCs w:val="16"/>
        </w:rPr>
        <w:t xml:space="preserve">Процедура аукциона считается завершенной с момента подписания Продавцом протокола об итогах аукциона. </w:t>
      </w:r>
    </w:p>
    <w:p w:rsidR="00167176" w:rsidRPr="00B43694" w:rsidRDefault="00167176" w:rsidP="00167176">
      <w:pPr>
        <w:ind w:firstLine="284"/>
        <w:rPr>
          <w:rFonts w:ascii="Arial" w:hAnsi="Arial" w:cs="Arial"/>
          <w:sz w:val="16"/>
          <w:szCs w:val="16"/>
        </w:rPr>
      </w:pPr>
      <w:r w:rsidRPr="00B43694">
        <w:rPr>
          <w:rFonts w:ascii="Arial" w:hAnsi="Arial" w:cs="Arial"/>
          <w:b/>
          <w:bCs/>
          <w:sz w:val="16"/>
          <w:szCs w:val="16"/>
        </w:rPr>
        <w:t>11. Заключение договора купли-продажи земельного участка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Договор купли-продажи земельного участка заключается не ранее чем через десять дней со дня размещения информации о результатах аукциона на сайте </w:t>
      </w:r>
      <w:hyperlink r:id="rId22" w:history="1">
        <w:r w:rsidRPr="00B43694">
          <w:rPr>
            <w:rStyle w:val="af"/>
            <w:rFonts w:ascii="Arial" w:hAnsi="Arial" w:cs="Arial"/>
            <w:color w:val="auto"/>
            <w:sz w:val="16"/>
            <w:szCs w:val="16"/>
            <w:u w:val="none"/>
          </w:rPr>
          <w:t>www.torgi.gov.ru</w:t>
        </w:r>
      </w:hyperlink>
      <w:r w:rsidRPr="00B43694">
        <w:rPr>
          <w:rFonts w:ascii="Arial" w:hAnsi="Arial" w:cs="Arial"/>
          <w:sz w:val="16"/>
          <w:szCs w:val="16"/>
        </w:rPr>
        <w:t>.</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Договор купли-продажи земельного участка с победителем аукциона заключается по цене, установленной по результатам аукциона.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Договор купли-продажи земельного участка заключается по начальной цене предмета аукциона: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с заявителем, признанным единственным участником аукциона;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с единственным принявшим участие в аукционе его участником.</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Сведения о победителе аукциона, уклонившегося от заключения договора купли-продажи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167176" w:rsidRPr="00B43694" w:rsidRDefault="00167176" w:rsidP="00167176">
      <w:pPr>
        <w:ind w:firstLine="284"/>
        <w:jc w:val="both"/>
        <w:rPr>
          <w:rFonts w:ascii="Arial" w:hAnsi="Arial" w:cs="Arial"/>
          <w:sz w:val="16"/>
          <w:szCs w:val="16"/>
        </w:rPr>
      </w:pPr>
      <w:r w:rsidRPr="00B43694">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23" w:history="1">
        <w:r w:rsidRPr="00B43694">
          <w:rPr>
            <w:rStyle w:val="af"/>
            <w:rFonts w:ascii="Arial" w:hAnsi="Arial" w:cs="Arial"/>
            <w:color w:val="auto"/>
            <w:sz w:val="16"/>
            <w:szCs w:val="16"/>
            <w:u w:val="none"/>
          </w:rPr>
          <w:t>http://torgi.gov.ru</w:t>
        </w:r>
      </w:hyperlink>
      <w:r w:rsidRPr="00B43694">
        <w:rPr>
          <w:rFonts w:ascii="Arial" w:hAnsi="Arial" w:cs="Arial"/>
          <w:sz w:val="16"/>
          <w:szCs w:val="16"/>
        </w:rPr>
        <w:t xml:space="preserve">, на официальном сайте Администрации Валдайского муниципального района </w:t>
      </w:r>
      <w:hyperlink r:id="rId24" w:history="1">
        <w:r w:rsidRPr="00B43694">
          <w:rPr>
            <w:rStyle w:val="af"/>
            <w:rFonts w:ascii="Arial" w:eastAsia="SimSun" w:hAnsi="Arial" w:cs="Arial"/>
            <w:color w:val="auto"/>
            <w:sz w:val="16"/>
            <w:szCs w:val="16"/>
            <w:u w:val="none"/>
          </w:rPr>
          <w:t>http://www.valdayadm.ru/</w:t>
        </w:r>
      </w:hyperlink>
      <w:r w:rsidRPr="00B43694">
        <w:rPr>
          <w:rFonts w:ascii="Arial" w:hAnsi="Arial" w:cs="Arial"/>
          <w:sz w:val="16"/>
          <w:szCs w:val="16"/>
        </w:rPr>
        <w:t xml:space="preserve"> и на электронной площадке </w:t>
      </w:r>
      <w:hyperlink r:id="rId25" w:history="1">
        <w:r w:rsidRPr="00B43694">
          <w:rPr>
            <w:rStyle w:val="af"/>
            <w:rFonts w:ascii="Arial" w:hAnsi="Arial" w:cs="Arial"/>
            <w:color w:val="auto"/>
            <w:sz w:val="16"/>
            <w:szCs w:val="16"/>
            <w:u w:val="none"/>
          </w:rPr>
          <w:t>http://utp.sberbank-ast.ru</w:t>
        </w:r>
      </w:hyperlink>
      <w:r w:rsidRPr="00B43694">
        <w:rPr>
          <w:rFonts w:ascii="Arial" w:hAnsi="Arial" w:cs="Arial"/>
          <w:sz w:val="16"/>
          <w:szCs w:val="16"/>
        </w:rPr>
        <w:t>.</w:t>
      </w:r>
      <w:bookmarkStart w:id="0" w:name="_GoBack"/>
      <w:bookmarkEnd w:id="0"/>
    </w:p>
    <w:p w:rsidR="00167176" w:rsidRPr="00B43694" w:rsidRDefault="00167176" w:rsidP="00167176">
      <w:pPr>
        <w:pStyle w:val="af3"/>
        <w:shd w:val="clear" w:color="auto" w:fill="FFFFFF"/>
        <w:spacing w:before="0" w:beforeAutospacing="0" w:after="0" w:afterAutospacing="0"/>
        <w:ind w:firstLine="284"/>
        <w:rPr>
          <w:rFonts w:ascii="Arial" w:hAnsi="Arial" w:cs="Arial"/>
          <w:sz w:val="16"/>
          <w:szCs w:val="16"/>
        </w:rPr>
      </w:pPr>
      <w:r w:rsidRPr="00B43694">
        <w:rPr>
          <w:rFonts w:ascii="Arial" w:hAnsi="Arial" w:cs="Arial"/>
          <w:b/>
          <w:sz w:val="16"/>
          <w:szCs w:val="16"/>
        </w:rPr>
        <w:t>12. Порядок отказа от проведения торгов</w:t>
      </w:r>
    </w:p>
    <w:p w:rsidR="00167176" w:rsidRPr="00B43694" w:rsidRDefault="00167176" w:rsidP="00167176">
      <w:pPr>
        <w:pStyle w:val="af3"/>
        <w:shd w:val="clear" w:color="auto" w:fill="FFFFFF"/>
        <w:spacing w:before="0" w:beforeAutospacing="0" w:after="0" w:afterAutospacing="0"/>
        <w:ind w:firstLine="284"/>
        <w:jc w:val="both"/>
        <w:rPr>
          <w:rFonts w:ascii="Arial" w:hAnsi="Arial" w:cs="Arial"/>
          <w:sz w:val="16"/>
          <w:szCs w:val="16"/>
        </w:rPr>
      </w:pPr>
      <w:r w:rsidRPr="00B43694">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167176" w:rsidRPr="00B43694" w:rsidRDefault="00167176" w:rsidP="001671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B43694">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6" w:history="1">
        <w:r w:rsidRPr="00B43694">
          <w:rPr>
            <w:rStyle w:val="af"/>
            <w:rFonts w:ascii="Arial" w:hAnsi="Arial" w:cs="Arial"/>
            <w:color w:val="auto"/>
            <w:sz w:val="16"/>
            <w:szCs w:val="16"/>
            <w:u w:val="none"/>
          </w:rPr>
          <w:t>http://utp.sberbank-ast.ru</w:t>
        </w:r>
      </w:hyperlink>
      <w:r w:rsidRPr="00B43694">
        <w:rPr>
          <w:rFonts w:ascii="Arial" w:hAnsi="Arial" w:cs="Arial"/>
          <w:sz w:val="16"/>
          <w:szCs w:val="16"/>
        </w:rPr>
        <w:t>.</w:t>
      </w:r>
    </w:p>
    <w:p w:rsidR="00167176" w:rsidRPr="00B43694" w:rsidRDefault="00167176" w:rsidP="00167176">
      <w:pPr>
        <w:widowControl w:val="0"/>
        <w:tabs>
          <w:tab w:val="left" w:pos="0"/>
        </w:tabs>
        <w:ind w:firstLine="284"/>
        <w:jc w:val="both"/>
        <w:rPr>
          <w:rFonts w:ascii="Arial" w:hAnsi="Arial" w:cs="Arial"/>
          <w:sz w:val="16"/>
          <w:szCs w:val="16"/>
        </w:rPr>
      </w:pPr>
      <w:r w:rsidRPr="00B43694">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A809D3" w:rsidRPr="00371D46" w:rsidRDefault="00A809D3" w:rsidP="00A809D3">
      <w:pPr>
        <w:jc w:val="right"/>
        <w:rPr>
          <w:rFonts w:ascii="Arial" w:hAnsi="Arial" w:cs="Arial"/>
          <w:b/>
          <w:bCs/>
          <w:sz w:val="16"/>
          <w:szCs w:val="16"/>
        </w:rPr>
      </w:pPr>
      <w:r>
        <w:rPr>
          <w:rFonts w:ascii="Arial" w:hAnsi="Arial" w:cs="Arial"/>
          <w:b/>
          <w:bCs/>
          <w:sz w:val="16"/>
          <w:szCs w:val="16"/>
        </w:rPr>
        <w:t xml:space="preserve">ПРОДАВЦУ </w:t>
      </w:r>
      <w:r w:rsidRPr="00371D46">
        <w:rPr>
          <w:rFonts w:ascii="Arial" w:hAnsi="Arial" w:cs="Arial"/>
          <w:b/>
          <w:bCs/>
          <w:sz w:val="16"/>
          <w:szCs w:val="16"/>
        </w:rPr>
        <w:t>Администрация Валдайского</w:t>
      </w:r>
    </w:p>
    <w:p w:rsidR="00A809D3" w:rsidRPr="00371D46" w:rsidRDefault="00A809D3" w:rsidP="00A809D3">
      <w:pPr>
        <w:jc w:val="right"/>
        <w:rPr>
          <w:rFonts w:ascii="Arial" w:hAnsi="Arial" w:cs="Arial"/>
          <w:sz w:val="16"/>
          <w:szCs w:val="16"/>
        </w:rPr>
      </w:pPr>
      <w:r w:rsidRPr="00371D46">
        <w:rPr>
          <w:rFonts w:ascii="Arial" w:hAnsi="Arial" w:cs="Arial"/>
          <w:b/>
          <w:bCs/>
          <w:sz w:val="16"/>
          <w:szCs w:val="16"/>
        </w:rPr>
        <w:t>муниципального района</w:t>
      </w:r>
    </w:p>
    <w:p w:rsidR="00A809D3" w:rsidRPr="00371D46" w:rsidRDefault="00A809D3" w:rsidP="00A809D3">
      <w:pPr>
        <w:pStyle w:val="20"/>
        <w:rPr>
          <w:rFonts w:ascii="Arial" w:hAnsi="Arial" w:cs="Arial"/>
          <w:b/>
          <w:sz w:val="16"/>
          <w:szCs w:val="16"/>
        </w:rPr>
      </w:pPr>
      <w:r w:rsidRPr="00371D46">
        <w:rPr>
          <w:rFonts w:ascii="Arial" w:hAnsi="Arial" w:cs="Arial"/>
          <w:b/>
          <w:sz w:val="16"/>
          <w:szCs w:val="16"/>
        </w:rPr>
        <w:t>ЗАЯВКА НА УЧАСТИЕ В АУКЦИОНЕ</w:t>
      </w:r>
    </w:p>
    <w:p w:rsidR="00A809D3" w:rsidRPr="00371D46" w:rsidRDefault="00A809D3" w:rsidP="00A809D3">
      <w:pPr>
        <w:rPr>
          <w:rFonts w:ascii="Arial" w:hAnsi="Arial" w:cs="Arial"/>
          <w:sz w:val="16"/>
          <w:szCs w:val="16"/>
        </w:rPr>
      </w:pPr>
      <w:r w:rsidRPr="00371D46">
        <w:rPr>
          <w:rFonts w:ascii="Arial" w:hAnsi="Arial" w:cs="Arial"/>
          <w:sz w:val="16"/>
          <w:szCs w:val="16"/>
        </w:rPr>
        <w:t>«_____»____________2024 г.</w:t>
      </w:r>
    </w:p>
    <w:p w:rsidR="00A809D3" w:rsidRPr="00371D46" w:rsidRDefault="00A809D3" w:rsidP="00A809D3">
      <w:pPr>
        <w:rPr>
          <w:rFonts w:ascii="Arial" w:hAnsi="Arial" w:cs="Arial"/>
          <w:sz w:val="16"/>
          <w:szCs w:val="16"/>
        </w:rPr>
      </w:pPr>
      <w:r w:rsidRPr="00371D46">
        <w:rPr>
          <w:rFonts w:ascii="Arial" w:hAnsi="Arial" w:cs="Arial"/>
          <w:sz w:val="16"/>
          <w:szCs w:val="16"/>
        </w:rPr>
        <w:t>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w:t>
      </w:r>
      <w:r w:rsidRPr="00371D46">
        <w:rPr>
          <w:rFonts w:ascii="Arial" w:hAnsi="Arial" w:cs="Arial"/>
          <w:sz w:val="16"/>
          <w:szCs w:val="16"/>
        </w:rPr>
        <w:t xml:space="preserve">______, </w:t>
      </w:r>
    </w:p>
    <w:p w:rsidR="00A809D3" w:rsidRPr="00882665" w:rsidRDefault="00A809D3" w:rsidP="00A809D3">
      <w:pPr>
        <w:jc w:val="center"/>
        <w:rPr>
          <w:rFonts w:ascii="Arial" w:hAnsi="Arial" w:cs="Arial"/>
          <w:sz w:val="12"/>
          <w:szCs w:val="16"/>
        </w:rPr>
      </w:pPr>
      <w:r w:rsidRPr="00882665">
        <w:rPr>
          <w:rFonts w:ascii="Arial" w:hAnsi="Arial" w:cs="Arial"/>
          <w:sz w:val="12"/>
          <w:szCs w:val="16"/>
        </w:rPr>
        <w:t>(полное наименование юридического лица, подающего заявку, Ф.И.О. и паспортные данные физического лица )</w:t>
      </w:r>
    </w:p>
    <w:p w:rsidR="00A809D3" w:rsidRPr="00371D46" w:rsidRDefault="00A809D3" w:rsidP="00A809D3">
      <w:pPr>
        <w:rPr>
          <w:rFonts w:ascii="Arial" w:hAnsi="Arial" w:cs="Arial"/>
          <w:sz w:val="16"/>
          <w:szCs w:val="16"/>
        </w:rPr>
      </w:pPr>
      <w:r w:rsidRPr="00371D46">
        <w:rPr>
          <w:rFonts w:ascii="Arial" w:hAnsi="Arial" w:cs="Arial"/>
          <w:sz w:val="16"/>
          <w:szCs w:val="16"/>
        </w:rPr>
        <w:t>именуемый далее Претендент, в лице ______________</w:t>
      </w:r>
      <w:r>
        <w:rPr>
          <w:rFonts w:ascii="Arial" w:hAnsi="Arial" w:cs="Arial"/>
          <w:sz w:val="16"/>
          <w:szCs w:val="16"/>
        </w:rPr>
        <w:t>______________________________________________</w:t>
      </w:r>
      <w:r w:rsidRPr="00371D46">
        <w:rPr>
          <w:rFonts w:ascii="Arial" w:hAnsi="Arial" w:cs="Arial"/>
          <w:sz w:val="16"/>
          <w:szCs w:val="16"/>
        </w:rPr>
        <w:t>__________________________________</w:t>
      </w:r>
      <w:r>
        <w:rPr>
          <w:rFonts w:ascii="Arial" w:hAnsi="Arial" w:cs="Arial"/>
          <w:sz w:val="16"/>
          <w:szCs w:val="16"/>
        </w:rPr>
        <w:t>,</w:t>
      </w:r>
    </w:p>
    <w:p w:rsidR="00A809D3" w:rsidRPr="00882665" w:rsidRDefault="00A809D3" w:rsidP="00A809D3">
      <w:pPr>
        <w:pBdr>
          <w:bottom w:val="single" w:sz="12" w:space="1" w:color="auto"/>
        </w:pBdr>
        <w:jc w:val="center"/>
        <w:rPr>
          <w:rFonts w:ascii="Arial" w:hAnsi="Arial" w:cs="Arial"/>
          <w:sz w:val="12"/>
          <w:szCs w:val="16"/>
        </w:rPr>
      </w:pPr>
      <w:r w:rsidRPr="00882665">
        <w:rPr>
          <w:rFonts w:ascii="Arial" w:hAnsi="Arial" w:cs="Arial"/>
          <w:sz w:val="12"/>
          <w:szCs w:val="16"/>
        </w:rPr>
        <w:t>(фамилия, имя, отчество, должность)</w:t>
      </w:r>
    </w:p>
    <w:p w:rsidR="00A809D3" w:rsidRPr="00371D46" w:rsidRDefault="00A809D3" w:rsidP="00A809D3">
      <w:pPr>
        <w:pBdr>
          <w:bottom w:val="single" w:sz="12" w:space="1" w:color="auto"/>
        </w:pBdr>
        <w:rPr>
          <w:rFonts w:ascii="Arial" w:hAnsi="Arial" w:cs="Arial"/>
          <w:sz w:val="16"/>
          <w:szCs w:val="16"/>
        </w:rPr>
      </w:pPr>
      <w:r w:rsidRPr="00371D46">
        <w:rPr>
          <w:rFonts w:ascii="Arial" w:hAnsi="Arial" w:cs="Arial"/>
          <w:sz w:val="16"/>
          <w:szCs w:val="16"/>
        </w:rPr>
        <w:t>действующего на основании ____________________________________</w:t>
      </w:r>
      <w:r>
        <w:rPr>
          <w:rFonts w:ascii="Arial" w:hAnsi="Arial" w:cs="Arial"/>
          <w:sz w:val="16"/>
          <w:szCs w:val="16"/>
        </w:rPr>
        <w:t>_______________________________________________</w:t>
      </w:r>
      <w:r w:rsidRPr="00371D46">
        <w:rPr>
          <w:rFonts w:ascii="Arial" w:hAnsi="Arial" w:cs="Arial"/>
          <w:sz w:val="16"/>
          <w:szCs w:val="16"/>
        </w:rPr>
        <w:t>___________________,</w:t>
      </w:r>
    </w:p>
    <w:p w:rsidR="00A809D3" w:rsidRPr="00371D46" w:rsidRDefault="00A809D3" w:rsidP="00A809D3">
      <w:pPr>
        <w:pBdr>
          <w:bottom w:val="single" w:sz="12" w:space="1" w:color="auto"/>
        </w:pBdr>
        <w:jc w:val="both"/>
        <w:rPr>
          <w:rFonts w:ascii="Arial" w:hAnsi="Arial" w:cs="Arial"/>
          <w:sz w:val="16"/>
          <w:szCs w:val="16"/>
        </w:rPr>
      </w:pPr>
      <w:r w:rsidRPr="00371D46">
        <w:rPr>
          <w:rFonts w:ascii="Arial" w:hAnsi="Arial" w:cs="Arial"/>
          <w:sz w:val="16"/>
          <w:szCs w:val="16"/>
        </w:rPr>
        <w:t>принимая решение об участии в аукционе по продаже земельного участка для:____________________________________________</w:t>
      </w:r>
      <w:r>
        <w:rPr>
          <w:rFonts w:ascii="Arial" w:hAnsi="Arial" w:cs="Arial"/>
          <w:sz w:val="16"/>
          <w:szCs w:val="16"/>
        </w:rPr>
        <w:t>________________</w:t>
      </w:r>
    </w:p>
    <w:p w:rsidR="00A809D3" w:rsidRPr="00371D46" w:rsidRDefault="00A809D3" w:rsidP="00A809D3">
      <w:pPr>
        <w:pBdr>
          <w:bottom w:val="single" w:sz="12" w:space="1" w:color="auto"/>
        </w:pBdr>
        <w:rPr>
          <w:rFonts w:ascii="Arial" w:hAnsi="Arial" w:cs="Arial"/>
          <w:sz w:val="16"/>
          <w:szCs w:val="16"/>
        </w:rPr>
      </w:pPr>
      <w:r w:rsidRPr="00371D46">
        <w:rPr>
          <w:rFonts w:ascii="Arial" w:hAnsi="Arial" w:cs="Arial"/>
          <w:sz w:val="16"/>
          <w:szCs w:val="16"/>
        </w:rPr>
        <w:t>________________________________________________________________________________</w:t>
      </w:r>
      <w:r>
        <w:rPr>
          <w:rFonts w:ascii="Arial" w:hAnsi="Arial" w:cs="Arial"/>
          <w:sz w:val="16"/>
          <w:szCs w:val="16"/>
        </w:rPr>
        <w:t>_______________________________________________</w:t>
      </w:r>
    </w:p>
    <w:p w:rsidR="00A809D3" w:rsidRDefault="00A809D3" w:rsidP="00A809D3">
      <w:pPr>
        <w:pBdr>
          <w:bottom w:val="single" w:sz="12" w:space="1" w:color="auto"/>
        </w:pBdr>
        <w:jc w:val="center"/>
        <w:rPr>
          <w:rFonts w:ascii="Arial" w:hAnsi="Arial" w:cs="Arial"/>
          <w:sz w:val="12"/>
          <w:szCs w:val="16"/>
        </w:rPr>
      </w:pPr>
      <w:r w:rsidRPr="00882665">
        <w:rPr>
          <w:rFonts w:ascii="Arial" w:hAnsi="Arial" w:cs="Arial"/>
          <w:sz w:val="12"/>
          <w:szCs w:val="16"/>
        </w:rPr>
        <w:t>(основные характеристики, кадастровый номер и местонахождение земельного участка)</w:t>
      </w:r>
    </w:p>
    <w:p w:rsidR="00A809D3" w:rsidRPr="00882665" w:rsidRDefault="00A809D3" w:rsidP="00A809D3">
      <w:pPr>
        <w:pBdr>
          <w:bottom w:val="single" w:sz="12" w:space="1" w:color="auto"/>
        </w:pBdr>
        <w:jc w:val="center"/>
        <w:rPr>
          <w:rFonts w:ascii="Arial" w:hAnsi="Arial" w:cs="Arial"/>
          <w:sz w:val="4"/>
          <w:szCs w:val="4"/>
        </w:rPr>
      </w:pPr>
    </w:p>
    <w:p w:rsidR="00A809D3" w:rsidRDefault="00A809D3" w:rsidP="00A809D3">
      <w:pPr>
        <w:pBdr>
          <w:bottom w:val="single" w:sz="12" w:space="1" w:color="auto"/>
        </w:pBdr>
        <w:jc w:val="both"/>
        <w:rPr>
          <w:rFonts w:ascii="Arial" w:hAnsi="Arial" w:cs="Arial"/>
          <w:sz w:val="12"/>
          <w:szCs w:val="16"/>
        </w:rPr>
      </w:pPr>
      <w:r>
        <w:rPr>
          <w:rFonts w:ascii="Arial" w:hAnsi="Arial" w:cs="Arial"/>
          <w:sz w:val="16"/>
          <w:szCs w:val="16"/>
        </w:rPr>
        <w:t>1)</w:t>
      </w:r>
      <w:r w:rsidRPr="00371D46">
        <w:rPr>
          <w:rFonts w:ascii="Arial" w:hAnsi="Arial" w:cs="Arial"/>
          <w:sz w:val="16"/>
          <w:szCs w:val="16"/>
        </w:rPr>
        <w:t xml:space="preserve"> соблюдать</w:t>
      </w:r>
      <w:r w:rsidRPr="00882665">
        <w:rPr>
          <w:rFonts w:ascii="Arial" w:hAnsi="Arial" w:cs="Arial"/>
          <w:sz w:val="16"/>
          <w:szCs w:val="16"/>
        </w:rPr>
        <w:t xml:space="preserve"> </w:t>
      </w:r>
      <w:r w:rsidRPr="00371D46">
        <w:rPr>
          <w:rFonts w:ascii="Arial" w:hAnsi="Arial" w:cs="Arial"/>
          <w:sz w:val="16"/>
          <w:szCs w:val="16"/>
        </w:rPr>
        <w:t>условия аукциона, содержащиеся в информационном сообщении о проведении аукциона</w:t>
      </w:r>
      <w:r>
        <w:rPr>
          <w:rFonts w:ascii="Arial" w:hAnsi="Arial" w:cs="Arial"/>
          <w:sz w:val="16"/>
          <w:szCs w:val="16"/>
        </w:rPr>
        <w:t xml:space="preserve">, </w:t>
      </w:r>
      <w:r w:rsidRPr="00371D46">
        <w:rPr>
          <w:rFonts w:ascii="Arial" w:hAnsi="Arial" w:cs="Arial"/>
          <w:sz w:val="16"/>
          <w:szCs w:val="16"/>
        </w:rPr>
        <w:t>опубликованном в периодическом печатном издании - бюлле</w:t>
      </w:r>
      <w:r>
        <w:rPr>
          <w:rFonts w:ascii="Arial" w:hAnsi="Arial" w:cs="Arial"/>
          <w:sz w:val="16"/>
          <w:szCs w:val="16"/>
        </w:rPr>
        <w:t xml:space="preserve">тене «Валдайский Вестник» от «09» февраля 2024 г. № </w:t>
      </w:r>
      <w:r w:rsidR="00DA359D">
        <w:rPr>
          <w:rFonts w:ascii="Arial" w:hAnsi="Arial" w:cs="Arial"/>
          <w:sz w:val="16"/>
          <w:szCs w:val="16"/>
        </w:rPr>
        <w:t>8</w:t>
      </w:r>
      <w:r w:rsidRPr="00371D46">
        <w:rPr>
          <w:rFonts w:ascii="Arial" w:hAnsi="Arial" w:cs="Arial"/>
          <w:sz w:val="16"/>
          <w:szCs w:val="16"/>
        </w:rPr>
        <w:t xml:space="preserve"> (61</w:t>
      </w:r>
      <w:r>
        <w:rPr>
          <w:rFonts w:ascii="Arial" w:hAnsi="Arial" w:cs="Arial"/>
          <w:sz w:val="16"/>
          <w:szCs w:val="16"/>
        </w:rPr>
        <w:t>6);</w:t>
      </w:r>
    </w:p>
    <w:p w:rsidR="00A809D3" w:rsidRDefault="00A809D3" w:rsidP="00A809D3">
      <w:pPr>
        <w:pBdr>
          <w:bottom w:val="single" w:sz="12" w:space="1" w:color="auto"/>
        </w:pBdr>
        <w:jc w:val="both"/>
        <w:rPr>
          <w:rFonts w:ascii="Arial" w:hAnsi="Arial" w:cs="Arial"/>
          <w:sz w:val="16"/>
          <w:szCs w:val="16"/>
        </w:rPr>
      </w:pPr>
      <w:r w:rsidRPr="00371D46">
        <w:rPr>
          <w:rFonts w:ascii="Arial" w:hAnsi="Arial" w:cs="Arial"/>
          <w:sz w:val="16"/>
          <w:szCs w:val="16"/>
        </w:rPr>
        <w:t>2</w:t>
      </w:r>
      <w:r>
        <w:rPr>
          <w:rFonts w:ascii="Arial" w:hAnsi="Arial" w:cs="Arial"/>
          <w:sz w:val="16"/>
          <w:szCs w:val="16"/>
        </w:rPr>
        <w:t>)</w:t>
      </w:r>
      <w:r w:rsidRPr="00371D46">
        <w:rPr>
          <w:rFonts w:ascii="Arial" w:hAnsi="Arial" w:cs="Arial"/>
          <w:sz w:val="16"/>
          <w:szCs w:val="16"/>
        </w:rPr>
        <w:t xml:space="preserve"> в случае признания победителем, либо единственным участником аукциона, заключить с Продавцом</w:t>
      </w:r>
      <w:r>
        <w:rPr>
          <w:rFonts w:ascii="Arial" w:hAnsi="Arial" w:cs="Arial"/>
          <w:sz w:val="16"/>
          <w:szCs w:val="16"/>
        </w:rPr>
        <w:t xml:space="preserve"> </w:t>
      </w:r>
      <w:r w:rsidRPr="00371D46">
        <w:rPr>
          <w:rFonts w:ascii="Arial" w:hAnsi="Arial" w:cs="Arial"/>
          <w:sz w:val="16"/>
          <w:szCs w:val="16"/>
        </w:rPr>
        <w:t>договор купли-продажи не позднее 30 дней после получения проекта договора купли-продажи земельного участка, но не ранее чем через десять дней со дня размещения информации о</w:t>
      </w:r>
      <w:r>
        <w:rPr>
          <w:rFonts w:ascii="Arial" w:hAnsi="Arial" w:cs="Arial"/>
          <w:sz w:val="16"/>
          <w:szCs w:val="16"/>
        </w:rPr>
        <w:t xml:space="preserve"> </w:t>
      </w:r>
      <w:r w:rsidRPr="00371D46">
        <w:rPr>
          <w:rFonts w:ascii="Arial" w:hAnsi="Arial" w:cs="Arial"/>
          <w:sz w:val="16"/>
          <w:szCs w:val="16"/>
        </w:rPr>
        <w:t>результатах на официальном сайте</w:t>
      </w:r>
      <w:r>
        <w:rPr>
          <w:rFonts w:ascii="Arial" w:hAnsi="Arial" w:cs="Arial"/>
          <w:sz w:val="16"/>
          <w:szCs w:val="16"/>
        </w:rPr>
        <w:t>;</w:t>
      </w:r>
    </w:p>
    <w:p w:rsidR="00A809D3" w:rsidRDefault="00A809D3" w:rsidP="00A809D3">
      <w:pPr>
        <w:pBdr>
          <w:bottom w:val="single" w:sz="12" w:space="1" w:color="auto"/>
        </w:pBdr>
        <w:jc w:val="both"/>
        <w:rPr>
          <w:rFonts w:ascii="Arial" w:hAnsi="Arial" w:cs="Arial"/>
          <w:sz w:val="12"/>
          <w:szCs w:val="16"/>
        </w:rPr>
      </w:pPr>
      <w:r w:rsidRPr="00371D46">
        <w:rPr>
          <w:rFonts w:ascii="Arial" w:hAnsi="Arial" w:cs="Arial"/>
          <w:sz w:val="16"/>
          <w:szCs w:val="16"/>
        </w:rPr>
        <w:t>3</w:t>
      </w:r>
      <w:r>
        <w:rPr>
          <w:rFonts w:ascii="Arial" w:hAnsi="Arial" w:cs="Arial"/>
          <w:sz w:val="16"/>
          <w:szCs w:val="16"/>
        </w:rPr>
        <w:t>)</w:t>
      </w:r>
      <w:r w:rsidRPr="00371D46">
        <w:rPr>
          <w:rFonts w:ascii="Arial" w:hAnsi="Arial" w:cs="Arial"/>
          <w:sz w:val="16"/>
          <w:szCs w:val="16"/>
        </w:rPr>
        <w:t xml:space="preserve"> предоставить Продавцу копию документа</w:t>
      </w:r>
      <w:r>
        <w:rPr>
          <w:rFonts w:ascii="Arial" w:hAnsi="Arial" w:cs="Arial"/>
          <w:sz w:val="16"/>
          <w:szCs w:val="16"/>
        </w:rPr>
        <w:t xml:space="preserve"> </w:t>
      </w:r>
      <w:r w:rsidRPr="00371D46">
        <w:rPr>
          <w:rFonts w:ascii="Arial" w:hAnsi="Arial" w:cs="Arial"/>
          <w:sz w:val="16"/>
          <w:szCs w:val="16"/>
        </w:rPr>
        <w:t>удостоверяющего личность</w:t>
      </w:r>
      <w:r>
        <w:rPr>
          <w:rFonts w:ascii="Arial" w:hAnsi="Arial" w:cs="Arial"/>
          <w:sz w:val="16"/>
          <w:szCs w:val="16"/>
        </w:rPr>
        <w:t>.</w:t>
      </w:r>
    </w:p>
    <w:p w:rsidR="00A809D3" w:rsidRPr="00882665" w:rsidRDefault="00A809D3" w:rsidP="00A809D3">
      <w:pPr>
        <w:pBdr>
          <w:bottom w:val="single" w:sz="12" w:space="1" w:color="auto"/>
        </w:pBdr>
        <w:jc w:val="both"/>
        <w:rPr>
          <w:rFonts w:ascii="Arial" w:hAnsi="Arial" w:cs="Arial"/>
          <w:sz w:val="4"/>
          <w:szCs w:val="4"/>
        </w:rPr>
      </w:pPr>
    </w:p>
    <w:p w:rsidR="00A809D3" w:rsidRDefault="00A809D3" w:rsidP="00A809D3">
      <w:pPr>
        <w:pBdr>
          <w:bottom w:val="single" w:sz="12" w:space="1" w:color="auto"/>
        </w:pBdr>
        <w:jc w:val="both"/>
        <w:rPr>
          <w:rFonts w:ascii="Arial" w:hAnsi="Arial" w:cs="Arial"/>
          <w:sz w:val="16"/>
          <w:szCs w:val="16"/>
        </w:rPr>
      </w:pPr>
      <w:r>
        <w:rPr>
          <w:rFonts w:ascii="Arial" w:hAnsi="Arial" w:cs="Arial"/>
          <w:sz w:val="16"/>
          <w:szCs w:val="16"/>
        </w:rPr>
        <w:t xml:space="preserve">Адрес регистрации </w:t>
      </w:r>
      <w:r w:rsidRPr="00371D46">
        <w:rPr>
          <w:rFonts w:ascii="Arial" w:hAnsi="Arial" w:cs="Arial"/>
          <w:sz w:val="16"/>
          <w:szCs w:val="16"/>
        </w:rPr>
        <w:t>Претендента</w:t>
      </w:r>
      <w:r>
        <w:rPr>
          <w:rFonts w:ascii="Arial" w:hAnsi="Arial" w:cs="Arial"/>
          <w:sz w:val="16"/>
          <w:szCs w:val="16"/>
        </w:rPr>
        <w:t xml:space="preserve">, </w:t>
      </w:r>
      <w:r w:rsidRPr="00371D46">
        <w:rPr>
          <w:rFonts w:ascii="Arial" w:hAnsi="Arial" w:cs="Arial"/>
          <w:sz w:val="16"/>
          <w:szCs w:val="16"/>
        </w:rPr>
        <w:t>банковские реквизиты Претендента, ОГРН, ИНН</w:t>
      </w:r>
      <w:r>
        <w:rPr>
          <w:rFonts w:ascii="Arial" w:hAnsi="Arial" w:cs="Arial"/>
          <w:sz w:val="16"/>
          <w:szCs w:val="16"/>
        </w:rPr>
        <w:t xml:space="preserve"> ((</w:t>
      </w:r>
      <w:r w:rsidRPr="00371D46">
        <w:rPr>
          <w:rFonts w:ascii="Arial" w:hAnsi="Arial" w:cs="Arial"/>
          <w:sz w:val="16"/>
          <w:szCs w:val="16"/>
        </w:rPr>
        <w:t>для юридического лица):___</w:t>
      </w:r>
      <w:r>
        <w:rPr>
          <w:rFonts w:ascii="Arial" w:hAnsi="Arial" w:cs="Arial"/>
          <w:sz w:val="16"/>
          <w:szCs w:val="16"/>
        </w:rPr>
        <w:t>_______________________________</w:t>
      </w:r>
    </w:p>
    <w:p w:rsidR="00A809D3" w:rsidRDefault="00A809D3" w:rsidP="00A809D3">
      <w:pPr>
        <w:pBdr>
          <w:bottom w:val="single" w:sz="12" w:space="1" w:color="auto"/>
        </w:pBd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A809D3" w:rsidRDefault="00A809D3" w:rsidP="00A809D3">
      <w:pPr>
        <w:pBdr>
          <w:bottom w:val="single" w:sz="12" w:space="1" w:color="auto"/>
        </w:pBdr>
        <w:jc w:val="both"/>
        <w:rPr>
          <w:rFonts w:ascii="Arial" w:hAnsi="Arial" w:cs="Arial"/>
          <w:sz w:val="12"/>
          <w:szCs w:val="16"/>
        </w:rPr>
      </w:pPr>
      <w:r>
        <w:rPr>
          <w:rFonts w:ascii="Arial" w:hAnsi="Arial" w:cs="Arial"/>
          <w:sz w:val="16"/>
          <w:szCs w:val="16"/>
        </w:rPr>
        <w:t>_______________________________________________________________________________________________________________________________</w:t>
      </w:r>
    </w:p>
    <w:p w:rsidR="00A809D3" w:rsidRDefault="00A809D3" w:rsidP="00A809D3">
      <w:pPr>
        <w:pBdr>
          <w:bottom w:val="single" w:sz="12" w:space="1" w:color="auto"/>
        </w:pBdr>
        <w:jc w:val="both"/>
        <w:rPr>
          <w:rFonts w:ascii="Arial" w:hAnsi="Arial" w:cs="Arial"/>
          <w:b/>
          <w:sz w:val="16"/>
          <w:szCs w:val="16"/>
        </w:rPr>
      </w:pPr>
      <w:r w:rsidRPr="00882665">
        <w:rPr>
          <w:rFonts w:ascii="Arial" w:hAnsi="Arial" w:cs="Arial"/>
          <w:b/>
          <w:sz w:val="16"/>
          <w:szCs w:val="16"/>
        </w:rPr>
        <w:t>Приложения:</w:t>
      </w:r>
    </w:p>
    <w:p w:rsidR="00A809D3" w:rsidRPr="00882665" w:rsidRDefault="00A809D3" w:rsidP="00A809D3">
      <w:pPr>
        <w:pBdr>
          <w:bottom w:val="single" w:sz="12" w:space="1" w:color="auto"/>
        </w:pBdr>
        <w:jc w:val="both"/>
        <w:rPr>
          <w:rFonts w:ascii="Arial" w:hAnsi="Arial" w:cs="Arial"/>
          <w:sz w:val="16"/>
          <w:szCs w:val="16"/>
        </w:rPr>
      </w:pPr>
      <w:r w:rsidRPr="00882665">
        <w:rPr>
          <w:rFonts w:ascii="Arial" w:hAnsi="Arial" w:cs="Arial"/>
          <w:sz w:val="16"/>
          <w:szCs w:val="16"/>
        </w:rPr>
        <w:t>1.</w:t>
      </w:r>
      <w:r>
        <w:rPr>
          <w:rFonts w:ascii="Arial" w:hAnsi="Arial" w:cs="Arial"/>
          <w:sz w:val="16"/>
          <w:szCs w:val="16"/>
        </w:rPr>
        <w:t xml:space="preserve"> </w:t>
      </w:r>
      <w:r w:rsidRPr="00882665">
        <w:rPr>
          <w:rFonts w:ascii="Arial" w:hAnsi="Arial" w:cs="Arial"/>
          <w:sz w:val="16"/>
          <w:szCs w:val="16"/>
        </w:rPr>
        <w:t>______________________________________________________________________________________________</w:t>
      </w:r>
      <w:r>
        <w:rPr>
          <w:rFonts w:ascii="Arial" w:hAnsi="Arial" w:cs="Arial"/>
          <w:sz w:val="16"/>
          <w:szCs w:val="16"/>
        </w:rPr>
        <w:t>_______________________________</w:t>
      </w:r>
    </w:p>
    <w:p w:rsidR="00A809D3" w:rsidRPr="00882665" w:rsidRDefault="00A809D3" w:rsidP="00A809D3">
      <w:pPr>
        <w:pBdr>
          <w:bottom w:val="single" w:sz="12" w:space="1" w:color="auto"/>
        </w:pBdr>
        <w:jc w:val="both"/>
        <w:rPr>
          <w:rFonts w:ascii="Arial" w:hAnsi="Arial" w:cs="Arial"/>
          <w:sz w:val="16"/>
          <w:szCs w:val="16"/>
        </w:rPr>
      </w:pPr>
      <w:r>
        <w:rPr>
          <w:rFonts w:ascii="Arial" w:hAnsi="Arial" w:cs="Arial"/>
          <w:sz w:val="16"/>
          <w:szCs w:val="16"/>
        </w:rPr>
        <w:t>2. _____________________________________________________________________________________________________________________________</w:t>
      </w:r>
    </w:p>
    <w:p w:rsidR="00A809D3" w:rsidRDefault="00A809D3" w:rsidP="00A809D3">
      <w:pPr>
        <w:pBdr>
          <w:bottom w:val="single" w:sz="12" w:space="1" w:color="auto"/>
        </w:pBdr>
        <w:jc w:val="both"/>
        <w:rPr>
          <w:rFonts w:ascii="Arial" w:hAnsi="Arial" w:cs="Arial"/>
          <w:sz w:val="16"/>
          <w:szCs w:val="16"/>
        </w:rPr>
      </w:pPr>
      <w:r>
        <w:rPr>
          <w:rFonts w:ascii="Arial" w:hAnsi="Arial" w:cs="Arial"/>
          <w:sz w:val="16"/>
          <w:szCs w:val="16"/>
        </w:rPr>
        <w:t>3. _____________________________________________________________________________________________________________________________</w:t>
      </w:r>
    </w:p>
    <w:p w:rsidR="00A809D3" w:rsidRDefault="00A809D3" w:rsidP="00A809D3">
      <w:pPr>
        <w:pBdr>
          <w:bottom w:val="single" w:sz="12" w:space="1" w:color="auto"/>
        </w:pBdr>
        <w:jc w:val="both"/>
        <w:rPr>
          <w:rFonts w:ascii="Arial" w:hAnsi="Arial" w:cs="Arial"/>
          <w:sz w:val="16"/>
          <w:szCs w:val="16"/>
        </w:rPr>
      </w:pPr>
      <w:r>
        <w:rPr>
          <w:rFonts w:ascii="Arial" w:hAnsi="Arial" w:cs="Arial"/>
          <w:sz w:val="16"/>
          <w:szCs w:val="16"/>
        </w:rPr>
        <w:t>4. _____________________________________________________________________________________________________________________________</w:t>
      </w:r>
    </w:p>
    <w:p w:rsidR="00A809D3" w:rsidRDefault="00A809D3" w:rsidP="00A809D3">
      <w:pPr>
        <w:pBdr>
          <w:bottom w:val="single" w:sz="12" w:space="1" w:color="auto"/>
        </w:pBdr>
        <w:jc w:val="both"/>
        <w:rPr>
          <w:rFonts w:ascii="Arial" w:hAnsi="Arial" w:cs="Arial"/>
          <w:sz w:val="16"/>
          <w:szCs w:val="16"/>
        </w:rPr>
      </w:pPr>
      <w:r>
        <w:rPr>
          <w:rFonts w:ascii="Arial" w:hAnsi="Arial" w:cs="Arial"/>
          <w:sz w:val="16"/>
          <w:szCs w:val="16"/>
        </w:rPr>
        <w:t>5. _____________________________________________________________________________________________________________________________</w:t>
      </w:r>
    </w:p>
    <w:p w:rsidR="00A809D3" w:rsidRDefault="00A809D3" w:rsidP="00A809D3">
      <w:pPr>
        <w:pBdr>
          <w:bottom w:val="single" w:sz="12" w:space="1" w:color="auto"/>
        </w:pBdr>
        <w:jc w:val="both"/>
        <w:rPr>
          <w:rFonts w:ascii="Arial" w:hAnsi="Arial" w:cs="Arial"/>
          <w:sz w:val="16"/>
          <w:szCs w:val="16"/>
        </w:rPr>
      </w:pPr>
      <w:r w:rsidRPr="00371D46">
        <w:rPr>
          <w:rFonts w:ascii="Arial" w:hAnsi="Arial" w:cs="Arial"/>
          <w:b/>
          <w:bCs/>
          <w:sz w:val="16"/>
          <w:szCs w:val="16"/>
        </w:rPr>
        <w:t>Подпись</w:t>
      </w:r>
      <w:r>
        <w:rPr>
          <w:rFonts w:ascii="Arial" w:hAnsi="Arial" w:cs="Arial"/>
          <w:b/>
          <w:bCs/>
          <w:sz w:val="16"/>
          <w:szCs w:val="16"/>
        </w:rPr>
        <w:t xml:space="preserve"> </w:t>
      </w:r>
      <w:r w:rsidRPr="00371D46">
        <w:rPr>
          <w:rFonts w:ascii="Arial" w:hAnsi="Arial" w:cs="Arial"/>
          <w:b/>
          <w:bCs/>
          <w:sz w:val="16"/>
          <w:szCs w:val="16"/>
        </w:rPr>
        <w:t>Претендента</w:t>
      </w:r>
      <w:r>
        <w:rPr>
          <w:rFonts w:ascii="Arial" w:hAnsi="Arial" w:cs="Arial"/>
          <w:b/>
          <w:bCs/>
          <w:sz w:val="16"/>
          <w:szCs w:val="16"/>
        </w:rPr>
        <w:t xml:space="preserve"> </w:t>
      </w:r>
      <w:r>
        <w:rPr>
          <w:rFonts w:ascii="Arial" w:hAnsi="Arial" w:cs="Arial"/>
          <w:sz w:val="16"/>
          <w:szCs w:val="16"/>
        </w:rPr>
        <w:t>(его полномочного представителя) _____________________________________________________________________________</w:t>
      </w:r>
    </w:p>
    <w:p w:rsidR="00DA359D" w:rsidRDefault="00DA359D" w:rsidP="00A809D3">
      <w:pPr>
        <w:pBdr>
          <w:bottom w:val="single" w:sz="12" w:space="1" w:color="auto"/>
        </w:pBdr>
        <w:jc w:val="both"/>
        <w:rPr>
          <w:rFonts w:ascii="Arial" w:hAnsi="Arial" w:cs="Arial"/>
          <w:sz w:val="16"/>
          <w:szCs w:val="16"/>
        </w:rPr>
      </w:pPr>
      <w:r w:rsidRPr="00371D46">
        <w:rPr>
          <w:rFonts w:ascii="Arial" w:hAnsi="Arial" w:cs="Arial"/>
          <w:sz w:val="16"/>
          <w:szCs w:val="16"/>
        </w:rPr>
        <w:t>МП «_____»</w:t>
      </w:r>
      <w:r>
        <w:rPr>
          <w:rFonts w:ascii="Arial" w:hAnsi="Arial" w:cs="Arial"/>
          <w:sz w:val="16"/>
          <w:szCs w:val="16"/>
        </w:rPr>
        <w:t xml:space="preserve"> _____________20____ г.</w:t>
      </w:r>
    </w:p>
    <w:p w:rsidR="00DA359D" w:rsidRPr="00DA359D" w:rsidRDefault="00DA359D" w:rsidP="00A809D3">
      <w:pPr>
        <w:pBdr>
          <w:bottom w:val="single" w:sz="12" w:space="1" w:color="auto"/>
        </w:pBdr>
        <w:jc w:val="both"/>
        <w:rPr>
          <w:rFonts w:ascii="Arial" w:hAnsi="Arial" w:cs="Arial"/>
          <w:sz w:val="4"/>
          <w:szCs w:val="4"/>
        </w:rPr>
      </w:pPr>
    </w:p>
    <w:p w:rsidR="00DA359D" w:rsidRDefault="00DA359D" w:rsidP="00A809D3">
      <w:pPr>
        <w:pBdr>
          <w:bottom w:val="single" w:sz="12" w:space="1" w:color="auto"/>
        </w:pBdr>
        <w:jc w:val="both"/>
        <w:rPr>
          <w:rFonts w:ascii="Arial" w:hAnsi="Arial" w:cs="Arial"/>
          <w:sz w:val="16"/>
          <w:szCs w:val="16"/>
        </w:rPr>
      </w:pPr>
      <w:r w:rsidRPr="00371D46">
        <w:rPr>
          <w:rFonts w:ascii="Arial" w:hAnsi="Arial" w:cs="Arial"/>
          <w:b/>
          <w:bCs/>
          <w:sz w:val="16"/>
          <w:szCs w:val="16"/>
        </w:rPr>
        <w:t>Заявка принята Продавцом:</w:t>
      </w:r>
      <w:r>
        <w:rPr>
          <w:rFonts w:ascii="Arial" w:hAnsi="Arial" w:cs="Arial"/>
          <w:sz w:val="16"/>
          <w:szCs w:val="16"/>
        </w:rPr>
        <w:t xml:space="preserve"> </w:t>
      </w:r>
      <w:r w:rsidRPr="00371D46">
        <w:rPr>
          <w:rFonts w:ascii="Arial" w:hAnsi="Arial" w:cs="Arial"/>
          <w:sz w:val="16"/>
          <w:szCs w:val="16"/>
        </w:rPr>
        <w:t>№____</w:t>
      </w:r>
      <w:r>
        <w:rPr>
          <w:rFonts w:ascii="Arial" w:hAnsi="Arial" w:cs="Arial"/>
          <w:sz w:val="16"/>
          <w:szCs w:val="16"/>
        </w:rPr>
        <w:t>__</w:t>
      </w:r>
      <w:r w:rsidRPr="00371D46">
        <w:rPr>
          <w:rFonts w:ascii="Arial" w:hAnsi="Arial" w:cs="Arial"/>
          <w:sz w:val="16"/>
          <w:szCs w:val="16"/>
        </w:rPr>
        <w:t>__ час __</w:t>
      </w:r>
      <w:r>
        <w:rPr>
          <w:rFonts w:ascii="Arial" w:hAnsi="Arial" w:cs="Arial"/>
          <w:sz w:val="16"/>
          <w:szCs w:val="16"/>
        </w:rPr>
        <w:t>__</w:t>
      </w:r>
      <w:r w:rsidRPr="00371D46">
        <w:rPr>
          <w:rFonts w:ascii="Arial" w:hAnsi="Arial" w:cs="Arial"/>
          <w:sz w:val="16"/>
          <w:szCs w:val="16"/>
        </w:rPr>
        <w:t>__ мин.__</w:t>
      </w:r>
      <w:r>
        <w:rPr>
          <w:rFonts w:ascii="Arial" w:hAnsi="Arial" w:cs="Arial"/>
          <w:sz w:val="16"/>
          <w:szCs w:val="16"/>
        </w:rPr>
        <w:t>__</w:t>
      </w:r>
      <w:r w:rsidRPr="00371D46">
        <w:rPr>
          <w:rFonts w:ascii="Arial" w:hAnsi="Arial" w:cs="Arial"/>
          <w:sz w:val="16"/>
          <w:szCs w:val="16"/>
        </w:rPr>
        <w:t>___ «______»_____</w:t>
      </w:r>
      <w:r>
        <w:rPr>
          <w:rFonts w:ascii="Arial" w:hAnsi="Arial" w:cs="Arial"/>
          <w:sz w:val="16"/>
          <w:szCs w:val="16"/>
        </w:rPr>
        <w:t>_____</w:t>
      </w:r>
      <w:r w:rsidRPr="00371D46">
        <w:rPr>
          <w:rFonts w:ascii="Arial" w:hAnsi="Arial" w:cs="Arial"/>
          <w:sz w:val="16"/>
          <w:szCs w:val="16"/>
        </w:rPr>
        <w:t>________</w:t>
      </w:r>
      <w:r>
        <w:rPr>
          <w:rFonts w:ascii="Arial" w:hAnsi="Arial" w:cs="Arial"/>
          <w:sz w:val="16"/>
          <w:szCs w:val="16"/>
        </w:rPr>
        <w:t>20___г.</w:t>
      </w:r>
    </w:p>
    <w:p w:rsidR="00DA359D" w:rsidRPr="00DA359D" w:rsidRDefault="00DA359D" w:rsidP="00A809D3">
      <w:pPr>
        <w:pBdr>
          <w:bottom w:val="single" w:sz="12" w:space="1" w:color="auto"/>
        </w:pBdr>
        <w:jc w:val="both"/>
        <w:rPr>
          <w:rFonts w:ascii="Arial" w:hAnsi="Arial" w:cs="Arial"/>
          <w:sz w:val="4"/>
          <w:szCs w:val="4"/>
        </w:rPr>
      </w:pPr>
    </w:p>
    <w:p w:rsidR="00DA359D" w:rsidRDefault="00DA359D" w:rsidP="00A809D3">
      <w:pPr>
        <w:pBdr>
          <w:bottom w:val="single" w:sz="12" w:space="1" w:color="auto"/>
        </w:pBdr>
        <w:jc w:val="both"/>
        <w:rPr>
          <w:rFonts w:ascii="Arial" w:hAnsi="Arial" w:cs="Arial"/>
          <w:sz w:val="16"/>
          <w:szCs w:val="16"/>
        </w:rPr>
      </w:pPr>
      <w:r w:rsidRPr="00371D46">
        <w:rPr>
          <w:rFonts w:ascii="Arial" w:hAnsi="Arial" w:cs="Arial"/>
          <w:sz w:val="16"/>
          <w:szCs w:val="16"/>
        </w:rPr>
        <w:t>Подпись уполномоченного лица Продавца</w:t>
      </w:r>
      <w:r>
        <w:rPr>
          <w:rFonts w:ascii="Arial" w:hAnsi="Arial" w:cs="Arial"/>
          <w:sz w:val="16"/>
          <w:szCs w:val="16"/>
        </w:rPr>
        <w:t xml:space="preserve"> ___________________________________________________________________________________________</w:t>
      </w:r>
    </w:p>
    <w:p w:rsidR="00DA359D" w:rsidRPr="00DA359D" w:rsidRDefault="00DA359D" w:rsidP="00A809D3">
      <w:pPr>
        <w:pBdr>
          <w:bottom w:val="single" w:sz="12" w:space="1" w:color="auto"/>
        </w:pBdr>
        <w:jc w:val="both"/>
        <w:rPr>
          <w:rFonts w:ascii="Arial" w:hAnsi="Arial" w:cs="Arial"/>
          <w:sz w:val="4"/>
          <w:szCs w:val="4"/>
        </w:rPr>
      </w:pPr>
    </w:p>
    <w:p w:rsidR="00DA359D" w:rsidRDefault="00DA359D" w:rsidP="00DA359D">
      <w:pPr>
        <w:pBdr>
          <w:bottom w:val="single" w:sz="12" w:space="1" w:color="auto"/>
        </w:pBdr>
        <w:ind w:firstLine="284"/>
        <w:jc w:val="both"/>
        <w:rPr>
          <w:rFonts w:ascii="Arial" w:hAnsi="Arial" w:cs="Arial"/>
          <w:sz w:val="16"/>
          <w:szCs w:val="16"/>
        </w:rPr>
      </w:pPr>
      <w:r w:rsidRPr="00371D46">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w:t>
      </w:r>
      <w:r>
        <w:rPr>
          <w:rFonts w:ascii="Arial" w:hAnsi="Arial" w:cs="Arial"/>
          <w:sz w:val="16"/>
          <w:szCs w:val="16"/>
        </w:rPr>
        <w:t xml:space="preserve"> </w:t>
      </w:r>
      <w:r w:rsidRPr="00371D46">
        <w:rPr>
          <w:rFonts w:ascii="Arial" w:hAnsi="Arial" w:cs="Arial"/>
          <w:sz w:val="16"/>
          <w:szCs w:val="16"/>
        </w:rPr>
        <w:t>(Новгородская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w:t>
      </w:r>
      <w:r>
        <w:rPr>
          <w:rFonts w:ascii="Arial" w:hAnsi="Arial" w:cs="Arial"/>
          <w:sz w:val="16"/>
          <w:szCs w:val="16"/>
        </w:rPr>
        <w:t xml:space="preserve"> </w:t>
      </w:r>
      <w:r w:rsidRPr="00371D46">
        <w:rPr>
          <w:rFonts w:ascii="Arial" w:hAnsi="Arial" w:cs="Arial"/>
          <w:sz w:val="16"/>
          <w:szCs w:val="16"/>
        </w:rPr>
        <w:t>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w:t>
      </w:r>
      <w:r>
        <w:rPr>
          <w:rFonts w:ascii="Arial" w:hAnsi="Arial" w:cs="Arial"/>
          <w:sz w:val="16"/>
          <w:szCs w:val="16"/>
        </w:rPr>
        <w:t xml:space="preserve"> </w:t>
      </w:r>
      <w:r w:rsidRPr="00371D46">
        <w:rPr>
          <w:rFonts w:ascii="Arial" w:hAnsi="Arial" w:cs="Arial"/>
          <w:sz w:val="16"/>
          <w:szCs w:val="16"/>
        </w:rPr>
        <w:t>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r>
        <w:rPr>
          <w:rFonts w:ascii="Arial" w:hAnsi="Arial" w:cs="Arial"/>
          <w:sz w:val="16"/>
          <w:szCs w:val="16"/>
        </w:rPr>
        <w:t>.</w:t>
      </w:r>
    </w:p>
    <w:p w:rsidR="00DA359D" w:rsidRDefault="00DA359D" w:rsidP="00A809D3">
      <w:pPr>
        <w:pBdr>
          <w:bottom w:val="single" w:sz="12" w:space="1" w:color="auto"/>
        </w:pBdr>
        <w:jc w:val="both"/>
        <w:rPr>
          <w:rFonts w:ascii="Arial" w:hAnsi="Arial" w:cs="Arial"/>
          <w:sz w:val="16"/>
          <w:szCs w:val="16"/>
        </w:rPr>
      </w:pPr>
      <w:r w:rsidRPr="00371D46">
        <w:rPr>
          <w:rFonts w:ascii="Arial" w:hAnsi="Arial" w:cs="Arial"/>
          <w:sz w:val="16"/>
          <w:szCs w:val="16"/>
        </w:rPr>
        <w:t>____________________________/ ____________</w:t>
      </w:r>
      <w:r>
        <w:rPr>
          <w:rFonts w:ascii="Arial" w:hAnsi="Arial" w:cs="Arial"/>
          <w:sz w:val="16"/>
          <w:szCs w:val="16"/>
        </w:rPr>
        <w:t>____«____»__________20___г.</w:t>
      </w:r>
    </w:p>
    <w:p w:rsidR="00DA359D" w:rsidRDefault="00DA359D" w:rsidP="00A809D3">
      <w:pPr>
        <w:pBdr>
          <w:bottom w:val="single" w:sz="12" w:space="1" w:color="auto"/>
        </w:pBdr>
        <w:jc w:val="both"/>
        <w:rPr>
          <w:rFonts w:ascii="Arial" w:hAnsi="Arial" w:cs="Arial"/>
          <w:sz w:val="16"/>
          <w:szCs w:val="16"/>
        </w:rPr>
      </w:pPr>
      <w:r>
        <w:rPr>
          <w:rFonts w:ascii="Arial" w:hAnsi="Arial" w:cs="Arial"/>
          <w:sz w:val="12"/>
          <w:szCs w:val="16"/>
        </w:rPr>
        <w:t xml:space="preserve">                            </w:t>
      </w:r>
      <w:r w:rsidRPr="00882665">
        <w:rPr>
          <w:rFonts w:ascii="Arial" w:hAnsi="Arial" w:cs="Arial"/>
          <w:sz w:val="12"/>
          <w:szCs w:val="16"/>
        </w:rPr>
        <w:t xml:space="preserve">(Ф.И.О.)                    </w:t>
      </w:r>
      <w:r>
        <w:rPr>
          <w:rFonts w:ascii="Arial" w:hAnsi="Arial" w:cs="Arial"/>
          <w:sz w:val="12"/>
          <w:szCs w:val="16"/>
        </w:rPr>
        <w:t xml:space="preserve">   </w:t>
      </w:r>
      <w:r w:rsidRPr="00882665">
        <w:rPr>
          <w:rFonts w:ascii="Arial" w:hAnsi="Arial" w:cs="Arial"/>
          <w:sz w:val="12"/>
          <w:szCs w:val="16"/>
        </w:rPr>
        <w:t xml:space="preserve">                  (подпись</w:t>
      </w:r>
      <w:r>
        <w:rPr>
          <w:rFonts w:ascii="Arial" w:hAnsi="Arial" w:cs="Arial"/>
          <w:sz w:val="12"/>
          <w:szCs w:val="16"/>
        </w:rPr>
        <w:t>)</w:t>
      </w:r>
    </w:p>
    <w:p w:rsidR="00DA359D" w:rsidRPr="00DA359D" w:rsidRDefault="00DA359D" w:rsidP="00A809D3">
      <w:pPr>
        <w:pBdr>
          <w:bottom w:val="single" w:sz="12" w:space="1" w:color="auto"/>
        </w:pBdr>
        <w:jc w:val="both"/>
        <w:rPr>
          <w:rFonts w:ascii="Arial" w:hAnsi="Arial" w:cs="Arial"/>
          <w:sz w:val="8"/>
          <w:szCs w:val="16"/>
        </w:rPr>
      </w:pPr>
    </w:p>
    <w:p w:rsidR="002526E9" w:rsidRDefault="002526E9" w:rsidP="00927BB7">
      <w:pPr>
        <w:shd w:val="clear" w:color="auto" w:fill="FFFFFF"/>
        <w:suppressAutoHyphens/>
        <w:jc w:val="right"/>
        <w:rPr>
          <w:rFonts w:ascii="Arial" w:hAnsi="Arial" w:cs="Arial"/>
          <w:b/>
          <w:sz w:val="16"/>
          <w:szCs w:val="16"/>
        </w:rPr>
      </w:pPr>
    </w:p>
    <w:p w:rsidR="00AB4E7D" w:rsidRPr="00EA5ADB" w:rsidRDefault="00AB4E7D" w:rsidP="00AB4E7D">
      <w:pPr>
        <w:tabs>
          <w:tab w:val="left" w:pos="5954"/>
        </w:tabs>
        <w:jc w:val="center"/>
        <w:rPr>
          <w:rFonts w:ascii="Arial" w:hAnsi="Arial" w:cs="Arial"/>
          <w:b/>
          <w:sz w:val="16"/>
          <w:szCs w:val="16"/>
        </w:rPr>
      </w:pPr>
      <w:r w:rsidRPr="00EA5ADB">
        <w:rPr>
          <w:rFonts w:ascii="Arial" w:hAnsi="Arial" w:cs="Arial"/>
          <w:b/>
          <w:sz w:val="16"/>
          <w:szCs w:val="16"/>
        </w:rPr>
        <w:t>ОБЪЯВЛЕНИЕ</w:t>
      </w:r>
    </w:p>
    <w:p w:rsidR="00AB4E7D" w:rsidRPr="00597ED5" w:rsidRDefault="00AB4E7D" w:rsidP="00AB4E7D">
      <w:pPr>
        <w:jc w:val="center"/>
        <w:rPr>
          <w:rFonts w:ascii="Arial" w:hAnsi="Arial" w:cs="Arial"/>
          <w:sz w:val="16"/>
          <w:szCs w:val="16"/>
        </w:rPr>
      </w:pPr>
      <w:r w:rsidRPr="00597ED5">
        <w:rPr>
          <w:rFonts w:ascii="Arial" w:hAnsi="Arial" w:cs="Arial"/>
          <w:sz w:val="16"/>
          <w:szCs w:val="16"/>
        </w:rPr>
        <w:t>Администрация муниципального района</w:t>
      </w:r>
    </w:p>
    <w:p w:rsidR="00AB4E7D" w:rsidRPr="00597ED5" w:rsidRDefault="00AB4E7D" w:rsidP="00AB4E7D">
      <w:pPr>
        <w:jc w:val="center"/>
        <w:rPr>
          <w:rFonts w:ascii="Arial" w:hAnsi="Arial" w:cs="Arial"/>
          <w:sz w:val="16"/>
          <w:szCs w:val="16"/>
        </w:rPr>
      </w:pPr>
      <w:r w:rsidRPr="00597ED5">
        <w:rPr>
          <w:rFonts w:ascii="Arial" w:hAnsi="Arial" w:cs="Arial"/>
          <w:sz w:val="16"/>
          <w:szCs w:val="16"/>
        </w:rPr>
        <w:t>сообщает о предстоящем проведении конкурсов</w:t>
      </w:r>
    </w:p>
    <w:p w:rsidR="00AB4E7D" w:rsidRPr="00597ED5" w:rsidRDefault="00AB4E7D" w:rsidP="00AB4E7D">
      <w:pPr>
        <w:jc w:val="center"/>
        <w:rPr>
          <w:rFonts w:ascii="Arial" w:hAnsi="Arial" w:cs="Arial"/>
          <w:sz w:val="16"/>
          <w:szCs w:val="16"/>
        </w:rPr>
      </w:pPr>
      <w:r w:rsidRPr="00597ED5">
        <w:rPr>
          <w:rFonts w:ascii="Arial" w:hAnsi="Arial" w:cs="Arial"/>
          <w:sz w:val="16"/>
          <w:szCs w:val="16"/>
        </w:rPr>
        <w:t>на замещение вакантных должностей муниципальной службы</w:t>
      </w:r>
    </w:p>
    <w:p w:rsidR="00AB4E7D" w:rsidRDefault="00AB4E7D" w:rsidP="00AB4E7D">
      <w:pPr>
        <w:jc w:val="center"/>
        <w:rPr>
          <w:rFonts w:ascii="Arial" w:hAnsi="Arial" w:cs="Arial"/>
          <w:b/>
          <w:sz w:val="16"/>
          <w:szCs w:val="16"/>
        </w:rPr>
      </w:pPr>
      <w:r w:rsidRPr="00597ED5">
        <w:rPr>
          <w:rFonts w:ascii="Arial" w:hAnsi="Arial" w:cs="Arial"/>
          <w:b/>
          <w:sz w:val="16"/>
          <w:szCs w:val="16"/>
        </w:rPr>
        <w:t xml:space="preserve">«Главный специалист комитета жилищно-коммунального и дорожного хозяйства» </w:t>
      </w:r>
    </w:p>
    <w:p w:rsidR="00AB4E7D" w:rsidRPr="00597ED5" w:rsidRDefault="00AB4E7D" w:rsidP="00AB4E7D">
      <w:pPr>
        <w:jc w:val="center"/>
        <w:rPr>
          <w:rFonts w:ascii="Arial" w:hAnsi="Arial" w:cs="Arial"/>
          <w:b/>
          <w:sz w:val="16"/>
          <w:szCs w:val="16"/>
        </w:rPr>
      </w:pPr>
      <w:r w:rsidRPr="00597ED5">
        <w:rPr>
          <w:rFonts w:ascii="Arial" w:hAnsi="Arial" w:cs="Arial"/>
          <w:b/>
          <w:sz w:val="16"/>
          <w:szCs w:val="16"/>
        </w:rPr>
        <w:t>(старшая группа должностей)</w:t>
      </w:r>
    </w:p>
    <w:p w:rsidR="00AB4E7D" w:rsidRPr="00597ED5" w:rsidRDefault="00AB4E7D" w:rsidP="00AB4E7D">
      <w:pPr>
        <w:jc w:val="center"/>
        <w:rPr>
          <w:rFonts w:ascii="Arial" w:hAnsi="Arial" w:cs="Arial"/>
          <w:sz w:val="4"/>
          <w:szCs w:val="4"/>
        </w:rPr>
      </w:pP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с 09 февраля по 29 февраля 2024 года включительно</w:t>
      </w: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в рабочие дни с 08.30. до 17.30. (перерыв с 13.00. до 14.00.)</w:t>
      </w: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Администрация муниципального района, кабинет 203</w:t>
      </w:r>
    </w:p>
    <w:p w:rsidR="00AB4E7D" w:rsidRPr="00AB4E7D" w:rsidRDefault="00AB4E7D" w:rsidP="00AB4E7D">
      <w:pPr>
        <w:jc w:val="center"/>
        <w:rPr>
          <w:rFonts w:ascii="Arial" w:hAnsi="Arial" w:cs="Arial"/>
          <w:sz w:val="4"/>
          <w:szCs w:val="4"/>
        </w:rPr>
      </w:pP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Предполагаемые дата, место и время проведения конкурса:</w:t>
      </w: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Администрация муниципального района, 20 марта 2024 г., 09.00</w:t>
      </w: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Справки по телефону: 2-08-84</w:t>
      </w:r>
    </w:p>
    <w:p w:rsidR="00AB4E7D" w:rsidRDefault="00AB4E7D" w:rsidP="00AB4E7D">
      <w:pPr>
        <w:jc w:val="center"/>
        <w:rPr>
          <w:rFonts w:ascii="Arial" w:hAnsi="Arial" w:cs="Arial"/>
          <w:sz w:val="16"/>
          <w:szCs w:val="16"/>
        </w:rPr>
      </w:pPr>
      <w:r w:rsidRPr="00597ED5">
        <w:rPr>
          <w:rFonts w:ascii="Arial" w:hAnsi="Arial" w:cs="Arial"/>
          <w:sz w:val="16"/>
          <w:szCs w:val="16"/>
        </w:rPr>
        <w:lastRenderedPageBreak/>
        <w:t xml:space="preserve">Подробная информация, требования к кандидатам, проект трудового договора и формы документов размещены также </w:t>
      </w:r>
    </w:p>
    <w:p w:rsidR="00AB4E7D" w:rsidRPr="00597ED5" w:rsidRDefault="00AB4E7D" w:rsidP="00AB4E7D">
      <w:pPr>
        <w:jc w:val="center"/>
        <w:rPr>
          <w:rFonts w:ascii="Arial" w:hAnsi="Arial" w:cs="Arial"/>
          <w:sz w:val="16"/>
          <w:szCs w:val="16"/>
        </w:rPr>
      </w:pPr>
      <w:r w:rsidRPr="00597ED5">
        <w:rPr>
          <w:rFonts w:ascii="Arial" w:hAnsi="Arial" w:cs="Arial"/>
          <w:sz w:val="16"/>
          <w:szCs w:val="16"/>
        </w:rPr>
        <w:t>на официальных сайтах Администрации муниципального района</w:t>
      </w:r>
      <w:r>
        <w:rPr>
          <w:rFonts w:ascii="Arial" w:hAnsi="Arial" w:cs="Arial"/>
          <w:sz w:val="16"/>
          <w:szCs w:val="16"/>
        </w:rPr>
        <w:t xml:space="preserve"> </w:t>
      </w:r>
      <w:r w:rsidRPr="00597ED5">
        <w:rPr>
          <w:rFonts w:ascii="Arial" w:hAnsi="Arial" w:cs="Arial"/>
          <w:sz w:val="16"/>
          <w:szCs w:val="16"/>
        </w:rPr>
        <w:t>valdayadm.ru (вкладка «Конкурсы», главная страница)</w:t>
      </w:r>
    </w:p>
    <w:p w:rsidR="00AB4E7D" w:rsidRPr="00FA7B6C" w:rsidRDefault="00AB4E7D" w:rsidP="00AB4E7D">
      <w:pPr>
        <w:jc w:val="center"/>
        <w:rPr>
          <w:rFonts w:ascii="Arial" w:hAnsi="Arial" w:cs="Arial"/>
          <w:sz w:val="4"/>
          <w:szCs w:val="4"/>
        </w:rPr>
      </w:pPr>
    </w:p>
    <w:p w:rsidR="00AB4E7D" w:rsidRPr="00FA7B6C" w:rsidRDefault="00AB4E7D" w:rsidP="00AB4E7D">
      <w:pPr>
        <w:jc w:val="center"/>
        <w:rPr>
          <w:rFonts w:ascii="Arial" w:hAnsi="Arial" w:cs="Arial"/>
          <w:b/>
          <w:sz w:val="16"/>
          <w:szCs w:val="16"/>
        </w:rPr>
      </w:pPr>
      <w:r w:rsidRPr="00FA7B6C">
        <w:rPr>
          <w:rFonts w:ascii="Arial" w:hAnsi="Arial" w:cs="Arial"/>
          <w:b/>
          <w:sz w:val="16"/>
          <w:szCs w:val="16"/>
        </w:rPr>
        <w:t>Перечень документов для участия в конкурсе</w:t>
      </w:r>
    </w:p>
    <w:p w:rsidR="00AB4E7D" w:rsidRPr="00FA7B6C" w:rsidRDefault="00AB4E7D" w:rsidP="00AB4E7D">
      <w:pPr>
        <w:ind w:firstLine="284"/>
        <w:jc w:val="both"/>
        <w:rPr>
          <w:rFonts w:ascii="Arial" w:hAnsi="Arial" w:cs="Arial"/>
          <w:sz w:val="16"/>
          <w:szCs w:val="16"/>
        </w:rPr>
      </w:pPr>
      <w:r w:rsidRPr="00FA7B6C">
        <w:rPr>
          <w:rFonts w:ascii="Arial" w:hAnsi="Arial" w:cs="Arial"/>
          <w:sz w:val="16"/>
          <w:szCs w:val="16"/>
        </w:rPr>
        <w:t>1) личное заявление с просьбой об участии в конкурсе;</w:t>
      </w:r>
    </w:p>
    <w:p w:rsidR="00AB4E7D" w:rsidRPr="00FA7B6C" w:rsidRDefault="00AB4E7D" w:rsidP="00AB4E7D">
      <w:pPr>
        <w:ind w:firstLine="284"/>
        <w:jc w:val="both"/>
        <w:rPr>
          <w:rFonts w:ascii="Arial" w:hAnsi="Arial" w:cs="Arial"/>
          <w:sz w:val="16"/>
          <w:szCs w:val="16"/>
        </w:rPr>
      </w:pPr>
      <w:r w:rsidRPr="00FA7B6C">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FA7B6C">
        <w:rPr>
          <w:rFonts w:ascii="Arial" w:hAnsi="Arial" w:cs="Arial"/>
          <w:sz w:val="16"/>
          <w:szCs w:val="16"/>
        </w:rPr>
        <w:t>667-р, с приложением фотографии размера 3x4 см (приложение 1);</w:t>
      </w:r>
    </w:p>
    <w:p w:rsidR="00AB4E7D" w:rsidRPr="00FA7B6C" w:rsidRDefault="00AB4E7D" w:rsidP="00AB4E7D">
      <w:pPr>
        <w:ind w:firstLine="284"/>
        <w:jc w:val="both"/>
        <w:rPr>
          <w:rFonts w:ascii="Arial" w:hAnsi="Arial" w:cs="Arial"/>
          <w:sz w:val="16"/>
          <w:szCs w:val="16"/>
        </w:rPr>
      </w:pPr>
      <w:r w:rsidRPr="00FA7B6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B4E7D" w:rsidRPr="00FA7B6C" w:rsidRDefault="00AB4E7D" w:rsidP="00AB4E7D">
      <w:pPr>
        <w:ind w:firstLine="284"/>
        <w:jc w:val="both"/>
        <w:rPr>
          <w:rFonts w:ascii="Arial" w:hAnsi="Arial" w:cs="Arial"/>
          <w:sz w:val="16"/>
          <w:szCs w:val="16"/>
        </w:rPr>
      </w:pPr>
      <w:r w:rsidRPr="00FA7B6C">
        <w:rPr>
          <w:rFonts w:ascii="Arial" w:hAnsi="Arial" w:cs="Arial"/>
          <w:sz w:val="16"/>
          <w:szCs w:val="16"/>
        </w:rPr>
        <w:t>4) документы, подтверждающие необходимое профессиональное образование, стаж работы и квалификацию:</w:t>
      </w:r>
    </w:p>
    <w:p w:rsidR="00AB4E7D" w:rsidRPr="00FA7B6C" w:rsidRDefault="00AB4E7D" w:rsidP="00AB4E7D">
      <w:pPr>
        <w:ind w:firstLine="284"/>
        <w:jc w:val="both"/>
        <w:rPr>
          <w:rFonts w:ascii="Arial" w:hAnsi="Arial" w:cs="Arial"/>
          <w:sz w:val="16"/>
          <w:szCs w:val="16"/>
        </w:rPr>
      </w:pPr>
      <w:r w:rsidRPr="00FA7B6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B4E7D" w:rsidRPr="00FA7B6C" w:rsidRDefault="00AB4E7D" w:rsidP="00AB4E7D">
      <w:pPr>
        <w:ind w:firstLine="284"/>
        <w:jc w:val="both"/>
        <w:rPr>
          <w:rFonts w:ascii="Arial" w:hAnsi="Arial" w:cs="Arial"/>
          <w:sz w:val="16"/>
          <w:szCs w:val="16"/>
        </w:rPr>
      </w:pPr>
      <w:r w:rsidRPr="00FA7B6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B4E7D" w:rsidRPr="00FA7B6C" w:rsidRDefault="00AB4E7D" w:rsidP="00AB4E7D">
      <w:pPr>
        <w:ind w:firstLine="284"/>
        <w:jc w:val="both"/>
        <w:rPr>
          <w:rFonts w:ascii="Arial" w:hAnsi="Arial" w:cs="Arial"/>
          <w:sz w:val="16"/>
          <w:szCs w:val="16"/>
        </w:rPr>
      </w:pPr>
      <w:r w:rsidRPr="00FA7B6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B4E7D" w:rsidRPr="00FA7B6C" w:rsidRDefault="00AB4E7D" w:rsidP="00AB4E7D">
      <w:pPr>
        <w:ind w:firstLine="284"/>
        <w:jc w:val="both"/>
        <w:rPr>
          <w:rFonts w:ascii="Arial" w:hAnsi="Arial" w:cs="Arial"/>
          <w:sz w:val="16"/>
          <w:szCs w:val="16"/>
        </w:rPr>
      </w:pPr>
      <w:r w:rsidRPr="00FA7B6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B4E7D" w:rsidRPr="00FA7B6C" w:rsidRDefault="00AB4E7D" w:rsidP="00AB4E7D">
      <w:pPr>
        <w:ind w:firstLine="284"/>
        <w:jc w:val="both"/>
        <w:rPr>
          <w:rFonts w:ascii="Arial" w:hAnsi="Arial" w:cs="Arial"/>
          <w:sz w:val="16"/>
          <w:szCs w:val="16"/>
        </w:rPr>
      </w:pPr>
      <w:r w:rsidRPr="00FA7B6C">
        <w:rPr>
          <w:rFonts w:ascii="Arial" w:hAnsi="Arial" w:cs="Arial"/>
          <w:sz w:val="16"/>
          <w:szCs w:val="16"/>
        </w:rPr>
        <w:t>7) согласие на обработку персональных данных (приложение 3).</w:t>
      </w:r>
    </w:p>
    <w:p w:rsidR="00AB4E7D" w:rsidRPr="00FA7B6C" w:rsidRDefault="00AB4E7D" w:rsidP="00AB4E7D">
      <w:pPr>
        <w:ind w:firstLine="284"/>
        <w:jc w:val="both"/>
        <w:rPr>
          <w:rFonts w:ascii="Arial" w:hAnsi="Arial" w:cs="Arial"/>
          <w:sz w:val="16"/>
          <w:szCs w:val="16"/>
        </w:rPr>
      </w:pPr>
      <w:r w:rsidRPr="00FA7B6C">
        <w:rPr>
          <w:rFonts w:ascii="Arial" w:hAnsi="Arial" w:cs="Arial"/>
          <w:b/>
          <w:sz w:val="16"/>
          <w:szCs w:val="16"/>
        </w:rPr>
        <w:t>Квалификационные требования к претендентам</w:t>
      </w:r>
      <w:r w:rsidRPr="00FA7B6C">
        <w:rPr>
          <w:rFonts w:ascii="Arial" w:hAnsi="Arial" w:cs="Arial"/>
          <w:sz w:val="16"/>
          <w:szCs w:val="16"/>
        </w:rPr>
        <w:t>:</w:t>
      </w:r>
    </w:p>
    <w:p w:rsidR="00AB4E7D"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w:t>
      </w:r>
      <w:r>
        <w:rPr>
          <w:rFonts w:ascii="Arial" w:hAnsi="Arial" w:cs="Arial"/>
          <w:sz w:val="16"/>
          <w:szCs w:val="16"/>
        </w:rPr>
        <w:t>о муниципального района (далее –</w:t>
      </w:r>
      <w:r w:rsidRPr="00FA7B6C">
        <w:rPr>
          <w:rFonts w:ascii="Arial" w:hAnsi="Arial" w:cs="Arial"/>
          <w:sz w:val="16"/>
          <w:szCs w:val="16"/>
        </w:rPr>
        <w:t xml:space="preserve">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AB4E7D" w:rsidRPr="00FA7B6C" w:rsidRDefault="00AB4E7D" w:rsidP="00AB4E7D">
      <w:pPr>
        <w:pStyle w:val="a8"/>
        <w:ind w:firstLine="284"/>
        <w:contextualSpacing/>
        <w:jc w:val="both"/>
        <w:rPr>
          <w:rFonts w:ascii="Arial" w:hAnsi="Arial" w:cs="Arial"/>
          <w:b/>
          <w:sz w:val="16"/>
          <w:szCs w:val="16"/>
        </w:rPr>
      </w:pPr>
      <w:r w:rsidRPr="00FA7B6C">
        <w:rPr>
          <w:rFonts w:ascii="Arial" w:hAnsi="Arial" w:cs="Arial"/>
          <w:b/>
          <w:sz w:val="16"/>
          <w:szCs w:val="16"/>
        </w:rPr>
        <w:t>Базовые квалификационные требования: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обладать следующими базовыми знаниями: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знанием государственного языка Российской Федерации (русского языка);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правовыми знаниями основ:</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а) Конституции Российской Федерации;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в) Федерального закона от 2 марта 2007 года № 25-ФЗ «О муниципальной службе в Российской Федерации»;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г) законодательства о противодействии коррупции;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обладать следующими базовыми умениями: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соблюдать этику делового общения при взаимодействии с гражданами;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работать на компьютере, в том числе в сети «Интернет»;</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работать в информационно-правовых системах.</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w:t>
      </w:r>
      <w:r>
        <w:rPr>
          <w:rFonts w:ascii="Arial" w:hAnsi="Arial" w:cs="Arial"/>
          <w:sz w:val="16"/>
          <w:szCs w:val="16"/>
        </w:rPr>
        <w:t xml:space="preserve">ункциональным квалификационным </w:t>
      </w:r>
      <w:r w:rsidRPr="00FA7B6C">
        <w:rPr>
          <w:rFonts w:ascii="Arial" w:hAnsi="Arial" w:cs="Arial"/>
          <w:sz w:val="16"/>
          <w:szCs w:val="16"/>
        </w:rPr>
        <w:t>требованиям:</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обладать следующими знаниями: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Федеральный закон от 9 февраля 2007 г. № l6-ФЗ «О транспортной безопасности»;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AB4E7D" w:rsidRPr="00FA7B6C" w:rsidRDefault="00AB4E7D" w:rsidP="00AB4E7D">
      <w:pPr>
        <w:ind w:firstLine="284"/>
        <w:contextualSpacing/>
        <w:jc w:val="both"/>
        <w:rPr>
          <w:rFonts w:ascii="Arial" w:hAnsi="Arial" w:cs="Arial"/>
          <w:sz w:val="16"/>
          <w:szCs w:val="16"/>
        </w:rPr>
      </w:pPr>
      <w:r w:rsidRPr="00FA7B6C">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AB4E7D" w:rsidRPr="00FA7B6C" w:rsidRDefault="00AB4E7D" w:rsidP="00AB4E7D">
      <w:pPr>
        <w:ind w:firstLine="284"/>
        <w:contextualSpacing/>
        <w:jc w:val="both"/>
        <w:rPr>
          <w:rFonts w:ascii="Arial" w:hAnsi="Arial" w:cs="Arial"/>
          <w:sz w:val="16"/>
          <w:szCs w:val="16"/>
        </w:rPr>
      </w:pPr>
      <w:r w:rsidRPr="00FA7B6C">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AB4E7D" w:rsidRPr="00FA7B6C" w:rsidRDefault="00AB4E7D" w:rsidP="00AB4E7D">
      <w:pPr>
        <w:ind w:firstLine="284"/>
        <w:contextualSpacing/>
        <w:jc w:val="both"/>
        <w:rPr>
          <w:rFonts w:ascii="Arial" w:hAnsi="Arial" w:cs="Arial"/>
          <w:sz w:val="16"/>
          <w:szCs w:val="16"/>
        </w:rPr>
      </w:pPr>
      <w:r w:rsidRPr="00FA7B6C">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AB4E7D" w:rsidRPr="00FA7B6C" w:rsidRDefault="00AB4E7D" w:rsidP="00AB4E7D">
      <w:pPr>
        <w:ind w:firstLine="284"/>
        <w:contextualSpacing/>
        <w:jc w:val="both"/>
        <w:rPr>
          <w:rFonts w:ascii="Arial" w:hAnsi="Arial" w:cs="Arial"/>
          <w:sz w:val="16"/>
          <w:szCs w:val="16"/>
        </w:rPr>
      </w:pPr>
      <w:r w:rsidRPr="00FA7B6C">
        <w:rPr>
          <w:rFonts w:ascii="Arial" w:hAnsi="Arial" w:cs="Arial"/>
          <w:sz w:val="16"/>
          <w:szCs w:val="16"/>
        </w:rPr>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AB4E7D" w:rsidRPr="00FA7B6C" w:rsidRDefault="00AB4E7D" w:rsidP="00AB4E7D">
      <w:pPr>
        <w:pStyle w:val="a8"/>
        <w:ind w:firstLine="284"/>
        <w:contextualSpacing/>
        <w:jc w:val="both"/>
        <w:rPr>
          <w:rFonts w:ascii="Arial" w:hAnsi="Arial" w:cs="Arial"/>
          <w:sz w:val="16"/>
          <w:szCs w:val="16"/>
        </w:rPr>
      </w:pPr>
      <w:r>
        <w:rPr>
          <w:rFonts w:ascii="Arial" w:hAnsi="Arial" w:cs="Arial"/>
          <w:sz w:val="16"/>
          <w:szCs w:val="16"/>
        </w:rPr>
        <w:t>постановление Правительства РФ от 25 декабря</w:t>
      </w:r>
      <w:r w:rsidRPr="00FA7B6C">
        <w:rPr>
          <w:rFonts w:ascii="Arial" w:hAnsi="Arial" w:cs="Arial"/>
          <w:sz w:val="16"/>
          <w:szCs w:val="16"/>
        </w:rPr>
        <w:t xml:space="preserve"> 2015 года №</w:t>
      </w:r>
      <w:r>
        <w:rPr>
          <w:rFonts w:ascii="Arial" w:hAnsi="Arial" w:cs="Arial"/>
          <w:sz w:val="16"/>
          <w:szCs w:val="16"/>
        </w:rPr>
        <w:t>1440 «Об утверждении требований</w:t>
      </w:r>
      <w:r w:rsidRPr="00FA7B6C">
        <w:rPr>
          <w:rFonts w:ascii="Arial" w:hAnsi="Arial" w:cs="Arial"/>
          <w:sz w:val="16"/>
          <w:szCs w:val="16"/>
        </w:rPr>
        <w:t xml:space="preserve"> к программам комплексногоразвития транспортнойинфраструктуры поселений, городских округов»;</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Приказ Министерства транспорта Российской Федерации от 28.03.2013№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Законы и иные нормативные правовые акты субъекта Российской Федерации: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Новгородской области от 11.03.2012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Областной закон Новгородской области от 27.10.2014 года№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Новгородской области от 29.10.2010№520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Постановления Администрации Новгородской области от 22.02.2012№79 «Об утверждении порядка формирования и использования бюджетных ассигнований дорожного фонда Новгородской области»;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Решение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lastRenderedPageBreak/>
        <w:t>Постановление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15.11.2018 №1793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15.07.2015 №1100 «О комиссии по обеспечению безопасности дорожного движения Валдайского муниципального района»;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AB4E7D" w:rsidRPr="00FA7B6C" w:rsidRDefault="00AB4E7D" w:rsidP="00AB4E7D">
      <w:pPr>
        <w:pStyle w:val="a8"/>
        <w:ind w:firstLine="284"/>
        <w:contextualSpacing/>
        <w:jc w:val="both"/>
        <w:rPr>
          <w:rFonts w:ascii="Arial" w:hAnsi="Arial" w:cs="Arial"/>
          <w:b/>
          <w:sz w:val="16"/>
          <w:szCs w:val="16"/>
        </w:rPr>
      </w:pPr>
      <w:r w:rsidRPr="00FA7B6C">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основные направления государственной политики в сфере управления транспортным комплексом;</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принципы обеспечения безопасности дорожного движения в Российской Федерации;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требования к состоянию дорожных покрытий;</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основные формы государственного учета показателей состояния безопасности дорожного движения;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дорожногодвижения заинтересованным юридическим и физическим лицам;</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разработки мероприятий по повышению безопасности дорожного движения;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определения транспортно-эксплуатационного состояния дорог и сооружений;</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оформления объектов завершённого дорожного строительства  в  собственность;</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правила ввода объектов в эксплуатацию;</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подготовки и утверждения планов дорожных работ;</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проведения проверки состояния муниципальных дорог;</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разрабатывать планы обеспечения транспортной безопасности объектов транспортной инфраструктуры и транспортных средств;</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составлять план проверок;</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составлять протоколы об административном правонарушении;</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составлять проекты нормативных правовых актов;</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составлять проекты муниципальных актов;</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отвечать на обращения граждан;</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рассчитывать финансовые затраты на капитальный ремонт, ремонт и содержание автомобильных вне границ населенных пунктов района;</w:t>
      </w:r>
    </w:p>
    <w:p w:rsidR="00AB4E7D" w:rsidRPr="00FA7B6C" w:rsidRDefault="00AB4E7D" w:rsidP="00AB4E7D">
      <w:pPr>
        <w:pStyle w:val="a8"/>
        <w:ind w:firstLine="284"/>
        <w:contextualSpacing/>
        <w:jc w:val="both"/>
        <w:rPr>
          <w:rFonts w:ascii="Arial" w:hAnsi="Arial" w:cs="Arial"/>
          <w:sz w:val="16"/>
          <w:szCs w:val="16"/>
        </w:rPr>
      </w:pPr>
      <w:r w:rsidRPr="00FA7B6C">
        <w:rPr>
          <w:rFonts w:ascii="Arial" w:hAnsi="Arial" w:cs="Arial"/>
          <w:sz w:val="16"/>
          <w:szCs w:val="16"/>
        </w:rPr>
        <w:t>разрабатывать планы дорожных работ.</w:t>
      </w:r>
    </w:p>
    <w:p w:rsidR="00AB4E7D" w:rsidRPr="00C4335C" w:rsidRDefault="00AB4E7D" w:rsidP="00AB4E7D">
      <w:pPr>
        <w:ind w:firstLine="284"/>
        <w:jc w:val="right"/>
        <w:rPr>
          <w:rFonts w:ascii="Arial" w:hAnsi="Arial" w:cs="Arial"/>
          <w:sz w:val="16"/>
          <w:szCs w:val="16"/>
        </w:rPr>
      </w:pPr>
      <w:r w:rsidRPr="00C4335C">
        <w:rPr>
          <w:rFonts w:ascii="Arial" w:hAnsi="Arial" w:cs="Arial"/>
          <w:sz w:val="16"/>
          <w:szCs w:val="16"/>
        </w:rPr>
        <w:t>Приложение №1</w:t>
      </w:r>
    </w:p>
    <w:p w:rsidR="00AB4E7D" w:rsidRPr="003B7D1E" w:rsidRDefault="00AB4E7D" w:rsidP="00AB4E7D">
      <w:pPr>
        <w:ind w:firstLine="284"/>
        <w:jc w:val="right"/>
        <w:rPr>
          <w:rFonts w:ascii="Arial" w:hAnsi="Arial" w:cs="Arial"/>
          <w:b/>
          <w:bCs/>
          <w:sz w:val="4"/>
          <w:szCs w:val="4"/>
        </w:rPr>
      </w:pPr>
    </w:p>
    <w:p w:rsidR="00AB4E7D" w:rsidRPr="00C4335C" w:rsidRDefault="00AB4E7D" w:rsidP="00AB4E7D">
      <w:pPr>
        <w:jc w:val="right"/>
        <w:rPr>
          <w:rFonts w:ascii="Arial" w:hAnsi="Arial" w:cs="Arial"/>
          <w:sz w:val="12"/>
          <w:szCs w:val="12"/>
        </w:rPr>
      </w:pPr>
      <w:r w:rsidRPr="00C4335C">
        <w:rPr>
          <w:rFonts w:ascii="Arial" w:hAnsi="Arial" w:cs="Arial"/>
          <w:sz w:val="12"/>
          <w:szCs w:val="12"/>
        </w:rPr>
        <w:t>УТВЕРЖДЕНА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распоряжением Правительства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AB4E7D" w:rsidRDefault="00AB4E7D" w:rsidP="00AB4E7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B4E7D" w:rsidRDefault="00AB4E7D" w:rsidP="00AB4E7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B4E7D" w:rsidRDefault="00AB4E7D" w:rsidP="00AB4E7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B4E7D" w:rsidRPr="00C4335C" w:rsidRDefault="00AB4E7D" w:rsidP="00AB4E7D">
      <w:pPr>
        <w:jc w:val="right"/>
        <w:rPr>
          <w:rFonts w:ascii="Arial" w:hAnsi="Arial" w:cs="Arial"/>
          <w:sz w:val="12"/>
          <w:szCs w:val="12"/>
        </w:rPr>
      </w:pPr>
      <w:r w:rsidRPr="00C4335C">
        <w:rPr>
          <w:rFonts w:ascii="Arial" w:hAnsi="Arial" w:cs="Arial"/>
          <w:sz w:val="12"/>
          <w:szCs w:val="12"/>
        </w:rPr>
        <w:t>от 20.09.2019 № 2140-р, от 20.11.2019 № 2745-р)</w:t>
      </w:r>
    </w:p>
    <w:p w:rsidR="00AB4E7D" w:rsidRDefault="00AB4E7D" w:rsidP="00AB4E7D">
      <w:pPr>
        <w:jc w:val="right"/>
        <w:rPr>
          <w:rFonts w:ascii="Arial" w:hAnsi="Arial" w:cs="Arial"/>
          <w:sz w:val="12"/>
          <w:szCs w:val="12"/>
        </w:rPr>
      </w:pPr>
      <w:r w:rsidRPr="00C4335C">
        <w:rPr>
          <w:rFonts w:ascii="Arial" w:hAnsi="Arial" w:cs="Arial"/>
          <w:sz w:val="12"/>
          <w:szCs w:val="12"/>
        </w:rPr>
        <w:t>(форма)</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AB4E7D" w:rsidRPr="00C4335C" w:rsidTr="00AB4E7D">
        <w:trPr>
          <w:cantSplit/>
          <w:trHeight w:val="20"/>
        </w:trPr>
        <w:tc>
          <w:tcPr>
            <w:tcW w:w="4242" w:type="pct"/>
            <w:gridSpan w:val="4"/>
            <w:tcBorders>
              <w:top w:val="nil"/>
              <w:left w:val="nil"/>
              <w:bottom w:val="nil"/>
              <w:right w:val="nil"/>
            </w:tcBorders>
          </w:tcPr>
          <w:p w:rsidR="00AB4E7D" w:rsidRPr="008834D7" w:rsidRDefault="00AB4E7D" w:rsidP="00AB4E7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AB4E7D" w:rsidRDefault="00AB4E7D" w:rsidP="00AB4E7D">
            <w:pPr>
              <w:jc w:val="center"/>
              <w:rPr>
                <w:rFonts w:ascii="Arial" w:hAnsi="Arial" w:cs="Arial"/>
                <w:sz w:val="16"/>
                <w:szCs w:val="16"/>
              </w:rPr>
            </w:pPr>
            <w:r w:rsidRPr="00C4335C">
              <w:rPr>
                <w:rFonts w:ascii="Arial" w:hAnsi="Arial" w:cs="Arial"/>
                <w:sz w:val="16"/>
                <w:szCs w:val="16"/>
              </w:rPr>
              <w:t>Место</w:t>
            </w:r>
          </w:p>
          <w:p w:rsidR="00AB4E7D" w:rsidRDefault="00AB4E7D" w:rsidP="00AB4E7D">
            <w:pPr>
              <w:jc w:val="center"/>
              <w:rPr>
                <w:rFonts w:ascii="Arial" w:hAnsi="Arial" w:cs="Arial"/>
                <w:sz w:val="16"/>
                <w:szCs w:val="16"/>
              </w:rPr>
            </w:pPr>
            <w:r w:rsidRPr="00C4335C">
              <w:rPr>
                <w:rFonts w:ascii="Arial" w:hAnsi="Arial" w:cs="Arial"/>
                <w:sz w:val="16"/>
                <w:szCs w:val="16"/>
              </w:rPr>
              <w:t>для</w:t>
            </w:r>
          </w:p>
          <w:p w:rsidR="00AB4E7D" w:rsidRPr="00C4335C" w:rsidRDefault="00AB4E7D" w:rsidP="00AB4E7D">
            <w:pPr>
              <w:jc w:val="center"/>
              <w:rPr>
                <w:rFonts w:ascii="Arial" w:hAnsi="Arial" w:cs="Arial"/>
                <w:sz w:val="16"/>
                <w:szCs w:val="16"/>
              </w:rPr>
            </w:pPr>
            <w:r w:rsidRPr="00C4335C">
              <w:rPr>
                <w:rFonts w:ascii="Arial" w:hAnsi="Arial" w:cs="Arial"/>
                <w:sz w:val="16"/>
                <w:szCs w:val="16"/>
              </w:rPr>
              <w:t>фотографии</w:t>
            </w: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bl>
    <w:p w:rsidR="00AB4E7D" w:rsidRPr="003B7D1E" w:rsidRDefault="00AB4E7D" w:rsidP="00AB4E7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br/>
              <w:t>то укажите их, а также когда, где и по какой причине изменяли</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AB4E7D" w:rsidRPr="00C4335C" w:rsidRDefault="00AB4E7D" w:rsidP="00AB4E7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AB4E7D" w:rsidRPr="00C4335C" w:rsidRDefault="00AB4E7D" w:rsidP="00AB4E7D">
            <w:pPr>
              <w:pageBreakBefore/>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AB4E7D" w:rsidRPr="00C4335C" w:rsidRDefault="00AB4E7D" w:rsidP="00AB4E7D">
            <w:pPr>
              <w:rPr>
                <w:rFonts w:ascii="Arial" w:hAnsi="Arial" w:cs="Arial"/>
                <w:sz w:val="16"/>
                <w:szCs w:val="16"/>
              </w:rPr>
            </w:pPr>
          </w:p>
        </w:tc>
      </w:tr>
    </w:tbl>
    <w:p w:rsidR="00AB4E7D" w:rsidRPr="00C4335C" w:rsidRDefault="00AB4E7D" w:rsidP="00AB4E7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4E7D" w:rsidRDefault="00AB4E7D" w:rsidP="00AB4E7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B4E7D" w:rsidRPr="00C4335C" w:rsidRDefault="00AB4E7D" w:rsidP="00AB4E7D">
      <w:pPr>
        <w:spacing w:after="40"/>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AB4E7D" w:rsidRPr="00C4335C" w:rsidTr="00AB4E7D">
        <w:trPr>
          <w:cantSplit/>
          <w:trHeight w:val="57"/>
        </w:trPr>
        <w:tc>
          <w:tcPr>
            <w:tcW w:w="1179" w:type="pct"/>
            <w:gridSpan w:val="2"/>
          </w:tcPr>
          <w:p w:rsidR="00AB4E7D" w:rsidRPr="00C4335C" w:rsidRDefault="00AB4E7D" w:rsidP="00AB4E7D">
            <w:pPr>
              <w:jc w:val="center"/>
              <w:rPr>
                <w:rFonts w:ascii="Arial" w:hAnsi="Arial" w:cs="Arial"/>
                <w:sz w:val="12"/>
                <w:szCs w:val="12"/>
              </w:rPr>
            </w:pPr>
            <w:r w:rsidRPr="00C4335C">
              <w:rPr>
                <w:rFonts w:ascii="Arial" w:hAnsi="Arial" w:cs="Arial"/>
                <w:sz w:val="12"/>
                <w:szCs w:val="12"/>
              </w:rPr>
              <w:lastRenderedPageBreak/>
              <w:t>Месяц и год</w:t>
            </w:r>
          </w:p>
        </w:tc>
        <w:tc>
          <w:tcPr>
            <w:tcW w:w="1684" w:type="pct"/>
            <w:vMerge w:val="restart"/>
            <w:vAlign w:val="center"/>
          </w:tcPr>
          <w:p w:rsidR="00AB4E7D" w:rsidRPr="00C4335C" w:rsidRDefault="00AB4E7D" w:rsidP="00AB4E7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B4E7D" w:rsidRPr="00C4335C" w:rsidRDefault="00AB4E7D" w:rsidP="00AB4E7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ухода</w:t>
            </w:r>
          </w:p>
        </w:tc>
        <w:tc>
          <w:tcPr>
            <w:tcW w:w="1684" w:type="pct"/>
            <w:vMerge/>
          </w:tcPr>
          <w:p w:rsidR="00AB4E7D" w:rsidRPr="00C4335C" w:rsidRDefault="00AB4E7D" w:rsidP="00AB4E7D">
            <w:pPr>
              <w:jc w:val="center"/>
              <w:rPr>
                <w:rFonts w:ascii="Arial" w:hAnsi="Arial" w:cs="Arial"/>
                <w:sz w:val="12"/>
                <w:szCs w:val="12"/>
              </w:rPr>
            </w:pPr>
          </w:p>
        </w:tc>
        <w:tc>
          <w:tcPr>
            <w:tcW w:w="2137" w:type="pct"/>
            <w:vMerge/>
          </w:tcPr>
          <w:p w:rsidR="00AB4E7D" w:rsidRPr="00C4335C" w:rsidRDefault="00AB4E7D" w:rsidP="00AB4E7D">
            <w:pPr>
              <w:jc w:val="cente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bl>
    <w:p w:rsidR="00AB4E7D" w:rsidRPr="003B7D1E" w:rsidRDefault="00AB4E7D" w:rsidP="00AB4E7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B4E7D" w:rsidRPr="00C4335C" w:rsidRDefault="00AB4E7D" w:rsidP="00AB4E7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AB4E7D" w:rsidRPr="00F862E0" w:rsidTr="00AB4E7D">
        <w:trPr>
          <w:cantSplit/>
        </w:trPr>
        <w:tc>
          <w:tcPr>
            <w:tcW w:w="531"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bl>
    <w:p w:rsidR="00AB4E7D" w:rsidRPr="00C4335C" w:rsidRDefault="00AB4E7D" w:rsidP="00AB4E7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AB4E7D" w:rsidRPr="00AC4F3E" w:rsidRDefault="00AB4E7D" w:rsidP="00AB4E7D">
      <w:pPr>
        <w:jc w:val="center"/>
        <w:rPr>
          <w:rFonts w:ascii="Arial" w:hAnsi="Arial" w:cs="Arial"/>
          <w:sz w:val="12"/>
          <w:szCs w:val="12"/>
        </w:rPr>
      </w:pPr>
      <w:r w:rsidRPr="00AC4F3E">
        <w:rPr>
          <w:rFonts w:ascii="Arial" w:hAnsi="Arial" w:cs="Arial"/>
          <w:sz w:val="12"/>
          <w:szCs w:val="12"/>
        </w:rPr>
        <w:t>(фамилия, имя, отчество,</w:t>
      </w:r>
    </w:p>
    <w:p w:rsidR="00AB4E7D" w:rsidRPr="008035A0" w:rsidRDefault="00AB4E7D" w:rsidP="00AB4E7D">
      <w:pPr>
        <w:rPr>
          <w:rFonts w:ascii="Arial" w:hAnsi="Arial" w:cs="Arial"/>
          <w:sz w:val="4"/>
          <w:szCs w:val="4"/>
        </w:rPr>
      </w:pPr>
    </w:p>
    <w:p w:rsidR="00AB4E7D" w:rsidRPr="00AC4F3E" w:rsidRDefault="00AB4E7D" w:rsidP="00AB4E7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B4E7D" w:rsidRPr="00C4335C" w:rsidRDefault="00AB4E7D" w:rsidP="00AB4E7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B4E7D" w:rsidRPr="00C4335C" w:rsidRDefault="00AB4E7D" w:rsidP="00AB4E7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AB4E7D" w:rsidRDefault="00AB4E7D" w:rsidP="00AB4E7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B4E7D" w:rsidRDefault="00AB4E7D" w:rsidP="00AB4E7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Default="00AB4E7D" w:rsidP="00AB4E7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Pr="00C4335C" w:rsidRDefault="00AB4E7D" w:rsidP="00AB4E7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B4E7D" w:rsidRPr="00C4335C" w:rsidRDefault="00AB4E7D" w:rsidP="00AB4E7D">
      <w:pPr>
        <w:rPr>
          <w:rFonts w:ascii="Arial" w:hAnsi="Arial" w:cs="Arial"/>
          <w:sz w:val="16"/>
          <w:szCs w:val="16"/>
        </w:rPr>
      </w:pPr>
      <w:r>
        <w:rPr>
          <w:rFonts w:ascii="Arial" w:hAnsi="Arial" w:cs="Arial"/>
          <w:sz w:val="16"/>
          <w:szCs w:val="16"/>
        </w:rPr>
        <w:t>21. ИНН (если имеется)</w:t>
      </w:r>
    </w:p>
    <w:p w:rsidR="00AB4E7D" w:rsidRPr="00AC4F3E" w:rsidRDefault="00AB4E7D" w:rsidP="00AB4E7D">
      <w:pPr>
        <w:pBdr>
          <w:top w:val="single" w:sz="4" w:space="1" w:color="auto"/>
        </w:pBdr>
        <w:ind w:left="2534"/>
        <w:rPr>
          <w:rFonts w:ascii="Arial" w:hAnsi="Arial" w:cs="Arial"/>
          <w:sz w:val="4"/>
          <w:szCs w:val="4"/>
        </w:rPr>
      </w:pPr>
    </w:p>
    <w:p w:rsidR="00AB4E7D" w:rsidRPr="00C4335C" w:rsidRDefault="00AB4E7D" w:rsidP="00AB4E7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B4E7D" w:rsidRDefault="00AB4E7D" w:rsidP="00AB4E7D">
      <w:r>
        <w:rPr>
          <w:rFonts w:ascii="Arial" w:hAnsi="Arial" w:cs="Arial"/>
          <w:sz w:val="16"/>
          <w:szCs w:val="16"/>
        </w:rPr>
        <w:t>_______________________________________________________________________________________________________________________________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B4E7D" w:rsidRPr="00C4335C" w:rsidRDefault="00AB4E7D" w:rsidP="00AB4E7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AB4E7D" w:rsidRPr="00C4335C" w:rsidTr="00AB4E7D">
        <w:tc>
          <w:tcPr>
            <w:tcW w:w="159"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55" w:type="dxa"/>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4309" w:type="dxa"/>
            <w:tcBorders>
              <w:top w:val="nil"/>
              <w:left w:val="nil"/>
              <w:bottom w:val="nil"/>
              <w:right w:val="nil"/>
            </w:tcBorders>
            <w:vAlign w:val="bottom"/>
          </w:tcPr>
          <w:p w:rsidR="00AB4E7D" w:rsidRPr="00C4335C" w:rsidRDefault="00AB4E7D" w:rsidP="00AB4E7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bl>
    <w:p w:rsidR="00AB4E7D" w:rsidRPr="00AC4F3E" w:rsidRDefault="00AB4E7D" w:rsidP="00AB4E7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AB4E7D" w:rsidRPr="00C4335C" w:rsidTr="00AB4E7D">
        <w:trPr>
          <w:trHeight w:val="20"/>
        </w:trPr>
        <w:tc>
          <w:tcPr>
            <w:tcW w:w="885" w:type="pct"/>
            <w:gridSpan w:val="4"/>
            <w:tcBorders>
              <w:top w:val="nil"/>
              <w:left w:val="nil"/>
              <w:bottom w:val="nil"/>
              <w:right w:val="nil"/>
            </w:tcBorders>
            <w:vAlign w:val="center"/>
          </w:tcPr>
          <w:p w:rsidR="00AB4E7D" w:rsidRPr="00C4335C" w:rsidRDefault="00AB4E7D" w:rsidP="00AB4E7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AB4E7D" w:rsidRPr="00C4335C" w:rsidRDefault="00AB4E7D" w:rsidP="00AB4E7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B4E7D" w:rsidRPr="00C4335C" w:rsidTr="00AB4E7D">
        <w:trPr>
          <w:cantSplit/>
          <w:trHeight w:val="20"/>
        </w:trPr>
        <w:tc>
          <w:tcPr>
            <w:tcW w:w="82"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r w:rsidR="00AB4E7D" w:rsidRPr="00C4335C" w:rsidTr="00AB4E7D">
        <w:trPr>
          <w:trHeight w:val="20"/>
        </w:trPr>
        <w:tc>
          <w:tcPr>
            <w:tcW w:w="82" w:type="pct"/>
            <w:tcBorders>
              <w:top w:val="nil"/>
              <w:left w:val="nil"/>
              <w:bottom w:val="nil"/>
              <w:right w:val="nil"/>
            </w:tcBorders>
          </w:tcPr>
          <w:p w:rsidR="00AB4E7D" w:rsidRPr="00C4335C" w:rsidRDefault="00AB4E7D" w:rsidP="00AB4E7D">
            <w:pP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tcPr>
          <w:p w:rsidR="00AB4E7D" w:rsidRPr="00C4335C" w:rsidRDefault="00AB4E7D" w:rsidP="00AB4E7D">
            <w:pPr>
              <w:rPr>
                <w:rFonts w:ascii="Arial" w:hAnsi="Arial" w:cs="Arial"/>
                <w:sz w:val="16"/>
                <w:szCs w:val="16"/>
              </w:rPr>
            </w:pPr>
          </w:p>
        </w:tc>
        <w:tc>
          <w:tcPr>
            <w:tcW w:w="873"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right"/>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tcPr>
          <w:p w:rsidR="00AB4E7D" w:rsidRPr="00C4335C" w:rsidRDefault="00AB4E7D" w:rsidP="00AB4E7D">
            <w:pPr>
              <w:tabs>
                <w:tab w:val="left" w:pos="3270"/>
              </w:tabs>
              <w:rPr>
                <w:rFonts w:ascii="Arial" w:hAnsi="Arial" w:cs="Arial"/>
                <w:sz w:val="16"/>
                <w:szCs w:val="16"/>
              </w:rPr>
            </w:pPr>
          </w:p>
        </w:tc>
        <w:tc>
          <w:tcPr>
            <w:tcW w:w="3110"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AB4E7D" w:rsidRPr="00C4335C" w:rsidRDefault="00AB4E7D" w:rsidP="00AB4E7D">
      <w:pPr>
        <w:spacing w:line="240" w:lineRule="exact"/>
        <w:jc w:val="right"/>
        <w:rPr>
          <w:rFonts w:ascii="Arial" w:hAnsi="Arial" w:cs="Arial"/>
          <w:sz w:val="16"/>
          <w:szCs w:val="16"/>
        </w:rPr>
      </w:pPr>
      <w:r w:rsidRPr="00C4335C">
        <w:rPr>
          <w:rFonts w:ascii="Arial" w:hAnsi="Arial" w:cs="Arial"/>
          <w:sz w:val="16"/>
          <w:szCs w:val="16"/>
        </w:rPr>
        <w:t>Приложение №2</w:t>
      </w:r>
    </w:p>
    <w:p w:rsidR="00AB4E7D" w:rsidRDefault="00AB4E7D" w:rsidP="00AB4E7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AB4E7D" w:rsidRPr="00C4335C" w:rsidTr="00AB4E7D">
        <w:trPr>
          <w:jc w:val="center"/>
        </w:trPr>
        <w:tc>
          <w:tcPr>
            <w:tcW w:w="482"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44" w:type="dxa"/>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84" w:type="dxa"/>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r>
    </w:tbl>
    <w:p w:rsidR="00AB4E7D" w:rsidRDefault="00AB4E7D" w:rsidP="00AB4E7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AB4E7D" w:rsidRPr="00F862E0" w:rsidRDefault="00AB4E7D" w:rsidP="00AB4E7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C4335C" w:rsidRDefault="00AB4E7D" w:rsidP="00AB4E7D">
      <w:pPr>
        <w:rPr>
          <w:rFonts w:ascii="Arial" w:hAnsi="Arial" w:cs="Arial"/>
          <w:sz w:val="16"/>
          <w:szCs w:val="16"/>
        </w:rPr>
      </w:pPr>
      <w:r>
        <w:rPr>
          <w:rFonts w:ascii="Arial" w:hAnsi="Arial" w:cs="Arial"/>
          <w:sz w:val="16"/>
          <w:szCs w:val="16"/>
        </w:rPr>
        <w:t>3. Фамилия, имя, отчество</w:t>
      </w:r>
    </w:p>
    <w:p w:rsidR="00AB4E7D"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B4E7D" w:rsidRPr="00C4335C"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B4E7D" w:rsidRPr="00AC4F3E" w:rsidRDefault="00AB4E7D" w:rsidP="00AB4E7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AB4E7D" w:rsidRPr="00AC4F3E" w:rsidRDefault="00AB4E7D" w:rsidP="00AB4E7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AB4E7D" w:rsidRPr="00C4335C" w:rsidRDefault="00AB4E7D" w:rsidP="00AB4E7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AB4E7D" w:rsidRPr="00C4335C" w:rsidRDefault="00AB4E7D" w:rsidP="00AB4E7D">
      <w:pPr>
        <w:rPr>
          <w:rFonts w:ascii="Arial" w:hAnsi="Arial" w:cs="Arial"/>
          <w:sz w:val="16"/>
          <w:szCs w:val="16"/>
        </w:rPr>
      </w:pPr>
      <w:r w:rsidRPr="00C4335C">
        <w:rPr>
          <w:rFonts w:ascii="Arial" w:hAnsi="Arial" w:cs="Arial"/>
          <w:sz w:val="16"/>
          <w:szCs w:val="16"/>
        </w:rPr>
        <w:t>7. Заключение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AB4E7D" w:rsidRPr="00C4335C" w:rsidTr="00AB4E7D">
        <w:tc>
          <w:tcPr>
            <w:tcW w:w="4479"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479"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r w:rsidR="00AB4E7D" w:rsidRPr="00C4335C" w:rsidTr="00AB4E7D">
        <w:tc>
          <w:tcPr>
            <w:tcW w:w="4706" w:type="dxa"/>
            <w:gridSpan w:val="2"/>
            <w:vAlign w:val="bottom"/>
          </w:tcPr>
          <w:p w:rsidR="00AB4E7D" w:rsidRPr="00202875" w:rsidRDefault="00AB4E7D" w:rsidP="00AB4E7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706" w:type="dxa"/>
            <w:gridSpan w:val="2"/>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bl>
    <w:p w:rsidR="00AB4E7D" w:rsidRDefault="00AB4E7D" w:rsidP="00AB4E7D">
      <w:pPr>
        <w:jc w:val="right"/>
        <w:rPr>
          <w:rFonts w:ascii="Arial" w:hAnsi="Arial" w:cs="Arial"/>
          <w:sz w:val="16"/>
          <w:szCs w:val="16"/>
        </w:rPr>
      </w:pPr>
      <w:r w:rsidRPr="00AC4F3E">
        <w:rPr>
          <w:rFonts w:ascii="Arial" w:hAnsi="Arial" w:cs="Arial"/>
          <w:sz w:val="16"/>
          <w:szCs w:val="16"/>
        </w:rPr>
        <w:t>М.П.</w:t>
      </w:r>
    </w:p>
    <w:p w:rsidR="00AB4E7D" w:rsidRPr="00F862E0" w:rsidRDefault="00AB4E7D" w:rsidP="00AB4E7D">
      <w:pPr>
        <w:jc w:val="right"/>
        <w:rPr>
          <w:rFonts w:ascii="Arial" w:hAnsi="Arial" w:cs="Arial"/>
          <w:sz w:val="8"/>
          <w:szCs w:val="8"/>
        </w:rPr>
      </w:pPr>
    </w:p>
    <w:p w:rsidR="00AB4E7D" w:rsidRPr="00AC4F3E" w:rsidRDefault="00AB4E7D" w:rsidP="00AB4E7D">
      <w:pPr>
        <w:jc w:val="right"/>
        <w:rPr>
          <w:rFonts w:ascii="Arial" w:hAnsi="Arial" w:cs="Arial"/>
          <w:sz w:val="16"/>
          <w:szCs w:val="16"/>
        </w:rPr>
      </w:pPr>
      <w:r w:rsidRPr="00AC4F3E">
        <w:rPr>
          <w:rFonts w:ascii="Arial" w:hAnsi="Arial" w:cs="Arial"/>
          <w:sz w:val="16"/>
          <w:szCs w:val="16"/>
        </w:rPr>
        <w:t>Приложение 3</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B4E7D" w:rsidRPr="00AC4F3E" w:rsidRDefault="00AB4E7D" w:rsidP="00AB4E7D">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AB4E7D" w:rsidRPr="000121C5" w:rsidRDefault="00AB4E7D" w:rsidP="00AB4E7D">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(когда и кем)</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AB4E7D" w:rsidRPr="000121C5" w:rsidRDefault="00AB4E7D" w:rsidP="00AB4E7D">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AB4E7D" w:rsidRPr="00DD0F84" w:rsidRDefault="00AB4E7D" w:rsidP="00AB4E7D">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B4E7D" w:rsidRPr="001E75FA" w:rsidRDefault="00AB4E7D" w:rsidP="00AB4E7D">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lastRenderedPageBreak/>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7"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B4E7D" w:rsidRPr="001E75FA" w:rsidRDefault="00AB4E7D" w:rsidP="00AB4E7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8"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B4E7D" w:rsidRPr="00AC4F3E" w:rsidRDefault="00AB4E7D" w:rsidP="00AB4E7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B4E7D" w:rsidRPr="00F862E0" w:rsidRDefault="00AB4E7D" w:rsidP="00AB4E7D">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 __________________ 20 ____ года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ФОРМА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sidR="00E66A9C">
        <w:rPr>
          <w:rFonts w:ascii="Arial" w:hAnsi="Arial" w:cs="Arial"/>
          <w:sz w:val="16"/>
          <w:szCs w:val="16"/>
        </w:rPr>
        <w:t>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AB4E7D" w:rsidRDefault="00AB4E7D" w:rsidP="00AB4E7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AB4E7D" w:rsidRDefault="00AB4E7D" w:rsidP="00AB4E7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AB4E7D" w:rsidRPr="00AC4F3E" w:rsidTr="00AB4E7D">
        <w:trPr>
          <w:trHeight w:val="20"/>
        </w:trPr>
        <w:tc>
          <w:tcPr>
            <w:tcW w:w="510" w:type="dxa"/>
          </w:tcPr>
          <w:p w:rsidR="00AB4E7D" w:rsidRPr="00AC4F3E" w:rsidRDefault="00AB4E7D" w:rsidP="00AB4E7D">
            <w:pPr>
              <w:pStyle w:val="ConsPlusNormal"/>
              <w:jc w:val="center"/>
              <w:rPr>
                <w:sz w:val="12"/>
                <w:szCs w:val="12"/>
              </w:rPr>
            </w:pPr>
            <w:r w:rsidRPr="00AC4F3E">
              <w:rPr>
                <w:sz w:val="12"/>
                <w:szCs w:val="12"/>
              </w:rPr>
              <w:t>N</w:t>
            </w:r>
          </w:p>
        </w:tc>
        <w:tc>
          <w:tcPr>
            <w:tcW w:w="10892" w:type="dxa"/>
          </w:tcPr>
          <w:p w:rsidR="00AB4E7D" w:rsidRPr="00AC4F3E" w:rsidRDefault="00AB4E7D" w:rsidP="00AB4E7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1</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2</w:t>
            </w:r>
          </w:p>
        </w:tc>
        <w:tc>
          <w:tcPr>
            <w:tcW w:w="10892" w:type="dxa"/>
          </w:tcPr>
          <w:p w:rsidR="00AB4E7D" w:rsidRPr="001E75FA" w:rsidRDefault="00AB4E7D" w:rsidP="00AB4E7D">
            <w:pPr>
              <w:pStyle w:val="ConsPlusNormal"/>
              <w:rPr>
                <w:sz w:val="12"/>
                <w:szCs w:val="12"/>
              </w:rPr>
            </w:pPr>
          </w:p>
        </w:tc>
      </w:tr>
    </w:tbl>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B4E7D" w:rsidRPr="001E75FA" w:rsidRDefault="00AB4E7D" w:rsidP="00AB4E7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AB4E7D" w:rsidRDefault="00AB4E7D" w:rsidP="00AB4E7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B4E7D" w:rsidRPr="00AC4F3E" w:rsidRDefault="00AB4E7D" w:rsidP="00AB4E7D">
      <w:pPr>
        <w:pStyle w:val="ConsPlusNormal"/>
        <w:ind w:firstLine="540"/>
        <w:jc w:val="both"/>
        <w:rPr>
          <w:sz w:val="12"/>
          <w:szCs w:val="12"/>
        </w:rPr>
      </w:pPr>
      <w:r w:rsidRPr="001E75FA">
        <w:rPr>
          <w:sz w:val="12"/>
          <w:szCs w:val="12"/>
        </w:rPr>
        <w:t xml:space="preserve">&lt;1&gt; В соответствии с </w:t>
      </w:r>
      <w:hyperlink r:id="rId29"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B4E7D" w:rsidRPr="00AC4F3E" w:rsidRDefault="00AB4E7D" w:rsidP="00AB4E7D">
      <w:pPr>
        <w:pStyle w:val="ConsPlusNormal"/>
        <w:ind w:firstLine="540"/>
        <w:jc w:val="both"/>
        <w:rPr>
          <w:sz w:val="12"/>
          <w:szCs w:val="12"/>
        </w:rPr>
      </w:pPr>
      <w:r w:rsidRPr="00AC4F3E">
        <w:rPr>
          <w:sz w:val="12"/>
          <w:szCs w:val="12"/>
        </w:rPr>
        <w:t xml:space="preserve">&lt;2&gt; В соответствии с </w:t>
      </w:r>
      <w:hyperlink r:id="rId30"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B4E7D" w:rsidRDefault="00AB4E7D" w:rsidP="00AB4E7D">
      <w:pPr>
        <w:pStyle w:val="ConsPlusNormal"/>
        <w:ind w:firstLine="540"/>
        <w:jc w:val="both"/>
        <w:rPr>
          <w:sz w:val="12"/>
          <w:szCs w:val="12"/>
        </w:rPr>
      </w:pPr>
      <w:r w:rsidRPr="00AC4F3E">
        <w:rPr>
          <w:sz w:val="12"/>
          <w:szCs w:val="12"/>
        </w:rPr>
        <w:t xml:space="preserve">&lt;3&gt; В соответствии с </w:t>
      </w:r>
      <w:hyperlink r:id="rId31"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B4E7D" w:rsidRPr="001E75FA" w:rsidRDefault="00AB4E7D" w:rsidP="00AB4E7D">
      <w:pPr>
        <w:jc w:val="right"/>
        <w:rPr>
          <w:rFonts w:ascii="Arial" w:hAnsi="Arial" w:cs="Arial"/>
          <w:b/>
          <w:sz w:val="12"/>
          <w:szCs w:val="12"/>
        </w:rPr>
      </w:pPr>
      <w:r w:rsidRPr="001E75FA">
        <w:rPr>
          <w:rFonts w:ascii="Arial" w:hAnsi="Arial" w:cs="Arial"/>
          <w:b/>
          <w:sz w:val="12"/>
          <w:szCs w:val="12"/>
        </w:rPr>
        <w:t>Проект трудового договора</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B4E7D" w:rsidRDefault="00AB4E7D" w:rsidP="00AB4E7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B4E7D" w:rsidRPr="001E75FA" w:rsidRDefault="00AB4E7D" w:rsidP="00AB4E7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B4E7D" w:rsidRPr="001E75FA" w:rsidRDefault="00AB4E7D" w:rsidP="00AB4E7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B4E7D" w:rsidRPr="001E75FA" w:rsidRDefault="00AB4E7D" w:rsidP="00AB4E7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B4E7D" w:rsidRPr="00A04599" w:rsidRDefault="00AB4E7D" w:rsidP="00AB4E7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B4E7D" w:rsidRPr="001E75FA" w:rsidRDefault="00AB4E7D" w:rsidP="00AB4E7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B4E7D" w:rsidRPr="001E75FA" w:rsidRDefault="00AB4E7D" w:rsidP="00AB4E7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B4E7D"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B4E7D" w:rsidRPr="00AC4F3E" w:rsidRDefault="00AB4E7D" w:rsidP="00AB4E7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B4E7D" w:rsidRPr="00AC4F3E"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B4E7D" w:rsidRPr="00FE5927"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32"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33"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34"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lastRenderedPageBreak/>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AB4E7D" w:rsidRPr="00FE5927" w:rsidRDefault="00AB4E7D" w:rsidP="00AB4E7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AB4E7D" w:rsidRPr="00F72891" w:rsidRDefault="00AB4E7D" w:rsidP="00AB4E7D">
      <w:pPr>
        <w:ind w:firstLine="284"/>
        <w:jc w:val="center"/>
        <w:rPr>
          <w:rFonts w:ascii="Arial" w:hAnsi="Arial" w:cs="Arial"/>
          <w:b/>
          <w:sz w:val="4"/>
          <w:szCs w:val="4"/>
        </w:rPr>
      </w:pP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AB4E7D" w:rsidRDefault="00AB4E7D" w:rsidP="00AB4E7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AB4E7D" w:rsidRPr="00FE5927" w:rsidRDefault="00AB4E7D" w:rsidP="00AB4E7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35"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AB4E7D" w:rsidRPr="00FE5927" w:rsidRDefault="00AB4E7D" w:rsidP="00AB4E7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36"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7"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38" w:history="1">
        <w:r w:rsidRPr="00FE5927">
          <w:rPr>
            <w:rFonts w:ascii="Arial" w:hAnsi="Arial" w:cs="Arial"/>
            <w:sz w:val="16"/>
            <w:szCs w:val="16"/>
          </w:rPr>
          <w:t>14</w:t>
        </w:r>
      </w:hyperlink>
      <w:r w:rsidRPr="00FE5927">
        <w:rPr>
          <w:rFonts w:ascii="Arial" w:hAnsi="Arial" w:cs="Arial"/>
          <w:sz w:val="16"/>
          <w:szCs w:val="16"/>
        </w:rPr>
        <w:t xml:space="preserve">, </w:t>
      </w:r>
      <w:hyperlink r:id="rId39" w:history="1">
        <w:r w:rsidRPr="00FE5927">
          <w:rPr>
            <w:rFonts w:ascii="Arial" w:hAnsi="Arial" w:cs="Arial"/>
            <w:sz w:val="16"/>
            <w:szCs w:val="16"/>
          </w:rPr>
          <w:t>14.1</w:t>
        </w:r>
      </w:hyperlink>
      <w:r w:rsidRPr="00FE5927">
        <w:rPr>
          <w:rFonts w:ascii="Arial" w:hAnsi="Arial" w:cs="Arial"/>
          <w:sz w:val="16"/>
          <w:szCs w:val="16"/>
        </w:rPr>
        <w:t xml:space="preserve"> и </w:t>
      </w:r>
      <w:hyperlink r:id="rId40"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41" w:history="1">
        <w:r w:rsidRPr="00FE5927">
          <w:rPr>
            <w:rFonts w:ascii="Arial" w:hAnsi="Arial" w:cs="Arial"/>
            <w:sz w:val="16"/>
            <w:szCs w:val="16"/>
          </w:rPr>
          <w:t>дисквалификации</w:t>
        </w:r>
      </w:hyperlink>
      <w:r w:rsidRPr="00FE5927">
        <w:rPr>
          <w:rFonts w:ascii="Arial" w:hAnsi="Arial" w:cs="Arial"/>
          <w:sz w:val="16"/>
          <w:szCs w:val="16"/>
        </w:rPr>
        <w:t>.</w:t>
      </w:r>
    </w:p>
    <w:p w:rsidR="00AB4E7D" w:rsidRPr="00FE5927" w:rsidRDefault="00AB4E7D" w:rsidP="00AB4E7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AB4E7D" w:rsidRPr="00FE5927" w:rsidRDefault="00AB4E7D" w:rsidP="00AB4E7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AB4E7D" w:rsidRPr="00FE5927" w:rsidTr="00AB4E7D">
        <w:trPr>
          <w:trHeight w:val="113"/>
        </w:trPr>
        <w:tc>
          <w:tcPr>
            <w:tcW w:w="2351"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AB4E7D" w:rsidRPr="00FE5927" w:rsidRDefault="00AB4E7D" w:rsidP="00AB4E7D">
            <w:pPr>
              <w:ind w:firstLine="284"/>
              <w:rPr>
                <w:rFonts w:ascii="Arial" w:hAnsi="Arial" w:cs="Arial"/>
                <w:b/>
                <w:sz w:val="16"/>
                <w:szCs w:val="16"/>
              </w:rPr>
            </w:pPr>
          </w:p>
        </w:tc>
        <w:tc>
          <w:tcPr>
            <w:tcW w:w="2053"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AB4E7D" w:rsidRPr="00FE5927" w:rsidRDefault="00AB4E7D" w:rsidP="00AB4E7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526E9" w:rsidRDefault="002526E9" w:rsidP="00927BB7">
      <w:pPr>
        <w:shd w:val="clear" w:color="auto" w:fill="FFFFFF"/>
        <w:suppressAutoHyphens/>
        <w:jc w:val="right"/>
        <w:rPr>
          <w:rFonts w:ascii="Arial" w:hAnsi="Arial" w:cs="Arial"/>
          <w:b/>
          <w:sz w:val="16"/>
          <w:szCs w:val="16"/>
        </w:rPr>
      </w:pPr>
    </w:p>
    <w:p w:rsidR="00AB4E7D" w:rsidRPr="00AB4E7D" w:rsidRDefault="00AB4E7D" w:rsidP="00AB4E7D">
      <w:pPr>
        <w:jc w:val="center"/>
        <w:rPr>
          <w:rFonts w:ascii="Arial" w:hAnsi="Arial" w:cs="Arial"/>
          <w:sz w:val="16"/>
          <w:szCs w:val="16"/>
        </w:rPr>
      </w:pPr>
      <w:r w:rsidRPr="00AB4E7D">
        <w:rPr>
          <w:rFonts w:ascii="Arial" w:hAnsi="Arial" w:cs="Arial"/>
          <w:sz w:val="16"/>
          <w:szCs w:val="16"/>
        </w:rPr>
        <w:t>Администрация муниципального района</w:t>
      </w:r>
    </w:p>
    <w:p w:rsidR="00AB4E7D" w:rsidRPr="00AB4E7D" w:rsidRDefault="00AB4E7D" w:rsidP="00AB4E7D">
      <w:pPr>
        <w:jc w:val="center"/>
        <w:rPr>
          <w:rFonts w:ascii="Arial" w:hAnsi="Arial" w:cs="Arial"/>
          <w:sz w:val="16"/>
          <w:szCs w:val="16"/>
        </w:rPr>
      </w:pPr>
      <w:r w:rsidRPr="00AB4E7D">
        <w:rPr>
          <w:rFonts w:ascii="Arial" w:hAnsi="Arial" w:cs="Arial"/>
          <w:sz w:val="16"/>
          <w:szCs w:val="16"/>
        </w:rPr>
        <w:t>сообщает о предстоящем проведении конкурсов</w:t>
      </w:r>
    </w:p>
    <w:p w:rsidR="00AB4E7D" w:rsidRPr="00AB4E7D" w:rsidRDefault="00AB4E7D" w:rsidP="00AB4E7D">
      <w:pPr>
        <w:jc w:val="center"/>
        <w:rPr>
          <w:rFonts w:ascii="Arial" w:hAnsi="Arial" w:cs="Arial"/>
          <w:sz w:val="16"/>
          <w:szCs w:val="16"/>
        </w:rPr>
      </w:pPr>
      <w:r w:rsidRPr="00AB4E7D">
        <w:rPr>
          <w:rFonts w:ascii="Arial" w:hAnsi="Arial" w:cs="Arial"/>
          <w:sz w:val="16"/>
          <w:szCs w:val="16"/>
        </w:rPr>
        <w:t>на замещение вакантных должностей муниципальной службы</w:t>
      </w:r>
    </w:p>
    <w:p w:rsidR="00AB4E7D" w:rsidRPr="00AB4E7D" w:rsidRDefault="00AB4E7D" w:rsidP="00AB4E7D">
      <w:pPr>
        <w:jc w:val="center"/>
        <w:rPr>
          <w:rFonts w:ascii="Arial" w:hAnsi="Arial" w:cs="Arial"/>
          <w:b/>
          <w:sz w:val="16"/>
          <w:szCs w:val="16"/>
        </w:rPr>
      </w:pPr>
      <w:r w:rsidRPr="00AB4E7D">
        <w:rPr>
          <w:rFonts w:ascii="Arial" w:hAnsi="Arial" w:cs="Arial"/>
          <w:b/>
          <w:sz w:val="16"/>
          <w:szCs w:val="16"/>
        </w:rPr>
        <w:t>«Главный специалист отдела по физической культуре и спорту»»</w:t>
      </w:r>
    </w:p>
    <w:p w:rsidR="00AB4E7D" w:rsidRPr="00AB4E7D" w:rsidRDefault="00AB4E7D" w:rsidP="00AB4E7D">
      <w:pPr>
        <w:jc w:val="center"/>
        <w:rPr>
          <w:rFonts w:ascii="Arial" w:hAnsi="Arial" w:cs="Arial"/>
          <w:b/>
          <w:sz w:val="16"/>
          <w:szCs w:val="16"/>
        </w:rPr>
      </w:pPr>
      <w:r w:rsidRPr="00AB4E7D">
        <w:rPr>
          <w:rFonts w:ascii="Arial" w:hAnsi="Arial" w:cs="Arial"/>
          <w:b/>
          <w:sz w:val="16"/>
          <w:szCs w:val="16"/>
        </w:rPr>
        <w:t>(старшая группа должностей)</w:t>
      </w:r>
    </w:p>
    <w:p w:rsidR="00AB4E7D" w:rsidRPr="00AB4E7D" w:rsidRDefault="00AB4E7D" w:rsidP="00AB4E7D">
      <w:pPr>
        <w:jc w:val="center"/>
        <w:rPr>
          <w:rFonts w:ascii="Arial" w:hAnsi="Arial" w:cs="Arial"/>
          <w:sz w:val="4"/>
          <w:szCs w:val="4"/>
        </w:rPr>
      </w:pP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Документы для участия в конкурсном отборе принимаются</w:t>
      </w: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с 09 февраля по 29 февраля 2024 года включительно</w:t>
      </w: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в рабочие дни с 08.30. до 17.30. (перерыв с 13.00. до 14.00.)</w:t>
      </w: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Администрация муниципального района, кабинет 203</w:t>
      </w:r>
    </w:p>
    <w:p w:rsidR="00AB4E7D" w:rsidRPr="00AB4E7D" w:rsidRDefault="00AB4E7D" w:rsidP="00AB4E7D">
      <w:pPr>
        <w:jc w:val="center"/>
        <w:rPr>
          <w:rFonts w:ascii="Arial" w:hAnsi="Arial" w:cs="Arial"/>
          <w:sz w:val="4"/>
          <w:szCs w:val="4"/>
        </w:rPr>
      </w:pP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Предполагаемые дата, место и время проведения конкурса:</w:t>
      </w: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Администрация муниципального района,20 марта 2024</w:t>
      </w:r>
      <w:r w:rsidR="003F2E02">
        <w:rPr>
          <w:rFonts w:ascii="Arial" w:hAnsi="Arial" w:cs="Arial"/>
          <w:color w:val="000000"/>
          <w:sz w:val="16"/>
          <w:szCs w:val="16"/>
        </w:rPr>
        <w:t xml:space="preserve"> </w:t>
      </w:r>
      <w:r w:rsidRPr="00AB4E7D">
        <w:rPr>
          <w:rFonts w:ascii="Arial" w:hAnsi="Arial" w:cs="Arial"/>
          <w:color w:val="000000"/>
          <w:sz w:val="16"/>
          <w:szCs w:val="16"/>
        </w:rPr>
        <w:t>г., 09.00</w:t>
      </w:r>
    </w:p>
    <w:p w:rsidR="00AB4E7D" w:rsidRPr="00AB4E7D" w:rsidRDefault="00AB4E7D" w:rsidP="00AB4E7D">
      <w:pPr>
        <w:jc w:val="center"/>
        <w:rPr>
          <w:rFonts w:ascii="Arial" w:hAnsi="Arial" w:cs="Arial"/>
          <w:sz w:val="16"/>
          <w:szCs w:val="16"/>
        </w:rPr>
      </w:pPr>
      <w:r w:rsidRPr="00AB4E7D">
        <w:rPr>
          <w:rFonts w:ascii="Arial" w:hAnsi="Arial" w:cs="Arial"/>
          <w:color w:val="000000"/>
          <w:sz w:val="16"/>
          <w:szCs w:val="16"/>
        </w:rPr>
        <w:t>Справки по телефону: 2-08-84</w:t>
      </w:r>
    </w:p>
    <w:p w:rsidR="00AB4E7D" w:rsidRPr="00AB4E7D" w:rsidRDefault="00AB4E7D" w:rsidP="00AB4E7D">
      <w:pPr>
        <w:jc w:val="center"/>
        <w:rPr>
          <w:rFonts w:ascii="Arial" w:hAnsi="Arial" w:cs="Arial"/>
          <w:b/>
          <w:sz w:val="4"/>
          <w:szCs w:val="4"/>
        </w:rPr>
      </w:pPr>
    </w:p>
    <w:p w:rsidR="00AB4E7D" w:rsidRDefault="00AB4E7D" w:rsidP="00AB4E7D">
      <w:pPr>
        <w:jc w:val="center"/>
        <w:rPr>
          <w:rFonts w:ascii="Arial" w:hAnsi="Arial" w:cs="Arial"/>
          <w:sz w:val="16"/>
          <w:szCs w:val="16"/>
        </w:rPr>
      </w:pPr>
      <w:r w:rsidRPr="00AB4E7D">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AB4E7D" w:rsidRPr="00AB4E7D" w:rsidRDefault="00AB4E7D" w:rsidP="00AB4E7D">
      <w:pPr>
        <w:jc w:val="center"/>
        <w:rPr>
          <w:rFonts w:ascii="Arial" w:hAnsi="Arial" w:cs="Arial"/>
          <w:sz w:val="16"/>
          <w:szCs w:val="16"/>
        </w:rPr>
      </w:pPr>
      <w:r w:rsidRPr="00AB4E7D">
        <w:rPr>
          <w:rFonts w:ascii="Arial" w:hAnsi="Arial" w:cs="Arial"/>
          <w:sz w:val="16"/>
          <w:szCs w:val="16"/>
        </w:rPr>
        <w:t>на официальных сайтах Администрации муниципального района</w:t>
      </w:r>
      <w:r w:rsidR="003F2E02">
        <w:rPr>
          <w:rFonts w:ascii="Arial" w:hAnsi="Arial" w:cs="Arial"/>
          <w:sz w:val="16"/>
          <w:szCs w:val="16"/>
        </w:rPr>
        <w:t xml:space="preserve"> </w:t>
      </w:r>
      <w:r w:rsidRPr="00AB4E7D">
        <w:rPr>
          <w:rFonts w:ascii="Arial" w:hAnsi="Arial" w:cs="Arial"/>
          <w:sz w:val="16"/>
          <w:szCs w:val="16"/>
        </w:rPr>
        <w:t>valdayadm.ru (вкладка «Конкурсы», главная страница)</w:t>
      </w:r>
    </w:p>
    <w:p w:rsidR="00AB4E7D" w:rsidRPr="00AB4E7D" w:rsidRDefault="00AB4E7D" w:rsidP="00AB4E7D">
      <w:pPr>
        <w:jc w:val="center"/>
        <w:rPr>
          <w:rFonts w:ascii="Arial" w:hAnsi="Arial" w:cs="Arial"/>
          <w:sz w:val="4"/>
          <w:szCs w:val="4"/>
        </w:rPr>
      </w:pPr>
    </w:p>
    <w:p w:rsidR="00AB4E7D" w:rsidRPr="00AB4E7D" w:rsidRDefault="00AB4E7D" w:rsidP="00AB4E7D">
      <w:pPr>
        <w:jc w:val="center"/>
        <w:rPr>
          <w:rFonts w:ascii="Arial" w:hAnsi="Arial" w:cs="Arial"/>
          <w:b/>
          <w:sz w:val="16"/>
          <w:szCs w:val="16"/>
        </w:rPr>
      </w:pPr>
      <w:r w:rsidRPr="00AB4E7D">
        <w:rPr>
          <w:rFonts w:ascii="Arial" w:hAnsi="Arial" w:cs="Arial"/>
          <w:b/>
          <w:sz w:val="16"/>
          <w:szCs w:val="16"/>
        </w:rPr>
        <w:t>Перечень документов для участия в конкурсе</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1) личное заявление с просьбой об участии в конкурсе;</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67286A">
        <w:rPr>
          <w:rFonts w:ascii="Arial" w:hAnsi="Arial" w:cs="Arial"/>
          <w:sz w:val="16"/>
          <w:szCs w:val="16"/>
        </w:rPr>
        <w:t>№ 667-р, с приложением фотографии размера 3x4 см (приложение 1);</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4) документы, подтверждающие необходимое профессиональное образование, стаж работы и квалификацию:</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7) согласие на обработку персональных данных (приложение 3).</w:t>
      </w:r>
    </w:p>
    <w:p w:rsidR="0067286A" w:rsidRPr="0067286A" w:rsidRDefault="0067286A" w:rsidP="0067286A">
      <w:pPr>
        <w:ind w:firstLine="284"/>
        <w:jc w:val="both"/>
        <w:rPr>
          <w:rFonts w:ascii="Arial" w:hAnsi="Arial" w:cs="Arial"/>
          <w:sz w:val="16"/>
          <w:szCs w:val="16"/>
        </w:rPr>
      </w:pPr>
      <w:r w:rsidRPr="0067286A">
        <w:rPr>
          <w:rFonts w:ascii="Arial" w:hAnsi="Arial" w:cs="Arial"/>
          <w:b/>
          <w:sz w:val="16"/>
          <w:szCs w:val="16"/>
        </w:rPr>
        <w:t>Квалификационные требования к претендентам</w:t>
      </w:r>
      <w:r w:rsidRPr="0067286A">
        <w:rPr>
          <w:rFonts w:ascii="Arial" w:hAnsi="Arial" w:cs="Arial"/>
          <w:sz w:val="16"/>
          <w:szCs w:val="16"/>
        </w:rPr>
        <w:t>:</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67286A" w:rsidRPr="0067286A" w:rsidRDefault="0067286A" w:rsidP="0067286A">
      <w:pPr>
        <w:ind w:firstLine="284"/>
        <w:jc w:val="both"/>
        <w:rPr>
          <w:rFonts w:ascii="Arial" w:hAnsi="Arial" w:cs="Arial"/>
          <w:b/>
          <w:sz w:val="16"/>
          <w:szCs w:val="16"/>
        </w:rPr>
      </w:pPr>
      <w:r w:rsidRPr="0067286A">
        <w:rPr>
          <w:rFonts w:ascii="Arial" w:hAnsi="Arial" w:cs="Arial"/>
          <w:b/>
          <w:sz w:val="16"/>
          <w:szCs w:val="16"/>
        </w:rPr>
        <w:t>Базовые</w:t>
      </w:r>
      <w:r w:rsidRPr="0067286A">
        <w:rPr>
          <w:rFonts w:ascii="Arial" w:hAnsi="Arial" w:cs="Arial"/>
          <w:b/>
          <w:spacing w:val="-7"/>
          <w:sz w:val="16"/>
          <w:szCs w:val="16"/>
        </w:rPr>
        <w:t xml:space="preserve"> </w:t>
      </w:r>
      <w:r w:rsidRPr="0067286A">
        <w:rPr>
          <w:rFonts w:ascii="Arial" w:hAnsi="Arial" w:cs="Arial"/>
          <w:b/>
          <w:sz w:val="16"/>
          <w:szCs w:val="16"/>
        </w:rPr>
        <w:t>квалификационные</w:t>
      </w:r>
      <w:r w:rsidRPr="0067286A">
        <w:rPr>
          <w:rFonts w:ascii="Arial" w:hAnsi="Arial" w:cs="Arial"/>
          <w:b/>
          <w:spacing w:val="-19"/>
          <w:sz w:val="16"/>
          <w:szCs w:val="16"/>
        </w:rPr>
        <w:t xml:space="preserve"> </w:t>
      </w:r>
      <w:r w:rsidRPr="0067286A">
        <w:rPr>
          <w:rFonts w:ascii="Arial" w:hAnsi="Arial" w:cs="Arial"/>
          <w:b/>
          <w:spacing w:val="-2"/>
          <w:sz w:val="16"/>
          <w:szCs w:val="16"/>
        </w:rPr>
        <w:t>требования:</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 иметь профессиональное образование;</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lastRenderedPageBreak/>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базовыми </w:t>
      </w:r>
      <w:r w:rsidRPr="0067286A">
        <w:rPr>
          <w:rFonts w:ascii="Arial" w:hAnsi="Arial" w:cs="Arial"/>
          <w:spacing w:val="-2"/>
          <w:sz w:val="16"/>
          <w:szCs w:val="16"/>
        </w:rPr>
        <w:t>знаниями: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 xml:space="preserve">1) знанием государственного языка Российской Федерации (русского </w:t>
      </w:r>
      <w:r w:rsidRPr="0067286A">
        <w:rPr>
          <w:rFonts w:ascii="Arial" w:hAnsi="Arial" w:cs="Arial"/>
          <w:spacing w:val="-2"/>
          <w:sz w:val="16"/>
          <w:szCs w:val="16"/>
        </w:rPr>
        <w:t>языка);</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2) правовыми</w:t>
      </w:r>
      <w:r w:rsidRPr="0067286A">
        <w:rPr>
          <w:rFonts w:ascii="Arial" w:hAnsi="Arial" w:cs="Arial"/>
          <w:spacing w:val="3"/>
          <w:sz w:val="16"/>
          <w:szCs w:val="16"/>
        </w:rPr>
        <w:t xml:space="preserve"> </w:t>
      </w:r>
      <w:r w:rsidRPr="0067286A">
        <w:rPr>
          <w:rFonts w:ascii="Arial" w:hAnsi="Arial" w:cs="Arial"/>
          <w:sz w:val="16"/>
          <w:szCs w:val="16"/>
        </w:rPr>
        <w:t>знаниями</w:t>
      </w:r>
      <w:r w:rsidRPr="0067286A">
        <w:rPr>
          <w:rFonts w:ascii="Arial" w:hAnsi="Arial" w:cs="Arial"/>
          <w:spacing w:val="-2"/>
          <w:sz w:val="16"/>
          <w:szCs w:val="16"/>
        </w:rPr>
        <w:t xml:space="preserve"> основ:</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а)</w:t>
      </w:r>
      <w:r w:rsidRPr="0067286A">
        <w:rPr>
          <w:rFonts w:ascii="Arial" w:hAnsi="Arial" w:cs="Arial"/>
          <w:spacing w:val="-13"/>
          <w:sz w:val="16"/>
          <w:szCs w:val="16"/>
        </w:rPr>
        <w:t xml:space="preserve"> </w:t>
      </w:r>
      <w:r w:rsidRPr="0067286A">
        <w:rPr>
          <w:rFonts w:ascii="Arial" w:hAnsi="Arial" w:cs="Arial"/>
          <w:sz w:val="16"/>
          <w:szCs w:val="16"/>
        </w:rPr>
        <w:t>Конституции</w:t>
      </w:r>
      <w:r w:rsidRPr="0067286A">
        <w:rPr>
          <w:rFonts w:ascii="Arial" w:hAnsi="Arial" w:cs="Arial"/>
          <w:spacing w:val="14"/>
          <w:sz w:val="16"/>
          <w:szCs w:val="16"/>
        </w:rPr>
        <w:t xml:space="preserve"> </w:t>
      </w:r>
      <w:r w:rsidRPr="0067286A">
        <w:rPr>
          <w:rFonts w:ascii="Arial" w:hAnsi="Arial" w:cs="Arial"/>
          <w:sz w:val="16"/>
          <w:szCs w:val="16"/>
        </w:rPr>
        <w:t>Российской</w:t>
      </w:r>
      <w:r w:rsidRPr="0067286A">
        <w:rPr>
          <w:rFonts w:ascii="Arial" w:hAnsi="Arial" w:cs="Arial"/>
          <w:spacing w:val="5"/>
          <w:sz w:val="16"/>
          <w:szCs w:val="16"/>
        </w:rPr>
        <w:t xml:space="preserve"> </w:t>
      </w:r>
      <w:r w:rsidRPr="0067286A">
        <w:rPr>
          <w:rFonts w:ascii="Arial" w:hAnsi="Arial" w:cs="Arial"/>
          <w:spacing w:val="-2"/>
          <w:sz w:val="16"/>
          <w:szCs w:val="16"/>
        </w:rPr>
        <w:t>Федерации;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б) Федерального</w:t>
      </w:r>
      <w:r w:rsidRPr="0067286A">
        <w:rPr>
          <w:rFonts w:ascii="Arial" w:hAnsi="Arial" w:cs="Arial"/>
          <w:spacing w:val="38"/>
          <w:sz w:val="16"/>
          <w:szCs w:val="16"/>
        </w:rPr>
        <w:t xml:space="preserve"> </w:t>
      </w:r>
      <w:r w:rsidRPr="0067286A">
        <w:rPr>
          <w:rFonts w:ascii="Arial" w:hAnsi="Arial" w:cs="Arial"/>
          <w:sz w:val="16"/>
          <w:szCs w:val="16"/>
        </w:rPr>
        <w:t>закона</w:t>
      </w:r>
      <w:r w:rsidRPr="0067286A">
        <w:rPr>
          <w:rFonts w:ascii="Arial" w:hAnsi="Arial" w:cs="Arial"/>
          <w:spacing w:val="28"/>
          <w:sz w:val="16"/>
          <w:szCs w:val="16"/>
        </w:rPr>
        <w:t xml:space="preserve"> </w:t>
      </w:r>
      <w:r w:rsidRPr="0067286A">
        <w:rPr>
          <w:rFonts w:ascii="Arial" w:hAnsi="Arial" w:cs="Arial"/>
          <w:sz w:val="16"/>
          <w:szCs w:val="16"/>
        </w:rPr>
        <w:t>от 6 октября</w:t>
      </w:r>
      <w:r w:rsidRPr="0067286A">
        <w:rPr>
          <w:rFonts w:ascii="Arial" w:hAnsi="Arial" w:cs="Arial"/>
          <w:spacing w:val="21"/>
          <w:sz w:val="16"/>
          <w:szCs w:val="16"/>
        </w:rPr>
        <w:t xml:space="preserve"> </w:t>
      </w:r>
      <w:r w:rsidRPr="0067286A">
        <w:rPr>
          <w:rFonts w:ascii="Arial" w:hAnsi="Arial" w:cs="Arial"/>
          <w:sz w:val="16"/>
          <w:szCs w:val="16"/>
        </w:rPr>
        <w:t>2003</w:t>
      </w:r>
      <w:r w:rsidRPr="0067286A">
        <w:rPr>
          <w:rFonts w:ascii="Arial" w:hAnsi="Arial" w:cs="Arial"/>
          <w:spacing w:val="27"/>
          <w:sz w:val="16"/>
          <w:szCs w:val="16"/>
        </w:rPr>
        <w:t xml:space="preserve"> </w:t>
      </w:r>
      <w:r w:rsidRPr="0067286A">
        <w:rPr>
          <w:rFonts w:ascii="Arial" w:hAnsi="Arial" w:cs="Arial"/>
          <w:sz w:val="16"/>
          <w:szCs w:val="16"/>
        </w:rPr>
        <w:t>года</w:t>
      </w:r>
      <w:r w:rsidRPr="0067286A">
        <w:rPr>
          <w:rFonts w:ascii="Arial" w:hAnsi="Arial" w:cs="Arial"/>
          <w:spacing w:val="22"/>
          <w:sz w:val="16"/>
          <w:szCs w:val="16"/>
        </w:rPr>
        <w:t xml:space="preserve"> </w:t>
      </w:r>
      <w:r w:rsidRPr="0067286A">
        <w:rPr>
          <w:rFonts w:ascii="Arial" w:hAnsi="Arial" w:cs="Arial"/>
          <w:sz w:val="16"/>
          <w:szCs w:val="16"/>
        </w:rPr>
        <w:t>№</w:t>
      </w:r>
      <w:r w:rsidRPr="0067286A">
        <w:rPr>
          <w:rFonts w:ascii="Arial" w:hAnsi="Arial" w:cs="Arial"/>
          <w:spacing w:val="40"/>
          <w:sz w:val="16"/>
          <w:szCs w:val="16"/>
        </w:rPr>
        <w:t xml:space="preserve"> </w:t>
      </w:r>
      <w:r w:rsidRPr="0067286A">
        <w:rPr>
          <w:rFonts w:ascii="Arial" w:hAnsi="Arial" w:cs="Arial"/>
          <w:sz w:val="16"/>
          <w:szCs w:val="16"/>
        </w:rPr>
        <w:t>131-ФЗ</w:t>
      </w:r>
      <w:r w:rsidRPr="0067286A">
        <w:rPr>
          <w:rFonts w:ascii="Arial" w:hAnsi="Arial" w:cs="Arial"/>
          <w:spacing w:val="22"/>
          <w:sz w:val="16"/>
          <w:szCs w:val="16"/>
        </w:rPr>
        <w:t xml:space="preserve"> </w:t>
      </w:r>
      <w:r w:rsidRPr="0067286A">
        <w:rPr>
          <w:rFonts w:ascii="Arial" w:hAnsi="Arial" w:cs="Arial"/>
          <w:sz w:val="16"/>
          <w:szCs w:val="16"/>
        </w:rPr>
        <w:t>«Об</w:t>
      </w:r>
      <w:r w:rsidRPr="0067286A">
        <w:rPr>
          <w:rFonts w:ascii="Arial" w:hAnsi="Arial" w:cs="Arial"/>
          <w:spacing w:val="22"/>
          <w:sz w:val="16"/>
          <w:szCs w:val="16"/>
        </w:rPr>
        <w:t xml:space="preserve"> </w:t>
      </w:r>
      <w:r w:rsidRPr="0067286A">
        <w:rPr>
          <w:rFonts w:ascii="Arial" w:hAnsi="Arial" w:cs="Arial"/>
          <w:sz w:val="16"/>
          <w:szCs w:val="16"/>
        </w:rPr>
        <w:t>общих принципах организации местного</w:t>
      </w:r>
      <w:r w:rsidRPr="0067286A">
        <w:rPr>
          <w:rFonts w:ascii="Arial" w:hAnsi="Arial" w:cs="Arial"/>
          <w:spacing w:val="-3"/>
          <w:sz w:val="16"/>
          <w:szCs w:val="16"/>
        </w:rPr>
        <w:t xml:space="preserve"> </w:t>
      </w:r>
      <w:r w:rsidRPr="0067286A">
        <w:rPr>
          <w:rFonts w:ascii="Arial" w:hAnsi="Arial" w:cs="Arial"/>
          <w:sz w:val="16"/>
          <w:szCs w:val="16"/>
        </w:rPr>
        <w:t>самоуправления</w:t>
      </w:r>
      <w:r w:rsidRPr="0067286A">
        <w:rPr>
          <w:rFonts w:ascii="Arial" w:hAnsi="Arial" w:cs="Arial"/>
          <w:spacing w:val="-12"/>
          <w:sz w:val="16"/>
          <w:szCs w:val="16"/>
        </w:rPr>
        <w:t xml:space="preserve"> </w:t>
      </w:r>
      <w:r w:rsidRPr="0067286A">
        <w:rPr>
          <w:rFonts w:ascii="Arial" w:hAnsi="Arial" w:cs="Arial"/>
          <w:sz w:val="16"/>
          <w:szCs w:val="16"/>
        </w:rPr>
        <w:t>в</w:t>
      </w:r>
      <w:r w:rsidRPr="0067286A">
        <w:rPr>
          <w:rFonts w:ascii="Arial" w:hAnsi="Arial" w:cs="Arial"/>
          <w:spacing w:val="-18"/>
          <w:sz w:val="16"/>
          <w:szCs w:val="16"/>
        </w:rPr>
        <w:t xml:space="preserve"> </w:t>
      </w:r>
      <w:r w:rsidRPr="0067286A">
        <w:rPr>
          <w:rFonts w:ascii="Arial" w:hAnsi="Arial" w:cs="Arial"/>
          <w:sz w:val="16"/>
          <w:szCs w:val="16"/>
        </w:rPr>
        <w:t>Российской Федерации»;</w:t>
      </w:r>
    </w:p>
    <w:p w:rsidR="0067286A" w:rsidRPr="0067286A" w:rsidRDefault="0067286A" w:rsidP="0067286A">
      <w:pPr>
        <w:ind w:firstLine="284"/>
        <w:jc w:val="both"/>
        <w:rPr>
          <w:rFonts w:ascii="Arial" w:hAnsi="Arial" w:cs="Arial"/>
          <w:sz w:val="16"/>
          <w:szCs w:val="16"/>
        </w:rPr>
      </w:pPr>
      <w:r w:rsidRPr="0067286A">
        <w:rPr>
          <w:rFonts w:ascii="Arial" w:hAnsi="Arial" w:cs="Arial"/>
          <w:spacing w:val="-6"/>
          <w:sz w:val="16"/>
          <w:szCs w:val="16"/>
        </w:rPr>
        <w:t xml:space="preserve">в) </w:t>
      </w:r>
      <w:r w:rsidRPr="0067286A">
        <w:rPr>
          <w:rFonts w:ascii="Arial" w:hAnsi="Arial" w:cs="Arial"/>
          <w:spacing w:val="-2"/>
          <w:sz w:val="16"/>
          <w:szCs w:val="16"/>
        </w:rPr>
        <w:t>Федерального</w:t>
      </w:r>
      <w:r w:rsidRPr="0067286A">
        <w:rPr>
          <w:rFonts w:ascii="Arial" w:hAnsi="Arial" w:cs="Arial"/>
          <w:sz w:val="16"/>
          <w:szCs w:val="16"/>
        </w:rPr>
        <w:t xml:space="preserve"> </w:t>
      </w:r>
      <w:r w:rsidRPr="0067286A">
        <w:rPr>
          <w:rFonts w:ascii="Arial" w:hAnsi="Arial" w:cs="Arial"/>
          <w:spacing w:val="-2"/>
          <w:sz w:val="16"/>
          <w:szCs w:val="16"/>
        </w:rPr>
        <w:t>закона</w:t>
      </w:r>
      <w:r w:rsidRPr="0067286A">
        <w:rPr>
          <w:rFonts w:ascii="Arial" w:hAnsi="Arial" w:cs="Arial"/>
          <w:sz w:val="16"/>
          <w:szCs w:val="16"/>
        </w:rPr>
        <w:t xml:space="preserve">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10"/>
          <w:sz w:val="16"/>
          <w:szCs w:val="16"/>
        </w:rPr>
        <w:t>2</w:t>
      </w:r>
      <w:r w:rsidRPr="0067286A">
        <w:rPr>
          <w:rFonts w:ascii="Arial" w:hAnsi="Arial" w:cs="Arial"/>
          <w:sz w:val="16"/>
          <w:szCs w:val="16"/>
        </w:rPr>
        <w:t xml:space="preserve"> </w:t>
      </w:r>
      <w:r w:rsidRPr="0067286A">
        <w:rPr>
          <w:rFonts w:ascii="Arial" w:hAnsi="Arial" w:cs="Arial"/>
          <w:spacing w:val="-2"/>
          <w:sz w:val="16"/>
          <w:szCs w:val="16"/>
        </w:rPr>
        <w:t>марта</w:t>
      </w:r>
      <w:r w:rsidRPr="0067286A">
        <w:rPr>
          <w:rFonts w:ascii="Arial" w:hAnsi="Arial" w:cs="Arial"/>
          <w:sz w:val="16"/>
          <w:szCs w:val="16"/>
        </w:rPr>
        <w:t xml:space="preserve"> </w:t>
      </w:r>
      <w:r w:rsidRPr="0067286A">
        <w:rPr>
          <w:rFonts w:ascii="Arial" w:hAnsi="Arial" w:cs="Arial"/>
          <w:spacing w:val="-4"/>
          <w:sz w:val="16"/>
          <w:szCs w:val="16"/>
        </w:rPr>
        <w:t>2007</w:t>
      </w:r>
      <w:r w:rsidRPr="0067286A">
        <w:rPr>
          <w:rFonts w:ascii="Arial" w:hAnsi="Arial" w:cs="Arial"/>
          <w:sz w:val="16"/>
          <w:szCs w:val="16"/>
        </w:rPr>
        <w:t xml:space="preserve"> </w:t>
      </w:r>
      <w:r w:rsidRPr="0067286A">
        <w:rPr>
          <w:rFonts w:ascii="Arial" w:hAnsi="Arial" w:cs="Arial"/>
          <w:spacing w:val="-4"/>
          <w:sz w:val="16"/>
          <w:szCs w:val="16"/>
        </w:rPr>
        <w:t>года</w:t>
      </w:r>
      <w:r w:rsidRPr="0067286A">
        <w:rPr>
          <w:rFonts w:ascii="Arial" w:hAnsi="Arial" w:cs="Arial"/>
          <w:sz w:val="16"/>
          <w:szCs w:val="16"/>
        </w:rPr>
        <w:t xml:space="preserve"> </w:t>
      </w:r>
      <w:r w:rsidRPr="0067286A">
        <w:rPr>
          <w:rFonts w:ascii="Arial" w:hAnsi="Arial" w:cs="Arial"/>
          <w:spacing w:val="-6"/>
          <w:sz w:val="16"/>
          <w:szCs w:val="16"/>
        </w:rPr>
        <w:t xml:space="preserve">N </w:t>
      </w:r>
      <w:r w:rsidRPr="0067286A">
        <w:rPr>
          <w:rFonts w:ascii="Arial" w:hAnsi="Arial" w:cs="Arial"/>
          <w:spacing w:val="-4"/>
          <w:sz w:val="16"/>
          <w:szCs w:val="16"/>
        </w:rPr>
        <w:t>25-О</w:t>
      </w:r>
      <w:r w:rsidRPr="0067286A">
        <w:rPr>
          <w:rFonts w:ascii="Arial" w:hAnsi="Arial" w:cs="Arial"/>
          <w:sz w:val="16"/>
          <w:szCs w:val="16"/>
        </w:rPr>
        <w:tab/>
      </w:r>
      <w:r w:rsidRPr="0067286A">
        <w:rPr>
          <w:rFonts w:ascii="Arial" w:hAnsi="Arial" w:cs="Arial"/>
          <w:spacing w:val="-10"/>
          <w:sz w:val="16"/>
          <w:szCs w:val="16"/>
        </w:rPr>
        <w:t>3</w:t>
      </w:r>
      <w:r w:rsidRPr="0067286A">
        <w:rPr>
          <w:rFonts w:ascii="Arial" w:hAnsi="Arial" w:cs="Arial"/>
          <w:sz w:val="16"/>
          <w:szCs w:val="16"/>
        </w:rPr>
        <w:t xml:space="preserve"> </w:t>
      </w:r>
      <w:r w:rsidRPr="0067286A">
        <w:rPr>
          <w:rFonts w:ascii="Arial" w:hAnsi="Arial" w:cs="Arial"/>
          <w:spacing w:val="-6"/>
          <w:sz w:val="16"/>
          <w:szCs w:val="16"/>
        </w:rPr>
        <w:t xml:space="preserve">«О </w:t>
      </w:r>
      <w:r w:rsidRPr="0067286A">
        <w:rPr>
          <w:rFonts w:ascii="Arial" w:hAnsi="Arial" w:cs="Arial"/>
          <w:sz w:val="16"/>
          <w:szCs w:val="16"/>
        </w:rPr>
        <w:t>муниципальной</w:t>
      </w:r>
      <w:r w:rsidRPr="0067286A">
        <w:rPr>
          <w:rFonts w:ascii="Arial" w:hAnsi="Arial" w:cs="Arial"/>
          <w:spacing w:val="16"/>
          <w:sz w:val="16"/>
          <w:szCs w:val="16"/>
        </w:rPr>
        <w:t xml:space="preserve"> </w:t>
      </w:r>
      <w:r w:rsidRPr="0067286A">
        <w:rPr>
          <w:rFonts w:ascii="Arial" w:hAnsi="Arial" w:cs="Arial"/>
          <w:sz w:val="16"/>
          <w:szCs w:val="16"/>
        </w:rPr>
        <w:t>службе</w:t>
      </w:r>
      <w:r w:rsidRPr="0067286A">
        <w:rPr>
          <w:rFonts w:ascii="Arial" w:hAnsi="Arial" w:cs="Arial"/>
          <w:spacing w:val="-4"/>
          <w:sz w:val="16"/>
          <w:szCs w:val="16"/>
        </w:rPr>
        <w:t xml:space="preserve"> </w:t>
      </w:r>
      <w:r w:rsidRPr="0067286A">
        <w:rPr>
          <w:rFonts w:ascii="Arial" w:hAnsi="Arial" w:cs="Arial"/>
          <w:sz w:val="16"/>
          <w:szCs w:val="16"/>
        </w:rPr>
        <w:t>в</w:t>
      </w:r>
      <w:r w:rsidRPr="0067286A">
        <w:rPr>
          <w:rFonts w:ascii="Arial" w:hAnsi="Arial" w:cs="Arial"/>
          <w:spacing w:val="-17"/>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г)</w:t>
      </w:r>
      <w:r w:rsidRPr="0067286A">
        <w:rPr>
          <w:rFonts w:ascii="Arial" w:hAnsi="Arial" w:cs="Arial"/>
          <w:spacing w:val="3"/>
          <w:sz w:val="16"/>
          <w:szCs w:val="16"/>
        </w:rPr>
        <w:t xml:space="preserve"> </w:t>
      </w:r>
      <w:r w:rsidRPr="0067286A">
        <w:rPr>
          <w:rFonts w:ascii="Arial" w:hAnsi="Arial" w:cs="Arial"/>
          <w:sz w:val="16"/>
          <w:szCs w:val="16"/>
        </w:rPr>
        <w:t>законодательства</w:t>
      </w:r>
      <w:r w:rsidRPr="0067286A">
        <w:rPr>
          <w:rFonts w:ascii="Arial" w:hAnsi="Arial" w:cs="Arial"/>
          <w:spacing w:val="-5"/>
          <w:sz w:val="16"/>
          <w:szCs w:val="16"/>
        </w:rPr>
        <w:t xml:space="preserve"> </w:t>
      </w:r>
      <w:r w:rsidRPr="0067286A">
        <w:rPr>
          <w:rFonts w:ascii="Arial" w:hAnsi="Arial" w:cs="Arial"/>
          <w:sz w:val="16"/>
          <w:szCs w:val="16"/>
        </w:rPr>
        <w:t>о</w:t>
      </w:r>
      <w:r w:rsidRPr="0067286A">
        <w:rPr>
          <w:rFonts w:ascii="Arial" w:hAnsi="Arial" w:cs="Arial"/>
          <w:spacing w:val="-6"/>
          <w:sz w:val="16"/>
          <w:szCs w:val="16"/>
        </w:rPr>
        <w:t xml:space="preserve"> </w:t>
      </w:r>
      <w:r w:rsidRPr="0067286A">
        <w:rPr>
          <w:rFonts w:ascii="Arial" w:hAnsi="Arial" w:cs="Arial"/>
          <w:sz w:val="16"/>
          <w:szCs w:val="16"/>
        </w:rPr>
        <w:t>противодействии</w:t>
      </w:r>
      <w:r w:rsidRPr="0067286A">
        <w:rPr>
          <w:rFonts w:ascii="Arial" w:hAnsi="Arial" w:cs="Arial"/>
          <w:spacing w:val="-2"/>
          <w:sz w:val="16"/>
          <w:szCs w:val="16"/>
        </w:rPr>
        <w:t xml:space="preserve"> коррупции.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80"/>
          <w:sz w:val="16"/>
          <w:szCs w:val="16"/>
        </w:rPr>
        <w:t xml:space="preserve"> </w:t>
      </w:r>
      <w:r w:rsidRPr="0067286A">
        <w:rPr>
          <w:rFonts w:ascii="Arial" w:hAnsi="Arial" w:cs="Arial"/>
          <w:sz w:val="16"/>
          <w:szCs w:val="16"/>
        </w:rPr>
        <w:t>специалист</w:t>
      </w:r>
      <w:r w:rsidRPr="0067286A">
        <w:rPr>
          <w:rFonts w:ascii="Arial" w:hAnsi="Arial" w:cs="Arial"/>
          <w:spacing w:val="40"/>
          <w:sz w:val="16"/>
          <w:szCs w:val="16"/>
        </w:rPr>
        <w:t xml:space="preserve"> </w:t>
      </w:r>
      <w:r w:rsidRPr="0067286A">
        <w:rPr>
          <w:rFonts w:ascii="Arial" w:hAnsi="Arial" w:cs="Arial"/>
          <w:sz w:val="16"/>
          <w:szCs w:val="16"/>
        </w:rPr>
        <w:t>должен</w:t>
      </w:r>
      <w:r w:rsidRPr="0067286A">
        <w:rPr>
          <w:rFonts w:ascii="Arial" w:hAnsi="Arial" w:cs="Arial"/>
          <w:spacing w:val="40"/>
          <w:sz w:val="16"/>
          <w:szCs w:val="16"/>
        </w:rPr>
        <w:t xml:space="preserve"> </w:t>
      </w:r>
      <w:r w:rsidRPr="0067286A">
        <w:rPr>
          <w:rFonts w:ascii="Arial" w:hAnsi="Arial" w:cs="Arial"/>
          <w:sz w:val="16"/>
          <w:szCs w:val="16"/>
        </w:rPr>
        <w:t>обладать</w:t>
      </w:r>
      <w:r w:rsidRPr="0067286A">
        <w:rPr>
          <w:rFonts w:ascii="Arial" w:hAnsi="Arial" w:cs="Arial"/>
          <w:spacing w:val="40"/>
          <w:sz w:val="16"/>
          <w:szCs w:val="16"/>
        </w:rPr>
        <w:t xml:space="preserve"> </w:t>
      </w:r>
      <w:r w:rsidRPr="0067286A">
        <w:rPr>
          <w:rFonts w:ascii="Arial" w:hAnsi="Arial" w:cs="Arial"/>
          <w:sz w:val="16"/>
          <w:szCs w:val="16"/>
        </w:rPr>
        <w:t>следующими</w:t>
      </w:r>
      <w:r w:rsidRPr="0067286A">
        <w:rPr>
          <w:rFonts w:ascii="Arial" w:hAnsi="Arial" w:cs="Arial"/>
          <w:spacing w:val="80"/>
          <w:sz w:val="16"/>
          <w:szCs w:val="16"/>
        </w:rPr>
        <w:t xml:space="preserve"> </w:t>
      </w:r>
      <w:r w:rsidRPr="0067286A">
        <w:rPr>
          <w:rFonts w:ascii="Arial" w:hAnsi="Arial" w:cs="Arial"/>
          <w:sz w:val="16"/>
          <w:szCs w:val="16"/>
        </w:rPr>
        <w:t xml:space="preserve">базовыми </w:t>
      </w:r>
      <w:r w:rsidRPr="0067286A">
        <w:rPr>
          <w:rFonts w:ascii="Arial" w:hAnsi="Arial" w:cs="Arial"/>
          <w:spacing w:val="-2"/>
          <w:sz w:val="16"/>
          <w:szCs w:val="16"/>
        </w:rPr>
        <w:t>умениями:</w:t>
      </w:r>
      <w:r w:rsidRPr="0067286A">
        <w:rPr>
          <w:rFonts w:ascii="Arial" w:hAnsi="Arial" w:cs="Arial"/>
          <w:spacing w:val="-10"/>
          <w:sz w:val="16"/>
          <w:szCs w:val="16"/>
        </w:rPr>
        <w:t>'</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1) работать</w:t>
      </w:r>
      <w:r w:rsidRPr="0067286A">
        <w:rPr>
          <w:rFonts w:ascii="Arial" w:hAnsi="Arial" w:cs="Arial"/>
          <w:spacing w:val="2"/>
          <w:sz w:val="16"/>
          <w:szCs w:val="16"/>
        </w:rPr>
        <w:t xml:space="preserve"> </w:t>
      </w:r>
      <w:r w:rsidRPr="0067286A">
        <w:rPr>
          <w:rFonts w:ascii="Arial" w:hAnsi="Arial" w:cs="Arial"/>
          <w:sz w:val="16"/>
          <w:szCs w:val="16"/>
        </w:rPr>
        <w:t>на</w:t>
      </w:r>
      <w:r w:rsidRPr="0067286A">
        <w:rPr>
          <w:rFonts w:ascii="Arial" w:hAnsi="Arial" w:cs="Arial"/>
          <w:spacing w:val="-12"/>
          <w:sz w:val="16"/>
          <w:szCs w:val="16"/>
        </w:rPr>
        <w:t xml:space="preserve"> </w:t>
      </w:r>
      <w:r w:rsidRPr="0067286A">
        <w:rPr>
          <w:rFonts w:ascii="Arial" w:hAnsi="Arial" w:cs="Arial"/>
          <w:sz w:val="16"/>
          <w:szCs w:val="16"/>
        </w:rPr>
        <w:t>компьютере,</w:t>
      </w:r>
      <w:r w:rsidRPr="0067286A">
        <w:rPr>
          <w:rFonts w:ascii="Arial" w:hAnsi="Arial" w:cs="Arial"/>
          <w:spacing w:val="7"/>
          <w:sz w:val="16"/>
          <w:szCs w:val="16"/>
        </w:rPr>
        <w:t xml:space="preserve"> </w:t>
      </w:r>
      <w:r w:rsidRPr="0067286A">
        <w:rPr>
          <w:rFonts w:ascii="Arial" w:hAnsi="Arial" w:cs="Arial"/>
          <w:sz w:val="16"/>
          <w:szCs w:val="16"/>
        </w:rPr>
        <w:t>в</w:t>
      </w:r>
      <w:r w:rsidRPr="0067286A">
        <w:rPr>
          <w:rFonts w:ascii="Arial" w:hAnsi="Arial" w:cs="Arial"/>
          <w:spacing w:val="-7"/>
          <w:sz w:val="16"/>
          <w:szCs w:val="16"/>
        </w:rPr>
        <w:t xml:space="preserve"> </w:t>
      </w:r>
      <w:r w:rsidRPr="0067286A">
        <w:rPr>
          <w:rFonts w:ascii="Arial" w:hAnsi="Arial" w:cs="Arial"/>
          <w:sz w:val="16"/>
          <w:szCs w:val="16"/>
        </w:rPr>
        <w:t>том</w:t>
      </w:r>
      <w:r w:rsidRPr="0067286A">
        <w:rPr>
          <w:rFonts w:ascii="Arial" w:hAnsi="Arial" w:cs="Arial"/>
          <w:spacing w:val="-4"/>
          <w:sz w:val="16"/>
          <w:szCs w:val="16"/>
        </w:rPr>
        <w:t xml:space="preserve"> </w:t>
      </w:r>
      <w:r w:rsidRPr="0067286A">
        <w:rPr>
          <w:rFonts w:ascii="Arial" w:hAnsi="Arial" w:cs="Arial"/>
          <w:sz w:val="16"/>
          <w:szCs w:val="16"/>
        </w:rPr>
        <w:t>числе</w:t>
      </w:r>
      <w:r w:rsidRPr="0067286A">
        <w:rPr>
          <w:rFonts w:ascii="Arial" w:hAnsi="Arial" w:cs="Arial"/>
          <w:spacing w:val="1"/>
          <w:sz w:val="16"/>
          <w:szCs w:val="16"/>
        </w:rPr>
        <w:t xml:space="preserve"> </w:t>
      </w:r>
      <w:r w:rsidRPr="0067286A">
        <w:rPr>
          <w:rFonts w:ascii="Arial" w:hAnsi="Arial" w:cs="Arial"/>
          <w:sz w:val="16"/>
          <w:szCs w:val="16"/>
        </w:rPr>
        <w:t>в</w:t>
      </w:r>
      <w:r w:rsidRPr="0067286A">
        <w:rPr>
          <w:rFonts w:ascii="Arial" w:hAnsi="Arial" w:cs="Arial"/>
          <w:spacing w:val="-14"/>
          <w:sz w:val="16"/>
          <w:szCs w:val="16"/>
        </w:rPr>
        <w:t xml:space="preserve"> </w:t>
      </w:r>
      <w:r w:rsidRPr="0067286A">
        <w:rPr>
          <w:rFonts w:ascii="Arial" w:hAnsi="Arial" w:cs="Arial"/>
          <w:sz w:val="16"/>
          <w:szCs w:val="16"/>
        </w:rPr>
        <w:t>сети</w:t>
      </w:r>
      <w:r w:rsidRPr="0067286A">
        <w:rPr>
          <w:rFonts w:ascii="Arial" w:hAnsi="Arial" w:cs="Arial"/>
          <w:spacing w:val="6"/>
          <w:sz w:val="16"/>
          <w:szCs w:val="16"/>
        </w:rPr>
        <w:t xml:space="preserve"> </w:t>
      </w:r>
      <w:r w:rsidRPr="0067286A">
        <w:rPr>
          <w:rFonts w:ascii="Arial" w:hAnsi="Arial" w:cs="Arial"/>
          <w:spacing w:val="-2"/>
          <w:sz w:val="16"/>
          <w:szCs w:val="16"/>
        </w:rPr>
        <w:t>«Интернет»;</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2) работы</w:t>
      </w:r>
      <w:r w:rsidRPr="0067286A">
        <w:rPr>
          <w:rFonts w:ascii="Arial" w:hAnsi="Arial" w:cs="Arial"/>
          <w:spacing w:val="19"/>
          <w:sz w:val="16"/>
          <w:szCs w:val="16"/>
        </w:rPr>
        <w:t xml:space="preserve"> </w:t>
      </w:r>
      <w:r w:rsidRPr="0067286A">
        <w:rPr>
          <w:rFonts w:ascii="Arial" w:hAnsi="Arial" w:cs="Arial"/>
          <w:sz w:val="16"/>
          <w:szCs w:val="16"/>
        </w:rPr>
        <w:t>в</w:t>
      </w:r>
      <w:r w:rsidRPr="0067286A">
        <w:rPr>
          <w:rFonts w:ascii="Arial" w:hAnsi="Arial" w:cs="Arial"/>
          <w:spacing w:val="-12"/>
          <w:sz w:val="16"/>
          <w:szCs w:val="16"/>
        </w:rPr>
        <w:t xml:space="preserve"> </w:t>
      </w:r>
      <w:r w:rsidRPr="0067286A">
        <w:rPr>
          <w:rFonts w:ascii="Arial" w:hAnsi="Arial" w:cs="Arial"/>
          <w:sz w:val="16"/>
          <w:szCs w:val="16"/>
        </w:rPr>
        <w:t>информационно-правовых</w:t>
      </w:r>
      <w:r w:rsidRPr="0067286A">
        <w:rPr>
          <w:rFonts w:ascii="Arial" w:hAnsi="Arial" w:cs="Arial"/>
          <w:spacing w:val="1"/>
          <w:sz w:val="16"/>
          <w:szCs w:val="16"/>
        </w:rPr>
        <w:t xml:space="preserve"> </w:t>
      </w:r>
      <w:r w:rsidRPr="0067286A">
        <w:rPr>
          <w:rFonts w:ascii="Arial" w:hAnsi="Arial" w:cs="Arial"/>
          <w:spacing w:val="-2"/>
          <w:sz w:val="16"/>
          <w:szCs w:val="16"/>
        </w:rPr>
        <w:t>системах.</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w:t>
      </w:r>
      <w:r w:rsidRPr="0067286A">
        <w:rPr>
          <w:rFonts w:ascii="Arial" w:hAnsi="Arial" w:cs="Arial"/>
          <w:b/>
          <w:sz w:val="16"/>
          <w:szCs w:val="16"/>
        </w:rPr>
        <w:t xml:space="preserve"> </w:t>
      </w:r>
      <w:r w:rsidRPr="0067286A">
        <w:rPr>
          <w:rFonts w:ascii="Arial" w:hAnsi="Arial" w:cs="Arial"/>
          <w:sz w:val="16"/>
          <w:szCs w:val="16"/>
        </w:rPr>
        <w:t xml:space="preserve">соответствовать следующим </w:t>
      </w:r>
      <w:r w:rsidRPr="0067286A">
        <w:rPr>
          <w:rFonts w:ascii="Arial" w:hAnsi="Arial" w:cs="Arial"/>
          <w:b/>
          <w:sz w:val="16"/>
          <w:szCs w:val="16"/>
        </w:rPr>
        <w:t>функциональным квалификационным требованиям:</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Рекомендуемые специальности, направления подготовки для определения</w:t>
      </w:r>
      <w:r w:rsidRPr="0067286A">
        <w:rPr>
          <w:rFonts w:ascii="Arial" w:hAnsi="Arial" w:cs="Arial"/>
          <w:spacing w:val="80"/>
          <w:sz w:val="16"/>
          <w:szCs w:val="16"/>
        </w:rPr>
        <w:t xml:space="preserve"> </w:t>
      </w:r>
      <w:r w:rsidRPr="0067286A">
        <w:rPr>
          <w:rFonts w:ascii="Arial" w:hAnsi="Arial" w:cs="Arial"/>
          <w:sz w:val="16"/>
          <w:szCs w:val="16"/>
        </w:rPr>
        <w:t>стажа</w:t>
      </w:r>
      <w:r w:rsidRPr="0067286A">
        <w:rPr>
          <w:rFonts w:ascii="Arial" w:hAnsi="Arial" w:cs="Arial"/>
          <w:spacing w:val="80"/>
          <w:sz w:val="16"/>
          <w:szCs w:val="16"/>
        </w:rPr>
        <w:t xml:space="preserve"> </w:t>
      </w:r>
      <w:r w:rsidRPr="0067286A">
        <w:rPr>
          <w:rFonts w:ascii="Arial" w:hAnsi="Arial" w:cs="Arial"/>
          <w:sz w:val="16"/>
          <w:szCs w:val="16"/>
        </w:rPr>
        <w:t>работы</w:t>
      </w:r>
      <w:r w:rsidRPr="0067286A">
        <w:rPr>
          <w:rFonts w:ascii="Arial" w:hAnsi="Arial" w:cs="Arial"/>
          <w:spacing w:val="80"/>
          <w:sz w:val="16"/>
          <w:szCs w:val="16"/>
        </w:rPr>
        <w:t xml:space="preserve"> </w:t>
      </w:r>
      <w:r w:rsidRPr="0067286A">
        <w:rPr>
          <w:rFonts w:ascii="Arial" w:hAnsi="Arial" w:cs="Arial"/>
          <w:sz w:val="16"/>
          <w:szCs w:val="16"/>
        </w:rPr>
        <w:t>по</w:t>
      </w:r>
      <w:r w:rsidRPr="0067286A">
        <w:rPr>
          <w:rFonts w:ascii="Arial" w:hAnsi="Arial" w:cs="Arial"/>
          <w:spacing w:val="80"/>
          <w:sz w:val="16"/>
          <w:szCs w:val="16"/>
        </w:rPr>
        <w:t xml:space="preserve"> </w:t>
      </w:r>
      <w:r w:rsidRPr="0067286A">
        <w:rPr>
          <w:rFonts w:ascii="Arial" w:hAnsi="Arial" w:cs="Arial"/>
          <w:sz w:val="16"/>
          <w:szCs w:val="16"/>
        </w:rPr>
        <w:t>специальности,</w:t>
      </w:r>
      <w:r w:rsidRPr="0067286A">
        <w:rPr>
          <w:rFonts w:ascii="Arial" w:hAnsi="Arial" w:cs="Arial"/>
          <w:spacing w:val="80"/>
          <w:sz w:val="16"/>
          <w:szCs w:val="16"/>
        </w:rPr>
        <w:t xml:space="preserve"> </w:t>
      </w:r>
      <w:r w:rsidRPr="0067286A">
        <w:rPr>
          <w:rFonts w:ascii="Arial" w:hAnsi="Arial" w:cs="Arial"/>
          <w:sz w:val="16"/>
          <w:szCs w:val="16"/>
        </w:rPr>
        <w:t>направлению</w:t>
      </w:r>
      <w:r w:rsidRPr="0067286A">
        <w:rPr>
          <w:rFonts w:ascii="Arial" w:hAnsi="Arial" w:cs="Arial"/>
          <w:spacing w:val="80"/>
          <w:sz w:val="16"/>
          <w:szCs w:val="16"/>
        </w:rPr>
        <w:t xml:space="preserve"> </w:t>
      </w:r>
      <w:r w:rsidRPr="0067286A">
        <w:rPr>
          <w:rFonts w:ascii="Arial" w:hAnsi="Arial" w:cs="Arial"/>
          <w:sz w:val="16"/>
          <w:szCs w:val="16"/>
        </w:rPr>
        <w:t>подготовки: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«Государственное и муниципальное управление», «Спорт», «Физическая культура» или иные специальности и направления подготовки,</w:t>
      </w:r>
      <w:r w:rsidRPr="0067286A">
        <w:rPr>
          <w:rFonts w:ascii="Arial" w:hAnsi="Arial" w:cs="Arial"/>
          <w:spacing w:val="80"/>
          <w:sz w:val="16"/>
          <w:szCs w:val="16"/>
        </w:rPr>
        <w:t xml:space="preserve"> </w:t>
      </w:r>
      <w:r w:rsidRPr="0067286A">
        <w:rPr>
          <w:rFonts w:ascii="Arial" w:hAnsi="Arial" w:cs="Arial"/>
          <w:sz w:val="16"/>
          <w:szCs w:val="16"/>
        </w:rPr>
        <w:t>содержащиеся в ранее применяемых перечнях специальностей и</w:t>
      </w:r>
      <w:r w:rsidRPr="0067286A">
        <w:rPr>
          <w:rFonts w:ascii="Arial" w:hAnsi="Arial" w:cs="Arial"/>
          <w:spacing w:val="80"/>
          <w:sz w:val="16"/>
          <w:szCs w:val="16"/>
        </w:rPr>
        <w:t xml:space="preserve"> </w:t>
      </w:r>
      <w:r w:rsidRPr="0067286A">
        <w:rPr>
          <w:rFonts w:ascii="Arial" w:hAnsi="Arial" w:cs="Arial"/>
          <w:sz w:val="16"/>
          <w:szCs w:val="16"/>
        </w:rPr>
        <w:t>направлений подготовки, для которых законодательством об образовании Российской Федерации установлено соответствие указанным</w:t>
      </w:r>
      <w:r w:rsidRPr="0067286A">
        <w:rPr>
          <w:rFonts w:ascii="Arial" w:hAnsi="Arial" w:cs="Arial"/>
          <w:spacing w:val="80"/>
          <w:sz w:val="16"/>
          <w:szCs w:val="16"/>
        </w:rPr>
        <w:t xml:space="preserve"> </w:t>
      </w:r>
      <w:r w:rsidRPr="0067286A">
        <w:rPr>
          <w:rFonts w:ascii="Arial" w:hAnsi="Arial" w:cs="Arial"/>
          <w:sz w:val="16"/>
          <w:szCs w:val="16"/>
        </w:rPr>
        <w:t>специальностям и направлениям подготовки.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4"/>
          <w:sz w:val="16"/>
          <w:szCs w:val="16"/>
        </w:rPr>
        <w:t xml:space="preserve"> </w:t>
      </w:r>
      <w:r w:rsidRPr="0067286A">
        <w:rPr>
          <w:rFonts w:ascii="Arial" w:hAnsi="Arial" w:cs="Arial"/>
          <w:sz w:val="16"/>
          <w:szCs w:val="16"/>
        </w:rPr>
        <w:t>специалист</w:t>
      </w:r>
      <w:r w:rsidRPr="0067286A">
        <w:rPr>
          <w:rFonts w:ascii="Arial" w:hAnsi="Arial" w:cs="Arial"/>
          <w:spacing w:val="-8"/>
          <w:sz w:val="16"/>
          <w:szCs w:val="16"/>
        </w:rPr>
        <w:t xml:space="preserve"> </w:t>
      </w:r>
      <w:r w:rsidRPr="0067286A">
        <w:rPr>
          <w:rFonts w:ascii="Arial" w:hAnsi="Arial" w:cs="Arial"/>
          <w:sz w:val="16"/>
          <w:szCs w:val="16"/>
        </w:rPr>
        <w:t>должен</w:t>
      </w:r>
      <w:r w:rsidRPr="0067286A">
        <w:rPr>
          <w:rFonts w:ascii="Arial" w:hAnsi="Arial" w:cs="Arial"/>
          <w:spacing w:val="-10"/>
          <w:sz w:val="16"/>
          <w:szCs w:val="16"/>
        </w:rPr>
        <w:t xml:space="preserve"> </w:t>
      </w:r>
      <w:r w:rsidRPr="0067286A">
        <w:rPr>
          <w:rFonts w:ascii="Arial" w:hAnsi="Arial" w:cs="Arial"/>
          <w:sz w:val="16"/>
          <w:szCs w:val="16"/>
        </w:rPr>
        <w:t>обладать</w:t>
      </w:r>
      <w:r w:rsidRPr="0067286A">
        <w:rPr>
          <w:rFonts w:ascii="Arial" w:hAnsi="Arial" w:cs="Arial"/>
          <w:spacing w:val="-1"/>
          <w:sz w:val="16"/>
          <w:szCs w:val="16"/>
        </w:rPr>
        <w:t xml:space="preserve"> </w:t>
      </w:r>
      <w:r w:rsidRPr="0067286A">
        <w:rPr>
          <w:rFonts w:ascii="Arial" w:hAnsi="Arial" w:cs="Arial"/>
          <w:sz w:val="16"/>
          <w:szCs w:val="16"/>
        </w:rPr>
        <w:t>следующими</w:t>
      </w:r>
      <w:r w:rsidRPr="0067286A">
        <w:rPr>
          <w:rFonts w:ascii="Arial" w:hAnsi="Arial" w:cs="Arial"/>
          <w:spacing w:val="9"/>
          <w:sz w:val="16"/>
          <w:szCs w:val="16"/>
        </w:rPr>
        <w:t xml:space="preserve"> </w:t>
      </w:r>
      <w:r w:rsidRPr="0067286A">
        <w:rPr>
          <w:rFonts w:ascii="Arial" w:hAnsi="Arial" w:cs="Arial"/>
          <w:spacing w:val="-2"/>
          <w:sz w:val="16"/>
          <w:szCs w:val="16"/>
        </w:rPr>
        <w:t>знаниями: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Федеральные</w:t>
      </w:r>
      <w:r w:rsidRPr="0067286A">
        <w:rPr>
          <w:rFonts w:ascii="Arial" w:hAnsi="Arial" w:cs="Arial"/>
          <w:spacing w:val="47"/>
          <w:sz w:val="16"/>
          <w:szCs w:val="16"/>
        </w:rPr>
        <w:t xml:space="preserve"> </w:t>
      </w:r>
      <w:r w:rsidRPr="0067286A">
        <w:rPr>
          <w:rFonts w:ascii="Arial" w:hAnsi="Arial" w:cs="Arial"/>
          <w:sz w:val="16"/>
          <w:szCs w:val="16"/>
        </w:rPr>
        <w:t>законы</w:t>
      </w:r>
      <w:r w:rsidRPr="0067286A">
        <w:rPr>
          <w:rFonts w:ascii="Arial" w:hAnsi="Arial" w:cs="Arial"/>
          <w:spacing w:val="32"/>
          <w:sz w:val="16"/>
          <w:szCs w:val="16"/>
        </w:rPr>
        <w:t xml:space="preserve"> </w:t>
      </w:r>
      <w:r w:rsidRPr="0067286A">
        <w:rPr>
          <w:rFonts w:ascii="Arial" w:hAnsi="Arial" w:cs="Arial"/>
          <w:spacing w:val="24"/>
          <w:sz w:val="16"/>
          <w:szCs w:val="16"/>
        </w:rPr>
        <w:t xml:space="preserve">и </w:t>
      </w:r>
      <w:r w:rsidRPr="0067286A">
        <w:rPr>
          <w:rFonts w:ascii="Arial" w:hAnsi="Arial" w:cs="Arial"/>
          <w:sz w:val="16"/>
          <w:szCs w:val="16"/>
        </w:rPr>
        <w:t>иные</w:t>
      </w:r>
      <w:r w:rsidRPr="0067286A">
        <w:rPr>
          <w:rFonts w:ascii="Arial" w:hAnsi="Arial" w:cs="Arial"/>
          <w:spacing w:val="20"/>
          <w:sz w:val="16"/>
          <w:szCs w:val="16"/>
        </w:rPr>
        <w:t xml:space="preserve"> </w:t>
      </w:r>
      <w:r w:rsidRPr="0067286A">
        <w:rPr>
          <w:rFonts w:ascii="Arial" w:hAnsi="Arial" w:cs="Arial"/>
          <w:sz w:val="16"/>
          <w:szCs w:val="16"/>
        </w:rPr>
        <w:t>федеральные</w:t>
      </w:r>
      <w:r w:rsidRPr="0067286A">
        <w:rPr>
          <w:rFonts w:ascii="Arial" w:hAnsi="Arial" w:cs="Arial"/>
          <w:spacing w:val="39"/>
          <w:sz w:val="16"/>
          <w:szCs w:val="16"/>
        </w:rPr>
        <w:t xml:space="preserve"> </w:t>
      </w:r>
      <w:r w:rsidRPr="0067286A">
        <w:rPr>
          <w:rFonts w:ascii="Arial" w:hAnsi="Arial" w:cs="Arial"/>
          <w:sz w:val="16"/>
          <w:szCs w:val="16"/>
        </w:rPr>
        <w:t>нормативные</w:t>
      </w:r>
      <w:r w:rsidRPr="0067286A">
        <w:rPr>
          <w:rFonts w:ascii="Arial" w:hAnsi="Arial" w:cs="Arial"/>
          <w:spacing w:val="42"/>
          <w:sz w:val="16"/>
          <w:szCs w:val="16"/>
        </w:rPr>
        <w:t xml:space="preserve"> </w:t>
      </w:r>
      <w:r w:rsidRPr="0067286A">
        <w:rPr>
          <w:rFonts w:ascii="Arial" w:hAnsi="Arial" w:cs="Arial"/>
          <w:spacing w:val="-2"/>
          <w:sz w:val="16"/>
          <w:szCs w:val="16"/>
        </w:rPr>
        <w:t>правовые акты:</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 xml:space="preserve">Бюджетный кодекс Российской Федерации; </w:t>
      </w:r>
      <w:r w:rsidRPr="0067286A">
        <w:rPr>
          <w:rFonts w:ascii="Arial" w:hAnsi="Arial" w:cs="Arial"/>
          <w:spacing w:val="-2"/>
          <w:sz w:val="16"/>
          <w:szCs w:val="16"/>
        </w:rPr>
        <w:t>Гражданский</w:t>
      </w:r>
      <w:r w:rsidRPr="0067286A">
        <w:rPr>
          <w:rFonts w:ascii="Arial" w:hAnsi="Arial" w:cs="Arial"/>
          <w:sz w:val="16"/>
          <w:szCs w:val="16"/>
        </w:rPr>
        <w:t xml:space="preserve"> </w:t>
      </w:r>
      <w:r w:rsidRPr="0067286A">
        <w:rPr>
          <w:rFonts w:ascii="Arial" w:hAnsi="Arial" w:cs="Arial"/>
          <w:spacing w:val="-2"/>
          <w:sz w:val="16"/>
          <w:szCs w:val="16"/>
        </w:rPr>
        <w:t>кодекс</w:t>
      </w:r>
      <w:r w:rsidRPr="0067286A">
        <w:rPr>
          <w:rFonts w:ascii="Arial" w:hAnsi="Arial" w:cs="Arial"/>
          <w:spacing w:val="-8"/>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 xml:space="preserve">Федерации; </w:t>
      </w:r>
      <w:r w:rsidRPr="0067286A">
        <w:rPr>
          <w:rFonts w:ascii="Arial" w:hAnsi="Arial" w:cs="Arial"/>
          <w:sz w:val="16"/>
          <w:szCs w:val="16"/>
        </w:rPr>
        <w:t>Земельный кодекс Российской Федерации;</w:t>
      </w:r>
    </w:p>
    <w:p w:rsidR="0067286A" w:rsidRPr="0067286A" w:rsidRDefault="0067286A" w:rsidP="0067286A">
      <w:pPr>
        <w:ind w:firstLine="284"/>
        <w:jc w:val="both"/>
        <w:rPr>
          <w:rFonts w:ascii="Arial" w:hAnsi="Arial" w:cs="Arial"/>
          <w:sz w:val="16"/>
          <w:szCs w:val="16"/>
        </w:rPr>
      </w:pPr>
      <w:r w:rsidRPr="0067286A">
        <w:rPr>
          <w:rFonts w:ascii="Arial" w:hAnsi="Arial" w:cs="Arial"/>
          <w:spacing w:val="-2"/>
          <w:sz w:val="16"/>
          <w:szCs w:val="16"/>
        </w:rPr>
        <w:t>Кодекс</w:t>
      </w:r>
      <w:r w:rsidRPr="0067286A">
        <w:rPr>
          <w:rFonts w:ascii="Arial" w:hAnsi="Arial" w:cs="Arial"/>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Федерации</w:t>
      </w:r>
      <w:r w:rsidRPr="0067286A">
        <w:rPr>
          <w:rFonts w:ascii="Arial" w:hAnsi="Arial" w:cs="Arial"/>
          <w:sz w:val="16"/>
          <w:szCs w:val="16"/>
        </w:rPr>
        <w:t xml:space="preserve"> </w:t>
      </w:r>
      <w:r w:rsidRPr="0067286A">
        <w:rPr>
          <w:rFonts w:ascii="Arial" w:hAnsi="Arial" w:cs="Arial"/>
          <w:spacing w:val="-5"/>
          <w:sz w:val="16"/>
          <w:szCs w:val="16"/>
        </w:rPr>
        <w:t>об</w:t>
      </w:r>
      <w:r w:rsidRPr="0067286A">
        <w:rPr>
          <w:rFonts w:ascii="Arial" w:hAnsi="Arial" w:cs="Arial"/>
          <w:sz w:val="16"/>
          <w:szCs w:val="16"/>
        </w:rPr>
        <w:t xml:space="preserve"> </w:t>
      </w:r>
      <w:r w:rsidRPr="0067286A">
        <w:rPr>
          <w:rFonts w:ascii="Arial" w:hAnsi="Arial" w:cs="Arial"/>
          <w:spacing w:val="-2"/>
          <w:sz w:val="16"/>
          <w:szCs w:val="16"/>
        </w:rPr>
        <w:t>административных правонарушениях;</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Трудовой</w:t>
      </w:r>
      <w:r w:rsidRPr="0067286A">
        <w:rPr>
          <w:rFonts w:ascii="Arial" w:hAnsi="Arial" w:cs="Arial"/>
          <w:spacing w:val="-1"/>
          <w:sz w:val="16"/>
          <w:szCs w:val="16"/>
        </w:rPr>
        <w:t xml:space="preserve"> </w:t>
      </w:r>
      <w:r w:rsidRPr="0067286A">
        <w:rPr>
          <w:rFonts w:ascii="Arial" w:hAnsi="Arial" w:cs="Arial"/>
          <w:sz w:val="16"/>
          <w:szCs w:val="16"/>
        </w:rPr>
        <w:t>кодекс</w:t>
      </w:r>
      <w:r w:rsidRPr="0067286A">
        <w:rPr>
          <w:rFonts w:ascii="Arial" w:hAnsi="Arial" w:cs="Arial"/>
          <w:spacing w:val="-12"/>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 закон от 27 июля 1998 г. № 124-ФЗ «Об основных гарантиях прав ребенка в Российской Федерации» (в части мер по физическому развитию детей);</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2"/>
          <w:sz w:val="16"/>
          <w:szCs w:val="16"/>
        </w:rPr>
        <w:t xml:space="preserve"> </w:t>
      </w:r>
      <w:r w:rsidRPr="0067286A">
        <w:rPr>
          <w:rFonts w:ascii="Arial" w:hAnsi="Arial" w:cs="Arial"/>
          <w:sz w:val="16"/>
          <w:szCs w:val="16"/>
        </w:rPr>
        <w:t>закон</w:t>
      </w:r>
      <w:r w:rsidRPr="0067286A">
        <w:rPr>
          <w:rFonts w:ascii="Arial" w:hAnsi="Arial" w:cs="Arial"/>
          <w:spacing w:val="52"/>
          <w:sz w:val="16"/>
          <w:szCs w:val="16"/>
        </w:rPr>
        <w:t xml:space="preserve"> </w:t>
      </w:r>
      <w:r w:rsidRPr="0067286A">
        <w:rPr>
          <w:rFonts w:ascii="Arial" w:hAnsi="Arial" w:cs="Arial"/>
          <w:sz w:val="16"/>
          <w:szCs w:val="16"/>
        </w:rPr>
        <w:t>от</w:t>
      </w:r>
      <w:r w:rsidRPr="0067286A">
        <w:rPr>
          <w:rFonts w:ascii="Arial" w:hAnsi="Arial" w:cs="Arial"/>
          <w:spacing w:val="56"/>
          <w:sz w:val="16"/>
          <w:szCs w:val="16"/>
        </w:rPr>
        <w:t xml:space="preserve"> </w:t>
      </w:r>
      <w:r w:rsidRPr="0067286A">
        <w:rPr>
          <w:rFonts w:ascii="Arial" w:hAnsi="Arial" w:cs="Arial"/>
          <w:sz w:val="16"/>
          <w:szCs w:val="16"/>
        </w:rPr>
        <w:t>4</w:t>
      </w:r>
      <w:r w:rsidRPr="0067286A">
        <w:rPr>
          <w:rFonts w:ascii="Arial" w:hAnsi="Arial" w:cs="Arial"/>
          <w:spacing w:val="47"/>
          <w:sz w:val="16"/>
          <w:szCs w:val="16"/>
        </w:rPr>
        <w:t xml:space="preserve"> </w:t>
      </w:r>
      <w:r w:rsidRPr="0067286A">
        <w:rPr>
          <w:rFonts w:ascii="Arial" w:hAnsi="Arial" w:cs="Arial"/>
          <w:sz w:val="16"/>
          <w:szCs w:val="16"/>
        </w:rPr>
        <w:t>декабря</w:t>
      </w:r>
      <w:r w:rsidRPr="0067286A">
        <w:rPr>
          <w:rFonts w:ascii="Arial" w:hAnsi="Arial" w:cs="Arial"/>
          <w:spacing w:val="71"/>
          <w:sz w:val="16"/>
          <w:szCs w:val="16"/>
        </w:rPr>
        <w:t xml:space="preserve"> </w:t>
      </w:r>
      <w:r w:rsidRPr="0067286A">
        <w:rPr>
          <w:rFonts w:ascii="Arial" w:hAnsi="Arial" w:cs="Arial"/>
          <w:sz w:val="16"/>
          <w:szCs w:val="16"/>
        </w:rPr>
        <w:t>2007</w:t>
      </w:r>
      <w:r w:rsidRPr="0067286A">
        <w:rPr>
          <w:rFonts w:ascii="Arial" w:hAnsi="Arial" w:cs="Arial"/>
          <w:spacing w:val="60"/>
          <w:sz w:val="16"/>
          <w:szCs w:val="16"/>
        </w:rPr>
        <w:t xml:space="preserve"> </w:t>
      </w:r>
      <w:r w:rsidRPr="0067286A">
        <w:rPr>
          <w:rFonts w:ascii="Arial" w:hAnsi="Arial" w:cs="Arial"/>
          <w:sz w:val="16"/>
          <w:szCs w:val="16"/>
        </w:rPr>
        <w:t>г.</w:t>
      </w:r>
      <w:r w:rsidRPr="0067286A">
        <w:rPr>
          <w:rFonts w:ascii="Arial" w:hAnsi="Arial" w:cs="Arial"/>
          <w:spacing w:val="51"/>
          <w:sz w:val="16"/>
          <w:szCs w:val="16"/>
        </w:rPr>
        <w:t xml:space="preserve"> </w:t>
      </w:r>
      <w:r w:rsidRPr="0067286A">
        <w:rPr>
          <w:rFonts w:ascii="Arial" w:hAnsi="Arial" w:cs="Arial"/>
          <w:sz w:val="16"/>
          <w:szCs w:val="16"/>
        </w:rPr>
        <w:t>№</w:t>
      </w:r>
      <w:r w:rsidRPr="0067286A">
        <w:rPr>
          <w:rFonts w:ascii="Arial" w:hAnsi="Arial" w:cs="Arial"/>
          <w:spacing w:val="66"/>
          <w:sz w:val="16"/>
          <w:szCs w:val="16"/>
        </w:rPr>
        <w:t xml:space="preserve"> </w:t>
      </w:r>
      <w:r w:rsidRPr="0067286A">
        <w:rPr>
          <w:rFonts w:ascii="Arial" w:hAnsi="Arial" w:cs="Arial"/>
          <w:sz w:val="16"/>
          <w:szCs w:val="16"/>
        </w:rPr>
        <w:t>329-ФЗ</w:t>
      </w:r>
      <w:r w:rsidRPr="0067286A">
        <w:rPr>
          <w:rFonts w:ascii="Arial" w:hAnsi="Arial" w:cs="Arial"/>
          <w:spacing w:val="64"/>
          <w:sz w:val="16"/>
          <w:szCs w:val="16"/>
        </w:rPr>
        <w:t xml:space="preserve"> </w:t>
      </w:r>
      <w:r w:rsidRPr="0067286A">
        <w:rPr>
          <w:rFonts w:ascii="Arial" w:hAnsi="Arial" w:cs="Arial"/>
          <w:sz w:val="16"/>
          <w:szCs w:val="16"/>
        </w:rPr>
        <w:t>«О</w:t>
      </w:r>
      <w:r w:rsidRPr="0067286A">
        <w:rPr>
          <w:rFonts w:ascii="Arial" w:hAnsi="Arial" w:cs="Arial"/>
          <w:spacing w:val="43"/>
          <w:sz w:val="16"/>
          <w:szCs w:val="16"/>
        </w:rPr>
        <w:t xml:space="preserve"> </w:t>
      </w:r>
      <w:r w:rsidRPr="0067286A">
        <w:rPr>
          <w:rFonts w:ascii="Arial" w:hAnsi="Arial" w:cs="Arial"/>
          <w:spacing w:val="-2"/>
          <w:sz w:val="16"/>
          <w:szCs w:val="16"/>
        </w:rPr>
        <w:t xml:space="preserve">физической </w:t>
      </w:r>
      <w:r w:rsidRPr="0067286A">
        <w:rPr>
          <w:rFonts w:ascii="Arial" w:hAnsi="Arial" w:cs="Arial"/>
          <w:sz w:val="16"/>
          <w:szCs w:val="16"/>
        </w:rPr>
        <w:t>культуре</w:t>
      </w:r>
      <w:r w:rsidRPr="0067286A">
        <w:rPr>
          <w:rFonts w:ascii="Arial" w:hAnsi="Arial" w:cs="Arial"/>
          <w:spacing w:val="39"/>
          <w:sz w:val="16"/>
          <w:szCs w:val="16"/>
        </w:rPr>
        <w:t xml:space="preserve"> </w:t>
      </w:r>
      <w:r w:rsidRPr="0067286A">
        <w:rPr>
          <w:rFonts w:ascii="Arial" w:hAnsi="Arial" w:cs="Arial"/>
          <w:sz w:val="16"/>
          <w:szCs w:val="16"/>
        </w:rPr>
        <w:t>и</w:t>
      </w:r>
      <w:r w:rsidRPr="0067286A">
        <w:rPr>
          <w:rFonts w:ascii="Arial" w:hAnsi="Arial" w:cs="Arial"/>
          <w:spacing w:val="9"/>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Российской</w:t>
      </w:r>
      <w:r w:rsidRPr="0067286A">
        <w:rPr>
          <w:rFonts w:ascii="Arial" w:hAnsi="Arial" w:cs="Arial"/>
          <w:spacing w:val="38"/>
          <w:sz w:val="16"/>
          <w:szCs w:val="16"/>
        </w:rPr>
        <w:t xml:space="preserve"> </w:t>
      </w:r>
      <w:r w:rsidRPr="0067286A">
        <w:rPr>
          <w:rFonts w:ascii="Arial" w:hAnsi="Arial" w:cs="Arial"/>
          <w:spacing w:val="-2"/>
          <w:sz w:val="16"/>
          <w:szCs w:val="16"/>
        </w:rPr>
        <w:t>Федерации»;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 закон</w:t>
      </w:r>
      <w:r w:rsidRPr="0067286A">
        <w:rPr>
          <w:rFonts w:ascii="Arial" w:hAnsi="Arial" w:cs="Arial"/>
          <w:spacing w:val="-12"/>
          <w:sz w:val="16"/>
          <w:szCs w:val="16"/>
        </w:rPr>
        <w:t xml:space="preserve"> </w:t>
      </w:r>
      <w:r w:rsidRPr="0067286A">
        <w:rPr>
          <w:rFonts w:ascii="Arial" w:hAnsi="Arial" w:cs="Arial"/>
          <w:sz w:val="16"/>
          <w:szCs w:val="16"/>
        </w:rPr>
        <w:t>от</w:t>
      </w:r>
      <w:r w:rsidRPr="0067286A">
        <w:rPr>
          <w:rFonts w:ascii="Arial" w:hAnsi="Arial" w:cs="Arial"/>
          <w:spacing w:val="-9"/>
          <w:sz w:val="16"/>
          <w:szCs w:val="16"/>
        </w:rPr>
        <w:t xml:space="preserve"> </w:t>
      </w:r>
      <w:r w:rsidRPr="0067286A">
        <w:rPr>
          <w:rFonts w:ascii="Arial" w:hAnsi="Arial" w:cs="Arial"/>
          <w:sz w:val="16"/>
          <w:szCs w:val="16"/>
        </w:rPr>
        <w:t>29</w:t>
      </w:r>
      <w:r w:rsidRPr="0067286A">
        <w:rPr>
          <w:rFonts w:ascii="Arial" w:hAnsi="Arial" w:cs="Arial"/>
          <w:spacing w:val="-11"/>
          <w:sz w:val="16"/>
          <w:szCs w:val="16"/>
        </w:rPr>
        <w:t xml:space="preserve"> </w:t>
      </w:r>
      <w:r w:rsidRPr="0067286A">
        <w:rPr>
          <w:rFonts w:ascii="Arial" w:hAnsi="Arial" w:cs="Arial"/>
          <w:sz w:val="16"/>
          <w:szCs w:val="16"/>
        </w:rPr>
        <w:t>декабря</w:t>
      </w:r>
      <w:r w:rsidRPr="0067286A">
        <w:rPr>
          <w:rFonts w:ascii="Arial" w:hAnsi="Arial" w:cs="Arial"/>
          <w:spacing w:val="-1"/>
          <w:sz w:val="16"/>
          <w:szCs w:val="16"/>
        </w:rPr>
        <w:t xml:space="preserve"> </w:t>
      </w:r>
      <w:r w:rsidRPr="0067286A">
        <w:rPr>
          <w:rFonts w:ascii="Arial" w:hAnsi="Arial" w:cs="Arial"/>
          <w:sz w:val="16"/>
          <w:szCs w:val="16"/>
        </w:rPr>
        <w:t>2012</w:t>
      </w:r>
      <w:r w:rsidRPr="0067286A">
        <w:rPr>
          <w:rFonts w:ascii="Arial" w:hAnsi="Arial" w:cs="Arial"/>
          <w:spacing w:val="-6"/>
          <w:sz w:val="16"/>
          <w:szCs w:val="16"/>
        </w:rPr>
        <w:t xml:space="preserve"> </w:t>
      </w:r>
      <w:r w:rsidRPr="0067286A">
        <w:rPr>
          <w:rFonts w:ascii="Arial" w:hAnsi="Arial" w:cs="Arial"/>
          <w:sz w:val="16"/>
          <w:szCs w:val="16"/>
        </w:rPr>
        <w:t>г.</w:t>
      </w:r>
      <w:r w:rsidRPr="0067286A">
        <w:rPr>
          <w:rFonts w:ascii="Arial" w:hAnsi="Arial" w:cs="Arial"/>
          <w:spacing w:val="-8"/>
          <w:sz w:val="16"/>
          <w:szCs w:val="16"/>
        </w:rPr>
        <w:t xml:space="preserve"> </w:t>
      </w:r>
      <w:r w:rsidRPr="0067286A">
        <w:rPr>
          <w:rFonts w:ascii="Arial" w:hAnsi="Arial" w:cs="Arial"/>
          <w:sz w:val="16"/>
          <w:szCs w:val="16"/>
        </w:rPr>
        <w:t>№</w:t>
      </w:r>
      <w:r w:rsidRPr="0067286A">
        <w:rPr>
          <w:rFonts w:ascii="Arial" w:hAnsi="Arial" w:cs="Arial"/>
          <w:spacing w:val="-9"/>
          <w:sz w:val="16"/>
          <w:szCs w:val="16"/>
        </w:rPr>
        <w:t xml:space="preserve"> </w:t>
      </w:r>
      <w:r w:rsidRPr="0067286A">
        <w:rPr>
          <w:rFonts w:ascii="Arial" w:hAnsi="Arial" w:cs="Arial"/>
          <w:sz w:val="16"/>
          <w:szCs w:val="16"/>
        </w:rPr>
        <w:t>273-ФЗ</w:t>
      </w:r>
      <w:r w:rsidRPr="0067286A">
        <w:rPr>
          <w:rFonts w:ascii="Arial" w:hAnsi="Arial" w:cs="Arial"/>
          <w:spacing w:val="-6"/>
          <w:sz w:val="16"/>
          <w:szCs w:val="16"/>
        </w:rPr>
        <w:t xml:space="preserve"> </w:t>
      </w:r>
      <w:r w:rsidRPr="0067286A">
        <w:rPr>
          <w:rFonts w:ascii="Arial" w:hAnsi="Arial" w:cs="Arial"/>
          <w:sz w:val="16"/>
          <w:szCs w:val="16"/>
        </w:rPr>
        <w:t>«Об</w:t>
      </w:r>
      <w:r w:rsidRPr="0067286A">
        <w:rPr>
          <w:rFonts w:ascii="Arial" w:hAnsi="Arial" w:cs="Arial"/>
          <w:spacing w:val="-9"/>
          <w:sz w:val="16"/>
          <w:szCs w:val="16"/>
        </w:rPr>
        <w:t xml:space="preserve"> </w:t>
      </w:r>
      <w:r w:rsidRPr="0067286A">
        <w:rPr>
          <w:rFonts w:ascii="Arial" w:hAnsi="Arial" w:cs="Arial"/>
          <w:sz w:val="16"/>
          <w:szCs w:val="16"/>
        </w:rPr>
        <w:t>образовании в Российской Федерации» (в части образования, социальной поддержки, стимулирования, связанного с физической культурой и</w:t>
      </w:r>
      <w:r w:rsidRPr="0067286A">
        <w:rPr>
          <w:rFonts w:ascii="Arial" w:hAnsi="Arial" w:cs="Arial"/>
          <w:spacing w:val="-2"/>
          <w:sz w:val="16"/>
          <w:szCs w:val="16"/>
        </w:rPr>
        <w:t xml:space="preserve"> </w:t>
      </w:r>
      <w:r w:rsidRPr="0067286A">
        <w:rPr>
          <w:rFonts w:ascii="Arial" w:hAnsi="Arial" w:cs="Arial"/>
          <w:sz w:val="16"/>
          <w:szCs w:val="16"/>
        </w:rPr>
        <w:t>спортом);</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 закон от 26</w:t>
      </w:r>
      <w:r w:rsidRPr="0067286A">
        <w:rPr>
          <w:rFonts w:ascii="Arial" w:hAnsi="Arial" w:cs="Arial"/>
          <w:spacing w:val="-1"/>
          <w:sz w:val="16"/>
          <w:szCs w:val="16"/>
        </w:rPr>
        <w:t xml:space="preserve"> </w:t>
      </w:r>
      <w:r w:rsidRPr="0067286A">
        <w:rPr>
          <w:rFonts w:ascii="Arial" w:hAnsi="Arial" w:cs="Arial"/>
          <w:sz w:val="16"/>
          <w:szCs w:val="16"/>
        </w:rPr>
        <w:t>декабря 1995 г. №</w:t>
      </w:r>
      <w:r w:rsidRPr="0067286A">
        <w:rPr>
          <w:rFonts w:ascii="Arial" w:hAnsi="Arial" w:cs="Arial"/>
          <w:spacing w:val="40"/>
          <w:sz w:val="16"/>
          <w:szCs w:val="16"/>
        </w:rPr>
        <w:t xml:space="preserve"> </w:t>
      </w:r>
      <w:r w:rsidRPr="0067286A">
        <w:rPr>
          <w:rFonts w:ascii="Arial" w:hAnsi="Arial" w:cs="Arial"/>
          <w:sz w:val="16"/>
          <w:szCs w:val="16"/>
        </w:rPr>
        <w:t xml:space="preserve">208-ФЗ «Об акционерных </w:t>
      </w:r>
      <w:r w:rsidRPr="0067286A">
        <w:rPr>
          <w:rFonts w:ascii="Arial" w:hAnsi="Arial" w:cs="Arial"/>
          <w:spacing w:val="-2"/>
          <w:sz w:val="16"/>
          <w:szCs w:val="16"/>
        </w:rPr>
        <w:t>обществах»;</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2"/>
          <w:sz w:val="16"/>
          <w:szCs w:val="16"/>
        </w:rPr>
        <w:t xml:space="preserve"> </w:t>
      </w:r>
      <w:r w:rsidRPr="0067286A">
        <w:rPr>
          <w:rFonts w:ascii="Arial" w:hAnsi="Arial" w:cs="Arial"/>
          <w:sz w:val="16"/>
          <w:szCs w:val="16"/>
        </w:rPr>
        <w:t>закон</w:t>
      </w:r>
      <w:r w:rsidRPr="0067286A">
        <w:rPr>
          <w:rFonts w:ascii="Arial" w:hAnsi="Arial" w:cs="Arial"/>
          <w:spacing w:val="48"/>
          <w:sz w:val="16"/>
          <w:szCs w:val="16"/>
        </w:rPr>
        <w:t xml:space="preserve"> </w:t>
      </w:r>
      <w:r w:rsidRPr="0067286A">
        <w:rPr>
          <w:rFonts w:ascii="Arial" w:hAnsi="Arial" w:cs="Arial"/>
          <w:sz w:val="16"/>
          <w:szCs w:val="16"/>
        </w:rPr>
        <w:t>от</w:t>
      </w:r>
      <w:r w:rsidRPr="0067286A">
        <w:rPr>
          <w:rFonts w:ascii="Arial" w:hAnsi="Arial" w:cs="Arial"/>
          <w:spacing w:val="50"/>
          <w:sz w:val="16"/>
          <w:szCs w:val="16"/>
        </w:rPr>
        <w:t xml:space="preserve"> </w:t>
      </w:r>
      <w:r w:rsidRPr="0067286A">
        <w:rPr>
          <w:rFonts w:ascii="Arial" w:hAnsi="Arial" w:cs="Arial"/>
          <w:sz w:val="16"/>
          <w:szCs w:val="16"/>
        </w:rPr>
        <w:t>12</w:t>
      </w:r>
      <w:r w:rsidRPr="0067286A">
        <w:rPr>
          <w:rFonts w:ascii="Arial" w:hAnsi="Arial" w:cs="Arial"/>
          <w:spacing w:val="47"/>
          <w:sz w:val="16"/>
          <w:szCs w:val="16"/>
        </w:rPr>
        <w:t xml:space="preserve"> </w:t>
      </w:r>
      <w:r w:rsidRPr="0067286A">
        <w:rPr>
          <w:rFonts w:ascii="Arial" w:hAnsi="Arial" w:cs="Arial"/>
          <w:sz w:val="16"/>
          <w:szCs w:val="16"/>
        </w:rPr>
        <w:t>января</w:t>
      </w:r>
      <w:r w:rsidRPr="0067286A">
        <w:rPr>
          <w:rFonts w:ascii="Arial" w:hAnsi="Arial" w:cs="Arial"/>
          <w:spacing w:val="57"/>
          <w:sz w:val="16"/>
          <w:szCs w:val="16"/>
        </w:rPr>
        <w:t xml:space="preserve"> </w:t>
      </w:r>
      <w:r w:rsidRPr="0067286A">
        <w:rPr>
          <w:rFonts w:ascii="Arial" w:hAnsi="Arial" w:cs="Arial"/>
          <w:sz w:val="16"/>
          <w:szCs w:val="16"/>
        </w:rPr>
        <w:t>1996</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8"/>
          <w:sz w:val="16"/>
          <w:szCs w:val="16"/>
        </w:rPr>
        <w:t xml:space="preserve"> </w:t>
      </w:r>
      <w:r w:rsidRPr="0067286A">
        <w:rPr>
          <w:rFonts w:ascii="Arial" w:hAnsi="Arial" w:cs="Arial"/>
          <w:sz w:val="16"/>
          <w:szCs w:val="16"/>
        </w:rPr>
        <w:t>№</w:t>
      </w:r>
      <w:r w:rsidRPr="0067286A">
        <w:rPr>
          <w:rFonts w:ascii="Arial" w:hAnsi="Arial" w:cs="Arial"/>
          <w:spacing w:val="76"/>
          <w:sz w:val="16"/>
          <w:szCs w:val="16"/>
        </w:rPr>
        <w:t xml:space="preserve"> </w:t>
      </w:r>
      <w:r w:rsidRPr="0067286A">
        <w:rPr>
          <w:rFonts w:ascii="Arial" w:hAnsi="Arial" w:cs="Arial"/>
          <w:sz w:val="16"/>
          <w:szCs w:val="16"/>
        </w:rPr>
        <w:t>7-ФЗ</w:t>
      </w:r>
      <w:r w:rsidRPr="0067286A">
        <w:rPr>
          <w:rFonts w:ascii="Arial" w:hAnsi="Arial" w:cs="Arial"/>
          <w:spacing w:val="56"/>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некоммерческих организациях»;</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0"/>
          <w:sz w:val="16"/>
          <w:szCs w:val="16"/>
        </w:rPr>
        <w:t xml:space="preserve"> </w:t>
      </w:r>
      <w:r w:rsidRPr="0067286A">
        <w:rPr>
          <w:rFonts w:ascii="Arial" w:hAnsi="Arial" w:cs="Arial"/>
          <w:sz w:val="16"/>
          <w:szCs w:val="16"/>
        </w:rPr>
        <w:t>закон</w:t>
      </w:r>
      <w:r w:rsidRPr="0067286A">
        <w:rPr>
          <w:rFonts w:ascii="Arial" w:hAnsi="Arial" w:cs="Arial"/>
          <w:spacing w:val="40"/>
          <w:sz w:val="16"/>
          <w:szCs w:val="16"/>
        </w:rPr>
        <w:t xml:space="preserve"> </w:t>
      </w:r>
      <w:r w:rsidRPr="0067286A">
        <w:rPr>
          <w:rFonts w:ascii="Arial" w:hAnsi="Arial" w:cs="Arial"/>
          <w:sz w:val="16"/>
          <w:szCs w:val="16"/>
        </w:rPr>
        <w:t>от</w:t>
      </w:r>
      <w:r w:rsidRPr="0067286A">
        <w:rPr>
          <w:rFonts w:ascii="Arial" w:hAnsi="Arial" w:cs="Arial"/>
          <w:spacing w:val="31"/>
          <w:sz w:val="16"/>
          <w:szCs w:val="16"/>
        </w:rPr>
        <w:t xml:space="preserve"> </w:t>
      </w:r>
      <w:r w:rsidRPr="0067286A">
        <w:rPr>
          <w:rFonts w:ascii="Arial" w:hAnsi="Arial" w:cs="Arial"/>
          <w:sz w:val="16"/>
          <w:szCs w:val="16"/>
        </w:rPr>
        <w:t>13</w:t>
      </w:r>
      <w:r w:rsidRPr="0067286A">
        <w:rPr>
          <w:rFonts w:ascii="Arial" w:hAnsi="Arial" w:cs="Arial"/>
          <w:spacing w:val="36"/>
          <w:sz w:val="16"/>
          <w:szCs w:val="16"/>
        </w:rPr>
        <w:t xml:space="preserve"> </w:t>
      </w:r>
      <w:r w:rsidRPr="0067286A">
        <w:rPr>
          <w:rFonts w:ascii="Arial" w:hAnsi="Arial" w:cs="Arial"/>
          <w:sz w:val="16"/>
          <w:szCs w:val="16"/>
        </w:rPr>
        <w:t>июля</w:t>
      </w:r>
      <w:r w:rsidRPr="0067286A">
        <w:rPr>
          <w:rFonts w:ascii="Arial" w:hAnsi="Arial" w:cs="Arial"/>
          <w:spacing w:val="40"/>
          <w:sz w:val="16"/>
          <w:szCs w:val="16"/>
        </w:rPr>
        <w:t xml:space="preserve"> </w:t>
      </w:r>
      <w:r w:rsidRPr="0067286A">
        <w:rPr>
          <w:rFonts w:ascii="Arial" w:hAnsi="Arial" w:cs="Arial"/>
          <w:sz w:val="16"/>
          <w:szCs w:val="16"/>
        </w:rPr>
        <w:t>2015</w:t>
      </w:r>
      <w:r w:rsidRPr="0067286A">
        <w:rPr>
          <w:rFonts w:ascii="Arial" w:hAnsi="Arial" w:cs="Arial"/>
          <w:spacing w:val="40"/>
          <w:sz w:val="16"/>
          <w:szCs w:val="16"/>
        </w:rPr>
        <w:t xml:space="preserve"> </w:t>
      </w:r>
      <w:r w:rsidRPr="0067286A">
        <w:rPr>
          <w:rFonts w:ascii="Arial" w:hAnsi="Arial" w:cs="Arial"/>
          <w:sz w:val="16"/>
          <w:szCs w:val="16"/>
        </w:rPr>
        <w:t>г. №</w:t>
      </w:r>
      <w:r w:rsidRPr="0067286A">
        <w:rPr>
          <w:rFonts w:ascii="Arial" w:hAnsi="Arial" w:cs="Arial"/>
          <w:spacing w:val="80"/>
          <w:sz w:val="16"/>
          <w:szCs w:val="16"/>
        </w:rPr>
        <w:t xml:space="preserve"> </w:t>
      </w:r>
      <w:r w:rsidRPr="0067286A">
        <w:rPr>
          <w:rFonts w:ascii="Arial" w:hAnsi="Arial" w:cs="Arial"/>
          <w:sz w:val="16"/>
          <w:szCs w:val="16"/>
        </w:rPr>
        <w:t>218-ФЗ</w:t>
      </w:r>
      <w:r w:rsidRPr="0067286A">
        <w:rPr>
          <w:rFonts w:ascii="Arial" w:hAnsi="Arial" w:cs="Arial"/>
          <w:spacing w:val="39"/>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государственной регистрации недвижимости»;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9"/>
          <w:sz w:val="16"/>
          <w:szCs w:val="16"/>
        </w:rPr>
        <w:t xml:space="preserve"> </w:t>
      </w:r>
      <w:r w:rsidRPr="0067286A">
        <w:rPr>
          <w:rFonts w:ascii="Arial" w:hAnsi="Arial" w:cs="Arial"/>
          <w:sz w:val="16"/>
          <w:szCs w:val="16"/>
        </w:rPr>
        <w:t>закон</w:t>
      </w:r>
      <w:r w:rsidRPr="0067286A">
        <w:rPr>
          <w:rFonts w:ascii="Arial" w:hAnsi="Arial" w:cs="Arial"/>
          <w:spacing w:val="32"/>
          <w:sz w:val="16"/>
          <w:szCs w:val="16"/>
        </w:rPr>
        <w:t xml:space="preserve"> </w:t>
      </w:r>
      <w:r w:rsidRPr="0067286A">
        <w:rPr>
          <w:rFonts w:ascii="Arial" w:hAnsi="Arial" w:cs="Arial"/>
          <w:sz w:val="16"/>
          <w:szCs w:val="16"/>
        </w:rPr>
        <w:t>от</w:t>
      </w:r>
      <w:r w:rsidRPr="0067286A">
        <w:rPr>
          <w:rFonts w:ascii="Arial" w:hAnsi="Arial" w:cs="Arial"/>
          <w:spacing w:val="28"/>
          <w:sz w:val="16"/>
          <w:szCs w:val="16"/>
        </w:rPr>
        <w:t xml:space="preserve"> </w:t>
      </w:r>
      <w:r w:rsidRPr="0067286A">
        <w:rPr>
          <w:rFonts w:ascii="Arial" w:hAnsi="Arial" w:cs="Arial"/>
          <w:sz w:val="16"/>
          <w:szCs w:val="16"/>
        </w:rPr>
        <w:t>8</w:t>
      </w:r>
      <w:r w:rsidRPr="0067286A">
        <w:rPr>
          <w:rFonts w:ascii="Arial" w:hAnsi="Arial" w:cs="Arial"/>
          <w:spacing w:val="25"/>
          <w:sz w:val="16"/>
          <w:szCs w:val="16"/>
        </w:rPr>
        <w:t xml:space="preserve"> </w:t>
      </w:r>
      <w:r w:rsidRPr="0067286A">
        <w:rPr>
          <w:rFonts w:ascii="Arial" w:hAnsi="Arial" w:cs="Arial"/>
          <w:sz w:val="16"/>
          <w:szCs w:val="16"/>
        </w:rPr>
        <w:t>февраля</w:t>
      </w:r>
      <w:r w:rsidRPr="0067286A">
        <w:rPr>
          <w:rFonts w:ascii="Arial" w:hAnsi="Arial" w:cs="Arial"/>
          <w:spacing w:val="38"/>
          <w:sz w:val="16"/>
          <w:szCs w:val="16"/>
        </w:rPr>
        <w:t xml:space="preserve"> </w:t>
      </w:r>
      <w:r w:rsidRPr="0067286A">
        <w:rPr>
          <w:rFonts w:ascii="Arial" w:hAnsi="Arial" w:cs="Arial"/>
          <w:sz w:val="16"/>
          <w:szCs w:val="16"/>
        </w:rPr>
        <w:t>1998</w:t>
      </w:r>
      <w:r w:rsidRPr="0067286A">
        <w:rPr>
          <w:rFonts w:ascii="Arial" w:hAnsi="Arial" w:cs="Arial"/>
          <w:spacing w:val="38"/>
          <w:sz w:val="16"/>
          <w:szCs w:val="16"/>
        </w:rPr>
        <w:t xml:space="preserve"> </w:t>
      </w:r>
      <w:r w:rsidRPr="0067286A">
        <w:rPr>
          <w:rFonts w:ascii="Arial" w:hAnsi="Arial" w:cs="Arial"/>
          <w:sz w:val="16"/>
          <w:szCs w:val="16"/>
        </w:rPr>
        <w:t>г.</w:t>
      </w:r>
      <w:r w:rsidRPr="0067286A">
        <w:rPr>
          <w:rFonts w:ascii="Arial" w:hAnsi="Arial" w:cs="Arial"/>
          <w:spacing w:val="25"/>
          <w:sz w:val="16"/>
          <w:szCs w:val="16"/>
        </w:rPr>
        <w:t xml:space="preserve"> </w:t>
      </w:r>
      <w:r w:rsidRPr="0067286A">
        <w:rPr>
          <w:rFonts w:ascii="Arial" w:hAnsi="Arial" w:cs="Arial"/>
          <w:sz w:val="16"/>
          <w:szCs w:val="16"/>
        </w:rPr>
        <w:t>№</w:t>
      </w:r>
      <w:r w:rsidRPr="0067286A">
        <w:rPr>
          <w:rFonts w:ascii="Arial" w:hAnsi="Arial" w:cs="Arial"/>
          <w:spacing w:val="51"/>
          <w:sz w:val="16"/>
          <w:szCs w:val="16"/>
        </w:rPr>
        <w:t xml:space="preserve"> </w:t>
      </w:r>
      <w:r w:rsidRPr="0067286A">
        <w:rPr>
          <w:rFonts w:ascii="Arial" w:hAnsi="Arial" w:cs="Arial"/>
          <w:sz w:val="16"/>
          <w:szCs w:val="16"/>
        </w:rPr>
        <w:t>14-ФЗ</w:t>
      </w:r>
      <w:r w:rsidRPr="0067286A">
        <w:rPr>
          <w:rFonts w:ascii="Arial" w:hAnsi="Arial" w:cs="Arial"/>
          <w:spacing w:val="33"/>
          <w:sz w:val="16"/>
          <w:szCs w:val="16"/>
        </w:rPr>
        <w:t xml:space="preserve"> </w:t>
      </w:r>
      <w:r w:rsidRPr="0067286A">
        <w:rPr>
          <w:rFonts w:ascii="Arial" w:hAnsi="Arial" w:cs="Arial"/>
          <w:sz w:val="16"/>
          <w:szCs w:val="16"/>
        </w:rPr>
        <w:t>«Об</w:t>
      </w:r>
      <w:r w:rsidRPr="0067286A">
        <w:rPr>
          <w:rFonts w:ascii="Arial" w:hAnsi="Arial" w:cs="Arial"/>
          <w:spacing w:val="26"/>
          <w:sz w:val="16"/>
          <w:szCs w:val="16"/>
        </w:rPr>
        <w:t xml:space="preserve"> </w:t>
      </w:r>
      <w:r w:rsidRPr="0067286A">
        <w:rPr>
          <w:rFonts w:ascii="Arial" w:hAnsi="Arial" w:cs="Arial"/>
          <w:sz w:val="16"/>
          <w:szCs w:val="16"/>
        </w:rPr>
        <w:t>обществах</w:t>
      </w:r>
      <w:r w:rsidRPr="0067286A">
        <w:rPr>
          <w:rFonts w:ascii="Arial" w:hAnsi="Arial" w:cs="Arial"/>
          <w:spacing w:val="43"/>
          <w:sz w:val="16"/>
          <w:szCs w:val="16"/>
        </w:rPr>
        <w:t xml:space="preserve"> </w:t>
      </w:r>
      <w:r w:rsidRPr="0067286A">
        <w:rPr>
          <w:rFonts w:ascii="Arial" w:hAnsi="Arial" w:cs="Arial"/>
          <w:spacing w:val="-10"/>
          <w:sz w:val="16"/>
          <w:szCs w:val="16"/>
        </w:rPr>
        <w:t xml:space="preserve">с </w:t>
      </w:r>
      <w:r w:rsidRPr="0067286A">
        <w:rPr>
          <w:rFonts w:ascii="Arial" w:hAnsi="Arial" w:cs="Arial"/>
          <w:sz w:val="16"/>
          <w:szCs w:val="16"/>
        </w:rPr>
        <w:t>ограниченной</w:t>
      </w:r>
      <w:r w:rsidRPr="0067286A">
        <w:rPr>
          <w:rFonts w:ascii="Arial" w:hAnsi="Arial" w:cs="Arial"/>
          <w:spacing w:val="-5"/>
          <w:sz w:val="16"/>
          <w:szCs w:val="16"/>
        </w:rPr>
        <w:t xml:space="preserve"> </w:t>
      </w:r>
      <w:r w:rsidRPr="0067286A">
        <w:rPr>
          <w:rFonts w:ascii="Arial" w:hAnsi="Arial" w:cs="Arial"/>
          <w:sz w:val="16"/>
          <w:szCs w:val="16"/>
        </w:rPr>
        <w:t>ответственностью»;</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3"/>
          <w:sz w:val="16"/>
          <w:szCs w:val="16"/>
        </w:rPr>
        <w:t xml:space="preserve"> </w:t>
      </w:r>
      <w:r w:rsidRPr="0067286A">
        <w:rPr>
          <w:rFonts w:ascii="Arial" w:hAnsi="Arial" w:cs="Arial"/>
          <w:sz w:val="16"/>
          <w:szCs w:val="16"/>
        </w:rPr>
        <w:t>закон</w:t>
      </w:r>
      <w:r w:rsidRPr="0067286A">
        <w:rPr>
          <w:rFonts w:ascii="Arial" w:hAnsi="Arial" w:cs="Arial"/>
          <w:spacing w:val="43"/>
          <w:sz w:val="16"/>
          <w:szCs w:val="16"/>
        </w:rPr>
        <w:t xml:space="preserve"> </w:t>
      </w:r>
      <w:r w:rsidRPr="0067286A">
        <w:rPr>
          <w:rFonts w:ascii="Arial" w:hAnsi="Arial" w:cs="Arial"/>
          <w:sz w:val="16"/>
          <w:szCs w:val="16"/>
        </w:rPr>
        <w:t>от</w:t>
      </w:r>
      <w:r w:rsidRPr="0067286A">
        <w:rPr>
          <w:rFonts w:ascii="Arial" w:hAnsi="Arial" w:cs="Arial"/>
          <w:spacing w:val="34"/>
          <w:sz w:val="16"/>
          <w:szCs w:val="16"/>
        </w:rPr>
        <w:t xml:space="preserve"> </w:t>
      </w:r>
      <w:r w:rsidRPr="0067286A">
        <w:rPr>
          <w:rFonts w:ascii="Arial" w:hAnsi="Arial" w:cs="Arial"/>
          <w:sz w:val="16"/>
          <w:szCs w:val="16"/>
        </w:rPr>
        <w:t>21</w:t>
      </w:r>
      <w:r w:rsidRPr="0067286A">
        <w:rPr>
          <w:rFonts w:ascii="Arial" w:hAnsi="Arial" w:cs="Arial"/>
          <w:spacing w:val="31"/>
          <w:sz w:val="16"/>
          <w:szCs w:val="16"/>
        </w:rPr>
        <w:t xml:space="preserve"> </w:t>
      </w:r>
      <w:r w:rsidRPr="0067286A">
        <w:rPr>
          <w:rFonts w:ascii="Arial" w:hAnsi="Arial" w:cs="Arial"/>
          <w:sz w:val="16"/>
          <w:szCs w:val="16"/>
        </w:rPr>
        <w:t>декабря</w:t>
      </w:r>
      <w:r w:rsidRPr="0067286A">
        <w:rPr>
          <w:rFonts w:ascii="Arial" w:hAnsi="Arial" w:cs="Arial"/>
          <w:spacing w:val="57"/>
          <w:sz w:val="16"/>
          <w:szCs w:val="16"/>
        </w:rPr>
        <w:t xml:space="preserve"> </w:t>
      </w:r>
      <w:r w:rsidRPr="0067286A">
        <w:rPr>
          <w:rFonts w:ascii="Arial" w:hAnsi="Arial" w:cs="Arial"/>
          <w:sz w:val="16"/>
          <w:szCs w:val="16"/>
        </w:rPr>
        <w:t>2001</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0"/>
          <w:sz w:val="16"/>
          <w:szCs w:val="16"/>
        </w:rPr>
        <w:t xml:space="preserve"> </w:t>
      </w:r>
      <w:r w:rsidRPr="0067286A">
        <w:rPr>
          <w:rFonts w:ascii="Arial" w:hAnsi="Arial" w:cs="Arial"/>
          <w:sz w:val="16"/>
          <w:szCs w:val="16"/>
        </w:rPr>
        <w:t>№</w:t>
      </w:r>
      <w:r w:rsidRPr="0067286A">
        <w:rPr>
          <w:rFonts w:ascii="Arial" w:hAnsi="Arial" w:cs="Arial"/>
          <w:spacing w:val="64"/>
          <w:sz w:val="16"/>
          <w:szCs w:val="16"/>
        </w:rPr>
        <w:t xml:space="preserve"> </w:t>
      </w:r>
      <w:r w:rsidRPr="0067286A">
        <w:rPr>
          <w:rFonts w:ascii="Arial" w:hAnsi="Arial" w:cs="Arial"/>
          <w:sz w:val="16"/>
          <w:szCs w:val="16"/>
        </w:rPr>
        <w:t>178-ФЗ</w:t>
      </w:r>
      <w:r w:rsidRPr="0067286A">
        <w:rPr>
          <w:rFonts w:ascii="Arial" w:hAnsi="Arial" w:cs="Arial"/>
          <w:spacing w:val="49"/>
          <w:sz w:val="16"/>
          <w:szCs w:val="16"/>
        </w:rPr>
        <w:t xml:space="preserve"> </w:t>
      </w:r>
      <w:r w:rsidRPr="0067286A">
        <w:rPr>
          <w:rFonts w:ascii="Arial" w:hAnsi="Arial" w:cs="Arial"/>
          <w:sz w:val="16"/>
          <w:szCs w:val="16"/>
        </w:rPr>
        <w:t>«О</w:t>
      </w:r>
      <w:r w:rsidRPr="0067286A">
        <w:rPr>
          <w:rFonts w:ascii="Arial" w:hAnsi="Arial" w:cs="Arial"/>
          <w:spacing w:val="33"/>
          <w:sz w:val="16"/>
          <w:szCs w:val="16"/>
        </w:rPr>
        <w:t xml:space="preserve"> </w:t>
      </w:r>
      <w:r w:rsidRPr="0067286A">
        <w:rPr>
          <w:rFonts w:ascii="Arial" w:hAnsi="Arial" w:cs="Arial"/>
          <w:sz w:val="16"/>
          <w:szCs w:val="16"/>
        </w:rPr>
        <w:t>приватизации государственного</w:t>
      </w:r>
      <w:r w:rsidRPr="0067286A">
        <w:rPr>
          <w:rFonts w:ascii="Arial" w:hAnsi="Arial" w:cs="Arial"/>
          <w:spacing w:val="-9"/>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муниципального</w:t>
      </w:r>
      <w:r w:rsidRPr="0067286A">
        <w:rPr>
          <w:rFonts w:ascii="Arial" w:hAnsi="Arial" w:cs="Arial"/>
          <w:spacing w:val="-1"/>
          <w:sz w:val="16"/>
          <w:szCs w:val="16"/>
        </w:rPr>
        <w:t xml:space="preserve"> </w:t>
      </w:r>
      <w:r w:rsidRPr="0067286A">
        <w:rPr>
          <w:rFonts w:ascii="Arial" w:hAnsi="Arial" w:cs="Arial"/>
          <w:sz w:val="16"/>
          <w:szCs w:val="16"/>
        </w:rPr>
        <w:t>имущества»;</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октября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127-</w:t>
      </w:r>
      <w:r w:rsidRPr="0067286A">
        <w:rPr>
          <w:rFonts w:ascii="Arial" w:hAnsi="Arial" w:cs="Arial"/>
          <w:spacing w:val="-5"/>
          <w:sz w:val="16"/>
          <w:szCs w:val="16"/>
        </w:rPr>
        <w:t xml:space="preserve">ФЗ «О </w:t>
      </w:r>
      <w:r w:rsidRPr="0067286A">
        <w:rPr>
          <w:rFonts w:ascii="Arial" w:hAnsi="Arial" w:cs="Arial"/>
          <w:sz w:val="16"/>
          <w:szCs w:val="16"/>
        </w:rPr>
        <w:t>несостоятельности</w:t>
      </w:r>
      <w:r w:rsidRPr="0067286A">
        <w:rPr>
          <w:rFonts w:ascii="Arial" w:hAnsi="Arial" w:cs="Arial"/>
          <w:spacing w:val="-6"/>
          <w:sz w:val="16"/>
          <w:szCs w:val="16"/>
        </w:rPr>
        <w:t xml:space="preserve"> </w:t>
      </w:r>
      <w:r w:rsidRPr="0067286A">
        <w:rPr>
          <w:rFonts w:ascii="Arial" w:hAnsi="Arial" w:cs="Arial"/>
          <w:sz w:val="16"/>
          <w:szCs w:val="16"/>
        </w:rPr>
        <w:t>(банкротстве)»;</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6"/>
          <w:sz w:val="16"/>
          <w:szCs w:val="16"/>
        </w:rPr>
        <w:t>14</w:t>
      </w:r>
      <w:r w:rsidRPr="0067286A">
        <w:rPr>
          <w:rFonts w:ascii="Arial" w:hAnsi="Arial" w:cs="Arial"/>
          <w:sz w:val="16"/>
          <w:szCs w:val="16"/>
        </w:rPr>
        <w:t xml:space="preserve"> ноября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6"/>
          <w:sz w:val="16"/>
          <w:szCs w:val="16"/>
        </w:rPr>
        <w:t>г.</w:t>
      </w:r>
      <w:r w:rsidRPr="0067286A">
        <w:rPr>
          <w:rFonts w:ascii="Arial" w:hAnsi="Arial" w:cs="Arial"/>
          <w:sz w:val="16"/>
          <w:szCs w:val="16"/>
        </w:rPr>
        <w:t xml:space="preserve"> </w:t>
      </w:r>
      <w:r w:rsidRPr="0067286A">
        <w:rPr>
          <w:rFonts w:ascii="Arial" w:hAnsi="Arial" w:cs="Arial"/>
          <w:spacing w:val="-10"/>
          <w:sz w:val="16"/>
          <w:szCs w:val="16"/>
        </w:rPr>
        <w:t>№</w:t>
      </w:r>
      <w:r w:rsidRPr="0067286A">
        <w:rPr>
          <w:rFonts w:ascii="Arial" w:hAnsi="Arial" w:cs="Arial"/>
          <w:sz w:val="16"/>
          <w:szCs w:val="16"/>
        </w:rPr>
        <w:t xml:space="preserve"> 161-ФЗ </w:t>
      </w:r>
      <w:r w:rsidRPr="0067286A">
        <w:rPr>
          <w:rFonts w:ascii="Arial" w:hAnsi="Arial" w:cs="Arial"/>
          <w:spacing w:val="-6"/>
          <w:sz w:val="16"/>
          <w:szCs w:val="16"/>
        </w:rPr>
        <w:t xml:space="preserve">«О </w:t>
      </w:r>
      <w:r w:rsidRPr="0067286A">
        <w:rPr>
          <w:rFonts w:ascii="Arial" w:hAnsi="Arial" w:cs="Arial"/>
          <w:sz w:val="16"/>
          <w:szCs w:val="16"/>
        </w:rPr>
        <w:t>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унитарных предприятиях»;</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w:t>
      </w:r>
      <w:r w:rsidRPr="0067286A">
        <w:rPr>
          <w:rFonts w:ascii="Arial" w:hAnsi="Arial" w:cs="Arial"/>
          <w:spacing w:val="-4"/>
          <w:sz w:val="16"/>
          <w:szCs w:val="16"/>
        </w:rPr>
        <w:t>июля</w:t>
      </w:r>
      <w:r w:rsidRPr="0067286A">
        <w:rPr>
          <w:rFonts w:ascii="Arial" w:hAnsi="Arial" w:cs="Arial"/>
          <w:sz w:val="16"/>
          <w:szCs w:val="16"/>
        </w:rPr>
        <w:t xml:space="preserve"> </w:t>
      </w:r>
      <w:r w:rsidRPr="0067286A">
        <w:rPr>
          <w:rFonts w:ascii="Arial" w:hAnsi="Arial" w:cs="Arial"/>
          <w:spacing w:val="-4"/>
          <w:sz w:val="16"/>
          <w:szCs w:val="16"/>
        </w:rPr>
        <w:t>2006</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w:t>
      </w:r>
      <w:r w:rsidRPr="0067286A">
        <w:rPr>
          <w:rFonts w:ascii="Arial" w:hAnsi="Arial" w:cs="Arial"/>
          <w:i/>
          <w:sz w:val="16"/>
          <w:szCs w:val="16"/>
        </w:rPr>
        <w:tab/>
      </w:r>
      <w:r w:rsidRPr="0067286A">
        <w:rPr>
          <w:rFonts w:ascii="Arial" w:hAnsi="Arial" w:cs="Arial"/>
          <w:spacing w:val="-5"/>
          <w:sz w:val="16"/>
          <w:szCs w:val="16"/>
        </w:rPr>
        <w:t>135-ФЗ</w:t>
      </w:r>
      <w:r w:rsidRPr="0067286A">
        <w:rPr>
          <w:rFonts w:ascii="Arial" w:hAnsi="Arial" w:cs="Arial"/>
          <w:sz w:val="16"/>
          <w:szCs w:val="16"/>
        </w:rPr>
        <w:tab/>
        <w:t xml:space="preserve"> </w:t>
      </w:r>
      <w:r w:rsidRPr="0067286A">
        <w:rPr>
          <w:rFonts w:ascii="Arial" w:hAnsi="Arial" w:cs="Arial"/>
          <w:spacing w:val="-5"/>
          <w:sz w:val="16"/>
          <w:szCs w:val="16"/>
        </w:rPr>
        <w:t>«О</w:t>
      </w:r>
      <w:r w:rsidRPr="0067286A">
        <w:rPr>
          <w:rFonts w:ascii="Arial" w:hAnsi="Arial" w:cs="Arial"/>
          <w:sz w:val="16"/>
          <w:szCs w:val="16"/>
        </w:rPr>
        <w:t xml:space="preserve"> защите конкуренции»;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3"/>
          <w:sz w:val="16"/>
          <w:szCs w:val="16"/>
        </w:rPr>
        <w:t xml:space="preserve"> </w:t>
      </w:r>
      <w:r w:rsidRPr="0067286A">
        <w:rPr>
          <w:rFonts w:ascii="Arial" w:hAnsi="Arial" w:cs="Arial"/>
          <w:sz w:val="16"/>
          <w:szCs w:val="16"/>
        </w:rPr>
        <w:t>закон</w:t>
      </w:r>
      <w:r w:rsidRPr="0067286A">
        <w:rPr>
          <w:rFonts w:ascii="Arial" w:hAnsi="Arial" w:cs="Arial"/>
          <w:spacing w:val="45"/>
          <w:sz w:val="16"/>
          <w:szCs w:val="16"/>
        </w:rPr>
        <w:t xml:space="preserve"> </w:t>
      </w:r>
      <w:r w:rsidRPr="0067286A">
        <w:rPr>
          <w:rFonts w:ascii="Arial" w:hAnsi="Arial" w:cs="Arial"/>
          <w:sz w:val="16"/>
          <w:szCs w:val="16"/>
        </w:rPr>
        <w:t>от</w:t>
      </w:r>
      <w:r w:rsidRPr="0067286A">
        <w:rPr>
          <w:rFonts w:ascii="Arial" w:hAnsi="Arial" w:cs="Arial"/>
          <w:spacing w:val="45"/>
          <w:sz w:val="16"/>
          <w:szCs w:val="16"/>
        </w:rPr>
        <w:t xml:space="preserve"> </w:t>
      </w:r>
      <w:r w:rsidRPr="0067286A">
        <w:rPr>
          <w:rFonts w:ascii="Arial" w:hAnsi="Arial" w:cs="Arial"/>
          <w:sz w:val="16"/>
          <w:szCs w:val="16"/>
        </w:rPr>
        <w:t>3</w:t>
      </w:r>
      <w:r w:rsidRPr="0067286A">
        <w:rPr>
          <w:rFonts w:ascii="Arial" w:hAnsi="Arial" w:cs="Arial"/>
          <w:spacing w:val="39"/>
          <w:sz w:val="16"/>
          <w:szCs w:val="16"/>
        </w:rPr>
        <w:t xml:space="preserve"> </w:t>
      </w:r>
      <w:r w:rsidRPr="0067286A">
        <w:rPr>
          <w:rFonts w:ascii="Arial" w:hAnsi="Arial" w:cs="Arial"/>
          <w:sz w:val="16"/>
          <w:szCs w:val="16"/>
        </w:rPr>
        <w:t>ноября</w:t>
      </w:r>
      <w:r w:rsidRPr="0067286A">
        <w:rPr>
          <w:rFonts w:ascii="Arial" w:hAnsi="Arial" w:cs="Arial"/>
          <w:spacing w:val="51"/>
          <w:sz w:val="16"/>
          <w:szCs w:val="16"/>
        </w:rPr>
        <w:t xml:space="preserve"> </w:t>
      </w:r>
      <w:r w:rsidRPr="0067286A">
        <w:rPr>
          <w:rFonts w:ascii="Arial" w:hAnsi="Arial" w:cs="Arial"/>
          <w:sz w:val="16"/>
          <w:szCs w:val="16"/>
        </w:rPr>
        <w:t>2006</w:t>
      </w:r>
      <w:r w:rsidRPr="0067286A">
        <w:rPr>
          <w:rFonts w:ascii="Arial" w:hAnsi="Arial" w:cs="Arial"/>
          <w:spacing w:val="49"/>
          <w:sz w:val="16"/>
          <w:szCs w:val="16"/>
        </w:rPr>
        <w:t xml:space="preserve"> </w:t>
      </w:r>
      <w:r w:rsidRPr="0067286A">
        <w:rPr>
          <w:rFonts w:ascii="Arial" w:hAnsi="Arial" w:cs="Arial"/>
          <w:sz w:val="16"/>
          <w:szCs w:val="16"/>
        </w:rPr>
        <w:t>г.</w:t>
      </w:r>
      <w:r w:rsidRPr="0067286A">
        <w:rPr>
          <w:rFonts w:ascii="Arial" w:hAnsi="Arial" w:cs="Arial"/>
          <w:spacing w:val="49"/>
          <w:sz w:val="16"/>
          <w:szCs w:val="16"/>
        </w:rPr>
        <w:t xml:space="preserve"> </w:t>
      </w:r>
      <w:r w:rsidRPr="0067286A">
        <w:rPr>
          <w:rFonts w:ascii="Arial" w:hAnsi="Arial" w:cs="Arial"/>
          <w:sz w:val="16"/>
          <w:szCs w:val="16"/>
        </w:rPr>
        <w:t>№ 174-ФЗ</w:t>
      </w:r>
      <w:r w:rsidRPr="0067286A">
        <w:rPr>
          <w:rFonts w:ascii="Arial" w:hAnsi="Arial" w:cs="Arial"/>
          <w:spacing w:val="60"/>
          <w:sz w:val="16"/>
          <w:szCs w:val="16"/>
        </w:rPr>
        <w:t xml:space="preserve"> </w:t>
      </w:r>
      <w:r w:rsidRPr="0067286A">
        <w:rPr>
          <w:rFonts w:ascii="Arial" w:hAnsi="Arial" w:cs="Arial"/>
          <w:sz w:val="16"/>
          <w:szCs w:val="16"/>
        </w:rPr>
        <w:t>«Об</w:t>
      </w:r>
      <w:r w:rsidRPr="0067286A">
        <w:rPr>
          <w:rFonts w:ascii="Arial" w:hAnsi="Arial" w:cs="Arial"/>
          <w:spacing w:val="51"/>
          <w:sz w:val="16"/>
          <w:szCs w:val="16"/>
        </w:rPr>
        <w:t xml:space="preserve"> </w:t>
      </w:r>
      <w:r w:rsidRPr="0067286A">
        <w:rPr>
          <w:rFonts w:ascii="Arial" w:hAnsi="Arial" w:cs="Arial"/>
          <w:sz w:val="16"/>
          <w:szCs w:val="16"/>
        </w:rPr>
        <w:t>автономных учреждениях»;</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 закон от 5 апреля 2013 г. № 44-ФЗ «О контрактной системе в сфере закупок товаров, работ, услуг для обеспечения 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нужд»;</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7"/>
          <w:sz w:val="16"/>
          <w:szCs w:val="16"/>
        </w:rPr>
        <w:t xml:space="preserve"> </w:t>
      </w:r>
      <w:r w:rsidRPr="0067286A">
        <w:rPr>
          <w:rFonts w:ascii="Arial" w:hAnsi="Arial" w:cs="Arial"/>
          <w:sz w:val="16"/>
          <w:szCs w:val="16"/>
        </w:rPr>
        <w:t>закон</w:t>
      </w:r>
      <w:r w:rsidRPr="0067286A">
        <w:rPr>
          <w:rFonts w:ascii="Arial" w:hAnsi="Arial" w:cs="Arial"/>
          <w:spacing w:val="69"/>
          <w:sz w:val="16"/>
          <w:szCs w:val="16"/>
        </w:rPr>
        <w:t xml:space="preserve"> </w:t>
      </w:r>
      <w:r w:rsidRPr="0067286A">
        <w:rPr>
          <w:rFonts w:ascii="Arial" w:hAnsi="Arial" w:cs="Arial"/>
          <w:sz w:val="16"/>
          <w:szCs w:val="16"/>
        </w:rPr>
        <w:t>от</w:t>
      </w:r>
      <w:r w:rsidRPr="0067286A">
        <w:rPr>
          <w:rFonts w:ascii="Arial" w:hAnsi="Arial" w:cs="Arial"/>
          <w:spacing w:val="69"/>
          <w:sz w:val="16"/>
          <w:szCs w:val="16"/>
        </w:rPr>
        <w:t xml:space="preserve"> </w:t>
      </w:r>
      <w:r w:rsidRPr="0067286A">
        <w:rPr>
          <w:rFonts w:ascii="Arial" w:hAnsi="Arial" w:cs="Arial"/>
          <w:sz w:val="16"/>
          <w:szCs w:val="16"/>
        </w:rPr>
        <w:t>25</w:t>
      </w:r>
      <w:r w:rsidRPr="0067286A">
        <w:rPr>
          <w:rFonts w:ascii="Arial" w:hAnsi="Arial" w:cs="Arial"/>
          <w:spacing w:val="61"/>
          <w:sz w:val="16"/>
          <w:szCs w:val="16"/>
        </w:rPr>
        <w:t xml:space="preserve"> </w:t>
      </w:r>
      <w:r w:rsidRPr="0067286A">
        <w:rPr>
          <w:rFonts w:ascii="Arial" w:hAnsi="Arial" w:cs="Arial"/>
          <w:sz w:val="16"/>
          <w:szCs w:val="16"/>
        </w:rPr>
        <w:t>декабря</w:t>
      </w:r>
      <w:r w:rsidRPr="0067286A">
        <w:rPr>
          <w:rFonts w:ascii="Arial" w:hAnsi="Arial" w:cs="Arial"/>
          <w:spacing w:val="70"/>
          <w:sz w:val="16"/>
          <w:szCs w:val="16"/>
        </w:rPr>
        <w:t xml:space="preserve"> </w:t>
      </w:r>
      <w:r w:rsidRPr="0067286A">
        <w:rPr>
          <w:rFonts w:ascii="Arial" w:hAnsi="Arial" w:cs="Arial"/>
          <w:sz w:val="16"/>
          <w:szCs w:val="16"/>
        </w:rPr>
        <w:t>2008</w:t>
      </w:r>
      <w:r w:rsidRPr="0067286A">
        <w:rPr>
          <w:rFonts w:ascii="Arial" w:hAnsi="Arial" w:cs="Arial"/>
          <w:spacing w:val="70"/>
          <w:sz w:val="16"/>
          <w:szCs w:val="16"/>
        </w:rPr>
        <w:t xml:space="preserve"> </w:t>
      </w:r>
      <w:r w:rsidRPr="0067286A">
        <w:rPr>
          <w:rFonts w:ascii="Arial" w:hAnsi="Arial" w:cs="Arial"/>
          <w:sz w:val="16"/>
          <w:szCs w:val="16"/>
        </w:rPr>
        <w:t>года</w:t>
      </w:r>
      <w:r w:rsidRPr="0067286A">
        <w:rPr>
          <w:rFonts w:ascii="Arial" w:hAnsi="Arial" w:cs="Arial"/>
          <w:spacing w:val="69"/>
          <w:sz w:val="16"/>
          <w:szCs w:val="16"/>
        </w:rPr>
        <w:t xml:space="preserve"> </w:t>
      </w:r>
      <w:r w:rsidRPr="0067286A">
        <w:rPr>
          <w:rFonts w:ascii="Arial" w:hAnsi="Arial" w:cs="Arial"/>
          <w:sz w:val="16"/>
          <w:szCs w:val="16"/>
        </w:rPr>
        <w:t>N.</w:t>
      </w:r>
      <w:r w:rsidRPr="0067286A">
        <w:rPr>
          <w:rFonts w:ascii="Arial" w:hAnsi="Arial" w:cs="Arial"/>
          <w:spacing w:val="59"/>
          <w:sz w:val="16"/>
          <w:szCs w:val="16"/>
        </w:rPr>
        <w:t xml:space="preserve"> </w:t>
      </w:r>
      <w:r w:rsidRPr="0067286A">
        <w:rPr>
          <w:rFonts w:ascii="Arial" w:hAnsi="Arial" w:cs="Arial"/>
          <w:sz w:val="16"/>
          <w:szCs w:val="16"/>
        </w:rPr>
        <w:t>273-ФЗ</w:t>
      </w:r>
      <w:r w:rsidRPr="0067286A">
        <w:rPr>
          <w:rFonts w:ascii="Arial" w:hAnsi="Arial" w:cs="Arial"/>
          <w:spacing w:val="68"/>
          <w:sz w:val="16"/>
          <w:szCs w:val="16"/>
        </w:rPr>
        <w:t xml:space="preserve"> </w:t>
      </w:r>
      <w:r w:rsidRPr="0067286A">
        <w:rPr>
          <w:rFonts w:ascii="Arial" w:hAnsi="Arial" w:cs="Arial"/>
          <w:spacing w:val="-5"/>
          <w:sz w:val="16"/>
          <w:szCs w:val="16"/>
        </w:rPr>
        <w:t xml:space="preserve">«О </w:t>
      </w:r>
      <w:r w:rsidRPr="0067286A">
        <w:rPr>
          <w:rFonts w:ascii="Arial" w:hAnsi="Arial" w:cs="Arial"/>
          <w:sz w:val="16"/>
          <w:szCs w:val="16"/>
        </w:rPr>
        <w:t>противодействии коррупции».</w:t>
      </w:r>
    </w:p>
    <w:p w:rsidR="0067286A" w:rsidRPr="0067286A" w:rsidRDefault="0067286A" w:rsidP="0067286A">
      <w:pPr>
        <w:ind w:firstLine="284"/>
        <w:jc w:val="both"/>
        <w:rPr>
          <w:rFonts w:ascii="Arial" w:hAnsi="Arial" w:cs="Arial"/>
          <w:b/>
          <w:sz w:val="16"/>
          <w:szCs w:val="16"/>
        </w:rPr>
      </w:pPr>
      <w:r w:rsidRPr="0067286A">
        <w:rPr>
          <w:rFonts w:ascii="Arial" w:hAnsi="Arial" w:cs="Arial"/>
          <w:b/>
          <w:sz w:val="16"/>
          <w:szCs w:val="16"/>
        </w:rPr>
        <w:t xml:space="preserve">Законы и иные нормативные правовые акты субъекта Российской </w:t>
      </w:r>
      <w:r w:rsidRPr="0067286A">
        <w:rPr>
          <w:rFonts w:ascii="Arial" w:hAnsi="Arial" w:cs="Arial"/>
          <w:b/>
          <w:spacing w:val="-2"/>
          <w:sz w:val="16"/>
          <w:szCs w:val="16"/>
        </w:rPr>
        <w:t>Федерации: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Областной</w:t>
      </w:r>
      <w:r w:rsidRPr="0067286A">
        <w:rPr>
          <w:rFonts w:ascii="Arial" w:hAnsi="Arial" w:cs="Arial"/>
          <w:spacing w:val="42"/>
          <w:sz w:val="16"/>
          <w:szCs w:val="16"/>
        </w:rPr>
        <w:t xml:space="preserve"> </w:t>
      </w:r>
      <w:r w:rsidRPr="0067286A">
        <w:rPr>
          <w:rFonts w:ascii="Arial" w:hAnsi="Arial" w:cs="Arial"/>
          <w:sz w:val="16"/>
          <w:szCs w:val="16"/>
        </w:rPr>
        <w:t>закон</w:t>
      </w:r>
      <w:r w:rsidRPr="0067286A">
        <w:rPr>
          <w:rFonts w:ascii="Arial" w:hAnsi="Arial" w:cs="Arial"/>
          <w:spacing w:val="30"/>
          <w:sz w:val="16"/>
          <w:szCs w:val="16"/>
        </w:rPr>
        <w:t xml:space="preserve"> </w:t>
      </w:r>
      <w:r w:rsidRPr="0067286A">
        <w:rPr>
          <w:rFonts w:ascii="Arial" w:hAnsi="Arial" w:cs="Arial"/>
          <w:sz w:val="16"/>
          <w:szCs w:val="16"/>
        </w:rPr>
        <w:t>Новгородской области</w:t>
      </w:r>
      <w:r w:rsidRPr="0067286A">
        <w:rPr>
          <w:rFonts w:ascii="Arial" w:hAnsi="Arial" w:cs="Arial"/>
          <w:spacing w:val="34"/>
          <w:sz w:val="16"/>
          <w:szCs w:val="16"/>
        </w:rPr>
        <w:t xml:space="preserve"> </w:t>
      </w:r>
      <w:r w:rsidRPr="0067286A">
        <w:rPr>
          <w:rFonts w:ascii="Arial" w:hAnsi="Arial" w:cs="Arial"/>
          <w:sz w:val="16"/>
          <w:szCs w:val="16"/>
        </w:rPr>
        <w:t>от</w:t>
      </w:r>
      <w:r w:rsidRPr="0067286A">
        <w:rPr>
          <w:rFonts w:ascii="Arial" w:hAnsi="Arial" w:cs="Arial"/>
          <w:spacing w:val="21"/>
          <w:sz w:val="16"/>
          <w:szCs w:val="16"/>
        </w:rPr>
        <w:t xml:space="preserve"> </w:t>
      </w:r>
      <w:r w:rsidRPr="0067286A">
        <w:rPr>
          <w:rFonts w:ascii="Arial" w:hAnsi="Arial" w:cs="Arial"/>
          <w:sz w:val="16"/>
          <w:szCs w:val="16"/>
        </w:rPr>
        <w:t>05.02.2010</w:t>
      </w:r>
      <w:r w:rsidRPr="0067286A">
        <w:rPr>
          <w:rFonts w:ascii="Arial" w:hAnsi="Arial" w:cs="Arial"/>
          <w:spacing w:val="36"/>
          <w:sz w:val="16"/>
          <w:szCs w:val="16"/>
        </w:rPr>
        <w:t xml:space="preserve"> </w:t>
      </w:r>
      <w:r w:rsidRPr="0067286A">
        <w:rPr>
          <w:rFonts w:ascii="Arial" w:hAnsi="Arial" w:cs="Arial"/>
          <w:sz w:val="16"/>
          <w:szCs w:val="16"/>
        </w:rPr>
        <w:t>N</w:t>
      </w:r>
      <w:r w:rsidRPr="0067286A">
        <w:rPr>
          <w:rFonts w:ascii="Arial" w:hAnsi="Arial" w:cs="Arial"/>
          <w:spacing w:val="21"/>
          <w:sz w:val="16"/>
          <w:szCs w:val="16"/>
        </w:rPr>
        <w:t xml:space="preserve"> </w:t>
      </w:r>
      <w:r w:rsidRPr="0067286A">
        <w:rPr>
          <w:rFonts w:ascii="Arial" w:hAnsi="Arial" w:cs="Arial"/>
          <w:sz w:val="16"/>
          <w:szCs w:val="16"/>
        </w:rPr>
        <w:t>680-O3</w:t>
      </w:r>
      <w:r w:rsidRPr="0067286A">
        <w:rPr>
          <w:rFonts w:ascii="Arial" w:hAnsi="Arial" w:cs="Arial"/>
          <w:spacing w:val="24"/>
          <w:sz w:val="16"/>
          <w:szCs w:val="16"/>
        </w:rPr>
        <w:t xml:space="preserve"> </w:t>
      </w:r>
      <w:r w:rsidRPr="0067286A">
        <w:rPr>
          <w:rFonts w:ascii="Arial" w:hAnsi="Arial" w:cs="Arial"/>
          <w:spacing w:val="-7"/>
          <w:sz w:val="16"/>
          <w:szCs w:val="16"/>
        </w:rPr>
        <w:t xml:space="preserve">«О </w:t>
      </w:r>
      <w:r w:rsidRPr="0067286A">
        <w:rPr>
          <w:rFonts w:ascii="Arial" w:hAnsi="Arial" w:cs="Arial"/>
          <w:sz w:val="16"/>
          <w:szCs w:val="16"/>
        </w:rPr>
        <w:t>физической</w:t>
      </w:r>
      <w:r w:rsidRPr="0067286A">
        <w:rPr>
          <w:rFonts w:ascii="Arial" w:hAnsi="Arial" w:cs="Arial"/>
          <w:spacing w:val="43"/>
          <w:sz w:val="16"/>
          <w:szCs w:val="16"/>
        </w:rPr>
        <w:t xml:space="preserve"> </w:t>
      </w:r>
      <w:r w:rsidRPr="0067286A">
        <w:rPr>
          <w:rFonts w:ascii="Arial" w:hAnsi="Arial" w:cs="Arial"/>
          <w:sz w:val="16"/>
          <w:szCs w:val="16"/>
        </w:rPr>
        <w:t>культуре</w:t>
      </w:r>
      <w:r w:rsidRPr="0067286A">
        <w:rPr>
          <w:rFonts w:ascii="Arial" w:hAnsi="Arial" w:cs="Arial"/>
          <w:spacing w:val="28"/>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Новгородской</w:t>
      </w:r>
      <w:r w:rsidRPr="0067286A">
        <w:rPr>
          <w:rFonts w:ascii="Arial" w:hAnsi="Arial" w:cs="Arial"/>
          <w:spacing w:val="40"/>
          <w:sz w:val="16"/>
          <w:szCs w:val="16"/>
        </w:rPr>
        <w:t xml:space="preserve"> </w:t>
      </w:r>
      <w:r w:rsidRPr="0067286A">
        <w:rPr>
          <w:rFonts w:ascii="Arial" w:hAnsi="Arial" w:cs="Arial"/>
          <w:sz w:val="16"/>
          <w:szCs w:val="16"/>
        </w:rPr>
        <w:t>области»;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 от 30.04.2009 N 519-O3 «Об управлении и распоряжении государственным имуществом Новгородской области»;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w:t>
      </w:r>
      <w:r w:rsidRPr="0067286A">
        <w:rPr>
          <w:rFonts w:ascii="Arial" w:hAnsi="Arial" w:cs="Arial"/>
          <w:i/>
          <w:sz w:val="16"/>
          <w:szCs w:val="16"/>
        </w:rPr>
        <w:t xml:space="preserve"> </w:t>
      </w:r>
      <w:r w:rsidRPr="0067286A">
        <w:rPr>
          <w:rFonts w:ascii="Arial" w:hAnsi="Arial" w:cs="Arial"/>
          <w:sz w:val="16"/>
          <w:szCs w:val="16"/>
        </w:rPr>
        <w:t xml:space="preserve">от 31.08.2015 </w:t>
      </w:r>
      <w:r w:rsidRPr="0067286A">
        <w:rPr>
          <w:rFonts w:ascii="Arial" w:hAnsi="Arial" w:cs="Arial"/>
          <w:i/>
          <w:sz w:val="16"/>
          <w:szCs w:val="16"/>
        </w:rPr>
        <w:t xml:space="preserve">N </w:t>
      </w:r>
      <w:r w:rsidRPr="0067286A">
        <w:rPr>
          <w:rFonts w:ascii="Arial" w:hAnsi="Arial" w:cs="Arial"/>
          <w:sz w:val="16"/>
          <w:szCs w:val="16"/>
        </w:rPr>
        <w:t>825-O3 «О некоторых вопросам разграничения имущества, находящегося в муниципальной собственности, между муниципальным районом и сельскими поселениями в</w:t>
      </w:r>
      <w:r w:rsidRPr="0067286A">
        <w:rPr>
          <w:rFonts w:ascii="Arial" w:hAnsi="Arial" w:cs="Arial"/>
          <w:spacing w:val="40"/>
          <w:sz w:val="16"/>
          <w:szCs w:val="16"/>
        </w:rPr>
        <w:t xml:space="preserve"> </w:t>
      </w:r>
      <w:r w:rsidRPr="0067286A">
        <w:rPr>
          <w:rFonts w:ascii="Arial" w:hAnsi="Arial" w:cs="Arial"/>
          <w:sz w:val="16"/>
          <w:szCs w:val="16"/>
        </w:rPr>
        <w:t>его</w:t>
      </w:r>
      <w:r w:rsidRPr="0067286A">
        <w:rPr>
          <w:rFonts w:ascii="Arial" w:hAnsi="Arial" w:cs="Arial"/>
          <w:spacing w:val="40"/>
          <w:sz w:val="16"/>
          <w:szCs w:val="16"/>
        </w:rPr>
        <w:t xml:space="preserve"> </w:t>
      </w:r>
      <w:r w:rsidRPr="0067286A">
        <w:rPr>
          <w:rFonts w:ascii="Arial" w:hAnsi="Arial" w:cs="Arial"/>
          <w:sz w:val="16"/>
          <w:szCs w:val="16"/>
        </w:rPr>
        <w:t>составе в Новгородской области</w:t>
      </w:r>
      <w:r w:rsidRPr="0067286A">
        <w:rPr>
          <w:rFonts w:ascii="Arial" w:hAnsi="Arial" w:cs="Arial"/>
          <w:i/>
          <w:spacing w:val="80"/>
          <w:sz w:val="16"/>
          <w:szCs w:val="16"/>
        </w:rPr>
        <w:t xml:space="preserve"> </w:t>
      </w:r>
      <w:r w:rsidRPr="0067286A">
        <w:rPr>
          <w:rFonts w:ascii="Arial" w:hAnsi="Arial" w:cs="Arial"/>
          <w:sz w:val="16"/>
          <w:szCs w:val="16"/>
        </w:rPr>
        <w:t>в</w:t>
      </w:r>
      <w:r w:rsidRPr="0067286A">
        <w:rPr>
          <w:rFonts w:ascii="Arial" w:hAnsi="Arial" w:cs="Arial"/>
          <w:spacing w:val="40"/>
          <w:sz w:val="16"/>
          <w:szCs w:val="16"/>
        </w:rPr>
        <w:t xml:space="preserve"> </w:t>
      </w:r>
      <w:r w:rsidRPr="0067286A">
        <w:rPr>
          <w:rFonts w:ascii="Arial" w:hAnsi="Arial" w:cs="Arial"/>
          <w:sz w:val="16"/>
          <w:szCs w:val="16"/>
        </w:rPr>
        <w:t>случае</w:t>
      </w:r>
      <w:r w:rsidRPr="0067286A">
        <w:rPr>
          <w:rFonts w:ascii="Arial" w:hAnsi="Arial" w:cs="Arial"/>
          <w:spacing w:val="40"/>
          <w:sz w:val="16"/>
          <w:szCs w:val="16"/>
        </w:rPr>
        <w:t xml:space="preserve"> </w:t>
      </w:r>
      <w:r w:rsidRPr="0067286A">
        <w:rPr>
          <w:rFonts w:ascii="Arial" w:hAnsi="Arial" w:cs="Arial"/>
          <w:sz w:val="16"/>
          <w:szCs w:val="16"/>
        </w:rPr>
        <w:t>изменения перечня</w:t>
      </w:r>
      <w:r w:rsidRPr="0067286A">
        <w:rPr>
          <w:rFonts w:ascii="Arial" w:hAnsi="Arial" w:cs="Arial"/>
          <w:spacing w:val="40"/>
          <w:sz w:val="16"/>
          <w:szCs w:val="16"/>
        </w:rPr>
        <w:t xml:space="preserve"> </w:t>
      </w:r>
      <w:r w:rsidRPr="0067286A">
        <w:rPr>
          <w:rFonts w:ascii="Arial" w:hAnsi="Arial" w:cs="Arial"/>
          <w:sz w:val="16"/>
          <w:szCs w:val="16"/>
        </w:rPr>
        <w:t>вопросов местного значения</w:t>
      </w:r>
      <w:r w:rsidRPr="0067286A">
        <w:rPr>
          <w:rFonts w:ascii="Arial" w:hAnsi="Arial" w:cs="Arial"/>
          <w:spacing w:val="40"/>
          <w:sz w:val="16"/>
          <w:szCs w:val="16"/>
        </w:rPr>
        <w:t xml:space="preserve"> </w:t>
      </w:r>
      <w:r w:rsidRPr="0067286A">
        <w:rPr>
          <w:rFonts w:ascii="Arial" w:hAnsi="Arial" w:cs="Arial"/>
          <w:sz w:val="16"/>
          <w:szCs w:val="16"/>
        </w:rPr>
        <w:t>сельского</w:t>
      </w:r>
      <w:r w:rsidRPr="0067286A">
        <w:rPr>
          <w:rFonts w:ascii="Arial" w:hAnsi="Arial" w:cs="Arial"/>
          <w:spacing w:val="40"/>
          <w:sz w:val="16"/>
          <w:szCs w:val="16"/>
        </w:rPr>
        <w:t xml:space="preserve"> </w:t>
      </w:r>
      <w:r w:rsidRPr="0067286A">
        <w:rPr>
          <w:rFonts w:ascii="Arial" w:hAnsi="Arial" w:cs="Arial"/>
          <w:sz w:val="16"/>
          <w:szCs w:val="16"/>
        </w:rPr>
        <w:t>поселения».</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45"/>
          <w:sz w:val="16"/>
          <w:szCs w:val="16"/>
        </w:rPr>
        <w:t xml:space="preserve"> </w:t>
      </w:r>
      <w:r w:rsidRPr="0067286A">
        <w:rPr>
          <w:rFonts w:ascii="Arial" w:hAnsi="Arial" w:cs="Arial"/>
          <w:sz w:val="16"/>
          <w:szCs w:val="16"/>
        </w:rPr>
        <w:t>правовые</w:t>
      </w:r>
      <w:r w:rsidRPr="0067286A">
        <w:rPr>
          <w:rFonts w:ascii="Arial" w:hAnsi="Arial" w:cs="Arial"/>
          <w:spacing w:val="27"/>
          <w:sz w:val="16"/>
          <w:szCs w:val="16"/>
        </w:rPr>
        <w:t xml:space="preserve"> </w:t>
      </w:r>
      <w:r w:rsidRPr="0067286A">
        <w:rPr>
          <w:rFonts w:ascii="Arial" w:hAnsi="Arial" w:cs="Arial"/>
          <w:sz w:val="16"/>
          <w:szCs w:val="16"/>
        </w:rPr>
        <w:t>акты:</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Устав</w:t>
      </w:r>
      <w:r w:rsidRPr="0067286A">
        <w:rPr>
          <w:rFonts w:ascii="Arial" w:hAnsi="Arial" w:cs="Arial"/>
          <w:spacing w:val="-7"/>
          <w:sz w:val="16"/>
          <w:szCs w:val="16"/>
        </w:rPr>
        <w:t xml:space="preserve"> </w:t>
      </w:r>
      <w:r w:rsidRPr="0067286A">
        <w:rPr>
          <w:rFonts w:ascii="Arial" w:hAnsi="Arial" w:cs="Arial"/>
          <w:sz w:val="16"/>
          <w:szCs w:val="16"/>
        </w:rPr>
        <w:t>Валдайского муниципального</w:t>
      </w:r>
      <w:r w:rsidRPr="0067286A">
        <w:rPr>
          <w:rFonts w:ascii="Arial" w:hAnsi="Arial" w:cs="Arial"/>
          <w:spacing w:val="-10"/>
          <w:sz w:val="16"/>
          <w:szCs w:val="16"/>
        </w:rPr>
        <w:t xml:space="preserve"> </w:t>
      </w:r>
      <w:r w:rsidRPr="0067286A">
        <w:rPr>
          <w:rFonts w:ascii="Arial" w:hAnsi="Arial" w:cs="Arial"/>
          <w:sz w:val="16"/>
          <w:szCs w:val="16"/>
        </w:rPr>
        <w:t>района;</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Устав Валдайского городского поселения;</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9"/>
          <w:sz w:val="16"/>
          <w:szCs w:val="16"/>
        </w:rPr>
        <w:t xml:space="preserve"> </w:t>
      </w:r>
      <w:r w:rsidRPr="0067286A">
        <w:rPr>
          <w:rFonts w:ascii="Arial" w:hAnsi="Arial" w:cs="Arial"/>
          <w:sz w:val="16"/>
          <w:szCs w:val="16"/>
        </w:rPr>
        <w:t>правовые акты</w:t>
      </w:r>
      <w:r w:rsidRPr="0067286A">
        <w:rPr>
          <w:rFonts w:ascii="Arial" w:hAnsi="Arial" w:cs="Arial"/>
          <w:spacing w:val="-13"/>
          <w:sz w:val="16"/>
          <w:szCs w:val="16"/>
        </w:rPr>
        <w:t xml:space="preserve"> </w:t>
      </w:r>
      <w:r w:rsidRPr="0067286A">
        <w:rPr>
          <w:rFonts w:ascii="Arial" w:hAnsi="Arial" w:cs="Arial"/>
          <w:sz w:val="16"/>
          <w:szCs w:val="16"/>
        </w:rPr>
        <w:t>по</w:t>
      </w:r>
      <w:r w:rsidRPr="0067286A">
        <w:rPr>
          <w:rFonts w:ascii="Arial" w:hAnsi="Arial" w:cs="Arial"/>
          <w:spacing w:val="-12"/>
          <w:sz w:val="16"/>
          <w:szCs w:val="16"/>
        </w:rPr>
        <w:t xml:space="preserve"> </w:t>
      </w:r>
      <w:r w:rsidRPr="0067286A">
        <w:rPr>
          <w:rFonts w:ascii="Arial" w:hAnsi="Arial" w:cs="Arial"/>
          <w:sz w:val="16"/>
          <w:szCs w:val="16"/>
        </w:rPr>
        <w:t>вопросам области</w:t>
      </w:r>
      <w:r w:rsidRPr="0067286A">
        <w:rPr>
          <w:rFonts w:ascii="Arial" w:hAnsi="Arial" w:cs="Arial"/>
          <w:spacing w:val="-6"/>
          <w:sz w:val="16"/>
          <w:szCs w:val="16"/>
        </w:rPr>
        <w:t xml:space="preserve"> </w:t>
      </w:r>
      <w:r w:rsidRPr="0067286A">
        <w:rPr>
          <w:rFonts w:ascii="Arial" w:hAnsi="Arial" w:cs="Arial"/>
          <w:sz w:val="16"/>
          <w:szCs w:val="16"/>
        </w:rPr>
        <w:t>деятельности и</w:t>
      </w:r>
      <w:r w:rsidRPr="0067286A">
        <w:rPr>
          <w:rFonts w:ascii="Arial" w:hAnsi="Arial" w:cs="Arial"/>
          <w:spacing w:val="-18"/>
          <w:sz w:val="16"/>
          <w:szCs w:val="16"/>
        </w:rPr>
        <w:t xml:space="preserve"> </w:t>
      </w:r>
      <w:r w:rsidRPr="0067286A">
        <w:rPr>
          <w:rFonts w:ascii="Arial" w:hAnsi="Arial" w:cs="Arial"/>
          <w:spacing w:val="-5"/>
          <w:sz w:val="16"/>
          <w:szCs w:val="16"/>
        </w:rPr>
        <w:t xml:space="preserve">по </w:t>
      </w:r>
      <w:r w:rsidRPr="0067286A">
        <w:rPr>
          <w:rFonts w:ascii="Arial" w:hAnsi="Arial" w:cs="Arial"/>
          <w:sz w:val="16"/>
          <w:szCs w:val="16"/>
        </w:rPr>
        <w:t>видам деятельности.</w:t>
      </w:r>
    </w:p>
    <w:p w:rsidR="0067286A" w:rsidRPr="0067286A" w:rsidRDefault="0067286A" w:rsidP="0067286A">
      <w:pPr>
        <w:ind w:firstLine="284"/>
        <w:jc w:val="both"/>
        <w:rPr>
          <w:rFonts w:ascii="Arial" w:hAnsi="Arial" w:cs="Arial"/>
          <w:sz w:val="16"/>
          <w:szCs w:val="16"/>
        </w:rPr>
      </w:pPr>
      <w:r w:rsidRPr="0067286A">
        <w:rPr>
          <w:rFonts w:ascii="Arial" w:hAnsi="Arial" w:cs="Arial"/>
          <w:b/>
          <w:sz w:val="16"/>
          <w:szCs w:val="16"/>
        </w:rPr>
        <w:t>Иные знания</w:t>
      </w:r>
      <w:r w:rsidRPr="0067286A">
        <w:rPr>
          <w:rFonts w:ascii="Arial" w:hAnsi="Arial" w:cs="Arial"/>
          <w:sz w:val="16"/>
          <w:szCs w:val="16"/>
        </w:rPr>
        <w:t>, которые необходимы для исполнения должностных обязанностей в</w:t>
      </w:r>
      <w:r w:rsidRPr="0067286A">
        <w:rPr>
          <w:rFonts w:ascii="Arial" w:hAnsi="Arial" w:cs="Arial"/>
          <w:spacing w:val="-13"/>
          <w:sz w:val="16"/>
          <w:szCs w:val="16"/>
        </w:rPr>
        <w:t xml:space="preserve"> </w:t>
      </w:r>
      <w:r w:rsidRPr="0067286A">
        <w:rPr>
          <w:rFonts w:ascii="Arial" w:hAnsi="Arial" w:cs="Arial"/>
          <w:sz w:val="16"/>
          <w:szCs w:val="16"/>
        </w:rPr>
        <w:t>соответствую</w:t>
      </w:r>
      <w:r w:rsidRPr="0067286A">
        <w:rPr>
          <w:rFonts w:ascii="Arial" w:hAnsi="Arial" w:cs="Arial"/>
          <w:spacing w:val="-13"/>
          <w:sz w:val="16"/>
          <w:szCs w:val="16"/>
        </w:rPr>
        <w:t xml:space="preserve">щей </w:t>
      </w:r>
      <w:r w:rsidRPr="0067286A">
        <w:rPr>
          <w:rFonts w:ascii="Arial" w:hAnsi="Arial" w:cs="Arial"/>
          <w:sz w:val="16"/>
          <w:szCs w:val="16"/>
        </w:rPr>
        <w:t>области</w:t>
      </w:r>
      <w:r w:rsidRPr="0067286A">
        <w:rPr>
          <w:rFonts w:ascii="Arial" w:hAnsi="Arial" w:cs="Arial"/>
          <w:spacing w:val="-1"/>
          <w:sz w:val="16"/>
          <w:szCs w:val="16"/>
        </w:rPr>
        <w:t xml:space="preserve"> </w:t>
      </w:r>
      <w:r w:rsidRPr="0067286A">
        <w:rPr>
          <w:rFonts w:ascii="Arial" w:hAnsi="Arial" w:cs="Arial"/>
          <w:sz w:val="16"/>
          <w:szCs w:val="16"/>
        </w:rPr>
        <w:t>деятельности и</w:t>
      </w:r>
      <w:r w:rsidRPr="0067286A">
        <w:rPr>
          <w:rFonts w:ascii="Arial" w:hAnsi="Arial" w:cs="Arial"/>
          <w:spacing w:val="-9"/>
          <w:sz w:val="16"/>
          <w:szCs w:val="16"/>
        </w:rPr>
        <w:t xml:space="preserve"> </w:t>
      </w:r>
      <w:r w:rsidRPr="0067286A">
        <w:rPr>
          <w:rFonts w:ascii="Arial" w:hAnsi="Arial" w:cs="Arial"/>
          <w:sz w:val="16"/>
          <w:szCs w:val="16"/>
        </w:rPr>
        <w:t xml:space="preserve">по </w:t>
      </w:r>
      <w:r w:rsidRPr="0067286A">
        <w:rPr>
          <w:rFonts w:ascii="Arial" w:hAnsi="Arial" w:cs="Arial"/>
          <w:spacing w:val="-4"/>
          <w:sz w:val="16"/>
          <w:szCs w:val="16"/>
        </w:rPr>
        <w:t>виду</w:t>
      </w:r>
      <w:r w:rsidRPr="0067286A">
        <w:rPr>
          <w:rFonts w:ascii="Arial" w:hAnsi="Arial" w:cs="Arial"/>
          <w:spacing w:val="-16"/>
          <w:sz w:val="16"/>
          <w:szCs w:val="16"/>
        </w:rPr>
        <w:t xml:space="preserve"> </w:t>
      </w:r>
      <w:r w:rsidRPr="0067286A">
        <w:rPr>
          <w:rFonts w:ascii="Arial" w:hAnsi="Arial" w:cs="Arial"/>
          <w:spacing w:val="-4"/>
          <w:sz w:val="16"/>
          <w:szCs w:val="16"/>
        </w:rPr>
        <w:t>деятельности:</w:t>
      </w:r>
    </w:p>
    <w:p w:rsidR="0067286A" w:rsidRPr="0067286A" w:rsidRDefault="0067286A" w:rsidP="0067286A">
      <w:pPr>
        <w:ind w:firstLine="284"/>
        <w:jc w:val="both"/>
        <w:rPr>
          <w:rFonts w:ascii="Arial" w:hAnsi="Arial" w:cs="Arial"/>
          <w:sz w:val="16"/>
          <w:szCs w:val="16"/>
        </w:rPr>
      </w:pPr>
      <w:r w:rsidRPr="0067286A">
        <w:rPr>
          <w:rFonts w:ascii="Arial" w:hAnsi="Arial" w:cs="Arial"/>
          <w:spacing w:val="-8"/>
          <w:sz w:val="16"/>
          <w:szCs w:val="16"/>
        </w:rPr>
        <w:t>цель</w:t>
      </w:r>
      <w:r w:rsidRPr="0067286A">
        <w:rPr>
          <w:rFonts w:ascii="Arial" w:hAnsi="Arial" w:cs="Arial"/>
          <w:spacing w:val="-11"/>
          <w:sz w:val="16"/>
          <w:szCs w:val="16"/>
        </w:rPr>
        <w:t xml:space="preserve"> </w:t>
      </w:r>
      <w:r w:rsidRPr="0067286A">
        <w:rPr>
          <w:rFonts w:ascii="Arial" w:hAnsi="Arial" w:cs="Arial"/>
          <w:spacing w:val="-8"/>
          <w:sz w:val="16"/>
          <w:szCs w:val="16"/>
        </w:rPr>
        <w:t>и</w:t>
      </w:r>
      <w:r w:rsidRPr="0067286A">
        <w:rPr>
          <w:rFonts w:ascii="Arial" w:hAnsi="Arial" w:cs="Arial"/>
          <w:spacing w:val="-11"/>
          <w:sz w:val="16"/>
          <w:szCs w:val="16"/>
        </w:rPr>
        <w:t xml:space="preserve"> </w:t>
      </w:r>
      <w:r w:rsidRPr="0067286A">
        <w:rPr>
          <w:rFonts w:ascii="Arial" w:hAnsi="Arial" w:cs="Arial"/>
          <w:spacing w:val="-8"/>
          <w:sz w:val="16"/>
          <w:szCs w:val="16"/>
        </w:rPr>
        <w:t>задачи</w:t>
      </w:r>
      <w:r w:rsidRPr="0067286A">
        <w:rPr>
          <w:rFonts w:ascii="Arial" w:hAnsi="Arial" w:cs="Arial"/>
          <w:spacing w:val="-11"/>
          <w:sz w:val="16"/>
          <w:szCs w:val="16"/>
        </w:rPr>
        <w:t xml:space="preserve"> </w:t>
      </w:r>
      <w:r w:rsidRPr="0067286A">
        <w:rPr>
          <w:rFonts w:ascii="Arial" w:hAnsi="Arial" w:cs="Arial"/>
          <w:spacing w:val="-8"/>
          <w:sz w:val="16"/>
          <w:szCs w:val="16"/>
        </w:rPr>
        <w:t>государственной</w:t>
      </w:r>
      <w:r w:rsidRPr="0067286A">
        <w:rPr>
          <w:rFonts w:ascii="Arial" w:hAnsi="Arial" w:cs="Arial"/>
          <w:spacing w:val="-7"/>
          <w:sz w:val="16"/>
          <w:szCs w:val="16"/>
        </w:rPr>
        <w:t xml:space="preserve"> </w:t>
      </w:r>
      <w:r w:rsidRPr="0067286A">
        <w:rPr>
          <w:rFonts w:ascii="Arial" w:hAnsi="Arial" w:cs="Arial"/>
          <w:spacing w:val="-8"/>
          <w:sz w:val="16"/>
          <w:szCs w:val="16"/>
        </w:rPr>
        <w:t>полит</w:t>
      </w:r>
      <w:r w:rsidRPr="0067286A">
        <w:rPr>
          <w:rFonts w:ascii="Arial" w:hAnsi="Arial" w:cs="Arial"/>
          <w:sz w:val="16"/>
          <w:szCs w:val="16"/>
        </w:rPr>
        <w:t xml:space="preserve">ики </w:t>
      </w:r>
      <w:r w:rsidRPr="0067286A">
        <w:rPr>
          <w:rFonts w:ascii="Arial" w:hAnsi="Arial" w:cs="Arial"/>
          <w:spacing w:val="-8"/>
          <w:sz w:val="16"/>
          <w:szCs w:val="16"/>
        </w:rPr>
        <w:t>в</w:t>
      </w:r>
      <w:r w:rsidRPr="0067286A">
        <w:rPr>
          <w:rFonts w:ascii="Arial" w:hAnsi="Arial" w:cs="Arial"/>
          <w:spacing w:val="-10"/>
          <w:sz w:val="16"/>
          <w:szCs w:val="16"/>
        </w:rPr>
        <w:t xml:space="preserve"> </w:t>
      </w:r>
      <w:r w:rsidRPr="0067286A">
        <w:rPr>
          <w:rFonts w:ascii="Arial" w:hAnsi="Arial" w:cs="Arial"/>
          <w:spacing w:val="-8"/>
          <w:sz w:val="16"/>
          <w:szCs w:val="16"/>
        </w:rPr>
        <w:t>сфере</w:t>
      </w:r>
      <w:r w:rsidRPr="0067286A">
        <w:rPr>
          <w:rFonts w:ascii="Arial" w:hAnsi="Arial" w:cs="Arial"/>
          <w:sz w:val="16"/>
          <w:szCs w:val="16"/>
        </w:rPr>
        <w:t xml:space="preserve"> </w:t>
      </w:r>
      <w:r w:rsidRPr="0067286A">
        <w:rPr>
          <w:rFonts w:ascii="Arial" w:hAnsi="Arial" w:cs="Arial"/>
          <w:spacing w:val="-8"/>
          <w:sz w:val="16"/>
          <w:szCs w:val="16"/>
        </w:rPr>
        <w:t>физическо</w:t>
      </w:r>
      <w:r w:rsidRPr="0067286A">
        <w:rPr>
          <w:rFonts w:ascii="Arial" w:hAnsi="Arial" w:cs="Arial"/>
          <w:spacing w:val="5"/>
          <w:sz w:val="16"/>
          <w:szCs w:val="16"/>
        </w:rPr>
        <w:t xml:space="preserve">й </w:t>
      </w:r>
      <w:r w:rsidRPr="0067286A">
        <w:rPr>
          <w:rFonts w:ascii="Arial" w:hAnsi="Arial" w:cs="Arial"/>
          <w:spacing w:val="-8"/>
          <w:sz w:val="16"/>
          <w:szCs w:val="16"/>
        </w:rPr>
        <w:t xml:space="preserve">культуры </w:t>
      </w:r>
      <w:r w:rsidRPr="0067286A">
        <w:rPr>
          <w:rFonts w:ascii="Arial" w:hAnsi="Arial" w:cs="Arial"/>
          <w:spacing w:val="-11"/>
          <w:sz w:val="16"/>
          <w:szCs w:val="16"/>
        </w:rPr>
        <w:t xml:space="preserve">и </w:t>
      </w:r>
      <w:r w:rsidRPr="0067286A">
        <w:rPr>
          <w:rFonts w:ascii="Arial" w:hAnsi="Arial" w:cs="Arial"/>
          <w:sz w:val="16"/>
          <w:szCs w:val="16"/>
        </w:rPr>
        <w:t>спорта;</w:t>
      </w:r>
    </w:p>
    <w:p w:rsidR="0067286A" w:rsidRPr="0067286A" w:rsidRDefault="0067286A" w:rsidP="0067286A">
      <w:pPr>
        <w:ind w:firstLine="284"/>
        <w:jc w:val="both"/>
        <w:rPr>
          <w:rFonts w:ascii="Arial" w:hAnsi="Arial" w:cs="Arial"/>
          <w:sz w:val="16"/>
          <w:szCs w:val="16"/>
        </w:rPr>
      </w:pPr>
      <w:r w:rsidRPr="0067286A">
        <w:rPr>
          <w:rFonts w:ascii="Arial" w:hAnsi="Arial" w:cs="Arial"/>
          <w:spacing w:val="-4"/>
          <w:sz w:val="16"/>
          <w:szCs w:val="16"/>
        </w:rPr>
        <w:t>форм</w:t>
      </w:r>
      <w:r w:rsidRPr="0067286A">
        <w:rPr>
          <w:rFonts w:ascii="Arial" w:hAnsi="Arial" w:cs="Arial"/>
          <w:sz w:val="16"/>
          <w:szCs w:val="16"/>
        </w:rPr>
        <w:t xml:space="preserve">ы и методы планирования физкультурных и </w:t>
      </w:r>
      <w:r w:rsidRPr="0067286A">
        <w:rPr>
          <w:rFonts w:ascii="Arial" w:hAnsi="Arial" w:cs="Arial"/>
          <w:spacing w:val="-6"/>
          <w:sz w:val="16"/>
          <w:szCs w:val="16"/>
        </w:rPr>
        <w:t xml:space="preserve">спортивных </w:t>
      </w:r>
      <w:r w:rsidRPr="0067286A">
        <w:rPr>
          <w:rFonts w:ascii="Arial" w:hAnsi="Arial" w:cs="Arial"/>
          <w:sz w:val="16"/>
          <w:szCs w:val="16"/>
        </w:rPr>
        <w:t>мероприятий;</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система</w:t>
      </w:r>
      <w:r w:rsidRPr="0067286A">
        <w:rPr>
          <w:rFonts w:ascii="Arial" w:hAnsi="Arial" w:cs="Arial"/>
          <w:spacing w:val="7"/>
          <w:sz w:val="16"/>
          <w:szCs w:val="16"/>
        </w:rPr>
        <w:t xml:space="preserve"> </w:t>
      </w:r>
      <w:r w:rsidRPr="0067286A">
        <w:rPr>
          <w:rFonts w:ascii="Arial" w:hAnsi="Arial" w:cs="Arial"/>
          <w:sz w:val="16"/>
          <w:szCs w:val="16"/>
        </w:rPr>
        <w:t>спортивной</w:t>
      </w:r>
      <w:r w:rsidRPr="0067286A">
        <w:rPr>
          <w:rFonts w:ascii="Arial" w:hAnsi="Arial" w:cs="Arial"/>
          <w:spacing w:val="23"/>
          <w:sz w:val="16"/>
          <w:szCs w:val="16"/>
        </w:rPr>
        <w:t xml:space="preserve"> </w:t>
      </w:r>
      <w:r w:rsidRPr="0067286A">
        <w:rPr>
          <w:rFonts w:ascii="Arial" w:hAnsi="Arial" w:cs="Arial"/>
          <w:sz w:val="16"/>
          <w:szCs w:val="16"/>
        </w:rPr>
        <w:t>подготовки</w:t>
      </w:r>
      <w:r w:rsidRPr="0067286A">
        <w:rPr>
          <w:rFonts w:ascii="Arial" w:hAnsi="Arial" w:cs="Arial"/>
          <w:spacing w:val="22"/>
          <w:sz w:val="16"/>
          <w:szCs w:val="16"/>
        </w:rPr>
        <w:t xml:space="preserve"> </w:t>
      </w:r>
      <w:r w:rsidRPr="0067286A">
        <w:rPr>
          <w:rFonts w:ascii="Arial" w:hAnsi="Arial" w:cs="Arial"/>
          <w:sz w:val="16"/>
          <w:szCs w:val="16"/>
        </w:rPr>
        <w:t>в</w:t>
      </w:r>
      <w:r w:rsidRPr="0067286A">
        <w:rPr>
          <w:rFonts w:ascii="Arial" w:hAnsi="Arial" w:cs="Arial"/>
          <w:spacing w:val="-13"/>
          <w:sz w:val="16"/>
          <w:szCs w:val="16"/>
        </w:rPr>
        <w:t xml:space="preserve"> </w:t>
      </w:r>
      <w:r w:rsidRPr="0067286A">
        <w:rPr>
          <w:rFonts w:ascii="Arial" w:hAnsi="Arial" w:cs="Arial"/>
          <w:sz w:val="16"/>
          <w:szCs w:val="16"/>
        </w:rPr>
        <w:t>Российско</w:t>
      </w:r>
      <w:r w:rsidRPr="0067286A">
        <w:rPr>
          <w:rFonts w:ascii="Arial" w:hAnsi="Arial" w:cs="Arial"/>
          <w:spacing w:val="32"/>
          <w:sz w:val="16"/>
          <w:szCs w:val="16"/>
        </w:rPr>
        <w:t xml:space="preserve">й </w:t>
      </w:r>
      <w:r w:rsidRPr="0067286A">
        <w:rPr>
          <w:rFonts w:ascii="Arial" w:hAnsi="Arial" w:cs="Arial"/>
          <w:sz w:val="16"/>
          <w:szCs w:val="16"/>
        </w:rPr>
        <w:t>Федерации;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формы</w:t>
      </w:r>
      <w:r w:rsidRPr="0067286A">
        <w:rPr>
          <w:rFonts w:ascii="Arial" w:hAnsi="Arial" w:cs="Arial"/>
          <w:spacing w:val="26"/>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методы</w:t>
      </w:r>
      <w:r w:rsidRPr="0067286A">
        <w:rPr>
          <w:rFonts w:ascii="Arial" w:hAnsi="Arial" w:cs="Arial"/>
          <w:spacing w:val="37"/>
          <w:sz w:val="16"/>
          <w:szCs w:val="16"/>
        </w:rPr>
        <w:t xml:space="preserve"> </w:t>
      </w:r>
      <w:r w:rsidRPr="0067286A">
        <w:rPr>
          <w:rFonts w:ascii="Arial" w:hAnsi="Arial" w:cs="Arial"/>
          <w:sz w:val="16"/>
          <w:szCs w:val="16"/>
        </w:rPr>
        <w:t>пропаганды</w:t>
      </w:r>
      <w:r w:rsidRPr="0067286A">
        <w:rPr>
          <w:rFonts w:ascii="Arial" w:hAnsi="Arial" w:cs="Arial"/>
          <w:spacing w:val="30"/>
          <w:sz w:val="16"/>
          <w:szCs w:val="16"/>
        </w:rPr>
        <w:t xml:space="preserve"> </w:t>
      </w:r>
      <w:r w:rsidRPr="0067286A">
        <w:rPr>
          <w:rFonts w:ascii="Arial" w:hAnsi="Arial" w:cs="Arial"/>
          <w:sz w:val="16"/>
          <w:szCs w:val="16"/>
        </w:rPr>
        <w:t>физкультурных</w:t>
      </w:r>
      <w:r w:rsidRPr="0067286A">
        <w:rPr>
          <w:rFonts w:ascii="Arial" w:hAnsi="Arial" w:cs="Arial"/>
          <w:spacing w:val="63"/>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массовых</w:t>
      </w:r>
      <w:r w:rsidRPr="0067286A">
        <w:rPr>
          <w:rFonts w:ascii="Arial" w:hAnsi="Arial" w:cs="Arial"/>
          <w:spacing w:val="38"/>
          <w:sz w:val="16"/>
          <w:szCs w:val="16"/>
        </w:rPr>
        <w:t xml:space="preserve"> </w:t>
      </w:r>
      <w:r w:rsidRPr="0067286A">
        <w:rPr>
          <w:rFonts w:ascii="Arial" w:hAnsi="Arial" w:cs="Arial"/>
          <w:spacing w:val="-2"/>
          <w:sz w:val="16"/>
          <w:szCs w:val="16"/>
        </w:rPr>
        <w:t>мероприятий;</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принципы и порядок организации</w:t>
      </w:r>
      <w:r w:rsidRPr="0067286A">
        <w:rPr>
          <w:rFonts w:ascii="Arial" w:hAnsi="Arial" w:cs="Arial"/>
          <w:spacing w:val="79"/>
          <w:sz w:val="16"/>
          <w:szCs w:val="16"/>
        </w:rPr>
        <w:t xml:space="preserve"> </w:t>
      </w:r>
      <w:r w:rsidRPr="0067286A">
        <w:rPr>
          <w:rFonts w:ascii="Arial" w:hAnsi="Arial" w:cs="Arial"/>
          <w:sz w:val="16"/>
          <w:szCs w:val="16"/>
        </w:rPr>
        <w:t>и</w:t>
      </w:r>
      <w:r w:rsidRPr="0067286A">
        <w:rPr>
          <w:rFonts w:ascii="Arial" w:hAnsi="Arial" w:cs="Arial"/>
          <w:spacing w:val="59"/>
          <w:sz w:val="16"/>
          <w:szCs w:val="16"/>
        </w:rPr>
        <w:t xml:space="preserve"> </w:t>
      </w:r>
      <w:r w:rsidRPr="0067286A">
        <w:rPr>
          <w:rFonts w:ascii="Arial" w:hAnsi="Arial" w:cs="Arial"/>
          <w:sz w:val="16"/>
          <w:szCs w:val="16"/>
        </w:rPr>
        <w:t>проведения</w:t>
      </w:r>
      <w:r w:rsidRPr="0067286A">
        <w:rPr>
          <w:rFonts w:ascii="Arial" w:hAnsi="Arial" w:cs="Arial"/>
          <w:spacing w:val="46"/>
          <w:sz w:val="16"/>
          <w:szCs w:val="16"/>
        </w:rPr>
        <w:t xml:space="preserve"> </w:t>
      </w:r>
      <w:r w:rsidRPr="0067286A">
        <w:rPr>
          <w:rFonts w:ascii="Arial" w:hAnsi="Arial" w:cs="Arial"/>
          <w:spacing w:val="-2"/>
          <w:sz w:val="16"/>
          <w:szCs w:val="16"/>
        </w:rPr>
        <w:t>физкультурных</w:t>
      </w:r>
      <w:r w:rsidRPr="0067286A">
        <w:rPr>
          <w:rFonts w:ascii="Arial" w:hAnsi="Arial" w:cs="Arial"/>
          <w:sz w:val="16"/>
          <w:szCs w:val="16"/>
        </w:rPr>
        <w:t xml:space="preserve"> </w:t>
      </w:r>
      <w:r w:rsidRPr="0067286A">
        <w:rPr>
          <w:rFonts w:ascii="Arial" w:hAnsi="Arial" w:cs="Arial"/>
          <w:spacing w:val="-10"/>
          <w:sz w:val="16"/>
          <w:szCs w:val="16"/>
        </w:rPr>
        <w:t xml:space="preserve">и </w:t>
      </w:r>
      <w:r w:rsidRPr="0067286A">
        <w:rPr>
          <w:rFonts w:ascii="Arial" w:hAnsi="Arial" w:cs="Arial"/>
          <w:sz w:val="16"/>
          <w:szCs w:val="16"/>
        </w:rPr>
        <w:t>спортивно-массовых мероприятий;</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система государственной и муниципальной поддержки физкультурных и спортивных мероприятий.</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w:t>
      </w:r>
      <w:r w:rsidRPr="0067286A">
        <w:rPr>
          <w:rFonts w:ascii="Arial" w:hAnsi="Arial" w:cs="Arial"/>
          <w:b/>
          <w:sz w:val="16"/>
          <w:szCs w:val="16"/>
        </w:rPr>
        <w:t>умениями</w:t>
      </w:r>
      <w:r w:rsidRPr="0067286A">
        <w:rPr>
          <w:rFonts w:ascii="Arial" w:hAnsi="Arial" w:cs="Arial"/>
          <w:sz w:val="16"/>
          <w:szCs w:val="16"/>
        </w:rPr>
        <w:t>, которые необходимы для исполнения должностных обязанностей в соответствующей</w:t>
      </w:r>
      <w:r w:rsidRPr="0067286A">
        <w:rPr>
          <w:rFonts w:ascii="Arial" w:hAnsi="Arial" w:cs="Arial"/>
          <w:spacing w:val="-14"/>
          <w:sz w:val="16"/>
          <w:szCs w:val="16"/>
        </w:rPr>
        <w:t xml:space="preserve"> </w:t>
      </w:r>
      <w:r w:rsidRPr="0067286A">
        <w:rPr>
          <w:rFonts w:ascii="Arial" w:hAnsi="Arial" w:cs="Arial"/>
          <w:sz w:val="16"/>
          <w:szCs w:val="16"/>
        </w:rPr>
        <w:t>области деятельности и по виду деятельности: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выступать</w:t>
      </w:r>
      <w:r w:rsidRPr="0067286A">
        <w:rPr>
          <w:rFonts w:ascii="Arial" w:hAnsi="Arial" w:cs="Arial"/>
          <w:spacing w:val="8"/>
          <w:sz w:val="16"/>
          <w:szCs w:val="16"/>
        </w:rPr>
        <w:t xml:space="preserve"> </w:t>
      </w:r>
      <w:r w:rsidRPr="0067286A">
        <w:rPr>
          <w:rFonts w:ascii="Arial" w:hAnsi="Arial" w:cs="Arial"/>
          <w:spacing w:val="-2"/>
          <w:sz w:val="16"/>
          <w:szCs w:val="16"/>
        </w:rPr>
        <w:t>публично;</w:t>
      </w:r>
    </w:p>
    <w:p w:rsidR="0067286A" w:rsidRPr="0067286A" w:rsidRDefault="0067286A" w:rsidP="0067286A">
      <w:pPr>
        <w:tabs>
          <w:tab w:val="left" w:pos="1065"/>
        </w:tabs>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14"/>
          <w:sz w:val="16"/>
          <w:szCs w:val="16"/>
        </w:rPr>
        <w:t xml:space="preserve"> </w:t>
      </w:r>
      <w:r w:rsidRPr="0067286A">
        <w:rPr>
          <w:rFonts w:ascii="Arial" w:hAnsi="Arial" w:cs="Arial"/>
          <w:sz w:val="16"/>
          <w:szCs w:val="16"/>
        </w:rPr>
        <w:t>проек</w:t>
      </w:r>
      <w:r w:rsidRPr="0067286A">
        <w:rPr>
          <w:rFonts w:ascii="Arial" w:hAnsi="Arial" w:cs="Arial"/>
          <w:spacing w:val="-8"/>
          <w:sz w:val="16"/>
          <w:szCs w:val="16"/>
        </w:rPr>
        <w:t xml:space="preserve">ты </w:t>
      </w:r>
      <w:r w:rsidRPr="0067286A">
        <w:rPr>
          <w:rFonts w:ascii="Arial" w:hAnsi="Arial" w:cs="Arial"/>
          <w:sz w:val="16"/>
          <w:szCs w:val="16"/>
        </w:rPr>
        <w:t>нормативных</w:t>
      </w:r>
      <w:r w:rsidRPr="0067286A">
        <w:rPr>
          <w:rFonts w:ascii="Arial" w:hAnsi="Arial" w:cs="Arial"/>
          <w:spacing w:val="7"/>
          <w:sz w:val="16"/>
          <w:szCs w:val="16"/>
        </w:rPr>
        <w:t xml:space="preserve"> </w:t>
      </w:r>
      <w:r w:rsidRPr="0067286A">
        <w:rPr>
          <w:rFonts w:ascii="Arial" w:hAnsi="Arial" w:cs="Arial"/>
          <w:sz w:val="16"/>
          <w:szCs w:val="16"/>
        </w:rPr>
        <w:t>правовых</w:t>
      </w:r>
      <w:r w:rsidRPr="0067286A">
        <w:rPr>
          <w:rFonts w:ascii="Arial" w:hAnsi="Arial" w:cs="Arial"/>
          <w:spacing w:val="-10"/>
          <w:sz w:val="16"/>
          <w:szCs w:val="16"/>
        </w:rPr>
        <w:t xml:space="preserve"> </w:t>
      </w:r>
      <w:r w:rsidRPr="0067286A">
        <w:rPr>
          <w:rFonts w:ascii="Arial" w:hAnsi="Arial" w:cs="Arial"/>
          <w:sz w:val="16"/>
          <w:szCs w:val="16"/>
        </w:rPr>
        <w:t>актов,</w:t>
      </w:r>
      <w:r w:rsidRPr="0067286A">
        <w:rPr>
          <w:rFonts w:ascii="Arial" w:hAnsi="Arial" w:cs="Arial"/>
          <w:spacing w:val="-16"/>
          <w:sz w:val="16"/>
          <w:szCs w:val="16"/>
        </w:rPr>
        <w:t xml:space="preserve"> </w:t>
      </w:r>
      <w:r w:rsidRPr="0067286A">
        <w:rPr>
          <w:rFonts w:ascii="Arial" w:hAnsi="Arial" w:cs="Arial"/>
          <w:sz w:val="16"/>
          <w:szCs w:val="16"/>
        </w:rPr>
        <w:t>писем,</w:t>
      </w:r>
      <w:r w:rsidRPr="0067286A">
        <w:rPr>
          <w:rFonts w:ascii="Arial" w:hAnsi="Arial" w:cs="Arial"/>
          <w:spacing w:val="-17"/>
          <w:sz w:val="16"/>
          <w:szCs w:val="16"/>
        </w:rPr>
        <w:t xml:space="preserve"> </w:t>
      </w:r>
      <w:r w:rsidRPr="0067286A">
        <w:rPr>
          <w:rFonts w:ascii="Arial" w:hAnsi="Arial" w:cs="Arial"/>
          <w:sz w:val="16"/>
          <w:szCs w:val="16"/>
        </w:rPr>
        <w:t>заявлений</w:t>
      </w:r>
      <w:r w:rsidRPr="0067286A">
        <w:rPr>
          <w:rFonts w:ascii="Arial" w:hAnsi="Arial" w:cs="Arial"/>
          <w:spacing w:val="-5"/>
          <w:sz w:val="16"/>
          <w:szCs w:val="16"/>
        </w:rPr>
        <w:t xml:space="preserve"> </w:t>
      </w:r>
      <w:r w:rsidRPr="0067286A">
        <w:rPr>
          <w:rFonts w:ascii="Arial" w:hAnsi="Arial" w:cs="Arial"/>
          <w:sz w:val="16"/>
          <w:szCs w:val="16"/>
        </w:rPr>
        <w:t>и иных документов;</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9"/>
          <w:sz w:val="16"/>
          <w:szCs w:val="16"/>
        </w:rPr>
        <w:t xml:space="preserve"> </w:t>
      </w:r>
      <w:r w:rsidRPr="0067286A">
        <w:rPr>
          <w:rFonts w:ascii="Arial" w:hAnsi="Arial" w:cs="Arial"/>
          <w:sz w:val="16"/>
          <w:szCs w:val="16"/>
        </w:rPr>
        <w:t>единый календарный план физкультурных мероприятий.</w:t>
      </w:r>
    </w:p>
    <w:p w:rsidR="00AB4E7D" w:rsidRPr="00C4335C" w:rsidRDefault="00AB4E7D" w:rsidP="00AB4E7D">
      <w:pPr>
        <w:ind w:firstLine="284"/>
        <w:jc w:val="right"/>
        <w:rPr>
          <w:rFonts w:ascii="Arial" w:hAnsi="Arial" w:cs="Arial"/>
          <w:sz w:val="16"/>
          <w:szCs w:val="16"/>
        </w:rPr>
      </w:pPr>
      <w:r w:rsidRPr="00C4335C">
        <w:rPr>
          <w:rFonts w:ascii="Arial" w:hAnsi="Arial" w:cs="Arial"/>
          <w:sz w:val="16"/>
          <w:szCs w:val="16"/>
        </w:rPr>
        <w:t>Приложение №1</w:t>
      </w:r>
    </w:p>
    <w:p w:rsidR="00AB4E7D" w:rsidRPr="003B7D1E" w:rsidRDefault="00AB4E7D" w:rsidP="00AB4E7D">
      <w:pPr>
        <w:ind w:firstLine="284"/>
        <w:jc w:val="right"/>
        <w:rPr>
          <w:rFonts w:ascii="Arial" w:hAnsi="Arial" w:cs="Arial"/>
          <w:b/>
          <w:bCs/>
          <w:sz w:val="4"/>
          <w:szCs w:val="4"/>
        </w:rPr>
      </w:pPr>
    </w:p>
    <w:p w:rsidR="00AB4E7D" w:rsidRPr="00C4335C" w:rsidRDefault="00AB4E7D" w:rsidP="00AB4E7D">
      <w:pPr>
        <w:jc w:val="right"/>
        <w:rPr>
          <w:rFonts w:ascii="Arial" w:hAnsi="Arial" w:cs="Arial"/>
          <w:sz w:val="12"/>
          <w:szCs w:val="12"/>
        </w:rPr>
      </w:pPr>
      <w:r w:rsidRPr="00C4335C">
        <w:rPr>
          <w:rFonts w:ascii="Arial" w:hAnsi="Arial" w:cs="Arial"/>
          <w:sz w:val="12"/>
          <w:szCs w:val="12"/>
        </w:rPr>
        <w:t>УТВЕРЖДЕНА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распоряжением Правительства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AB4E7D" w:rsidRDefault="00AB4E7D" w:rsidP="00AB4E7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B4E7D" w:rsidRDefault="00AB4E7D" w:rsidP="00AB4E7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B4E7D" w:rsidRDefault="00AB4E7D" w:rsidP="00AB4E7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B4E7D" w:rsidRPr="00C4335C" w:rsidRDefault="00AB4E7D" w:rsidP="00AB4E7D">
      <w:pPr>
        <w:jc w:val="right"/>
        <w:rPr>
          <w:rFonts w:ascii="Arial" w:hAnsi="Arial" w:cs="Arial"/>
          <w:sz w:val="12"/>
          <w:szCs w:val="12"/>
        </w:rPr>
      </w:pPr>
      <w:r w:rsidRPr="00C4335C">
        <w:rPr>
          <w:rFonts w:ascii="Arial" w:hAnsi="Arial" w:cs="Arial"/>
          <w:sz w:val="12"/>
          <w:szCs w:val="12"/>
        </w:rPr>
        <w:t>от 20.09.2019 № 2140-р, от 20.11.2019 № 2745-р)</w:t>
      </w:r>
    </w:p>
    <w:p w:rsidR="00AB4E7D" w:rsidRDefault="00AB4E7D" w:rsidP="00AB4E7D">
      <w:pPr>
        <w:jc w:val="right"/>
        <w:rPr>
          <w:rFonts w:ascii="Arial" w:hAnsi="Arial" w:cs="Arial"/>
          <w:sz w:val="12"/>
          <w:szCs w:val="12"/>
        </w:rPr>
      </w:pPr>
      <w:r w:rsidRPr="00C4335C">
        <w:rPr>
          <w:rFonts w:ascii="Arial" w:hAnsi="Arial" w:cs="Arial"/>
          <w:sz w:val="12"/>
          <w:szCs w:val="12"/>
        </w:rPr>
        <w:t>(форма)</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AB4E7D" w:rsidRPr="00C4335C" w:rsidTr="00AB4E7D">
        <w:trPr>
          <w:cantSplit/>
          <w:trHeight w:val="20"/>
        </w:trPr>
        <w:tc>
          <w:tcPr>
            <w:tcW w:w="4242" w:type="pct"/>
            <w:gridSpan w:val="4"/>
            <w:tcBorders>
              <w:top w:val="nil"/>
              <w:left w:val="nil"/>
              <w:bottom w:val="nil"/>
              <w:right w:val="nil"/>
            </w:tcBorders>
          </w:tcPr>
          <w:p w:rsidR="00AB4E7D" w:rsidRPr="008834D7" w:rsidRDefault="00AB4E7D" w:rsidP="00AB4E7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AB4E7D" w:rsidRDefault="00AB4E7D" w:rsidP="00AB4E7D">
            <w:pPr>
              <w:jc w:val="center"/>
              <w:rPr>
                <w:rFonts w:ascii="Arial" w:hAnsi="Arial" w:cs="Arial"/>
                <w:sz w:val="16"/>
                <w:szCs w:val="16"/>
              </w:rPr>
            </w:pPr>
            <w:r w:rsidRPr="00C4335C">
              <w:rPr>
                <w:rFonts w:ascii="Arial" w:hAnsi="Arial" w:cs="Arial"/>
                <w:sz w:val="16"/>
                <w:szCs w:val="16"/>
              </w:rPr>
              <w:t>Место</w:t>
            </w:r>
          </w:p>
          <w:p w:rsidR="00AB4E7D" w:rsidRDefault="00AB4E7D" w:rsidP="00AB4E7D">
            <w:pPr>
              <w:jc w:val="center"/>
              <w:rPr>
                <w:rFonts w:ascii="Arial" w:hAnsi="Arial" w:cs="Arial"/>
                <w:sz w:val="16"/>
                <w:szCs w:val="16"/>
              </w:rPr>
            </w:pPr>
            <w:r w:rsidRPr="00C4335C">
              <w:rPr>
                <w:rFonts w:ascii="Arial" w:hAnsi="Arial" w:cs="Arial"/>
                <w:sz w:val="16"/>
                <w:szCs w:val="16"/>
              </w:rPr>
              <w:t>для</w:t>
            </w:r>
          </w:p>
          <w:p w:rsidR="00AB4E7D" w:rsidRPr="00C4335C" w:rsidRDefault="00AB4E7D" w:rsidP="00AB4E7D">
            <w:pPr>
              <w:jc w:val="center"/>
              <w:rPr>
                <w:rFonts w:ascii="Arial" w:hAnsi="Arial" w:cs="Arial"/>
                <w:sz w:val="16"/>
                <w:szCs w:val="16"/>
              </w:rPr>
            </w:pPr>
            <w:r w:rsidRPr="00C4335C">
              <w:rPr>
                <w:rFonts w:ascii="Arial" w:hAnsi="Arial" w:cs="Arial"/>
                <w:sz w:val="16"/>
                <w:szCs w:val="16"/>
              </w:rPr>
              <w:t>фотографии</w:t>
            </w: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bl>
    <w:p w:rsidR="00AB4E7D" w:rsidRPr="003B7D1E" w:rsidRDefault="00AB4E7D" w:rsidP="00AB4E7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br/>
              <w:t>то укажите их, а также когда, где и по какой причине изменяли</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644008" w:rsidRPr="00C4335C" w:rsidRDefault="00AB4E7D" w:rsidP="00E66A9C">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AB4E7D" w:rsidRPr="00C4335C" w:rsidRDefault="00AB4E7D" w:rsidP="00AB4E7D">
            <w:pPr>
              <w:pageBreakBefore/>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AB4E7D" w:rsidRPr="00C4335C" w:rsidRDefault="00AB4E7D" w:rsidP="00AB4E7D">
            <w:pPr>
              <w:rPr>
                <w:rFonts w:ascii="Arial" w:hAnsi="Arial" w:cs="Arial"/>
                <w:sz w:val="16"/>
                <w:szCs w:val="16"/>
              </w:rPr>
            </w:pPr>
          </w:p>
        </w:tc>
      </w:tr>
    </w:tbl>
    <w:p w:rsidR="00AB4E7D" w:rsidRPr="00C4335C" w:rsidRDefault="00AB4E7D" w:rsidP="00AB4E7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4E7D" w:rsidRDefault="00AB4E7D" w:rsidP="00AB4E7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AB4E7D" w:rsidRPr="00C4335C" w:rsidTr="00AB4E7D">
        <w:trPr>
          <w:cantSplit/>
          <w:trHeight w:val="57"/>
        </w:trPr>
        <w:tc>
          <w:tcPr>
            <w:tcW w:w="1179" w:type="pct"/>
            <w:gridSpan w:val="2"/>
          </w:tcPr>
          <w:p w:rsidR="00AB4E7D" w:rsidRPr="00C4335C" w:rsidRDefault="00AB4E7D" w:rsidP="00AB4E7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B4E7D" w:rsidRPr="00C4335C" w:rsidRDefault="00AB4E7D" w:rsidP="00AB4E7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B4E7D" w:rsidRPr="00C4335C" w:rsidRDefault="00AB4E7D" w:rsidP="00AB4E7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ухода</w:t>
            </w:r>
          </w:p>
        </w:tc>
        <w:tc>
          <w:tcPr>
            <w:tcW w:w="1684" w:type="pct"/>
            <w:vMerge/>
          </w:tcPr>
          <w:p w:rsidR="00AB4E7D" w:rsidRPr="00C4335C" w:rsidRDefault="00AB4E7D" w:rsidP="00AB4E7D">
            <w:pPr>
              <w:jc w:val="center"/>
              <w:rPr>
                <w:rFonts w:ascii="Arial" w:hAnsi="Arial" w:cs="Arial"/>
                <w:sz w:val="12"/>
                <w:szCs w:val="12"/>
              </w:rPr>
            </w:pPr>
          </w:p>
        </w:tc>
        <w:tc>
          <w:tcPr>
            <w:tcW w:w="2137" w:type="pct"/>
            <w:vMerge/>
          </w:tcPr>
          <w:p w:rsidR="00AB4E7D" w:rsidRPr="00C4335C" w:rsidRDefault="00AB4E7D" w:rsidP="00AB4E7D">
            <w:pPr>
              <w:jc w:val="cente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644008" w:rsidRPr="00C4335C" w:rsidTr="00AB4E7D">
        <w:trPr>
          <w:cantSplit/>
          <w:trHeight w:val="57"/>
        </w:trPr>
        <w:tc>
          <w:tcPr>
            <w:tcW w:w="589" w:type="pct"/>
          </w:tcPr>
          <w:p w:rsidR="00644008" w:rsidRPr="00C4335C" w:rsidRDefault="00644008" w:rsidP="00AB4E7D">
            <w:pPr>
              <w:jc w:val="center"/>
              <w:rPr>
                <w:rFonts w:ascii="Arial" w:hAnsi="Arial" w:cs="Arial"/>
                <w:sz w:val="12"/>
                <w:szCs w:val="12"/>
              </w:rPr>
            </w:pPr>
          </w:p>
        </w:tc>
        <w:tc>
          <w:tcPr>
            <w:tcW w:w="590" w:type="pct"/>
          </w:tcPr>
          <w:p w:rsidR="00644008" w:rsidRPr="00C4335C" w:rsidRDefault="00644008" w:rsidP="00AB4E7D">
            <w:pPr>
              <w:jc w:val="center"/>
              <w:rPr>
                <w:rFonts w:ascii="Arial" w:hAnsi="Arial" w:cs="Arial"/>
                <w:sz w:val="12"/>
                <w:szCs w:val="12"/>
              </w:rPr>
            </w:pPr>
          </w:p>
        </w:tc>
        <w:tc>
          <w:tcPr>
            <w:tcW w:w="1684" w:type="pct"/>
          </w:tcPr>
          <w:p w:rsidR="00644008" w:rsidRPr="00C4335C" w:rsidRDefault="00644008" w:rsidP="00AB4E7D">
            <w:pPr>
              <w:rPr>
                <w:rFonts w:ascii="Arial" w:hAnsi="Arial" w:cs="Arial"/>
                <w:sz w:val="12"/>
                <w:szCs w:val="12"/>
              </w:rPr>
            </w:pPr>
          </w:p>
        </w:tc>
        <w:tc>
          <w:tcPr>
            <w:tcW w:w="2137" w:type="pct"/>
          </w:tcPr>
          <w:p w:rsidR="00644008" w:rsidRPr="00C4335C" w:rsidRDefault="00644008" w:rsidP="00AB4E7D">
            <w:pPr>
              <w:rPr>
                <w:rFonts w:ascii="Arial" w:hAnsi="Arial" w:cs="Arial"/>
                <w:sz w:val="12"/>
                <w:szCs w:val="12"/>
              </w:rPr>
            </w:pPr>
          </w:p>
        </w:tc>
      </w:tr>
    </w:tbl>
    <w:p w:rsidR="00AB4E7D" w:rsidRPr="003B7D1E" w:rsidRDefault="00AB4E7D" w:rsidP="00AB4E7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B4E7D" w:rsidRPr="00C4335C" w:rsidRDefault="00AB4E7D" w:rsidP="00AB4E7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AB4E7D" w:rsidRPr="00F862E0" w:rsidTr="00AB4E7D">
        <w:trPr>
          <w:cantSplit/>
        </w:trPr>
        <w:tc>
          <w:tcPr>
            <w:tcW w:w="531"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644008" w:rsidRPr="00F862E0" w:rsidTr="00AB4E7D">
        <w:trPr>
          <w:cantSplit/>
        </w:trPr>
        <w:tc>
          <w:tcPr>
            <w:tcW w:w="531" w:type="pct"/>
          </w:tcPr>
          <w:p w:rsidR="00644008" w:rsidRPr="00F862E0" w:rsidRDefault="00644008" w:rsidP="00AB4E7D">
            <w:pPr>
              <w:jc w:val="center"/>
              <w:rPr>
                <w:rFonts w:ascii="Arial" w:hAnsi="Arial" w:cs="Arial"/>
                <w:sz w:val="12"/>
                <w:szCs w:val="12"/>
              </w:rPr>
            </w:pPr>
          </w:p>
        </w:tc>
        <w:tc>
          <w:tcPr>
            <w:tcW w:w="842" w:type="pct"/>
          </w:tcPr>
          <w:p w:rsidR="00644008" w:rsidRPr="00F862E0" w:rsidRDefault="00644008" w:rsidP="00AB4E7D">
            <w:pPr>
              <w:rPr>
                <w:rFonts w:ascii="Arial" w:hAnsi="Arial" w:cs="Arial"/>
                <w:sz w:val="12"/>
                <w:szCs w:val="12"/>
              </w:rPr>
            </w:pPr>
          </w:p>
        </w:tc>
        <w:tc>
          <w:tcPr>
            <w:tcW w:w="712" w:type="pct"/>
          </w:tcPr>
          <w:p w:rsidR="00644008" w:rsidRPr="00F862E0" w:rsidRDefault="00644008" w:rsidP="00AB4E7D">
            <w:pPr>
              <w:jc w:val="center"/>
              <w:rPr>
                <w:rFonts w:ascii="Arial" w:hAnsi="Arial" w:cs="Arial"/>
                <w:sz w:val="12"/>
                <w:szCs w:val="12"/>
              </w:rPr>
            </w:pPr>
          </w:p>
        </w:tc>
        <w:tc>
          <w:tcPr>
            <w:tcW w:w="1166" w:type="pct"/>
          </w:tcPr>
          <w:p w:rsidR="00644008" w:rsidRPr="00F862E0" w:rsidRDefault="00644008" w:rsidP="00AB4E7D">
            <w:pPr>
              <w:rPr>
                <w:rFonts w:ascii="Arial" w:hAnsi="Arial" w:cs="Arial"/>
                <w:sz w:val="12"/>
                <w:szCs w:val="12"/>
              </w:rPr>
            </w:pPr>
          </w:p>
        </w:tc>
        <w:tc>
          <w:tcPr>
            <w:tcW w:w="1749" w:type="pct"/>
          </w:tcPr>
          <w:p w:rsidR="00644008" w:rsidRPr="00F862E0" w:rsidRDefault="00644008" w:rsidP="00AB4E7D">
            <w:pPr>
              <w:rPr>
                <w:rFonts w:ascii="Arial" w:hAnsi="Arial" w:cs="Arial"/>
                <w:sz w:val="12"/>
                <w:szCs w:val="12"/>
              </w:rPr>
            </w:pPr>
          </w:p>
        </w:tc>
      </w:tr>
    </w:tbl>
    <w:p w:rsidR="00AB4E7D" w:rsidRPr="00C4335C" w:rsidRDefault="00AB4E7D" w:rsidP="00AB4E7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AB4E7D" w:rsidRPr="00AC4F3E" w:rsidRDefault="00AB4E7D" w:rsidP="00AB4E7D">
      <w:pPr>
        <w:jc w:val="center"/>
        <w:rPr>
          <w:rFonts w:ascii="Arial" w:hAnsi="Arial" w:cs="Arial"/>
          <w:sz w:val="12"/>
          <w:szCs w:val="12"/>
        </w:rPr>
      </w:pPr>
      <w:r w:rsidRPr="00AC4F3E">
        <w:rPr>
          <w:rFonts w:ascii="Arial" w:hAnsi="Arial" w:cs="Arial"/>
          <w:sz w:val="12"/>
          <w:szCs w:val="12"/>
        </w:rPr>
        <w:t>(фамилия, имя, отчество,</w:t>
      </w:r>
    </w:p>
    <w:p w:rsidR="00AB4E7D" w:rsidRPr="008035A0" w:rsidRDefault="00AB4E7D" w:rsidP="00AB4E7D">
      <w:pPr>
        <w:rPr>
          <w:rFonts w:ascii="Arial" w:hAnsi="Arial" w:cs="Arial"/>
          <w:sz w:val="4"/>
          <w:szCs w:val="4"/>
        </w:rPr>
      </w:pPr>
    </w:p>
    <w:p w:rsidR="00AB4E7D" w:rsidRPr="00AC4F3E" w:rsidRDefault="00AB4E7D" w:rsidP="00AB4E7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B4E7D" w:rsidRPr="00C4335C" w:rsidRDefault="00AB4E7D" w:rsidP="00AB4E7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B4E7D" w:rsidRPr="00C4335C" w:rsidRDefault="00AB4E7D" w:rsidP="00AB4E7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AB4E7D" w:rsidRDefault="00AB4E7D" w:rsidP="00AB4E7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B4E7D" w:rsidRDefault="00AB4E7D" w:rsidP="00AB4E7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Default="00AB4E7D" w:rsidP="00AB4E7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Pr="00C4335C" w:rsidRDefault="00AB4E7D" w:rsidP="00AB4E7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B4E7D" w:rsidRPr="00C4335C" w:rsidRDefault="00AB4E7D" w:rsidP="00AB4E7D">
      <w:pPr>
        <w:rPr>
          <w:rFonts w:ascii="Arial" w:hAnsi="Arial" w:cs="Arial"/>
          <w:sz w:val="16"/>
          <w:szCs w:val="16"/>
        </w:rPr>
      </w:pPr>
      <w:r>
        <w:rPr>
          <w:rFonts w:ascii="Arial" w:hAnsi="Arial" w:cs="Arial"/>
          <w:sz w:val="16"/>
          <w:szCs w:val="16"/>
        </w:rPr>
        <w:t>21. ИНН (если имеется)</w:t>
      </w:r>
    </w:p>
    <w:p w:rsidR="00AB4E7D" w:rsidRPr="00AC4F3E" w:rsidRDefault="00AB4E7D" w:rsidP="00AB4E7D">
      <w:pPr>
        <w:pBdr>
          <w:top w:val="single" w:sz="4" w:space="1" w:color="auto"/>
        </w:pBdr>
        <w:ind w:left="2534"/>
        <w:rPr>
          <w:rFonts w:ascii="Arial" w:hAnsi="Arial" w:cs="Arial"/>
          <w:sz w:val="4"/>
          <w:szCs w:val="4"/>
        </w:rPr>
      </w:pPr>
    </w:p>
    <w:p w:rsidR="00AB4E7D" w:rsidRPr="00C4335C" w:rsidRDefault="00AB4E7D" w:rsidP="00AB4E7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B4E7D" w:rsidRDefault="00AB4E7D" w:rsidP="00AB4E7D">
      <w:r>
        <w:rPr>
          <w:rFonts w:ascii="Arial" w:hAnsi="Arial" w:cs="Arial"/>
          <w:sz w:val="16"/>
          <w:szCs w:val="16"/>
        </w:rPr>
        <w:t>_______________________________________________________________________________________________________________________________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B4E7D" w:rsidRPr="00C4335C" w:rsidRDefault="00AB4E7D" w:rsidP="00AB4E7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AB4E7D" w:rsidRPr="00C4335C" w:rsidTr="00AB4E7D">
        <w:tc>
          <w:tcPr>
            <w:tcW w:w="159"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55" w:type="dxa"/>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4309" w:type="dxa"/>
            <w:tcBorders>
              <w:top w:val="nil"/>
              <w:left w:val="nil"/>
              <w:bottom w:val="nil"/>
              <w:right w:val="nil"/>
            </w:tcBorders>
            <w:vAlign w:val="bottom"/>
          </w:tcPr>
          <w:p w:rsidR="00AB4E7D" w:rsidRPr="00C4335C" w:rsidRDefault="00AB4E7D" w:rsidP="00AB4E7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bl>
    <w:p w:rsidR="00AB4E7D" w:rsidRPr="00AC4F3E" w:rsidRDefault="00AB4E7D" w:rsidP="00AB4E7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AB4E7D" w:rsidRPr="00C4335C" w:rsidTr="00AB4E7D">
        <w:trPr>
          <w:trHeight w:val="20"/>
        </w:trPr>
        <w:tc>
          <w:tcPr>
            <w:tcW w:w="885" w:type="pct"/>
            <w:gridSpan w:val="4"/>
            <w:tcBorders>
              <w:top w:val="nil"/>
              <w:left w:val="nil"/>
              <w:bottom w:val="nil"/>
              <w:right w:val="nil"/>
            </w:tcBorders>
            <w:vAlign w:val="center"/>
          </w:tcPr>
          <w:p w:rsidR="00AB4E7D" w:rsidRPr="00C4335C" w:rsidRDefault="00AB4E7D" w:rsidP="00AB4E7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AB4E7D" w:rsidRPr="00C4335C" w:rsidRDefault="00AB4E7D" w:rsidP="00AB4E7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B4E7D" w:rsidRPr="00C4335C" w:rsidTr="00AB4E7D">
        <w:trPr>
          <w:cantSplit/>
          <w:trHeight w:val="20"/>
        </w:trPr>
        <w:tc>
          <w:tcPr>
            <w:tcW w:w="82"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r w:rsidR="00AB4E7D" w:rsidRPr="00C4335C" w:rsidTr="00AB4E7D">
        <w:trPr>
          <w:trHeight w:val="20"/>
        </w:trPr>
        <w:tc>
          <w:tcPr>
            <w:tcW w:w="82" w:type="pct"/>
            <w:tcBorders>
              <w:top w:val="nil"/>
              <w:left w:val="nil"/>
              <w:bottom w:val="nil"/>
              <w:right w:val="nil"/>
            </w:tcBorders>
          </w:tcPr>
          <w:p w:rsidR="00AB4E7D" w:rsidRPr="00C4335C" w:rsidRDefault="00AB4E7D" w:rsidP="00AB4E7D">
            <w:pP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tcPr>
          <w:p w:rsidR="00AB4E7D" w:rsidRPr="00C4335C" w:rsidRDefault="00AB4E7D" w:rsidP="00AB4E7D">
            <w:pPr>
              <w:rPr>
                <w:rFonts w:ascii="Arial" w:hAnsi="Arial" w:cs="Arial"/>
                <w:sz w:val="16"/>
                <w:szCs w:val="16"/>
              </w:rPr>
            </w:pPr>
          </w:p>
        </w:tc>
        <w:tc>
          <w:tcPr>
            <w:tcW w:w="873"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right"/>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tcPr>
          <w:p w:rsidR="00AB4E7D" w:rsidRPr="00C4335C" w:rsidRDefault="00AB4E7D" w:rsidP="00AB4E7D">
            <w:pPr>
              <w:tabs>
                <w:tab w:val="left" w:pos="3270"/>
              </w:tabs>
              <w:rPr>
                <w:rFonts w:ascii="Arial" w:hAnsi="Arial" w:cs="Arial"/>
                <w:sz w:val="16"/>
                <w:szCs w:val="16"/>
              </w:rPr>
            </w:pPr>
          </w:p>
        </w:tc>
        <w:tc>
          <w:tcPr>
            <w:tcW w:w="3110"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AB4E7D" w:rsidRPr="00C4335C" w:rsidRDefault="00AB4E7D" w:rsidP="00AB4E7D">
      <w:pPr>
        <w:spacing w:line="240" w:lineRule="exact"/>
        <w:jc w:val="right"/>
        <w:rPr>
          <w:rFonts w:ascii="Arial" w:hAnsi="Arial" w:cs="Arial"/>
          <w:sz w:val="16"/>
          <w:szCs w:val="16"/>
        </w:rPr>
      </w:pPr>
      <w:r w:rsidRPr="00C4335C">
        <w:rPr>
          <w:rFonts w:ascii="Arial" w:hAnsi="Arial" w:cs="Arial"/>
          <w:sz w:val="16"/>
          <w:szCs w:val="16"/>
        </w:rPr>
        <w:t>Приложение №2</w:t>
      </w:r>
    </w:p>
    <w:p w:rsidR="00AB4E7D" w:rsidRDefault="00AB4E7D" w:rsidP="00AB4E7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AB4E7D" w:rsidRPr="00C4335C" w:rsidTr="00AB4E7D">
        <w:trPr>
          <w:jc w:val="center"/>
        </w:trPr>
        <w:tc>
          <w:tcPr>
            <w:tcW w:w="482"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44" w:type="dxa"/>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84" w:type="dxa"/>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r>
    </w:tbl>
    <w:p w:rsidR="00AB4E7D" w:rsidRDefault="00AB4E7D" w:rsidP="00AB4E7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AB4E7D" w:rsidRPr="00F862E0" w:rsidRDefault="00AB4E7D" w:rsidP="00AB4E7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AB4E7D" w:rsidRPr="00AC4F3E" w:rsidRDefault="00AB4E7D" w:rsidP="00AB4E7D">
      <w:pPr>
        <w:rPr>
          <w:rFonts w:ascii="Arial" w:hAnsi="Arial" w:cs="Arial"/>
          <w:sz w:val="8"/>
          <w:szCs w:val="8"/>
        </w:rPr>
      </w:pPr>
    </w:p>
    <w:p w:rsidR="00AB4E7D" w:rsidRDefault="00AB4E7D" w:rsidP="00AB4E7D">
      <w:pPr>
        <w:pBdr>
          <w:top w:val="single" w:sz="4" w:space="1" w:color="auto"/>
        </w:pBdr>
        <w:rPr>
          <w:rFonts w:ascii="Arial" w:hAnsi="Arial" w:cs="Arial"/>
          <w:sz w:val="8"/>
          <w:szCs w:val="8"/>
        </w:rPr>
      </w:pPr>
    </w:p>
    <w:p w:rsidR="00644008" w:rsidRDefault="00644008" w:rsidP="00AB4E7D">
      <w:pPr>
        <w:pBdr>
          <w:top w:val="single" w:sz="4" w:space="1" w:color="auto"/>
        </w:pBdr>
        <w:rPr>
          <w:rFonts w:ascii="Arial" w:hAnsi="Arial" w:cs="Arial"/>
          <w:sz w:val="8"/>
          <w:szCs w:val="8"/>
        </w:rPr>
      </w:pP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644008" w:rsidRPr="00AC4F3E" w:rsidRDefault="00644008" w:rsidP="00AB4E7D">
      <w:pPr>
        <w:pBdr>
          <w:top w:val="single" w:sz="4" w:space="1" w:color="auto"/>
        </w:pBdr>
        <w:rPr>
          <w:rFonts w:ascii="Arial" w:hAnsi="Arial" w:cs="Arial"/>
          <w:sz w:val="8"/>
          <w:szCs w:val="8"/>
        </w:rPr>
      </w:pPr>
    </w:p>
    <w:p w:rsidR="00AB4E7D" w:rsidRPr="00C4335C" w:rsidRDefault="00AB4E7D" w:rsidP="00AB4E7D">
      <w:pPr>
        <w:rPr>
          <w:rFonts w:ascii="Arial" w:hAnsi="Arial" w:cs="Arial"/>
          <w:sz w:val="16"/>
          <w:szCs w:val="16"/>
        </w:rPr>
      </w:pPr>
      <w:r>
        <w:rPr>
          <w:rFonts w:ascii="Arial" w:hAnsi="Arial" w:cs="Arial"/>
          <w:sz w:val="16"/>
          <w:szCs w:val="16"/>
        </w:rPr>
        <w:t>3. Фамилия, имя, отчество</w:t>
      </w:r>
    </w:p>
    <w:p w:rsidR="00AB4E7D"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B4E7D" w:rsidRPr="00C4335C"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B4E7D" w:rsidRPr="00AC4F3E" w:rsidRDefault="00AB4E7D" w:rsidP="00AB4E7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AB4E7D" w:rsidRPr="00AC4F3E" w:rsidRDefault="00AB4E7D" w:rsidP="00AB4E7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AB4E7D" w:rsidRPr="00C4335C" w:rsidRDefault="00AB4E7D" w:rsidP="00AB4E7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AB4E7D" w:rsidRPr="00C4335C" w:rsidRDefault="00AB4E7D" w:rsidP="00AB4E7D">
      <w:pPr>
        <w:rPr>
          <w:rFonts w:ascii="Arial" w:hAnsi="Arial" w:cs="Arial"/>
          <w:sz w:val="16"/>
          <w:szCs w:val="16"/>
        </w:rPr>
      </w:pPr>
      <w:r w:rsidRPr="00C4335C">
        <w:rPr>
          <w:rFonts w:ascii="Arial" w:hAnsi="Arial" w:cs="Arial"/>
          <w:sz w:val="16"/>
          <w:szCs w:val="16"/>
        </w:rPr>
        <w:t>7. Заключение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AB4E7D" w:rsidRPr="00C4335C" w:rsidTr="00AB4E7D">
        <w:tc>
          <w:tcPr>
            <w:tcW w:w="4479"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479"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r w:rsidR="00AB4E7D" w:rsidRPr="00C4335C" w:rsidTr="00AB4E7D">
        <w:tc>
          <w:tcPr>
            <w:tcW w:w="4706" w:type="dxa"/>
            <w:gridSpan w:val="2"/>
            <w:vAlign w:val="bottom"/>
          </w:tcPr>
          <w:p w:rsidR="00AB4E7D" w:rsidRPr="00202875" w:rsidRDefault="00AB4E7D" w:rsidP="00AB4E7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706" w:type="dxa"/>
            <w:gridSpan w:val="2"/>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bl>
    <w:p w:rsidR="00AB4E7D" w:rsidRDefault="00AB4E7D" w:rsidP="00AB4E7D">
      <w:pPr>
        <w:jc w:val="right"/>
        <w:rPr>
          <w:rFonts w:ascii="Arial" w:hAnsi="Arial" w:cs="Arial"/>
          <w:sz w:val="16"/>
          <w:szCs w:val="16"/>
        </w:rPr>
      </w:pPr>
      <w:r w:rsidRPr="00AC4F3E">
        <w:rPr>
          <w:rFonts w:ascii="Arial" w:hAnsi="Arial" w:cs="Arial"/>
          <w:sz w:val="16"/>
          <w:szCs w:val="16"/>
        </w:rPr>
        <w:t>М.П.</w:t>
      </w:r>
    </w:p>
    <w:p w:rsidR="00AB4E7D" w:rsidRDefault="00AB4E7D" w:rsidP="00AB4E7D">
      <w:pPr>
        <w:jc w:val="right"/>
        <w:rPr>
          <w:rFonts w:ascii="Arial" w:hAnsi="Arial" w:cs="Arial"/>
          <w:sz w:val="8"/>
          <w:szCs w:val="8"/>
        </w:rPr>
      </w:pPr>
    </w:p>
    <w:p w:rsidR="00AB4E7D" w:rsidRPr="00AC4F3E" w:rsidRDefault="00AB4E7D" w:rsidP="00AB4E7D">
      <w:pPr>
        <w:jc w:val="right"/>
        <w:rPr>
          <w:rFonts w:ascii="Arial" w:hAnsi="Arial" w:cs="Arial"/>
          <w:sz w:val="16"/>
          <w:szCs w:val="16"/>
        </w:rPr>
      </w:pPr>
      <w:r w:rsidRPr="00AC4F3E">
        <w:rPr>
          <w:rFonts w:ascii="Arial" w:hAnsi="Arial" w:cs="Arial"/>
          <w:sz w:val="16"/>
          <w:szCs w:val="16"/>
        </w:rPr>
        <w:t>Приложение 3</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B4E7D" w:rsidRPr="00AC4F3E" w:rsidRDefault="00AB4E7D" w:rsidP="00AB4E7D">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AB4E7D" w:rsidRPr="000121C5" w:rsidRDefault="00AB4E7D" w:rsidP="00AB4E7D">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lastRenderedPageBreak/>
        <w:t>___________________________________________________________________________________________________________________________</w:t>
      </w:r>
      <w:r>
        <w:rPr>
          <w:rFonts w:ascii="Arial" w:hAnsi="Arial" w:cs="Arial"/>
          <w:sz w:val="12"/>
          <w:szCs w:val="12"/>
        </w:rPr>
        <w:t>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(когда и кем)</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AB4E7D" w:rsidRPr="000121C5" w:rsidRDefault="00AB4E7D" w:rsidP="00AB4E7D">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AB4E7D" w:rsidRPr="00DD0F84" w:rsidRDefault="00AB4E7D" w:rsidP="00AB4E7D">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B4E7D" w:rsidRPr="001E75FA" w:rsidRDefault="00AB4E7D" w:rsidP="00AB4E7D">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42"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B4E7D" w:rsidRPr="001E75FA" w:rsidRDefault="00AB4E7D" w:rsidP="00AB4E7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3"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B4E7D" w:rsidRPr="00AC4F3E" w:rsidRDefault="00AB4E7D" w:rsidP="00AB4E7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B4E7D" w:rsidRPr="00F862E0" w:rsidRDefault="00AB4E7D" w:rsidP="00AB4E7D">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 __________________ 20 ____ года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ФОРМА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sidR="00E66A9C">
        <w:rPr>
          <w:rFonts w:ascii="Arial" w:hAnsi="Arial" w:cs="Arial"/>
          <w:sz w:val="16"/>
          <w:szCs w:val="16"/>
        </w:rPr>
        <w:t>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AB4E7D" w:rsidRDefault="00AB4E7D" w:rsidP="00AB4E7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AB4E7D" w:rsidRDefault="00AB4E7D" w:rsidP="00AB4E7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AB4E7D" w:rsidRPr="00AC4F3E" w:rsidTr="00AB4E7D">
        <w:trPr>
          <w:trHeight w:val="20"/>
        </w:trPr>
        <w:tc>
          <w:tcPr>
            <w:tcW w:w="510" w:type="dxa"/>
          </w:tcPr>
          <w:p w:rsidR="00AB4E7D" w:rsidRPr="00AC4F3E" w:rsidRDefault="00AB4E7D" w:rsidP="00AB4E7D">
            <w:pPr>
              <w:pStyle w:val="ConsPlusNormal"/>
              <w:jc w:val="center"/>
              <w:rPr>
                <w:sz w:val="12"/>
                <w:szCs w:val="12"/>
              </w:rPr>
            </w:pPr>
            <w:r w:rsidRPr="00AC4F3E">
              <w:rPr>
                <w:sz w:val="12"/>
                <w:szCs w:val="12"/>
              </w:rPr>
              <w:t>N</w:t>
            </w:r>
          </w:p>
        </w:tc>
        <w:tc>
          <w:tcPr>
            <w:tcW w:w="10892" w:type="dxa"/>
          </w:tcPr>
          <w:p w:rsidR="00AB4E7D" w:rsidRPr="00AC4F3E" w:rsidRDefault="00AB4E7D" w:rsidP="00AB4E7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1</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2</w:t>
            </w:r>
          </w:p>
        </w:tc>
        <w:tc>
          <w:tcPr>
            <w:tcW w:w="10892" w:type="dxa"/>
          </w:tcPr>
          <w:p w:rsidR="00AB4E7D" w:rsidRPr="001E75FA" w:rsidRDefault="00AB4E7D" w:rsidP="00AB4E7D">
            <w:pPr>
              <w:pStyle w:val="ConsPlusNormal"/>
              <w:rPr>
                <w:sz w:val="12"/>
                <w:szCs w:val="12"/>
              </w:rPr>
            </w:pPr>
          </w:p>
        </w:tc>
      </w:tr>
    </w:tbl>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B4E7D" w:rsidRPr="001E75FA" w:rsidRDefault="00AB4E7D" w:rsidP="00AB4E7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AB4E7D" w:rsidRDefault="00AB4E7D" w:rsidP="00AB4E7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B4E7D" w:rsidRPr="00AC4F3E" w:rsidRDefault="00AB4E7D" w:rsidP="00AB4E7D">
      <w:pPr>
        <w:pStyle w:val="ConsPlusNormal"/>
        <w:ind w:firstLine="540"/>
        <w:jc w:val="both"/>
        <w:rPr>
          <w:sz w:val="12"/>
          <w:szCs w:val="12"/>
        </w:rPr>
      </w:pPr>
      <w:r w:rsidRPr="001E75FA">
        <w:rPr>
          <w:sz w:val="12"/>
          <w:szCs w:val="12"/>
        </w:rPr>
        <w:t xml:space="preserve">&lt;1&gt; В соответствии с </w:t>
      </w:r>
      <w:hyperlink r:id="rId44"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B4E7D" w:rsidRPr="00AC4F3E" w:rsidRDefault="00AB4E7D" w:rsidP="00AB4E7D">
      <w:pPr>
        <w:pStyle w:val="ConsPlusNormal"/>
        <w:ind w:firstLine="540"/>
        <w:jc w:val="both"/>
        <w:rPr>
          <w:sz w:val="12"/>
          <w:szCs w:val="12"/>
        </w:rPr>
      </w:pPr>
      <w:r w:rsidRPr="00AC4F3E">
        <w:rPr>
          <w:sz w:val="12"/>
          <w:szCs w:val="12"/>
        </w:rPr>
        <w:t xml:space="preserve">&lt;2&gt; В соответствии с </w:t>
      </w:r>
      <w:hyperlink r:id="rId45"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B4E7D" w:rsidRDefault="00AB4E7D" w:rsidP="00AB4E7D">
      <w:pPr>
        <w:pStyle w:val="ConsPlusNormal"/>
        <w:ind w:firstLine="540"/>
        <w:jc w:val="both"/>
        <w:rPr>
          <w:sz w:val="12"/>
          <w:szCs w:val="12"/>
        </w:rPr>
      </w:pPr>
      <w:r w:rsidRPr="00AC4F3E">
        <w:rPr>
          <w:sz w:val="12"/>
          <w:szCs w:val="12"/>
        </w:rPr>
        <w:t xml:space="preserve">&lt;3&gt; В соответствии с </w:t>
      </w:r>
      <w:hyperlink r:id="rId46"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B4E7D" w:rsidRPr="001E75FA" w:rsidRDefault="00AB4E7D" w:rsidP="00AB4E7D">
      <w:pPr>
        <w:jc w:val="right"/>
        <w:rPr>
          <w:rFonts w:ascii="Arial" w:hAnsi="Arial" w:cs="Arial"/>
          <w:b/>
          <w:sz w:val="12"/>
          <w:szCs w:val="12"/>
        </w:rPr>
      </w:pPr>
      <w:r w:rsidRPr="001E75FA">
        <w:rPr>
          <w:rFonts w:ascii="Arial" w:hAnsi="Arial" w:cs="Arial"/>
          <w:b/>
          <w:sz w:val="12"/>
          <w:szCs w:val="12"/>
        </w:rPr>
        <w:t>Проект трудового договора</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B4E7D" w:rsidRDefault="00AB4E7D" w:rsidP="00AB4E7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B4E7D" w:rsidRPr="001E75FA" w:rsidRDefault="00AB4E7D" w:rsidP="00AB4E7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lastRenderedPageBreak/>
        <w:t>Муниципальный служащий (Работник) имеет право:</w:t>
      </w:r>
    </w:p>
    <w:p w:rsidR="00AB4E7D" w:rsidRPr="001E75FA" w:rsidRDefault="00AB4E7D" w:rsidP="00AB4E7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B4E7D" w:rsidRPr="001E75FA" w:rsidRDefault="00AB4E7D" w:rsidP="00AB4E7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B4E7D" w:rsidRPr="00A04599" w:rsidRDefault="00AB4E7D" w:rsidP="00AB4E7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B4E7D" w:rsidRPr="001E75FA" w:rsidRDefault="00AB4E7D" w:rsidP="00AB4E7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B4E7D" w:rsidRPr="001E75FA" w:rsidRDefault="00AB4E7D" w:rsidP="00AB4E7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B4E7D"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B4E7D" w:rsidRPr="00AC4F3E" w:rsidRDefault="00AB4E7D" w:rsidP="00AB4E7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B4E7D" w:rsidRPr="00AC4F3E"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B4E7D" w:rsidRPr="00FE5927"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7"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48"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49"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4E7D"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E66A9C" w:rsidRDefault="00AB4E7D" w:rsidP="00E66A9C">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AB4E7D" w:rsidRPr="00FE5927" w:rsidRDefault="00AB4E7D" w:rsidP="00E66A9C">
      <w:pPr>
        <w:tabs>
          <w:tab w:val="left" w:pos="360"/>
          <w:tab w:val="left" w:pos="720"/>
          <w:tab w:val="left" w:pos="1260"/>
        </w:tabs>
        <w:ind w:firstLine="284"/>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lastRenderedPageBreak/>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AB4E7D" w:rsidRPr="00FE5927" w:rsidRDefault="00AB4E7D" w:rsidP="00AB4E7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AB4E7D" w:rsidRPr="00F72891" w:rsidRDefault="00AB4E7D" w:rsidP="00AB4E7D">
      <w:pPr>
        <w:ind w:firstLine="284"/>
        <w:jc w:val="center"/>
        <w:rPr>
          <w:rFonts w:ascii="Arial" w:hAnsi="Arial" w:cs="Arial"/>
          <w:b/>
          <w:sz w:val="4"/>
          <w:szCs w:val="4"/>
        </w:rPr>
      </w:pP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AB4E7D" w:rsidRDefault="00AB4E7D" w:rsidP="00AB4E7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AB4E7D" w:rsidRPr="00FE5927" w:rsidRDefault="00AB4E7D" w:rsidP="00AB4E7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50"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AB4E7D" w:rsidRPr="00FE5927" w:rsidRDefault="00AB4E7D" w:rsidP="00AB4E7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51"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52"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53" w:history="1">
        <w:r w:rsidRPr="00FE5927">
          <w:rPr>
            <w:rFonts w:ascii="Arial" w:hAnsi="Arial" w:cs="Arial"/>
            <w:sz w:val="16"/>
            <w:szCs w:val="16"/>
          </w:rPr>
          <w:t>14</w:t>
        </w:r>
      </w:hyperlink>
      <w:r w:rsidRPr="00FE5927">
        <w:rPr>
          <w:rFonts w:ascii="Arial" w:hAnsi="Arial" w:cs="Arial"/>
          <w:sz w:val="16"/>
          <w:szCs w:val="16"/>
        </w:rPr>
        <w:t xml:space="preserve">, </w:t>
      </w:r>
      <w:hyperlink r:id="rId54" w:history="1">
        <w:r w:rsidRPr="00FE5927">
          <w:rPr>
            <w:rFonts w:ascii="Arial" w:hAnsi="Arial" w:cs="Arial"/>
            <w:sz w:val="16"/>
            <w:szCs w:val="16"/>
          </w:rPr>
          <w:t>14.1</w:t>
        </w:r>
      </w:hyperlink>
      <w:r w:rsidRPr="00FE5927">
        <w:rPr>
          <w:rFonts w:ascii="Arial" w:hAnsi="Arial" w:cs="Arial"/>
          <w:sz w:val="16"/>
          <w:szCs w:val="16"/>
        </w:rPr>
        <w:t xml:space="preserve"> и </w:t>
      </w:r>
      <w:hyperlink r:id="rId55"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56" w:history="1">
        <w:r w:rsidRPr="00FE5927">
          <w:rPr>
            <w:rFonts w:ascii="Arial" w:hAnsi="Arial" w:cs="Arial"/>
            <w:sz w:val="16"/>
            <w:szCs w:val="16"/>
          </w:rPr>
          <w:t>дисквалификации</w:t>
        </w:r>
      </w:hyperlink>
      <w:r w:rsidRPr="00FE5927">
        <w:rPr>
          <w:rFonts w:ascii="Arial" w:hAnsi="Arial" w:cs="Arial"/>
          <w:sz w:val="16"/>
          <w:szCs w:val="16"/>
        </w:rPr>
        <w:t>.</w:t>
      </w:r>
    </w:p>
    <w:p w:rsidR="00AB4E7D" w:rsidRPr="00FE5927" w:rsidRDefault="00AB4E7D" w:rsidP="00AB4E7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AB4E7D" w:rsidRPr="00FE5927" w:rsidRDefault="00AB4E7D" w:rsidP="00AB4E7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AB4E7D" w:rsidRPr="00FE5927" w:rsidTr="00AB4E7D">
        <w:trPr>
          <w:trHeight w:val="113"/>
        </w:trPr>
        <w:tc>
          <w:tcPr>
            <w:tcW w:w="2351"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AB4E7D" w:rsidRPr="00FE5927" w:rsidRDefault="00AB4E7D" w:rsidP="00AB4E7D">
            <w:pPr>
              <w:ind w:firstLine="284"/>
              <w:rPr>
                <w:rFonts w:ascii="Arial" w:hAnsi="Arial" w:cs="Arial"/>
                <w:b/>
                <w:sz w:val="16"/>
                <w:szCs w:val="16"/>
              </w:rPr>
            </w:pPr>
          </w:p>
        </w:tc>
        <w:tc>
          <w:tcPr>
            <w:tcW w:w="2053"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AB4E7D" w:rsidRPr="00FE5927" w:rsidRDefault="00AB4E7D" w:rsidP="00AB4E7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526E9" w:rsidRDefault="002526E9" w:rsidP="00927BB7">
      <w:pPr>
        <w:shd w:val="clear" w:color="auto" w:fill="FFFFFF"/>
        <w:suppressAutoHyphens/>
        <w:jc w:val="right"/>
        <w:rPr>
          <w:rFonts w:ascii="Arial" w:hAnsi="Arial" w:cs="Arial"/>
          <w:b/>
          <w:sz w:val="16"/>
          <w:szCs w:val="16"/>
        </w:rPr>
      </w:pPr>
    </w:p>
    <w:p w:rsidR="00E66A9C" w:rsidRPr="00EA5ADB" w:rsidRDefault="00E66A9C" w:rsidP="00E66A9C">
      <w:pPr>
        <w:tabs>
          <w:tab w:val="left" w:pos="5954"/>
        </w:tabs>
        <w:jc w:val="center"/>
        <w:rPr>
          <w:rFonts w:ascii="Arial" w:hAnsi="Arial" w:cs="Arial"/>
          <w:b/>
          <w:sz w:val="16"/>
          <w:szCs w:val="16"/>
        </w:rPr>
      </w:pPr>
      <w:r w:rsidRPr="00EA5ADB">
        <w:rPr>
          <w:rFonts w:ascii="Arial" w:hAnsi="Arial" w:cs="Arial"/>
          <w:b/>
          <w:sz w:val="16"/>
          <w:szCs w:val="16"/>
        </w:rPr>
        <w:t>ОБЪЯВЛЕНИЕ</w:t>
      </w:r>
    </w:p>
    <w:p w:rsidR="00E66A9C" w:rsidRPr="00597ED5" w:rsidRDefault="00E66A9C" w:rsidP="00E66A9C">
      <w:pPr>
        <w:jc w:val="center"/>
        <w:rPr>
          <w:rFonts w:ascii="Arial" w:hAnsi="Arial" w:cs="Arial"/>
          <w:sz w:val="16"/>
          <w:szCs w:val="16"/>
        </w:rPr>
      </w:pPr>
      <w:r w:rsidRPr="00597ED5">
        <w:rPr>
          <w:rFonts w:ascii="Arial" w:hAnsi="Arial" w:cs="Arial"/>
          <w:sz w:val="16"/>
          <w:szCs w:val="16"/>
        </w:rPr>
        <w:t>Администрация муниципального района</w:t>
      </w:r>
    </w:p>
    <w:p w:rsidR="00E66A9C" w:rsidRPr="00597ED5" w:rsidRDefault="00E66A9C" w:rsidP="00E66A9C">
      <w:pPr>
        <w:jc w:val="center"/>
        <w:rPr>
          <w:rFonts w:ascii="Arial" w:hAnsi="Arial" w:cs="Arial"/>
          <w:sz w:val="16"/>
          <w:szCs w:val="16"/>
        </w:rPr>
      </w:pPr>
      <w:r w:rsidRPr="00597ED5">
        <w:rPr>
          <w:rFonts w:ascii="Arial" w:hAnsi="Arial" w:cs="Arial"/>
          <w:sz w:val="16"/>
          <w:szCs w:val="16"/>
        </w:rPr>
        <w:t>сообщает о предстоящем проведении конкурса</w:t>
      </w:r>
    </w:p>
    <w:p w:rsidR="00E66A9C" w:rsidRPr="00597ED5" w:rsidRDefault="00E66A9C" w:rsidP="00E66A9C">
      <w:pPr>
        <w:jc w:val="center"/>
        <w:rPr>
          <w:rFonts w:ascii="Arial" w:hAnsi="Arial" w:cs="Arial"/>
          <w:sz w:val="16"/>
          <w:szCs w:val="16"/>
        </w:rPr>
      </w:pPr>
      <w:r w:rsidRPr="00597ED5">
        <w:rPr>
          <w:rFonts w:ascii="Arial" w:hAnsi="Arial" w:cs="Arial"/>
          <w:sz w:val="16"/>
          <w:szCs w:val="16"/>
        </w:rPr>
        <w:t>на замещение вакантной должности муниципальной службы</w:t>
      </w:r>
    </w:p>
    <w:p w:rsidR="00E66A9C" w:rsidRPr="00597ED5" w:rsidRDefault="00E66A9C" w:rsidP="00E66A9C">
      <w:pPr>
        <w:jc w:val="center"/>
        <w:rPr>
          <w:rFonts w:ascii="Arial" w:hAnsi="Arial" w:cs="Arial"/>
          <w:b/>
          <w:sz w:val="16"/>
          <w:szCs w:val="16"/>
        </w:rPr>
      </w:pPr>
      <w:r w:rsidRPr="00597ED5">
        <w:rPr>
          <w:rFonts w:ascii="Arial" w:hAnsi="Arial" w:cs="Arial"/>
          <w:b/>
          <w:sz w:val="16"/>
          <w:szCs w:val="16"/>
        </w:rPr>
        <w:t>«Ведущий специалист комитета образования»</w:t>
      </w:r>
    </w:p>
    <w:p w:rsidR="00E66A9C" w:rsidRDefault="00E66A9C" w:rsidP="00E66A9C">
      <w:pPr>
        <w:jc w:val="center"/>
        <w:rPr>
          <w:rFonts w:ascii="Arial" w:hAnsi="Arial" w:cs="Arial"/>
          <w:b/>
          <w:sz w:val="16"/>
          <w:szCs w:val="16"/>
        </w:rPr>
      </w:pPr>
      <w:r w:rsidRPr="00597ED5">
        <w:rPr>
          <w:rFonts w:ascii="Arial" w:hAnsi="Arial" w:cs="Arial"/>
          <w:b/>
          <w:sz w:val="16"/>
          <w:szCs w:val="16"/>
        </w:rPr>
        <w:t>(старшая группа должностей)</w:t>
      </w:r>
    </w:p>
    <w:p w:rsidR="00E66A9C" w:rsidRPr="00597ED5" w:rsidRDefault="00E66A9C" w:rsidP="00E66A9C">
      <w:pPr>
        <w:jc w:val="center"/>
        <w:rPr>
          <w:rFonts w:ascii="Arial" w:hAnsi="Arial" w:cs="Arial"/>
          <w:b/>
          <w:sz w:val="4"/>
          <w:szCs w:val="4"/>
        </w:rPr>
      </w:pPr>
    </w:p>
    <w:p w:rsidR="00E66A9C" w:rsidRPr="00E66A9C" w:rsidRDefault="00E66A9C" w:rsidP="00E66A9C">
      <w:pPr>
        <w:jc w:val="center"/>
        <w:rPr>
          <w:rFonts w:ascii="Arial" w:hAnsi="Arial" w:cs="Arial"/>
          <w:sz w:val="16"/>
          <w:szCs w:val="16"/>
        </w:rPr>
      </w:pPr>
      <w:r w:rsidRPr="00E66A9C">
        <w:rPr>
          <w:rFonts w:ascii="Arial" w:hAnsi="Arial" w:cs="Arial"/>
          <w:sz w:val="16"/>
          <w:szCs w:val="16"/>
        </w:rPr>
        <w:t>Документы для участия в конкурсном отборе принимаются</w:t>
      </w:r>
    </w:p>
    <w:p w:rsidR="00E66A9C" w:rsidRPr="00E66A9C" w:rsidRDefault="00E66A9C" w:rsidP="00E66A9C">
      <w:pPr>
        <w:jc w:val="center"/>
        <w:rPr>
          <w:rFonts w:ascii="Arial" w:hAnsi="Arial" w:cs="Arial"/>
          <w:sz w:val="16"/>
          <w:szCs w:val="16"/>
        </w:rPr>
      </w:pPr>
      <w:r w:rsidRPr="00E66A9C">
        <w:rPr>
          <w:rFonts w:ascii="Arial" w:hAnsi="Arial" w:cs="Arial"/>
          <w:color w:val="000000"/>
          <w:sz w:val="16"/>
          <w:szCs w:val="16"/>
        </w:rPr>
        <w:t>с 09 февраля по 29 февраля 202</w:t>
      </w:r>
      <w:r w:rsidRPr="00E66A9C">
        <w:rPr>
          <w:rFonts w:ascii="Arial" w:hAnsi="Arial" w:cs="Arial"/>
          <w:sz w:val="16"/>
          <w:szCs w:val="16"/>
        </w:rPr>
        <w:t xml:space="preserve">4 года включительно </w:t>
      </w:r>
    </w:p>
    <w:p w:rsidR="00E66A9C" w:rsidRPr="00E66A9C" w:rsidRDefault="00E66A9C" w:rsidP="00E66A9C">
      <w:pPr>
        <w:jc w:val="center"/>
        <w:rPr>
          <w:rFonts w:ascii="Arial" w:hAnsi="Arial" w:cs="Arial"/>
          <w:sz w:val="16"/>
          <w:szCs w:val="16"/>
        </w:rPr>
      </w:pPr>
      <w:r w:rsidRPr="00E66A9C">
        <w:rPr>
          <w:rFonts w:ascii="Arial" w:hAnsi="Arial" w:cs="Arial"/>
          <w:sz w:val="16"/>
          <w:szCs w:val="16"/>
        </w:rPr>
        <w:t>в рабочие дни с 08.30. до 17.30. (перерыв с 13.00. до 14.00.)</w:t>
      </w:r>
    </w:p>
    <w:p w:rsidR="00E66A9C" w:rsidRPr="00E66A9C" w:rsidRDefault="00E66A9C" w:rsidP="00E66A9C">
      <w:pPr>
        <w:jc w:val="center"/>
        <w:rPr>
          <w:rFonts w:ascii="Arial" w:hAnsi="Arial" w:cs="Arial"/>
          <w:sz w:val="16"/>
          <w:szCs w:val="16"/>
        </w:rPr>
      </w:pPr>
      <w:r w:rsidRPr="00E66A9C">
        <w:rPr>
          <w:rFonts w:ascii="Arial" w:hAnsi="Arial" w:cs="Arial"/>
          <w:sz w:val="16"/>
          <w:szCs w:val="16"/>
        </w:rPr>
        <w:t>Администрация муниципального района, кабинет 203</w:t>
      </w:r>
    </w:p>
    <w:p w:rsidR="00E66A9C" w:rsidRPr="00E66A9C" w:rsidRDefault="00E66A9C" w:rsidP="00E66A9C">
      <w:pPr>
        <w:jc w:val="center"/>
        <w:rPr>
          <w:rFonts w:ascii="Arial" w:hAnsi="Arial" w:cs="Arial"/>
          <w:sz w:val="4"/>
          <w:szCs w:val="4"/>
        </w:rPr>
      </w:pPr>
    </w:p>
    <w:p w:rsidR="00E66A9C" w:rsidRPr="00E66A9C" w:rsidRDefault="00E66A9C" w:rsidP="00E66A9C">
      <w:pPr>
        <w:jc w:val="center"/>
        <w:rPr>
          <w:rFonts w:ascii="Arial" w:hAnsi="Arial" w:cs="Arial"/>
          <w:sz w:val="16"/>
          <w:szCs w:val="16"/>
        </w:rPr>
      </w:pPr>
      <w:r w:rsidRPr="00E66A9C">
        <w:rPr>
          <w:rFonts w:ascii="Arial" w:hAnsi="Arial" w:cs="Arial"/>
          <w:sz w:val="16"/>
          <w:szCs w:val="16"/>
        </w:rPr>
        <w:t>Предполагаемые дата, место и время проведения конкурса:</w:t>
      </w:r>
    </w:p>
    <w:p w:rsidR="00E66A9C" w:rsidRPr="00E66A9C" w:rsidRDefault="00E66A9C" w:rsidP="00E66A9C">
      <w:pPr>
        <w:jc w:val="center"/>
        <w:rPr>
          <w:rFonts w:ascii="Arial" w:hAnsi="Arial" w:cs="Arial"/>
          <w:sz w:val="16"/>
          <w:szCs w:val="16"/>
        </w:rPr>
      </w:pPr>
      <w:r w:rsidRPr="00E66A9C">
        <w:rPr>
          <w:rFonts w:ascii="Arial" w:hAnsi="Arial" w:cs="Arial"/>
          <w:sz w:val="16"/>
          <w:szCs w:val="16"/>
        </w:rPr>
        <w:t xml:space="preserve">Администрация муниципального района, </w:t>
      </w:r>
      <w:r w:rsidRPr="00E66A9C">
        <w:rPr>
          <w:rFonts w:ascii="Arial" w:hAnsi="Arial" w:cs="Arial"/>
          <w:color w:val="000000"/>
          <w:sz w:val="16"/>
          <w:szCs w:val="16"/>
        </w:rPr>
        <w:t xml:space="preserve">20 марта 2024 </w:t>
      </w:r>
      <w:r w:rsidRPr="00E66A9C">
        <w:rPr>
          <w:rFonts w:ascii="Arial" w:hAnsi="Arial" w:cs="Arial"/>
          <w:sz w:val="16"/>
          <w:szCs w:val="16"/>
        </w:rPr>
        <w:t>г., 09.00</w:t>
      </w:r>
    </w:p>
    <w:p w:rsidR="00E66A9C" w:rsidRPr="00E66A9C" w:rsidRDefault="00E66A9C" w:rsidP="00E66A9C">
      <w:pPr>
        <w:jc w:val="center"/>
        <w:rPr>
          <w:rFonts w:ascii="Arial" w:hAnsi="Arial" w:cs="Arial"/>
          <w:sz w:val="16"/>
          <w:szCs w:val="16"/>
        </w:rPr>
      </w:pPr>
      <w:r w:rsidRPr="00E66A9C">
        <w:rPr>
          <w:rFonts w:ascii="Arial" w:hAnsi="Arial" w:cs="Arial"/>
          <w:sz w:val="16"/>
          <w:szCs w:val="16"/>
        </w:rPr>
        <w:t>Справки по телефону: 2-08-84</w:t>
      </w:r>
    </w:p>
    <w:p w:rsidR="00E66A9C" w:rsidRPr="006D03B0" w:rsidRDefault="00E66A9C" w:rsidP="00E66A9C">
      <w:pPr>
        <w:jc w:val="center"/>
        <w:rPr>
          <w:rFonts w:ascii="Arial" w:hAnsi="Arial" w:cs="Arial"/>
          <w:b/>
          <w:sz w:val="4"/>
          <w:szCs w:val="4"/>
        </w:rPr>
      </w:pPr>
    </w:p>
    <w:p w:rsidR="00E66A9C" w:rsidRDefault="00E66A9C" w:rsidP="00E66A9C">
      <w:pPr>
        <w:jc w:val="center"/>
        <w:rPr>
          <w:rFonts w:ascii="Arial" w:hAnsi="Arial" w:cs="Arial"/>
          <w:sz w:val="16"/>
          <w:szCs w:val="16"/>
        </w:rPr>
      </w:pPr>
      <w:r w:rsidRPr="00597ED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E66A9C" w:rsidRPr="00597ED5" w:rsidRDefault="00E66A9C" w:rsidP="00E66A9C">
      <w:pPr>
        <w:jc w:val="center"/>
        <w:rPr>
          <w:rFonts w:ascii="Arial" w:hAnsi="Arial" w:cs="Arial"/>
          <w:sz w:val="16"/>
          <w:szCs w:val="16"/>
        </w:rPr>
      </w:pPr>
      <w:r w:rsidRPr="00597ED5">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E66A9C" w:rsidRPr="00EA5ADB" w:rsidRDefault="00E66A9C" w:rsidP="00E66A9C">
      <w:pPr>
        <w:jc w:val="center"/>
        <w:rPr>
          <w:rFonts w:ascii="Arial" w:hAnsi="Arial" w:cs="Arial"/>
          <w:sz w:val="4"/>
          <w:szCs w:val="4"/>
        </w:rPr>
      </w:pPr>
    </w:p>
    <w:p w:rsidR="00E66A9C" w:rsidRPr="00EA5ADB" w:rsidRDefault="00E66A9C" w:rsidP="00E66A9C">
      <w:pPr>
        <w:jc w:val="center"/>
        <w:rPr>
          <w:rFonts w:ascii="Arial" w:hAnsi="Arial" w:cs="Arial"/>
          <w:b/>
          <w:sz w:val="16"/>
          <w:szCs w:val="16"/>
        </w:rPr>
      </w:pPr>
      <w:r w:rsidRPr="00EA5ADB">
        <w:rPr>
          <w:rFonts w:ascii="Arial" w:hAnsi="Arial" w:cs="Arial"/>
          <w:b/>
          <w:sz w:val="16"/>
          <w:szCs w:val="16"/>
        </w:rPr>
        <w:t>Перечень документов для участия в конкурсе</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1) личное заявление с просьбой об участии в конкурсе;</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sidR="009671DE">
        <w:rPr>
          <w:rFonts w:ascii="Arial" w:hAnsi="Arial" w:cs="Arial"/>
          <w:sz w:val="16"/>
          <w:szCs w:val="16"/>
        </w:rPr>
        <w:br/>
      </w:r>
      <w:r w:rsidRPr="00EA5ADB">
        <w:rPr>
          <w:rFonts w:ascii="Arial" w:hAnsi="Arial" w:cs="Arial"/>
          <w:sz w:val="16"/>
          <w:szCs w:val="16"/>
        </w:rPr>
        <w:t>26 мая 2005 года № 667-р, с приложением фотографии размера 3x4 см (приложение 1);</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4) документы, подтверждающие необходимое профессиональное образование, стаж работы и квалификацию:</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lastRenderedPageBreak/>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7) согласие на обработку персональных данных (приложение 3).</w:t>
      </w:r>
    </w:p>
    <w:p w:rsidR="00E66A9C" w:rsidRPr="00EA5ADB" w:rsidRDefault="00E66A9C" w:rsidP="00E66A9C">
      <w:pPr>
        <w:ind w:firstLine="284"/>
        <w:jc w:val="both"/>
        <w:rPr>
          <w:rFonts w:ascii="Arial" w:hAnsi="Arial" w:cs="Arial"/>
          <w:sz w:val="16"/>
          <w:szCs w:val="16"/>
        </w:rPr>
      </w:pPr>
      <w:r w:rsidRPr="00EA5ADB">
        <w:rPr>
          <w:rFonts w:ascii="Arial" w:hAnsi="Arial" w:cs="Arial"/>
          <w:b/>
          <w:sz w:val="16"/>
          <w:szCs w:val="16"/>
        </w:rPr>
        <w:t>Квалификационные требования к претендентам</w:t>
      </w:r>
      <w:r w:rsidRPr="00EA5ADB">
        <w:rPr>
          <w:rFonts w:ascii="Arial" w:hAnsi="Arial" w:cs="Arial"/>
          <w:sz w:val="16"/>
          <w:szCs w:val="16"/>
        </w:rPr>
        <w:t>:</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Для замещения должности ведущего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E66A9C" w:rsidRPr="00EA5ADB" w:rsidRDefault="00E66A9C" w:rsidP="00E66A9C">
      <w:pPr>
        <w:ind w:firstLine="284"/>
        <w:jc w:val="both"/>
        <w:rPr>
          <w:rFonts w:ascii="Arial" w:hAnsi="Arial" w:cs="Arial"/>
          <w:sz w:val="16"/>
          <w:szCs w:val="16"/>
        </w:rPr>
      </w:pPr>
      <w:r w:rsidRPr="00EA5ADB">
        <w:rPr>
          <w:rFonts w:ascii="Arial" w:hAnsi="Arial" w:cs="Arial"/>
          <w:b/>
          <w:sz w:val="16"/>
          <w:szCs w:val="16"/>
        </w:rPr>
        <w:t>Базовые квалификационные требования:</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Муниципальный служащий, замещающий должность ведущего специалиста комитета образования должен иметь среднее профессиональное образование;</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Требований к стажу муниципальной службы или стажу работы по специальности для замещения должности ведущего специалиста комитета образования не установлено.</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Ведущий специалист комитета образования должен обладать следующими базовыми знаниями: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1) знанием государственного языка Российской Федерации (русского языка);</w:t>
      </w:r>
    </w:p>
    <w:p w:rsidR="00E66A9C" w:rsidRPr="00EA5ADB" w:rsidRDefault="00E66A9C" w:rsidP="00E66A9C">
      <w:pPr>
        <w:pStyle w:val="aff1"/>
        <w:ind w:left="0" w:firstLine="284"/>
        <w:jc w:val="both"/>
        <w:rPr>
          <w:rFonts w:ascii="Arial" w:hAnsi="Arial" w:cs="Arial"/>
          <w:sz w:val="16"/>
          <w:szCs w:val="16"/>
        </w:rPr>
      </w:pPr>
      <w:r w:rsidRPr="00EA5ADB">
        <w:rPr>
          <w:rFonts w:ascii="Arial" w:hAnsi="Arial" w:cs="Arial"/>
          <w:sz w:val="16"/>
          <w:szCs w:val="16"/>
        </w:rPr>
        <w:t>2) правовыми знаниями основ:</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а) Конституции Российской Федерации;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в) Федерального закона от 2 марта 2007 г. № 25-ФЗ «О муниципальной службе в Российской Федерации»;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 xml:space="preserve">г) </w:t>
      </w:r>
      <w:r w:rsidRPr="00EA5ADB">
        <w:rPr>
          <w:rFonts w:ascii="Arial" w:hAnsi="Arial" w:cs="Arial"/>
          <w:color w:val="000000"/>
          <w:sz w:val="16"/>
          <w:szCs w:val="16"/>
        </w:rPr>
        <w:t>законодательства о противодействии коррупции;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2.1.4. Ведущий специалист комитета образования должен обладать следующими базовыми умениями: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1) работать на компьютере, в том числе в сети «Интернет»;</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2) работы в информационно-правовых системах.</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 xml:space="preserve">Муниципальный служащий, замещающий должность ведущего специалиста комитета образования должен соответствовать следующим </w:t>
      </w:r>
      <w:r w:rsidRPr="00EA5ADB">
        <w:rPr>
          <w:rFonts w:ascii="Arial" w:hAnsi="Arial" w:cs="Arial"/>
          <w:b/>
          <w:sz w:val="16"/>
          <w:szCs w:val="16"/>
        </w:rPr>
        <w:t>функциональным квалификационным требованиям:</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 xml:space="preserve">Ведущий специалист комитета образования должен иметь не ниже среднего профессионального образования по специальности, направлению подготовки: </w:t>
      </w:r>
      <w:r w:rsidRPr="00EA5ADB">
        <w:rPr>
          <w:rFonts w:ascii="Arial" w:hAnsi="Arial" w:cs="Arial"/>
          <w:color w:val="000000"/>
          <w:sz w:val="16"/>
          <w:szCs w:val="16"/>
        </w:rPr>
        <w:t>«Государственное и муниципальное управление», «Юриспруденция», «Педагогическое образование», «Психолого-педагогическое образование», «Социология», «Социальная работа».</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 xml:space="preserve">Ведущий специалист комитета образования должен обладать следующими знаниями в области законодательства Российской Федерации, </w:t>
      </w:r>
      <w:r w:rsidRPr="00EA5ADB">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EA5ADB">
        <w:rPr>
          <w:rFonts w:ascii="Arial" w:hAnsi="Arial" w:cs="Arial"/>
          <w:sz w:val="16"/>
          <w:szCs w:val="16"/>
        </w:rPr>
        <w:t>:</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Федеральные законы и иные федеральные нормативные правовые акты:</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Гражданский кодекс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Семейный кодекс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Гражданский процессуальный кодекс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Жилищный кодекс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Кодекс об административных правонарушениях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Уголовный кодекс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Уголовно- процессуальный кодекс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Трудовой кодекс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Основы законодательства Российской Федерации о нотариате;</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24.04.2008 N 48-ФЗ "Об опеке и попечительстве"</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16.04.2001 N 44-ФЗ "О государственном банке данных о детях, оставшихся без попечения родителей";</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24.06.1999 N 120-ФЗ «Об основах системы профилактики безнадзорности и правонарушений несовершеннолетних»;</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24.07.1998 N 124-ФЗ "Об основных гарантиях прав ребенка в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19.05.1995 №81-ФЗ   "О государственных пособиях гражданам, имеющим детей"</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16.07.1998 №102-ФЗ  "Об ипотеке (залоге недвижимости)";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15.11.1997 N 143-ФЗ "Об актах гражданского состояния";</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21.07.1997 N 122-ФЗ "О государственной регистрации прав на недвижимое имущество и сделок с ним";</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29.12.2012 N 273-ФЗ «Об образовании в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02.10.2007 N 229-ФЗ "Об исполнительном производстве";</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15.08.1996 N 114-ФЗ "О порядке выезда из Российской Федерации и въезда в Российскую Федерацию";</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20.08.2004 N 119-ФЗ "О государственной защите потерпевших, свидетелей и иных участников уголовного судопроизводства";</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31.05.2002 N 62-ФЗ "О гражданстве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29.12.2006 N 256-ФЗ "О дополнительных мерах государственной поддержки семей, имеющих детей";</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8 января 1998 г. № 3-ФЗ «О наркотических средствах и психотропных веществах»;</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25 июля 2002 г. № 114-ФЗ «О противодействии экстремистской деятельности»;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24 ноября 1995 г. № 181 «О социальной защите инвалидов в Российской Федерации»;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Федеральный закон от 27 июля 2006 г. № 152-ФЗ «О персональных данных»;</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Указ Президента Российской Федерации от 7 мая 2012 г. № 597 «О мероприятиях по реализации государственной социальной политики»;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E66A9C" w:rsidRPr="00EA5ADB" w:rsidRDefault="00E66A9C" w:rsidP="00E66A9C">
      <w:pPr>
        <w:pStyle w:val="Default"/>
        <w:numPr>
          <w:ilvl w:val="0"/>
          <w:numId w:val="9"/>
        </w:numPr>
        <w:tabs>
          <w:tab w:val="left" w:pos="993"/>
        </w:tabs>
        <w:autoSpaceDE/>
        <w:autoSpaceDN/>
        <w:adjustRightInd/>
        <w:ind w:left="0" w:firstLine="284"/>
        <w:jc w:val="both"/>
        <w:rPr>
          <w:rFonts w:ascii="Arial" w:hAnsi="Arial" w:cs="Arial"/>
          <w:sz w:val="16"/>
          <w:szCs w:val="16"/>
        </w:rPr>
      </w:pPr>
      <w:r w:rsidRPr="00EA5ADB">
        <w:rPr>
          <w:rFonts w:ascii="Arial" w:hAnsi="Arial" w:cs="Arial"/>
          <w:sz w:val="16"/>
          <w:szCs w:val="16"/>
        </w:rPr>
        <w:t>Указ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РФ от 04.04.2002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27 ноября 2000 г. № 896 «Об утверждении Примерных положений о специализированных учреждениях для несовершеннолетних, нуждающихся в социальной реабилитации»;</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19 мая 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постановление Правительства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распоряжение Правительства Российской Федерации от 18 декабря 2006 г. № 1760-р «О Стратегии государственной молодежной политики в Российской Федерации;</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t>приказ Минздравсоцразвития России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E66A9C" w:rsidRPr="00EA5ADB" w:rsidRDefault="00E66A9C" w:rsidP="00E66A9C">
      <w:pPr>
        <w:pStyle w:val="Default"/>
        <w:numPr>
          <w:ilvl w:val="0"/>
          <w:numId w:val="9"/>
        </w:numPr>
        <w:tabs>
          <w:tab w:val="left" w:pos="993"/>
          <w:tab w:val="left" w:pos="1418"/>
        </w:tabs>
        <w:autoSpaceDE/>
        <w:autoSpaceDN/>
        <w:adjustRightInd/>
        <w:ind w:left="0" w:firstLine="284"/>
        <w:jc w:val="both"/>
        <w:rPr>
          <w:rFonts w:ascii="Arial" w:hAnsi="Arial" w:cs="Arial"/>
          <w:sz w:val="16"/>
          <w:szCs w:val="16"/>
        </w:rPr>
      </w:pPr>
      <w:r w:rsidRPr="00EA5ADB">
        <w:rPr>
          <w:rFonts w:ascii="Arial" w:hAnsi="Arial" w:cs="Arial"/>
          <w:sz w:val="16"/>
          <w:szCs w:val="16"/>
        </w:rPr>
        <w:lastRenderedPageBreak/>
        <w:t>приказ Минздрав России от 18.06.2014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Законы и иные нормативные правовые акты Новгородской области: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1. Областной закон Новгородской области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2. 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3.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4. Областной закон Новгородской области от 12.07.2007 N 138-ОЗ "О профилактике правонарушений в Новгородской области";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5.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6. 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7.Областной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p>
    <w:p w:rsidR="00E66A9C" w:rsidRPr="00EA5ADB" w:rsidRDefault="00E66A9C" w:rsidP="00E66A9C">
      <w:pPr>
        <w:tabs>
          <w:tab w:val="left" w:pos="993"/>
          <w:tab w:val="left" w:pos="1418"/>
        </w:tabs>
        <w:ind w:firstLine="284"/>
        <w:jc w:val="both"/>
        <w:rPr>
          <w:rFonts w:ascii="Arial" w:hAnsi="Arial" w:cs="Arial"/>
          <w:sz w:val="16"/>
          <w:szCs w:val="16"/>
        </w:rPr>
      </w:pPr>
      <w:r w:rsidRPr="00EA5ADB">
        <w:rPr>
          <w:rFonts w:ascii="Arial" w:hAnsi="Arial" w:cs="Arial"/>
          <w:sz w:val="16"/>
          <w:szCs w:val="16"/>
        </w:rPr>
        <w:t>8.Областной закон Новгородской области от 08.08.2011 N 1023-ОЗ "О дополнительных гарантиях реализации права несовершеннолетних на получение бесплатной юридической помощи";</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9.Областной закон Новгородской области от 05.09.2014 №618-ОЗ «О мерах социальной поддержки детей-сирот, детей, оставшихся без попечения родителей, и иных лиц»;</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10.Областной закон Новгородской области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11.Областной закон Новгородской области от 27.03.2015 N 749-ОЗ "О вознаграждении, причитающемся приемному родителю";</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12.Областной закон Новгородской области от 02.02.2009 N 465-ОЗ "О порядке и условиях вступления в брак на территории Новгородской области лиц, не достигших возраста шестнадцати лет";</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13.Областной закон Новгородской области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14.Постановление Администрации Новгородской области от 21.06.2005 N 199 "Об утверждении норм материального обеспечения детей-сирот и детей, оставшихся без попечения родителей, а также лиц из их числа";</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15.Постановление Правительства Новгородской области от 22.03.2016 №106 «Об утверждении Порядка назначения и выплаты единовременного пособия при усыновлении (удочерении) детей-сирот или детей, оставшихся без попечения родителей»;</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Муниципальные правовые акты Валдайского муниципального района:</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1.Постановление Администрации Валдайского муниципального района от 19.01.2016 №51 «О районной комиссии по делам несовершеннолетних и защите их прав»;</w:t>
      </w:r>
    </w:p>
    <w:p w:rsidR="00E66A9C" w:rsidRPr="00EA5ADB" w:rsidRDefault="00E66A9C" w:rsidP="00E66A9C">
      <w:pPr>
        <w:pStyle w:val="Default"/>
        <w:ind w:firstLine="284"/>
        <w:jc w:val="both"/>
        <w:rPr>
          <w:rFonts w:ascii="Arial" w:hAnsi="Arial" w:cs="Arial"/>
          <w:sz w:val="16"/>
          <w:szCs w:val="16"/>
        </w:rPr>
      </w:pPr>
      <w:r w:rsidRPr="00EA5ADB">
        <w:rPr>
          <w:rFonts w:ascii="Arial" w:hAnsi="Arial" w:cs="Arial"/>
          <w:sz w:val="16"/>
          <w:szCs w:val="16"/>
        </w:rPr>
        <w:t>2. Постановление Администрации Валдайского муниципального района 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родителе»;</w:t>
      </w:r>
    </w:p>
    <w:p w:rsidR="00E66A9C" w:rsidRPr="00EA5ADB" w:rsidRDefault="00E66A9C" w:rsidP="00E66A9C">
      <w:pPr>
        <w:tabs>
          <w:tab w:val="left" w:pos="567"/>
        </w:tabs>
        <w:ind w:firstLine="284"/>
        <w:jc w:val="both"/>
        <w:rPr>
          <w:rFonts w:ascii="Arial" w:hAnsi="Arial" w:cs="Arial"/>
          <w:sz w:val="16"/>
          <w:szCs w:val="16"/>
        </w:rPr>
      </w:pPr>
      <w:r w:rsidRPr="00EA5ADB">
        <w:rPr>
          <w:rFonts w:ascii="Arial" w:hAnsi="Arial" w:cs="Arial"/>
          <w:sz w:val="16"/>
          <w:szCs w:val="16"/>
        </w:rPr>
        <w:t>3.Постановление Администрации Валдайского муниципального района от 20.02.2015 №287 «О создании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Иные знания:</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понятие, цели опеки и попечительства;</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задачи государственного регулирования деятельности по опеке и попечительству;</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принципы деятельности органов опеки и попечительства;</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особенности установления, осуществления и прекращения опеки и попечительства;</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меры по защите и восстановлению прав и законных интересов несовершеннолетних, профилактике семейного неблагополучия;</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меры по предупреждению причинению вреда здоровью граждан, их физическому, интеллектуальному, психическому, духовному и нравственному развитию.</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методы профилактической работы с молодежью;</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основные методы и средства профилактики безнадзорности и правонарушений несовершеннолетних;</w:t>
      </w:r>
    </w:p>
    <w:p w:rsidR="00E66A9C" w:rsidRPr="00EA5ADB" w:rsidRDefault="00E66A9C" w:rsidP="00E66A9C">
      <w:pPr>
        <w:tabs>
          <w:tab w:val="right" w:pos="9922"/>
        </w:tabs>
        <w:ind w:firstLine="284"/>
        <w:jc w:val="both"/>
        <w:rPr>
          <w:rFonts w:ascii="Arial" w:hAnsi="Arial" w:cs="Arial"/>
          <w:sz w:val="16"/>
          <w:szCs w:val="16"/>
        </w:rPr>
      </w:pPr>
      <w:r w:rsidRPr="00EA5ADB">
        <w:rPr>
          <w:rFonts w:ascii="Arial" w:hAnsi="Arial" w:cs="Arial"/>
          <w:color w:val="000000"/>
          <w:sz w:val="16"/>
          <w:szCs w:val="16"/>
        </w:rPr>
        <w:t>основы возрастной и социальной психологии;</w:t>
      </w:r>
    </w:p>
    <w:p w:rsidR="00E66A9C" w:rsidRPr="00EA5ADB" w:rsidRDefault="00E66A9C" w:rsidP="00E66A9C">
      <w:pPr>
        <w:tabs>
          <w:tab w:val="left" w:pos="567"/>
        </w:tabs>
        <w:ind w:firstLine="284"/>
        <w:jc w:val="both"/>
        <w:rPr>
          <w:rFonts w:ascii="Arial" w:hAnsi="Arial" w:cs="Arial"/>
          <w:sz w:val="16"/>
          <w:szCs w:val="16"/>
        </w:rPr>
      </w:pPr>
      <w:r w:rsidRPr="00EA5ADB">
        <w:rPr>
          <w:rFonts w:ascii="Arial" w:hAnsi="Arial" w:cs="Arial"/>
          <w:sz w:val="16"/>
          <w:szCs w:val="16"/>
        </w:rPr>
        <w:t>основы конфликтологии и технологии разрешения конфликтов, психологии общения, делового взаимодействия, медиации;</w:t>
      </w:r>
    </w:p>
    <w:p w:rsidR="00E66A9C" w:rsidRPr="00EA5ADB" w:rsidRDefault="00E66A9C" w:rsidP="00E66A9C">
      <w:pPr>
        <w:tabs>
          <w:tab w:val="left" w:pos="567"/>
        </w:tabs>
        <w:ind w:firstLine="284"/>
        <w:jc w:val="both"/>
        <w:rPr>
          <w:rFonts w:ascii="Arial" w:hAnsi="Arial" w:cs="Arial"/>
          <w:sz w:val="16"/>
          <w:szCs w:val="16"/>
        </w:rPr>
      </w:pPr>
      <w:r w:rsidRPr="00EA5ADB">
        <w:rPr>
          <w:rFonts w:ascii="Arial" w:hAnsi="Arial" w:cs="Arial"/>
          <w:sz w:val="16"/>
          <w:szCs w:val="16"/>
        </w:rPr>
        <w:t>основы педагогики и психологии воспитания, психологии девиантного и делинквентного поведения;</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основы знаний в области сбора, обработки и анализа статистической информации;</w:t>
      </w:r>
    </w:p>
    <w:p w:rsidR="00E66A9C" w:rsidRPr="00EA5ADB" w:rsidRDefault="00E66A9C" w:rsidP="00E66A9C">
      <w:pPr>
        <w:ind w:firstLine="284"/>
        <w:jc w:val="both"/>
        <w:rPr>
          <w:rFonts w:ascii="Arial" w:hAnsi="Arial" w:cs="Arial"/>
          <w:sz w:val="16"/>
          <w:szCs w:val="16"/>
        </w:rPr>
      </w:pPr>
      <w:r w:rsidRPr="00EA5ADB">
        <w:rPr>
          <w:rFonts w:ascii="Arial" w:hAnsi="Arial" w:cs="Arial"/>
          <w:color w:val="000000"/>
          <w:sz w:val="16"/>
          <w:szCs w:val="16"/>
        </w:rPr>
        <w:t>принципы организации и деятельности комиссии по делам несовершеннолетних и защите их прав;</w:t>
      </w:r>
    </w:p>
    <w:p w:rsidR="00E66A9C" w:rsidRPr="00EA5ADB" w:rsidRDefault="00E66A9C" w:rsidP="00E66A9C">
      <w:pPr>
        <w:tabs>
          <w:tab w:val="left" w:pos="567"/>
        </w:tabs>
        <w:ind w:firstLine="284"/>
        <w:jc w:val="both"/>
        <w:rPr>
          <w:rFonts w:ascii="Arial" w:hAnsi="Arial" w:cs="Arial"/>
          <w:sz w:val="16"/>
          <w:szCs w:val="16"/>
        </w:rPr>
      </w:pPr>
      <w:r w:rsidRPr="00EA5ADB">
        <w:rPr>
          <w:rFonts w:ascii="Arial" w:hAnsi="Arial" w:cs="Arial"/>
          <w:sz w:val="16"/>
          <w:szCs w:val="16"/>
        </w:rPr>
        <w:t>принципы организации профессионального сопровождения семей;</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инфраструктура социальной защиты детства;</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инфраструктура помощи и поддержки семей, услуги, предоставляемые семьям различными организациями;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требования к проведению проверок и оформлению их результатов;</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технология и методы работы с неблагополучными семьями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требования к ведению личного дела подопечного;</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судебное делопроизводство;</w:t>
      </w:r>
    </w:p>
    <w:p w:rsidR="00E66A9C" w:rsidRPr="00EA5ADB" w:rsidRDefault="00E66A9C" w:rsidP="00E66A9C">
      <w:pPr>
        <w:tabs>
          <w:tab w:val="left" w:pos="567"/>
        </w:tabs>
        <w:ind w:firstLine="284"/>
        <w:jc w:val="both"/>
        <w:rPr>
          <w:rFonts w:ascii="Arial" w:hAnsi="Arial" w:cs="Arial"/>
          <w:sz w:val="16"/>
          <w:szCs w:val="16"/>
        </w:rPr>
      </w:pPr>
      <w:r w:rsidRPr="00EA5ADB">
        <w:rPr>
          <w:rFonts w:ascii="Arial" w:hAnsi="Arial" w:cs="Arial"/>
          <w:sz w:val="16"/>
          <w:szCs w:val="16"/>
        </w:rPr>
        <w:t>медицинские знания (понимание медицинских диагнозов и последствий для развития ребенка, оснований для отнесения детей к группам здоровья, признаки и последствия жестокого обращения и насилия и пр.);</w:t>
      </w:r>
    </w:p>
    <w:p w:rsidR="00E66A9C" w:rsidRPr="00EA5ADB" w:rsidRDefault="00E66A9C" w:rsidP="00E66A9C">
      <w:pPr>
        <w:tabs>
          <w:tab w:val="left" w:pos="567"/>
        </w:tabs>
        <w:ind w:firstLine="284"/>
        <w:jc w:val="both"/>
        <w:rPr>
          <w:rFonts w:ascii="Arial" w:hAnsi="Arial" w:cs="Arial"/>
          <w:sz w:val="16"/>
          <w:szCs w:val="16"/>
        </w:rPr>
      </w:pPr>
      <w:r w:rsidRPr="00EA5ADB">
        <w:rPr>
          <w:rFonts w:ascii="Arial" w:hAnsi="Arial" w:cs="Arial"/>
          <w:sz w:val="16"/>
          <w:szCs w:val="16"/>
        </w:rPr>
        <w:t>экономические знания (в сфере социальных выплат детям-сиротам, изучения и проверки документов на возмещение денежных средств; начислении выплат материальной помощи и пр.).</w:t>
      </w:r>
    </w:p>
    <w:p w:rsidR="00E66A9C" w:rsidRPr="00EA5ADB" w:rsidRDefault="00E66A9C" w:rsidP="00E66A9C">
      <w:pPr>
        <w:tabs>
          <w:tab w:val="left" w:pos="993"/>
          <w:tab w:val="left" w:pos="1418"/>
        </w:tabs>
        <w:ind w:firstLine="284"/>
        <w:jc w:val="both"/>
        <w:rPr>
          <w:rFonts w:ascii="Arial" w:hAnsi="Arial" w:cs="Arial"/>
          <w:sz w:val="16"/>
          <w:szCs w:val="16"/>
        </w:rPr>
      </w:pPr>
      <w:r w:rsidRPr="00EA5ADB">
        <w:rPr>
          <w:rFonts w:ascii="Arial" w:hAnsi="Arial" w:cs="Arial"/>
          <w:sz w:val="16"/>
          <w:szCs w:val="16"/>
        </w:rPr>
        <w:t xml:space="preserve">Ведущий специалист комитета образования должен обладать следующими умениями, </w:t>
      </w:r>
      <w:r w:rsidRPr="00EA5ADB">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EA5ADB">
        <w:rPr>
          <w:rFonts w:ascii="Arial" w:hAnsi="Arial" w:cs="Arial"/>
          <w:sz w:val="16"/>
          <w:szCs w:val="16"/>
        </w:rPr>
        <w:t>:</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анализировать законодательство и применять на практике нормативные правовые акты;</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анализировать и прогнозировать последствия принимаемых решений;</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вести документацию, служебную переписку,</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составлять планы по защите прав ребенка, оставшегося без попечения родителей, договоры в сфере устройства ребенка,</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формировать личное дело подопечного, вести и хранить его;</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взаимодействовать с органами исполнительной власти, с различными специалистами, образовательными, медицинскими, социальными и иными организациями для организации профессионального сопровождения семей, принявших ребенка (детей) на воспитание;</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выявлять проблемы, возникающие в семье, и способствовать их разрешению, оценивать потребности ребенка, условия, необходимые для его развития и воспитания, представлять интересы несовершеннолетнего;</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проводить оценку уровня содержания, воспитания и образования подопечного в динамике, привлекать профильных специалистов;</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консультировать родителей по различным вопросам функционирования семей, воспитывающих детей-сирот и детей, оставшихся без попечения родителей;</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общаться с разными категориями граждан, в том числе с детьми разных возрастных групп;</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lastRenderedPageBreak/>
        <w:t>организовывать и проводить мониторинговые исследования, проверки;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осуществлять сбор и первичную обработку статистической и аналитической информации;</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E66A9C" w:rsidRPr="00EA5ADB" w:rsidRDefault="00E66A9C" w:rsidP="00E66A9C">
      <w:pPr>
        <w:ind w:firstLine="284"/>
        <w:jc w:val="both"/>
        <w:rPr>
          <w:rFonts w:ascii="Arial" w:hAnsi="Arial" w:cs="Arial"/>
          <w:sz w:val="16"/>
          <w:szCs w:val="16"/>
        </w:rPr>
      </w:pPr>
      <w:r w:rsidRPr="00EA5ADB">
        <w:rPr>
          <w:rFonts w:ascii="Arial" w:hAnsi="Arial" w:cs="Arial"/>
          <w:sz w:val="16"/>
          <w:szCs w:val="16"/>
        </w:rPr>
        <w:t>работать в межведомственной команде.</w:t>
      </w:r>
    </w:p>
    <w:p w:rsidR="00AB4E7D" w:rsidRPr="00C4335C" w:rsidRDefault="00AB4E7D" w:rsidP="00AB4E7D">
      <w:pPr>
        <w:ind w:firstLine="284"/>
        <w:jc w:val="right"/>
        <w:rPr>
          <w:rFonts w:ascii="Arial" w:hAnsi="Arial" w:cs="Arial"/>
          <w:sz w:val="16"/>
          <w:szCs w:val="16"/>
        </w:rPr>
      </w:pPr>
      <w:r w:rsidRPr="00C4335C">
        <w:rPr>
          <w:rFonts w:ascii="Arial" w:hAnsi="Arial" w:cs="Arial"/>
          <w:sz w:val="16"/>
          <w:szCs w:val="16"/>
        </w:rPr>
        <w:t>Приложение №1</w:t>
      </w:r>
    </w:p>
    <w:p w:rsidR="00AB4E7D" w:rsidRPr="003B7D1E" w:rsidRDefault="00AB4E7D" w:rsidP="00AB4E7D">
      <w:pPr>
        <w:ind w:firstLine="284"/>
        <w:jc w:val="right"/>
        <w:rPr>
          <w:rFonts w:ascii="Arial" w:hAnsi="Arial" w:cs="Arial"/>
          <w:b/>
          <w:bCs/>
          <w:sz w:val="4"/>
          <w:szCs w:val="4"/>
        </w:rPr>
      </w:pPr>
    </w:p>
    <w:p w:rsidR="00AB4E7D" w:rsidRPr="00C4335C" w:rsidRDefault="00AB4E7D" w:rsidP="00AB4E7D">
      <w:pPr>
        <w:jc w:val="right"/>
        <w:rPr>
          <w:rFonts w:ascii="Arial" w:hAnsi="Arial" w:cs="Arial"/>
          <w:sz w:val="12"/>
          <w:szCs w:val="12"/>
        </w:rPr>
      </w:pPr>
      <w:r w:rsidRPr="00C4335C">
        <w:rPr>
          <w:rFonts w:ascii="Arial" w:hAnsi="Arial" w:cs="Arial"/>
          <w:sz w:val="12"/>
          <w:szCs w:val="12"/>
        </w:rPr>
        <w:t>УТВЕРЖДЕНА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распоряжением Правительства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AB4E7D" w:rsidRDefault="00AB4E7D" w:rsidP="00AB4E7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B4E7D" w:rsidRDefault="00AB4E7D" w:rsidP="00AB4E7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B4E7D" w:rsidRDefault="00AB4E7D" w:rsidP="00AB4E7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B4E7D" w:rsidRPr="00C4335C" w:rsidRDefault="00AB4E7D" w:rsidP="00AB4E7D">
      <w:pPr>
        <w:jc w:val="right"/>
        <w:rPr>
          <w:rFonts w:ascii="Arial" w:hAnsi="Arial" w:cs="Arial"/>
          <w:sz w:val="12"/>
          <w:szCs w:val="12"/>
        </w:rPr>
      </w:pPr>
      <w:r w:rsidRPr="00C4335C">
        <w:rPr>
          <w:rFonts w:ascii="Arial" w:hAnsi="Arial" w:cs="Arial"/>
          <w:sz w:val="12"/>
          <w:szCs w:val="12"/>
        </w:rPr>
        <w:t>от 20.09.2019 № 2140-р, от 20.11.2019 № 2745-р)</w:t>
      </w:r>
    </w:p>
    <w:p w:rsidR="00AB4E7D" w:rsidRDefault="00AB4E7D" w:rsidP="00AB4E7D">
      <w:pPr>
        <w:jc w:val="right"/>
        <w:rPr>
          <w:rFonts w:ascii="Arial" w:hAnsi="Arial" w:cs="Arial"/>
          <w:sz w:val="12"/>
          <w:szCs w:val="12"/>
        </w:rPr>
      </w:pPr>
      <w:r w:rsidRPr="00C4335C">
        <w:rPr>
          <w:rFonts w:ascii="Arial" w:hAnsi="Arial" w:cs="Arial"/>
          <w:sz w:val="12"/>
          <w:szCs w:val="12"/>
        </w:rPr>
        <w:t>(форма)</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AB4E7D" w:rsidRPr="00C4335C" w:rsidTr="00AB4E7D">
        <w:trPr>
          <w:cantSplit/>
          <w:trHeight w:val="20"/>
        </w:trPr>
        <w:tc>
          <w:tcPr>
            <w:tcW w:w="4242" w:type="pct"/>
            <w:gridSpan w:val="4"/>
            <w:tcBorders>
              <w:top w:val="nil"/>
              <w:left w:val="nil"/>
              <w:bottom w:val="nil"/>
              <w:right w:val="nil"/>
            </w:tcBorders>
          </w:tcPr>
          <w:p w:rsidR="00AB4E7D" w:rsidRPr="008834D7" w:rsidRDefault="00AB4E7D" w:rsidP="00AB4E7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AB4E7D" w:rsidRDefault="00AB4E7D" w:rsidP="00AB4E7D">
            <w:pPr>
              <w:jc w:val="center"/>
              <w:rPr>
                <w:rFonts w:ascii="Arial" w:hAnsi="Arial" w:cs="Arial"/>
                <w:sz w:val="16"/>
                <w:szCs w:val="16"/>
              </w:rPr>
            </w:pPr>
            <w:r w:rsidRPr="00C4335C">
              <w:rPr>
                <w:rFonts w:ascii="Arial" w:hAnsi="Arial" w:cs="Arial"/>
                <w:sz w:val="16"/>
                <w:szCs w:val="16"/>
              </w:rPr>
              <w:t>Место</w:t>
            </w:r>
          </w:p>
          <w:p w:rsidR="00AB4E7D" w:rsidRDefault="00AB4E7D" w:rsidP="00AB4E7D">
            <w:pPr>
              <w:jc w:val="center"/>
              <w:rPr>
                <w:rFonts w:ascii="Arial" w:hAnsi="Arial" w:cs="Arial"/>
                <w:sz w:val="16"/>
                <w:szCs w:val="16"/>
              </w:rPr>
            </w:pPr>
            <w:r w:rsidRPr="00C4335C">
              <w:rPr>
                <w:rFonts w:ascii="Arial" w:hAnsi="Arial" w:cs="Arial"/>
                <w:sz w:val="16"/>
                <w:szCs w:val="16"/>
              </w:rPr>
              <w:t>для</w:t>
            </w:r>
          </w:p>
          <w:p w:rsidR="00AB4E7D" w:rsidRPr="00C4335C" w:rsidRDefault="00AB4E7D" w:rsidP="00AB4E7D">
            <w:pPr>
              <w:jc w:val="center"/>
              <w:rPr>
                <w:rFonts w:ascii="Arial" w:hAnsi="Arial" w:cs="Arial"/>
                <w:sz w:val="16"/>
                <w:szCs w:val="16"/>
              </w:rPr>
            </w:pPr>
            <w:r w:rsidRPr="00C4335C">
              <w:rPr>
                <w:rFonts w:ascii="Arial" w:hAnsi="Arial" w:cs="Arial"/>
                <w:sz w:val="16"/>
                <w:szCs w:val="16"/>
              </w:rPr>
              <w:t>фотографии</w:t>
            </w: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bl>
    <w:p w:rsidR="00AB4E7D" w:rsidRPr="003B7D1E" w:rsidRDefault="00AB4E7D" w:rsidP="00AB4E7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br/>
              <w:t>то укажите их, а также когда, где и по какой причине изменяли</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AB4E7D" w:rsidRPr="00C4335C" w:rsidRDefault="00AB4E7D" w:rsidP="00AB4E7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AB4E7D" w:rsidRPr="00C4335C" w:rsidRDefault="00AB4E7D" w:rsidP="00AB4E7D">
            <w:pPr>
              <w:pageBreakBefore/>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AB4E7D" w:rsidRPr="00C4335C" w:rsidRDefault="00AB4E7D" w:rsidP="00AB4E7D">
            <w:pPr>
              <w:rPr>
                <w:rFonts w:ascii="Arial" w:hAnsi="Arial" w:cs="Arial"/>
                <w:sz w:val="16"/>
                <w:szCs w:val="16"/>
              </w:rPr>
            </w:pPr>
          </w:p>
        </w:tc>
      </w:tr>
    </w:tbl>
    <w:p w:rsidR="00AB4E7D" w:rsidRPr="00C4335C" w:rsidRDefault="00AB4E7D" w:rsidP="00AB4E7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4E7D" w:rsidRDefault="00AB4E7D" w:rsidP="00AB4E7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AB4E7D" w:rsidRPr="00C4335C" w:rsidTr="00AB4E7D">
        <w:trPr>
          <w:cantSplit/>
          <w:trHeight w:val="57"/>
        </w:trPr>
        <w:tc>
          <w:tcPr>
            <w:tcW w:w="1179" w:type="pct"/>
            <w:gridSpan w:val="2"/>
          </w:tcPr>
          <w:p w:rsidR="00AB4E7D" w:rsidRPr="00C4335C" w:rsidRDefault="00AB4E7D" w:rsidP="00AB4E7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B4E7D" w:rsidRPr="00C4335C" w:rsidRDefault="00AB4E7D" w:rsidP="00AB4E7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B4E7D" w:rsidRPr="00C4335C" w:rsidRDefault="00AB4E7D" w:rsidP="00AB4E7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ухода</w:t>
            </w:r>
          </w:p>
        </w:tc>
        <w:tc>
          <w:tcPr>
            <w:tcW w:w="1684" w:type="pct"/>
            <w:vMerge/>
          </w:tcPr>
          <w:p w:rsidR="00AB4E7D" w:rsidRPr="00C4335C" w:rsidRDefault="00AB4E7D" w:rsidP="00AB4E7D">
            <w:pPr>
              <w:jc w:val="center"/>
              <w:rPr>
                <w:rFonts w:ascii="Arial" w:hAnsi="Arial" w:cs="Arial"/>
                <w:sz w:val="12"/>
                <w:szCs w:val="12"/>
              </w:rPr>
            </w:pPr>
          </w:p>
        </w:tc>
        <w:tc>
          <w:tcPr>
            <w:tcW w:w="2137" w:type="pct"/>
            <w:vMerge/>
          </w:tcPr>
          <w:p w:rsidR="00AB4E7D" w:rsidRPr="00C4335C" w:rsidRDefault="00AB4E7D" w:rsidP="00AB4E7D">
            <w:pPr>
              <w:jc w:val="cente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9671DE" w:rsidRPr="00C4335C" w:rsidTr="00AB4E7D">
        <w:trPr>
          <w:cantSplit/>
          <w:trHeight w:val="57"/>
        </w:trPr>
        <w:tc>
          <w:tcPr>
            <w:tcW w:w="589" w:type="pct"/>
          </w:tcPr>
          <w:p w:rsidR="009671DE" w:rsidRPr="00C4335C" w:rsidRDefault="009671DE" w:rsidP="00AB4E7D">
            <w:pPr>
              <w:jc w:val="center"/>
              <w:rPr>
                <w:rFonts w:ascii="Arial" w:hAnsi="Arial" w:cs="Arial"/>
                <w:sz w:val="12"/>
                <w:szCs w:val="12"/>
              </w:rPr>
            </w:pPr>
          </w:p>
        </w:tc>
        <w:tc>
          <w:tcPr>
            <w:tcW w:w="590" w:type="pct"/>
          </w:tcPr>
          <w:p w:rsidR="009671DE" w:rsidRPr="00C4335C" w:rsidRDefault="009671DE" w:rsidP="00AB4E7D">
            <w:pPr>
              <w:jc w:val="center"/>
              <w:rPr>
                <w:rFonts w:ascii="Arial" w:hAnsi="Arial" w:cs="Arial"/>
                <w:sz w:val="12"/>
                <w:szCs w:val="12"/>
              </w:rPr>
            </w:pPr>
          </w:p>
        </w:tc>
        <w:tc>
          <w:tcPr>
            <w:tcW w:w="1684" w:type="pct"/>
          </w:tcPr>
          <w:p w:rsidR="009671DE" w:rsidRPr="00C4335C" w:rsidRDefault="009671DE" w:rsidP="00AB4E7D">
            <w:pPr>
              <w:rPr>
                <w:rFonts w:ascii="Arial" w:hAnsi="Arial" w:cs="Arial"/>
                <w:sz w:val="12"/>
                <w:szCs w:val="12"/>
              </w:rPr>
            </w:pPr>
          </w:p>
        </w:tc>
        <w:tc>
          <w:tcPr>
            <w:tcW w:w="2137" w:type="pct"/>
          </w:tcPr>
          <w:p w:rsidR="009671DE" w:rsidRPr="00C4335C" w:rsidRDefault="009671DE" w:rsidP="00AB4E7D">
            <w:pPr>
              <w:rPr>
                <w:rFonts w:ascii="Arial" w:hAnsi="Arial" w:cs="Arial"/>
                <w:sz w:val="12"/>
                <w:szCs w:val="12"/>
              </w:rPr>
            </w:pPr>
          </w:p>
        </w:tc>
      </w:tr>
    </w:tbl>
    <w:p w:rsidR="00AB4E7D" w:rsidRPr="003B7D1E" w:rsidRDefault="00AB4E7D" w:rsidP="00AB4E7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B4E7D" w:rsidRPr="00C4335C" w:rsidRDefault="00AB4E7D" w:rsidP="00AB4E7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AB4E7D" w:rsidRPr="00F862E0" w:rsidTr="00AB4E7D">
        <w:trPr>
          <w:cantSplit/>
        </w:trPr>
        <w:tc>
          <w:tcPr>
            <w:tcW w:w="531"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E66A9C" w:rsidRPr="00F862E0" w:rsidTr="00AB4E7D">
        <w:trPr>
          <w:cantSplit/>
        </w:trPr>
        <w:tc>
          <w:tcPr>
            <w:tcW w:w="531" w:type="pct"/>
          </w:tcPr>
          <w:p w:rsidR="00E66A9C" w:rsidRPr="00F862E0" w:rsidRDefault="00E66A9C" w:rsidP="00AB4E7D">
            <w:pPr>
              <w:jc w:val="center"/>
              <w:rPr>
                <w:rFonts w:ascii="Arial" w:hAnsi="Arial" w:cs="Arial"/>
                <w:sz w:val="12"/>
                <w:szCs w:val="12"/>
              </w:rPr>
            </w:pPr>
          </w:p>
        </w:tc>
        <w:tc>
          <w:tcPr>
            <w:tcW w:w="842" w:type="pct"/>
          </w:tcPr>
          <w:p w:rsidR="00E66A9C" w:rsidRPr="00F862E0" w:rsidRDefault="00E66A9C" w:rsidP="00AB4E7D">
            <w:pPr>
              <w:rPr>
                <w:rFonts w:ascii="Arial" w:hAnsi="Arial" w:cs="Arial"/>
                <w:sz w:val="12"/>
                <w:szCs w:val="12"/>
              </w:rPr>
            </w:pPr>
          </w:p>
        </w:tc>
        <w:tc>
          <w:tcPr>
            <w:tcW w:w="712" w:type="pct"/>
          </w:tcPr>
          <w:p w:rsidR="00E66A9C" w:rsidRPr="00F862E0" w:rsidRDefault="00E66A9C" w:rsidP="00AB4E7D">
            <w:pPr>
              <w:jc w:val="center"/>
              <w:rPr>
                <w:rFonts w:ascii="Arial" w:hAnsi="Arial" w:cs="Arial"/>
                <w:sz w:val="12"/>
                <w:szCs w:val="12"/>
              </w:rPr>
            </w:pPr>
          </w:p>
        </w:tc>
        <w:tc>
          <w:tcPr>
            <w:tcW w:w="1166" w:type="pct"/>
          </w:tcPr>
          <w:p w:rsidR="00E66A9C" w:rsidRPr="00F862E0" w:rsidRDefault="00E66A9C" w:rsidP="00AB4E7D">
            <w:pPr>
              <w:rPr>
                <w:rFonts w:ascii="Arial" w:hAnsi="Arial" w:cs="Arial"/>
                <w:sz w:val="12"/>
                <w:szCs w:val="12"/>
              </w:rPr>
            </w:pPr>
          </w:p>
        </w:tc>
        <w:tc>
          <w:tcPr>
            <w:tcW w:w="1749" w:type="pct"/>
          </w:tcPr>
          <w:p w:rsidR="00E66A9C" w:rsidRPr="00F862E0" w:rsidRDefault="00E66A9C" w:rsidP="00AB4E7D">
            <w:pPr>
              <w:rPr>
                <w:rFonts w:ascii="Arial" w:hAnsi="Arial" w:cs="Arial"/>
                <w:sz w:val="12"/>
                <w:szCs w:val="12"/>
              </w:rPr>
            </w:pPr>
          </w:p>
        </w:tc>
      </w:tr>
    </w:tbl>
    <w:p w:rsidR="00AB4E7D" w:rsidRPr="00C4335C" w:rsidRDefault="00AB4E7D" w:rsidP="00AB4E7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AB4E7D" w:rsidRPr="00AC4F3E" w:rsidRDefault="00AB4E7D" w:rsidP="00AB4E7D">
      <w:pPr>
        <w:jc w:val="center"/>
        <w:rPr>
          <w:rFonts w:ascii="Arial" w:hAnsi="Arial" w:cs="Arial"/>
          <w:sz w:val="12"/>
          <w:szCs w:val="12"/>
        </w:rPr>
      </w:pPr>
      <w:r w:rsidRPr="00AC4F3E">
        <w:rPr>
          <w:rFonts w:ascii="Arial" w:hAnsi="Arial" w:cs="Arial"/>
          <w:sz w:val="12"/>
          <w:szCs w:val="12"/>
        </w:rPr>
        <w:t>(фамилия, имя, отчество,</w:t>
      </w:r>
    </w:p>
    <w:p w:rsidR="00AB4E7D" w:rsidRPr="008035A0" w:rsidRDefault="00AB4E7D" w:rsidP="00AB4E7D">
      <w:pPr>
        <w:rPr>
          <w:rFonts w:ascii="Arial" w:hAnsi="Arial" w:cs="Arial"/>
          <w:sz w:val="4"/>
          <w:szCs w:val="4"/>
        </w:rPr>
      </w:pPr>
    </w:p>
    <w:p w:rsidR="00AB4E7D" w:rsidRPr="00AC4F3E" w:rsidRDefault="00AB4E7D" w:rsidP="00AB4E7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B4E7D" w:rsidRPr="00C4335C" w:rsidRDefault="00AB4E7D" w:rsidP="00AB4E7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B4E7D" w:rsidRPr="00C4335C" w:rsidRDefault="00AB4E7D" w:rsidP="00AB4E7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AB4E7D" w:rsidRDefault="00AB4E7D" w:rsidP="00AB4E7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B4E7D" w:rsidRDefault="00AB4E7D" w:rsidP="00AB4E7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Default="00AB4E7D" w:rsidP="00AB4E7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Pr="00C4335C" w:rsidRDefault="00AB4E7D" w:rsidP="00AB4E7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B4E7D" w:rsidRPr="00C4335C" w:rsidRDefault="00AB4E7D" w:rsidP="00AB4E7D">
      <w:pPr>
        <w:rPr>
          <w:rFonts w:ascii="Arial" w:hAnsi="Arial" w:cs="Arial"/>
          <w:sz w:val="16"/>
          <w:szCs w:val="16"/>
        </w:rPr>
      </w:pPr>
      <w:r>
        <w:rPr>
          <w:rFonts w:ascii="Arial" w:hAnsi="Arial" w:cs="Arial"/>
          <w:sz w:val="16"/>
          <w:szCs w:val="16"/>
        </w:rPr>
        <w:t>21. ИНН (если имеется)</w:t>
      </w:r>
    </w:p>
    <w:p w:rsidR="00AB4E7D" w:rsidRPr="00AC4F3E" w:rsidRDefault="00AB4E7D" w:rsidP="00AB4E7D">
      <w:pPr>
        <w:pBdr>
          <w:top w:val="single" w:sz="4" w:space="1" w:color="auto"/>
        </w:pBdr>
        <w:ind w:left="2534"/>
        <w:rPr>
          <w:rFonts w:ascii="Arial" w:hAnsi="Arial" w:cs="Arial"/>
          <w:sz w:val="4"/>
          <w:szCs w:val="4"/>
        </w:rPr>
      </w:pPr>
    </w:p>
    <w:p w:rsidR="00AB4E7D" w:rsidRPr="00C4335C" w:rsidRDefault="00AB4E7D" w:rsidP="00AB4E7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B4E7D" w:rsidRDefault="00AB4E7D" w:rsidP="00AB4E7D">
      <w:r>
        <w:rPr>
          <w:rFonts w:ascii="Arial" w:hAnsi="Arial" w:cs="Arial"/>
          <w:sz w:val="16"/>
          <w:szCs w:val="16"/>
        </w:rPr>
        <w:t>_______________________________________________________________________________________________________________________________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B4E7D" w:rsidRPr="00C4335C" w:rsidRDefault="00AB4E7D" w:rsidP="00AB4E7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AB4E7D" w:rsidRPr="00C4335C" w:rsidTr="00AB4E7D">
        <w:tc>
          <w:tcPr>
            <w:tcW w:w="159"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55" w:type="dxa"/>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4309" w:type="dxa"/>
            <w:tcBorders>
              <w:top w:val="nil"/>
              <w:left w:val="nil"/>
              <w:bottom w:val="nil"/>
              <w:right w:val="nil"/>
            </w:tcBorders>
            <w:vAlign w:val="bottom"/>
          </w:tcPr>
          <w:p w:rsidR="00AB4E7D" w:rsidRPr="00C4335C" w:rsidRDefault="00AB4E7D" w:rsidP="00AB4E7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bl>
    <w:p w:rsidR="00AB4E7D" w:rsidRPr="00AC4F3E" w:rsidRDefault="00AB4E7D" w:rsidP="00AB4E7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AB4E7D" w:rsidRPr="00C4335C" w:rsidTr="00AB4E7D">
        <w:trPr>
          <w:trHeight w:val="20"/>
        </w:trPr>
        <w:tc>
          <w:tcPr>
            <w:tcW w:w="885" w:type="pct"/>
            <w:gridSpan w:val="4"/>
            <w:tcBorders>
              <w:top w:val="nil"/>
              <w:left w:val="nil"/>
              <w:bottom w:val="nil"/>
              <w:right w:val="nil"/>
            </w:tcBorders>
            <w:vAlign w:val="center"/>
          </w:tcPr>
          <w:p w:rsidR="00AB4E7D" w:rsidRPr="00C4335C" w:rsidRDefault="00AB4E7D" w:rsidP="00AB4E7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AB4E7D" w:rsidRPr="00C4335C" w:rsidRDefault="00AB4E7D" w:rsidP="00AB4E7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B4E7D" w:rsidRPr="00C4335C" w:rsidTr="00AB4E7D">
        <w:trPr>
          <w:cantSplit/>
          <w:trHeight w:val="20"/>
        </w:trPr>
        <w:tc>
          <w:tcPr>
            <w:tcW w:w="82"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r w:rsidR="00AB4E7D" w:rsidRPr="00C4335C" w:rsidTr="00AB4E7D">
        <w:trPr>
          <w:trHeight w:val="20"/>
        </w:trPr>
        <w:tc>
          <w:tcPr>
            <w:tcW w:w="82" w:type="pct"/>
            <w:tcBorders>
              <w:top w:val="nil"/>
              <w:left w:val="nil"/>
              <w:bottom w:val="nil"/>
              <w:right w:val="nil"/>
            </w:tcBorders>
          </w:tcPr>
          <w:p w:rsidR="00AB4E7D" w:rsidRPr="00C4335C" w:rsidRDefault="00AB4E7D" w:rsidP="00AB4E7D">
            <w:pP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tcPr>
          <w:p w:rsidR="00AB4E7D" w:rsidRPr="00C4335C" w:rsidRDefault="00AB4E7D" w:rsidP="00AB4E7D">
            <w:pPr>
              <w:rPr>
                <w:rFonts w:ascii="Arial" w:hAnsi="Arial" w:cs="Arial"/>
                <w:sz w:val="16"/>
                <w:szCs w:val="16"/>
              </w:rPr>
            </w:pPr>
          </w:p>
        </w:tc>
        <w:tc>
          <w:tcPr>
            <w:tcW w:w="873"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right"/>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tcPr>
          <w:p w:rsidR="00AB4E7D" w:rsidRPr="00C4335C" w:rsidRDefault="00AB4E7D" w:rsidP="00AB4E7D">
            <w:pPr>
              <w:tabs>
                <w:tab w:val="left" w:pos="3270"/>
              </w:tabs>
              <w:rPr>
                <w:rFonts w:ascii="Arial" w:hAnsi="Arial" w:cs="Arial"/>
                <w:sz w:val="16"/>
                <w:szCs w:val="16"/>
              </w:rPr>
            </w:pPr>
          </w:p>
        </w:tc>
        <w:tc>
          <w:tcPr>
            <w:tcW w:w="3110"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E66A9C" w:rsidRDefault="00E66A9C" w:rsidP="00AB4E7D">
      <w:pPr>
        <w:spacing w:line="240" w:lineRule="exact"/>
        <w:jc w:val="right"/>
        <w:rPr>
          <w:rFonts w:ascii="Arial" w:hAnsi="Arial" w:cs="Arial"/>
          <w:sz w:val="16"/>
          <w:szCs w:val="16"/>
        </w:rPr>
      </w:pPr>
    </w:p>
    <w:p w:rsidR="00E66A9C" w:rsidRDefault="00E66A9C" w:rsidP="00AB4E7D">
      <w:pPr>
        <w:spacing w:line="240" w:lineRule="exact"/>
        <w:jc w:val="right"/>
        <w:rPr>
          <w:rFonts w:ascii="Arial" w:hAnsi="Arial" w:cs="Arial"/>
          <w:sz w:val="16"/>
          <w:szCs w:val="16"/>
        </w:rPr>
      </w:pPr>
    </w:p>
    <w:p w:rsidR="00AB4E7D" w:rsidRPr="00C4335C" w:rsidRDefault="00AB4E7D" w:rsidP="00AB4E7D">
      <w:pPr>
        <w:spacing w:line="240" w:lineRule="exact"/>
        <w:jc w:val="right"/>
        <w:rPr>
          <w:rFonts w:ascii="Arial" w:hAnsi="Arial" w:cs="Arial"/>
          <w:sz w:val="16"/>
          <w:szCs w:val="16"/>
        </w:rPr>
      </w:pPr>
      <w:r w:rsidRPr="00C4335C">
        <w:rPr>
          <w:rFonts w:ascii="Arial" w:hAnsi="Arial" w:cs="Arial"/>
          <w:sz w:val="16"/>
          <w:szCs w:val="16"/>
        </w:rPr>
        <w:lastRenderedPageBreak/>
        <w:t>Приложение №2</w:t>
      </w:r>
    </w:p>
    <w:p w:rsidR="00AB4E7D" w:rsidRDefault="00AB4E7D" w:rsidP="00AB4E7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AB4E7D" w:rsidRPr="00C4335C" w:rsidTr="00AB4E7D">
        <w:trPr>
          <w:jc w:val="center"/>
        </w:trPr>
        <w:tc>
          <w:tcPr>
            <w:tcW w:w="482"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44" w:type="dxa"/>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84" w:type="dxa"/>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r>
    </w:tbl>
    <w:p w:rsidR="00AB4E7D" w:rsidRDefault="00AB4E7D" w:rsidP="00AB4E7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AB4E7D" w:rsidRPr="00F862E0" w:rsidRDefault="00AB4E7D" w:rsidP="00AB4E7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C4335C" w:rsidRDefault="00AB4E7D" w:rsidP="00AB4E7D">
      <w:pPr>
        <w:rPr>
          <w:rFonts w:ascii="Arial" w:hAnsi="Arial" w:cs="Arial"/>
          <w:sz w:val="16"/>
          <w:szCs w:val="16"/>
        </w:rPr>
      </w:pPr>
      <w:r>
        <w:rPr>
          <w:rFonts w:ascii="Arial" w:hAnsi="Arial" w:cs="Arial"/>
          <w:sz w:val="16"/>
          <w:szCs w:val="16"/>
        </w:rPr>
        <w:t>3. Фамилия, имя, отчество</w:t>
      </w:r>
    </w:p>
    <w:p w:rsidR="00AB4E7D"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B4E7D" w:rsidRPr="00C4335C"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B4E7D" w:rsidRPr="00AC4F3E" w:rsidRDefault="00AB4E7D" w:rsidP="00AB4E7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AB4E7D" w:rsidRPr="00AC4F3E" w:rsidRDefault="00AB4E7D" w:rsidP="00AB4E7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AB4E7D" w:rsidRPr="00C4335C" w:rsidRDefault="00AB4E7D" w:rsidP="00AB4E7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AB4E7D" w:rsidRPr="00C4335C" w:rsidRDefault="00AB4E7D" w:rsidP="00AB4E7D">
      <w:pPr>
        <w:rPr>
          <w:rFonts w:ascii="Arial" w:hAnsi="Arial" w:cs="Arial"/>
          <w:sz w:val="16"/>
          <w:szCs w:val="16"/>
        </w:rPr>
      </w:pPr>
      <w:r w:rsidRPr="00C4335C">
        <w:rPr>
          <w:rFonts w:ascii="Arial" w:hAnsi="Arial" w:cs="Arial"/>
          <w:sz w:val="16"/>
          <w:szCs w:val="16"/>
        </w:rPr>
        <w:t>7. Заключение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AB4E7D" w:rsidRPr="00C4335C" w:rsidTr="00AB4E7D">
        <w:tc>
          <w:tcPr>
            <w:tcW w:w="4479"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479"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Default="00AB4E7D" w:rsidP="00AB4E7D">
            <w:pPr>
              <w:jc w:val="center"/>
              <w:rPr>
                <w:rFonts w:ascii="Arial" w:hAnsi="Arial" w:cs="Arial"/>
                <w:sz w:val="12"/>
                <w:szCs w:val="12"/>
              </w:rPr>
            </w:pPr>
            <w:r w:rsidRPr="00DA0AD0">
              <w:rPr>
                <w:rFonts w:ascii="Arial" w:hAnsi="Arial" w:cs="Arial"/>
                <w:sz w:val="12"/>
                <w:szCs w:val="12"/>
              </w:rPr>
              <w:t>(Ф.И.О.)</w:t>
            </w:r>
          </w:p>
          <w:p w:rsidR="00E66A9C" w:rsidRPr="00DA0AD0" w:rsidRDefault="00E66A9C" w:rsidP="00AB4E7D">
            <w:pPr>
              <w:jc w:val="center"/>
              <w:rPr>
                <w:rFonts w:ascii="Arial" w:hAnsi="Arial" w:cs="Arial"/>
                <w:sz w:val="12"/>
                <w:szCs w:val="12"/>
              </w:rPr>
            </w:pPr>
          </w:p>
        </w:tc>
      </w:tr>
      <w:tr w:rsidR="00AB4E7D" w:rsidRPr="00C4335C" w:rsidTr="00AB4E7D">
        <w:tc>
          <w:tcPr>
            <w:tcW w:w="4706" w:type="dxa"/>
            <w:gridSpan w:val="2"/>
            <w:vAlign w:val="bottom"/>
          </w:tcPr>
          <w:p w:rsidR="00AB4E7D" w:rsidRPr="00202875" w:rsidRDefault="00AB4E7D" w:rsidP="00AB4E7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706" w:type="dxa"/>
            <w:gridSpan w:val="2"/>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bl>
    <w:p w:rsidR="00AB4E7D" w:rsidRDefault="00AB4E7D" w:rsidP="00AB4E7D">
      <w:pPr>
        <w:jc w:val="right"/>
        <w:rPr>
          <w:rFonts w:ascii="Arial" w:hAnsi="Arial" w:cs="Arial"/>
          <w:sz w:val="16"/>
          <w:szCs w:val="16"/>
        </w:rPr>
      </w:pPr>
      <w:r w:rsidRPr="00AC4F3E">
        <w:rPr>
          <w:rFonts w:ascii="Arial" w:hAnsi="Arial" w:cs="Arial"/>
          <w:sz w:val="16"/>
          <w:szCs w:val="16"/>
        </w:rPr>
        <w:t>М.П.</w:t>
      </w:r>
    </w:p>
    <w:p w:rsidR="00AB4E7D" w:rsidRPr="00F862E0" w:rsidRDefault="00AB4E7D" w:rsidP="00AB4E7D">
      <w:pPr>
        <w:jc w:val="right"/>
        <w:rPr>
          <w:rFonts w:ascii="Arial" w:hAnsi="Arial" w:cs="Arial"/>
          <w:sz w:val="8"/>
          <w:szCs w:val="8"/>
        </w:rPr>
      </w:pPr>
    </w:p>
    <w:p w:rsidR="00AB4E7D" w:rsidRPr="00AC4F3E" w:rsidRDefault="00AB4E7D" w:rsidP="00AB4E7D">
      <w:pPr>
        <w:jc w:val="right"/>
        <w:rPr>
          <w:rFonts w:ascii="Arial" w:hAnsi="Arial" w:cs="Arial"/>
          <w:sz w:val="16"/>
          <w:szCs w:val="16"/>
        </w:rPr>
      </w:pPr>
      <w:r w:rsidRPr="00AC4F3E">
        <w:rPr>
          <w:rFonts w:ascii="Arial" w:hAnsi="Arial" w:cs="Arial"/>
          <w:sz w:val="16"/>
          <w:szCs w:val="16"/>
        </w:rPr>
        <w:t>Приложение 3</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B4E7D" w:rsidRPr="00AC4F3E" w:rsidRDefault="00AB4E7D" w:rsidP="00AB4E7D">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AB4E7D" w:rsidRPr="000121C5" w:rsidRDefault="00AB4E7D" w:rsidP="00AB4E7D">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(когда и кем)</w:t>
      </w:r>
    </w:p>
    <w:p w:rsidR="00AB4E7D" w:rsidRPr="000121C5" w:rsidRDefault="00AB4E7D" w:rsidP="00AB4E7D">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AB4E7D" w:rsidRPr="00DD0F84" w:rsidRDefault="00AB4E7D" w:rsidP="00AB4E7D">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B4E7D" w:rsidRPr="001E75FA" w:rsidRDefault="00AB4E7D" w:rsidP="00AB4E7D">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7"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B4E7D" w:rsidRPr="001E75FA" w:rsidRDefault="00AB4E7D" w:rsidP="00AB4E7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8"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B4E7D" w:rsidRPr="00AC4F3E" w:rsidRDefault="00AB4E7D" w:rsidP="00AB4E7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B4E7D" w:rsidRPr="00F862E0" w:rsidRDefault="00AB4E7D" w:rsidP="00AB4E7D">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 __________________ 20 ____ года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ФОРМА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sidR="00E66A9C">
        <w:rPr>
          <w:rFonts w:ascii="Arial" w:hAnsi="Arial" w:cs="Arial"/>
          <w:sz w:val="16"/>
          <w:szCs w:val="16"/>
        </w:rPr>
        <w:t>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AB4E7D" w:rsidRDefault="00AB4E7D" w:rsidP="00AB4E7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AB4E7D" w:rsidRDefault="00AB4E7D" w:rsidP="00AB4E7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AB4E7D" w:rsidRPr="00AC4F3E" w:rsidTr="00AB4E7D">
        <w:trPr>
          <w:trHeight w:val="20"/>
        </w:trPr>
        <w:tc>
          <w:tcPr>
            <w:tcW w:w="510" w:type="dxa"/>
          </w:tcPr>
          <w:p w:rsidR="00AB4E7D" w:rsidRPr="00AC4F3E" w:rsidRDefault="00AB4E7D" w:rsidP="00AB4E7D">
            <w:pPr>
              <w:pStyle w:val="ConsPlusNormal"/>
              <w:jc w:val="center"/>
              <w:rPr>
                <w:sz w:val="12"/>
                <w:szCs w:val="12"/>
              </w:rPr>
            </w:pPr>
            <w:r w:rsidRPr="00AC4F3E">
              <w:rPr>
                <w:sz w:val="12"/>
                <w:szCs w:val="12"/>
              </w:rPr>
              <w:t>N</w:t>
            </w:r>
          </w:p>
        </w:tc>
        <w:tc>
          <w:tcPr>
            <w:tcW w:w="10892" w:type="dxa"/>
          </w:tcPr>
          <w:p w:rsidR="00AB4E7D" w:rsidRPr="00AC4F3E" w:rsidRDefault="00AB4E7D" w:rsidP="00AB4E7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1</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2</w:t>
            </w:r>
          </w:p>
        </w:tc>
        <w:tc>
          <w:tcPr>
            <w:tcW w:w="10892" w:type="dxa"/>
          </w:tcPr>
          <w:p w:rsidR="00AB4E7D" w:rsidRPr="001E75FA" w:rsidRDefault="00AB4E7D" w:rsidP="00AB4E7D">
            <w:pPr>
              <w:pStyle w:val="ConsPlusNormal"/>
              <w:rPr>
                <w:sz w:val="12"/>
                <w:szCs w:val="12"/>
              </w:rPr>
            </w:pPr>
          </w:p>
        </w:tc>
      </w:tr>
      <w:tr w:rsidR="00E66A9C" w:rsidRPr="001E75FA" w:rsidTr="00AB4E7D">
        <w:trPr>
          <w:trHeight w:val="20"/>
        </w:trPr>
        <w:tc>
          <w:tcPr>
            <w:tcW w:w="510" w:type="dxa"/>
          </w:tcPr>
          <w:p w:rsidR="00E66A9C" w:rsidRPr="001E75FA" w:rsidRDefault="00E66A9C" w:rsidP="00AB4E7D">
            <w:pPr>
              <w:pStyle w:val="ConsPlusNormal"/>
              <w:rPr>
                <w:sz w:val="12"/>
                <w:szCs w:val="12"/>
              </w:rPr>
            </w:pPr>
          </w:p>
        </w:tc>
        <w:tc>
          <w:tcPr>
            <w:tcW w:w="10892" w:type="dxa"/>
          </w:tcPr>
          <w:p w:rsidR="00E66A9C" w:rsidRPr="001E75FA" w:rsidRDefault="00E66A9C" w:rsidP="00AB4E7D">
            <w:pPr>
              <w:pStyle w:val="ConsPlusNormal"/>
              <w:rPr>
                <w:sz w:val="12"/>
                <w:szCs w:val="12"/>
              </w:rPr>
            </w:pPr>
          </w:p>
        </w:tc>
      </w:tr>
      <w:tr w:rsidR="00E66A9C" w:rsidRPr="001E75FA" w:rsidTr="00AB4E7D">
        <w:trPr>
          <w:trHeight w:val="20"/>
        </w:trPr>
        <w:tc>
          <w:tcPr>
            <w:tcW w:w="510" w:type="dxa"/>
          </w:tcPr>
          <w:p w:rsidR="00E66A9C" w:rsidRPr="001E75FA" w:rsidRDefault="00E66A9C" w:rsidP="00AB4E7D">
            <w:pPr>
              <w:pStyle w:val="ConsPlusNormal"/>
              <w:rPr>
                <w:sz w:val="12"/>
                <w:szCs w:val="12"/>
              </w:rPr>
            </w:pPr>
          </w:p>
        </w:tc>
        <w:tc>
          <w:tcPr>
            <w:tcW w:w="10892" w:type="dxa"/>
          </w:tcPr>
          <w:p w:rsidR="00E66A9C" w:rsidRPr="001E75FA" w:rsidRDefault="00E66A9C" w:rsidP="00AB4E7D">
            <w:pPr>
              <w:pStyle w:val="ConsPlusNormal"/>
              <w:rPr>
                <w:sz w:val="12"/>
                <w:szCs w:val="12"/>
              </w:rPr>
            </w:pPr>
          </w:p>
        </w:tc>
      </w:tr>
    </w:tbl>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B4E7D" w:rsidRPr="001E75FA" w:rsidRDefault="00AB4E7D" w:rsidP="00AB4E7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AB4E7D" w:rsidRDefault="00AB4E7D" w:rsidP="00AB4E7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B4E7D" w:rsidRPr="00AC4F3E" w:rsidRDefault="00AB4E7D" w:rsidP="00AB4E7D">
      <w:pPr>
        <w:pStyle w:val="ConsPlusNormal"/>
        <w:ind w:firstLine="540"/>
        <w:jc w:val="both"/>
        <w:rPr>
          <w:sz w:val="12"/>
          <w:szCs w:val="12"/>
        </w:rPr>
      </w:pPr>
      <w:r w:rsidRPr="001E75FA">
        <w:rPr>
          <w:sz w:val="12"/>
          <w:szCs w:val="12"/>
        </w:rPr>
        <w:t xml:space="preserve">&lt;1&gt; В соответствии с </w:t>
      </w:r>
      <w:hyperlink r:id="rId59"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B4E7D" w:rsidRPr="00AC4F3E" w:rsidRDefault="00AB4E7D" w:rsidP="00AB4E7D">
      <w:pPr>
        <w:pStyle w:val="ConsPlusNormal"/>
        <w:ind w:firstLine="540"/>
        <w:jc w:val="both"/>
        <w:rPr>
          <w:sz w:val="12"/>
          <w:szCs w:val="12"/>
        </w:rPr>
      </w:pPr>
      <w:r w:rsidRPr="00AC4F3E">
        <w:rPr>
          <w:sz w:val="12"/>
          <w:szCs w:val="12"/>
        </w:rPr>
        <w:t xml:space="preserve">&lt;2&gt; В соответствии с </w:t>
      </w:r>
      <w:hyperlink r:id="rId60"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B4E7D" w:rsidRDefault="00AB4E7D" w:rsidP="00AB4E7D">
      <w:pPr>
        <w:pStyle w:val="ConsPlusNormal"/>
        <w:ind w:firstLine="540"/>
        <w:jc w:val="both"/>
        <w:rPr>
          <w:sz w:val="12"/>
          <w:szCs w:val="12"/>
        </w:rPr>
      </w:pPr>
      <w:r w:rsidRPr="00AC4F3E">
        <w:rPr>
          <w:sz w:val="12"/>
          <w:szCs w:val="12"/>
        </w:rPr>
        <w:t xml:space="preserve">&lt;3&gt; В соответствии с </w:t>
      </w:r>
      <w:hyperlink r:id="rId61"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E66A9C" w:rsidRDefault="00E66A9C" w:rsidP="00AB4E7D">
      <w:pPr>
        <w:jc w:val="right"/>
        <w:rPr>
          <w:rFonts w:ascii="Arial" w:hAnsi="Arial" w:cs="Arial"/>
          <w:b/>
          <w:sz w:val="12"/>
          <w:szCs w:val="12"/>
        </w:rPr>
      </w:pPr>
    </w:p>
    <w:p w:rsidR="00AB4E7D" w:rsidRPr="001E75FA" w:rsidRDefault="00AB4E7D" w:rsidP="00AB4E7D">
      <w:pPr>
        <w:jc w:val="right"/>
        <w:rPr>
          <w:rFonts w:ascii="Arial" w:hAnsi="Arial" w:cs="Arial"/>
          <w:b/>
          <w:sz w:val="12"/>
          <w:szCs w:val="12"/>
        </w:rPr>
      </w:pPr>
      <w:r w:rsidRPr="001E75FA">
        <w:rPr>
          <w:rFonts w:ascii="Arial" w:hAnsi="Arial" w:cs="Arial"/>
          <w:b/>
          <w:sz w:val="12"/>
          <w:szCs w:val="12"/>
        </w:rPr>
        <w:lastRenderedPageBreak/>
        <w:t>Проект трудового договора</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B4E7D" w:rsidRDefault="00AB4E7D" w:rsidP="00AB4E7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B4E7D" w:rsidRPr="001E75FA" w:rsidRDefault="00AB4E7D" w:rsidP="00AB4E7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B4E7D" w:rsidRPr="001E75FA" w:rsidRDefault="00AB4E7D" w:rsidP="00AB4E7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B4E7D" w:rsidRPr="001E75FA" w:rsidRDefault="00AB4E7D" w:rsidP="00AB4E7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B4E7D" w:rsidRPr="00A04599" w:rsidRDefault="00AB4E7D" w:rsidP="00AB4E7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B4E7D" w:rsidRPr="001E75FA" w:rsidRDefault="00AB4E7D" w:rsidP="00AB4E7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B4E7D" w:rsidRPr="001E75FA" w:rsidRDefault="00AB4E7D" w:rsidP="00AB4E7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B4E7D"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B4E7D" w:rsidRPr="00AC4F3E" w:rsidRDefault="00AB4E7D" w:rsidP="00AB4E7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B4E7D" w:rsidRPr="00AC4F3E"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B4E7D" w:rsidRPr="00FE5927"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62"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lastRenderedPageBreak/>
        <w:t xml:space="preserve">6) не разглашать </w:t>
      </w:r>
      <w:hyperlink r:id="rId63"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64"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AB4E7D" w:rsidRPr="00FE5927" w:rsidRDefault="00AB4E7D" w:rsidP="00AB4E7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AB4E7D" w:rsidRPr="00F72891" w:rsidRDefault="00AB4E7D" w:rsidP="00AB4E7D">
      <w:pPr>
        <w:ind w:firstLine="284"/>
        <w:jc w:val="center"/>
        <w:rPr>
          <w:rFonts w:ascii="Arial" w:hAnsi="Arial" w:cs="Arial"/>
          <w:b/>
          <w:sz w:val="4"/>
          <w:szCs w:val="4"/>
        </w:rPr>
      </w:pP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AB4E7D" w:rsidRDefault="00AB4E7D" w:rsidP="00AB4E7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AB4E7D" w:rsidRPr="00FE5927" w:rsidRDefault="00AB4E7D" w:rsidP="00AB4E7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65"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AB4E7D" w:rsidRPr="00FE5927" w:rsidRDefault="00AB4E7D" w:rsidP="00AB4E7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66"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7"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68" w:history="1">
        <w:r w:rsidRPr="00FE5927">
          <w:rPr>
            <w:rFonts w:ascii="Arial" w:hAnsi="Arial" w:cs="Arial"/>
            <w:sz w:val="16"/>
            <w:szCs w:val="16"/>
          </w:rPr>
          <w:t>14</w:t>
        </w:r>
      </w:hyperlink>
      <w:r w:rsidRPr="00FE5927">
        <w:rPr>
          <w:rFonts w:ascii="Arial" w:hAnsi="Arial" w:cs="Arial"/>
          <w:sz w:val="16"/>
          <w:szCs w:val="16"/>
        </w:rPr>
        <w:t xml:space="preserve">, </w:t>
      </w:r>
      <w:hyperlink r:id="rId69" w:history="1">
        <w:r w:rsidRPr="00FE5927">
          <w:rPr>
            <w:rFonts w:ascii="Arial" w:hAnsi="Arial" w:cs="Arial"/>
            <w:sz w:val="16"/>
            <w:szCs w:val="16"/>
          </w:rPr>
          <w:t>14.1</w:t>
        </w:r>
      </w:hyperlink>
      <w:r w:rsidRPr="00FE5927">
        <w:rPr>
          <w:rFonts w:ascii="Arial" w:hAnsi="Arial" w:cs="Arial"/>
          <w:sz w:val="16"/>
          <w:szCs w:val="16"/>
        </w:rPr>
        <w:t xml:space="preserve"> и </w:t>
      </w:r>
      <w:hyperlink r:id="rId70"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71" w:history="1">
        <w:r w:rsidRPr="00FE5927">
          <w:rPr>
            <w:rFonts w:ascii="Arial" w:hAnsi="Arial" w:cs="Arial"/>
            <w:sz w:val="16"/>
            <w:szCs w:val="16"/>
          </w:rPr>
          <w:t>дисквалификации</w:t>
        </w:r>
      </w:hyperlink>
      <w:r w:rsidRPr="00FE5927">
        <w:rPr>
          <w:rFonts w:ascii="Arial" w:hAnsi="Arial" w:cs="Arial"/>
          <w:sz w:val="16"/>
          <w:szCs w:val="16"/>
        </w:rPr>
        <w:t>.</w:t>
      </w:r>
    </w:p>
    <w:p w:rsidR="00AB4E7D" w:rsidRPr="00FE5927" w:rsidRDefault="00AB4E7D" w:rsidP="00AB4E7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AB4E7D" w:rsidRDefault="00AB4E7D" w:rsidP="00AB4E7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E66A9C" w:rsidRPr="00FE5927" w:rsidRDefault="00E66A9C" w:rsidP="00AB4E7D">
      <w:pPr>
        <w:ind w:firstLine="284"/>
        <w:jc w:val="both"/>
        <w:rPr>
          <w:rFonts w:ascii="Arial" w:hAnsi="Arial" w:cs="Arial"/>
          <w:sz w:val="16"/>
          <w:szCs w:val="16"/>
        </w:rPr>
      </w:pP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lastRenderedPageBreak/>
        <w:t>8. ДОПОЛНИТЕЛЬНЫЕ УСЛОВИЯ</w:t>
      </w:r>
    </w:p>
    <w:p w:rsidR="00AB4E7D" w:rsidRPr="00FE5927" w:rsidRDefault="00AB4E7D" w:rsidP="00AB4E7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AB4E7D" w:rsidRPr="00FE5927" w:rsidTr="00AB4E7D">
        <w:trPr>
          <w:trHeight w:val="113"/>
        </w:trPr>
        <w:tc>
          <w:tcPr>
            <w:tcW w:w="2351"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AB4E7D" w:rsidRPr="00FE5927" w:rsidRDefault="00AB4E7D" w:rsidP="00AB4E7D">
            <w:pPr>
              <w:ind w:firstLine="284"/>
              <w:rPr>
                <w:rFonts w:ascii="Arial" w:hAnsi="Arial" w:cs="Arial"/>
                <w:b/>
                <w:sz w:val="16"/>
                <w:szCs w:val="16"/>
              </w:rPr>
            </w:pPr>
          </w:p>
        </w:tc>
        <w:tc>
          <w:tcPr>
            <w:tcW w:w="2053"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AB4E7D" w:rsidRPr="00FE5927" w:rsidRDefault="00AB4E7D" w:rsidP="00AB4E7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526E9" w:rsidRDefault="002526E9" w:rsidP="00927BB7">
      <w:pPr>
        <w:shd w:val="clear" w:color="auto" w:fill="FFFFFF"/>
        <w:suppressAutoHyphens/>
        <w:jc w:val="right"/>
        <w:rPr>
          <w:rFonts w:ascii="Arial" w:hAnsi="Arial" w:cs="Arial"/>
          <w:b/>
          <w:sz w:val="16"/>
          <w:szCs w:val="16"/>
        </w:rPr>
      </w:pPr>
    </w:p>
    <w:p w:rsidR="00F33201" w:rsidRPr="00F33201" w:rsidRDefault="00F33201" w:rsidP="009671DE">
      <w:pPr>
        <w:jc w:val="center"/>
        <w:rPr>
          <w:rFonts w:ascii="Arial" w:hAnsi="Arial" w:cs="Arial"/>
          <w:sz w:val="16"/>
          <w:szCs w:val="16"/>
        </w:rPr>
      </w:pPr>
      <w:r w:rsidRPr="00F33201">
        <w:rPr>
          <w:rFonts w:ascii="Arial" w:hAnsi="Arial" w:cs="Arial"/>
          <w:sz w:val="16"/>
          <w:szCs w:val="16"/>
        </w:rPr>
        <w:t>Администрация муниципального района</w:t>
      </w:r>
    </w:p>
    <w:p w:rsidR="00F33201" w:rsidRPr="00F33201" w:rsidRDefault="00F33201" w:rsidP="009671DE">
      <w:pPr>
        <w:jc w:val="center"/>
        <w:rPr>
          <w:rFonts w:ascii="Arial" w:hAnsi="Arial" w:cs="Arial"/>
          <w:sz w:val="16"/>
          <w:szCs w:val="16"/>
        </w:rPr>
      </w:pPr>
      <w:r w:rsidRPr="00F33201">
        <w:rPr>
          <w:rFonts w:ascii="Arial" w:hAnsi="Arial" w:cs="Arial"/>
          <w:sz w:val="16"/>
          <w:szCs w:val="16"/>
        </w:rPr>
        <w:t>сообщает о предстоящем проведении конкурса</w:t>
      </w:r>
    </w:p>
    <w:p w:rsidR="00F33201" w:rsidRPr="00F33201" w:rsidRDefault="00F33201" w:rsidP="009671DE">
      <w:pPr>
        <w:jc w:val="center"/>
        <w:rPr>
          <w:rFonts w:ascii="Arial" w:hAnsi="Arial" w:cs="Arial"/>
          <w:sz w:val="16"/>
          <w:szCs w:val="16"/>
        </w:rPr>
      </w:pPr>
      <w:r w:rsidRPr="00F33201">
        <w:rPr>
          <w:rFonts w:ascii="Arial" w:hAnsi="Arial" w:cs="Arial"/>
          <w:sz w:val="16"/>
          <w:szCs w:val="16"/>
        </w:rPr>
        <w:t>на замещение вакантной должности муниципальной службы</w:t>
      </w:r>
    </w:p>
    <w:p w:rsidR="00F33201" w:rsidRPr="00F33201" w:rsidRDefault="00F33201" w:rsidP="009671DE">
      <w:pPr>
        <w:jc w:val="center"/>
        <w:rPr>
          <w:rFonts w:ascii="Arial" w:hAnsi="Arial" w:cs="Arial"/>
          <w:b/>
          <w:sz w:val="16"/>
          <w:szCs w:val="16"/>
        </w:rPr>
      </w:pPr>
      <w:r w:rsidRPr="00F33201">
        <w:rPr>
          <w:rFonts w:ascii="Arial" w:hAnsi="Arial" w:cs="Arial"/>
          <w:b/>
          <w:sz w:val="16"/>
          <w:szCs w:val="16"/>
        </w:rPr>
        <w:t>«Главный специалист отдела правового регулирования»</w:t>
      </w:r>
    </w:p>
    <w:p w:rsidR="00F33201" w:rsidRPr="00F33201" w:rsidRDefault="00F33201" w:rsidP="009671DE">
      <w:pPr>
        <w:jc w:val="center"/>
        <w:rPr>
          <w:rFonts w:ascii="Arial" w:hAnsi="Arial" w:cs="Arial"/>
          <w:b/>
          <w:sz w:val="16"/>
          <w:szCs w:val="16"/>
        </w:rPr>
      </w:pPr>
      <w:r w:rsidRPr="00F33201">
        <w:rPr>
          <w:rFonts w:ascii="Arial" w:hAnsi="Arial" w:cs="Arial"/>
          <w:b/>
          <w:sz w:val="16"/>
          <w:szCs w:val="16"/>
        </w:rPr>
        <w:t>(старшая группа должностей)</w:t>
      </w:r>
    </w:p>
    <w:p w:rsidR="00F33201" w:rsidRPr="00F33201" w:rsidRDefault="00F33201" w:rsidP="009671DE">
      <w:pPr>
        <w:jc w:val="center"/>
        <w:rPr>
          <w:rFonts w:ascii="Arial" w:hAnsi="Arial" w:cs="Arial"/>
          <w:color w:val="C0504D"/>
          <w:sz w:val="4"/>
          <w:szCs w:val="4"/>
        </w:rPr>
      </w:pPr>
    </w:p>
    <w:p w:rsidR="00F33201" w:rsidRPr="00F33201" w:rsidRDefault="00F33201" w:rsidP="009671DE">
      <w:pPr>
        <w:jc w:val="center"/>
        <w:rPr>
          <w:rFonts w:ascii="Arial" w:hAnsi="Arial" w:cs="Arial"/>
          <w:sz w:val="16"/>
          <w:szCs w:val="16"/>
        </w:rPr>
      </w:pPr>
      <w:r w:rsidRPr="00F33201">
        <w:rPr>
          <w:rFonts w:ascii="Arial" w:hAnsi="Arial" w:cs="Arial"/>
          <w:color w:val="000000"/>
          <w:sz w:val="16"/>
          <w:szCs w:val="16"/>
        </w:rPr>
        <w:t>Документы для участия в конкурсном отборе принимаются</w:t>
      </w:r>
    </w:p>
    <w:p w:rsidR="00F33201" w:rsidRPr="00F33201" w:rsidRDefault="00F33201" w:rsidP="009671DE">
      <w:pPr>
        <w:jc w:val="center"/>
        <w:rPr>
          <w:rFonts w:ascii="Arial" w:hAnsi="Arial" w:cs="Arial"/>
          <w:sz w:val="16"/>
          <w:szCs w:val="16"/>
        </w:rPr>
      </w:pPr>
      <w:r w:rsidRPr="00F33201">
        <w:rPr>
          <w:rFonts w:ascii="Arial" w:hAnsi="Arial" w:cs="Arial"/>
          <w:color w:val="000000"/>
          <w:sz w:val="16"/>
          <w:szCs w:val="16"/>
        </w:rPr>
        <w:t>с 09 февраля по 29 февраля 2024 года включительно</w:t>
      </w:r>
    </w:p>
    <w:p w:rsidR="00F33201" w:rsidRPr="00F33201" w:rsidRDefault="00F33201" w:rsidP="009671DE">
      <w:pPr>
        <w:jc w:val="center"/>
        <w:rPr>
          <w:rFonts w:ascii="Arial" w:hAnsi="Arial" w:cs="Arial"/>
          <w:sz w:val="16"/>
          <w:szCs w:val="16"/>
        </w:rPr>
      </w:pPr>
      <w:r w:rsidRPr="00F33201">
        <w:rPr>
          <w:rFonts w:ascii="Arial" w:hAnsi="Arial" w:cs="Arial"/>
          <w:color w:val="000000"/>
          <w:sz w:val="16"/>
          <w:szCs w:val="16"/>
        </w:rPr>
        <w:t>в рабочие дни с 08.30. до 17.30. (перерыв с 13.00. до 14.00.)</w:t>
      </w:r>
    </w:p>
    <w:p w:rsidR="00F33201" w:rsidRPr="00F33201" w:rsidRDefault="00F33201" w:rsidP="009671DE">
      <w:pPr>
        <w:jc w:val="center"/>
        <w:rPr>
          <w:rFonts w:ascii="Arial" w:hAnsi="Arial" w:cs="Arial"/>
          <w:sz w:val="16"/>
          <w:szCs w:val="16"/>
        </w:rPr>
      </w:pPr>
      <w:r w:rsidRPr="00F33201">
        <w:rPr>
          <w:rFonts w:ascii="Arial" w:hAnsi="Arial" w:cs="Arial"/>
          <w:color w:val="000000"/>
          <w:sz w:val="16"/>
          <w:szCs w:val="16"/>
        </w:rPr>
        <w:t>Администрация муниципального района, кабинет 203</w:t>
      </w:r>
    </w:p>
    <w:p w:rsidR="00F33201" w:rsidRPr="00F33201" w:rsidRDefault="00F33201" w:rsidP="009671DE">
      <w:pPr>
        <w:jc w:val="center"/>
        <w:rPr>
          <w:rFonts w:ascii="Arial" w:hAnsi="Arial" w:cs="Arial"/>
          <w:sz w:val="4"/>
          <w:szCs w:val="4"/>
        </w:rPr>
      </w:pPr>
    </w:p>
    <w:p w:rsidR="00F33201" w:rsidRPr="00F33201" w:rsidRDefault="00F33201" w:rsidP="009671DE">
      <w:pPr>
        <w:jc w:val="center"/>
        <w:rPr>
          <w:rFonts w:ascii="Arial" w:hAnsi="Arial" w:cs="Arial"/>
          <w:sz w:val="16"/>
          <w:szCs w:val="16"/>
        </w:rPr>
      </w:pPr>
      <w:r w:rsidRPr="00F33201">
        <w:rPr>
          <w:rFonts w:ascii="Arial" w:hAnsi="Arial" w:cs="Arial"/>
          <w:color w:val="000000"/>
          <w:sz w:val="16"/>
          <w:szCs w:val="16"/>
        </w:rPr>
        <w:t>Предполагаемые дата, место и время проведения конкурса:</w:t>
      </w:r>
    </w:p>
    <w:p w:rsidR="00F33201" w:rsidRPr="00F33201" w:rsidRDefault="00F33201" w:rsidP="009671DE">
      <w:pPr>
        <w:jc w:val="center"/>
        <w:rPr>
          <w:rFonts w:ascii="Arial" w:hAnsi="Arial" w:cs="Arial"/>
          <w:sz w:val="16"/>
          <w:szCs w:val="16"/>
        </w:rPr>
      </w:pPr>
      <w:r w:rsidRPr="00F33201">
        <w:rPr>
          <w:rFonts w:ascii="Arial" w:hAnsi="Arial" w:cs="Arial"/>
          <w:color w:val="000000"/>
          <w:sz w:val="16"/>
          <w:szCs w:val="16"/>
        </w:rPr>
        <w:t>Администрация муниципального района, 20 марта 2024 г., 09.00</w:t>
      </w:r>
    </w:p>
    <w:p w:rsidR="00F33201" w:rsidRPr="00F33201" w:rsidRDefault="00F33201" w:rsidP="009671DE">
      <w:pPr>
        <w:jc w:val="center"/>
        <w:rPr>
          <w:rFonts w:ascii="Arial" w:hAnsi="Arial" w:cs="Arial"/>
          <w:sz w:val="16"/>
          <w:szCs w:val="16"/>
        </w:rPr>
      </w:pPr>
      <w:r w:rsidRPr="00F33201">
        <w:rPr>
          <w:rFonts w:ascii="Arial" w:hAnsi="Arial" w:cs="Arial"/>
          <w:color w:val="000000"/>
          <w:sz w:val="16"/>
          <w:szCs w:val="16"/>
        </w:rPr>
        <w:t>Справки по телефону: 2-08-84</w:t>
      </w:r>
    </w:p>
    <w:p w:rsidR="00F33201" w:rsidRPr="00F33201" w:rsidRDefault="00F33201" w:rsidP="009671DE">
      <w:pPr>
        <w:jc w:val="center"/>
        <w:rPr>
          <w:rFonts w:ascii="Arial" w:hAnsi="Arial" w:cs="Arial"/>
          <w:b/>
          <w:sz w:val="4"/>
          <w:szCs w:val="4"/>
        </w:rPr>
      </w:pPr>
    </w:p>
    <w:p w:rsidR="00F33201" w:rsidRDefault="00F33201" w:rsidP="009671DE">
      <w:pPr>
        <w:jc w:val="center"/>
        <w:rPr>
          <w:rFonts w:ascii="Arial" w:hAnsi="Arial" w:cs="Arial"/>
          <w:sz w:val="16"/>
          <w:szCs w:val="16"/>
        </w:rPr>
      </w:pPr>
      <w:r w:rsidRPr="00F33201">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F33201" w:rsidRPr="00F33201" w:rsidRDefault="00F33201" w:rsidP="009671DE">
      <w:pPr>
        <w:jc w:val="center"/>
        <w:rPr>
          <w:rFonts w:ascii="Arial" w:hAnsi="Arial" w:cs="Arial"/>
          <w:sz w:val="16"/>
          <w:szCs w:val="16"/>
        </w:rPr>
      </w:pPr>
      <w:r w:rsidRPr="00F33201">
        <w:rPr>
          <w:rFonts w:ascii="Arial" w:hAnsi="Arial" w:cs="Arial"/>
          <w:sz w:val="16"/>
          <w:szCs w:val="16"/>
        </w:rPr>
        <w:t>на официальном сайте Администрации муниципального района</w:t>
      </w:r>
      <w:r>
        <w:rPr>
          <w:rFonts w:ascii="Arial" w:hAnsi="Arial" w:cs="Arial"/>
          <w:sz w:val="16"/>
          <w:szCs w:val="16"/>
        </w:rPr>
        <w:t xml:space="preserve"> </w:t>
      </w:r>
      <w:r w:rsidRPr="00F33201">
        <w:rPr>
          <w:rFonts w:ascii="Arial" w:hAnsi="Arial" w:cs="Arial"/>
          <w:sz w:val="16"/>
          <w:szCs w:val="16"/>
        </w:rPr>
        <w:t>valdayadm.ru (вкладка «Конкурсы», главная страница)</w:t>
      </w:r>
    </w:p>
    <w:p w:rsidR="00F33201" w:rsidRPr="00F33201" w:rsidRDefault="00F33201" w:rsidP="00F33201">
      <w:pPr>
        <w:ind w:firstLine="284"/>
        <w:jc w:val="center"/>
        <w:rPr>
          <w:rFonts w:ascii="Arial" w:hAnsi="Arial" w:cs="Arial"/>
          <w:sz w:val="4"/>
          <w:szCs w:val="4"/>
        </w:rPr>
      </w:pPr>
    </w:p>
    <w:p w:rsidR="00F33201" w:rsidRPr="00F33201" w:rsidRDefault="00F33201" w:rsidP="009671DE">
      <w:pPr>
        <w:jc w:val="center"/>
        <w:rPr>
          <w:rFonts w:ascii="Arial" w:hAnsi="Arial" w:cs="Arial"/>
          <w:b/>
          <w:sz w:val="16"/>
          <w:szCs w:val="16"/>
        </w:rPr>
      </w:pPr>
      <w:r w:rsidRPr="00F33201">
        <w:rPr>
          <w:rFonts w:ascii="Arial" w:hAnsi="Arial" w:cs="Arial"/>
          <w:b/>
          <w:sz w:val="16"/>
          <w:szCs w:val="16"/>
        </w:rPr>
        <w:t>Перечень документов для участия в конкурсе</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1) личное заявление с просьбой об участии в конкурсе;</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 xml:space="preserve">2)заполненную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F33201">
        <w:rPr>
          <w:rFonts w:ascii="Arial" w:hAnsi="Arial" w:cs="Arial"/>
          <w:sz w:val="16"/>
          <w:szCs w:val="16"/>
        </w:rPr>
        <w:t>667-р, с приложением фотографии размера 3x4 см (приложение 1);</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4) документы, подтверждающие необходимое профессиональное образование, стаж работы и квалификацию:</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7) согласие на обработку персональных данных (приложение 3).</w:t>
      </w:r>
    </w:p>
    <w:p w:rsidR="00F33201" w:rsidRPr="00F33201" w:rsidRDefault="00F33201" w:rsidP="00F33201">
      <w:pPr>
        <w:ind w:firstLine="284"/>
        <w:jc w:val="both"/>
        <w:rPr>
          <w:rFonts w:ascii="Arial" w:hAnsi="Arial" w:cs="Arial"/>
          <w:sz w:val="16"/>
          <w:szCs w:val="16"/>
        </w:rPr>
      </w:pPr>
      <w:r w:rsidRPr="00F33201">
        <w:rPr>
          <w:rFonts w:ascii="Arial" w:hAnsi="Arial" w:cs="Arial"/>
          <w:b/>
          <w:sz w:val="16"/>
          <w:szCs w:val="16"/>
        </w:rPr>
        <w:t>Квалификационные требования к претендентам</w:t>
      </w:r>
      <w:r w:rsidRPr="00F33201">
        <w:rPr>
          <w:rFonts w:ascii="Arial" w:hAnsi="Arial" w:cs="Arial"/>
          <w:sz w:val="16"/>
          <w:szCs w:val="16"/>
        </w:rPr>
        <w:t>:</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Для замещения должности главного специалиста отдела правового регулирования Администрации Валдайского муниципального района(далее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F33201" w:rsidRPr="00F33201" w:rsidRDefault="00F33201" w:rsidP="00F33201">
      <w:pPr>
        <w:ind w:firstLine="284"/>
        <w:jc w:val="both"/>
        <w:rPr>
          <w:rFonts w:ascii="Arial" w:hAnsi="Arial" w:cs="Arial"/>
          <w:sz w:val="16"/>
          <w:szCs w:val="16"/>
        </w:rPr>
      </w:pPr>
      <w:r w:rsidRPr="00F33201">
        <w:rPr>
          <w:rFonts w:ascii="Arial" w:hAnsi="Arial" w:cs="Arial"/>
          <w:b/>
          <w:sz w:val="16"/>
          <w:szCs w:val="16"/>
        </w:rPr>
        <w:t>Базовые квалификационные требования:</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1. Муниципальный служащий, замещающий должность главного специалиста отдела, должен иметьсреднее профессиональное образование;</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2.Требований к стажу муниципальной службы или стажуработы по специальности, направлению подготовки,для замещения должности главного специалиста отдела не установлено;</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3. Главный специалист отдела должен обладать следующими базовыми знаниями: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1) знанием государственного языка Российской Федерации (русского языка);</w:t>
      </w:r>
    </w:p>
    <w:p w:rsidR="00F33201" w:rsidRPr="00F33201" w:rsidRDefault="00F33201" w:rsidP="00F33201">
      <w:pPr>
        <w:ind w:firstLine="284"/>
        <w:contextualSpacing/>
        <w:jc w:val="both"/>
        <w:rPr>
          <w:rFonts w:ascii="Arial" w:hAnsi="Arial" w:cs="Arial"/>
          <w:sz w:val="16"/>
          <w:szCs w:val="16"/>
        </w:rPr>
      </w:pPr>
      <w:r w:rsidRPr="00F33201">
        <w:rPr>
          <w:rFonts w:ascii="Arial" w:hAnsi="Arial" w:cs="Arial"/>
          <w:sz w:val="16"/>
          <w:szCs w:val="16"/>
        </w:rPr>
        <w:t>2) правовыми знаниями основ:</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а) Конституции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в)  Федерального закона от 2 марта 2007 г. № 25-ФЗ «О муниципальной службе в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г)</w:t>
      </w:r>
      <w:r w:rsidRPr="00F33201">
        <w:rPr>
          <w:rFonts w:ascii="Arial" w:hAnsi="Arial" w:cs="Arial"/>
          <w:color w:val="000000"/>
          <w:sz w:val="16"/>
          <w:szCs w:val="16"/>
        </w:rPr>
        <w:t>законодательства о противодействии коррупции;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Главный специалист отдела должен обладать следующими базовыми умениями:</w:t>
      </w:r>
    </w:p>
    <w:p w:rsidR="00F33201" w:rsidRPr="00F33201" w:rsidRDefault="00F33201" w:rsidP="00F33201">
      <w:pPr>
        <w:ind w:firstLine="284"/>
        <w:contextualSpacing/>
        <w:jc w:val="both"/>
        <w:rPr>
          <w:rFonts w:ascii="Arial" w:hAnsi="Arial" w:cs="Arial"/>
          <w:sz w:val="16"/>
          <w:szCs w:val="16"/>
        </w:rPr>
      </w:pPr>
      <w:r w:rsidRPr="00F33201">
        <w:rPr>
          <w:rFonts w:ascii="Arial" w:hAnsi="Arial" w:cs="Arial"/>
          <w:color w:val="000000"/>
          <w:sz w:val="16"/>
          <w:szCs w:val="16"/>
        </w:rPr>
        <w:t>1) работать на компьютере, в том числе в сети «Интернет»;</w:t>
      </w:r>
    </w:p>
    <w:p w:rsidR="00F33201" w:rsidRPr="00F33201" w:rsidRDefault="00F33201" w:rsidP="00F33201">
      <w:pPr>
        <w:ind w:firstLine="284"/>
        <w:contextualSpacing/>
        <w:jc w:val="both"/>
        <w:rPr>
          <w:rFonts w:ascii="Arial" w:hAnsi="Arial" w:cs="Arial"/>
          <w:sz w:val="16"/>
          <w:szCs w:val="16"/>
        </w:rPr>
      </w:pPr>
      <w:r w:rsidRPr="00F33201">
        <w:rPr>
          <w:rFonts w:ascii="Arial" w:hAnsi="Arial" w:cs="Arial"/>
          <w:color w:val="000000"/>
          <w:sz w:val="16"/>
          <w:szCs w:val="16"/>
        </w:rPr>
        <w:t>2) работы в информационно-правовых системах</w:t>
      </w:r>
      <w:r w:rsidRPr="00F33201">
        <w:rPr>
          <w:rFonts w:ascii="Arial" w:hAnsi="Arial" w:cs="Arial"/>
          <w:sz w:val="16"/>
          <w:szCs w:val="16"/>
        </w:rPr>
        <w:t>.</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 xml:space="preserve">Муниципальный служащий, замещающий должность главного специалиста отдела должен соответствовать следующим </w:t>
      </w:r>
      <w:r w:rsidRPr="00F33201">
        <w:rPr>
          <w:rFonts w:ascii="Arial" w:hAnsi="Arial" w:cs="Arial"/>
          <w:b/>
          <w:sz w:val="16"/>
          <w:szCs w:val="16"/>
        </w:rPr>
        <w:t>функциональным квалификационным требованиям.</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Главный специалист отдела должен иметь не нижесреднего профессиональногообразованияпо специальности, направлению подготовки «Юриспруденция»;</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F33201">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F33201">
        <w:rPr>
          <w:rFonts w:ascii="Arial" w:hAnsi="Arial" w:cs="Arial"/>
          <w:sz w:val="16"/>
          <w:szCs w:val="16"/>
        </w:rPr>
        <w:t>:</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 xml:space="preserve">В области законодательства Российской Федерации, Новгородской области, </w:t>
      </w:r>
      <w:r w:rsidRPr="00F33201">
        <w:rPr>
          <w:rFonts w:ascii="Arial" w:hAnsi="Arial" w:cs="Arial"/>
          <w:color w:val="000000"/>
          <w:sz w:val="16"/>
          <w:szCs w:val="16"/>
        </w:rPr>
        <w:t>знаниями муниципальных правовых актов</w:t>
      </w:r>
      <w:r w:rsidRPr="00F33201">
        <w:rPr>
          <w:rFonts w:ascii="Arial" w:hAnsi="Arial" w:cs="Arial"/>
          <w:sz w:val="16"/>
          <w:szCs w:val="16"/>
        </w:rPr>
        <w:t>:</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Гражданский кодекс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Уголовный кодекс Российской Федерации от 13 июня 1996 г. № 63-ФЗ;</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Трудовой кодекс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Жилищный кодекс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Земельный кодекс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Кодекс об административных правонарушениях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Гражданский процессуальный кодекс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Арбитражный процессуальный кодекс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Кодекс административного судопроизводства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Федеральный закон от 25 декабря 2008 г. № 273-ФЗ «О противодействии коррупции»;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Федеральный закон от 17 июля 2009 г. № 172-ФЗ «Об антикоррупционной экспертизе нормативных правовых актов и проектов нормативных правовых актов»</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Федеральный закон Российской Федерации от 22 октября 2004 г. № 125-ФЗ «Об архивном деле в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Федеральный закон Российской Федерации от 27 июля 2006 г. № 152-ФЗ «О персональных данных»;</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Федеральный закон Российской Федерации от 2 марта 2007 г. № 25-ФЗ «О муниципальной службе в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Федеральный закон от 27 июля 2010 г. № 210-ФЗ «Об организации предоставления государственных и муниципальных услуг»;</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Федеральный закон от 21.11.2011 N 324-ФЗ «О бесплатной юридической помощи в Российской Федерации»</w:t>
      </w:r>
      <w:r w:rsidRPr="00F33201">
        <w:rPr>
          <w:rFonts w:ascii="Arial" w:hAnsi="Arial" w:cs="Arial"/>
          <w:color w:val="000000"/>
          <w:sz w:val="16"/>
          <w:szCs w:val="16"/>
        </w:rPr>
        <w:t>;</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Федеральный закон от 3 декабря 2012 г. № 230-ФЗ «О контроле за соответствием расходов лиц, замещающих государственные должности, и иных лиц их доходам»;</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lastRenderedPageBreak/>
        <w:t>Указ Президента Российской Федерации от 5 апреля 1994 г. № 662 «О порядке опубликования и вступления в силу федеральных законов»;</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Указ Президента Российской Федерации от 23 мая 1996 г.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Указ Президента Российской Федерации от 12 августа 2002 г. № 885 «Об утверждении общих принципов служебного поведения государственных служащих»;</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Указ Президента Российской Федерации от 7 мая 2012 г. № 601 «Об основных направлениях совершенствования системы государственного управления»;</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Указ Президента РФ от 08.07.2013 N 613 «Вопросы противодействия коррупции»;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Указ Президента РФ от 15.07.2015 № 364 «О мерах по совершенствованию организации деятельности в области противодействия коррупции»;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 xml:space="preserve">Постановление Правительства Российской Федерации </w:t>
      </w:r>
      <w:r w:rsidRPr="00F33201">
        <w:rPr>
          <w:rFonts w:ascii="Arial" w:hAnsi="Arial" w:cs="Arial"/>
          <w:sz w:val="16"/>
          <w:szCs w:val="16"/>
        </w:rPr>
        <w:t>от 26.02.2010 № 96 «Об антикоррупционной экспертизе нормативных правовых актов и проектов нормативных правовых актов</w:t>
      </w:r>
      <w:r w:rsidRPr="00F33201">
        <w:rPr>
          <w:rFonts w:ascii="Arial" w:hAnsi="Arial" w:cs="Arial"/>
          <w:color w:val="000000"/>
          <w:sz w:val="16"/>
          <w:szCs w:val="16"/>
        </w:rPr>
        <w:t>»;</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Приказ Министерства юстиции Российской Федерации от 1 апреля 2010 г. № 77 «Об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Областной закон Новгородской области от 25.12.2007 N 240-ОЗ «О некоторых вопросах правового регулирования муниципальной службы в Новгородской области»;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Областной закон Новгородской области от 31.08.2009 N 595-ОЗ «О реализации федеральных законов о противодействии коррупции на территории Новгородской области»;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Областной закон Новгородской области от 30.05.2012 № 74-ОЗ «Об оказании бесплатной юридической помощи на территории Новгородской области»;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Областной закон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Областной закон Новгородской области от 01.02.2016 № 914-ОЗ «Об административных правонарушениях»;</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Областной закон Новгородской области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 района»;</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 xml:space="preserve">постановление Администрации Валдайского муниципального района от 28 февраля 2014 г. № 378 «Об утверждении </w:t>
      </w:r>
      <w:r w:rsidRPr="00F33201">
        <w:rPr>
          <w:rFonts w:ascii="Arial" w:hAnsi="Arial" w:cs="Arial"/>
          <w:sz w:val="16"/>
          <w:szCs w:val="16"/>
        </w:rPr>
        <w:t>Положения о проведении антикоррупционной экспертизы муниципальных нормативных правовых  актов Администрации Валдайского муниципального района и их проектов</w:t>
      </w:r>
      <w:r w:rsidRPr="00F33201">
        <w:rPr>
          <w:rFonts w:ascii="Arial" w:hAnsi="Arial" w:cs="Arial"/>
          <w:color w:val="000000"/>
          <w:sz w:val="16"/>
          <w:szCs w:val="16"/>
        </w:rPr>
        <w:t>»;</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постановление Администрации Валдайского муниципального района от 16 мая 2016 г. № 761 «</w:t>
      </w:r>
      <w:r w:rsidRPr="00F33201">
        <w:rPr>
          <w:rFonts w:ascii="Arial" w:hAnsi="Arial" w:cs="Arial"/>
          <w:sz w:val="16"/>
          <w:szCs w:val="16"/>
        </w:rPr>
        <w:t>Об оценке регулирующего воздействия</w:t>
      </w:r>
      <w:r w:rsidRPr="00F33201">
        <w:rPr>
          <w:rFonts w:ascii="Arial" w:hAnsi="Arial" w:cs="Arial"/>
          <w:color w:val="000000"/>
          <w:sz w:val="16"/>
          <w:szCs w:val="16"/>
        </w:rPr>
        <w:t>».</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система права;</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методы правового регулирования;</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понятие нормативного правового акта в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порядок разработки и утверждения проектов нормативных правовых актов в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порядок опубликования и вступления в силу нормативных правовых актов в Российской Федерации;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порядок обжалования решений, действий (бездействий) органов местного самоуправления;</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правотворчество: понятие и стадии;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порядок проведения правовой экспертизы нормативных правовых актов</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понятия гражданского общества и правового государства;</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понятие прав человека;</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понятие правопорядка;</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порядок оказания бесплатной юридической помощи;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понятия коррупции и конфликта интересов;</w:t>
      </w:r>
    </w:p>
    <w:p w:rsidR="00F33201" w:rsidRPr="00F33201" w:rsidRDefault="00F33201" w:rsidP="00F33201">
      <w:pPr>
        <w:ind w:firstLine="284"/>
        <w:jc w:val="both"/>
        <w:rPr>
          <w:rFonts w:ascii="Arial" w:hAnsi="Arial" w:cs="Arial"/>
          <w:sz w:val="16"/>
          <w:szCs w:val="16"/>
        </w:rPr>
      </w:pPr>
      <w:r>
        <w:rPr>
          <w:rFonts w:ascii="Arial" w:hAnsi="Arial" w:cs="Arial"/>
          <w:color w:val="000000"/>
          <w:sz w:val="16"/>
          <w:szCs w:val="16"/>
        </w:rPr>
        <w:t xml:space="preserve">основные меры по противодействию коррупции на </w:t>
      </w:r>
      <w:r w:rsidRPr="00F33201">
        <w:rPr>
          <w:rFonts w:ascii="Arial" w:hAnsi="Arial" w:cs="Arial"/>
          <w:color w:val="000000"/>
          <w:sz w:val="16"/>
          <w:szCs w:val="16"/>
        </w:rPr>
        <w:t>муниципальной службе.</w:t>
      </w:r>
    </w:p>
    <w:p w:rsidR="00F33201" w:rsidRPr="00F33201" w:rsidRDefault="00F33201" w:rsidP="00F33201">
      <w:pPr>
        <w:ind w:firstLine="284"/>
        <w:jc w:val="both"/>
        <w:rPr>
          <w:rFonts w:ascii="Arial" w:hAnsi="Arial" w:cs="Arial"/>
          <w:sz w:val="16"/>
          <w:szCs w:val="16"/>
        </w:rPr>
      </w:pPr>
      <w:r w:rsidRPr="00F33201">
        <w:rPr>
          <w:rFonts w:ascii="Arial" w:hAnsi="Arial" w:cs="Arial"/>
          <w:sz w:val="16"/>
          <w:szCs w:val="16"/>
        </w:rPr>
        <w:t xml:space="preserve">Главный специалист отдела должен обладать следующими умениями, </w:t>
      </w:r>
      <w:r w:rsidRPr="00F33201">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F33201">
        <w:rPr>
          <w:rFonts w:ascii="Arial" w:hAnsi="Arial" w:cs="Arial"/>
          <w:sz w:val="16"/>
          <w:szCs w:val="16"/>
        </w:rPr>
        <w:t>:</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составлять исковое заявление;</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составлять доверенность;</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составлять проекты нормативных правовых актов;</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применять юридическую технику при подготовке документов: договоры, претензии, заявления, жалобы, запросы, заключения;</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применять юридическую технику при подготовке документов в судебном разбирательстве: исковые заявления, заявления, возражения, ходатайства, жалобы;</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проведение антикоррупционной экспертизы нормативных правовых актов;</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оценивать коррупционные риски;</w:t>
      </w:r>
    </w:p>
    <w:p w:rsidR="00F33201" w:rsidRPr="00F33201" w:rsidRDefault="00F33201" w:rsidP="00F33201">
      <w:pPr>
        <w:ind w:firstLine="284"/>
        <w:jc w:val="both"/>
        <w:rPr>
          <w:rFonts w:ascii="Arial" w:hAnsi="Arial" w:cs="Arial"/>
          <w:sz w:val="16"/>
          <w:szCs w:val="16"/>
        </w:rPr>
      </w:pPr>
      <w:r w:rsidRPr="00F33201">
        <w:rPr>
          <w:rFonts w:ascii="Arial" w:hAnsi="Arial" w:cs="Arial"/>
          <w:color w:val="000000"/>
          <w:sz w:val="16"/>
          <w:szCs w:val="16"/>
        </w:rPr>
        <w:t>проводить служебные проверки</w:t>
      </w:r>
      <w:r w:rsidRPr="00F33201">
        <w:rPr>
          <w:rFonts w:ascii="Arial" w:hAnsi="Arial" w:cs="Arial"/>
          <w:sz w:val="16"/>
          <w:szCs w:val="16"/>
        </w:rPr>
        <w:t>.</w:t>
      </w:r>
    </w:p>
    <w:p w:rsidR="00AB4E7D" w:rsidRPr="00C4335C" w:rsidRDefault="00AB4E7D" w:rsidP="00AB4E7D">
      <w:pPr>
        <w:ind w:firstLine="284"/>
        <w:jc w:val="right"/>
        <w:rPr>
          <w:rFonts w:ascii="Arial" w:hAnsi="Arial" w:cs="Arial"/>
          <w:sz w:val="16"/>
          <w:szCs w:val="16"/>
        </w:rPr>
      </w:pPr>
      <w:r w:rsidRPr="00C4335C">
        <w:rPr>
          <w:rFonts w:ascii="Arial" w:hAnsi="Arial" w:cs="Arial"/>
          <w:sz w:val="16"/>
          <w:szCs w:val="16"/>
        </w:rPr>
        <w:t>Приложение №1</w:t>
      </w:r>
    </w:p>
    <w:p w:rsidR="00AB4E7D" w:rsidRPr="003B7D1E" w:rsidRDefault="00AB4E7D" w:rsidP="00AB4E7D">
      <w:pPr>
        <w:ind w:firstLine="284"/>
        <w:jc w:val="right"/>
        <w:rPr>
          <w:rFonts w:ascii="Arial" w:hAnsi="Arial" w:cs="Arial"/>
          <w:b/>
          <w:bCs/>
          <w:sz w:val="4"/>
          <w:szCs w:val="4"/>
        </w:rPr>
      </w:pPr>
    </w:p>
    <w:p w:rsidR="00AB4E7D" w:rsidRPr="00C4335C" w:rsidRDefault="00AB4E7D" w:rsidP="00AB4E7D">
      <w:pPr>
        <w:jc w:val="right"/>
        <w:rPr>
          <w:rFonts w:ascii="Arial" w:hAnsi="Arial" w:cs="Arial"/>
          <w:sz w:val="12"/>
          <w:szCs w:val="12"/>
        </w:rPr>
      </w:pPr>
      <w:r w:rsidRPr="00C4335C">
        <w:rPr>
          <w:rFonts w:ascii="Arial" w:hAnsi="Arial" w:cs="Arial"/>
          <w:sz w:val="12"/>
          <w:szCs w:val="12"/>
        </w:rPr>
        <w:t>УТВЕРЖДЕНА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распоряжением Правительства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AB4E7D" w:rsidRDefault="00AB4E7D" w:rsidP="00AB4E7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B4E7D" w:rsidRDefault="00AB4E7D" w:rsidP="00AB4E7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B4E7D" w:rsidRDefault="00AB4E7D" w:rsidP="00AB4E7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B4E7D" w:rsidRPr="00C4335C" w:rsidRDefault="00AB4E7D" w:rsidP="00AB4E7D">
      <w:pPr>
        <w:jc w:val="right"/>
        <w:rPr>
          <w:rFonts w:ascii="Arial" w:hAnsi="Arial" w:cs="Arial"/>
          <w:sz w:val="12"/>
          <w:szCs w:val="12"/>
        </w:rPr>
      </w:pPr>
      <w:r w:rsidRPr="00C4335C">
        <w:rPr>
          <w:rFonts w:ascii="Arial" w:hAnsi="Arial" w:cs="Arial"/>
          <w:sz w:val="12"/>
          <w:szCs w:val="12"/>
        </w:rPr>
        <w:t>от 20.09.2019 № 2140-р, от 20.11.2019 № 2745-р)</w:t>
      </w:r>
    </w:p>
    <w:p w:rsidR="00AB4E7D" w:rsidRDefault="00AB4E7D" w:rsidP="00AB4E7D">
      <w:pPr>
        <w:jc w:val="right"/>
        <w:rPr>
          <w:rFonts w:ascii="Arial" w:hAnsi="Arial" w:cs="Arial"/>
          <w:sz w:val="12"/>
          <w:szCs w:val="12"/>
        </w:rPr>
      </w:pPr>
      <w:r w:rsidRPr="00C4335C">
        <w:rPr>
          <w:rFonts w:ascii="Arial" w:hAnsi="Arial" w:cs="Arial"/>
          <w:sz w:val="12"/>
          <w:szCs w:val="12"/>
        </w:rPr>
        <w:t>(форма)</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AB4E7D" w:rsidRPr="00C4335C" w:rsidTr="00AB4E7D">
        <w:trPr>
          <w:cantSplit/>
          <w:trHeight w:val="20"/>
        </w:trPr>
        <w:tc>
          <w:tcPr>
            <w:tcW w:w="4242" w:type="pct"/>
            <w:gridSpan w:val="4"/>
            <w:tcBorders>
              <w:top w:val="nil"/>
              <w:left w:val="nil"/>
              <w:bottom w:val="nil"/>
              <w:right w:val="nil"/>
            </w:tcBorders>
          </w:tcPr>
          <w:p w:rsidR="00AB4E7D" w:rsidRPr="008834D7" w:rsidRDefault="00AB4E7D" w:rsidP="00AB4E7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AB4E7D" w:rsidRDefault="00AB4E7D" w:rsidP="00AB4E7D">
            <w:pPr>
              <w:jc w:val="center"/>
              <w:rPr>
                <w:rFonts w:ascii="Arial" w:hAnsi="Arial" w:cs="Arial"/>
                <w:sz w:val="16"/>
                <w:szCs w:val="16"/>
              </w:rPr>
            </w:pPr>
            <w:r w:rsidRPr="00C4335C">
              <w:rPr>
                <w:rFonts w:ascii="Arial" w:hAnsi="Arial" w:cs="Arial"/>
                <w:sz w:val="16"/>
                <w:szCs w:val="16"/>
              </w:rPr>
              <w:t>Место</w:t>
            </w:r>
          </w:p>
          <w:p w:rsidR="00AB4E7D" w:rsidRDefault="00AB4E7D" w:rsidP="00AB4E7D">
            <w:pPr>
              <w:jc w:val="center"/>
              <w:rPr>
                <w:rFonts w:ascii="Arial" w:hAnsi="Arial" w:cs="Arial"/>
                <w:sz w:val="16"/>
                <w:szCs w:val="16"/>
              </w:rPr>
            </w:pPr>
            <w:r w:rsidRPr="00C4335C">
              <w:rPr>
                <w:rFonts w:ascii="Arial" w:hAnsi="Arial" w:cs="Arial"/>
                <w:sz w:val="16"/>
                <w:szCs w:val="16"/>
              </w:rPr>
              <w:t>для</w:t>
            </w:r>
          </w:p>
          <w:p w:rsidR="00AB4E7D" w:rsidRPr="00C4335C" w:rsidRDefault="00AB4E7D" w:rsidP="00AB4E7D">
            <w:pPr>
              <w:jc w:val="center"/>
              <w:rPr>
                <w:rFonts w:ascii="Arial" w:hAnsi="Arial" w:cs="Arial"/>
                <w:sz w:val="16"/>
                <w:szCs w:val="16"/>
              </w:rPr>
            </w:pPr>
            <w:r w:rsidRPr="00C4335C">
              <w:rPr>
                <w:rFonts w:ascii="Arial" w:hAnsi="Arial" w:cs="Arial"/>
                <w:sz w:val="16"/>
                <w:szCs w:val="16"/>
              </w:rPr>
              <w:t>фотографии</w:t>
            </w: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bl>
    <w:p w:rsidR="00AB4E7D" w:rsidRPr="003B7D1E" w:rsidRDefault="00AB4E7D" w:rsidP="00AB4E7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AB4E7D" w:rsidRPr="00C4335C" w:rsidTr="00AB4E7D">
        <w:trPr>
          <w:trHeight w:val="20"/>
        </w:trPr>
        <w:tc>
          <w:tcPr>
            <w:tcW w:w="4248" w:type="pct"/>
          </w:tcPr>
          <w:p w:rsidR="00AB4E7D" w:rsidRPr="00C4335C" w:rsidRDefault="00AB4E7D" w:rsidP="00F33201">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AB4E7D" w:rsidRPr="00C4335C" w:rsidRDefault="00AB4E7D" w:rsidP="00AB4E7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AB4E7D" w:rsidRPr="00C4335C" w:rsidRDefault="00AB4E7D" w:rsidP="00AB4E7D">
            <w:pPr>
              <w:pageBreakBefore/>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AB4E7D" w:rsidRPr="00C4335C" w:rsidRDefault="00AB4E7D" w:rsidP="00AB4E7D">
            <w:pPr>
              <w:rPr>
                <w:rFonts w:ascii="Arial" w:hAnsi="Arial" w:cs="Arial"/>
                <w:sz w:val="16"/>
                <w:szCs w:val="16"/>
              </w:rPr>
            </w:pPr>
          </w:p>
        </w:tc>
      </w:tr>
    </w:tbl>
    <w:p w:rsidR="00AB4E7D" w:rsidRPr="00C4335C" w:rsidRDefault="00AB4E7D" w:rsidP="00AB4E7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4E7D" w:rsidRDefault="00AB4E7D" w:rsidP="00AB4E7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AB4E7D" w:rsidRPr="00C4335C" w:rsidTr="00AB4E7D">
        <w:trPr>
          <w:cantSplit/>
          <w:trHeight w:val="57"/>
        </w:trPr>
        <w:tc>
          <w:tcPr>
            <w:tcW w:w="1179" w:type="pct"/>
            <w:gridSpan w:val="2"/>
          </w:tcPr>
          <w:p w:rsidR="00AB4E7D" w:rsidRPr="00C4335C" w:rsidRDefault="00AB4E7D" w:rsidP="00AB4E7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B4E7D" w:rsidRPr="00C4335C" w:rsidRDefault="00AB4E7D" w:rsidP="00AB4E7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B4E7D" w:rsidRPr="00C4335C" w:rsidRDefault="00AB4E7D" w:rsidP="00AB4E7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ухода</w:t>
            </w:r>
          </w:p>
        </w:tc>
        <w:tc>
          <w:tcPr>
            <w:tcW w:w="1684" w:type="pct"/>
            <w:vMerge/>
          </w:tcPr>
          <w:p w:rsidR="00AB4E7D" w:rsidRPr="00C4335C" w:rsidRDefault="00AB4E7D" w:rsidP="00AB4E7D">
            <w:pPr>
              <w:jc w:val="center"/>
              <w:rPr>
                <w:rFonts w:ascii="Arial" w:hAnsi="Arial" w:cs="Arial"/>
                <w:sz w:val="12"/>
                <w:szCs w:val="12"/>
              </w:rPr>
            </w:pPr>
          </w:p>
        </w:tc>
        <w:tc>
          <w:tcPr>
            <w:tcW w:w="2137" w:type="pct"/>
            <w:vMerge/>
          </w:tcPr>
          <w:p w:rsidR="00AB4E7D" w:rsidRPr="00C4335C" w:rsidRDefault="00AB4E7D" w:rsidP="00AB4E7D">
            <w:pPr>
              <w:jc w:val="cente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F33201" w:rsidRPr="00C4335C" w:rsidTr="00AB4E7D">
        <w:trPr>
          <w:cantSplit/>
          <w:trHeight w:val="57"/>
        </w:trPr>
        <w:tc>
          <w:tcPr>
            <w:tcW w:w="589" w:type="pct"/>
          </w:tcPr>
          <w:p w:rsidR="00F33201" w:rsidRPr="00C4335C" w:rsidRDefault="00F33201" w:rsidP="00AB4E7D">
            <w:pPr>
              <w:jc w:val="center"/>
              <w:rPr>
                <w:rFonts w:ascii="Arial" w:hAnsi="Arial" w:cs="Arial"/>
                <w:sz w:val="12"/>
                <w:szCs w:val="12"/>
              </w:rPr>
            </w:pPr>
          </w:p>
        </w:tc>
        <w:tc>
          <w:tcPr>
            <w:tcW w:w="590" w:type="pct"/>
          </w:tcPr>
          <w:p w:rsidR="00F33201" w:rsidRPr="00C4335C" w:rsidRDefault="00F33201" w:rsidP="00AB4E7D">
            <w:pPr>
              <w:jc w:val="center"/>
              <w:rPr>
                <w:rFonts w:ascii="Arial" w:hAnsi="Arial" w:cs="Arial"/>
                <w:sz w:val="12"/>
                <w:szCs w:val="12"/>
              </w:rPr>
            </w:pPr>
          </w:p>
        </w:tc>
        <w:tc>
          <w:tcPr>
            <w:tcW w:w="1684" w:type="pct"/>
          </w:tcPr>
          <w:p w:rsidR="00F33201" w:rsidRPr="00C4335C" w:rsidRDefault="00F33201" w:rsidP="00AB4E7D">
            <w:pPr>
              <w:rPr>
                <w:rFonts w:ascii="Arial" w:hAnsi="Arial" w:cs="Arial"/>
                <w:sz w:val="12"/>
                <w:szCs w:val="12"/>
              </w:rPr>
            </w:pPr>
          </w:p>
        </w:tc>
        <w:tc>
          <w:tcPr>
            <w:tcW w:w="2137" w:type="pct"/>
          </w:tcPr>
          <w:p w:rsidR="00F33201" w:rsidRPr="00C4335C" w:rsidRDefault="00F33201" w:rsidP="00AB4E7D">
            <w:pPr>
              <w:rPr>
                <w:rFonts w:ascii="Arial" w:hAnsi="Arial" w:cs="Arial"/>
                <w:sz w:val="12"/>
                <w:szCs w:val="12"/>
              </w:rPr>
            </w:pPr>
          </w:p>
        </w:tc>
      </w:tr>
      <w:tr w:rsidR="00F33201" w:rsidRPr="00C4335C" w:rsidTr="00AB4E7D">
        <w:trPr>
          <w:cantSplit/>
          <w:trHeight w:val="57"/>
        </w:trPr>
        <w:tc>
          <w:tcPr>
            <w:tcW w:w="589" w:type="pct"/>
          </w:tcPr>
          <w:p w:rsidR="00F33201" w:rsidRPr="00C4335C" w:rsidRDefault="00F33201" w:rsidP="00AB4E7D">
            <w:pPr>
              <w:jc w:val="center"/>
              <w:rPr>
                <w:rFonts w:ascii="Arial" w:hAnsi="Arial" w:cs="Arial"/>
                <w:sz w:val="12"/>
                <w:szCs w:val="12"/>
              </w:rPr>
            </w:pPr>
          </w:p>
        </w:tc>
        <w:tc>
          <w:tcPr>
            <w:tcW w:w="590" w:type="pct"/>
          </w:tcPr>
          <w:p w:rsidR="00F33201" w:rsidRPr="00C4335C" w:rsidRDefault="00F33201" w:rsidP="00AB4E7D">
            <w:pPr>
              <w:jc w:val="center"/>
              <w:rPr>
                <w:rFonts w:ascii="Arial" w:hAnsi="Arial" w:cs="Arial"/>
                <w:sz w:val="12"/>
                <w:szCs w:val="12"/>
              </w:rPr>
            </w:pPr>
          </w:p>
        </w:tc>
        <w:tc>
          <w:tcPr>
            <w:tcW w:w="1684" w:type="pct"/>
          </w:tcPr>
          <w:p w:rsidR="00F33201" w:rsidRPr="00C4335C" w:rsidRDefault="00F33201" w:rsidP="00AB4E7D">
            <w:pPr>
              <w:rPr>
                <w:rFonts w:ascii="Arial" w:hAnsi="Arial" w:cs="Arial"/>
                <w:sz w:val="12"/>
                <w:szCs w:val="12"/>
              </w:rPr>
            </w:pPr>
          </w:p>
        </w:tc>
        <w:tc>
          <w:tcPr>
            <w:tcW w:w="2137" w:type="pct"/>
          </w:tcPr>
          <w:p w:rsidR="00F33201" w:rsidRPr="00C4335C" w:rsidRDefault="00F33201" w:rsidP="00AB4E7D">
            <w:pPr>
              <w:rPr>
                <w:rFonts w:ascii="Arial" w:hAnsi="Arial" w:cs="Arial"/>
                <w:sz w:val="12"/>
                <w:szCs w:val="12"/>
              </w:rPr>
            </w:pPr>
          </w:p>
        </w:tc>
      </w:tr>
    </w:tbl>
    <w:p w:rsidR="00AB4E7D" w:rsidRPr="003B7D1E" w:rsidRDefault="00AB4E7D" w:rsidP="00AB4E7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B4E7D" w:rsidRPr="00C4335C" w:rsidRDefault="00AB4E7D" w:rsidP="00AB4E7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AB4E7D" w:rsidRPr="00F862E0" w:rsidTr="00AB4E7D">
        <w:trPr>
          <w:cantSplit/>
        </w:trPr>
        <w:tc>
          <w:tcPr>
            <w:tcW w:w="531"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F33201" w:rsidRPr="00F862E0" w:rsidTr="00AB4E7D">
        <w:trPr>
          <w:cantSplit/>
        </w:trPr>
        <w:tc>
          <w:tcPr>
            <w:tcW w:w="531" w:type="pct"/>
          </w:tcPr>
          <w:p w:rsidR="00F33201" w:rsidRPr="00F862E0" w:rsidRDefault="00F33201" w:rsidP="00AB4E7D">
            <w:pPr>
              <w:jc w:val="center"/>
              <w:rPr>
                <w:rFonts w:ascii="Arial" w:hAnsi="Arial" w:cs="Arial"/>
                <w:sz w:val="12"/>
                <w:szCs w:val="12"/>
              </w:rPr>
            </w:pPr>
          </w:p>
        </w:tc>
        <w:tc>
          <w:tcPr>
            <w:tcW w:w="842" w:type="pct"/>
          </w:tcPr>
          <w:p w:rsidR="00F33201" w:rsidRPr="00F862E0" w:rsidRDefault="00F33201" w:rsidP="00AB4E7D">
            <w:pPr>
              <w:rPr>
                <w:rFonts w:ascii="Arial" w:hAnsi="Arial" w:cs="Arial"/>
                <w:sz w:val="12"/>
                <w:szCs w:val="12"/>
              </w:rPr>
            </w:pPr>
          </w:p>
        </w:tc>
        <w:tc>
          <w:tcPr>
            <w:tcW w:w="712" w:type="pct"/>
          </w:tcPr>
          <w:p w:rsidR="00F33201" w:rsidRPr="00F862E0" w:rsidRDefault="00F33201" w:rsidP="00AB4E7D">
            <w:pPr>
              <w:jc w:val="center"/>
              <w:rPr>
                <w:rFonts w:ascii="Arial" w:hAnsi="Arial" w:cs="Arial"/>
                <w:sz w:val="12"/>
                <w:szCs w:val="12"/>
              </w:rPr>
            </w:pPr>
          </w:p>
        </w:tc>
        <w:tc>
          <w:tcPr>
            <w:tcW w:w="1166" w:type="pct"/>
          </w:tcPr>
          <w:p w:rsidR="00F33201" w:rsidRPr="00F862E0" w:rsidRDefault="00F33201" w:rsidP="00AB4E7D">
            <w:pPr>
              <w:rPr>
                <w:rFonts w:ascii="Arial" w:hAnsi="Arial" w:cs="Arial"/>
                <w:sz w:val="12"/>
                <w:szCs w:val="12"/>
              </w:rPr>
            </w:pPr>
          </w:p>
        </w:tc>
        <w:tc>
          <w:tcPr>
            <w:tcW w:w="1749" w:type="pct"/>
          </w:tcPr>
          <w:p w:rsidR="00F33201" w:rsidRPr="00F862E0" w:rsidRDefault="00F33201" w:rsidP="00AB4E7D">
            <w:pPr>
              <w:rPr>
                <w:rFonts w:ascii="Arial" w:hAnsi="Arial" w:cs="Arial"/>
                <w:sz w:val="12"/>
                <w:szCs w:val="12"/>
              </w:rPr>
            </w:pPr>
          </w:p>
        </w:tc>
      </w:tr>
      <w:tr w:rsidR="00F33201" w:rsidRPr="00F862E0" w:rsidTr="00AB4E7D">
        <w:trPr>
          <w:cantSplit/>
        </w:trPr>
        <w:tc>
          <w:tcPr>
            <w:tcW w:w="531" w:type="pct"/>
          </w:tcPr>
          <w:p w:rsidR="00F33201" w:rsidRPr="00F862E0" w:rsidRDefault="00F33201" w:rsidP="00AB4E7D">
            <w:pPr>
              <w:jc w:val="center"/>
              <w:rPr>
                <w:rFonts w:ascii="Arial" w:hAnsi="Arial" w:cs="Arial"/>
                <w:sz w:val="12"/>
                <w:szCs w:val="12"/>
              </w:rPr>
            </w:pPr>
          </w:p>
        </w:tc>
        <w:tc>
          <w:tcPr>
            <w:tcW w:w="842" w:type="pct"/>
          </w:tcPr>
          <w:p w:rsidR="00F33201" w:rsidRPr="00F862E0" w:rsidRDefault="00F33201" w:rsidP="00AB4E7D">
            <w:pPr>
              <w:rPr>
                <w:rFonts w:ascii="Arial" w:hAnsi="Arial" w:cs="Arial"/>
                <w:sz w:val="12"/>
                <w:szCs w:val="12"/>
              </w:rPr>
            </w:pPr>
          </w:p>
        </w:tc>
        <w:tc>
          <w:tcPr>
            <w:tcW w:w="712" w:type="pct"/>
          </w:tcPr>
          <w:p w:rsidR="00F33201" w:rsidRPr="00F862E0" w:rsidRDefault="00F33201" w:rsidP="00AB4E7D">
            <w:pPr>
              <w:jc w:val="center"/>
              <w:rPr>
                <w:rFonts w:ascii="Arial" w:hAnsi="Arial" w:cs="Arial"/>
                <w:sz w:val="12"/>
                <w:szCs w:val="12"/>
              </w:rPr>
            </w:pPr>
          </w:p>
        </w:tc>
        <w:tc>
          <w:tcPr>
            <w:tcW w:w="1166" w:type="pct"/>
          </w:tcPr>
          <w:p w:rsidR="00F33201" w:rsidRPr="00F862E0" w:rsidRDefault="00F33201" w:rsidP="00AB4E7D">
            <w:pPr>
              <w:rPr>
                <w:rFonts w:ascii="Arial" w:hAnsi="Arial" w:cs="Arial"/>
                <w:sz w:val="12"/>
                <w:szCs w:val="12"/>
              </w:rPr>
            </w:pPr>
          </w:p>
        </w:tc>
        <w:tc>
          <w:tcPr>
            <w:tcW w:w="1749" w:type="pct"/>
          </w:tcPr>
          <w:p w:rsidR="00F33201" w:rsidRPr="00F862E0" w:rsidRDefault="00F33201" w:rsidP="00AB4E7D">
            <w:pPr>
              <w:rPr>
                <w:rFonts w:ascii="Arial" w:hAnsi="Arial" w:cs="Arial"/>
                <w:sz w:val="12"/>
                <w:szCs w:val="12"/>
              </w:rPr>
            </w:pPr>
          </w:p>
        </w:tc>
      </w:tr>
    </w:tbl>
    <w:p w:rsidR="00AB4E7D" w:rsidRPr="00C4335C" w:rsidRDefault="00AB4E7D" w:rsidP="00AB4E7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AB4E7D" w:rsidRPr="00AC4F3E" w:rsidRDefault="00AB4E7D" w:rsidP="00AB4E7D">
      <w:pPr>
        <w:jc w:val="center"/>
        <w:rPr>
          <w:rFonts w:ascii="Arial" w:hAnsi="Arial" w:cs="Arial"/>
          <w:sz w:val="12"/>
          <w:szCs w:val="12"/>
        </w:rPr>
      </w:pPr>
      <w:r w:rsidRPr="00AC4F3E">
        <w:rPr>
          <w:rFonts w:ascii="Arial" w:hAnsi="Arial" w:cs="Arial"/>
          <w:sz w:val="12"/>
          <w:szCs w:val="12"/>
        </w:rPr>
        <w:t>(фамилия, имя, отчество,</w:t>
      </w:r>
    </w:p>
    <w:p w:rsidR="00AB4E7D" w:rsidRPr="008035A0" w:rsidRDefault="00AB4E7D" w:rsidP="00AB4E7D">
      <w:pPr>
        <w:rPr>
          <w:rFonts w:ascii="Arial" w:hAnsi="Arial" w:cs="Arial"/>
          <w:sz w:val="4"/>
          <w:szCs w:val="4"/>
        </w:rPr>
      </w:pPr>
    </w:p>
    <w:p w:rsidR="00AB4E7D" w:rsidRPr="00AC4F3E" w:rsidRDefault="00AB4E7D" w:rsidP="00AB4E7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B4E7D" w:rsidRPr="00C4335C" w:rsidRDefault="00AB4E7D" w:rsidP="00AB4E7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B4E7D" w:rsidRPr="00C4335C" w:rsidRDefault="00AB4E7D" w:rsidP="00AB4E7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AB4E7D" w:rsidRDefault="00AB4E7D" w:rsidP="00AB4E7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B4E7D" w:rsidRDefault="00AB4E7D" w:rsidP="00AB4E7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Default="00AB4E7D" w:rsidP="00AB4E7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Pr="00C4335C" w:rsidRDefault="00AB4E7D" w:rsidP="00AB4E7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B4E7D" w:rsidRPr="00C4335C" w:rsidRDefault="00AB4E7D" w:rsidP="00AB4E7D">
      <w:pPr>
        <w:rPr>
          <w:rFonts w:ascii="Arial" w:hAnsi="Arial" w:cs="Arial"/>
          <w:sz w:val="16"/>
          <w:szCs w:val="16"/>
        </w:rPr>
      </w:pPr>
      <w:r>
        <w:rPr>
          <w:rFonts w:ascii="Arial" w:hAnsi="Arial" w:cs="Arial"/>
          <w:sz w:val="16"/>
          <w:szCs w:val="16"/>
        </w:rPr>
        <w:t>21. ИНН (если имеется)</w:t>
      </w:r>
    </w:p>
    <w:p w:rsidR="00AB4E7D" w:rsidRPr="00AC4F3E" w:rsidRDefault="00AB4E7D" w:rsidP="00AB4E7D">
      <w:pPr>
        <w:pBdr>
          <w:top w:val="single" w:sz="4" w:space="1" w:color="auto"/>
        </w:pBdr>
        <w:ind w:left="2534"/>
        <w:rPr>
          <w:rFonts w:ascii="Arial" w:hAnsi="Arial" w:cs="Arial"/>
          <w:sz w:val="4"/>
          <w:szCs w:val="4"/>
        </w:rPr>
      </w:pPr>
    </w:p>
    <w:p w:rsidR="00AB4E7D" w:rsidRPr="00C4335C" w:rsidRDefault="00AB4E7D" w:rsidP="00AB4E7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B4E7D" w:rsidRDefault="00AB4E7D" w:rsidP="00AB4E7D">
      <w:r>
        <w:rPr>
          <w:rFonts w:ascii="Arial" w:hAnsi="Arial" w:cs="Arial"/>
          <w:sz w:val="16"/>
          <w:szCs w:val="16"/>
        </w:rPr>
        <w:t>_______________________________________________________________________________________________________________________________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B4E7D" w:rsidRPr="00C4335C" w:rsidRDefault="00AB4E7D" w:rsidP="00AB4E7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AB4E7D" w:rsidRPr="00C4335C" w:rsidTr="00AB4E7D">
        <w:tc>
          <w:tcPr>
            <w:tcW w:w="159"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55" w:type="dxa"/>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4309" w:type="dxa"/>
            <w:tcBorders>
              <w:top w:val="nil"/>
              <w:left w:val="nil"/>
              <w:bottom w:val="nil"/>
              <w:right w:val="nil"/>
            </w:tcBorders>
            <w:vAlign w:val="bottom"/>
          </w:tcPr>
          <w:p w:rsidR="00AB4E7D" w:rsidRPr="00C4335C" w:rsidRDefault="00AB4E7D" w:rsidP="00AB4E7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bl>
    <w:p w:rsidR="00AB4E7D" w:rsidRPr="00AC4F3E" w:rsidRDefault="00AB4E7D" w:rsidP="00AB4E7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AB4E7D" w:rsidRPr="00C4335C" w:rsidTr="00AB4E7D">
        <w:trPr>
          <w:trHeight w:val="20"/>
        </w:trPr>
        <w:tc>
          <w:tcPr>
            <w:tcW w:w="885" w:type="pct"/>
            <w:gridSpan w:val="4"/>
            <w:tcBorders>
              <w:top w:val="nil"/>
              <w:left w:val="nil"/>
              <w:bottom w:val="nil"/>
              <w:right w:val="nil"/>
            </w:tcBorders>
            <w:vAlign w:val="center"/>
          </w:tcPr>
          <w:p w:rsidR="00AB4E7D" w:rsidRPr="00C4335C" w:rsidRDefault="00AB4E7D" w:rsidP="00AB4E7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AB4E7D" w:rsidRPr="00C4335C" w:rsidRDefault="00AB4E7D" w:rsidP="00AB4E7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B4E7D" w:rsidRPr="00C4335C" w:rsidTr="00AB4E7D">
        <w:trPr>
          <w:cantSplit/>
          <w:trHeight w:val="20"/>
        </w:trPr>
        <w:tc>
          <w:tcPr>
            <w:tcW w:w="82"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r w:rsidR="00AB4E7D" w:rsidRPr="00C4335C" w:rsidTr="00AB4E7D">
        <w:trPr>
          <w:trHeight w:val="20"/>
        </w:trPr>
        <w:tc>
          <w:tcPr>
            <w:tcW w:w="82" w:type="pct"/>
            <w:tcBorders>
              <w:top w:val="nil"/>
              <w:left w:val="nil"/>
              <w:bottom w:val="nil"/>
              <w:right w:val="nil"/>
            </w:tcBorders>
          </w:tcPr>
          <w:p w:rsidR="00AB4E7D" w:rsidRPr="00C4335C" w:rsidRDefault="00AB4E7D" w:rsidP="00AB4E7D">
            <w:pP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tcPr>
          <w:p w:rsidR="00AB4E7D" w:rsidRPr="00C4335C" w:rsidRDefault="00AB4E7D" w:rsidP="00AB4E7D">
            <w:pPr>
              <w:rPr>
                <w:rFonts w:ascii="Arial" w:hAnsi="Arial" w:cs="Arial"/>
                <w:sz w:val="16"/>
                <w:szCs w:val="16"/>
              </w:rPr>
            </w:pPr>
          </w:p>
        </w:tc>
        <w:tc>
          <w:tcPr>
            <w:tcW w:w="873"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right"/>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tcPr>
          <w:p w:rsidR="00AB4E7D" w:rsidRPr="00C4335C" w:rsidRDefault="00AB4E7D" w:rsidP="00AB4E7D">
            <w:pPr>
              <w:tabs>
                <w:tab w:val="left" w:pos="3270"/>
              </w:tabs>
              <w:rPr>
                <w:rFonts w:ascii="Arial" w:hAnsi="Arial" w:cs="Arial"/>
                <w:sz w:val="16"/>
                <w:szCs w:val="16"/>
              </w:rPr>
            </w:pPr>
          </w:p>
        </w:tc>
        <w:tc>
          <w:tcPr>
            <w:tcW w:w="3110"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AB4E7D" w:rsidRPr="00C4335C" w:rsidRDefault="00AB4E7D" w:rsidP="00AB4E7D">
      <w:pPr>
        <w:spacing w:line="240" w:lineRule="exact"/>
        <w:jc w:val="right"/>
        <w:rPr>
          <w:rFonts w:ascii="Arial" w:hAnsi="Arial" w:cs="Arial"/>
          <w:sz w:val="16"/>
          <w:szCs w:val="16"/>
        </w:rPr>
      </w:pPr>
      <w:r w:rsidRPr="00C4335C">
        <w:rPr>
          <w:rFonts w:ascii="Arial" w:hAnsi="Arial" w:cs="Arial"/>
          <w:sz w:val="16"/>
          <w:szCs w:val="16"/>
        </w:rPr>
        <w:t>Приложение №2</w:t>
      </w:r>
    </w:p>
    <w:p w:rsidR="00AB4E7D" w:rsidRDefault="00AB4E7D" w:rsidP="00AB4E7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AB4E7D" w:rsidRPr="00C4335C" w:rsidTr="00AB4E7D">
        <w:trPr>
          <w:jc w:val="center"/>
        </w:trPr>
        <w:tc>
          <w:tcPr>
            <w:tcW w:w="482"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44" w:type="dxa"/>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84" w:type="dxa"/>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r>
    </w:tbl>
    <w:p w:rsidR="00AB4E7D" w:rsidRDefault="00AB4E7D" w:rsidP="00AB4E7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AB4E7D" w:rsidRPr="00F862E0" w:rsidRDefault="00AB4E7D" w:rsidP="00AB4E7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C4335C" w:rsidRDefault="00AB4E7D" w:rsidP="00AB4E7D">
      <w:pPr>
        <w:rPr>
          <w:rFonts w:ascii="Arial" w:hAnsi="Arial" w:cs="Arial"/>
          <w:sz w:val="16"/>
          <w:szCs w:val="16"/>
        </w:rPr>
      </w:pPr>
      <w:r>
        <w:rPr>
          <w:rFonts w:ascii="Arial" w:hAnsi="Arial" w:cs="Arial"/>
          <w:sz w:val="16"/>
          <w:szCs w:val="16"/>
        </w:rPr>
        <w:t>3. Фамилия, имя, отчество</w:t>
      </w:r>
    </w:p>
    <w:p w:rsidR="00AB4E7D"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B4E7D" w:rsidRPr="00C4335C"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B4E7D" w:rsidRPr="00AC4F3E" w:rsidRDefault="00AB4E7D" w:rsidP="00AB4E7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AB4E7D" w:rsidRPr="00AC4F3E" w:rsidRDefault="00AB4E7D" w:rsidP="00AB4E7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AB4E7D" w:rsidRPr="00C4335C" w:rsidRDefault="00AB4E7D" w:rsidP="00AB4E7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AB4E7D" w:rsidRPr="00C4335C" w:rsidRDefault="00AB4E7D" w:rsidP="00AB4E7D">
      <w:pPr>
        <w:rPr>
          <w:rFonts w:ascii="Arial" w:hAnsi="Arial" w:cs="Arial"/>
          <w:sz w:val="16"/>
          <w:szCs w:val="16"/>
        </w:rPr>
      </w:pPr>
      <w:r w:rsidRPr="00C4335C">
        <w:rPr>
          <w:rFonts w:ascii="Arial" w:hAnsi="Arial" w:cs="Arial"/>
          <w:sz w:val="16"/>
          <w:szCs w:val="16"/>
        </w:rPr>
        <w:t>7. Заключение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AB4E7D" w:rsidRPr="00C4335C" w:rsidTr="00AB4E7D">
        <w:tc>
          <w:tcPr>
            <w:tcW w:w="4479"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479"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r w:rsidR="00AB4E7D" w:rsidRPr="00C4335C" w:rsidTr="00AB4E7D">
        <w:tc>
          <w:tcPr>
            <w:tcW w:w="4706" w:type="dxa"/>
            <w:gridSpan w:val="2"/>
            <w:vAlign w:val="bottom"/>
          </w:tcPr>
          <w:p w:rsidR="00AB4E7D" w:rsidRPr="00202875" w:rsidRDefault="00AB4E7D" w:rsidP="00AB4E7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706" w:type="dxa"/>
            <w:gridSpan w:val="2"/>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bl>
    <w:p w:rsidR="00AB4E7D" w:rsidRDefault="00AB4E7D" w:rsidP="00AB4E7D">
      <w:pPr>
        <w:jc w:val="right"/>
        <w:rPr>
          <w:rFonts w:ascii="Arial" w:hAnsi="Arial" w:cs="Arial"/>
          <w:sz w:val="16"/>
          <w:szCs w:val="16"/>
        </w:rPr>
      </w:pPr>
      <w:r w:rsidRPr="00AC4F3E">
        <w:rPr>
          <w:rFonts w:ascii="Arial" w:hAnsi="Arial" w:cs="Arial"/>
          <w:sz w:val="16"/>
          <w:szCs w:val="16"/>
        </w:rPr>
        <w:t>М.П.</w:t>
      </w:r>
    </w:p>
    <w:p w:rsidR="00AB4E7D" w:rsidRDefault="00AB4E7D" w:rsidP="00AB4E7D">
      <w:pPr>
        <w:jc w:val="right"/>
        <w:rPr>
          <w:rFonts w:ascii="Arial" w:hAnsi="Arial" w:cs="Arial"/>
          <w:sz w:val="8"/>
          <w:szCs w:val="8"/>
        </w:rPr>
      </w:pPr>
    </w:p>
    <w:p w:rsidR="009671DE" w:rsidRDefault="009671DE" w:rsidP="00AB4E7D">
      <w:pPr>
        <w:jc w:val="right"/>
        <w:rPr>
          <w:rFonts w:ascii="Arial" w:hAnsi="Arial" w:cs="Arial"/>
          <w:sz w:val="8"/>
          <w:szCs w:val="8"/>
        </w:rPr>
      </w:pPr>
    </w:p>
    <w:p w:rsidR="009671DE" w:rsidRPr="00F862E0" w:rsidRDefault="009671DE" w:rsidP="00AB4E7D">
      <w:pPr>
        <w:jc w:val="right"/>
        <w:rPr>
          <w:rFonts w:ascii="Arial" w:hAnsi="Arial" w:cs="Arial"/>
          <w:sz w:val="8"/>
          <w:szCs w:val="8"/>
        </w:rPr>
      </w:pPr>
    </w:p>
    <w:p w:rsidR="00AB4E7D" w:rsidRPr="00AC4F3E" w:rsidRDefault="00AB4E7D" w:rsidP="00AB4E7D">
      <w:pPr>
        <w:jc w:val="right"/>
        <w:rPr>
          <w:rFonts w:ascii="Arial" w:hAnsi="Arial" w:cs="Arial"/>
          <w:sz w:val="16"/>
          <w:szCs w:val="16"/>
        </w:rPr>
      </w:pPr>
      <w:r w:rsidRPr="00AC4F3E">
        <w:rPr>
          <w:rFonts w:ascii="Arial" w:hAnsi="Arial" w:cs="Arial"/>
          <w:sz w:val="16"/>
          <w:szCs w:val="16"/>
        </w:rPr>
        <w:lastRenderedPageBreak/>
        <w:t>Приложение 3</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B4E7D" w:rsidRPr="00AC4F3E" w:rsidRDefault="00AB4E7D" w:rsidP="00AB4E7D">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AB4E7D" w:rsidRPr="000121C5" w:rsidRDefault="00AB4E7D" w:rsidP="00AB4E7D">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(когда и кем)</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AB4E7D" w:rsidRPr="000121C5" w:rsidRDefault="00AB4E7D" w:rsidP="00AB4E7D">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AB4E7D" w:rsidRPr="00DD0F84" w:rsidRDefault="00AB4E7D" w:rsidP="00AB4E7D">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B4E7D" w:rsidRPr="001E75FA" w:rsidRDefault="00AB4E7D" w:rsidP="00AB4E7D">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72"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B4E7D" w:rsidRPr="001E75FA" w:rsidRDefault="00AB4E7D" w:rsidP="00AB4E7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3"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B4E7D" w:rsidRPr="00AC4F3E" w:rsidRDefault="00AB4E7D" w:rsidP="00AB4E7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B4E7D" w:rsidRPr="00F862E0" w:rsidRDefault="00AB4E7D" w:rsidP="00AB4E7D">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 __________________ 20 ____ года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ФОРМА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sidR="00F33201">
        <w:rPr>
          <w:rFonts w:ascii="Arial" w:hAnsi="Arial" w:cs="Arial"/>
          <w:sz w:val="16"/>
          <w:szCs w:val="16"/>
        </w:rPr>
        <w:t>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AB4E7D" w:rsidRDefault="00AB4E7D" w:rsidP="00AB4E7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AB4E7D" w:rsidRDefault="00AB4E7D" w:rsidP="00AB4E7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AB4E7D" w:rsidRPr="00AC4F3E" w:rsidTr="00AB4E7D">
        <w:trPr>
          <w:trHeight w:val="20"/>
        </w:trPr>
        <w:tc>
          <w:tcPr>
            <w:tcW w:w="510" w:type="dxa"/>
          </w:tcPr>
          <w:p w:rsidR="00AB4E7D" w:rsidRPr="00AC4F3E" w:rsidRDefault="00AB4E7D" w:rsidP="00AB4E7D">
            <w:pPr>
              <w:pStyle w:val="ConsPlusNormal"/>
              <w:jc w:val="center"/>
              <w:rPr>
                <w:sz w:val="12"/>
                <w:szCs w:val="12"/>
              </w:rPr>
            </w:pPr>
            <w:r w:rsidRPr="00AC4F3E">
              <w:rPr>
                <w:sz w:val="12"/>
                <w:szCs w:val="12"/>
              </w:rPr>
              <w:t>N</w:t>
            </w:r>
          </w:p>
        </w:tc>
        <w:tc>
          <w:tcPr>
            <w:tcW w:w="10892" w:type="dxa"/>
          </w:tcPr>
          <w:p w:rsidR="00AB4E7D" w:rsidRPr="00AC4F3E" w:rsidRDefault="00AB4E7D" w:rsidP="00AB4E7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1</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2</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p>
        </w:tc>
        <w:tc>
          <w:tcPr>
            <w:tcW w:w="10892" w:type="dxa"/>
          </w:tcPr>
          <w:p w:rsidR="00AB4E7D" w:rsidRPr="001E75FA" w:rsidRDefault="00AB4E7D" w:rsidP="00AB4E7D">
            <w:pPr>
              <w:pStyle w:val="ConsPlusNormal"/>
              <w:rPr>
                <w:sz w:val="12"/>
                <w:szCs w:val="12"/>
              </w:rPr>
            </w:pPr>
          </w:p>
        </w:tc>
      </w:tr>
    </w:tbl>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B4E7D" w:rsidRPr="001E75FA" w:rsidRDefault="00AB4E7D" w:rsidP="00AB4E7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AB4E7D" w:rsidRDefault="00AB4E7D" w:rsidP="00AB4E7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B4E7D" w:rsidRPr="00AC4F3E" w:rsidRDefault="00AB4E7D" w:rsidP="00AB4E7D">
      <w:pPr>
        <w:pStyle w:val="ConsPlusNormal"/>
        <w:ind w:firstLine="540"/>
        <w:jc w:val="both"/>
        <w:rPr>
          <w:sz w:val="12"/>
          <w:szCs w:val="12"/>
        </w:rPr>
      </w:pPr>
      <w:r w:rsidRPr="001E75FA">
        <w:rPr>
          <w:sz w:val="12"/>
          <w:szCs w:val="12"/>
        </w:rPr>
        <w:t xml:space="preserve">&lt;1&gt; В соответствии с </w:t>
      </w:r>
      <w:hyperlink r:id="rId74"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B4E7D" w:rsidRPr="00AC4F3E" w:rsidRDefault="00AB4E7D" w:rsidP="00AB4E7D">
      <w:pPr>
        <w:pStyle w:val="ConsPlusNormal"/>
        <w:ind w:firstLine="540"/>
        <w:jc w:val="both"/>
        <w:rPr>
          <w:sz w:val="12"/>
          <w:szCs w:val="12"/>
        </w:rPr>
      </w:pPr>
      <w:r w:rsidRPr="00AC4F3E">
        <w:rPr>
          <w:sz w:val="12"/>
          <w:szCs w:val="12"/>
        </w:rPr>
        <w:t xml:space="preserve">&lt;2&gt; В соответствии с </w:t>
      </w:r>
      <w:hyperlink r:id="rId75"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B4E7D" w:rsidRDefault="00AB4E7D" w:rsidP="00AB4E7D">
      <w:pPr>
        <w:pStyle w:val="ConsPlusNormal"/>
        <w:ind w:firstLine="540"/>
        <w:jc w:val="both"/>
        <w:rPr>
          <w:sz w:val="12"/>
          <w:szCs w:val="12"/>
        </w:rPr>
      </w:pPr>
      <w:r w:rsidRPr="00AC4F3E">
        <w:rPr>
          <w:sz w:val="12"/>
          <w:szCs w:val="12"/>
        </w:rPr>
        <w:t xml:space="preserve">&lt;3&gt; В соответствии с </w:t>
      </w:r>
      <w:hyperlink r:id="rId76"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B4E7D" w:rsidRPr="001E75FA" w:rsidRDefault="00AB4E7D" w:rsidP="00AB4E7D">
      <w:pPr>
        <w:jc w:val="right"/>
        <w:rPr>
          <w:rFonts w:ascii="Arial" w:hAnsi="Arial" w:cs="Arial"/>
          <w:b/>
          <w:sz w:val="12"/>
          <w:szCs w:val="12"/>
        </w:rPr>
      </w:pPr>
      <w:r w:rsidRPr="001E75FA">
        <w:rPr>
          <w:rFonts w:ascii="Arial" w:hAnsi="Arial" w:cs="Arial"/>
          <w:b/>
          <w:sz w:val="12"/>
          <w:szCs w:val="12"/>
        </w:rPr>
        <w:t>Проект трудового договора</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B4E7D" w:rsidRDefault="00AB4E7D" w:rsidP="00AB4E7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B4E7D" w:rsidRPr="001E75FA" w:rsidRDefault="00AB4E7D" w:rsidP="00AB4E7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lastRenderedPageBreak/>
        <w:t>Соблюдать кодекс этики и служебного поведения муниципальных служащих Администрации Валдайского муниципального района.</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B4E7D" w:rsidRPr="001E75FA" w:rsidRDefault="00AB4E7D" w:rsidP="00AB4E7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B4E7D" w:rsidRPr="001E75FA" w:rsidRDefault="00AB4E7D" w:rsidP="00AB4E7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B4E7D" w:rsidRPr="00A04599" w:rsidRDefault="00AB4E7D" w:rsidP="00AB4E7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B4E7D" w:rsidRPr="001E75FA" w:rsidRDefault="00AB4E7D" w:rsidP="00AB4E7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B4E7D" w:rsidRPr="001E75FA" w:rsidRDefault="00AB4E7D" w:rsidP="00AB4E7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B4E7D"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B4E7D" w:rsidRPr="00AC4F3E" w:rsidRDefault="00AB4E7D" w:rsidP="00AB4E7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B4E7D" w:rsidRPr="00AC4F3E"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B4E7D" w:rsidRPr="00FE5927"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7"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78"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79"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lastRenderedPageBreak/>
        <w:t>3. ПРАВА И ОБЯЗАННОСТИ РАБОТОДАТЕЛЯ</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AB4E7D" w:rsidRPr="00FE5927" w:rsidRDefault="00AB4E7D" w:rsidP="00AB4E7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w:t>
      </w:r>
      <w:r w:rsidR="009671DE">
        <w:rPr>
          <w:rFonts w:ascii="Arial" w:hAnsi="Arial" w:cs="Arial"/>
          <w:sz w:val="16"/>
          <w:szCs w:val="16"/>
        </w:rPr>
        <w:t xml:space="preserve"> - </w:t>
      </w:r>
      <w:r w:rsidRPr="00FE5927">
        <w:rPr>
          <w:rFonts w:ascii="Arial" w:hAnsi="Arial" w:cs="Arial"/>
          <w:sz w:val="16"/>
          <w:szCs w:val="16"/>
        </w:rPr>
        <w:t>2 и 16 числа каждого месяца.</w:t>
      </w:r>
    </w:p>
    <w:p w:rsidR="00AB4E7D" w:rsidRPr="00F72891" w:rsidRDefault="00AB4E7D" w:rsidP="00AB4E7D">
      <w:pPr>
        <w:ind w:firstLine="284"/>
        <w:jc w:val="center"/>
        <w:rPr>
          <w:rFonts w:ascii="Arial" w:hAnsi="Arial" w:cs="Arial"/>
          <w:b/>
          <w:sz w:val="4"/>
          <w:szCs w:val="4"/>
        </w:rPr>
      </w:pP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AB4E7D" w:rsidRDefault="00AB4E7D" w:rsidP="00AB4E7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AB4E7D" w:rsidRPr="00FE5927" w:rsidRDefault="00AB4E7D" w:rsidP="00AB4E7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80"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AB4E7D" w:rsidRPr="00FE5927" w:rsidRDefault="00AB4E7D" w:rsidP="00AB4E7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81"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82"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83" w:history="1">
        <w:r w:rsidRPr="00FE5927">
          <w:rPr>
            <w:rFonts w:ascii="Arial" w:hAnsi="Arial" w:cs="Arial"/>
            <w:sz w:val="16"/>
            <w:szCs w:val="16"/>
          </w:rPr>
          <w:t>14</w:t>
        </w:r>
      </w:hyperlink>
      <w:r w:rsidRPr="00FE5927">
        <w:rPr>
          <w:rFonts w:ascii="Arial" w:hAnsi="Arial" w:cs="Arial"/>
          <w:sz w:val="16"/>
          <w:szCs w:val="16"/>
        </w:rPr>
        <w:t xml:space="preserve">, </w:t>
      </w:r>
      <w:hyperlink r:id="rId84" w:history="1">
        <w:r w:rsidRPr="00FE5927">
          <w:rPr>
            <w:rFonts w:ascii="Arial" w:hAnsi="Arial" w:cs="Arial"/>
            <w:sz w:val="16"/>
            <w:szCs w:val="16"/>
          </w:rPr>
          <w:t>14.1</w:t>
        </w:r>
      </w:hyperlink>
      <w:r w:rsidRPr="00FE5927">
        <w:rPr>
          <w:rFonts w:ascii="Arial" w:hAnsi="Arial" w:cs="Arial"/>
          <w:sz w:val="16"/>
          <w:szCs w:val="16"/>
        </w:rPr>
        <w:t xml:space="preserve"> и </w:t>
      </w:r>
      <w:hyperlink r:id="rId85"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86" w:history="1">
        <w:r w:rsidRPr="00FE5927">
          <w:rPr>
            <w:rFonts w:ascii="Arial" w:hAnsi="Arial" w:cs="Arial"/>
            <w:sz w:val="16"/>
            <w:szCs w:val="16"/>
          </w:rPr>
          <w:t>дисквалификации</w:t>
        </w:r>
      </w:hyperlink>
      <w:r w:rsidRPr="00FE5927">
        <w:rPr>
          <w:rFonts w:ascii="Arial" w:hAnsi="Arial" w:cs="Arial"/>
          <w:sz w:val="16"/>
          <w:szCs w:val="16"/>
        </w:rPr>
        <w:t>.</w:t>
      </w:r>
    </w:p>
    <w:p w:rsidR="00AB4E7D" w:rsidRPr="00FE5927" w:rsidRDefault="00AB4E7D" w:rsidP="00AB4E7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AB4E7D" w:rsidRPr="00FE5927" w:rsidRDefault="00AB4E7D" w:rsidP="00AB4E7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AB4E7D" w:rsidRPr="00FE5927" w:rsidTr="00AB4E7D">
        <w:trPr>
          <w:trHeight w:val="113"/>
        </w:trPr>
        <w:tc>
          <w:tcPr>
            <w:tcW w:w="2351"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AB4E7D" w:rsidRPr="00FE5927" w:rsidRDefault="00AB4E7D" w:rsidP="00AB4E7D">
            <w:pPr>
              <w:ind w:firstLine="284"/>
              <w:rPr>
                <w:rFonts w:ascii="Arial" w:hAnsi="Arial" w:cs="Arial"/>
                <w:b/>
                <w:sz w:val="16"/>
                <w:szCs w:val="16"/>
              </w:rPr>
            </w:pPr>
          </w:p>
        </w:tc>
        <w:tc>
          <w:tcPr>
            <w:tcW w:w="2053"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AB4E7D" w:rsidRPr="00FE5927" w:rsidRDefault="00AB4E7D" w:rsidP="00AB4E7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526E9" w:rsidRDefault="002526E9" w:rsidP="00927BB7">
      <w:pPr>
        <w:shd w:val="clear" w:color="auto" w:fill="FFFFFF"/>
        <w:suppressAutoHyphens/>
        <w:jc w:val="right"/>
        <w:rPr>
          <w:rFonts w:ascii="Arial" w:hAnsi="Arial" w:cs="Arial"/>
          <w:b/>
          <w:sz w:val="16"/>
          <w:szCs w:val="16"/>
        </w:rPr>
      </w:pPr>
    </w:p>
    <w:p w:rsidR="00F33201" w:rsidRDefault="00F33201" w:rsidP="00F33201">
      <w:pPr>
        <w:jc w:val="center"/>
        <w:rPr>
          <w:rFonts w:ascii="Arial" w:hAnsi="Arial" w:cs="Arial"/>
          <w:b/>
          <w:sz w:val="16"/>
          <w:szCs w:val="16"/>
        </w:rPr>
      </w:pPr>
      <w:r>
        <w:rPr>
          <w:rFonts w:ascii="Arial" w:hAnsi="Arial" w:cs="Arial"/>
          <w:b/>
          <w:sz w:val="16"/>
          <w:szCs w:val="16"/>
        </w:rPr>
        <w:t>ОБЪЯВЛЕНИЕ</w:t>
      </w:r>
    </w:p>
    <w:p w:rsidR="00F33201" w:rsidRPr="00DC537A" w:rsidRDefault="00F33201" w:rsidP="00F33201">
      <w:pPr>
        <w:jc w:val="center"/>
        <w:rPr>
          <w:rFonts w:ascii="Arial" w:hAnsi="Arial" w:cs="Arial"/>
          <w:sz w:val="16"/>
          <w:szCs w:val="16"/>
        </w:rPr>
      </w:pPr>
      <w:r w:rsidRPr="00DC537A">
        <w:rPr>
          <w:rFonts w:ascii="Arial" w:hAnsi="Arial" w:cs="Arial"/>
          <w:sz w:val="16"/>
          <w:szCs w:val="16"/>
        </w:rPr>
        <w:t>Администрация муниципального района</w:t>
      </w:r>
    </w:p>
    <w:p w:rsidR="00F33201" w:rsidRPr="00DC537A" w:rsidRDefault="00F33201" w:rsidP="00F33201">
      <w:pPr>
        <w:jc w:val="center"/>
        <w:rPr>
          <w:rFonts w:ascii="Arial" w:hAnsi="Arial" w:cs="Arial"/>
          <w:sz w:val="16"/>
          <w:szCs w:val="16"/>
        </w:rPr>
      </w:pPr>
      <w:r w:rsidRPr="00DC537A">
        <w:rPr>
          <w:rFonts w:ascii="Arial" w:hAnsi="Arial" w:cs="Arial"/>
          <w:sz w:val="16"/>
          <w:szCs w:val="16"/>
        </w:rPr>
        <w:t>сообщает о предстоящем проведении конкурсов</w:t>
      </w:r>
    </w:p>
    <w:p w:rsidR="00F33201" w:rsidRPr="00DC537A" w:rsidRDefault="00F33201" w:rsidP="00F33201">
      <w:pPr>
        <w:jc w:val="center"/>
        <w:rPr>
          <w:rFonts w:ascii="Arial" w:hAnsi="Arial" w:cs="Arial"/>
          <w:sz w:val="16"/>
          <w:szCs w:val="16"/>
        </w:rPr>
      </w:pPr>
      <w:r w:rsidRPr="00DC537A">
        <w:rPr>
          <w:rFonts w:ascii="Arial" w:hAnsi="Arial" w:cs="Arial"/>
          <w:sz w:val="16"/>
          <w:szCs w:val="16"/>
        </w:rPr>
        <w:t>на замещение вакантных должностей муниципальной службы</w:t>
      </w:r>
    </w:p>
    <w:p w:rsidR="00F33201" w:rsidRPr="00DC537A" w:rsidRDefault="00F33201" w:rsidP="00F33201">
      <w:pPr>
        <w:jc w:val="center"/>
        <w:rPr>
          <w:rFonts w:ascii="Arial" w:hAnsi="Arial" w:cs="Arial"/>
          <w:b/>
          <w:sz w:val="16"/>
          <w:szCs w:val="16"/>
        </w:rPr>
      </w:pPr>
      <w:r w:rsidRPr="00DC537A">
        <w:rPr>
          <w:rFonts w:ascii="Arial" w:hAnsi="Arial" w:cs="Arial"/>
          <w:b/>
          <w:sz w:val="16"/>
          <w:szCs w:val="16"/>
        </w:rPr>
        <w:t>«Заместитель начальника отдела по бюджету комитета финансов»</w:t>
      </w:r>
    </w:p>
    <w:p w:rsidR="00F33201" w:rsidRPr="00DC537A" w:rsidRDefault="00F33201" w:rsidP="00F33201">
      <w:pPr>
        <w:jc w:val="center"/>
        <w:rPr>
          <w:rFonts w:ascii="Arial" w:hAnsi="Arial" w:cs="Arial"/>
          <w:b/>
          <w:sz w:val="16"/>
          <w:szCs w:val="16"/>
        </w:rPr>
      </w:pPr>
      <w:r w:rsidRPr="00DC537A">
        <w:rPr>
          <w:rFonts w:ascii="Arial" w:hAnsi="Arial" w:cs="Arial"/>
          <w:b/>
          <w:sz w:val="16"/>
          <w:szCs w:val="16"/>
        </w:rPr>
        <w:t>(ведущая группа должностей)</w:t>
      </w:r>
    </w:p>
    <w:p w:rsidR="00F33201" w:rsidRPr="00DC537A" w:rsidRDefault="00F33201" w:rsidP="00F33201">
      <w:pPr>
        <w:jc w:val="center"/>
        <w:rPr>
          <w:rFonts w:ascii="Arial" w:hAnsi="Arial" w:cs="Arial"/>
          <w:sz w:val="4"/>
          <w:szCs w:val="4"/>
        </w:rPr>
      </w:pP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Документы для участия в конкурсном отборе принимаются</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с 09 февраля по 29 февраля 2024 года включительно</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в рабочие дни с 08.30. до 17.30. (перерыв с 13.00. до 14.00.)</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Администрация муниципального района, кабинет 203</w:t>
      </w:r>
    </w:p>
    <w:p w:rsidR="00360EF3" w:rsidRPr="00360EF3" w:rsidRDefault="00360EF3" w:rsidP="00360EF3">
      <w:pPr>
        <w:jc w:val="center"/>
        <w:rPr>
          <w:rFonts w:ascii="Arial" w:hAnsi="Arial" w:cs="Arial"/>
          <w:sz w:val="4"/>
          <w:szCs w:val="4"/>
        </w:rPr>
      </w:pP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Предполагаемые дата, место и время проведения конкурса:</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Администрация муниципального района,20 марта 2024</w:t>
      </w:r>
      <w:r w:rsidR="009671DE">
        <w:rPr>
          <w:rFonts w:ascii="Arial" w:hAnsi="Arial" w:cs="Arial"/>
          <w:color w:val="000000"/>
          <w:sz w:val="16"/>
          <w:szCs w:val="16"/>
        </w:rPr>
        <w:t xml:space="preserve"> </w:t>
      </w:r>
      <w:r w:rsidRPr="00360EF3">
        <w:rPr>
          <w:rFonts w:ascii="Arial" w:hAnsi="Arial" w:cs="Arial"/>
          <w:color w:val="000000"/>
          <w:sz w:val="16"/>
          <w:szCs w:val="16"/>
        </w:rPr>
        <w:t>г., 09.00</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Справки по телефону: 2-08-84</w:t>
      </w:r>
    </w:p>
    <w:p w:rsidR="00F33201" w:rsidRPr="00DC537A" w:rsidRDefault="00F33201" w:rsidP="00F33201">
      <w:pPr>
        <w:jc w:val="center"/>
        <w:rPr>
          <w:rFonts w:ascii="Arial" w:hAnsi="Arial" w:cs="Arial"/>
          <w:b/>
          <w:sz w:val="4"/>
          <w:szCs w:val="4"/>
        </w:rPr>
      </w:pPr>
    </w:p>
    <w:p w:rsidR="00F33201" w:rsidRDefault="00F33201" w:rsidP="00F33201">
      <w:pPr>
        <w:jc w:val="center"/>
        <w:rPr>
          <w:rFonts w:ascii="Arial" w:hAnsi="Arial" w:cs="Arial"/>
          <w:sz w:val="16"/>
          <w:szCs w:val="16"/>
        </w:rPr>
      </w:pPr>
      <w:r w:rsidRPr="00DC537A">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F33201" w:rsidRPr="00DC537A" w:rsidRDefault="00F33201" w:rsidP="00F33201">
      <w:pPr>
        <w:jc w:val="center"/>
        <w:rPr>
          <w:rFonts w:ascii="Arial" w:hAnsi="Arial" w:cs="Arial"/>
          <w:sz w:val="16"/>
          <w:szCs w:val="16"/>
        </w:rPr>
      </w:pPr>
      <w:r w:rsidRPr="00DC537A">
        <w:rPr>
          <w:rFonts w:ascii="Arial" w:hAnsi="Arial" w:cs="Arial"/>
          <w:sz w:val="16"/>
          <w:szCs w:val="16"/>
        </w:rPr>
        <w:t>на официальных сайтах Администрации муниципального района</w:t>
      </w:r>
      <w:r>
        <w:rPr>
          <w:rFonts w:ascii="Arial" w:hAnsi="Arial" w:cs="Arial"/>
          <w:sz w:val="16"/>
          <w:szCs w:val="16"/>
        </w:rPr>
        <w:t xml:space="preserve"> </w:t>
      </w:r>
      <w:r w:rsidRPr="00DC537A">
        <w:rPr>
          <w:rFonts w:ascii="Arial" w:hAnsi="Arial" w:cs="Arial"/>
          <w:sz w:val="16"/>
          <w:szCs w:val="16"/>
        </w:rPr>
        <w:t>valdayadm.ru (вкладка «Конкурсы», главная страница)</w:t>
      </w:r>
    </w:p>
    <w:p w:rsidR="00F33201" w:rsidRPr="00DC537A" w:rsidRDefault="00F33201" w:rsidP="00F33201">
      <w:pPr>
        <w:jc w:val="center"/>
        <w:rPr>
          <w:rFonts w:ascii="Arial" w:hAnsi="Arial" w:cs="Arial"/>
          <w:sz w:val="4"/>
          <w:szCs w:val="4"/>
        </w:rPr>
      </w:pPr>
    </w:p>
    <w:p w:rsidR="00F33201" w:rsidRPr="00DC537A" w:rsidRDefault="00F33201" w:rsidP="00F33201">
      <w:pPr>
        <w:jc w:val="center"/>
        <w:rPr>
          <w:rFonts w:ascii="Arial" w:hAnsi="Arial" w:cs="Arial"/>
          <w:b/>
          <w:sz w:val="16"/>
          <w:szCs w:val="16"/>
        </w:rPr>
      </w:pPr>
      <w:r w:rsidRPr="00DC537A">
        <w:rPr>
          <w:rFonts w:ascii="Arial" w:hAnsi="Arial" w:cs="Arial"/>
          <w:b/>
          <w:sz w:val="16"/>
          <w:szCs w:val="16"/>
        </w:rPr>
        <w:t>Перечень документов для участия в конкурсе</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1) личное заявление с просьбой об участии в конкурсе;</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DC537A">
        <w:rPr>
          <w:rFonts w:ascii="Arial" w:hAnsi="Arial" w:cs="Arial"/>
          <w:sz w:val="16"/>
          <w:szCs w:val="16"/>
        </w:rPr>
        <w:t>667-р, с приложением фотографии размера 3x4 см (приложение 1);</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4) документы, подтверждающие необходимое профессиональное образование, стаж работы и квалификацию:</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lastRenderedPageBreak/>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7) согласие на обработку персональных данных (приложение 3).</w:t>
      </w:r>
    </w:p>
    <w:p w:rsidR="00F33201" w:rsidRPr="00DC537A" w:rsidRDefault="00F33201" w:rsidP="00F33201">
      <w:pPr>
        <w:ind w:firstLine="284"/>
        <w:jc w:val="both"/>
        <w:rPr>
          <w:rFonts w:ascii="Arial" w:hAnsi="Arial" w:cs="Arial"/>
          <w:sz w:val="16"/>
          <w:szCs w:val="16"/>
        </w:rPr>
      </w:pPr>
      <w:r w:rsidRPr="00DC537A">
        <w:rPr>
          <w:rFonts w:ascii="Arial" w:hAnsi="Arial" w:cs="Arial"/>
          <w:b/>
          <w:sz w:val="16"/>
          <w:szCs w:val="16"/>
        </w:rPr>
        <w:t>Квалификационные требования к претендентам</w:t>
      </w:r>
      <w:r w:rsidRPr="00DC537A">
        <w:rPr>
          <w:rFonts w:ascii="Arial" w:hAnsi="Arial" w:cs="Arial"/>
          <w:sz w:val="16"/>
          <w:szCs w:val="16"/>
        </w:rPr>
        <w:t>:</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Для замещения должности заместителя начальника отдела по бюджету комитета финансов Администрации Валдайского муниципального района устанавливаются квалификационные требования, включающие базовые и функциональные квалификационные требования.</w:t>
      </w:r>
    </w:p>
    <w:p w:rsidR="00F33201" w:rsidRPr="00DC537A" w:rsidRDefault="00F33201" w:rsidP="00F33201">
      <w:pPr>
        <w:ind w:firstLine="284"/>
        <w:jc w:val="both"/>
        <w:rPr>
          <w:rFonts w:ascii="Arial" w:hAnsi="Arial" w:cs="Arial"/>
          <w:sz w:val="16"/>
          <w:szCs w:val="16"/>
        </w:rPr>
      </w:pPr>
      <w:r w:rsidRPr="00DC537A">
        <w:rPr>
          <w:rFonts w:ascii="Arial" w:hAnsi="Arial" w:cs="Arial"/>
          <w:b/>
          <w:sz w:val="16"/>
          <w:szCs w:val="16"/>
        </w:rPr>
        <w:t>Базовые квалификационные требования</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Муниципальный служащий, замещающий должность заместителя начальника отдела по бюджету, должен иметь высшеепрофессиональное образование на уровне специалитета и магистратуры;</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заместителя начальника отдела по бюджету не установлено;</w:t>
      </w:r>
    </w:p>
    <w:p w:rsidR="00F33201" w:rsidRPr="00DC537A" w:rsidRDefault="00F33201" w:rsidP="00F33201">
      <w:pPr>
        <w:ind w:firstLine="284"/>
        <w:jc w:val="both"/>
        <w:rPr>
          <w:rFonts w:ascii="Arial" w:hAnsi="Arial" w:cs="Arial"/>
          <w:b/>
          <w:sz w:val="16"/>
          <w:szCs w:val="16"/>
        </w:rPr>
      </w:pPr>
      <w:r w:rsidRPr="00DC537A">
        <w:rPr>
          <w:rFonts w:ascii="Arial" w:hAnsi="Arial" w:cs="Arial"/>
          <w:sz w:val="16"/>
          <w:szCs w:val="16"/>
        </w:rPr>
        <w:t xml:space="preserve">Область профессиональной служебной деятельности, в соответствии с которойзаместитель начальника отдела по бюджету исполняет должностные обязанности: </w:t>
      </w:r>
      <w:r w:rsidRPr="00DC537A">
        <w:rPr>
          <w:rFonts w:ascii="Arial" w:hAnsi="Arial" w:cs="Arial"/>
          <w:b/>
          <w:sz w:val="16"/>
          <w:szCs w:val="16"/>
        </w:rPr>
        <w:t>«Бюджетная политика», «Обеспечение деятельности органа местного самоуправления».</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Вид профессиональной служебной деятельности, в соответствии с которымзаместитель начальника отдела по бюджету исполняет должностные обязанности: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бюджетное регулирование;</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его исполнения, составление и утверждение отчета об исполнении бюджета;</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организация бюджетного процесса, ведение учета и отчетности.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Заместитель начальника отдела по бюджету должен обладать следующими базовыми знаниями: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знанием государственного языка Российской Федерации (русского языка);</w:t>
      </w:r>
    </w:p>
    <w:p w:rsidR="00F33201" w:rsidRPr="00DC537A" w:rsidRDefault="00F33201" w:rsidP="00F33201">
      <w:pPr>
        <w:ind w:firstLine="284"/>
        <w:contextualSpacing/>
        <w:jc w:val="both"/>
        <w:rPr>
          <w:rFonts w:ascii="Arial" w:hAnsi="Arial" w:cs="Arial"/>
          <w:sz w:val="16"/>
          <w:szCs w:val="16"/>
        </w:rPr>
      </w:pPr>
      <w:r w:rsidRPr="00DC537A">
        <w:rPr>
          <w:rFonts w:ascii="Arial" w:hAnsi="Arial" w:cs="Arial"/>
          <w:sz w:val="16"/>
          <w:szCs w:val="16"/>
        </w:rPr>
        <w:t>правовыми знаниями основ:</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а) Конституции Российской Федерации;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б) Федерального закона от 6 октября 2003г. № 131-ФЗ «Об общих принципах организации местного самоуправления в Российской Федерации»;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в) Федерального закона от 2 марта 2007 г. № 25-ФЗ «О муниципальной службе в Российской Федерации»;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г)законодательства о противодействии коррупции.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Заместитель начальника отдела по бюджету должен обладать следующими базовыми умениями: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эффективно планировать работу и контролировать ее выполнение;</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оперативно принимать и реализовывать управленческие решения;</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вести деловые переговоры с представителями государственных органов, органов местного самоуправления;</w:t>
      </w:r>
    </w:p>
    <w:p w:rsidR="00F33201" w:rsidRPr="00DC537A" w:rsidRDefault="00F33201" w:rsidP="00F33201">
      <w:pPr>
        <w:ind w:firstLine="284"/>
        <w:contextualSpacing/>
        <w:jc w:val="both"/>
        <w:rPr>
          <w:rFonts w:ascii="Arial" w:hAnsi="Arial" w:cs="Arial"/>
          <w:sz w:val="16"/>
          <w:szCs w:val="16"/>
        </w:rPr>
      </w:pPr>
      <w:r w:rsidRPr="00DC537A">
        <w:rPr>
          <w:rFonts w:ascii="Arial" w:hAnsi="Arial" w:cs="Arial"/>
          <w:color w:val="000000"/>
          <w:sz w:val="16"/>
          <w:szCs w:val="16"/>
        </w:rPr>
        <w:t>соблюдать этику делового общения при взаимодействии с гражданами;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определять нормативы бюджетного планировании;</w:t>
      </w:r>
    </w:p>
    <w:p w:rsidR="00F33201" w:rsidRPr="00DC537A" w:rsidRDefault="00F33201" w:rsidP="00F33201">
      <w:pPr>
        <w:ind w:firstLine="284"/>
        <w:contextualSpacing/>
        <w:jc w:val="both"/>
        <w:rPr>
          <w:rFonts w:ascii="Arial" w:hAnsi="Arial" w:cs="Arial"/>
          <w:sz w:val="16"/>
          <w:szCs w:val="16"/>
        </w:rPr>
      </w:pPr>
      <w:r w:rsidRPr="00DC537A">
        <w:rPr>
          <w:rFonts w:ascii="Arial" w:hAnsi="Arial" w:cs="Arial"/>
          <w:sz w:val="16"/>
          <w:szCs w:val="16"/>
        </w:rPr>
        <w:t>работать на компьютере, в том числе в сети «Интернет»;</w:t>
      </w:r>
    </w:p>
    <w:p w:rsidR="00F33201" w:rsidRPr="00DC537A" w:rsidRDefault="00F33201" w:rsidP="00F33201">
      <w:pPr>
        <w:ind w:firstLine="284"/>
        <w:contextualSpacing/>
        <w:jc w:val="both"/>
        <w:rPr>
          <w:rFonts w:ascii="Arial" w:hAnsi="Arial" w:cs="Arial"/>
          <w:sz w:val="16"/>
          <w:szCs w:val="16"/>
        </w:rPr>
      </w:pPr>
      <w:r w:rsidRPr="00DC537A">
        <w:rPr>
          <w:rFonts w:ascii="Arial" w:hAnsi="Arial" w:cs="Arial"/>
          <w:sz w:val="16"/>
          <w:szCs w:val="16"/>
        </w:rPr>
        <w:t>работать в информационно-правовых системах</w:t>
      </w:r>
      <w:r w:rsidRPr="00DC537A">
        <w:rPr>
          <w:rFonts w:ascii="Arial" w:hAnsi="Arial" w:cs="Arial"/>
          <w:color w:val="000000"/>
          <w:sz w:val="16"/>
          <w:szCs w:val="16"/>
        </w:rPr>
        <w:t>.</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 xml:space="preserve">Муниципальный служащий, замещающий должность заместителя начальника отдела по бюджетудолжен соответствовать следующим </w:t>
      </w:r>
      <w:r w:rsidRPr="00DC537A">
        <w:rPr>
          <w:rFonts w:ascii="Arial" w:hAnsi="Arial" w:cs="Arial"/>
          <w:b/>
          <w:sz w:val="16"/>
          <w:szCs w:val="16"/>
        </w:rPr>
        <w:t>функциональным квалификационным требованиям.</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Заместитель начальника отдела по бюджету комитета финансов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Бюджетный кодекс Российской Федерации;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Налоговый кодекс Российской Федерации;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приказ Министерства финансов Российской Федерации от 24мая 2022 года № 82н «О Порядке формирования и применения кодов бюджетной классификации Российской Федерации, их структуре и принципах назначения»;</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законы и иные нормативные правовые акты субъекта Российской Федерации;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муниципальные правовые акты:</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Решение Думы Валдайского муниципального района от 08 октября 2015 года № 12 «Об утверждении Положения о бюджетном процессе в Валдайском муниципальном районе»;</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Решение Думы Валдайского муниципального района от 04 апреля 2006 года №55 «Об утверждении Положения о порядке предоставления муниципальных гарантий юридическим лицам»;</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Решение Думы Валдайского муниципального района от 25 июня 2014 №312 «Об утверждении Положения о муниципальных заимствованиях в Валдайском муниципальном районе и управлении муниципальным долгом Валдайского муниципального района»;</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Постановление Администрации Валдайского муниципального от 30 декабря 2011 года  №271 «Об утверждении Порядка составления, утверждения и ведения бюджетных смет муниципальных учреждений Валдайского муниципального района»;</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Постановление Администрации Валдайского муниципального от 22 мая 2009 года №798 «О порядке расходования средств резервного фонда Администрации Валдайского муниципального района и ликвидацию угрозы и последствий чрезвычайных ситуаций»;</w:t>
      </w:r>
    </w:p>
    <w:p w:rsidR="00F33201" w:rsidRPr="00DC537A" w:rsidRDefault="00F33201" w:rsidP="00F33201">
      <w:pPr>
        <w:tabs>
          <w:tab w:val="left" w:pos="225"/>
        </w:tabs>
        <w:ind w:firstLine="284"/>
        <w:jc w:val="both"/>
        <w:rPr>
          <w:rFonts w:ascii="Arial" w:hAnsi="Arial" w:cs="Arial"/>
          <w:sz w:val="16"/>
          <w:szCs w:val="16"/>
        </w:rPr>
      </w:pPr>
      <w:r w:rsidRPr="00DC537A">
        <w:rPr>
          <w:rFonts w:ascii="Arial" w:hAnsi="Arial" w:cs="Arial"/>
          <w:sz w:val="16"/>
          <w:szCs w:val="16"/>
        </w:rPr>
        <w:t>Постановление Администрации Валдайского муниципального района от 16 января 2020 года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p>
    <w:p w:rsidR="00F33201" w:rsidRPr="00DC537A" w:rsidRDefault="00F33201" w:rsidP="00F33201">
      <w:pPr>
        <w:tabs>
          <w:tab w:val="left" w:pos="225"/>
        </w:tabs>
        <w:ind w:firstLine="284"/>
        <w:jc w:val="both"/>
        <w:rPr>
          <w:rFonts w:ascii="Arial" w:hAnsi="Arial" w:cs="Arial"/>
          <w:sz w:val="16"/>
          <w:szCs w:val="16"/>
        </w:rPr>
      </w:pPr>
      <w:r w:rsidRPr="00DC537A">
        <w:rPr>
          <w:rFonts w:ascii="Arial" w:hAnsi="Arial" w:cs="Arial"/>
          <w:sz w:val="16"/>
          <w:szCs w:val="16"/>
        </w:rPr>
        <w:t>Постановление Администрации Валдайского муниципального района от 30 декабря 2015 года № 2067 «Об утверждении Перечня муниципальных программ Валдайского района»;</w:t>
      </w:r>
    </w:p>
    <w:p w:rsidR="00F33201" w:rsidRPr="00DC537A" w:rsidRDefault="00F33201" w:rsidP="00F33201">
      <w:pPr>
        <w:tabs>
          <w:tab w:val="left" w:pos="225"/>
        </w:tabs>
        <w:ind w:firstLine="284"/>
        <w:jc w:val="both"/>
        <w:rPr>
          <w:rFonts w:ascii="Arial" w:hAnsi="Arial" w:cs="Arial"/>
          <w:sz w:val="16"/>
          <w:szCs w:val="16"/>
        </w:rPr>
      </w:pPr>
      <w:r w:rsidRPr="00DC537A">
        <w:rPr>
          <w:rFonts w:ascii="Arial" w:hAnsi="Arial" w:cs="Arial"/>
          <w:sz w:val="16"/>
          <w:szCs w:val="16"/>
        </w:rPr>
        <w:t>Постановление Администрации Валдайского муниципального района от 28 апреля 2016 года № 682 «Об утверждении Порядка ведения реестра расходных обязательств Валдайского муниципального района»;</w:t>
      </w:r>
    </w:p>
    <w:p w:rsidR="00F33201" w:rsidRPr="00DC537A" w:rsidRDefault="00F33201" w:rsidP="00F33201">
      <w:pPr>
        <w:tabs>
          <w:tab w:val="left" w:pos="225"/>
        </w:tabs>
        <w:ind w:firstLine="284"/>
        <w:jc w:val="both"/>
        <w:rPr>
          <w:rFonts w:ascii="Arial" w:hAnsi="Arial" w:cs="Arial"/>
          <w:sz w:val="16"/>
          <w:szCs w:val="16"/>
        </w:rPr>
      </w:pPr>
      <w:r w:rsidRPr="00DC537A">
        <w:rPr>
          <w:rFonts w:ascii="Arial" w:hAnsi="Arial" w:cs="Arial"/>
          <w:sz w:val="16"/>
          <w:szCs w:val="16"/>
        </w:rPr>
        <w:t>Постановление Администрации Валдайского муниципального района от 06 июля 2016 года № 1099 «Об утверждении Порядка разработки и утверждения бюджетного прогноза Валдайского муниципального района на долгосрочный период»;</w:t>
      </w:r>
    </w:p>
    <w:p w:rsidR="00F33201" w:rsidRPr="00DC537A" w:rsidRDefault="00F33201" w:rsidP="00F33201">
      <w:pPr>
        <w:tabs>
          <w:tab w:val="left" w:pos="225"/>
        </w:tabs>
        <w:ind w:firstLine="284"/>
        <w:jc w:val="both"/>
        <w:rPr>
          <w:rFonts w:ascii="Arial" w:hAnsi="Arial" w:cs="Arial"/>
          <w:sz w:val="16"/>
          <w:szCs w:val="16"/>
        </w:rPr>
      </w:pPr>
      <w:r w:rsidRPr="00DC537A">
        <w:rPr>
          <w:rFonts w:ascii="Arial" w:hAnsi="Arial" w:cs="Arial"/>
          <w:sz w:val="16"/>
          <w:szCs w:val="16"/>
        </w:rPr>
        <w:t>Постановления Администрации Валдайского муниципального района от 07 декабря 2015 года №1877 «Об утверждении Положения о формировании муниципального задания на оказание муниципальных услуг (выполнения работ) муниципальным учреждениям и финансовом обеспечении выполнения муниципального заседания».</w:t>
      </w:r>
    </w:p>
    <w:p w:rsidR="00F33201" w:rsidRPr="00DC537A" w:rsidRDefault="00F33201" w:rsidP="00F33201">
      <w:pPr>
        <w:tabs>
          <w:tab w:val="left" w:pos="225"/>
        </w:tabs>
        <w:ind w:firstLine="284"/>
        <w:jc w:val="both"/>
        <w:rPr>
          <w:rFonts w:ascii="Arial" w:hAnsi="Arial" w:cs="Arial"/>
          <w:sz w:val="16"/>
          <w:szCs w:val="16"/>
        </w:rPr>
      </w:pPr>
      <w:r w:rsidRPr="00DC537A">
        <w:rPr>
          <w:rFonts w:ascii="Arial" w:hAnsi="Arial" w:cs="Arial"/>
          <w:sz w:val="16"/>
          <w:szCs w:val="16"/>
        </w:rPr>
        <w:t>Заместитель начальника отдела по бюджету комитетафинансов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проводить анализ исполнения бюджета;</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разрабатывать проект бюджета муниципального района в соответствии с бюджетной классификацией по всем направлениям;</w:t>
      </w:r>
    </w:p>
    <w:p w:rsidR="00F33201" w:rsidRPr="00DC537A" w:rsidRDefault="00F33201" w:rsidP="00F33201">
      <w:pPr>
        <w:ind w:firstLine="284"/>
        <w:jc w:val="both"/>
        <w:rPr>
          <w:rFonts w:ascii="Arial" w:hAnsi="Arial" w:cs="Arial"/>
          <w:sz w:val="16"/>
          <w:szCs w:val="16"/>
        </w:rPr>
      </w:pPr>
      <w:r w:rsidRPr="00DC537A">
        <w:rPr>
          <w:rFonts w:ascii="Arial" w:hAnsi="Arial" w:cs="Arial"/>
          <w:sz w:val="16"/>
          <w:szCs w:val="16"/>
        </w:rPr>
        <w:t>определять нормативы бюджетного планирования.</w:t>
      </w:r>
    </w:p>
    <w:p w:rsidR="00AB4E7D" w:rsidRPr="00C4335C" w:rsidRDefault="00AB4E7D" w:rsidP="00AB4E7D">
      <w:pPr>
        <w:ind w:firstLine="284"/>
        <w:jc w:val="right"/>
        <w:rPr>
          <w:rFonts w:ascii="Arial" w:hAnsi="Arial" w:cs="Arial"/>
          <w:sz w:val="16"/>
          <w:szCs w:val="16"/>
        </w:rPr>
      </w:pPr>
      <w:r w:rsidRPr="00C4335C">
        <w:rPr>
          <w:rFonts w:ascii="Arial" w:hAnsi="Arial" w:cs="Arial"/>
          <w:sz w:val="16"/>
          <w:szCs w:val="16"/>
        </w:rPr>
        <w:t>Приложение №1</w:t>
      </w:r>
    </w:p>
    <w:p w:rsidR="00AB4E7D" w:rsidRPr="003B7D1E" w:rsidRDefault="00AB4E7D" w:rsidP="00AB4E7D">
      <w:pPr>
        <w:ind w:firstLine="284"/>
        <w:jc w:val="right"/>
        <w:rPr>
          <w:rFonts w:ascii="Arial" w:hAnsi="Arial" w:cs="Arial"/>
          <w:b/>
          <w:bCs/>
          <w:sz w:val="4"/>
          <w:szCs w:val="4"/>
        </w:rPr>
      </w:pPr>
    </w:p>
    <w:p w:rsidR="00AB4E7D" w:rsidRPr="00C4335C" w:rsidRDefault="00AB4E7D" w:rsidP="00AB4E7D">
      <w:pPr>
        <w:jc w:val="right"/>
        <w:rPr>
          <w:rFonts w:ascii="Arial" w:hAnsi="Arial" w:cs="Arial"/>
          <w:sz w:val="12"/>
          <w:szCs w:val="12"/>
        </w:rPr>
      </w:pPr>
      <w:r w:rsidRPr="00C4335C">
        <w:rPr>
          <w:rFonts w:ascii="Arial" w:hAnsi="Arial" w:cs="Arial"/>
          <w:sz w:val="12"/>
          <w:szCs w:val="12"/>
        </w:rPr>
        <w:t>УТВЕРЖДЕНА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распоряжением Правительства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AB4E7D" w:rsidRDefault="00AB4E7D" w:rsidP="00AB4E7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B4E7D" w:rsidRDefault="00AB4E7D" w:rsidP="00AB4E7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B4E7D" w:rsidRDefault="00AB4E7D" w:rsidP="00AB4E7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B4E7D" w:rsidRPr="00C4335C" w:rsidRDefault="00AB4E7D" w:rsidP="00AB4E7D">
      <w:pPr>
        <w:jc w:val="right"/>
        <w:rPr>
          <w:rFonts w:ascii="Arial" w:hAnsi="Arial" w:cs="Arial"/>
          <w:sz w:val="12"/>
          <w:szCs w:val="12"/>
        </w:rPr>
      </w:pPr>
      <w:r w:rsidRPr="00C4335C">
        <w:rPr>
          <w:rFonts w:ascii="Arial" w:hAnsi="Arial" w:cs="Arial"/>
          <w:sz w:val="12"/>
          <w:szCs w:val="12"/>
        </w:rPr>
        <w:t>от 20.09.2019 № 2140-р, от 20.11.2019 № 2745-р)</w:t>
      </w:r>
    </w:p>
    <w:p w:rsidR="00AB4E7D" w:rsidRDefault="00AB4E7D" w:rsidP="00AB4E7D">
      <w:pPr>
        <w:jc w:val="right"/>
        <w:rPr>
          <w:rFonts w:ascii="Arial" w:hAnsi="Arial" w:cs="Arial"/>
          <w:sz w:val="12"/>
          <w:szCs w:val="12"/>
        </w:rPr>
      </w:pPr>
      <w:r w:rsidRPr="00C4335C">
        <w:rPr>
          <w:rFonts w:ascii="Arial" w:hAnsi="Arial" w:cs="Arial"/>
          <w:sz w:val="12"/>
          <w:szCs w:val="12"/>
        </w:rPr>
        <w:t>(форма)</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lastRenderedPageBreak/>
        <w:t>АНКЕТА</w:t>
      </w:r>
    </w:p>
    <w:tbl>
      <w:tblPr>
        <w:tblW w:w="5000" w:type="pct"/>
        <w:tblCellMar>
          <w:left w:w="28" w:type="dxa"/>
          <w:right w:w="28" w:type="dxa"/>
        </w:tblCellMar>
        <w:tblLook w:val="0000"/>
      </w:tblPr>
      <w:tblGrid>
        <w:gridCol w:w="376"/>
        <w:gridCol w:w="1069"/>
        <w:gridCol w:w="5871"/>
        <w:gridCol w:w="2352"/>
        <w:gridCol w:w="1728"/>
      </w:tblGrid>
      <w:tr w:rsidR="00AB4E7D" w:rsidRPr="00C4335C" w:rsidTr="00AB4E7D">
        <w:trPr>
          <w:cantSplit/>
          <w:trHeight w:val="20"/>
        </w:trPr>
        <w:tc>
          <w:tcPr>
            <w:tcW w:w="4242" w:type="pct"/>
            <w:gridSpan w:val="4"/>
            <w:tcBorders>
              <w:top w:val="nil"/>
              <w:left w:val="nil"/>
              <w:bottom w:val="nil"/>
              <w:right w:val="nil"/>
            </w:tcBorders>
          </w:tcPr>
          <w:p w:rsidR="00AB4E7D" w:rsidRPr="008834D7" w:rsidRDefault="00AB4E7D" w:rsidP="00AB4E7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AB4E7D" w:rsidRDefault="00AB4E7D" w:rsidP="00AB4E7D">
            <w:pPr>
              <w:jc w:val="center"/>
              <w:rPr>
                <w:rFonts w:ascii="Arial" w:hAnsi="Arial" w:cs="Arial"/>
                <w:sz w:val="16"/>
                <w:szCs w:val="16"/>
              </w:rPr>
            </w:pPr>
            <w:r w:rsidRPr="00C4335C">
              <w:rPr>
                <w:rFonts w:ascii="Arial" w:hAnsi="Arial" w:cs="Arial"/>
                <w:sz w:val="16"/>
                <w:szCs w:val="16"/>
              </w:rPr>
              <w:t>Место</w:t>
            </w:r>
          </w:p>
          <w:p w:rsidR="00AB4E7D" w:rsidRDefault="00AB4E7D" w:rsidP="00AB4E7D">
            <w:pPr>
              <w:jc w:val="center"/>
              <w:rPr>
                <w:rFonts w:ascii="Arial" w:hAnsi="Arial" w:cs="Arial"/>
                <w:sz w:val="16"/>
                <w:szCs w:val="16"/>
              </w:rPr>
            </w:pPr>
            <w:r w:rsidRPr="00C4335C">
              <w:rPr>
                <w:rFonts w:ascii="Arial" w:hAnsi="Arial" w:cs="Arial"/>
                <w:sz w:val="16"/>
                <w:szCs w:val="16"/>
              </w:rPr>
              <w:t>для</w:t>
            </w:r>
          </w:p>
          <w:p w:rsidR="00AB4E7D" w:rsidRPr="00C4335C" w:rsidRDefault="00AB4E7D" w:rsidP="00AB4E7D">
            <w:pPr>
              <w:jc w:val="center"/>
              <w:rPr>
                <w:rFonts w:ascii="Arial" w:hAnsi="Arial" w:cs="Arial"/>
                <w:sz w:val="16"/>
                <w:szCs w:val="16"/>
              </w:rPr>
            </w:pPr>
            <w:r w:rsidRPr="00C4335C">
              <w:rPr>
                <w:rFonts w:ascii="Arial" w:hAnsi="Arial" w:cs="Arial"/>
                <w:sz w:val="16"/>
                <w:szCs w:val="16"/>
              </w:rPr>
              <w:t>фотографии</w:t>
            </w: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bl>
    <w:p w:rsidR="00AB4E7D" w:rsidRPr="003B7D1E" w:rsidRDefault="00AB4E7D" w:rsidP="00AB4E7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br/>
              <w:t>то укажите их, а также когда, где и по какой причине изменяли</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AB4E7D" w:rsidRPr="00C4335C" w:rsidRDefault="00AB4E7D" w:rsidP="00AB4E7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AB4E7D" w:rsidRPr="00C4335C" w:rsidRDefault="00AB4E7D" w:rsidP="00AB4E7D">
            <w:pPr>
              <w:pageBreakBefore/>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AB4E7D" w:rsidRPr="00C4335C" w:rsidRDefault="00AB4E7D" w:rsidP="00AB4E7D">
            <w:pPr>
              <w:rPr>
                <w:rFonts w:ascii="Arial" w:hAnsi="Arial" w:cs="Arial"/>
                <w:sz w:val="16"/>
                <w:szCs w:val="16"/>
              </w:rPr>
            </w:pPr>
          </w:p>
        </w:tc>
      </w:tr>
    </w:tbl>
    <w:p w:rsidR="00AB4E7D" w:rsidRPr="00C4335C" w:rsidRDefault="00AB4E7D" w:rsidP="00AB4E7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4E7D" w:rsidRDefault="00AB4E7D" w:rsidP="00AB4E7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B4E7D" w:rsidRPr="00C4335C" w:rsidRDefault="00AB4E7D" w:rsidP="00AB4E7D">
      <w:pPr>
        <w:spacing w:after="40"/>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AB4E7D" w:rsidRPr="00C4335C" w:rsidTr="00AB4E7D">
        <w:trPr>
          <w:cantSplit/>
          <w:trHeight w:val="57"/>
        </w:trPr>
        <w:tc>
          <w:tcPr>
            <w:tcW w:w="1179" w:type="pct"/>
            <w:gridSpan w:val="2"/>
          </w:tcPr>
          <w:p w:rsidR="00AB4E7D" w:rsidRPr="00C4335C" w:rsidRDefault="00AB4E7D" w:rsidP="00AB4E7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B4E7D" w:rsidRPr="00C4335C" w:rsidRDefault="00AB4E7D" w:rsidP="00AB4E7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B4E7D" w:rsidRPr="00C4335C" w:rsidRDefault="00AB4E7D" w:rsidP="00AB4E7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ухода</w:t>
            </w:r>
          </w:p>
        </w:tc>
        <w:tc>
          <w:tcPr>
            <w:tcW w:w="1684" w:type="pct"/>
            <w:vMerge/>
          </w:tcPr>
          <w:p w:rsidR="00AB4E7D" w:rsidRPr="00C4335C" w:rsidRDefault="00AB4E7D" w:rsidP="00AB4E7D">
            <w:pPr>
              <w:jc w:val="center"/>
              <w:rPr>
                <w:rFonts w:ascii="Arial" w:hAnsi="Arial" w:cs="Arial"/>
                <w:sz w:val="12"/>
                <w:szCs w:val="12"/>
              </w:rPr>
            </w:pPr>
          </w:p>
        </w:tc>
        <w:tc>
          <w:tcPr>
            <w:tcW w:w="2137" w:type="pct"/>
            <w:vMerge/>
          </w:tcPr>
          <w:p w:rsidR="00AB4E7D" w:rsidRPr="00C4335C" w:rsidRDefault="00AB4E7D" w:rsidP="00AB4E7D">
            <w:pPr>
              <w:jc w:val="cente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360EF3" w:rsidRPr="00C4335C" w:rsidTr="00AB4E7D">
        <w:trPr>
          <w:cantSplit/>
          <w:trHeight w:val="57"/>
        </w:trPr>
        <w:tc>
          <w:tcPr>
            <w:tcW w:w="589" w:type="pct"/>
          </w:tcPr>
          <w:p w:rsidR="00360EF3" w:rsidRPr="00C4335C" w:rsidRDefault="00360EF3" w:rsidP="00AB4E7D">
            <w:pPr>
              <w:jc w:val="center"/>
              <w:rPr>
                <w:rFonts w:ascii="Arial" w:hAnsi="Arial" w:cs="Arial"/>
                <w:sz w:val="12"/>
                <w:szCs w:val="12"/>
              </w:rPr>
            </w:pPr>
          </w:p>
        </w:tc>
        <w:tc>
          <w:tcPr>
            <w:tcW w:w="590" w:type="pct"/>
          </w:tcPr>
          <w:p w:rsidR="00360EF3" w:rsidRPr="00C4335C" w:rsidRDefault="00360EF3" w:rsidP="00AB4E7D">
            <w:pPr>
              <w:jc w:val="center"/>
              <w:rPr>
                <w:rFonts w:ascii="Arial" w:hAnsi="Arial" w:cs="Arial"/>
                <w:sz w:val="12"/>
                <w:szCs w:val="12"/>
              </w:rPr>
            </w:pPr>
          </w:p>
        </w:tc>
        <w:tc>
          <w:tcPr>
            <w:tcW w:w="1684" w:type="pct"/>
          </w:tcPr>
          <w:p w:rsidR="00360EF3" w:rsidRPr="00C4335C" w:rsidRDefault="00360EF3" w:rsidP="00AB4E7D">
            <w:pPr>
              <w:rPr>
                <w:rFonts w:ascii="Arial" w:hAnsi="Arial" w:cs="Arial"/>
                <w:sz w:val="12"/>
                <w:szCs w:val="12"/>
              </w:rPr>
            </w:pPr>
          </w:p>
        </w:tc>
        <w:tc>
          <w:tcPr>
            <w:tcW w:w="2137" w:type="pct"/>
          </w:tcPr>
          <w:p w:rsidR="00360EF3" w:rsidRPr="00C4335C" w:rsidRDefault="00360EF3" w:rsidP="00AB4E7D">
            <w:pPr>
              <w:rPr>
                <w:rFonts w:ascii="Arial" w:hAnsi="Arial" w:cs="Arial"/>
                <w:sz w:val="12"/>
                <w:szCs w:val="12"/>
              </w:rPr>
            </w:pPr>
          </w:p>
        </w:tc>
      </w:tr>
    </w:tbl>
    <w:p w:rsidR="00AB4E7D" w:rsidRPr="003B7D1E" w:rsidRDefault="00AB4E7D" w:rsidP="00AB4E7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B4E7D" w:rsidRPr="00C4335C" w:rsidRDefault="00AB4E7D" w:rsidP="00AB4E7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AB4E7D" w:rsidRPr="00F862E0" w:rsidTr="00AB4E7D">
        <w:trPr>
          <w:cantSplit/>
        </w:trPr>
        <w:tc>
          <w:tcPr>
            <w:tcW w:w="531"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bl>
    <w:p w:rsidR="00AB4E7D" w:rsidRPr="00C4335C" w:rsidRDefault="00AB4E7D" w:rsidP="00AB4E7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AB4E7D" w:rsidRPr="00AC4F3E" w:rsidRDefault="00AB4E7D" w:rsidP="00AB4E7D">
      <w:pPr>
        <w:jc w:val="center"/>
        <w:rPr>
          <w:rFonts w:ascii="Arial" w:hAnsi="Arial" w:cs="Arial"/>
          <w:sz w:val="12"/>
          <w:szCs w:val="12"/>
        </w:rPr>
      </w:pPr>
      <w:r w:rsidRPr="00AC4F3E">
        <w:rPr>
          <w:rFonts w:ascii="Arial" w:hAnsi="Arial" w:cs="Arial"/>
          <w:sz w:val="12"/>
          <w:szCs w:val="12"/>
        </w:rPr>
        <w:t>(фамилия, имя, отчество,</w:t>
      </w:r>
    </w:p>
    <w:p w:rsidR="00AB4E7D" w:rsidRPr="008035A0" w:rsidRDefault="00AB4E7D" w:rsidP="00AB4E7D">
      <w:pPr>
        <w:rPr>
          <w:rFonts w:ascii="Arial" w:hAnsi="Arial" w:cs="Arial"/>
          <w:sz w:val="4"/>
          <w:szCs w:val="4"/>
        </w:rPr>
      </w:pPr>
    </w:p>
    <w:p w:rsidR="00AB4E7D" w:rsidRPr="00AC4F3E" w:rsidRDefault="00AB4E7D" w:rsidP="00AB4E7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B4E7D" w:rsidRPr="00C4335C" w:rsidRDefault="00AB4E7D" w:rsidP="00AB4E7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B4E7D" w:rsidRPr="00C4335C" w:rsidRDefault="00AB4E7D" w:rsidP="00AB4E7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AB4E7D" w:rsidRDefault="00AB4E7D" w:rsidP="00AB4E7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B4E7D" w:rsidRDefault="00AB4E7D" w:rsidP="00AB4E7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Default="00AB4E7D" w:rsidP="00AB4E7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Pr="00C4335C" w:rsidRDefault="00AB4E7D" w:rsidP="00AB4E7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B4E7D" w:rsidRPr="00C4335C" w:rsidRDefault="00AB4E7D" w:rsidP="00AB4E7D">
      <w:pPr>
        <w:rPr>
          <w:rFonts w:ascii="Arial" w:hAnsi="Arial" w:cs="Arial"/>
          <w:sz w:val="16"/>
          <w:szCs w:val="16"/>
        </w:rPr>
      </w:pPr>
      <w:r>
        <w:rPr>
          <w:rFonts w:ascii="Arial" w:hAnsi="Arial" w:cs="Arial"/>
          <w:sz w:val="16"/>
          <w:szCs w:val="16"/>
        </w:rPr>
        <w:t>21. ИНН (если имеется)</w:t>
      </w:r>
    </w:p>
    <w:p w:rsidR="00AB4E7D" w:rsidRPr="00AC4F3E" w:rsidRDefault="00AB4E7D" w:rsidP="00AB4E7D">
      <w:pPr>
        <w:pBdr>
          <w:top w:val="single" w:sz="4" w:space="1" w:color="auto"/>
        </w:pBdr>
        <w:ind w:left="2534"/>
        <w:rPr>
          <w:rFonts w:ascii="Arial" w:hAnsi="Arial" w:cs="Arial"/>
          <w:sz w:val="4"/>
          <w:szCs w:val="4"/>
        </w:rPr>
      </w:pPr>
    </w:p>
    <w:p w:rsidR="00AB4E7D" w:rsidRPr="00C4335C" w:rsidRDefault="00AB4E7D" w:rsidP="00AB4E7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B4E7D" w:rsidRDefault="00AB4E7D" w:rsidP="00AB4E7D">
      <w:r>
        <w:rPr>
          <w:rFonts w:ascii="Arial" w:hAnsi="Arial" w:cs="Arial"/>
          <w:sz w:val="16"/>
          <w:szCs w:val="16"/>
        </w:rPr>
        <w:t>_______________________________________________________________________________________________________________________________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B4E7D" w:rsidRPr="00C4335C" w:rsidRDefault="00AB4E7D" w:rsidP="00AB4E7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AB4E7D" w:rsidRPr="00C4335C" w:rsidTr="00AB4E7D">
        <w:tc>
          <w:tcPr>
            <w:tcW w:w="159"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55" w:type="dxa"/>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4309" w:type="dxa"/>
            <w:tcBorders>
              <w:top w:val="nil"/>
              <w:left w:val="nil"/>
              <w:bottom w:val="nil"/>
              <w:right w:val="nil"/>
            </w:tcBorders>
            <w:vAlign w:val="bottom"/>
          </w:tcPr>
          <w:p w:rsidR="00AB4E7D" w:rsidRPr="00C4335C" w:rsidRDefault="00AB4E7D" w:rsidP="00AB4E7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bl>
    <w:p w:rsidR="00AB4E7D" w:rsidRPr="00AC4F3E" w:rsidRDefault="00AB4E7D" w:rsidP="00AB4E7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AB4E7D" w:rsidRPr="00C4335C" w:rsidTr="00AB4E7D">
        <w:trPr>
          <w:trHeight w:val="20"/>
        </w:trPr>
        <w:tc>
          <w:tcPr>
            <w:tcW w:w="885" w:type="pct"/>
            <w:gridSpan w:val="4"/>
            <w:tcBorders>
              <w:top w:val="nil"/>
              <w:left w:val="nil"/>
              <w:bottom w:val="nil"/>
              <w:right w:val="nil"/>
            </w:tcBorders>
            <w:vAlign w:val="center"/>
          </w:tcPr>
          <w:p w:rsidR="00AB4E7D" w:rsidRPr="00C4335C" w:rsidRDefault="00AB4E7D" w:rsidP="00AB4E7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AB4E7D" w:rsidRPr="00C4335C" w:rsidRDefault="00AB4E7D" w:rsidP="00AB4E7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B4E7D" w:rsidRPr="00C4335C" w:rsidTr="00AB4E7D">
        <w:trPr>
          <w:cantSplit/>
          <w:trHeight w:val="20"/>
        </w:trPr>
        <w:tc>
          <w:tcPr>
            <w:tcW w:w="82"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r w:rsidR="00AB4E7D" w:rsidRPr="00C4335C" w:rsidTr="00AB4E7D">
        <w:trPr>
          <w:trHeight w:val="20"/>
        </w:trPr>
        <w:tc>
          <w:tcPr>
            <w:tcW w:w="82" w:type="pct"/>
            <w:tcBorders>
              <w:top w:val="nil"/>
              <w:left w:val="nil"/>
              <w:bottom w:val="nil"/>
              <w:right w:val="nil"/>
            </w:tcBorders>
          </w:tcPr>
          <w:p w:rsidR="00AB4E7D" w:rsidRPr="00C4335C" w:rsidRDefault="00AB4E7D" w:rsidP="00AB4E7D">
            <w:pP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tcPr>
          <w:p w:rsidR="00AB4E7D" w:rsidRPr="00C4335C" w:rsidRDefault="00AB4E7D" w:rsidP="00AB4E7D">
            <w:pPr>
              <w:rPr>
                <w:rFonts w:ascii="Arial" w:hAnsi="Arial" w:cs="Arial"/>
                <w:sz w:val="16"/>
                <w:szCs w:val="16"/>
              </w:rPr>
            </w:pPr>
          </w:p>
        </w:tc>
        <w:tc>
          <w:tcPr>
            <w:tcW w:w="873"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right"/>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tcPr>
          <w:p w:rsidR="00AB4E7D" w:rsidRPr="00C4335C" w:rsidRDefault="00AB4E7D" w:rsidP="00AB4E7D">
            <w:pPr>
              <w:tabs>
                <w:tab w:val="left" w:pos="3270"/>
              </w:tabs>
              <w:rPr>
                <w:rFonts w:ascii="Arial" w:hAnsi="Arial" w:cs="Arial"/>
                <w:sz w:val="16"/>
                <w:szCs w:val="16"/>
              </w:rPr>
            </w:pPr>
          </w:p>
        </w:tc>
        <w:tc>
          <w:tcPr>
            <w:tcW w:w="3110"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AB4E7D" w:rsidRPr="00C4335C" w:rsidRDefault="00AB4E7D" w:rsidP="00AB4E7D">
      <w:pPr>
        <w:spacing w:line="240" w:lineRule="exact"/>
        <w:jc w:val="right"/>
        <w:rPr>
          <w:rFonts w:ascii="Arial" w:hAnsi="Arial" w:cs="Arial"/>
          <w:sz w:val="16"/>
          <w:szCs w:val="16"/>
        </w:rPr>
      </w:pPr>
      <w:r w:rsidRPr="00C4335C">
        <w:rPr>
          <w:rFonts w:ascii="Arial" w:hAnsi="Arial" w:cs="Arial"/>
          <w:sz w:val="16"/>
          <w:szCs w:val="16"/>
        </w:rPr>
        <w:t>Приложение №2</w:t>
      </w:r>
    </w:p>
    <w:p w:rsidR="00AB4E7D" w:rsidRDefault="00AB4E7D" w:rsidP="00AB4E7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AB4E7D" w:rsidRPr="00C4335C" w:rsidTr="00AB4E7D">
        <w:trPr>
          <w:jc w:val="center"/>
        </w:trPr>
        <w:tc>
          <w:tcPr>
            <w:tcW w:w="482"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44" w:type="dxa"/>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84" w:type="dxa"/>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r>
    </w:tbl>
    <w:p w:rsidR="00AB4E7D" w:rsidRDefault="00AB4E7D" w:rsidP="00AB4E7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AB4E7D" w:rsidRPr="00F862E0" w:rsidRDefault="00AB4E7D" w:rsidP="00AB4E7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6"/>
        <w:t>*</w:t>
      </w:r>
      <w:r w:rsidRPr="00C4335C">
        <w:rPr>
          <w:rFonts w:ascii="Arial" w:hAnsi="Arial" w:cs="Arial"/>
          <w:sz w:val="16"/>
          <w:szCs w:val="16"/>
        </w:rPr>
        <w:t xml:space="preserve">, куда представляется Заключение  </w:t>
      </w: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C4335C" w:rsidRDefault="00AB4E7D" w:rsidP="00AB4E7D">
      <w:pPr>
        <w:rPr>
          <w:rFonts w:ascii="Arial" w:hAnsi="Arial" w:cs="Arial"/>
          <w:sz w:val="16"/>
          <w:szCs w:val="16"/>
        </w:rPr>
      </w:pPr>
      <w:r>
        <w:rPr>
          <w:rFonts w:ascii="Arial" w:hAnsi="Arial" w:cs="Arial"/>
          <w:sz w:val="16"/>
          <w:szCs w:val="16"/>
        </w:rPr>
        <w:t>3. Фамилия, имя, отчество</w:t>
      </w:r>
    </w:p>
    <w:p w:rsidR="00AB4E7D"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B4E7D" w:rsidRPr="00C4335C"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B4E7D" w:rsidRPr="00AC4F3E" w:rsidRDefault="00AB4E7D" w:rsidP="00AB4E7D">
      <w:pPr>
        <w:rPr>
          <w:rFonts w:ascii="Arial" w:hAnsi="Arial" w:cs="Arial"/>
          <w:sz w:val="4"/>
          <w:szCs w:val="4"/>
        </w:rPr>
      </w:pPr>
      <w:r>
        <w:rPr>
          <w:rFonts w:ascii="Arial" w:hAnsi="Arial" w:cs="Arial"/>
          <w:sz w:val="16"/>
          <w:szCs w:val="16"/>
        </w:rPr>
        <w:lastRenderedPageBreak/>
        <w:t>4. Пол (мужской/женский)* ________________________________________________________________________________________________________</w:t>
      </w:r>
    </w:p>
    <w:p w:rsidR="00AB4E7D" w:rsidRPr="00AC4F3E" w:rsidRDefault="00AB4E7D" w:rsidP="00AB4E7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AB4E7D" w:rsidRPr="00C4335C" w:rsidRDefault="00AB4E7D" w:rsidP="00AB4E7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AB4E7D" w:rsidRPr="00C4335C" w:rsidRDefault="00AB4E7D" w:rsidP="00AB4E7D">
      <w:pPr>
        <w:rPr>
          <w:rFonts w:ascii="Arial" w:hAnsi="Arial" w:cs="Arial"/>
          <w:sz w:val="16"/>
          <w:szCs w:val="16"/>
        </w:rPr>
      </w:pPr>
      <w:r w:rsidRPr="00C4335C">
        <w:rPr>
          <w:rFonts w:ascii="Arial" w:hAnsi="Arial" w:cs="Arial"/>
          <w:sz w:val="16"/>
          <w:szCs w:val="16"/>
        </w:rPr>
        <w:t>7. Заключение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AB4E7D" w:rsidRPr="00C4335C" w:rsidTr="00AB4E7D">
        <w:tc>
          <w:tcPr>
            <w:tcW w:w="4479"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479"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r w:rsidR="00AB4E7D" w:rsidRPr="00C4335C" w:rsidTr="00AB4E7D">
        <w:tc>
          <w:tcPr>
            <w:tcW w:w="4706" w:type="dxa"/>
            <w:gridSpan w:val="2"/>
            <w:vAlign w:val="bottom"/>
          </w:tcPr>
          <w:p w:rsidR="00AB4E7D" w:rsidRPr="00202875" w:rsidRDefault="00AB4E7D" w:rsidP="00AB4E7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706" w:type="dxa"/>
            <w:gridSpan w:val="2"/>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bl>
    <w:p w:rsidR="00AB4E7D" w:rsidRDefault="00AB4E7D" w:rsidP="00AB4E7D">
      <w:pPr>
        <w:jc w:val="right"/>
        <w:rPr>
          <w:rFonts w:ascii="Arial" w:hAnsi="Arial" w:cs="Arial"/>
          <w:sz w:val="16"/>
          <w:szCs w:val="16"/>
        </w:rPr>
      </w:pPr>
      <w:r w:rsidRPr="00AC4F3E">
        <w:rPr>
          <w:rFonts w:ascii="Arial" w:hAnsi="Arial" w:cs="Arial"/>
          <w:sz w:val="16"/>
          <w:szCs w:val="16"/>
        </w:rPr>
        <w:t>М.П.</w:t>
      </w:r>
    </w:p>
    <w:p w:rsidR="00AB4E7D" w:rsidRPr="00F862E0" w:rsidRDefault="00AB4E7D" w:rsidP="00AB4E7D">
      <w:pPr>
        <w:jc w:val="right"/>
        <w:rPr>
          <w:rFonts w:ascii="Arial" w:hAnsi="Arial" w:cs="Arial"/>
          <w:sz w:val="8"/>
          <w:szCs w:val="8"/>
        </w:rPr>
      </w:pPr>
    </w:p>
    <w:p w:rsidR="00AB4E7D" w:rsidRPr="00AC4F3E" w:rsidRDefault="00AB4E7D" w:rsidP="00AB4E7D">
      <w:pPr>
        <w:jc w:val="right"/>
        <w:rPr>
          <w:rFonts w:ascii="Arial" w:hAnsi="Arial" w:cs="Arial"/>
          <w:sz w:val="16"/>
          <w:szCs w:val="16"/>
        </w:rPr>
      </w:pPr>
      <w:r w:rsidRPr="00AC4F3E">
        <w:rPr>
          <w:rFonts w:ascii="Arial" w:hAnsi="Arial" w:cs="Arial"/>
          <w:sz w:val="16"/>
          <w:szCs w:val="16"/>
        </w:rPr>
        <w:t>Приложение 3</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B4E7D" w:rsidRPr="00AC4F3E" w:rsidRDefault="00AB4E7D" w:rsidP="00AB4E7D">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AB4E7D" w:rsidRPr="000121C5" w:rsidRDefault="00AB4E7D" w:rsidP="00AB4E7D">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(когда и кем)</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AB4E7D" w:rsidRPr="000121C5" w:rsidRDefault="00AB4E7D" w:rsidP="00AB4E7D">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AB4E7D" w:rsidRPr="00DD0F84" w:rsidRDefault="00AB4E7D" w:rsidP="00AB4E7D">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B4E7D" w:rsidRPr="001E75FA" w:rsidRDefault="00AB4E7D" w:rsidP="00AB4E7D">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87"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B4E7D" w:rsidRPr="001E75FA" w:rsidRDefault="00AB4E7D" w:rsidP="00AB4E7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88"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B4E7D" w:rsidRPr="00AC4F3E" w:rsidRDefault="00AB4E7D" w:rsidP="00AB4E7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B4E7D" w:rsidRPr="00F862E0" w:rsidRDefault="00AB4E7D" w:rsidP="00AB4E7D">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 __________________ 20 ____ года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ФОРМА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sidR="00360EF3">
        <w:rPr>
          <w:rFonts w:ascii="Arial" w:hAnsi="Arial" w:cs="Arial"/>
          <w:sz w:val="16"/>
          <w:szCs w:val="16"/>
        </w:rPr>
        <w:t>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AB4E7D" w:rsidRDefault="00AB4E7D" w:rsidP="00AB4E7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AB4E7D" w:rsidRDefault="00AB4E7D" w:rsidP="00AB4E7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AB4E7D" w:rsidRPr="00AC4F3E" w:rsidTr="00AB4E7D">
        <w:trPr>
          <w:trHeight w:val="20"/>
        </w:trPr>
        <w:tc>
          <w:tcPr>
            <w:tcW w:w="510" w:type="dxa"/>
          </w:tcPr>
          <w:p w:rsidR="00AB4E7D" w:rsidRPr="00AC4F3E" w:rsidRDefault="00AB4E7D" w:rsidP="00AB4E7D">
            <w:pPr>
              <w:pStyle w:val="ConsPlusNormal"/>
              <w:jc w:val="center"/>
              <w:rPr>
                <w:sz w:val="12"/>
                <w:szCs w:val="12"/>
              </w:rPr>
            </w:pPr>
            <w:r w:rsidRPr="00AC4F3E">
              <w:rPr>
                <w:sz w:val="12"/>
                <w:szCs w:val="12"/>
              </w:rPr>
              <w:t>N</w:t>
            </w:r>
          </w:p>
        </w:tc>
        <w:tc>
          <w:tcPr>
            <w:tcW w:w="10892" w:type="dxa"/>
          </w:tcPr>
          <w:p w:rsidR="00AB4E7D" w:rsidRPr="00AC4F3E" w:rsidRDefault="00AB4E7D" w:rsidP="00AB4E7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1</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2</w:t>
            </w:r>
          </w:p>
        </w:tc>
        <w:tc>
          <w:tcPr>
            <w:tcW w:w="10892" w:type="dxa"/>
          </w:tcPr>
          <w:p w:rsidR="00AB4E7D" w:rsidRPr="001E75FA" w:rsidRDefault="00AB4E7D" w:rsidP="00AB4E7D">
            <w:pPr>
              <w:pStyle w:val="ConsPlusNormal"/>
              <w:rPr>
                <w:sz w:val="12"/>
                <w:szCs w:val="12"/>
              </w:rPr>
            </w:pPr>
          </w:p>
        </w:tc>
      </w:tr>
      <w:tr w:rsidR="00360EF3" w:rsidRPr="001E75FA" w:rsidTr="00AB4E7D">
        <w:trPr>
          <w:trHeight w:val="20"/>
        </w:trPr>
        <w:tc>
          <w:tcPr>
            <w:tcW w:w="510" w:type="dxa"/>
          </w:tcPr>
          <w:p w:rsidR="00360EF3" w:rsidRPr="001E75FA" w:rsidRDefault="00360EF3" w:rsidP="00AB4E7D">
            <w:pPr>
              <w:pStyle w:val="ConsPlusNormal"/>
              <w:rPr>
                <w:sz w:val="12"/>
                <w:szCs w:val="12"/>
              </w:rPr>
            </w:pPr>
          </w:p>
        </w:tc>
        <w:tc>
          <w:tcPr>
            <w:tcW w:w="10892" w:type="dxa"/>
          </w:tcPr>
          <w:p w:rsidR="00360EF3" w:rsidRPr="001E75FA" w:rsidRDefault="00360EF3"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p>
        </w:tc>
        <w:tc>
          <w:tcPr>
            <w:tcW w:w="10892" w:type="dxa"/>
          </w:tcPr>
          <w:p w:rsidR="00AB4E7D" w:rsidRPr="001E75FA" w:rsidRDefault="00AB4E7D" w:rsidP="00AB4E7D">
            <w:pPr>
              <w:pStyle w:val="ConsPlusNormal"/>
              <w:rPr>
                <w:sz w:val="12"/>
                <w:szCs w:val="12"/>
              </w:rPr>
            </w:pPr>
          </w:p>
        </w:tc>
      </w:tr>
    </w:tbl>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B4E7D" w:rsidRPr="001E75FA" w:rsidRDefault="00AB4E7D" w:rsidP="00AB4E7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AB4E7D" w:rsidRDefault="00AB4E7D" w:rsidP="00AB4E7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B4E7D" w:rsidRPr="00AC4F3E" w:rsidRDefault="00AB4E7D" w:rsidP="00AB4E7D">
      <w:pPr>
        <w:pStyle w:val="ConsPlusNormal"/>
        <w:ind w:firstLine="540"/>
        <w:jc w:val="both"/>
        <w:rPr>
          <w:sz w:val="12"/>
          <w:szCs w:val="12"/>
        </w:rPr>
      </w:pPr>
      <w:r w:rsidRPr="001E75FA">
        <w:rPr>
          <w:sz w:val="12"/>
          <w:szCs w:val="12"/>
        </w:rPr>
        <w:t xml:space="preserve">&lt;1&gt; В соответствии с </w:t>
      </w:r>
      <w:hyperlink r:id="rId89"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B4E7D" w:rsidRPr="00AC4F3E" w:rsidRDefault="00AB4E7D" w:rsidP="00AB4E7D">
      <w:pPr>
        <w:pStyle w:val="ConsPlusNormal"/>
        <w:ind w:firstLine="540"/>
        <w:jc w:val="both"/>
        <w:rPr>
          <w:sz w:val="12"/>
          <w:szCs w:val="12"/>
        </w:rPr>
      </w:pPr>
      <w:r w:rsidRPr="00AC4F3E">
        <w:rPr>
          <w:sz w:val="12"/>
          <w:szCs w:val="12"/>
        </w:rPr>
        <w:t xml:space="preserve">&lt;2&gt; В соответствии с </w:t>
      </w:r>
      <w:hyperlink r:id="rId90"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B4E7D" w:rsidRDefault="00AB4E7D" w:rsidP="00AB4E7D">
      <w:pPr>
        <w:pStyle w:val="ConsPlusNormal"/>
        <w:ind w:firstLine="540"/>
        <w:jc w:val="both"/>
        <w:rPr>
          <w:sz w:val="12"/>
          <w:szCs w:val="12"/>
        </w:rPr>
      </w:pPr>
      <w:r w:rsidRPr="00AC4F3E">
        <w:rPr>
          <w:sz w:val="12"/>
          <w:szCs w:val="12"/>
        </w:rPr>
        <w:t xml:space="preserve">&lt;3&gt; В соответствии с </w:t>
      </w:r>
      <w:hyperlink r:id="rId91"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B4E7D" w:rsidRPr="001E75FA" w:rsidRDefault="00AB4E7D" w:rsidP="00AB4E7D">
      <w:pPr>
        <w:jc w:val="right"/>
        <w:rPr>
          <w:rFonts w:ascii="Arial" w:hAnsi="Arial" w:cs="Arial"/>
          <w:b/>
          <w:sz w:val="12"/>
          <w:szCs w:val="12"/>
        </w:rPr>
      </w:pPr>
      <w:r w:rsidRPr="001E75FA">
        <w:rPr>
          <w:rFonts w:ascii="Arial" w:hAnsi="Arial" w:cs="Arial"/>
          <w:b/>
          <w:sz w:val="12"/>
          <w:szCs w:val="12"/>
        </w:rPr>
        <w:t>Проект трудового договора</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B4E7D" w:rsidRDefault="00AB4E7D" w:rsidP="00AB4E7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B4E7D" w:rsidRPr="001E75FA" w:rsidRDefault="00AB4E7D" w:rsidP="00AB4E7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lastRenderedPageBreak/>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B4E7D" w:rsidRPr="001E75FA" w:rsidRDefault="00AB4E7D" w:rsidP="00AB4E7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B4E7D" w:rsidRPr="001E75FA" w:rsidRDefault="00AB4E7D" w:rsidP="00AB4E7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B4E7D" w:rsidRPr="00A04599" w:rsidRDefault="00AB4E7D" w:rsidP="00AB4E7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B4E7D" w:rsidRPr="001E75FA" w:rsidRDefault="00AB4E7D" w:rsidP="00AB4E7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B4E7D" w:rsidRPr="001E75FA" w:rsidRDefault="00AB4E7D" w:rsidP="00AB4E7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B4E7D"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B4E7D" w:rsidRPr="00AC4F3E" w:rsidRDefault="00AB4E7D" w:rsidP="00AB4E7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B4E7D" w:rsidRPr="00AC4F3E"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B4E7D" w:rsidRPr="00FE5927"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92"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93"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94"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w:t>
      </w:r>
      <w:r w:rsidRPr="00FE5927">
        <w:rPr>
          <w:rFonts w:ascii="Arial" w:hAnsi="Arial" w:cs="Arial"/>
          <w:iCs/>
          <w:sz w:val="16"/>
          <w:szCs w:val="16"/>
        </w:rPr>
        <w:lastRenderedPageBreak/>
        <w:t>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AB4E7D" w:rsidRPr="00FE5927" w:rsidRDefault="00AB4E7D" w:rsidP="00AB4E7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AB4E7D" w:rsidRPr="00F72891" w:rsidRDefault="00AB4E7D" w:rsidP="00AB4E7D">
      <w:pPr>
        <w:ind w:firstLine="284"/>
        <w:jc w:val="center"/>
        <w:rPr>
          <w:rFonts w:ascii="Arial" w:hAnsi="Arial" w:cs="Arial"/>
          <w:b/>
          <w:sz w:val="4"/>
          <w:szCs w:val="4"/>
        </w:rPr>
      </w:pP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AB4E7D" w:rsidRDefault="00AB4E7D" w:rsidP="00AB4E7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AB4E7D" w:rsidRPr="00FE5927" w:rsidRDefault="00AB4E7D" w:rsidP="00AB4E7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95"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AB4E7D" w:rsidRPr="00FE5927" w:rsidRDefault="00AB4E7D" w:rsidP="00AB4E7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96"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7"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98" w:history="1">
        <w:r w:rsidRPr="00FE5927">
          <w:rPr>
            <w:rFonts w:ascii="Arial" w:hAnsi="Arial" w:cs="Arial"/>
            <w:sz w:val="16"/>
            <w:szCs w:val="16"/>
          </w:rPr>
          <w:t>14</w:t>
        </w:r>
      </w:hyperlink>
      <w:r w:rsidRPr="00FE5927">
        <w:rPr>
          <w:rFonts w:ascii="Arial" w:hAnsi="Arial" w:cs="Arial"/>
          <w:sz w:val="16"/>
          <w:szCs w:val="16"/>
        </w:rPr>
        <w:t xml:space="preserve">, </w:t>
      </w:r>
      <w:hyperlink r:id="rId99" w:history="1">
        <w:r w:rsidRPr="00FE5927">
          <w:rPr>
            <w:rFonts w:ascii="Arial" w:hAnsi="Arial" w:cs="Arial"/>
            <w:sz w:val="16"/>
            <w:szCs w:val="16"/>
          </w:rPr>
          <w:t>14.1</w:t>
        </w:r>
      </w:hyperlink>
      <w:r w:rsidRPr="00FE5927">
        <w:rPr>
          <w:rFonts w:ascii="Arial" w:hAnsi="Arial" w:cs="Arial"/>
          <w:sz w:val="16"/>
          <w:szCs w:val="16"/>
        </w:rPr>
        <w:t xml:space="preserve"> и </w:t>
      </w:r>
      <w:hyperlink r:id="rId100"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101" w:history="1">
        <w:r w:rsidRPr="00FE5927">
          <w:rPr>
            <w:rFonts w:ascii="Arial" w:hAnsi="Arial" w:cs="Arial"/>
            <w:sz w:val="16"/>
            <w:szCs w:val="16"/>
          </w:rPr>
          <w:t>дисквалификации</w:t>
        </w:r>
      </w:hyperlink>
      <w:r w:rsidRPr="00FE5927">
        <w:rPr>
          <w:rFonts w:ascii="Arial" w:hAnsi="Arial" w:cs="Arial"/>
          <w:sz w:val="16"/>
          <w:szCs w:val="16"/>
        </w:rPr>
        <w:t>.</w:t>
      </w:r>
    </w:p>
    <w:p w:rsidR="00AB4E7D" w:rsidRPr="00FE5927" w:rsidRDefault="00AB4E7D" w:rsidP="00AB4E7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AB4E7D" w:rsidRPr="00FE5927" w:rsidRDefault="00AB4E7D" w:rsidP="00AB4E7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AB4E7D" w:rsidRPr="00FE5927" w:rsidTr="00AB4E7D">
        <w:trPr>
          <w:trHeight w:val="113"/>
        </w:trPr>
        <w:tc>
          <w:tcPr>
            <w:tcW w:w="2351"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AB4E7D" w:rsidRPr="00FE5927" w:rsidRDefault="00AB4E7D" w:rsidP="00AB4E7D">
            <w:pPr>
              <w:ind w:firstLine="284"/>
              <w:rPr>
                <w:rFonts w:ascii="Arial" w:hAnsi="Arial" w:cs="Arial"/>
                <w:b/>
                <w:sz w:val="16"/>
                <w:szCs w:val="16"/>
              </w:rPr>
            </w:pPr>
          </w:p>
        </w:tc>
        <w:tc>
          <w:tcPr>
            <w:tcW w:w="2053"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AB4E7D" w:rsidRPr="00FE5927" w:rsidRDefault="00AB4E7D" w:rsidP="00AB4E7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526E9" w:rsidRDefault="002526E9" w:rsidP="00927BB7">
      <w:pPr>
        <w:shd w:val="clear" w:color="auto" w:fill="FFFFFF"/>
        <w:suppressAutoHyphens/>
        <w:jc w:val="right"/>
        <w:rPr>
          <w:rFonts w:ascii="Arial" w:hAnsi="Arial" w:cs="Arial"/>
          <w:b/>
          <w:sz w:val="16"/>
          <w:szCs w:val="16"/>
        </w:rPr>
      </w:pPr>
    </w:p>
    <w:p w:rsidR="00360EF3" w:rsidRPr="00EA5ADB" w:rsidRDefault="00360EF3" w:rsidP="00360EF3">
      <w:pPr>
        <w:tabs>
          <w:tab w:val="left" w:pos="5954"/>
        </w:tabs>
        <w:jc w:val="center"/>
        <w:rPr>
          <w:rFonts w:ascii="Arial" w:hAnsi="Arial" w:cs="Arial"/>
          <w:b/>
          <w:sz w:val="16"/>
          <w:szCs w:val="16"/>
        </w:rPr>
      </w:pPr>
      <w:r w:rsidRPr="00EA5ADB">
        <w:rPr>
          <w:rFonts w:ascii="Arial" w:hAnsi="Arial" w:cs="Arial"/>
          <w:b/>
          <w:sz w:val="16"/>
          <w:szCs w:val="16"/>
        </w:rPr>
        <w:t>ОБЪЯВЛЕНИЕ</w:t>
      </w:r>
    </w:p>
    <w:p w:rsidR="00360EF3" w:rsidRPr="00597ED5" w:rsidRDefault="00360EF3" w:rsidP="00360EF3">
      <w:pPr>
        <w:jc w:val="center"/>
        <w:rPr>
          <w:rFonts w:ascii="Arial" w:hAnsi="Arial" w:cs="Arial"/>
          <w:sz w:val="16"/>
          <w:szCs w:val="16"/>
        </w:rPr>
      </w:pPr>
      <w:r w:rsidRPr="00597ED5">
        <w:rPr>
          <w:rFonts w:ascii="Arial" w:hAnsi="Arial" w:cs="Arial"/>
          <w:sz w:val="16"/>
          <w:szCs w:val="16"/>
        </w:rPr>
        <w:t>Администрация муниципального района</w:t>
      </w:r>
    </w:p>
    <w:p w:rsidR="00360EF3" w:rsidRPr="00597ED5" w:rsidRDefault="00360EF3" w:rsidP="00360EF3">
      <w:pPr>
        <w:jc w:val="center"/>
        <w:rPr>
          <w:rFonts w:ascii="Arial" w:hAnsi="Arial" w:cs="Arial"/>
          <w:sz w:val="16"/>
          <w:szCs w:val="16"/>
        </w:rPr>
      </w:pPr>
      <w:r w:rsidRPr="00597ED5">
        <w:rPr>
          <w:rFonts w:ascii="Arial" w:hAnsi="Arial" w:cs="Arial"/>
          <w:sz w:val="16"/>
          <w:szCs w:val="16"/>
        </w:rPr>
        <w:t>сообщает о предстоящем проведении конкурсов</w:t>
      </w:r>
    </w:p>
    <w:p w:rsidR="00360EF3" w:rsidRPr="00597ED5" w:rsidRDefault="00360EF3" w:rsidP="00360EF3">
      <w:pPr>
        <w:jc w:val="center"/>
        <w:rPr>
          <w:rFonts w:ascii="Arial" w:hAnsi="Arial" w:cs="Arial"/>
          <w:sz w:val="16"/>
          <w:szCs w:val="16"/>
        </w:rPr>
      </w:pPr>
      <w:r w:rsidRPr="00597ED5">
        <w:rPr>
          <w:rFonts w:ascii="Arial" w:hAnsi="Arial" w:cs="Arial"/>
          <w:sz w:val="16"/>
          <w:szCs w:val="16"/>
        </w:rPr>
        <w:t>на замещение вакантных должностей муниципальной службы</w:t>
      </w:r>
    </w:p>
    <w:p w:rsidR="00360EF3" w:rsidRPr="00597ED5" w:rsidRDefault="00360EF3" w:rsidP="00360EF3">
      <w:pPr>
        <w:jc w:val="center"/>
        <w:rPr>
          <w:rFonts w:ascii="Arial" w:hAnsi="Arial" w:cs="Arial"/>
          <w:b/>
          <w:sz w:val="16"/>
          <w:szCs w:val="16"/>
        </w:rPr>
      </w:pPr>
      <w:r w:rsidRPr="00597ED5">
        <w:rPr>
          <w:rFonts w:ascii="Arial" w:hAnsi="Arial" w:cs="Arial"/>
          <w:b/>
          <w:sz w:val="16"/>
          <w:szCs w:val="16"/>
        </w:rPr>
        <w:t>«Главный специалист по строительству отдела архитектуры, градостроительства и строительства»</w:t>
      </w:r>
    </w:p>
    <w:p w:rsidR="00360EF3" w:rsidRPr="00597ED5" w:rsidRDefault="00360EF3" w:rsidP="00360EF3">
      <w:pPr>
        <w:jc w:val="center"/>
        <w:rPr>
          <w:rFonts w:ascii="Arial" w:hAnsi="Arial" w:cs="Arial"/>
          <w:b/>
          <w:sz w:val="16"/>
          <w:szCs w:val="16"/>
        </w:rPr>
      </w:pPr>
      <w:r w:rsidRPr="00597ED5">
        <w:rPr>
          <w:rFonts w:ascii="Arial" w:hAnsi="Arial" w:cs="Arial"/>
          <w:b/>
          <w:sz w:val="16"/>
          <w:szCs w:val="16"/>
        </w:rPr>
        <w:t>(старшая группа должностей)</w:t>
      </w:r>
    </w:p>
    <w:p w:rsidR="00360EF3" w:rsidRPr="00597ED5" w:rsidRDefault="00360EF3" w:rsidP="00360EF3">
      <w:pPr>
        <w:jc w:val="center"/>
        <w:rPr>
          <w:rFonts w:ascii="Arial" w:hAnsi="Arial" w:cs="Arial"/>
          <w:sz w:val="4"/>
          <w:szCs w:val="4"/>
        </w:rPr>
      </w:pP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Документы для участия в конкурсном отборе принимаются</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с 09 февраля по 29 февраля 2024 года включительно</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lastRenderedPageBreak/>
        <w:t>в рабочие дни с 08.30. до 17.30. (перерыв с 13.00. до 14.00.)</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Администрация муниципального района, кабинет 203</w:t>
      </w:r>
    </w:p>
    <w:p w:rsidR="00360EF3" w:rsidRPr="009671DE" w:rsidRDefault="00360EF3" w:rsidP="00360EF3">
      <w:pPr>
        <w:jc w:val="center"/>
        <w:rPr>
          <w:rFonts w:ascii="Arial" w:hAnsi="Arial" w:cs="Arial"/>
          <w:sz w:val="4"/>
          <w:szCs w:val="4"/>
        </w:rPr>
      </w:pP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Предполагаемые дата, место и время проведения конкурса:</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Администрация муниципального района,20 марта 2024</w:t>
      </w:r>
      <w:r>
        <w:rPr>
          <w:rFonts w:ascii="Arial" w:hAnsi="Arial" w:cs="Arial"/>
          <w:color w:val="000000"/>
          <w:sz w:val="16"/>
          <w:szCs w:val="16"/>
        </w:rPr>
        <w:t xml:space="preserve"> </w:t>
      </w:r>
      <w:r w:rsidRPr="00360EF3">
        <w:rPr>
          <w:rFonts w:ascii="Arial" w:hAnsi="Arial" w:cs="Arial"/>
          <w:color w:val="000000"/>
          <w:sz w:val="16"/>
          <w:szCs w:val="16"/>
        </w:rPr>
        <w:t>г., 09.00</w:t>
      </w:r>
    </w:p>
    <w:p w:rsidR="00360EF3" w:rsidRPr="00360EF3" w:rsidRDefault="00360EF3" w:rsidP="00360EF3">
      <w:pPr>
        <w:jc w:val="center"/>
        <w:rPr>
          <w:rFonts w:ascii="Arial" w:hAnsi="Arial" w:cs="Arial"/>
          <w:sz w:val="16"/>
          <w:szCs w:val="16"/>
        </w:rPr>
      </w:pPr>
      <w:r w:rsidRPr="00360EF3">
        <w:rPr>
          <w:rFonts w:ascii="Arial" w:hAnsi="Arial" w:cs="Arial"/>
          <w:color w:val="000000"/>
          <w:sz w:val="16"/>
          <w:szCs w:val="16"/>
        </w:rPr>
        <w:t>Справки по телефону: 2-08-84</w:t>
      </w:r>
    </w:p>
    <w:p w:rsidR="00360EF3" w:rsidRPr="00597ED5" w:rsidRDefault="00360EF3" w:rsidP="00360EF3">
      <w:pPr>
        <w:jc w:val="center"/>
        <w:rPr>
          <w:rFonts w:ascii="Arial" w:hAnsi="Arial" w:cs="Arial"/>
          <w:b/>
          <w:sz w:val="4"/>
          <w:szCs w:val="4"/>
        </w:rPr>
      </w:pPr>
    </w:p>
    <w:p w:rsidR="00360EF3" w:rsidRDefault="00360EF3" w:rsidP="00360EF3">
      <w:pPr>
        <w:jc w:val="center"/>
        <w:rPr>
          <w:rFonts w:ascii="Arial" w:hAnsi="Arial" w:cs="Arial"/>
          <w:sz w:val="16"/>
          <w:szCs w:val="16"/>
        </w:rPr>
      </w:pPr>
      <w:r w:rsidRPr="00597ED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360EF3" w:rsidRPr="00597ED5" w:rsidRDefault="00360EF3" w:rsidP="00360EF3">
      <w:pPr>
        <w:jc w:val="center"/>
        <w:rPr>
          <w:rFonts w:ascii="Arial" w:hAnsi="Arial" w:cs="Arial"/>
          <w:sz w:val="16"/>
          <w:szCs w:val="16"/>
        </w:rPr>
      </w:pPr>
      <w:r w:rsidRPr="00597ED5">
        <w:rPr>
          <w:rFonts w:ascii="Arial" w:hAnsi="Arial" w:cs="Arial"/>
          <w:sz w:val="16"/>
          <w:szCs w:val="16"/>
        </w:rPr>
        <w:t>на официальных сайтах Администрации муниципального района</w:t>
      </w:r>
      <w:r>
        <w:rPr>
          <w:rFonts w:ascii="Arial" w:hAnsi="Arial" w:cs="Arial"/>
          <w:sz w:val="16"/>
          <w:szCs w:val="16"/>
        </w:rPr>
        <w:t xml:space="preserve"> </w:t>
      </w:r>
      <w:r w:rsidRPr="00597ED5">
        <w:rPr>
          <w:rFonts w:ascii="Arial" w:hAnsi="Arial" w:cs="Arial"/>
          <w:sz w:val="16"/>
          <w:szCs w:val="16"/>
        </w:rPr>
        <w:t>valdayadm.ru (вкладка «Конкурсы», главная страница)</w:t>
      </w:r>
    </w:p>
    <w:p w:rsidR="00360EF3" w:rsidRPr="00D76DC5" w:rsidRDefault="00360EF3" w:rsidP="00360EF3">
      <w:pPr>
        <w:jc w:val="center"/>
        <w:rPr>
          <w:rFonts w:ascii="Arial" w:hAnsi="Arial" w:cs="Arial"/>
          <w:sz w:val="4"/>
          <w:szCs w:val="4"/>
        </w:rPr>
      </w:pPr>
    </w:p>
    <w:p w:rsidR="00360EF3" w:rsidRPr="00D76DC5" w:rsidRDefault="00360EF3" w:rsidP="00360EF3">
      <w:pPr>
        <w:jc w:val="center"/>
        <w:rPr>
          <w:rFonts w:ascii="Arial" w:hAnsi="Arial" w:cs="Arial"/>
          <w:b/>
          <w:sz w:val="16"/>
          <w:szCs w:val="16"/>
        </w:rPr>
      </w:pPr>
      <w:r w:rsidRPr="00D76DC5">
        <w:rPr>
          <w:rFonts w:ascii="Arial" w:hAnsi="Arial" w:cs="Arial"/>
          <w:b/>
          <w:sz w:val="16"/>
          <w:szCs w:val="16"/>
        </w:rPr>
        <w:t>Перечень документов для участия в конкурсе</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1) личное заявление с просьбой об участии в конкурсе;</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D76DC5">
        <w:rPr>
          <w:rFonts w:ascii="Arial" w:hAnsi="Arial" w:cs="Arial"/>
          <w:sz w:val="16"/>
          <w:szCs w:val="16"/>
        </w:rPr>
        <w:t>667-р, с приложением фотографии размера 3x4 см (приложение 1);</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4) документы, подтверждающие необходимое профессиональное образование, стаж работы и квалификацию:</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7) согласие на обработку персональных данных (приложение 3).</w:t>
      </w:r>
    </w:p>
    <w:p w:rsidR="00360EF3" w:rsidRPr="00D76DC5" w:rsidRDefault="00360EF3" w:rsidP="00360EF3">
      <w:pPr>
        <w:ind w:firstLine="284"/>
        <w:jc w:val="both"/>
        <w:rPr>
          <w:rFonts w:ascii="Arial" w:hAnsi="Arial" w:cs="Arial"/>
          <w:sz w:val="16"/>
          <w:szCs w:val="16"/>
        </w:rPr>
      </w:pPr>
      <w:r w:rsidRPr="00D76DC5">
        <w:rPr>
          <w:rFonts w:ascii="Arial" w:hAnsi="Arial" w:cs="Arial"/>
          <w:b/>
          <w:sz w:val="16"/>
          <w:szCs w:val="16"/>
        </w:rPr>
        <w:t>Квалификационные требования к претендентам</w:t>
      </w:r>
      <w:r w:rsidRPr="00D76DC5">
        <w:rPr>
          <w:rFonts w:ascii="Arial" w:hAnsi="Arial" w:cs="Arial"/>
          <w:sz w:val="16"/>
          <w:szCs w:val="16"/>
        </w:rPr>
        <w:t>:</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360EF3" w:rsidRPr="00D76DC5" w:rsidRDefault="00360EF3" w:rsidP="00360EF3">
      <w:pPr>
        <w:ind w:firstLine="284"/>
        <w:jc w:val="both"/>
        <w:rPr>
          <w:rFonts w:ascii="Arial" w:hAnsi="Arial" w:cs="Arial"/>
          <w:sz w:val="16"/>
          <w:szCs w:val="16"/>
        </w:rPr>
      </w:pPr>
      <w:r w:rsidRPr="00D76DC5">
        <w:rPr>
          <w:rFonts w:ascii="Arial" w:hAnsi="Arial" w:cs="Arial"/>
          <w:b/>
          <w:sz w:val="16"/>
          <w:szCs w:val="16"/>
        </w:rPr>
        <w:t>Базовые квалификационные требования:</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Главный специалист отдела должен обладать следующими базовыми знаниями:</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1) знанием государственного языка Российской Федерации (русского языка);</w:t>
      </w:r>
    </w:p>
    <w:p w:rsidR="00360EF3" w:rsidRPr="00D76DC5" w:rsidRDefault="00360EF3" w:rsidP="00360EF3">
      <w:pPr>
        <w:pStyle w:val="aff1"/>
        <w:ind w:left="0" w:firstLine="284"/>
        <w:jc w:val="both"/>
        <w:rPr>
          <w:rFonts w:ascii="Arial" w:hAnsi="Arial" w:cs="Arial"/>
          <w:sz w:val="16"/>
          <w:szCs w:val="16"/>
        </w:rPr>
      </w:pPr>
      <w:r w:rsidRPr="00D76DC5">
        <w:rPr>
          <w:rFonts w:ascii="Arial" w:hAnsi="Arial" w:cs="Arial"/>
          <w:sz w:val="16"/>
          <w:szCs w:val="16"/>
        </w:rPr>
        <w:t>2) правовыми знаниями основ:</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а) Конституции Российской Федерации;</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в)  Федерального закона от 2 марта 2007 г. № 25-ФЗ «О муниципальной службе в Российской Федерации»;</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 xml:space="preserve">г) </w:t>
      </w:r>
      <w:r w:rsidRPr="00D76DC5">
        <w:rPr>
          <w:rFonts w:ascii="Arial" w:hAnsi="Arial" w:cs="Arial"/>
          <w:color w:val="000000"/>
          <w:sz w:val="16"/>
          <w:szCs w:val="16"/>
        </w:rPr>
        <w:t>законодательства о противодействии коррупции;</w:t>
      </w:r>
    </w:p>
    <w:p w:rsidR="00360EF3" w:rsidRPr="00D76DC5" w:rsidRDefault="00360EF3" w:rsidP="00360EF3">
      <w:pPr>
        <w:pStyle w:val="aff1"/>
        <w:ind w:left="0" w:firstLine="284"/>
        <w:jc w:val="both"/>
        <w:rPr>
          <w:rFonts w:ascii="Arial" w:hAnsi="Arial" w:cs="Arial"/>
          <w:sz w:val="16"/>
          <w:szCs w:val="16"/>
        </w:rPr>
      </w:pPr>
      <w:r w:rsidRPr="00D76DC5">
        <w:rPr>
          <w:rFonts w:ascii="Arial" w:hAnsi="Arial" w:cs="Arial"/>
          <w:sz w:val="16"/>
          <w:szCs w:val="16"/>
        </w:rPr>
        <w:t>Главный специалист отдела должен обладать следующими базовыми умениями:</w:t>
      </w:r>
    </w:p>
    <w:p w:rsidR="00360EF3" w:rsidRPr="00D76DC5" w:rsidRDefault="00360EF3" w:rsidP="00360EF3">
      <w:pPr>
        <w:pStyle w:val="aff1"/>
        <w:ind w:left="0" w:firstLine="284"/>
        <w:jc w:val="both"/>
        <w:rPr>
          <w:rFonts w:ascii="Arial" w:hAnsi="Arial" w:cs="Arial"/>
          <w:sz w:val="16"/>
          <w:szCs w:val="16"/>
        </w:rPr>
      </w:pPr>
      <w:r w:rsidRPr="00D76DC5">
        <w:rPr>
          <w:rFonts w:ascii="Arial" w:hAnsi="Arial" w:cs="Arial"/>
          <w:color w:val="000000"/>
          <w:sz w:val="16"/>
          <w:szCs w:val="16"/>
        </w:rPr>
        <w:t>1) работать на компьютере, в том числе в сети «Интернет»;</w:t>
      </w:r>
    </w:p>
    <w:p w:rsidR="00360EF3" w:rsidRPr="00D76DC5" w:rsidRDefault="00360EF3" w:rsidP="00360EF3">
      <w:pPr>
        <w:pStyle w:val="aff1"/>
        <w:ind w:left="0" w:firstLine="284"/>
        <w:jc w:val="both"/>
        <w:rPr>
          <w:rFonts w:ascii="Arial" w:hAnsi="Arial" w:cs="Arial"/>
          <w:sz w:val="16"/>
          <w:szCs w:val="16"/>
        </w:rPr>
      </w:pPr>
      <w:r w:rsidRPr="00D76DC5">
        <w:rPr>
          <w:rFonts w:ascii="Arial" w:hAnsi="Arial" w:cs="Arial"/>
          <w:color w:val="000000"/>
          <w:sz w:val="16"/>
          <w:szCs w:val="16"/>
        </w:rPr>
        <w:t>2) работы в информационно-правовых системах</w:t>
      </w:r>
      <w:r w:rsidRPr="00D76DC5">
        <w:rPr>
          <w:rFonts w:ascii="Arial" w:hAnsi="Arial" w:cs="Arial"/>
          <w:sz w:val="16"/>
          <w:szCs w:val="16"/>
        </w:rPr>
        <w:t>.</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D76DC5">
        <w:rPr>
          <w:rFonts w:ascii="Arial" w:hAnsi="Arial" w:cs="Arial"/>
          <w:b/>
          <w:sz w:val="16"/>
          <w:szCs w:val="16"/>
        </w:rPr>
        <w:t>функциональным квалификационным требованиям:</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D76DC5">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D76DC5">
        <w:rPr>
          <w:rFonts w:ascii="Arial" w:hAnsi="Arial" w:cs="Arial"/>
          <w:sz w:val="16"/>
          <w:szCs w:val="16"/>
        </w:rPr>
        <w:t>:</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 xml:space="preserve">В области законодательства Российской Федерации, Новгородской области, </w:t>
      </w:r>
      <w:r w:rsidRPr="00D76DC5">
        <w:rPr>
          <w:rFonts w:ascii="Arial" w:hAnsi="Arial" w:cs="Arial"/>
          <w:color w:val="000000"/>
          <w:sz w:val="16"/>
          <w:szCs w:val="16"/>
        </w:rPr>
        <w:t>знаниями муниципальных правовых актов</w:t>
      </w:r>
      <w:r w:rsidRPr="00D76DC5">
        <w:rPr>
          <w:rFonts w:ascii="Arial" w:hAnsi="Arial" w:cs="Arial"/>
          <w:sz w:val="16"/>
          <w:szCs w:val="16"/>
        </w:rPr>
        <w:t>:</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Градостроительный кодекс Российской Федерации;</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Жилищный кодекс Российской Федерации;</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Кодекс Российской Федерации об административных правонарушениях;</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Федеральный закон от 21 декабря 1994 г. № 69-ФЗ «О пожарной безопасности»;</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Федеральный закон от 10 января 2002 г. № 7-ФЗ «Об охране окружающей среды»;</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w:t>
      </w:r>
      <w:r>
        <w:rPr>
          <w:rFonts w:ascii="Arial" w:hAnsi="Arial" w:cs="Arial"/>
          <w:color w:val="000000"/>
          <w:sz w:val="16"/>
          <w:szCs w:val="16"/>
        </w:rPr>
        <w:t xml:space="preserve">й Федерации от 5 марта 2007 г. </w:t>
      </w:r>
      <w:r w:rsidRPr="00D76DC5">
        <w:rPr>
          <w:rFonts w:ascii="Arial" w:hAnsi="Arial" w:cs="Arial"/>
          <w:color w:val="000000"/>
          <w:sz w:val="16"/>
          <w:szCs w:val="16"/>
        </w:rPr>
        <w:t>№ 145 «О порядке организации и проведения государственной экспертизы проектной документации и результатов инженерных изысканий»;</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особенности управления градостроительной деятельностью;</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порядок организации строительства;</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правила землепользования и застройки;</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основы технического нормирования, технологии и организации строительства;</w:t>
      </w:r>
    </w:p>
    <w:p w:rsidR="00360EF3" w:rsidRPr="00D76DC5" w:rsidRDefault="00360EF3" w:rsidP="00360EF3">
      <w:pPr>
        <w:ind w:firstLine="284"/>
        <w:jc w:val="both"/>
        <w:rPr>
          <w:rFonts w:ascii="Arial" w:hAnsi="Arial" w:cs="Arial"/>
          <w:sz w:val="16"/>
          <w:szCs w:val="16"/>
        </w:rPr>
      </w:pPr>
      <w:r w:rsidRPr="00D76DC5">
        <w:rPr>
          <w:rFonts w:ascii="Arial" w:hAnsi="Arial" w:cs="Arial"/>
          <w:color w:val="000000"/>
          <w:sz w:val="16"/>
          <w:szCs w:val="16"/>
        </w:rPr>
        <w:t>понятие нормативно-техническая и проектная документация.</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 xml:space="preserve">Главный специалист отдела должен обладать следующими умениями, </w:t>
      </w:r>
      <w:r w:rsidRPr="00D76DC5">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D76DC5">
        <w:rPr>
          <w:rFonts w:ascii="Arial" w:hAnsi="Arial" w:cs="Arial"/>
          <w:sz w:val="16"/>
          <w:szCs w:val="16"/>
        </w:rPr>
        <w:t>:</w:t>
      </w:r>
    </w:p>
    <w:p w:rsidR="00360EF3" w:rsidRPr="00D76DC5" w:rsidRDefault="00360EF3" w:rsidP="00360EF3">
      <w:pPr>
        <w:pStyle w:val="af3"/>
        <w:spacing w:before="0" w:beforeAutospacing="0" w:after="0" w:afterAutospacing="0"/>
        <w:ind w:firstLine="284"/>
        <w:jc w:val="both"/>
        <w:rPr>
          <w:rFonts w:ascii="Arial" w:hAnsi="Arial" w:cs="Arial"/>
          <w:sz w:val="16"/>
          <w:szCs w:val="16"/>
        </w:rPr>
      </w:pPr>
      <w:r w:rsidRPr="00D76DC5">
        <w:rPr>
          <w:rFonts w:ascii="Arial" w:hAnsi="Arial" w:cs="Arial"/>
          <w:sz w:val="16"/>
          <w:szCs w:val="16"/>
        </w:rPr>
        <w:t>взаимодействие с органами государственной и муниципальной власти;</w:t>
      </w:r>
    </w:p>
    <w:p w:rsidR="00360EF3" w:rsidRPr="00D76DC5" w:rsidRDefault="00360EF3" w:rsidP="00360EF3">
      <w:pPr>
        <w:pStyle w:val="af3"/>
        <w:spacing w:before="0" w:beforeAutospacing="0" w:after="0" w:afterAutospacing="0"/>
        <w:ind w:firstLine="284"/>
        <w:jc w:val="both"/>
        <w:rPr>
          <w:rFonts w:ascii="Arial" w:hAnsi="Arial" w:cs="Arial"/>
          <w:sz w:val="16"/>
          <w:szCs w:val="16"/>
        </w:rPr>
      </w:pPr>
      <w:r w:rsidRPr="00D76DC5">
        <w:rPr>
          <w:rFonts w:ascii="Arial" w:hAnsi="Arial" w:cs="Arial"/>
          <w:sz w:val="16"/>
          <w:szCs w:val="16"/>
        </w:rPr>
        <w:t>работа с правовыми актами, подготовка и ведение деловой переписки;</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соблюдение этики делового общения при взаимодействии с гражданами.</w:t>
      </w:r>
    </w:p>
    <w:p w:rsidR="00360EF3" w:rsidRPr="00D76DC5" w:rsidRDefault="00360EF3" w:rsidP="00360EF3">
      <w:pPr>
        <w:ind w:firstLine="284"/>
        <w:jc w:val="both"/>
        <w:rPr>
          <w:rFonts w:ascii="Arial" w:hAnsi="Arial" w:cs="Arial"/>
          <w:sz w:val="16"/>
          <w:szCs w:val="16"/>
        </w:rPr>
      </w:pPr>
      <w:r w:rsidRPr="00D76DC5">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AB4E7D" w:rsidRPr="00C4335C" w:rsidRDefault="00AB4E7D" w:rsidP="00AB4E7D">
      <w:pPr>
        <w:ind w:firstLine="284"/>
        <w:jc w:val="right"/>
        <w:rPr>
          <w:rFonts w:ascii="Arial" w:hAnsi="Arial" w:cs="Arial"/>
          <w:sz w:val="16"/>
          <w:szCs w:val="16"/>
        </w:rPr>
      </w:pPr>
      <w:r w:rsidRPr="00C4335C">
        <w:rPr>
          <w:rFonts w:ascii="Arial" w:hAnsi="Arial" w:cs="Arial"/>
          <w:sz w:val="16"/>
          <w:szCs w:val="16"/>
        </w:rPr>
        <w:lastRenderedPageBreak/>
        <w:t>Приложение №1</w:t>
      </w:r>
    </w:p>
    <w:p w:rsidR="00AB4E7D" w:rsidRPr="003B7D1E" w:rsidRDefault="00AB4E7D" w:rsidP="00AB4E7D">
      <w:pPr>
        <w:ind w:firstLine="284"/>
        <w:jc w:val="right"/>
        <w:rPr>
          <w:rFonts w:ascii="Arial" w:hAnsi="Arial" w:cs="Arial"/>
          <w:b/>
          <w:bCs/>
          <w:sz w:val="4"/>
          <w:szCs w:val="4"/>
        </w:rPr>
      </w:pPr>
    </w:p>
    <w:p w:rsidR="00AB4E7D" w:rsidRPr="00C4335C" w:rsidRDefault="00AB4E7D" w:rsidP="00AB4E7D">
      <w:pPr>
        <w:jc w:val="right"/>
        <w:rPr>
          <w:rFonts w:ascii="Arial" w:hAnsi="Arial" w:cs="Arial"/>
          <w:sz w:val="12"/>
          <w:szCs w:val="12"/>
        </w:rPr>
      </w:pPr>
      <w:r w:rsidRPr="00C4335C">
        <w:rPr>
          <w:rFonts w:ascii="Arial" w:hAnsi="Arial" w:cs="Arial"/>
          <w:sz w:val="12"/>
          <w:szCs w:val="12"/>
        </w:rPr>
        <w:t>УТВЕРЖДЕНА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распоряжением Правительства</w:t>
      </w:r>
    </w:p>
    <w:p w:rsidR="00AB4E7D" w:rsidRPr="00C4335C" w:rsidRDefault="00AB4E7D" w:rsidP="00AB4E7D">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AB4E7D" w:rsidRDefault="00AB4E7D" w:rsidP="00AB4E7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B4E7D" w:rsidRDefault="00AB4E7D" w:rsidP="00AB4E7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B4E7D" w:rsidRDefault="00AB4E7D" w:rsidP="00AB4E7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B4E7D" w:rsidRPr="00C4335C" w:rsidRDefault="00AB4E7D" w:rsidP="00AB4E7D">
      <w:pPr>
        <w:jc w:val="right"/>
        <w:rPr>
          <w:rFonts w:ascii="Arial" w:hAnsi="Arial" w:cs="Arial"/>
          <w:sz w:val="12"/>
          <w:szCs w:val="12"/>
        </w:rPr>
      </w:pPr>
      <w:r w:rsidRPr="00C4335C">
        <w:rPr>
          <w:rFonts w:ascii="Arial" w:hAnsi="Arial" w:cs="Arial"/>
          <w:sz w:val="12"/>
          <w:szCs w:val="12"/>
        </w:rPr>
        <w:t>от 20.09.2019 № 2140-р, от 20.11.2019 № 2745-р)</w:t>
      </w:r>
    </w:p>
    <w:p w:rsidR="00AB4E7D" w:rsidRDefault="00AB4E7D" w:rsidP="00AB4E7D">
      <w:pPr>
        <w:jc w:val="right"/>
        <w:rPr>
          <w:rFonts w:ascii="Arial" w:hAnsi="Arial" w:cs="Arial"/>
          <w:sz w:val="12"/>
          <w:szCs w:val="12"/>
        </w:rPr>
      </w:pPr>
      <w:r w:rsidRPr="00C4335C">
        <w:rPr>
          <w:rFonts w:ascii="Arial" w:hAnsi="Arial" w:cs="Arial"/>
          <w:sz w:val="12"/>
          <w:szCs w:val="12"/>
        </w:rPr>
        <w:t>(форма)</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AB4E7D" w:rsidRPr="00C4335C" w:rsidTr="00AB4E7D">
        <w:trPr>
          <w:cantSplit/>
          <w:trHeight w:val="20"/>
        </w:trPr>
        <w:tc>
          <w:tcPr>
            <w:tcW w:w="4242" w:type="pct"/>
            <w:gridSpan w:val="4"/>
            <w:tcBorders>
              <w:top w:val="nil"/>
              <w:left w:val="nil"/>
              <w:bottom w:val="nil"/>
              <w:right w:val="nil"/>
            </w:tcBorders>
          </w:tcPr>
          <w:p w:rsidR="00AB4E7D" w:rsidRPr="008834D7" w:rsidRDefault="00AB4E7D" w:rsidP="00AB4E7D">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AB4E7D" w:rsidRDefault="00AB4E7D" w:rsidP="00AB4E7D">
            <w:pPr>
              <w:jc w:val="center"/>
              <w:rPr>
                <w:rFonts w:ascii="Arial" w:hAnsi="Arial" w:cs="Arial"/>
                <w:sz w:val="16"/>
                <w:szCs w:val="16"/>
              </w:rPr>
            </w:pPr>
            <w:r w:rsidRPr="00C4335C">
              <w:rPr>
                <w:rFonts w:ascii="Arial" w:hAnsi="Arial" w:cs="Arial"/>
                <w:sz w:val="16"/>
                <w:szCs w:val="16"/>
              </w:rPr>
              <w:t>Место</w:t>
            </w:r>
          </w:p>
          <w:p w:rsidR="00AB4E7D" w:rsidRDefault="00AB4E7D" w:rsidP="00AB4E7D">
            <w:pPr>
              <w:jc w:val="center"/>
              <w:rPr>
                <w:rFonts w:ascii="Arial" w:hAnsi="Arial" w:cs="Arial"/>
                <w:sz w:val="16"/>
                <w:szCs w:val="16"/>
              </w:rPr>
            </w:pPr>
            <w:r w:rsidRPr="00C4335C">
              <w:rPr>
                <w:rFonts w:ascii="Arial" w:hAnsi="Arial" w:cs="Arial"/>
                <w:sz w:val="16"/>
                <w:szCs w:val="16"/>
              </w:rPr>
              <w:t>для</w:t>
            </w:r>
          </w:p>
          <w:p w:rsidR="00AB4E7D" w:rsidRPr="00C4335C" w:rsidRDefault="00AB4E7D" w:rsidP="00AB4E7D">
            <w:pPr>
              <w:jc w:val="center"/>
              <w:rPr>
                <w:rFonts w:ascii="Arial" w:hAnsi="Arial" w:cs="Arial"/>
                <w:sz w:val="16"/>
                <w:szCs w:val="16"/>
              </w:rPr>
            </w:pPr>
            <w:r w:rsidRPr="00C4335C">
              <w:rPr>
                <w:rFonts w:ascii="Arial" w:hAnsi="Arial" w:cs="Arial"/>
                <w:sz w:val="16"/>
                <w:szCs w:val="16"/>
              </w:rPr>
              <w:t>фотографии</w:t>
            </w: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r w:rsidR="00AB4E7D" w:rsidRPr="00C4335C" w:rsidTr="00AB4E7D">
        <w:trPr>
          <w:cantSplit/>
          <w:trHeight w:val="20"/>
        </w:trPr>
        <w:tc>
          <w:tcPr>
            <w:tcW w:w="165"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469"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032" w:type="pct"/>
            <w:tcBorders>
              <w:top w:val="nil"/>
              <w:left w:val="nil"/>
              <w:bottom w:val="nil"/>
              <w:right w:val="nil"/>
            </w:tcBorders>
            <w:vAlign w:val="bottom"/>
          </w:tcPr>
          <w:p w:rsidR="00AB4E7D" w:rsidRPr="00C4335C" w:rsidRDefault="00AB4E7D" w:rsidP="00AB4E7D">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AB4E7D" w:rsidRPr="00C4335C" w:rsidRDefault="00AB4E7D" w:rsidP="00AB4E7D">
            <w:pPr>
              <w:rPr>
                <w:rFonts w:ascii="Arial" w:hAnsi="Arial" w:cs="Arial"/>
                <w:sz w:val="16"/>
                <w:szCs w:val="16"/>
              </w:rPr>
            </w:pPr>
          </w:p>
        </w:tc>
      </w:tr>
    </w:tbl>
    <w:p w:rsidR="00AB4E7D" w:rsidRPr="003B7D1E" w:rsidRDefault="00AB4E7D" w:rsidP="00AB4E7D">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br/>
              <w:t>то укажите их, а также когда, где и по какой причине изменяли</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AB4E7D" w:rsidRPr="00C4335C" w:rsidRDefault="00AB4E7D" w:rsidP="00AB4E7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AB4E7D" w:rsidRPr="00C4335C" w:rsidRDefault="00AB4E7D" w:rsidP="00AB4E7D">
            <w:pPr>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AB4E7D" w:rsidRPr="00C4335C" w:rsidRDefault="00AB4E7D" w:rsidP="00AB4E7D">
            <w:pPr>
              <w:pageBreakBefore/>
              <w:rPr>
                <w:rFonts w:ascii="Arial" w:hAnsi="Arial" w:cs="Arial"/>
                <w:sz w:val="16"/>
                <w:szCs w:val="16"/>
              </w:rPr>
            </w:pPr>
          </w:p>
        </w:tc>
      </w:tr>
      <w:tr w:rsidR="00AB4E7D" w:rsidRPr="00C4335C" w:rsidTr="00AB4E7D">
        <w:trPr>
          <w:trHeight w:val="20"/>
        </w:trPr>
        <w:tc>
          <w:tcPr>
            <w:tcW w:w="4248" w:type="pct"/>
          </w:tcPr>
          <w:p w:rsidR="00AB4E7D" w:rsidRPr="00C4335C" w:rsidRDefault="00AB4E7D" w:rsidP="00AB4E7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AB4E7D" w:rsidRPr="00C4335C" w:rsidRDefault="00AB4E7D" w:rsidP="00AB4E7D">
            <w:pPr>
              <w:rPr>
                <w:rFonts w:ascii="Arial" w:hAnsi="Arial" w:cs="Arial"/>
                <w:sz w:val="16"/>
                <w:szCs w:val="16"/>
              </w:rPr>
            </w:pPr>
          </w:p>
        </w:tc>
      </w:tr>
    </w:tbl>
    <w:p w:rsidR="00AB4E7D" w:rsidRPr="00C4335C" w:rsidRDefault="00AB4E7D" w:rsidP="00AB4E7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4E7D" w:rsidRDefault="00AB4E7D" w:rsidP="00AB4E7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AB4E7D" w:rsidRPr="00C4335C" w:rsidTr="00AB4E7D">
        <w:trPr>
          <w:cantSplit/>
          <w:trHeight w:val="57"/>
        </w:trPr>
        <w:tc>
          <w:tcPr>
            <w:tcW w:w="1179" w:type="pct"/>
            <w:gridSpan w:val="2"/>
          </w:tcPr>
          <w:p w:rsidR="00AB4E7D" w:rsidRPr="00C4335C" w:rsidRDefault="00AB4E7D" w:rsidP="00AB4E7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B4E7D" w:rsidRPr="00C4335C" w:rsidRDefault="00AB4E7D" w:rsidP="00AB4E7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B4E7D" w:rsidRPr="00C4335C" w:rsidRDefault="00AB4E7D" w:rsidP="00AB4E7D">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AB4E7D" w:rsidRPr="00C4335C" w:rsidRDefault="00AB4E7D" w:rsidP="00AB4E7D">
            <w:pPr>
              <w:jc w:val="center"/>
              <w:rPr>
                <w:rFonts w:ascii="Arial" w:hAnsi="Arial" w:cs="Arial"/>
                <w:sz w:val="12"/>
                <w:szCs w:val="12"/>
              </w:rPr>
            </w:pPr>
            <w:r w:rsidRPr="00C4335C">
              <w:rPr>
                <w:rFonts w:ascii="Arial" w:hAnsi="Arial" w:cs="Arial"/>
                <w:sz w:val="12"/>
                <w:szCs w:val="12"/>
              </w:rPr>
              <w:t>ухода</w:t>
            </w:r>
          </w:p>
        </w:tc>
        <w:tc>
          <w:tcPr>
            <w:tcW w:w="1684" w:type="pct"/>
            <w:vMerge/>
          </w:tcPr>
          <w:p w:rsidR="00AB4E7D" w:rsidRPr="00C4335C" w:rsidRDefault="00AB4E7D" w:rsidP="00AB4E7D">
            <w:pPr>
              <w:jc w:val="center"/>
              <w:rPr>
                <w:rFonts w:ascii="Arial" w:hAnsi="Arial" w:cs="Arial"/>
                <w:sz w:val="12"/>
                <w:szCs w:val="12"/>
              </w:rPr>
            </w:pPr>
          </w:p>
        </w:tc>
        <w:tc>
          <w:tcPr>
            <w:tcW w:w="2137" w:type="pct"/>
            <w:vMerge/>
          </w:tcPr>
          <w:p w:rsidR="00AB4E7D" w:rsidRPr="00C4335C" w:rsidRDefault="00AB4E7D" w:rsidP="00AB4E7D">
            <w:pPr>
              <w:jc w:val="cente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AB4E7D" w:rsidRPr="00C4335C" w:rsidTr="00AB4E7D">
        <w:trPr>
          <w:cantSplit/>
          <w:trHeight w:val="57"/>
        </w:trPr>
        <w:tc>
          <w:tcPr>
            <w:tcW w:w="589" w:type="pct"/>
          </w:tcPr>
          <w:p w:rsidR="00AB4E7D" w:rsidRPr="00C4335C" w:rsidRDefault="00AB4E7D" w:rsidP="00AB4E7D">
            <w:pPr>
              <w:jc w:val="center"/>
              <w:rPr>
                <w:rFonts w:ascii="Arial" w:hAnsi="Arial" w:cs="Arial"/>
                <w:sz w:val="12"/>
                <w:szCs w:val="12"/>
              </w:rPr>
            </w:pPr>
          </w:p>
        </w:tc>
        <w:tc>
          <w:tcPr>
            <w:tcW w:w="590" w:type="pct"/>
          </w:tcPr>
          <w:p w:rsidR="00AB4E7D" w:rsidRPr="00C4335C" w:rsidRDefault="00AB4E7D" w:rsidP="00AB4E7D">
            <w:pPr>
              <w:jc w:val="center"/>
              <w:rPr>
                <w:rFonts w:ascii="Arial" w:hAnsi="Arial" w:cs="Arial"/>
                <w:sz w:val="12"/>
                <w:szCs w:val="12"/>
              </w:rPr>
            </w:pPr>
          </w:p>
        </w:tc>
        <w:tc>
          <w:tcPr>
            <w:tcW w:w="1684" w:type="pct"/>
          </w:tcPr>
          <w:p w:rsidR="00AB4E7D" w:rsidRPr="00C4335C" w:rsidRDefault="00AB4E7D" w:rsidP="00AB4E7D">
            <w:pPr>
              <w:rPr>
                <w:rFonts w:ascii="Arial" w:hAnsi="Arial" w:cs="Arial"/>
                <w:sz w:val="12"/>
                <w:szCs w:val="12"/>
              </w:rPr>
            </w:pPr>
          </w:p>
        </w:tc>
        <w:tc>
          <w:tcPr>
            <w:tcW w:w="2137" w:type="pct"/>
          </w:tcPr>
          <w:p w:rsidR="00AB4E7D" w:rsidRPr="00C4335C" w:rsidRDefault="00AB4E7D" w:rsidP="00AB4E7D">
            <w:pPr>
              <w:rPr>
                <w:rFonts w:ascii="Arial" w:hAnsi="Arial" w:cs="Arial"/>
                <w:sz w:val="12"/>
                <w:szCs w:val="12"/>
              </w:rPr>
            </w:pPr>
          </w:p>
        </w:tc>
      </w:tr>
      <w:tr w:rsidR="00360EF3" w:rsidRPr="00C4335C" w:rsidTr="00AB4E7D">
        <w:trPr>
          <w:cantSplit/>
          <w:trHeight w:val="57"/>
        </w:trPr>
        <w:tc>
          <w:tcPr>
            <w:tcW w:w="589" w:type="pct"/>
          </w:tcPr>
          <w:p w:rsidR="00360EF3" w:rsidRPr="00C4335C" w:rsidRDefault="00360EF3" w:rsidP="00AB4E7D">
            <w:pPr>
              <w:jc w:val="center"/>
              <w:rPr>
                <w:rFonts w:ascii="Arial" w:hAnsi="Arial" w:cs="Arial"/>
                <w:sz w:val="12"/>
                <w:szCs w:val="12"/>
              </w:rPr>
            </w:pPr>
          </w:p>
        </w:tc>
        <w:tc>
          <w:tcPr>
            <w:tcW w:w="590" w:type="pct"/>
          </w:tcPr>
          <w:p w:rsidR="00360EF3" w:rsidRPr="00C4335C" w:rsidRDefault="00360EF3" w:rsidP="00AB4E7D">
            <w:pPr>
              <w:jc w:val="center"/>
              <w:rPr>
                <w:rFonts w:ascii="Arial" w:hAnsi="Arial" w:cs="Arial"/>
                <w:sz w:val="12"/>
                <w:szCs w:val="12"/>
              </w:rPr>
            </w:pPr>
          </w:p>
        </w:tc>
        <w:tc>
          <w:tcPr>
            <w:tcW w:w="1684" w:type="pct"/>
          </w:tcPr>
          <w:p w:rsidR="00360EF3" w:rsidRPr="00C4335C" w:rsidRDefault="00360EF3" w:rsidP="00AB4E7D">
            <w:pPr>
              <w:rPr>
                <w:rFonts w:ascii="Arial" w:hAnsi="Arial" w:cs="Arial"/>
                <w:sz w:val="12"/>
                <w:szCs w:val="12"/>
              </w:rPr>
            </w:pPr>
          </w:p>
        </w:tc>
        <w:tc>
          <w:tcPr>
            <w:tcW w:w="2137" w:type="pct"/>
          </w:tcPr>
          <w:p w:rsidR="00360EF3" w:rsidRPr="00C4335C" w:rsidRDefault="00360EF3" w:rsidP="00AB4E7D">
            <w:pPr>
              <w:rPr>
                <w:rFonts w:ascii="Arial" w:hAnsi="Arial" w:cs="Arial"/>
                <w:sz w:val="12"/>
                <w:szCs w:val="12"/>
              </w:rPr>
            </w:pPr>
          </w:p>
        </w:tc>
      </w:tr>
    </w:tbl>
    <w:p w:rsidR="00AB4E7D" w:rsidRPr="003B7D1E" w:rsidRDefault="00AB4E7D" w:rsidP="00AB4E7D">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B4E7D" w:rsidRPr="00C4335C" w:rsidRDefault="00AB4E7D" w:rsidP="00AB4E7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AB4E7D" w:rsidRPr="00F862E0" w:rsidTr="00AB4E7D">
        <w:trPr>
          <w:cantSplit/>
        </w:trPr>
        <w:tc>
          <w:tcPr>
            <w:tcW w:w="531"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B4E7D" w:rsidRPr="00F862E0" w:rsidRDefault="00AB4E7D" w:rsidP="00AB4E7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r w:rsidR="00AB4E7D" w:rsidRPr="00F862E0" w:rsidTr="00AB4E7D">
        <w:trPr>
          <w:cantSplit/>
        </w:trPr>
        <w:tc>
          <w:tcPr>
            <w:tcW w:w="531" w:type="pct"/>
          </w:tcPr>
          <w:p w:rsidR="00AB4E7D" w:rsidRPr="00F862E0" w:rsidRDefault="00AB4E7D" w:rsidP="00AB4E7D">
            <w:pPr>
              <w:jc w:val="center"/>
              <w:rPr>
                <w:rFonts w:ascii="Arial" w:hAnsi="Arial" w:cs="Arial"/>
                <w:sz w:val="12"/>
                <w:szCs w:val="12"/>
              </w:rPr>
            </w:pPr>
          </w:p>
        </w:tc>
        <w:tc>
          <w:tcPr>
            <w:tcW w:w="842" w:type="pct"/>
          </w:tcPr>
          <w:p w:rsidR="00AB4E7D" w:rsidRPr="00F862E0" w:rsidRDefault="00AB4E7D" w:rsidP="00AB4E7D">
            <w:pPr>
              <w:rPr>
                <w:rFonts w:ascii="Arial" w:hAnsi="Arial" w:cs="Arial"/>
                <w:sz w:val="12"/>
                <w:szCs w:val="12"/>
              </w:rPr>
            </w:pPr>
          </w:p>
        </w:tc>
        <w:tc>
          <w:tcPr>
            <w:tcW w:w="712" w:type="pct"/>
          </w:tcPr>
          <w:p w:rsidR="00AB4E7D" w:rsidRPr="00F862E0" w:rsidRDefault="00AB4E7D" w:rsidP="00AB4E7D">
            <w:pPr>
              <w:jc w:val="center"/>
              <w:rPr>
                <w:rFonts w:ascii="Arial" w:hAnsi="Arial" w:cs="Arial"/>
                <w:sz w:val="12"/>
                <w:szCs w:val="12"/>
              </w:rPr>
            </w:pPr>
          </w:p>
        </w:tc>
        <w:tc>
          <w:tcPr>
            <w:tcW w:w="1166" w:type="pct"/>
          </w:tcPr>
          <w:p w:rsidR="00AB4E7D" w:rsidRPr="00F862E0" w:rsidRDefault="00AB4E7D" w:rsidP="00AB4E7D">
            <w:pPr>
              <w:rPr>
                <w:rFonts w:ascii="Arial" w:hAnsi="Arial" w:cs="Arial"/>
                <w:sz w:val="12"/>
                <w:szCs w:val="12"/>
              </w:rPr>
            </w:pPr>
          </w:p>
        </w:tc>
        <w:tc>
          <w:tcPr>
            <w:tcW w:w="1749" w:type="pct"/>
          </w:tcPr>
          <w:p w:rsidR="00AB4E7D" w:rsidRPr="00F862E0" w:rsidRDefault="00AB4E7D" w:rsidP="00AB4E7D">
            <w:pPr>
              <w:rPr>
                <w:rFonts w:ascii="Arial" w:hAnsi="Arial" w:cs="Arial"/>
                <w:sz w:val="12"/>
                <w:szCs w:val="12"/>
              </w:rPr>
            </w:pPr>
          </w:p>
        </w:tc>
      </w:tr>
    </w:tbl>
    <w:p w:rsidR="00AB4E7D" w:rsidRPr="00C4335C" w:rsidRDefault="00AB4E7D" w:rsidP="00AB4E7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AB4E7D" w:rsidRPr="00AC4F3E" w:rsidRDefault="00AB4E7D" w:rsidP="00AB4E7D">
      <w:pPr>
        <w:jc w:val="center"/>
        <w:rPr>
          <w:rFonts w:ascii="Arial" w:hAnsi="Arial" w:cs="Arial"/>
          <w:sz w:val="12"/>
          <w:szCs w:val="12"/>
        </w:rPr>
      </w:pPr>
      <w:r w:rsidRPr="00AC4F3E">
        <w:rPr>
          <w:rFonts w:ascii="Arial" w:hAnsi="Arial" w:cs="Arial"/>
          <w:sz w:val="12"/>
          <w:szCs w:val="12"/>
        </w:rPr>
        <w:t>(фамилия, имя, отчество,</w:t>
      </w:r>
    </w:p>
    <w:p w:rsidR="00AB4E7D" w:rsidRPr="008035A0" w:rsidRDefault="00AB4E7D" w:rsidP="00AB4E7D">
      <w:pPr>
        <w:rPr>
          <w:rFonts w:ascii="Arial" w:hAnsi="Arial" w:cs="Arial"/>
          <w:sz w:val="4"/>
          <w:szCs w:val="4"/>
        </w:rPr>
      </w:pPr>
    </w:p>
    <w:p w:rsidR="00AB4E7D" w:rsidRPr="00AC4F3E" w:rsidRDefault="00AB4E7D" w:rsidP="00AB4E7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B4E7D" w:rsidRPr="00C4335C" w:rsidRDefault="00AB4E7D" w:rsidP="00AB4E7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B4E7D" w:rsidRPr="00C4335C" w:rsidRDefault="00AB4E7D" w:rsidP="00AB4E7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AB4E7D" w:rsidRDefault="00AB4E7D" w:rsidP="00AB4E7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B4E7D" w:rsidRDefault="00AB4E7D" w:rsidP="00AB4E7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Default="00AB4E7D" w:rsidP="00AB4E7D">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AB4E7D" w:rsidRPr="00C4335C" w:rsidRDefault="00AB4E7D" w:rsidP="00AB4E7D">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AB4E7D" w:rsidRPr="00C4335C" w:rsidRDefault="00AB4E7D" w:rsidP="00AB4E7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B4E7D" w:rsidRPr="00C4335C" w:rsidRDefault="00AB4E7D" w:rsidP="00AB4E7D">
      <w:pPr>
        <w:rPr>
          <w:rFonts w:ascii="Arial" w:hAnsi="Arial" w:cs="Arial"/>
          <w:sz w:val="16"/>
          <w:szCs w:val="16"/>
        </w:rPr>
      </w:pPr>
      <w:r>
        <w:rPr>
          <w:rFonts w:ascii="Arial" w:hAnsi="Arial" w:cs="Arial"/>
          <w:sz w:val="16"/>
          <w:szCs w:val="16"/>
        </w:rPr>
        <w:t>21. ИНН (если имеется)</w:t>
      </w:r>
    </w:p>
    <w:p w:rsidR="00AB4E7D" w:rsidRPr="00AC4F3E" w:rsidRDefault="00AB4E7D" w:rsidP="00AB4E7D">
      <w:pPr>
        <w:pBdr>
          <w:top w:val="single" w:sz="4" w:space="1" w:color="auto"/>
        </w:pBdr>
        <w:ind w:left="2534"/>
        <w:rPr>
          <w:rFonts w:ascii="Arial" w:hAnsi="Arial" w:cs="Arial"/>
          <w:sz w:val="4"/>
          <w:szCs w:val="4"/>
        </w:rPr>
      </w:pPr>
    </w:p>
    <w:p w:rsidR="00AB4E7D" w:rsidRPr="00C4335C" w:rsidRDefault="00AB4E7D" w:rsidP="00AB4E7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B4E7D" w:rsidRDefault="00AB4E7D" w:rsidP="00AB4E7D">
      <w:r>
        <w:rPr>
          <w:rFonts w:ascii="Arial" w:hAnsi="Arial" w:cs="Arial"/>
          <w:sz w:val="16"/>
          <w:szCs w:val="16"/>
        </w:rPr>
        <w:t>_______________________________________________________________________________________________________________________________</w:t>
      </w:r>
    </w:p>
    <w:p w:rsidR="00AB4E7D" w:rsidRPr="00C4335C" w:rsidRDefault="00AB4E7D" w:rsidP="00AB4E7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B4E7D" w:rsidRPr="00C4335C" w:rsidRDefault="00AB4E7D" w:rsidP="00AB4E7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AB4E7D" w:rsidRPr="00C4335C" w:rsidTr="00AB4E7D">
        <w:tc>
          <w:tcPr>
            <w:tcW w:w="159"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55" w:type="dxa"/>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4309" w:type="dxa"/>
            <w:tcBorders>
              <w:top w:val="nil"/>
              <w:left w:val="nil"/>
              <w:bottom w:val="nil"/>
              <w:right w:val="nil"/>
            </w:tcBorders>
            <w:vAlign w:val="bottom"/>
          </w:tcPr>
          <w:p w:rsidR="00AB4E7D" w:rsidRPr="00C4335C" w:rsidRDefault="00AB4E7D" w:rsidP="00AB4E7D">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bl>
    <w:p w:rsidR="00AB4E7D" w:rsidRPr="00AC4F3E" w:rsidRDefault="00AB4E7D" w:rsidP="00AB4E7D">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AB4E7D" w:rsidRPr="00C4335C" w:rsidTr="00AB4E7D">
        <w:trPr>
          <w:trHeight w:val="20"/>
        </w:trPr>
        <w:tc>
          <w:tcPr>
            <w:tcW w:w="885" w:type="pct"/>
            <w:gridSpan w:val="4"/>
            <w:tcBorders>
              <w:top w:val="nil"/>
              <w:left w:val="nil"/>
              <w:bottom w:val="nil"/>
              <w:right w:val="nil"/>
            </w:tcBorders>
            <w:vAlign w:val="center"/>
          </w:tcPr>
          <w:p w:rsidR="00AB4E7D" w:rsidRPr="00C4335C" w:rsidRDefault="00AB4E7D" w:rsidP="00AB4E7D">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AB4E7D" w:rsidRPr="00C4335C" w:rsidRDefault="00AB4E7D" w:rsidP="00AB4E7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B4E7D" w:rsidRPr="00C4335C" w:rsidTr="00AB4E7D">
        <w:trPr>
          <w:cantSplit/>
          <w:trHeight w:val="20"/>
        </w:trPr>
        <w:tc>
          <w:tcPr>
            <w:tcW w:w="82"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r>
      <w:tr w:rsidR="00AB4E7D" w:rsidRPr="00C4335C" w:rsidTr="00AB4E7D">
        <w:trPr>
          <w:trHeight w:val="20"/>
        </w:trPr>
        <w:tc>
          <w:tcPr>
            <w:tcW w:w="82" w:type="pct"/>
            <w:tcBorders>
              <w:top w:val="nil"/>
              <w:left w:val="nil"/>
              <w:bottom w:val="nil"/>
              <w:right w:val="nil"/>
            </w:tcBorders>
          </w:tcPr>
          <w:p w:rsidR="00AB4E7D" w:rsidRPr="00C4335C" w:rsidRDefault="00AB4E7D" w:rsidP="00AB4E7D">
            <w:pP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12" w:type="pct"/>
            <w:tcBorders>
              <w:top w:val="nil"/>
              <w:left w:val="nil"/>
              <w:bottom w:val="nil"/>
              <w:right w:val="nil"/>
            </w:tcBorders>
          </w:tcPr>
          <w:p w:rsidR="00AB4E7D" w:rsidRPr="00C4335C" w:rsidRDefault="00AB4E7D" w:rsidP="00AB4E7D">
            <w:pPr>
              <w:rPr>
                <w:rFonts w:ascii="Arial" w:hAnsi="Arial" w:cs="Arial"/>
                <w:sz w:val="16"/>
                <w:szCs w:val="16"/>
              </w:rPr>
            </w:pPr>
          </w:p>
        </w:tc>
        <w:tc>
          <w:tcPr>
            <w:tcW w:w="873"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jc w:val="right"/>
              <w:rPr>
                <w:rFonts w:ascii="Arial" w:hAnsi="Arial" w:cs="Arial"/>
                <w:sz w:val="16"/>
                <w:szCs w:val="16"/>
              </w:rPr>
            </w:pPr>
          </w:p>
        </w:tc>
        <w:tc>
          <w:tcPr>
            <w:tcW w:w="175" w:type="pct"/>
            <w:tcBorders>
              <w:top w:val="nil"/>
              <w:left w:val="nil"/>
              <w:bottom w:val="nil"/>
              <w:right w:val="nil"/>
            </w:tcBorders>
          </w:tcPr>
          <w:p w:rsidR="00AB4E7D" w:rsidRPr="00C4335C" w:rsidRDefault="00AB4E7D" w:rsidP="00AB4E7D">
            <w:pPr>
              <w:rPr>
                <w:rFonts w:ascii="Arial" w:hAnsi="Arial" w:cs="Arial"/>
                <w:sz w:val="16"/>
                <w:szCs w:val="16"/>
              </w:rPr>
            </w:pPr>
          </w:p>
        </w:tc>
        <w:tc>
          <w:tcPr>
            <w:tcW w:w="299" w:type="pct"/>
            <w:tcBorders>
              <w:top w:val="nil"/>
              <w:left w:val="nil"/>
              <w:bottom w:val="nil"/>
              <w:right w:val="nil"/>
            </w:tcBorders>
          </w:tcPr>
          <w:p w:rsidR="00AB4E7D" w:rsidRPr="00C4335C" w:rsidRDefault="00AB4E7D" w:rsidP="00AB4E7D">
            <w:pPr>
              <w:tabs>
                <w:tab w:val="left" w:pos="3270"/>
              </w:tabs>
              <w:rPr>
                <w:rFonts w:ascii="Arial" w:hAnsi="Arial" w:cs="Arial"/>
                <w:sz w:val="16"/>
                <w:szCs w:val="16"/>
              </w:rPr>
            </w:pPr>
          </w:p>
        </w:tc>
        <w:tc>
          <w:tcPr>
            <w:tcW w:w="3110" w:type="pct"/>
            <w:gridSpan w:val="2"/>
            <w:tcBorders>
              <w:top w:val="nil"/>
              <w:left w:val="nil"/>
              <w:bottom w:val="nil"/>
              <w:right w:val="nil"/>
            </w:tcBorders>
          </w:tcPr>
          <w:p w:rsidR="00AB4E7D" w:rsidRPr="00C4335C" w:rsidRDefault="00AB4E7D" w:rsidP="00AB4E7D">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AB4E7D" w:rsidRPr="00C4335C" w:rsidRDefault="00AB4E7D" w:rsidP="00AB4E7D">
      <w:pPr>
        <w:spacing w:line="240" w:lineRule="exact"/>
        <w:jc w:val="right"/>
        <w:rPr>
          <w:rFonts w:ascii="Arial" w:hAnsi="Arial" w:cs="Arial"/>
          <w:sz w:val="16"/>
          <w:szCs w:val="16"/>
        </w:rPr>
      </w:pPr>
      <w:r w:rsidRPr="00C4335C">
        <w:rPr>
          <w:rFonts w:ascii="Arial" w:hAnsi="Arial" w:cs="Arial"/>
          <w:sz w:val="16"/>
          <w:szCs w:val="16"/>
        </w:rPr>
        <w:t>Приложение №2</w:t>
      </w:r>
    </w:p>
    <w:p w:rsidR="00AB4E7D" w:rsidRDefault="00AB4E7D" w:rsidP="00AB4E7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AB4E7D" w:rsidRPr="00C4335C" w:rsidRDefault="00AB4E7D" w:rsidP="00AB4E7D">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AB4E7D" w:rsidRPr="00C4335C" w:rsidTr="00AB4E7D">
        <w:trPr>
          <w:jc w:val="center"/>
        </w:trPr>
        <w:tc>
          <w:tcPr>
            <w:tcW w:w="482"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244" w:type="dxa"/>
            <w:vAlign w:val="bottom"/>
          </w:tcPr>
          <w:p w:rsidR="00AB4E7D" w:rsidRPr="00C4335C" w:rsidRDefault="00AB4E7D" w:rsidP="00AB4E7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B4E7D" w:rsidRPr="00C4335C" w:rsidRDefault="00AB4E7D" w:rsidP="00AB4E7D">
            <w:pPr>
              <w:jc w:val="center"/>
              <w:rPr>
                <w:rFonts w:ascii="Arial" w:hAnsi="Arial" w:cs="Arial"/>
                <w:sz w:val="16"/>
                <w:szCs w:val="16"/>
              </w:rPr>
            </w:pPr>
          </w:p>
        </w:tc>
        <w:tc>
          <w:tcPr>
            <w:tcW w:w="397" w:type="dxa"/>
            <w:vAlign w:val="bottom"/>
          </w:tcPr>
          <w:p w:rsidR="00AB4E7D" w:rsidRPr="00C4335C" w:rsidRDefault="00AB4E7D" w:rsidP="00AB4E7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B4E7D" w:rsidRPr="00C4335C" w:rsidRDefault="00AB4E7D" w:rsidP="00AB4E7D">
            <w:pPr>
              <w:rPr>
                <w:rFonts w:ascii="Arial" w:hAnsi="Arial" w:cs="Arial"/>
                <w:sz w:val="16"/>
                <w:szCs w:val="16"/>
              </w:rPr>
            </w:pPr>
          </w:p>
        </w:tc>
        <w:tc>
          <w:tcPr>
            <w:tcW w:w="284" w:type="dxa"/>
            <w:vAlign w:val="bottom"/>
          </w:tcPr>
          <w:p w:rsidR="00AB4E7D" w:rsidRPr="00C4335C" w:rsidRDefault="00AB4E7D" w:rsidP="00AB4E7D">
            <w:pPr>
              <w:ind w:left="57"/>
              <w:rPr>
                <w:rFonts w:ascii="Arial" w:hAnsi="Arial" w:cs="Arial"/>
                <w:sz w:val="16"/>
                <w:szCs w:val="16"/>
              </w:rPr>
            </w:pPr>
            <w:r w:rsidRPr="00C4335C">
              <w:rPr>
                <w:rFonts w:ascii="Arial" w:hAnsi="Arial" w:cs="Arial"/>
                <w:sz w:val="16"/>
                <w:szCs w:val="16"/>
              </w:rPr>
              <w:t>г.</w:t>
            </w:r>
          </w:p>
        </w:tc>
      </w:tr>
    </w:tbl>
    <w:p w:rsidR="00AB4E7D" w:rsidRDefault="00AB4E7D" w:rsidP="00AB4E7D">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AB4E7D" w:rsidRPr="00F862E0" w:rsidRDefault="00AB4E7D" w:rsidP="00AB4E7D">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B4E7D" w:rsidRPr="00C4335C" w:rsidRDefault="00AB4E7D" w:rsidP="00AB4E7D">
      <w:pPr>
        <w:jc w:val="both"/>
        <w:rPr>
          <w:rFonts w:ascii="Arial" w:hAnsi="Arial" w:cs="Arial"/>
          <w:sz w:val="16"/>
          <w:szCs w:val="16"/>
        </w:rPr>
      </w:pPr>
      <w:r w:rsidRPr="00C4335C">
        <w:rPr>
          <w:rFonts w:ascii="Arial" w:hAnsi="Arial" w:cs="Arial"/>
          <w:sz w:val="16"/>
          <w:szCs w:val="16"/>
        </w:rPr>
        <w:lastRenderedPageBreak/>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7"/>
        <w:t>*</w:t>
      </w:r>
      <w:r w:rsidRPr="00C4335C">
        <w:rPr>
          <w:rFonts w:ascii="Arial" w:hAnsi="Arial" w:cs="Arial"/>
          <w:sz w:val="16"/>
          <w:szCs w:val="16"/>
        </w:rPr>
        <w:t xml:space="preserve">, куда представляется Заключение  </w:t>
      </w: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AC4F3E" w:rsidRDefault="00AB4E7D" w:rsidP="00AB4E7D">
      <w:pPr>
        <w:rPr>
          <w:rFonts w:ascii="Arial" w:hAnsi="Arial" w:cs="Arial"/>
          <w:sz w:val="8"/>
          <w:szCs w:val="8"/>
        </w:rPr>
      </w:pPr>
    </w:p>
    <w:p w:rsidR="00AB4E7D" w:rsidRPr="00AC4F3E" w:rsidRDefault="00AB4E7D" w:rsidP="00AB4E7D">
      <w:pPr>
        <w:pBdr>
          <w:top w:val="single" w:sz="4" w:space="1" w:color="auto"/>
        </w:pBdr>
        <w:rPr>
          <w:rFonts w:ascii="Arial" w:hAnsi="Arial" w:cs="Arial"/>
          <w:sz w:val="8"/>
          <w:szCs w:val="8"/>
        </w:rPr>
      </w:pPr>
    </w:p>
    <w:p w:rsidR="00AB4E7D" w:rsidRPr="00C4335C" w:rsidRDefault="00AB4E7D" w:rsidP="00AB4E7D">
      <w:pPr>
        <w:rPr>
          <w:rFonts w:ascii="Arial" w:hAnsi="Arial" w:cs="Arial"/>
          <w:sz w:val="16"/>
          <w:szCs w:val="16"/>
        </w:rPr>
      </w:pPr>
      <w:r>
        <w:rPr>
          <w:rFonts w:ascii="Arial" w:hAnsi="Arial" w:cs="Arial"/>
          <w:sz w:val="16"/>
          <w:szCs w:val="16"/>
        </w:rPr>
        <w:t>3. Фамилия, имя, отчество</w:t>
      </w:r>
    </w:p>
    <w:p w:rsidR="00AB4E7D"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B4E7D" w:rsidRPr="00C4335C" w:rsidRDefault="00AB4E7D" w:rsidP="00AB4E7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B4E7D" w:rsidRPr="00AC4F3E" w:rsidRDefault="00AB4E7D" w:rsidP="00AB4E7D">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AB4E7D" w:rsidRPr="00AC4F3E" w:rsidRDefault="00AB4E7D" w:rsidP="00AB4E7D">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AB4E7D" w:rsidRPr="00C4335C" w:rsidRDefault="00AB4E7D" w:rsidP="00AB4E7D">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AB4E7D" w:rsidRPr="00C4335C" w:rsidRDefault="00AB4E7D" w:rsidP="00AB4E7D">
      <w:pPr>
        <w:rPr>
          <w:rFonts w:ascii="Arial" w:hAnsi="Arial" w:cs="Arial"/>
          <w:sz w:val="16"/>
          <w:szCs w:val="16"/>
        </w:rPr>
      </w:pPr>
      <w:r w:rsidRPr="00C4335C">
        <w:rPr>
          <w:rFonts w:ascii="Arial" w:hAnsi="Arial" w:cs="Arial"/>
          <w:sz w:val="16"/>
          <w:szCs w:val="16"/>
        </w:rPr>
        <w:t>7. Заключение</w:t>
      </w:r>
    </w:p>
    <w:p w:rsidR="00AB4E7D" w:rsidRPr="00C4335C" w:rsidRDefault="00AB4E7D" w:rsidP="00AB4E7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AB4E7D" w:rsidRPr="00C4335C" w:rsidTr="00AB4E7D">
        <w:tc>
          <w:tcPr>
            <w:tcW w:w="4479"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479"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r w:rsidR="00AB4E7D" w:rsidRPr="00C4335C" w:rsidTr="00AB4E7D">
        <w:tc>
          <w:tcPr>
            <w:tcW w:w="4706" w:type="dxa"/>
            <w:gridSpan w:val="2"/>
            <w:vAlign w:val="bottom"/>
          </w:tcPr>
          <w:p w:rsidR="00AB4E7D" w:rsidRPr="00202875" w:rsidRDefault="00AB4E7D" w:rsidP="00AB4E7D">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c>
          <w:tcPr>
            <w:tcW w:w="227" w:type="dxa"/>
            <w:vAlign w:val="bottom"/>
          </w:tcPr>
          <w:p w:rsidR="00AB4E7D" w:rsidRPr="00DA0AD0" w:rsidRDefault="00AB4E7D" w:rsidP="00AB4E7D">
            <w:pPr>
              <w:rPr>
                <w:rFonts w:ascii="Arial" w:hAnsi="Arial" w:cs="Arial"/>
                <w:sz w:val="12"/>
                <w:szCs w:val="12"/>
              </w:rPr>
            </w:pPr>
          </w:p>
        </w:tc>
        <w:tc>
          <w:tcPr>
            <w:tcW w:w="4791" w:type="dxa"/>
            <w:tcBorders>
              <w:top w:val="nil"/>
              <w:left w:val="nil"/>
              <w:bottom w:val="single" w:sz="4" w:space="0" w:color="auto"/>
              <w:right w:val="nil"/>
            </w:tcBorders>
            <w:vAlign w:val="bottom"/>
          </w:tcPr>
          <w:p w:rsidR="00AB4E7D" w:rsidRPr="00DA0AD0" w:rsidRDefault="00AB4E7D" w:rsidP="00AB4E7D">
            <w:pPr>
              <w:jc w:val="center"/>
              <w:rPr>
                <w:rFonts w:ascii="Arial" w:hAnsi="Arial" w:cs="Arial"/>
                <w:sz w:val="12"/>
                <w:szCs w:val="12"/>
              </w:rPr>
            </w:pPr>
          </w:p>
        </w:tc>
      </w:tr>
      <w:tr w:rsidR="00AB4E7D" w:rsidRPr="00C4335C" w:rsidTr="00AB4E7D">
        <w:tc>
          <w:tcPr>
            <w:tcW w:w="4706" w:type="dxa"/>
            <w:gridSpan w:val="2"/>
          </w:tcPr>
          <w:p w:rsidR="00AB4E7D" w:rsidRPr="00DA0AD0" w:rsidRDefault="00AB4E7D" w:rsidP="00AB4E7D">
            <w:pPr>
              <w:rPr>
                <w:rFonts w:ascii="Arial" w:hAnsi="Arial" w:cs="Arial"/>
                <w:sz w:val="12"/>
                <w:szCs w:val="12"/>
              </w:rPr>
            </w:pPr>
          </w:p>
        </w:tc>
        <w:tc>
          <w:tcPr>
            <w:tcW w:w="1644"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(подпись)</w:t>
            </w:r>
          </w:p>
        </w:tc>
        <w:tc>
          <w:tcPr>
            <w:tcW w:w="227" w:type="dxa"/>
          </w:tcPr>
          <w:p w:rsidR="00AB4E7D" w:rsidRPr="00DA0AD0" w:rsidRDefault="00AB4E7D" w:rsidP="00AB4E7D">
            <w:pPr>
              <w:rPr>
                <w:rFonts w:ascii="Arial" w:hAnsi="Arial" w:cs="Arial"/>
                <w:sz w:val="12"/>
                <w:szCs w:val="12"/>
              </w:rPr>
            </w:pPr>
          </w:p>
        </w:tc>
        <w:tc>
          <w:tcPr>
            <w:tcW w:w="4791" w:type="dxa"/>
          </w:tcPr>
          <w:p w:rsidR="00AB4E7D" w:rsidRPr="00DA0AD0" w:rsidRDefault="00AB4E7D" w:rsidP="00AB4E7D">
            <w:pPr>
              <w:jc w:val="center"/>
              <w:rPr>
                <w:rFonts w:ascii="Arial" w:hAnsi="Arial" w:cs="Arial"/>
                <w:sz w:val="12"/>
                <w:szCs w:val="12"/>
              </w:rPr>
            </w:pPr>
            <w:r w:rsidRPr="00DA0AD0">
              <w:rPr>
                <w:rFonts w:ascii="Arial" w:hAnsi="Arial" w:cs="Arial"/>
                <w:sz w:val="12"/>
                <w:szCs w:val="12"/>
              </w:rPr>
              <w:t>(Ф.И.О.)</w:t>
            </w:r>
          </w:p>
        </w:tc>
      </w:tr>
    </w:tbl>
    <w:p w:rsidR="00AB4E7D" w:rsidRDefault="00AB4E7D" w:rsidP="00AB4E7D">
      <w:pPr>
        <w:jc w:val="right"/>
        <w:rPr>
          <w:rFonts w:ascii="Arial" w:hAnsi="Arial" w:cs="Arial"/>
          <w:sz w:val="16"/>
          <w:szCs w:val="16"/>
        </w:rPr>
      </w:pPr>
      <w:r w:rsidRPr="00AC4F3E">
        <w:rPr>
          <w:rFonts w:ascii="Arial" w:hAnsi="Arial" w:cs="Arial"/>
          <w:sz w:val="16"/>
          <w:szCs w:val="16"/>
        </w:rPr>
        <w:t>М.П.</w:t>
      </w:r>
    </w:p>
    <w:p w:rsidR="00AB4E7D" w:rsidRPr="00F862E0" w:rsidRDefault="00AB4E7D" w:rsidP="00AB4E7D">
      <w:pPr>
        <w:jc w:val="right"/>
        <w:rPr>
          <w:rFonts w:ascii="Arial" w:hAnsi="Arial" w:cs="Arial"/>
          <w:sz w:val="8"/>
          <w:szCs w:val="8"/>
        </w:rPr>
      </w:pPr>
    </w:p>
    <w:p w:rsidR="00AB4E7D" w:rsidRPr="00AC4F3E" w:rsidRDefault="00AB4E7D" w:rsidP="00AB4E7D">
      <w:pPr>
        <w:jc w:val="right"/>
        <w:rPr>
          <w:rFonts w:ascii="Arial" w:hAnsi="Arial" w:cs="Arial"/>
          <w:sz w:val="16"/>
          <w:szCs w:val="16"/>
        </w:rPr>
      </w:pPr>
      <w:r w:rsidRPr="00AC4F3E">
        <w:rPr>
          <w:rFonts w:ascii="Arial" w:hAnsi="Arial" w:cs="Arial"/>
          <w:sz w:val="16"/>
          <w:szCs w:val="16"/>
        </w:rPr>
        <w:t>Приложение 3</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B4E7D" w:rsidRPr="00AC4F3E" w:rsidRDefault="00AB4E7D" w:rsidP="00AB4E7D">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B4E7D" w:rsidRPr="00AC4F3E" w:rsidRDefault="00AB4E7D" w:rsidP="00AB4E7D">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AB4E7D" w:rsidRPr="000121C5" w:rsidRDefault="00AB4E7D" w:rsidP="00AB4E7D">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AB4E7D" w:rsidRPr="000121C5" w:rsidRDefault="00AB4E7D" w:rsidP="00AB4E7D">
      <w:pPr>
        <w:pStyle w:val="aff3"/>
        <w:ind w:firstLine="284"/>
        <w:jc w:val="center"/>
        <w:rPr>
          <w:rFonts w:ascii="Arial" w:hAnsi="Arial" w:cs="Arial"/>
          <w:sz w:val="12"/>
          <w:szCs w:val="12"/>
        </w:rPr>
      </w:pPr>
      <w:r w:rsidRPr="000121C5">
        <w:rPr>
          <w:rFonts w:ascii="Arial" w:hAnsi="Arial" w:cs="Arial"/>
          <w:sz w:val="12"/>
          <w:szCs w:val="12"/>
        </w:rPr>
        <w:t>(когда и кем)</w:t>
      </w:r>
    </w:p>
    <w:p w:rsidR="00AB4E7D" w:rsidRPr="000121C5" w:rsidRDefault="00AB4E7D" w:rsidP="00AB4E7D">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AB4E7D" w:rsidRPr="000121C5" w:rsidRDefault="00AB4E7D" w:rsidP="00AB4E7D">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AB4E7D" w:rsidRPr="00DD0F84" w:rsidRDefault="00AB4E7D" w:rsidP="00AB4E7D">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B4E7D" w:rsidRPr="001E75FA" w:rsidRDefault="00AB4E7D" w:rsidP="00AB4E7D">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102"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B4E7D" w:rsidRPr="001E75FA" w:rsidRDefault="00AB4E7D" w:rsidP="00AB4E7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4E7D" w:rsidRPr="00AC4F3E" w:rsidRDefault="00AB4E7D" w:rsidP="00AB4E7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3"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B4E7D" w:rsidRPr="00AC4F3E" w:rsidRDefault="00AB4E7D" w:rsidP="00AB4E7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B4E7D" w:rsidRPr="00F862E0" w:rsidRDefault="00AB4E7D" w:rsidP="00AB4E7D">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B4E7D" w:rsidRPr="001E75FA" w:rsidRDefault="00AB4E7D" w:rsidP="00AB4E7D">
      <w:pPr>
        <w:pStyle w:val="aff3"/>
        <w:ind w:firstLine="284"/>
        <w:rPr>
          <w:rFonts w:ascii="Arial" w:hAnsi="Arial" w:cs="Arial"/>
          <w:sz w:val="16"/>
          <w:szCs w:val="16"/>
        </w:rPr>
      </w:pPr>
      <w:r w:rsidRPr="001E75FA">
        <w:rPr>
          <w:rFonts w:ascii="Arial" w:hAnsi="Arial" w:cs="Arial"/>
          <w:sz w:val="16"/>
          <w:szCs w:val="16"/>
        </w:rPr>
        <w:t>"___" __________________ 20 ____ года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ФОРМА</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AB4E7D"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B4E7D" w:rsidRPr="001E75FA" w:rsidRDefault="00AB4E7D" w:rsidP="00AB4E7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sidR="00360EF3">
        <w:rPr>
          <w:rFonts w:ascii="Arial" w:hAnsi="Arial" w:cs="Arial"/>
          <w:sz w:val="16"/>
          <w:szCs w:val="16"/>
        </w:rPr>
        <w:t>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AB4E7D" w:rsidRDefault="00AB4E7D" w:rsidP="00AB4E7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AB4E7D" w:rsidRPr="00F862E0" w:rsidRDefault="00AB4E7D" w:rsidP="00AB4E7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AB4E7D" w:rsidRDefault="00AB4E7D" w:rsidP="00AB4E7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B4E7D" w:rsidRPr="00AC4F3E" w:rsidRDefault="00AB4E7D" w:rsidP="00AB4E7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AB4E7D" w:rsidRPr="00AC4F3E" w:rsidTr="00AB4E7D">
        <w:trPr>
          <w:trHeight w:val="20"/>
        </w:trPr>
        <w:tc>
          <w:tcPr>
            <w:tcW w:w="510" w:type="dxa"/>
          </w:tcPr>
          <w:p w:rsidR="00AB4E7D" w:rsidRPr="00AC4F3E" w:rsidRDefault="00AB4E7D" w:rsidP="00AB4E7D">
            <w:pPr>
              <w:pStyle w:val="ConsPlusNormal"/>
              <w:jc w:val="center"/>
              <w:rPr>
                <w:sz w:val="12"/>
                <w:szCs w:val="12"/>
              </w:rPr>
            </w:pPr>
            <w:r w:rsidRPr="00AC4F3E">
              <w:rPr>
                <w:sz w:val="12"/>
                <w:szCs w:val="12"/>
              </w:rPr>
              <w:t>N</w:t>
            </w:r>
          </w:p>
        </w:tc>
        <w:tc>
          <w:tcPr>
            <w:tcW w:w="10892" w:type="dxa"/>
          </w:tcPr>
          <w:p w:rsidR="00AB4E7D" w:rsidRPr="00AC4F3E" w:rsidRDefault="00AB4E7D" w:rsidP="00AB4E7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1</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r w:rsidRPr="001E75FA">
              <w:rPr>
                <w:sz w:val="12"/>
                <w:szCs w:val="12"/>
              </w:rPr>
              <w:t>2</w:t>
            </w:r>
          </w:p>
        </w:tc>
        <w:tc>
          <w:tcPr>
            <w:tcW w:w="10892" w:type="dxa"/>
          </w:tcPr>
          <w:p w:rsidR="00AB4E7D" w:rsidRPr="001E75FA" w:rsidRDefault="00AB4E7D" w:rsidP="00AB4E7D">
            <w:pPr>
              <w:pStyle w:val="ConsPlusNormal"/>
              <w:rPr>
                <w:sz w:val="12"/>
                <w:szCs w:val="12"/>
              </w:rPr>
            </w:pPr>
          </w:p>
        </w:tc>
      </w:tr>
      <w:tr w:rsidR="00AB4E7D" w:rsidRPr="001E75FA" w:rsidTr="00AB4E7D">
        <w:trPr>
          <w:trHeight w:val="20"/>
        </w:trPr>
        <w:tc>
          <w:tcPr>
            <w:tcW w:w="510" w:type="dxa"/>
          </w:tcPr>
          <w:p w:rsidR="00AB4E7D" w:rsidRPr="001E75FA" w:rsidRDefault="00AB4E7D" w:rsidP="00AB4E7D">
            <w:pPr>
              <w:pStyle w:val="ConsPlusNormal"/>
              <w:rPr>
                <w:sz w:val="12"/>
                <w:szCs w:val="12"/>
              </w:rPr>
            </w:pPr>
          </w:p>
        </w:tc>
        <w:tc>
          <w:tcPr>
            <w:tcW w:w="10892" w:type="dxa"/>
          </w:tcPr>
          <w:p w:rsidR="00AB4E7D" w:rsidRPr="001E75FA" w:rsidRDefault="00AB4E7D" w:rsidP="00AB4E7D">
            <w:pPr>
              <w:pStyle w:val="ConsPlusNormal"/>
              <w:rPr>
                <w:sz w:val="12"/>
                <w:szCs w:val="12"/>
              </w:rPr>
            </w:pPr>
          </w:p>
        </w:tc>
      </w:tr>
      <w:tr w:rsidR="009671DE" w:rsidRPr="001E75FA" w:rsidTr="00AB4E7D">
        <w:trPr>
          <w:trHeight w:val="20"/>
        </w:trPr>
        <w:tc>
          <w:tcPr>
            <w:tcW w:w="510" w:type="dxa"/>
          </w:tcPr>
          <w:p w:rsidR="009671DE" w:rsidRPr="001E75FA" w:rsidRDefault="009671DE" w:rsidP="00AB4E7D">
            <w:pPr>
              <w:pStyle w:val="ConsPlusNormal"/>
              <w:rPr>
                <w:sz w:val="12"/>
                <w:szCs w:val="12"/>
              </w:rPr>
            </w:pPr>
          </w:p>
        </w:tc>
        <w:tc>
          <w:tcPr>
            <w:tcW w:w="10892" w:type="dxa"/>
          </w:tcPr>
          <w:p w:rsidR="009671DE" w:rsidRPr="001E75FA" w:rsidRDefault="009671DE" w:rsidP="00AB4E7D">
            <w:pPr>
              <w:pStyle w:val="ConsPlusNormal"/>
              <w:rPr>
                <w:sz w:val="12"/>
                <w:szCs w:val="12"/>
              </w:rPr>
            </w:pPr>
          </w:p>
        </w:tc>
      </w:tr>
    </w:tbl>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B4E7D" w:rsidRPr="001E75FA" w:rsidRDefault="00AB4E7D" w:rsidP="00AB4E7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AB4E7D" w:rsidRDefault="00AB4E7D" w:rsidP="00AB4E7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AB4E7D" w:rsidRPr="001E75FA" w:rsidRDefault="00AB4E7D" w:rsidP="00AB4E7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AB4E7D" w:rsidRPr="001E75FA" w:rsidRDefault="00AB4E7D" w:rsidP="00AB4E7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B4E7D" w:rsidRPr="00AC4F3E" w:rsidRDefault="00AB4E7D" w:rsidP="00AB4E7D">
      <w:pPr>
        <w:pStyle w:val="ConsPlusNormal"/>
        <w:ind w:firstLine="540"/>
        <w:jc w:val="both"/>
        <w:rPr>
          <w:sz w:val="12"/>
          <w:szCs w:val="12"/>
        </w:rPr>
      </w:pPr>
      <w:r w:rsidRPr="001E75FA">
        <w:rPr>
          <w:sz w:val="12"/>
          <w:szCs w:val="12"/>
        </w:rPr>
        <w:t xml:space="preserve">&lt;1&gt; В соответствии с </w:t>
      </w:r>
      <w:hyperlink r:id="rId104"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B4E7D" w:rsidRPr="00AC4F3E" w:rsidRDefault="00AB4E7D" w:rsidP="00AB4E7D">
      <w:pPr>
        <w:pStyle w:val="ConsPlusNormal"/>
        <w:ind w:firstLine="540"/>
        <w:jc w:val="both"/>
        <w:rPr>
          <w:sz w:val="12"/>
          <w:szCs w:val="12"/>
        </w:rPr>
      </w:pPr>
      <w:r w:rsidRPr="00AC4F3E">
        <w:rPr>
          <w:sz w:val="12"/>
          <w:szCs w:val="12"/>
        </w:rPr>
        <w:t xml:space="preserve">&lt;2&gt; В соответствии с </w:t>
      </w:r>
      <w:hyperlink r:id="rId105"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B4E7D" w:rsidRDefault="00AB4E7D" w:rsidP="00AB4E7D">
      <w:pPr>
        <w:pStyle w:val="ConsPlusNormal"/>
        <w:ind w:firstLine="540"/>
        <w:jc w:val="both"/>
        <w:rPr>
          <w:sz w:val="12"/>
          <w:szCs w:val="12"/>
        </w:rPr>
      </w:pPr>
      <w:r w:rsidRPr="00AC4F3E">
        <w:rPr>
          <w:sz w:val="12"/>
          <w:szCs w:val="12"/>
        </w:rPr>
        <w:t xml:space="preserve">&lt;3&gt; В соответствии с </w:t>
      </w:r>
      <w:hyperlink r:id="rId106"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B4E7D" w:rsidRPr="001E75FA" w:rsidRDefault="00AB4E7D" w:rsidP="00AB4E7D">
      <w:pPr>
        <w:jc w:val="right"/>
        <w:rPr>
          <w:rFonts w:ascii="Arial" w:hAnsi="Arial" w:cs="Arial"/>
          <w:b/>
          <w:sz w:val="12"/>
          <w:szCs w:val="12"/>
        </w:rPr>
      </w:pPr>
      <w:r w:rsidRPr="001E75FA">
        <w:rPr>
          <w:rFonts w:ascii="Arial" w:hAnsi="Arial" w:cs="Arial"/>
          <w:b/>
          <w:sz w:val="12"/>
          <w:szCs w:val="12"/>
        </w:rPr>
        <w:t>Проект трудового договора</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B4E7D" w:rsidRDefault="00AB4E7D" w:rsidP="00AB4E7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60EF3" w:rsidRDefault="00360EF3" w:rsidP="00AB4E7D">
      <w:pPr>
        <w:ind w:firstLine="284"/>
        <w:jc w:val="both"/>
        <w:rPr>
          <w:rFonts w:ascii="Arial" w:hAnsi="Arial" w:cs="Arial"/>
          <w:sz w:val="16"/>
          <w:szCs w:val="16"/>
        </w:rPr>
      </w:pP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Pr>
          <w:rFonts w:ascii="Arial" w:hAnsi="Arial" w:cs="Arial"/>
          <w:b/>
          <w:sz w:val="16"/>
          <w:szCs w:val="16"/>
        </w:rPr>
        <w:lastRenderedPageBreak/>
        <w:t>1. ПРЕДМЕТ</w:t>
      </w:r>
      <w:r w:rsidRPr="001E75FA">
        <w:rPr>
          <w:rFonts w:ascii="Arial" w:hAnsi="Arial" w:cs="Arial"/>
          <w:b/>
          <w:sz w:val="16"/>
          <w:szCs w:val="16"/>
        </w:rPr>
        <w:t xml:space="preserve"> ДОГОВОРА</w:t>
      </w:r>
    </w:p>
    <w:p w:rsidR="00AB4E7D" w:rsidRPr="001E75FA" w:rsidRDefault="00AB4E7D" w:rsidP="00AB4E7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B4E7D" w:rsidRPr="00F72891" w:rsidRDefault="00AB4E7D" w:rsidP="00AB4E7D">
      <w:pPr>
        <w:ind w:firstLine="284"/>
        <w:jc w:val="center"/>
        <w:rPr>
          <w:rFonts w:ascii="Arial" w:hAnsi="Arial" w:cs="Arial"/>
          <w:b/>
          <w:sz w:val="4"/>
          <w:szCs w:val="4"/>
        </w:rPr>
      </w:pPr>
    </w:p>
    <w:p w:rsidR="00AB4E7D" w:rsidRPr="001E75FA" w:rsidRDefault="00AB4E7D" w:rsidP="00AB4E7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B4E7D" w:rsidRPr="001E75FA" w:rsidRDefault="00AB4E7D" w:rsidP="00AB4E7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B4E7D" w:rsidRPr="001E75FA" w:rsidRDefault="00AB4E7D" w:rsidP="00AB4E7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B4E7D" w:rsidRPr="001E75FA" w:rsidRDefault="00AB4E7D" w:rsidP="00AB4E7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B4E7D" w:rsidRPr="001E75FA" w:rsidRDefault="00AB4E7D" w:rsidP="00AB4E7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B4E7D" w:rsidRPr="001E75FA" w:rsidRDefault="00AB4E7D" w:rsidP="00AB4E7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B4E7D" w:rsidRPr="00A04599" w:rsidRDefault="00AB4E7D" w:rsidP="00AB4E7D">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B4E7D" w:rsidRPr="001E75FA" w:rsidRDefault="00AB4E7D" w:rsidP="00AB4E7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B4E7D" w:rsidRPr="001E75FA"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B4E7D" w:rsidRPr="001E75FA" w:rsidRDefault="00AB4E7D" w:rsidP="00AB4E7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B4E7D" w:rsidRDefault="00AB4E7D" w:rsidP="00AB4E7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AC4F3E" w:rsidRDefault="00AB4E7D" w:rsidP="00AB4E7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B4E7D" w:rsidRPr="00AC4F3E" w:rsidRDefault="00AB4E7D" w:rsidP="00AB4E7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B4E7D" w:rsidRPr="00AC4F3E"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B4E7D" w:rsidRPr="00FE5927" w:rsidRDefault="00AB4E7D" w:rsidP="00AB4E7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07"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08"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09"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FE5927">
        <w:rPr>
          <w:rFonts w:ascii="Arial" w:hAnsi="Arial" w:cs="Arial"/>
          <w:iCs/>
          <w:sz w:val="16"/>
          <w:szCs w:val="16"/>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4E7D" w:rsidRPr="00FE5927" w:rsidRDefault="00AB4E7D" w:rsidP="00AB4E7D">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B4E7D" w:rsidRPr="00F72891" w:rsidRDefault="00AB4E7D" w:rsidP="00AB4E7D">
      <w:pPr>
        <w:tabs>
          <w:tab w:val="left" w:pos="360"/>
          <w:tab w:val="left" w:pos="720"/>
          <w:tab w:val="left" w:pos="1260"/>
        </w:tabs>
        <w:ind w:firstLine="284"/>
        <w:jc w:val="center"/>
        <w:rPr>
          <w:rFonts w:ascii="Arial" w:hAnsi="Arial" w:cs="Arial"/>
          <w:b/>
          <w:sz w:val="4"/>
          <w:szCs w:val="4"/>
        </w:rPr>
      </w:pP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p>
    <w:p w:rsidR="00AB4E7D" w:rsidRPr="00FE5927" w:rsidRDefault="00AB4E7D" w:rsidP="00AB4E7D">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Муниципальному служащему (Работнику):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AB4E7D" w:rsidRPr="00FE5927" w:rsidRDefault="00AB4E7D" w:rsidP="00AB4E7D">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B4E7D" w:rsidRPr="00FE5927" w:rsidRDefault="00AB4E7D" w:rsidP="00AB4E7D">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AB4E7D" w:rsidRPr="00FE5927" w:rsidRDefault="00AB4E7D" w:rsidP="00AB4E7D">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AB4E7D" w:rsidRPr="00F72891" w:rsidRDefault="00AB4E7D" w:rsidP="00AB4E7D">
      <w:pPr>
        <w:ind w:firstLine="284"/>
        <w:jc w:val="center"/>
        <w:rPr>
          <w:rFonts w:ascii="Arial" w:hAnsi="Arial" w:cs="Arial"/>
          <w:b/>
          <w:sz w:val="4"/>
          <w:szCs w:val="4"/>
        </w:rPr>
      </w:pP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AB4E7D" w:rsidRDefault="00AB4E7D" w:rsidP="00AB4E7D">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AB4E7D" w:rsidRPr="00FE5927" w:rsidRDefault="00AB4E7D" w:rsidP="00AB4E7D">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10"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AB4E7D" w:rsidRPr="00FE5927" w:rsidRDefault="00AB4E7D" w:rsidP="00AB4E7D">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11"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12"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113" w:history="1">
        <w:r w:rsidRPr="00FE5927">
          <w:rPr>
            <w:rFonts w:ascii="Arial" w:hAnsi="Arial" w:cs="Arial"/>
            <w:sz w:val="16"/>
            <w:szCs w:val="16"/>
          </w:rPr>
          <w:t>14</w:t>
        </w:r>
      </w:hyperlink>
      <w:r w:rsidRPr="00FE5927">
        <w:rPr>
          <w:rFonts w:ascii="Arial" w:hAnsi="Arial" w:cs="Arial"/>
          <w:sz w:val="16"/>
          <w:szCs w:val="16"/>
        </w:rPr>
        <w:t xml:space="preserve">, </w:t>
      </w:r>
      <w:hyperlink r:id="rId114" w:history="1">
        <w:r w:rsidRPr="00FE5927">
          <w:rPr>
            <w:rFonts w:ascii="Arial" w:hAnsi="Arial" w:cs="Arial"/>
            <w:sz w:val="16"/>
            <w:szCs w:val="16"/>
          </w:rPr>
          <w:t>14.1</w:t>
        </w:r>
      </w:hyperlink>
      <w:r w:rsidRPr="00FE5927">
        <w:rPr>
          <w:rFonts w:ascii="Arial" w:hAnsi="Arial" w:cs="Arial"/>
          <w:sz w:val="16"/>
          <w:szCs w:val="16"/>
        </w:rPr>
        <w:t xml:space="preserve"> и </w:t>
      </w:r>
      <w:hyperlink r:id="rId115"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AB4E7D" w:rsidRPr="00FE5927" w:rsidRDefault="00AB4E7D" w:rsidP="00AB4E7D">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116" w:history="1">
        <w:r w:rsidRPr="00FE5927">
          <w:rPr>
            <w:rFonts w:ascii="Arial" w:hAnsi="Arial" w:cs="Arial"/>
            <w:sz w:val="16"/>
            <w:szCs w:val="16"/>
          </w:rPr>
          <w:t>дисквалификации</w:t>
        </w:r>
      </w:hyperlink>
      <w:r w:rsidRPr="00FE5927">
        <w:rPr>
          <w:rFonts w:ascii="Arial" w:hAnsi="Arial" w:cs="Arial"/>
          <w:sz w:val="16"/>
          <w:szCs w:val="16"/>
        </w:rPr>
        <w:t>.</w:t>
      </w:r>
    </w:p>
    <w:p w:rsidR="00AB4E7D" w:rsidRPr="00FE5927" w:rsidRDefault="00AB4E7D" w:rsidP="00AB4E7D">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B4E7D" w:rsidRPr="00FE5927" w:rsidRDefault="00AB4E7D" w:rsidP="00AB4E7D">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AB4E7D" w:rsidRPr="00FE5927" w:rsidRDefault="00AB4E7D" w:rsidP="00AB4E7D">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AB4E7D" w:rsidRPr="00FE5927" w:rsidRDefault="00AB4E7D" w:rsidP="00AB4E7D">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AB4E7D" w:rsidRPr="00FE5927" w:rsidRDefault="00AB4E7D" w:rsidP="00AB4E7D">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AB4E7D" w:rsidRPr="00FE5927" w:rsidTr="00AB4E7D">
        <w:trPr>
          <w:trHeight w:val="113"/>
        </w:trPr>
        <w:tc>
          <w:tcPr>
            <w:tcW w:w="2351"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AB4E7D" w:rsidRPr="00FE5927" w:rsidRDefault="00AB4E7D" w:rsidP="00AB4E7D">
            <w:pPr>
              <w:ind w:firstLine="284"/>
              <w:rPr>
                <w:rFonts w:ascii="Arial" w:hAnsi="Arial" w:cs="Arial"/>
                <w:b/>
                <w:sz w:val="16"/>
                <w:szCs w:val="16"/>
              </w:rPr>
            </w:pPr>
          </w:p>
        </w:tc>
        <w:tc>
          <w:tcPr>
            <w:tcW w:w="2053" w:type="pct"/>
          </w:tcPr>
          <w:p w:rsidR="00AB4E7D" w:rsidRPr="00FE5927" w:rsidRDefault="00AB4E7D" w:rsidP="00AB4E7D">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AB4E7D" w:rsidRPr="00FE5927" w:rsidRDefault="00AB4E7D" w:rsidP="00AB4E7D">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526E9" w:rsidRDefault="002526E9" w:rsidP="00927BB7">
      <w:pPr>
        <w:shd w:val="clear" w:color="auto" w:fill="FFFFFF"/>
        <w:suppressAutoHyphens/>
        <w:jc w:val="right"/>
        <w:rPr>
          <w:rFonts w:ascii="Arial" w:hAnsi="Arial" w:cs="Arial"/>
          <w:b/>
          <w:sz w:val="16"/>
          <w:szCs w:val="16"/>
        </w:rPr>
      </w:pPr>
    </w:p>
    <w:p w:rsidR="002526E9" w:rsidRDefault="002526E9" w:rsidP="00927BB7">
      <w:pPr>
        <w:shd w:val="clear" w:color="auto" w:fill="FFFFFF"/>
        <w:suppressAutoHyphens/>
        <w:jc w:val="right"/>
        <w:rPr>
          <w:rFonts w:ascii="Arial" w:hAnsi="Arial" w:cs="Arial"/>
          <w:b/>
          <w:sz w:val="16"/>
          <w:szCs w:val="16"/>
        </w:rPr>
      </w:pPr>
    </w:p>
    <w:p w:rsidR="002526E9" w:rsidRDefault="002526E9" w:rsidP="00927BB7">
      <w:pPr>
        <w:shd w:val="clear" w:color="auto" w:fill="FFFFFF"/>
        <w:suppressAutoHyphens/>
        <w:jc w:val="right"/>
        <w:rPr>
          <w:rFonts w:ascii="Arial" w:hAnsi="Arial" w:cs="Arial"/>
          <w:b/>
          <w:sz w:val="16"/>
          <w:szCs w:val="16"/>
        </w:rPr>
      </w:pPr>
    </w:p>
    <w:p w:rsidR="00A44B86" w:rsidRPr="00A44B86" w:rsidRDefault="00A44B86" w:rsidP="00A44B86">
      <w:pPr>
        <w:jc w:val="center"/>
        <w:rPr>
          <w:rFonts w:ascii="Arial" w:hAnsi="Arial" w:cs="Arial"/>
          <w:b/>
          <w:sz w:val="16"/>
          <w:szCs w:val="16"/>
        </w:rPr>
      </w:pPr>
      <w:r w:rsidRPr="00A44B86">
        <w:rPr>
          <w:rFonts w:ascii="Arial" w:hAnsi="Arial" w:cs="Arial"/>
          <w:b/>
          <w:sz w:val="16"/>
          <w:szCs w:val="16"/>
        </w:rPr>
        <w:lastRenderedPageBreak/>
        <w:t>Зарегист</w:t>
      </w:r>
      <w:r w:rsidR="0026091A">
        <w:rPr>
          <w:rFonts w:ascii="Arial" w:hAnsi="Arial" w:cs="Arial"/>
          <w:b/>
          <w:sz w:val="16"/>
          <w:szCs w:val="16"/>
        </w:rPr>
        <w:t>рированы изменения и дополнения</w:t>
      </w:r>
    </w:p>
    <w:p w:rsidR="00A44B86" w:rsidRPr="00A44B86" w:rsidRDefault="00A44B86" w:rsidP="00A44B86">
      <w:pPr>
        <w:jc w:val="center"/>
        <w:rPr>
          <w:rFonts w:ascii="Arial" w:hAnsi="Arial" w:cs="Arial"/>
          <w:b/>
          <w:sz w:val="16"/>
          <w:szCs w:val="16"/>
        </w:rPr>
      </w:pPr>
      <w:r w:rsidRPr="00A44B86">
        <w:rPr>
          <w:rFonts w:ascii="Arial" w:hAnsi="Arial" w:cs="Arial"/>
          <w:b/>
          <w:sz w:val="16"/>
          <w:szCs w:val="16"/>
        </w:rPr>
        <w:t xml:space="preserve">в </w:t>
      </w:r>
      <w:r w:rsidR="0026091A">
        <w:rPr>
          <w:rFonts w:ascii="Arial" w:hAnsi="Arial" w:cs="Arial"/>
          <w:b/>
          <w:sz w:val="16"/>
          <w:szCs w:val="16"/>
        </w:rPr>
        <w:t>Министерстве юстиции Российской</w:t>
      </w:r>
    </w:p>
    <w:p w:rsidR="00A44B86" w:rsidRPr="00A44B86" w:rsidRDefault="00A44B86" w:rsidP="00A44B86">
      <w:pPr>
        <w:jc w:val="center"/>
        <w:rPr>
          <w:rFonts w:ascii="Arial" w:hAnsi="Arial" w:cs="Arial"/>
          <w:b/>
          <w:sz w:val="16"/>
          <w:szCs w:val="16"/>
        </w:rPr>
      </w:pPr>
      <w:r w:rsidRPr="00A44B86">
        <w:rPr>
          <w:rFonts w:ascii="Arial" w:hAnsi="Arial" w:cs="Arial"/>
          <w:b/>
          <w:sz w:val="16"/>
          <w:szCs w:val="16"/>
        </w:rPr>
        <w:t>Федерации по Новгородской области</w:t>
      </w:r>
    </w:p>
    <w:p w:rsidR="00A44B86" w:rsidRDefault="00A44B86" w:rsidP="00A44B86">
      <w:pPr>
        <w:jc w:val="center"/>
        <w:rPr>
          <w:rFonts w:ascii="Arial" w:hAnsi="Arial" w:cs="Arial"/>
          <w:b/>
          <w:sz w:val="16"/>
          <w:szCs w:val="16"/>
        </w:rPr>
      </w:pPr>
      <w:r w:rsidRPr="00A44B86">
        <w:rPr>
          <w:rFonts w:ascii="Arial" w:hAnsi="Arial" w:cs="Arial"/>
          <w:b/>
          <w:sz w:val="16"/>
          <w:szCs w:val="16"/>
        </w:rPr>
        <w:t xml:space="preserve">06 февраля 2024 года № </w:t>
      </w:r>
      <w:r w:rsidRPr="00A44B86">
        <w:rPr>
          <w:rFonts w:ascii="Arial" w:hAnsi="Arial" w:cs="Arial"/>
          <w:b/>
          <w:sz w:val="16"/>
          <w:szCs w:val="16"/>
          <w:lang w:val="en-US"/>
        </w:rPr>
        <w:t>RU</w:t>
      </w:r>
      <w:r w:rsidRPr="00A44B86">
        <w:rPr>
          <w:rFonts w:ascii="Arial" w:hAnsi="Arial" w:cs="Arial"/>
          <w:b/>
          <w:sz w:val="16"/>
          <w:szCs w:val="16"/>
        </w:rPr>
        <w:t xml:space="preserve"> 535030002024001</w:t>
      </w:r>
    </w:p>
    <w:p w:rsidR="0026091A" w:rsidRPr="0026091A" w:rsidRDefault="0026091A" w:rsidP="00A44B86">
      <w:pPr>
        <w:jc w:val="center"/>
        <w:rPr>
          <w:rFonts w:ascii="Arial" w:hAnsi="Arial" w:cs="Arial"/>
          <w:b/>
          <w:sz w:val="6"/>
          <w:szCs w:val="4"/>
        </w:rPr>
      </w:pPr>
    </w:p>
    <w:p w:rsidR="00A44B86" w:rsidRPr="00A44B86" w:rsidRDefault="00A44B86" w:rsidP="00A44B86">
      <w:pPr>
        <w:jc w:val="center"/>
        <w:rPr>
          <w:rFonts w:ascii="Arial" w:hAnsi="Arial" w:cs="Arial"/>
          <w:b/>
          <w:color w:val="000000"/>
          <w:sz w:val="16"/>
          <w:szCs w:val="16"/>
        </w:rPr>
      </w:pPr>
      <w:r w:rsidRPr="00A44B86">
        <w:rPr>
          <w:rFonts w:ascii="Arial" w:hAnsi="Arial" w:cs="Arial"/>
          <w:b/>
          <w:color w:val="000000"/>
          <w:sz w:val="16"/>
          <w:szCs w:val="16"/>
        </w:rPr>
        <w:t>Российская Федерация</w:t>
      </w:r>
    </w:p>
    <w:p w:rsidR="00A44B86" w:rsidRDefault="00A44B86" w:rsidP="00A44B86">
      <w:pPr>
        <w:pStyle w:val="11"/>
        <w:rPr>
          <w:rFonts w:ascii="Arial" w:hAnsi="Arial" w:cs="Arial"/>
          <w:sz w:val="16"/>
          <w:szCs w:val="16"/>
        </w:rPr>
      </w:pPr>
      <w:r w:rsidRPr="00A44B86">
        <w:rPr>
          <w:rFonts w:ascii="Arial" w:hAnsi="Arial" w:cs="Arial"/>
          <w:sz w:val="16"/>
          <w:szCs w:val="16"/>
        </w:rPr>
        <w:t>Новгородская область</w:t>
      </w:r>
    </w:p>
    <w:p w:rsidR="0026091A" w:rsidRPr="0026091A" w:rsidRDefault="0026091A" w:rsidP="0026091A">
      <w:pPr>
        <w:rPr>
          <w:rFonts w:ascii="Arial" w:hAnsi="Arial" w:cs="Arial"/>
          <w:sz w:val="6"/>
          <w:szCs w:val="4"/>
        </w:rPr>
      </w:pPr>
    </w:p>
    <w:p w:rsidR="00A44B86" w:rsidRPr="00A44B86" w:rsidRDefault="00A44B86" w:rsidP="00A44B86">
      <w:pPr>
        <w:jc w:val="center"/>
        <w:rPr>
          <w:rFonts w:ascii="Arial" w:hAnsi="Arial" w:cs="Arial"/>
          <w:b/>
          <w:sz w:val="16"/>
          <w:szCs w:val="16"/>
        </w:rPr>
      </w:pPr>
      <w:r w:rsidRPr="00A44B86">
        <w:rPr>
          <w:rFonts w:ascii="Arial" w:hAnsi="Arial" w:cs="Arial"/>
          <w:b/>
          <w:sz w:val="16"/>
          <w:szCs w:val="16"/>
        </w:rPr>
        <w:t>ДУМА ВАЛДАЙСКОГО МУНИЦИПАЛЬНОГО РАЙОНА</w:t>
      </w:r>
    </w:p>
    <w:p w:rsidR="00A44B86" w:rsidRPr="00A44B86" w:rsidRDefault="00A44B86" w:rsidP="00A44B86">
      <w:pPr>
        <w:pStyle w:val="20"/>
        <w:rPr>
          <w:rFonts w:ascii="Arial" w:hAnsi="Arial" w:cs="Arial"/>
          <w:b/>
          <w:color w:val="000000"/>
          <w:sz w:val="16"/>
          <w:szCs w:val="16"/>
        </w:rPr>
      </w:pPr>
      <w:r w:rsidRPr="00A44B86">
        <w:rPr>
          <w:rFonts w:ascii="Arial" w:hAnsi="Arial" w:cs="Arial"/>
          <w:b/>
          <w:color w:val="000000"/>
          <w:sz w:val="16"/>
          <w:szCs w:val="16"/>
        </w:rPr>
        <w:t>Р Е Ш Е Н И Е</w:t>
      </w:r>
    </w:p>
    <w:p w:rsidR="00A44B86" w:rsidRPr="00A44B86" w:rsidRDefault="00A44B86" w:rsidP="00A44B86">
      <w:pPr>
        <w:jc w:val="center"/>
        <w:rPr>
          <w:rFonts w:ascii="Arial" w:hAnsi="Arial" w:cs="Arial"/>
          <w:b/>
          <w:sz w:val="16"/>
          <w:szCs w:val="16"/>
        </w:rPr>
      </w:pPr>
      <w:r w:rsidRPr="00A44B86">
        <w:rPr>
          <w:rFonts w:ascii="Arial" w:hAnsi="Arial" w:cs="Arial"/>
          <w:b/>
          <w:sz w:val="16"/>
          <w:szCs w:val="16"/>
        </w:rPr>
        <w:t>О внесении изменений и дополнений</w:t>
      </w:r>
      <w:r>
        <w:rPr>
          <w:rFonts w:ascii="Arial" w:hAnsi="Arial" w:cs="Arial"/>
          <w:b/>
          <w:sz w:val="16"/>
          <w:szCs w:val="16"/>
        </w:rPr>
        <w:t xml:space="preserve"> </w:t>
      </w:r>
      <w:r w:rsidRPr="00A44B86">
        <w:rPr>
          <w:rFonts w:ascii="Arial" w:hAnsi="Arial" w:cs="Arial"/>
          <w:b/>
          <w:sz w:val="16"/>
          <w:szCs w:val="16"/>
        </w:rPr>
        <w:t>в Устав Ва</w:t>
      </w:r>
      <w:r w:rsidR="0026091A">
        <w:rPr>
          <w:rFonts w:ascii="Arial" w:hAnsi="Arial" w:cs="Arial"/>
          <w:b/>
          <w:sz w:val="16"/>
          <w:szCs w:val="16"/>
        </w:rPr>
        <w:t>лдайского муниципального района</w:t>
      </w:r>
    </w:p>
    <w:p w:rsidR="00A44B86" w:rsidRPr="00A44B86" w:rsidRDefault="00A44B86" w:rsidP="00A44B86">
      <w:pPr>
        <w:jc w:val="center"/>
        <w:rPr>
          <w:rFonts w:ascii="Arial" w:hAnsi="Arial" w:cs="Arial"/>
          <w:sz w:val="4"/>
          <w:szCs w:val="4"/>
        </w:rPr>
      </w:pPr>
    </w:p>
    <w:p w:rsidR="00A44B86" w:rsidRPr="00A44B86" w:rsidRDefault="00A44B86" w:rsidP="00A44B86">
      <w:pPr>
        <w:ind w:firstLine="284"/>
        <w:jc w:val="both"/>
        <w:rPr>
          <w:rFonts w:ascii="Arial" w:hAnsi="Arial" w:cs="Arial"/>
          <w:b/>
          <w:sz w:val="16"/>
          <w:szCs w:val="16"/>
        </w:rPr>
      </w:pPr>
      <w:r w:rsidRPr="00A44B86">
        <w:rPr>
          <w:rFonts w:ascii="Arial" w:hAnsi="Arial" w:cs="Arial"/>
          <w:b/>
          <w:sz w:val="16"/>
          <w:szCs w:val="16"/>
        </w:rPr>
        <w:t>Принято Думой Валдайского муниципального района 27 декабря 2023</w:t>
      </w:r>
      <w:r w:rsidRPr="00A44B86">
        <w:rPr>
          <w:rFonts w:ascii="Arial" w:hAnsi="Arial" w:cs="Arial"/>
          <w:sz w:val="16"/>
          <w:szCs w:val="16"/>
        </w:rPr>
        <w:t> </w:t>
      </w:r>
      <w:r w:rsidRPr="00A44B86">
        <w:rPr>
          <w:rFonts w:ascii="Arial" w:hAnsi="Arial" w:cs="Arial"/>
          <w:b/>
          <w:sz w:val="16"/>
          <w:szCs w:val="16"/>
        </w:rPr>
        <w:t>года</w:t>
      </w:r>
    </w:p>
    <w:p w:rsidR="00A44B86" w:rsidRPr="00A44B86" w:rsidRDefault="00A44B86" w:rsidP="00A44B86">
      <w:pPr>
        <w:pStyle w:val="ConsPlusNormal"/>
        <w:ind w:firstLine="284"/>
        <w:jc w:val="both"/>
        <w:rPr>
          <w:sz w:val="16"/>
          <w:szCs w:val="16"/>
        </w:rPr>
      </w:pPr>
      <w:r w:rsidRPr="00A44B86">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федеральными законами от 06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статьей 63 Устава Валдайского муниципального района, Дума Валдайского муниципального района </w:t>
      </w:r>
      <w:r w:rsidRPr="00A44B86">
        <w:rPr>
          <w:b/>
          <w:sz w:val="16"/>
          <w:szCs w:val="16"/>
        </w:rPr>
        <w:t>РЕШИЛА:</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1. Внести прилагаемые изменения и дополнения в Устав Валдайского муниципального района (далее - Устав), утвержденный решением Думы Валдайского муниципального района от 14.12.2005 № 18 «Об утверждении Устава Валдайского муниципального района».</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2. Направить прилагаемые изменения и дополнения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A44B86" w:rsidRPr="00A44B86" w:rsidRDefault="00A44B86" w:rsidP="00A44B86">
      <w:pPr>
        <w:ind w:firstLine="284"/>
        <w:jc w:val="both"/>
        <w:rPr>
          <w:rFonts w:ascii="Arial" w:hAnsi="Arial" w:cs="Arial"/>
          <w:sz w:val="16"/>
          <w:szCs w:val="16"/>
        </w:rPr>
      </w:pPr>
      <w:r w:rsidRPr="00A44B86">
        <w:rPr>
          <w:rFonts w:ascii="Arial" w:hAnsi="Arial" w:cs="Arial"/>
          <w:color w:val="000000"/>
          <w:sz w:val="16"/>
          <w:szCs w:val="16"/>
        </w:rPr>
        <w:t>3. Решение «</w:t>
      </w:r>
      <w:r w:rsidRPr="00A44B86">
        <w:rPr>
          <w:rFonts w:ascii="Arial" w:hAnsi="Arial" w:cs="Arial"/>
          <w:sz w:val="16"/>
          <w:szCs w:val="16"/>
        </w:rPr>
        <w:t>О внесении изменений и дополнений в Устав Валдайского муниципального района»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«Валдайский Вестник».</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4. После государственной регистрации в Управлении Министерства юстиции Российской Федерации по Новгородской области опубликовать решение в бюллетене «Валдайский Вестник» и разместить на официальном сайте Администрации Валдайского муниципального района в информационно - телекоммуникационной сети «Интернет».</w:t>
      </w:r>
    </w:p>
    <w:tbl>
      <w:tblPr>
        <w:tblW w:w="5000" w:type="pct"/>
        <w:tblCellMar>
          <w:left w:w="0" w:type="dxa"/>
          <w:right w:w="0" w:type="dxa"/>
        </w:tblCellMar>
        <w:tblLook w:val="01E0"/>
      </w:tblPr>
      <w:tblGrid>
        <w:gridCol w:w="5670"/>
        <w:gridCol w:w="5670"/>
      </w:tblGrid>
      <w:tr w:rsidR="00A44B86" w:rsidRPr="00A44B86" w:rsidTr="00A44B86">
        <w:trPr>
          <w:trHeight w:val="57"/>
        </w:trPr>
        <w:tc>
          <w:tcPr>
            <w:tcW w:w="2500" w:type="pct"/>
          </w:tcPr>
          <w:p w:rsidR="00A44B86" w:rsidRDefault="00A44B86" w:rsidP="00A44B86">
            <w:pPr>
              <w:rPr>
                <w:rFonts w:ascii="Arial" w:hAnsi="Arial" w:cs="Arial"/>
                <w:b/>
                <w:color w:val="000000"/>
                <w:sz w:val="16"/>
                <w:szCs w:val="16"/>
              </w:rPr>
            </w:pPr>
            <w:r w:rsidRPr="00A44B86">
              <w:rPr>
                <w:rFonts w:ascii="Arial" w:hAnsi="Arial" w:cs="Arial"/>
                <w:b/>
                <w:color w:val="000000"/>
                <w:sz w:val="16"/>
                <w:szCs w:val="16"/>
              </w:rPr>
              <w:t xml:space="preserve">Глава Валдайского муниципального </w:t>
            </w:r>
          </w:p>
          <w:p w:rsidR="00A44B86" w:rsidRPr="00A44B86" w:rsidRDefault="00A44B86" w:rsidP="00A44B86">
            <w:pPr>
              <w:rPr>
                <w:rFonts w:ascii="Arial" w:hAnsi="Arial" w:cs="Arial"/>
                <w:b/>
                <w:color w:val="000000"/>
                <w:sz w:val="16"/>
                <w:szCs w:val="16"/>
              </w:rPr>
            </w:pPr>
            <w:r w:rsidRPr="00A44B86">
              <w:rPr>
                <w:rFonts w:ascii="Arial" w:hAnsi="Arial" w:cs="Arial"/>
                <w:b/>
                <w:color w:val="000000"/>
                <w:sz w:val="16"/>
                <w:szCs w:val="16"/>
              </w:rPr>
              <w:t>района</w:t>
            </w:r>
            <w:r>
              <w:rPr>
                <w:rFonts w:ascii="Arial" w:hAnsi="Arial" w:cs="Arial"/>
                <w:b/>
                <w:color w:val="000000"/>
                <w:sz w:val="16"/>
                <w:szCs w:val="16"/>
              </w:rPr>
              <w:t xml:space="preserve">                                </w:t>
            </w:r>
            <w:r w:rsidRPr="00A44B86">
              <w:rPr>
                <w:rFonts w:ascii="Arial" w:hAnsi="Arial" w:cs="Arial"/>
                <w:b/>
                <w:color w:val="000000"/>
                <w:sz w:val="16"/>
                <w:szCs w:val="16"/>
              </w:rPr>
              <w:t xml:space="preserve">                                        Ю.В.Стадэ</w:t>
            </w:r>
          </w:p>
          <w:p w:rsidR="00A44B86" w:rsidRPr="00A44B86" w:rsidRDefault="00A44B86" w:rsidP="00A44B86">
            <w:pPr>
              <w:jc w:val="both"/>
              <w:rPr>
                <w:rFonts w:ascii="Arial" w:hAnsi="Arial" w:cs="Arial"/>
                <w:color w:val="000000"/>
                <w:sz w:val="16"/>
                <w:szCs w:val="16"/>
              </w:rPr>
            </w:pPr>
            <w:r w:rsidRPr="00A44B86">
              <w:rPr>
                <w:rFonts w:ascii="Arial" w:hAnsi="Arial" w:cs="Arial"/>
                <w:color w:val="000000"/>
                <w:sz w:val="16"/>
                <w:szCs w:val="16"/>
              </w:rPr>
              <w:t>«27» декабря 2023 года № 267</w:t>
            </w:r>
          </w:p>
        </w:tc>
        <w:tc>
          <w:tcPr>
            <w:tcW w:w="2500" w:type="pct"/>
          </w:tcPr>
          <w:p w:rsidR="00A44B86" w:rsidRPr="00A44B86" w:rsidRDefault="00A44B86" w:rsidP="00A44B86">
            <w:pPr>
              <w:jc w:val="both"/>
              <w:rPr>
                <w:rFonts w:ascii="Arial" w:hAnsi="Arial" w:cs="Arial"/>
                <w:b/>
                <w:color w:val="000000"/>
                <w:sz w:val="16"/>
                <w:szCs w:val="16"/>
              </w:rPr>
            </w:pPr>
            <w:r w:rsidRPr="00A44B86">
              <w:rPr>
                <w:rFonts w:ascii="Arial" w:hAnsi="Arial" w:cs="Arial"/>
                <w:b/>
                <w:color w:val="000000"/>
                <w:sz w:val="16"/>
                <w:szCs w:val="16"/>
              </w:rPr>
              <w:t>Председатель Думы Валдайского</w:t>
            </w:r>
            <w:r w:rsidRPr="00A44B86">
              <w:rPr>
                <w:rFonts w:ascii="Arial" w:hAnsi="Arial" w:cs="Arial"/>
                <w:b/>
                <w:color w:val="000000"/>
                <w:sz w:val="16"/>
                <w:szCs w:val="16"/>
              </w:rPr>
              <w:tab/>
            </w:r>
          </w:p>
          <w:p w:rsidR="00A44B86" w:rsidRPr="00A44B86" w:rsidRDefault="00A44B86" w:rsidP="00A44B86">
            <w:pPr>
              <w:jc w:val="both"/>
              <w:rPr>
                <w:rFonts w:ascii="Arial" w:hAnsi="Arial" w:cs="Arial"/>
                <w:b/>
                <w:color w:val="000000"/>
                <w:sz w:val="16"/>
                <w:szCs w:val="16"/>
              </w:rPr>
            </w:pPr>
            <w:r w:rsidRPr="00A44B86">
              <w:rPr>
                <w:rFonts w:ascii="Arial" w:hAnsi="Arial" w:cs="Arial"/>
                <w:b/>
                <w:color w:val="000000"/>
                <w:sz w:val="16"/>
                <w:szCs w:val="16"/>
              </w:rPr>
              <w:t>муниципального района                                   В.П.Литвиненко</w:t>
            </w:r>
          </w:p>
          <w:p w:rsidR="00A44B86" w:rsidRPr="00A44B86" w:rsidRDefault="00A44B86" w:rsidP="00A44B86">
            <w:pPr>
              <w:jc w:val="both"/>
              <w:rPr>
                <w:rFonts w:ascii="Arial" w:hAnsi="Arial" w:cs="Arial"/>
                <w:color w:val="000000"/>
                <w:sz w:val="16"/>
                <w:szCs w:val="16"/>
              </w:rPr>
            </w:pPr>
          </w:p>
        </w:tc>
      </w:tr>
    </w:tbl>
    <w:p w:rsidR="00A44B86" w:rsidRPr="00A44B86" w:rsidRDefault="00A44B86" w:rsidP="00A44B86">
      <w:pPr>
        <w:ind w:left="9072"/>
        <w:jc w:val="center"/>
        <w:rPr>
          <w:rFonts w:ascii="Arial" w:hAnsi="Arial" w:cs="Arial"/>
          <w:sz w:val="12"/>
          <w:szCs w:val="16"/>
        </w:rPr>
      </w:pPr>
      <w:r w:rsidRPr="00A44B86">
        <w:rPr>
          <w:rFonts w:ascii="Arial" w:hAnsi="Arial" w:cs="Arial"/>
          <w:sz w:val="12"/>
          <w:szCs w:val="16"/>
        </w:rPr>
        <w:t>УТВЕРЖДЕНЫ</w:t>
      </w:r>
    </w:p>
    <w:p w:rsidR="00A44B86" w:rsidRPr="00A44B86" w:rsidRDefault="00A44B86" w:rsidP="00A44B86">
      <w:pPr>
        <w:ind w:left="9072"/>
        <w:contextualSpacing/>
        <w:jc w:val="center"/>
        <w:rPr>
          <w:rFonts w:ascii="Arial" w:hAnsi="Arial" w:cs="Arial"/>
          <w:sz w:val="12"/>
          <w:szCs w:val="16"/>
        </w:rPr>
      </w:pPr>
      <w:r w:rsidRPr="00A44B86">
        <w:rPr>
          <w:rFonts w:ascii="Arial" w:hAnsi="Arial" w:cs="Arial"/>
          <w:sz w:val="12"/>
          <w:szCs w:val="16"/>
        </w:rPr>
        <w:t>решением Думы Валдайского муниципального района</w:t>
      </w:r>
    </w:p>
    <w:p w:rsidR="00A44B86" w:rsidRPr="00A44B86" w:rsidRDefault="00A44B86" w:rsidP="00A44B86">
      <w:pPr>
        <w:ind w:left="9072"/>
        <w:contextualSpacing/>
        <w:jc w:val="center"/>
        <w:rPr>
          <w:rFonts w:ascii="Arial" w:hAnsi="Arial" w:cs="Arial"/>
          <w:sz w:val="12"/>
          <w:szCs w:val="16"/>
        </w:rPr>
      </w:pPr>
      <w:r w:rsidRPr="00A44B86">
        <w:rPr>
          <w:rFonts w:ascii="Arial" w:hAnsi="Arial" w:cs="Arial"/>
          <w:sz w:val="12"/>
          <w:szCs w:val="16"/>
        </w:rPr>
        <w:t>от 27.12.2023 № 267</w:t>
      </w:r>
    </w:p>
    <w:p w:rsidR="00A44B86" w:rsidRPr="00A44B86" w:rsidRDefault="00A44B86" w:rsidP="00A44B86">
      <w:pPr>
        <w:jc w:val="center"/>
        <w:rPr>
          <w:rFonts w:ascii="Arial" w:hAnsi="Arial" w:cs="Arial"/>
          <w:b/>
          <w:sz w:val="16"/>
          <w:szCs w:val="16"/>
        </w:rPr>
      </w:pPr>
      <w:r w:rsidRPr="00A44B86">
        <w:rPr>
          <w:rFonts w:ascii="Arial" w:hAnsi="Arial" w:cs="Arial"/>
          <w:b/>
          <w:sz w:val="16"/>
          <w:szCs w:val="16"/>
        </w:rPr>
        <w:t>ИЗМЕНЕНИЯ И ДОПОЛНЕНИЯ</w:t>
      </w:r>
    </w:p>
    <w:p w:rsidR="00A44B86" w:rsidRPr="00A44B86" w:rsidRDefault="00A44B86" w:rsidP="00A44B86">
      <w:pPr>
        <w:contextualSpacing/>
        <w:jc w:val="center"/>
        <w:rPr>
          <w:rFonts w:ascii="Arial" w:hAnsi="Arial" w:cs="Arial"/>
          <w:b/>
          <w:sz w:val="16"/>
          <w:szCs w:val="16"/>
        </w:rPr>
      </w:pPr>
      <w:r w:rsidRPr="00A44B86">
        <w:rPr>
          <w:rFonts w:ascii="Arial" w:hAnsi="Arial" w:cs="Arial"/>
          <w:b/>
          <w:sz w:val="16"/>
          <w:szCs w:val="16"/>
        </w:rPr>
        <w:t>в Устав Валдайского муниципального района</w:t>
      </w:r>
    </w:p>
    <w:p w:rsidR="00A44B86" w:rsidRPr="00A44B86" w:rsidRDefault="00A44B86" w:rsidP="00A44B86">
      <w:pPr>
        <w:autoSpaceDE w:val="0"/>
        <w:autoSpaceDN w:val="0"/>
        <w:adjustRightInd w:val="0"/>
        <w:ind w:firstLine="284"/>
        <w:jc w:val="both"/>
        <w:outlineLvl w:val="0"/>
        <w:rPr>
          <w:rFonts w:ascii="Arial" w:hAnsi="Arial" w:cs="Arial"/>
          <w:sz w:val="16"/>
          <w:szCs w:val="16"/>
        </w:rPr>
      </w:pPr>
      <w:r w:rsidRPr="00A44B86">
        <w:rPr>
          <w:rFonts w:ascii="Arial" w:hAnsi="Arial" w:cs="Arial"/>
          <w:sz w:val="16"/>
          <w:szCs w:val="16"/>
        </w:rPr>
        <w:t>1.1. В статье 5 «</w:t>
      </w:r>
      <w:r w:rsidRPr="00A44B86">
        <w:rPr>
          <w:rFonts w:ascii="Arial" w:hAnsi="Arial" w:cs="Arial"/>
          <w:bCs/>
          <w:sz w:val="16"/>
          <w:szCs w:val="16"/>
        </w:rPr>
        <w:t xml:space="preserve">Вопросы местного значения Валдайского муниципального района» </w:t>
      </w:r>
      <w:r w:rsidRPr="00A44B86">
        <w:rPr>
          <w:rFonts w:ascii="Arial" w:hAnsi="Arial" w:cs="Arial"/>
          <w:sz w:val="16"/>
          <w:szCs w:val="16"/>
        </w:rPr>
        <w:t>Устава:</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1.1.1. Изложить пункт 25 части 1 в следующей редакции: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«25)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1.1.2. Дополнить часть 1 пунктом 33 следующего содержания:</w:t>
      </w:r>
    </w:p>
    <w:p w:rsidR="00A44B86" w:rsidRPr="00A44B86" w:rsidRDefault="00A44B86" w:rsidP="00A44B86">
      <w:pPr>
        <w:pStyle w:val="3"/>
        <w:keepNext w:val="0"/>
        <w:autoSpaceDE w:val="0"/>
        <w:autoSpaceDN w:val="0"/>
        <w:adjustRightInd w:val="0"/>
        <w:ind w:firstLine="284"/>
        <w:jc w:val="both"/>
        <w:rPr>
          <w:rFonts w:ascii="Arial" w:hAnsi="Arial" w:cs="Arial"/>
          <w:b w:val="0"/>
          <w:sz w:val="16"/>
          <w:szCs w:val="16"/>
        </w:rPr>
      </w:pPr>
      <w:r w:rsidRPr="00A44B86">
        <w:rPr>
          <w:rFonts w:ascii="Arial" w:hAnsi="Arial" w:cs="Arial"/>
          <w:b w:val="0"/>
          <w:sz w:val="16"/>
          <w:szCs w:val="16"/>
        </w:rPr>
        <w:t>«</w:t>
      </w:r>
      <w:r w:rsidRPr="00A44B86">
        <w:rPr>
          <w:rFonts w:ascii="Arial" w:hAnsi="Arial" w:cs="Arial"/>
          <w:b w:val="0"/>
          <w:bCs/>
          <w:sz w:val="16"/>
          <w:szCs w:val="16"/>
        </w:rPr>
        <w:t>33)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sidRPr="00A44B86">
        <w:rPr>
          <w:rFonts w:ascii="Arial" w:hAnsi="Arial" w:cs="Arial"/>
          <w:b w:val="0"/>
          <w:sz w:val="16"/>
          <w:szCs w:val="16"/>
        </w:rPr>
        <w:t>».</w:t>
      </w:r>
    </w:p>
    <w:p w:rsidR="00A44B86" w:rsidRPr="00A44B86" w:rsidRDefault="00A44B86" w:rsidP="00A44B86">
      <w:pPr>
        <w:autoSpaceDE w:val="0"/>
        <w:autoSpaceDN w:val="0"/>
        <w:adjustRightInd w:val="0"/>
        <w:ind w:firstLine="284"/>
        <w:jc w:val="both"/>
        <w:outlineLvl w:val="0"/>
        <w:rPr>
          <w:rFonts w:ascii="Arial" w:hAnsi="Arial" w:cs="Arial"/>
          <w:sz w:val="16"/>
          <w:szCs w:val="16"/>
        </w:rPr>
      </w:pPr>
      <w:r w:rsidRPr="00A44B86">
        <w:rPr>
          <w:rFonts w:ascii="Arial" w:hAnsi="Arial" w:cs="Arial"/>
          <w:sz w:val="16"/>
          <w:szCs w:val="16"/>
        </w:rPr>
        <w:t>1.2. Изложить статью 6 «</w:t>
      </w:r>
      <w:r w:rsidRPr="00A44B86">
        <w:rPr>
          <w:rFonts w:ascii="Arial" w:hAnsi="Arial" w:cs="Arial"/>
          <w:bCs/>
          <w:sz w:val="16"/>
          <w:szCs w:val="16"/>
        </w:rPr>
        <w:t xml:space="preserve">Полномочия органов местного самоуправления Валдайского муниципального района по решению вопросов местного значения» </w:t>
      </w:r>
      <w:r w:rsidRPr="00A44B86">
        <w:rPr>
          <w:rFonts w:ascii="Arial" w:hAnsi="Arial" w:cs="Arial"/>
          <w:sz w:val="16"/>
          <w:szCs w:val="16"/>
        </w:rPr>
        <w:t>Устава в следующей редакции:</w:t>
      </w:r>
    </w:p>
    <w:p w:rsidR="00A44B86" w:rsidRPr="00A44B86" w:rsidRDefault="00A44B86" w:rsidP="00A44B86">
      <w:pPr>
        <w:autoSpaceDE w:val="0"/>
        <w:autoSpaceDN w:val="0"/>
        <w:adjustRightInd w:val="0"/>
        <w:ind w:firstLine="284"/>
        <w:jc w:val="both"/>
        <w:rPr>
          <w:rFonts w:ascii="Arial" w:hAnsi="Arial" w:cs="Arial"/>
          <w:bCs/>
          <w:sz w:val="16"/>
          <w:szCs w:val="16"/>
        </w:rPr>
      </w:pPr>
      <w:r w:rsidRPr="00A44B86">
        <w:rPr>
          <w:rFonts w:ascii="Arial" w:hAnsi="Arial" w:cs="Arial"/>
          <w:sz w:val="16"/>
          <w:szCs w:val="16"/>
        </w:rPr>
        <w:t xml:space="preserve">«Статья 6. </w:t>
      </w:r>
      <w:r w:rsidRPr="00A44B86">
        <w:rPr>
          <w:rFonts w:ascii="Arial" w:hAnsi="Arial" w:cs="Arial"/>
          <w:bCs/>
          <w:sz w:val="16"/>
          <w:szCs w:val="16"/>
        </w:rPr>
        <w:t>Полномочия органов местного самоуправления Валдайского муниципального района по решению вопросов местного значения</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 В целях решения вопросов местного значения органы местного самоуправления Валдайского муниципального района обладают следующими полномочиями: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 принятие Устава Валдайского муниципального района и внесение в него изменений и дополнений, издание муниципальных правовых актов;</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2) установление официальных символов Валдайского муниципального района;</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5) исключен. – Решение Думы Валдайского муниципального района от 14.05.2020 № 313; НГР: RU535030002020001;</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 xml:space="preserve">6) полномочиями по организации теплоснабжения, предусмотренными Федеральным </w:t>
      </w:r>
      <w:hyperlink r:id="rId117" w:history="1">
        <w:r w:rsidRPr="00A44B86">
          <w:rPr>
            <w:rFonts w:ascii="Arial" w:hAnsi="Arial" w:cs="Arial"/>
            <w:sz w:val="16"/>
            <w:szCs w:val="16"/>
          </w:rPr>
          <w:t>законом</w:t>
        </w:r>
      </w:hyperlink>
      <w:r w:rsidRPr="00A44B86">
        <w:rPr>
          <w:rFonts w:ascii="Arial" w:hAnsi="Arial" w:cs="Arial"/>
          <w:sz w:val="16"/>
          <w:szCs w:val="16"/>
        </w:rPr>
        <w:t xml:space="preserve"> «О теплоснабжении»;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 xml:space="preserve">7) полномочиями в сфере водоснабжения и водоотведения, предусмотренными Федеральным </w:t>
      </w:r>
      <w:hyperlink r:id="rId118" w:history="1">
        <w:r w:rsidRPr="00A44B86">
          <w:rPr>
            <w:rFonts w:ascii="Arial" w:hAnsi="Arial" w:cs="Arial"/>
            <w:sz w:val="16"/>
            <w:szCs w:val="16"/>
          </w:rPr>
          <w:t>законом</w:t>
        </w:r>
      </w:hyperlink>
      <w:r w:rsidRPr="00A44B86">
        <w:rPr>
          <w:rFonts w:ascii="Arial" w:hAnsi="Arial" w:cs="Arial"/>
          <w:sz w:val="16"/>
          <w:szCs w:val="16"/>
        </w:rPr>
        <w:t xml:space="preserve"> «О водоснабжении и водоотведении»;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 xml:space="preserve">8) полномочиями в сфере стратегического планирования, предусмотренными Федеральным </w:t>
      </w:r>
      <w:hyperlink r:id="rId119" w:history="1">
        <w:r w:rsidRPr="00A44B86">
          <w:rPr>
            <w:rFonts w:ascii="Arial" w:hAnsi="Arial" w:cs="Arial"/>
            <w:sz w:val="16"/>
            <w:szCs w:val="16"/>
          </w:rPr>
          <w:t>законом</w:t>
        </w:r>
      </w:hyperlink>
      <w:r w:rsidRPr="00A44B86">
        <w:rPr>
          <w:rFonts w:ascii="Arial" w:hAnsi="Arial" w:cs="Arial"/>
          <w:sz w:val="16"/>
          <w:szCs w:val="16"/>
        </w:rPr>
        <w:t xml:space="preserve"> от 28 июня 2014 года № 172-ФЗ </w:t>
      </w:r>
      <w:r w:rsidR="0026091A">
        <w:rPr>
          <w:rFonts w:ascii="Arial" w:hAnsi="Arial" w:cs="Arial"/>
          <w:sz w:val="16"/>
          <w:szCs w:val="16"/>
        </w:rPr>
        <w:br/>
      </w:r>
      <w:r w:rsidRPr="00A44B86">
        <w:rPr>
          <w:rFonts w:ascii="Arial" w:hAnsi="Arial" w:cs="Arial"/>
          <w:sz w:val="16"/>
          <w:szCs w:val="16"/>
        </w:rPr>
        <w:t>«О стратегическом планировании в Российской Федерации»;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Валдайского муниципального района, голосования по вопросам изменения границ Валдайского муниципального района, преобразования Валдайского муниципального района;</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 xml:space="preserve">12) </w:t>
      </w:r>
      <w:r w:rsidRPr="00A44B86">
        <w:rPr>
          <w:rFonts w:ascii="Arial" w:hAnsi="Arial" w:cs="Arial"/>
          <w:bCs/>
          <w:sz w:val="16"/>
          <w:szCs w:val="1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Валдайского муниципального района официальной информации;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13) осуществление международных и внешнеэкономических связей в соответствии с настоящим Федеральным законом;</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Валдайского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 xml:space="preserve">16) иными полномочиями в соответствии с Федеральным </w:t>
      </w:r>
      <w:hyperlink r:id="rId120" w:history="1">
        <w:r w:rsidRPr="00A44B86">
          <w:rPr>
            <w:rFonts w:ascii="Arial" w:hAnsi="Arial" w:cs="Arial"/>
            <w:sz w:val="16"/>
            <w:szCs w:val="16"/>
          </w:rPr>
          <w:t>законом</w:t>
        </w:r>
      </w:hyperlink>
      <w:r w:rsidRPr="00A44B86">
        <w:rPr>
          <w:rFonts w:ascii="Arial" w:hAnsi="Arial" w:cs="Arial"/>
          <w:sz w:val="16"/>
          <w:szCs w:val="16"/>
        </w:rPr>
        <w:t xml:space="preserve"> от 6 октября 2003 года «131-ФЗ «Об общих принципах организации местного самоуправления в Российской Федерации», настоящим Уставом.</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 xml:space="preserve">2. По вопросам, </w:t>
      </w:r>
      <w:r w:rsidRPr="00A44B86">
        <w:rPr>
          <w:rFonts w:ascii="Arial" w:eastAsia="Calibri" w:hAnsi="Arial" w:cs="Arial"/>
          <w:sz w:val="16"/>
          <w:szCs w:val="16"/>
          <w:lang w:eastAsia="en-US"/>
        </w:rPr>
        <w:t xml:space="preserve">отнесенным в соответствии со статьей 15 </w:t>
      </w:r>
      <w:r w:rsidRPr="00A44B86">
        <w:rPr>
          <w:rFonts w:ascii="Arial" w:hAnsi="Arial" w:cs="Arial"/>
          <w:sz w:val="16"/>
          <w:szCs w:val="16"/>
        </w:rPr>
        <w:t xml:space="preserve">Федерального </w:t>
      </w:r>
      <w:hyperlink r:id="rId121" w:history="1">
        <w:r w:rsidRPr="00A44B86">
          <w:rPr>
            <w:rFonts w:ascii="Arial" w:hAnsi="Arial" w:cs="Arial"/>
            <w:sz w:val="16"/>
            <w:szCs w:val="16"/>
          </w:rPr>
          <w:t>закона</w:t>
        </w:r>
      </w:hyperlink>
      <w:r w:rsidRPr="00A44B86">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Валдайского муниципального района по решению указанных вопросов местного значения.</w:t>
      </w:r>
    </w:p>
    <w:p w:rsidR="00A44B86" w:rsidRPr="00A44B86" w:rsidRDefault="00A44B86" w:rsidP="00A44B86">
      <w:pPr>
        <w:ind w:firstLine="284"/>
        <w:jc w:val="both"/>
        <w:rPr>
          <w:rFonts w:ascii="Arial" w:eastAsia="Calibri" w:hAnsi="Arial" w:cs="Arial"/>
          <w:sz w:val="16"/>
          <w:szCs w:val="16"/>
          <w:lang w:eastAsia="en-US"/>
        </w:rPr>
      </w:pPr>
      <w:r w:rsidRPr="00A44B86">
        <w:rPr>
          <w:rFonts w:ascii="Arial" w:eastAsia="Calibri" w:hAnsi="Arial" w:cs="Arial"/>
          <w:sz w:val="16"/>
          <w:szCs w:val="16"/>
          <w:lang w:eastAsia="en-US"/>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w:t>
      </w:r>
      <w:r w:rsidRPr="00A44B86">
        <w:rPr>
          <w:rFonts w:ascii="Arial" w:eastAsia="Calibri" w:hAnsi="Arial" w:cs="Arial"/>
          <w:sz w:val="16"/>
          <w:szCs w:val="16"/>
          <w:lang w:eastAsia="en-US"/>
        </w:rPr>
        <w:lastRenderedPageBreak/>
        <w:t>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Полномочия в области градостроительной деятельности в части</w:t>
      </w:r>
      <w:r>
        <w:rPr>
          <w:rFonts w:ascii="Arial" w:hAnsi="Arial" w:cs="Arial"/>
          <w:sz w:val="16"/>
          <w:szCs w:val="16"/>
        </w:rPr>
        <w:t xml:space="preserve"> </w:t>
      </w:r>
      <w:r w:rsidRPr="00A44B86">
        <w:rPr>
          <w:rFonts w:ascii="Arial" w:hAnsi="Arial" w:cs="Arial"/>
          <w:sz w:val="16"/>
          <w:szCs w:val="16"/>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3 - 3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1.3. Дополнить статью 18 «Глава Валдайского муниципального района» частями 9.1., 9.2. следующего содержания:</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 xml:space="preserve">«9.1. </w:t>
      </w:r>
      <w:r w:rsidRPr="00A44B86">
        <w:rPr>
          <w:rFonts w:ascii="Arial" w:hAnsi="Arial" w:cs="Arial"/>
          <w:spacing w:val="-2"/>
          <w:sz w:val="16"/>
          <w:szCs w:val="16"/>
        </w:rPr>
        <w:t xml:space="preserve">Глава Валдайского муниципального района </w:t>
      </w:r>
      <w:r w:rsidRPr="00A44B86">
        <w:rPr>
          <w:rFonts w:ascii="Arial" w:hAnsi="Arial" w:cs="Arial"/>
          <w:sz w:val="16"/>
          <w:szCs w:val="16"/>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 xml:space="preserve">9.2. </w:t>
      </w:r>
      <w:r w:rsidRPr="00A44B86">
        <w:rPr>
          <w:rFonts w:ascii="Arial" w:hAnsi="Arial" w:cs="Arial"/>
          <w:spacing w:val="-2"/>
          <w:sz w:val="16"/>
          <w:szCs w:val="16"/>
        </w:rPr>
        <w:t xml:space="preserve">Глава Валдайского муниципального района </w:t>
      </w:r>
      <w:r w:rsidRPr="00A44B86">
        <w:rPr>
          <w:rFonts w:ascii="Arial" w:hAnsi="Arial" w:cs="Arial"/>
          <w:sz w:val="16"/>
          <w:szCs w:val="16"/>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1.4. Дополнить статью 19 «Полномочия Главы Валдайского муниципального района» пунктами 6), 7) следующего содержания:</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w:t>
      </w:r>
      <w:r w:rsidRPr="00A44B86">
        <w:rPr>
          <w:rFonts w:ascii="Arial" w:eastAsia="Calibri" w:hAnsi="Arial" w:cs="Arial"/>
          <w:sz w:val="16"/>
          <w:szCs w:val="16"/>
          <w:lang w:eastAsia="en-US"/>
        </w:rPr>
        <w:t>6) принимает решения по вопросам организации публичных слушаний, собраний и конференций граждан, обеспечивает в соответствии с решением Думы Валдайского муниципального района организацию местных референдумов, обсуждение гражданами проектов решений Думы Валдайского муниципального района, принимает решения по иным вопросам, связанным с реализацией гарантий участия населения Валдайского муниципального района в осуществлении местного самоуправления;</w:t>
      </w:r>
    </w:p>
    <w:p w:rsidR="00A44B86" w:rsidRPr="00A44B86" w:rsidRDefault="00A44B86" w:rsidP="00A44B86">
      <w:pPr>
        <w:ind w:firstLine="284"/>
        <w:jc w:val="both"/>
        <w:rPr>
          <w:rFonts w:ascii="Arial" w:eastAsia="Calibri" w:hAnsi="Arial" w:cs="Arial"/>
          <w:sz w:val="16"/>
          <w:szCs w:val="16"/>
          <w:lang w:eastAsia="en-US"/>
        </w:rPr>
      </w:pPr>
      <w:r w:rsidRPr="00A44B86">
        <w:rPr>
          <w:rFonts w:ascii="Arial" w:eastAsia="Calibri" w:hAnsi="Arial" w:cs="Arial"/>
          <w:sz w:val="16"/>
          <w:szCs w:val="16"/>
          <w:lang w:eastAsia="en-US"/>
        </w:rPr>
        <w:t>7) обеспечивает взаимодействие Администрации Валдайского муниципального района с Думой Валдайского муниципального района, с территориальной избирательной комиссией.».</w:t>
      </w:r>
    </w:p>
    <w:p w:rsidR="00A44B86" w:rsidRPr="00A44B86" w:rsidRDefault="00A44B86" w:rsidP="00A44B86">
      <w:pPr>
        <w:autoSpaceDE w:val="0"/>
        <w:autoSpaceDN w:val="0"/>
        <w:adjustRightInd w:val="0"/>
        <w:ind w:firstLine="284"/>
        <w:jc w:val="both"/>
        <w:rPr>
          <w:rFonts w:ascii="Arial" w:hAnsi="Arial" w:cs="Arial"/>
          <w:sz w:val="16"/>
          <w:szCs w:val="16"/>
        </w:rPr>
      </w:pPr>
      <w:r w:rsidRPr="00A44B86">
        <w:rPr>
          <w:rFonts w:ascii="Arial" w:hAnsi="Arial" w:cs="Arial"/>
          <w:sz w:val="16"/>
          <w:szCs w:val="16"/>
        </w:rPr>
        <w:t>1.5. Дополнить часть 1 статьи 20 «Досрочное прекращение полномочий Главы Валдайского муниципального района» пунктом 15) следующего содержания:</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 xml:space="preserve">«15) Глава Валдайского муниципального района </w:t>
      </w:r>
      <w:r w:rsidRPr="00A44B86">
        <w:rPr>
          <w:rFonts w:ascii="Arial" w:eastAsia="Calibri" w:hAnsi="Arial" w:cs="Arial"/>
          <w:sz w:val="16"/>
          <w:szCs w:val="16"/>
          <w:lang w:eastAsia="en-US"/>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1.6. Дополнить статью 31 «Досрочное прекращение полномочий депутата Думы Валдайского муниципального района» Устава:</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1.6.1. В части 1 пунктом 13) следующего содержания:</w:t>
      </w:r>
    </w:p>
    <w:p w:rsidR="00A44B86" w:rsidRPr="00A44B86" w:rsidRDefault="00A44B86" w:rsidP="00A44B86">
      <w:pPr>
        <w:ind w:firstLine="284"/>
        <w:jc w:val="both"/>
        <w:rPr>
          <w:rFonts w:ascii="Arial" w:eastAsia="Calibri" w:hAnsi="Arial" w:cs="Arial"/>
          <w:sz w:val="16"/>
          <w:szCs w:val="16"/>
          <w:lang w:eastAsia="en-US"/>
        </w:rPr>
      </w:pPr>
      <w:r w:rsidRPr="00A44B86">
        <w:rPr>
          <w:rFonts w:ascii="Arial" w:hAnsi="Arial" w:cs="Arial"/>
          <w:sz w:val="16"/>
          <w:szCs w:val="16"/>
        </w:rPr>
        <w:t xml:space="preserve">«13) полномочия депутата Думы Валдайского муниципального района прекращаются досрочно решением Думы Валдайского муниципального района в случае отсутствия депутата без уважительных причин на всех заседаниях Думы Валдайского муниципального района в течение шести месяцев подряд. </w:t>
      </w:r>
      <w:r w:rsidRPr="00A44B86">
        <w:rPr>
          <w:rFonts w:ascii="Arial" w:eastAsia="Calibri" w:hAnsi="Arial" w:cs="Arial"/>
          <w:sz w:val="16"/>
          <w:szCs w:val="16"/>
          <w:lang w:eastAsia="en-US"/>
        </w:rPr>
        <w:t xml:space="preserve">Решение </w:t>
      </w:r>
      <w:r w:rsidRPr="00A44B86">
        <w:rPr>
          <w:rFonts w:ascii="Arial" w:hAnsi="Arial" w:cs="Arial"/>
          <w:sz w:val="16"/>
          <w:szCs w:val="16"/>
        </w:rPr>
        <w:t xml:space="preserve">Думы Валдайского муниципального района </w:t>
      </w:r>
      <w:r w:rsidRPr="00A44B86">
        <w:rPr>
          <w:rFonts w:ascii="Arial" w:eastAsia="Calibri" w:hAnsi="Arial" w:cs="Arial"/>
          <w:sz w:val="16"/>
          <w:szCs w:val="16"/>
          <w:lang w:eastAsia="en-US"/>
        </w:rPr>
        <w:t xml:space="preserve">о досрочном прекращении полномочий депутата </w:t>
      </w:r>
      <w:r w:rsidRPr="00A44B86">
        <w:rPr>
          <w:rFonts w:ascii="Arial" w:hAnsi="Arial" w:cs="Arial"/>
          <w:sz w:val="16"/>
          <w:szCs w:val="16"/>
        </w:rPr>
        <w:t xml:space="preserve">Думы Валдайского муниципального района </w:t>
      </w:r>
      <w:r w:rsidRPr="00A44B86">
        <w:rPr>
          <w:rFonts w:ascii="Arial" w:eastAsia="Calibri" w:hAnsi="Arial" w:cs="Arial"/>
          <w:sz w:val="16"/>
          <w:szCs w:val="16"/>
          <w:lang w:eastAsia="en-US"/>
        </w:rPr>
        <w:t>после наступления обстоятельств, указанных в настоящей части, принимается в сроки, предусмотренные частью 8 настоящей статьи.</w:t>
      </w:r>
      <w:r w:rsidRPr="00A44B86">
        <w:rPr>
          <w:rFonts w:ascii="Arial" w:hAnsi="Arial" w:cs="Arial"/>
          <w:sz w:val="16"/>
          <w:szCs w:val="16"/>
        </w:rPr>
        <w:t>»;</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1.6.2. Частью 2.1. следующего содержания:</w:t>
      </w:r>
    </w:p>
    <w:p w:rsidR="00A44B86" w:rsidRPr="00A44B86" w:rsidRDefault="00A44B86" w:rsidP="00A44B86">
      <w:pPr>
        <w:ind w:firstLine="284"/>
        <w:jc w:val="both"/>
        <w:rPr>
          <w:rFonts w:ascii="Arial" w:hAnsi="Arial" w:cs="Arial"/>
          <w:sz w:val="16"/>
          <w:szCs w:val="16"/>
        </w:rPr>
      </w:pPr>
      <w:r w:rsidRPr="00A44B86">
        <w:rPr>
          <w:rFonts w:ascii="Arial" w:hAnsi="Arial" w:cs="Arial"/>
          <w:sz w:val="16"/>
          <w:szCs w:val="16"/>
        </w:rPr>
        <w:t xml:space="preserve">«2.1. Депутат Думы Валдайского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2" w:history="1">
        <w:r w:rsidRPr="00A44B86">
          <w:rPr>
            <w:rFonts w:ascii="Arial" w:hAnsi="Arial" w:cs="Arial"/>
            <w:sz w:val="16"/>
            <w:szCs w:val="16"/>
          </w:rPr>
          <w:t>частями 3</w:t>
        </w:r>
      </w:hyperlink>
      <w:r w:rsidRPr="00A44B86">
        <w:rPr>
          <w:rFonts w:ascii="Arial" w:hAnsi="Arial" w:cs="Arial"/>
          <w:sz w:val="16"/>
          <w:szCs w:val="16"/>
        </w:rPr>
        <w:t xml:space="preserve"> - </w:t>
      </w:r>
      <w:hyperlink r:id="rId123" w:history="1">
        <w:r w:rsidRPr="00A44B86">
          <w:rPr>
            <w:rFonts w:ascii="Arial" w:hAnsi="Arial" w:cs="Arial"/>
            <w:sz w:val="16"/>
            <w:szCs w:val="16"/>
          </w:rPr>
          <w:t>6 статьи 13</w:t>
        </w:r>
      </w:hyperlink>
      <w:r w:rsidRPr="00A44B86">
        <w:rPr>
          <w:rFonts w:ascii="Arial" w:hAnsi="Arial" w:cs="Arial"/>
          <w:sz w:val="16"/>
          <w:szCs w:val="16"/>
        </w:rPr>
        <w:t xml:space="preserve"> Федерального закона от 25 декабря 2008 года № 273-ФЗ «О противодействии коррупции».</w:t>
      </w:r>
    </w:p>
    <w:p w:rsidR="00A44B86" w:rsidRPr="00B14017" w:rsidRDefault="00A44B86" w:rsidP="00A44B86">
      <w:pPr>
        <w:spacing w:line="240" w:lineRule="exact"/>
        <w:rPr>
          <w:sz w:val="2"/>
          <w:szCs w:val="2"/>
        </w:rPr>
      </w:pPr>
    </w:p>
    <w:p w:rsidR="00A44B86" w:rsidRDefault="00A44B86" w:rsidP="00927BB7">
      <w:pPr>
        <w:shd w:val="clear" w:color="auto" w:fill="FFFFFF"/>
        <w:suppressAutoHyphens/>
        <w:jc w:val="right"/>
        <w:rPr>
          <w:rFonts w:ascii="Arial" w:hAnsi="Arial" w:cs="Arial"/>
          <w:b/>
          <w:sz w:val="16"/>
          <w:szCs w:val="16"/>
        </w:rPr>
      </w:pPr>
    </w:p>
    <w:p w:rsidR="0067286A" w:rsidRPr="00A44B86" w:rsidRDefault="0067286A" w:rsidP="0067286A">
      <w:pPr>
        <w:pStyle w:val="20"/>
        <w:rPr>
          <w:rFonts w:ascii="Arial" w:hAnsi="Arial" w:cs="Arial"/>
          <w:b/>
          <w:color w:val="000000"/>
          <w:sz w:val="16"/>
          <w:szCs w:val="16"/>
        </w:rPr>
      </w:pPr>
      <w:r w:rsidRPr="00A44B86">
        <w:rPr>
          <w:rFonts w:ascii="Arial" w:hAnsi="Arial" w:cs="Arial"/>
          <w:b/>
          <w:color w:val="000000"/>
          <w:sz w:val="16"/>
          <w:szCs w:val="16"/>
        </w:rPr>
        <w:t>АДМИНИСТРАЦИЯ ВАЛДАЙСКОГО МУНИЦИПАЛЬНОГО РАЙОНА</w:t>
      </w:r>
    </w:p>
    <w:p w:rsidR="0067286A" w:rsidRPr="00A44B86" w:rsidRDefault="0067286A" w:rsidP="0067286A">
      <w:pPr>
        <w:pStyle w:val="3"/>
        <w:rPr>
          <w:rFonts w:ascii="Arial" w:hAnsi="Arial" w:cs="Arial"/>
          <w:b w:val="0"/>
          <w:sz w:val="16"/>
          <w:szCs w:val="16"/>
        </w:rPr>
      </w:pPr>
      <w:r w:rsidRPr="00A44B86">
        <w:rPr>
          <w:rFonts w:ascii="Arial" w:hAnsi="Arial" w:cs="Arial"/>
          <w:b w:val="0"/>
          <w:sz w:val="16"/>
          <w:szCs w:val="16"/>
        </w:rPr>
        <w:t>П О С Т А Н О В Л Е Н И Е</w:t>
      </w:r>
    </w:p>
    <w:p w:rsidR="0067286A" w:rsidRPr="0067286A" w:rsidRDefault="0067286A" w:rsidP="0067286A">
      <w:pPr>
        <w:jc w:val="center"/>
        <w:rPr>
          <w:rFonts w:ascii="Arial" w:hAnsi="Arial" w:cs="Arial"/>
          <w:sz w:val="16"/>
          <w:szCs w:val="16"/>
        </w:rPr>
      </w:pPr>
      <w:r w:rsidRPr="0067286A">
        <w:rPr>
          <w:rFonts w:ascii="Arial" w:hAnsi="Arial" w:cs="Arial"/>
          <w:sz w:val="16"/>
          <w:szCs w:val="16"/>
        </w:rPr>
        <w:t>05.02.2024 № 315</w:t>
      </w:r>
    </w:p>
    <w:p w:rsidR="0067286A" w:rsidRPr="0067286A" w:rsidRDefault="0067286A" w:rsidP="0067286A">
      <w:pPr>
        <w:jc w:val="center"/>
        <w:rPr>
          <w:rFonts w:ascii="Arial" w:hAnsi="Arial" w:cs="Arial"/>
          <w:b/>
          <w:sz w:val="16"/>
          <w:szCs w:val="16"/>
        </w:rPr>
      </w:pPr>
      <w:r w:rsidRPr="0067286A">
        <w:rPr>
          <w:rFonts w:ascii="Arial" w:hAnsi="Arial" w:cs="Arial"/>
          <w:b/>
          <w:sz w:val="16"/>
          <w:szCs w:val="16"/>
        </w:rPr>
        <w:t xml:space="preserve">О внесении изменения в состав комиссии по соблюдению требований к служебному поведению </w:t>
      </w:r>
    </w:p>
    <w:p w:rsidR="0067286A" w:rsidRPr="0067286A" w:rsidRDefault="0067286A" w:rsidP="0067286A">
      <w:pPr>
        <w:jc w:val="center"/>
        <w:rPr>
          <w:rFonts w:ascii="Arial" w:hAnsi="Arial" w:cs="Arial"/>
          <w:b/>
          <w:sz w:val="16"/>
          <w:szCs w:val="16"/>
        </w:rPr>
      </w:pPr>
      <w:r w:rsidRPr="0067286A">
        <w:rPr>
          <w:rFonts w:ascii="Arial" w:hAnsi="Arial" w:cs="Arial"/>
          <w:b/>
          <w:sz w:val="16"/>
          <w:szCs w:val="16"/>
        </w:rPr>
        <w:t xml:space="preserve">муниципальных служащих, замещающих должности муниципальной службы в Администрации </w:t>
      </w:r>
    </w:p>
    <w:p w:rsidR="0067286A" w:rsidRPr="0067286A" w:rsidRDefault="0067286A" w:rsidP="0067286A">
      <w:pPr>
        <w:jc w:val="center"/>
        <w:rPr>
          <w:rFonts w:ascii="Arial" w:hAnsi="Arial" w:cs="Arial"/>
          <w:b/>
          <w:sz w:val="16"/>
          <w:szCs w:val="16"/>
        </w:rPr>
      </w:pPr>
      <w:r w:rsidRPr="0067286A">
        <w:rPr>
          <w:rFonts w:ascii="Arial" w:hAnsi="Arial" w:cs="Arial"/>
          <w:b/>
          <w:sz w:val="16"/>
          <w:szCs w:val="16"/>
        </w:rPr>
        <w:t>Валдайского муниципального района и урегулированию конфликта интересов</w:t>
      </w:r>
    </w:p>
    <w:p w:rsidR="0067286A" w:rsidRPr="0067286A" w:rsidRDefault="0067286A" w:rsidP="0067286A">
      <w:pPr>
        <w:ind w:firstLine="709"/>
        <w:jc w:val="both"/>
        <w:rPr>
          <w:rFonts w:ascii="Arial" w:hAnsi="Arial" w:cs="Arial"/>
          <w:sz w:val="4"/>
          <w:szCs w:val="4"/>
        </w:rPr>
      </w:pPr>
    </w:p>
    <w:p w:rsidR="0067286A" w:rsidRPr="0067286A" w:rsidRDefault="0067286A" w:rsidP="0067286A">
      <w:pPr>
        <w:ind w:firstLine="284"/>
        <w:jc w:val="both"/>
        <w:rPr>
          <w:rFonts w:ascii="Arial" w:hAnsi="Arial" w:cs="Arial"/>
          <w:b/>
          <w:sz w:val="16"/>
          <w:szCs w:val="16"/>
        </w:rPr>
      </w:pPr>
      <w:r w:rsidRPr="0067286A">
        <w:rPr>
          <w:rFonts w:ascii="Arial" w:hAnsi="Arial" w:cs="Arial"/>
          <w:sz w:val="16"/>
          <w:szCs w:val="16"/>
        </w:rPr>
        <w:t xml:space="preserve">На основании статьи 2 областного закона Новгородской области от 31.08.2009 № 595-ОЗ «О реализации федеральных законов о противодействии коррупции на территории Новгородской области», пунктов 3.1.7, 3.1.19 </w:t>
      </w:r>
      <w:r w:rsidRPr="0067286A">
        <w:rPr>
          <w:rFonts w:ascii="Arial" w:hAnsi="Arial" w:cs="Arial"/>
          <w:bCs/>
          <w:sz w:val="16"/>
          <w:szCs w:val="16"/>
        </w:rPr>
        <w:t>положения об отделе Администрации Губернатора Новгородской области по профилактике коррупционных и иных правонарушений</w:t>
      </w:r>
      <w:r w:rsidRPr="0067286A">
        <w:rPr>
          <w:rFonts w:ascii="Arial" w:hAnsi="Arial" w:cs="Arial"/>
          <w:sz w:val="16"/>
          <w:szCs w:val="16"/>
        </w:rPr>
        <w:t xml:space="preserve">, утвержденного указом Губернатора Новгородской области от 31.05.2021 № 231, Администрация Валдайского муниципального района </w:t>
      </w:r>
      <w:r w:rsidRPr="0067286A">
        <w:rPr>
          <w:rFonts w:ascii="Arial" w:hAnsi="Arial" w:cs="Arial"/>
          <w:b/>
          <w:sz w:val="16"/>
          <w:szCs w:val="16"/>
        </w:rPr>
        <w:t>ПОСТАНОВЛЯЕТ:</w:t>
      </w:r>
    </w:p>
    <w:p w:rsidR="0067286A" w:rsidRPr="0067286A" w:rsidRDefault="0067286A" w:rsidP="0067286A">
      <w:pPr>
        <w:autoSpaceDE w:val="0"/>
        <w:autoSpaceDN w:val="0"/>
        <w:adjustRightInd w:val="0"/>
        <w:ind w:firstLine="284"/>
        <w:jc w:val="both"/>
        <w:rPr>
          <w:rFonts w:ascii="Arial" w:hAnsi="Arial" w:cs="Arial"/>
          <w:sz w:val="16"/>
          <w:szCs w:val="16"/>
        </w:rPr>
      </w:pPr>
      <w:r w:rsidRPr="0067286A">
        <w:rPr>
          <w:rFonts w:ascii="Arial" w:hAnsi="Arial" w:cs="Arial"/>
          <w:sz w:val="16"/>
          <w:szCs w:val="16"/>
        </w:rPr>
        <w:t xml:space="preserve">1. Внести изменение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утвержденный постановлением Администрации муниципального района от 15.03.2021 № 396, включив в качестве члена комиссии представителя отдела Администрации Губернатора Новгородской области </w:t>
      </w:r>
      <w:r w:rsidRPr="0067286A">
        <w:rPr>
          <w:rFonts w:ascii="Arial" w:hAnsi="Arial" w:cs="Arial"/>
          <w:bCs/>
          <w:sz w:val="16"/>
          <w:szCs w:val="16"/>
        </w:rPr>
        <w:t>по профилактике коррупционных и иных правонарушений (по согласованию).</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286A" w:rsidRPr="0067286A" w:rsidRDefault="0067286A" w:rsidP="0067286A">
      <w:pPr>
        <w:jc w:val="both"/>
        <w:rPr>
          <w:rFonts w:ascii="Arial" w:hAnsi="Arial" w:cs="Arial"/>
          <w:sz w:val="16"/>
          <w:szCs w:val="16"/>
        </w:rPr>
      </w:pPr>
      <w:r w:rsidRPr="0067286A">
        <w:rPr>
          <w:rFonts w:ascii="Arial" w:hAnsi="Arial" w:cs="Arial"/>
          <w:b/>
          <w:sz w:val="16"/>
          <w:szCs w:val="16"/>
        </w:rPr>
        <w:t>Глава муниципального района</w:t>
      </w:r>
      <w:r w:rsidRPr="0067286A">
        <w:rPr>
          <w:rFonts w:ascii="Arial" w:hAnsi="Arial" w:cs="Arial"/>
          <w:b/>
          <w:sz w:val="16"/>
          <w:szCs w:val="16"/>
        </w:rPr>
        <w:tab/>
      </w:r>
      <w:r w:rsidRPr="0067286A">
        <w:rPr>
          <w:rFonts w:ascii="Arial" w:hAnsi="Arial" w:cs="Arial"/>
          <w:b/>
          <w:sz w:val="16"/>
          <w:szCs w:val="16"/>
        </w:rPr>
        <w:tab/>
        <w:t>Ю.В.Стадэ</w:t>
      </w:r>
    </w:p>
    <w:p w:rsidR="002526E9" w:rsidRPr="0067286A" w:rsidRDefault="002526E9" w:rsidP="0067286A">
      <w:pPr>
        <w:shd w:val="clear" w:color="auto" w:fill="FFFFFF"/>
        <w:suppressAutoHyphens/>
        <w:jc w:val="right"/>
        <w:rPr>
          <w:rFonts w:ascii="Arial" w:hAnsi="Arial" w:cs="Arial"/>
          <w:b/>
          <w:sz w:val="16"/>
          <w:szCs w:val="16"/>
        </w:rPr>
      </w:pPr>
    </w:p>
    <w:p w:rsidR="0067286A" w:rsidRPr="00A44B86" w:rsidRDefault="0067286A" w:rsidP="0067286A">
      <w:pPr>
        <w:pStyle w:val="20"/>
        <w:rPr>
          <w:rFonts w:ascii="Arial" w:hAnsi="Arial" w:cs="Arial"/>
          <w:b/>
          <w:color w:val="000000"/>
          <w:sz w:val="16"/>
          <w:szCs w:val="16"/>
        </w:rPr>
      </w:pPr>
      <w:r w:rsidRPr="00A44B86">
        <w:rPr>
          <w:rFonts w:ascii="Arial" w:hAnsi="Arial" w:cs="Arial"/>
          <w:b/>
          <w:color w:val="000000"/>
          <w:sz w:val="16"/>
          <w:szCs w:val="16"/>
        </w:rPr>
        <w:lastRenderedPageBreak/>
        <w:t>АДМИНИСТРАЦИЯ ВАЛДАЙСКОГО МУНИЦИПАЛЬНОГО РАЙОНА</w:t>
      </w:r>
    </w:p>
    <w:p w:rsidR="0067286A" w:rsidRPr="00A44B86" w:rsidRDefault="0067286A" w:rsidP="0067286A">
      <w:pPr>
        <w:pStyle w:val="3"/>
        <w:rPr>
          <w:rFonts w:ascii="Arial" w:hAnsi="Arial" w:cs="Arial"/>
          <w:b w:val="0"/>
          <w:sz w:val="16"/>
          <w:szCs w:val="16"/>
        </w:rPr>
      </w:pPr>
      <w:r w:rsidRPr="00A44B86">
        <w:rPr>
          <w:rFonts w:ascii="Arial" w:hAnsi="Arial" w:cs="Arial"/>
          <w:b w:val="0"/>
          <w:sz w:val="16"/>
          <w:szCs w:val="16"/>
        </w:rPr>
        <w:t>П О С Т А Н О В Л Е Н И Е</w:t>
      </w:r>
    </w:p>
    <w:p w:rsidR="0067286A" w:rsidRPr="0067286A" w:rsidRDefault="0067286A" w:rsidP="0067286A">
      <w:pPr>
        <w:jc w:val="center"/>
        <w:rPr>
          <w:rFonts w:ascii="Arial" w:hAnsi="Arial" w:cs="Arial"/>
          <w:sz w:val="16"/>
          <w:szCs w:val="16"/>
        </w:rPr>
      </w:pPr>
      <w:r w:rsidRPr="0067286A">
        <w:rPr>
          <w:rFonts w:ascii="Arial" w:hAnsi="Arial" w:cs="Arial"/>
          <w:sz w:val="16"/>
          <w:szCs w:val="16"/>
        </w:rPr>
        <w:t>05.02.2024 № 316</w:t>
      </w:r>
    </w:p>
    <w:p w:rsidR="0067286A" w:rsidRPr="0067286A" w:rsidRDefault="0067286A" w:rsidP="0067286A">
      <w:pPr>
        <w:jc w:val="center"/>
        <w:rPr>
          <w:rFonts w:ascii="Arial" w:hAnsi="Arial" w:cs="Arial"/>
          <w:b/>
          <w:sz w:val="16"/>
          <w:szCs w:val="16"/>
        </w:rPr>
      </w:pPr>
      <w:r w:rsidRPr="0067286A">
        <w:rPr>
          <w:rFonts w:ascii="Arial" w:hAnsi="Arial" w:cs="Arial"/>
          <w:b/>
          <w:sz w:val="16"/>
          <w:szCs w:val="16"/>
        </w:rPr>
        <w:t xml:space="preserve">О внесении изменений в муниципальную программу </w:t>
      </w:r>
    </w:p>
    <w:p w:rsidR="0067286A" w:rsidRPr="0067286A" w:rsidRDefault="0067286A" w:rsidP="0067286A">
      <w:pPr>
        <w:jc w:val="center"/>
        <w:rPr>
          <w:rFonts w:ascii="Arial" w:hAnsi="Arial" w:cs="Arial"/>
          <w:b/>
          <w:sz w:val="16"/>
          <w:szCs w:val="16"/>
        </w:rPr>
      </w:pPr>
      <w:r w:rsidRPr="0067286A">
        <w:rPr>
          <w:rFonts w:ascii="Arial" w:hAnsi="Arial" w:cs="Arial"/>
          <w:b/>
          <w:sz w:val="16"/>
          <w:szCs w:val="16"/>
        </w:rPr>
        <w:t>«Развитие культуры в Валдайском муниципальном районе (2023-2030 годы)»</w:t>
      </w:r>
    </w:p>
    <w:p w:rsidR="0067286A" w:rsidRPr="0067286A" w:rsidRDefault="0067286A" w:rsidP="0067286A">
      <w:pPr>
        <w:ind w:firstLine="709"/>
        <w:jc w:val="both"/>
        <w:rPr>
          <w:rFonts w:ascii="Arial" w:hAnsi="Arial" w:cs="Arial"/>
          <w:sz w:val="4"/>
          <w:szCs w:val="4"/>
        </w:rPr>
      </w:pPr>
    </w:p>
    <w:p w:rsidR="0067286A" w:rsidRPr="0067286A" w:rsidRDefault="0067286A" w:rsidP="0067286A">
      <w:pPr>
        <w:ind w:firstLine="284"/>
        <w:jc w:val="both"/>
        <w:rPr>
          <w:rFonts w:ascii="Arial" w:hAnsi="Arial" w:cs="Arial"/>
          <w:b/>
          <w:sz w:val="16"/>
          <w:szCs w:val="16"/>
        </w:rPr>
      </w:pPr>
      <w:r w:rsidRPr="0067286A">
        <w:rPr>
          <w:rFonts w:ascii="Arial" w:hAnsi="Arial" w:cs="Arial"/>
          <w:sz w:val="16"/>
          <w:szCs w:val="16"/>
        </w:rPr>
        <w:t xml:space="preserve">Администрация Валдайского муниципального района </w:t>
      </w:r>
      <w:r w:rsidRPr="0067286A">
        <w:rPr>
          <w:rFonts w:ascii="Arial" w:hAnsi="Arial" w:cs="Arial"/>
          <w:b/>
          <w:sz w:val="16"/>
          <w:szCs w:val="16"/>
        </w:rPr>
        <w:t>ПОСТАНОВЛЯЕТ:</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1.1. Изложить раздел 7 паспорта муниципальной программы в редакции: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64"/>
        <w:gridCol w:w="706"/>
        <w:gridCol w:w="1276"/>
        <w:gridCol w:w="1984"/>
        <w:gridCol w:w="1984"/>
        <w:gridCol w:w="1464"/>
        <w:gridCol w:w="1516"/>
        <w:gridCol w:w="856"/>
      </w:tblGrid>
      <w:tr w:rsidR="0067286A" w:rsidRPr="0067286A" w:rsidTr="0067286A">
        <w:trPr>
          <w:trHeight w:val="20"/>
        </w:trPr>
        <w:tc>
          <w:tcPr>
            <w:tcW w:w="689" w:type="pct"/>
            <w:vMerge w:val="restart"/>
            <w:vAlign w:val="center"/>
          </w:tcPr>
          <w:p w:rsidR="0067286A" w:rsidRPr="0067286A" w:rsidRDefault="0067286A" w:rsidP="0067286A">
            <w:pPr>
              <w:rPr>
                <w:rFonts w:ascii="Arial" w:hAnsi="Arial" w:cs="Arial"/>
                <w:sz w:val="12"/>
                <w:szCs w:val="16"/>
              </w:rPr>
            </w:pPr>
            <w:r w:rsidRPr="0067286A">
              <w:rPr>
                <w:rFonts w:ascii="Arial" w:hAnsi="Arial" w:cs="Arial"/>
                <w:sz w:val="12"/>
                <w:szCs w:val="16"/>
              </w:rPr>
              <w:t>Объемы и источники финансирования муниципальной программы с разбивкой по годам реализации:</w:t>
            </w:r>
          </w:p>
        </w:tc>
        <w:tc>
          <w:tcPr>
            <w:tcW w:w="4311" w:type="pct"/>
            <w:gridSpan w:val="7"/>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Источник финансирования, тыс. руб.</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год</w:t>
            </w:r>
          </w:p>
        </w:tc>
        <w:tc>
          <w:tcPr>
            <w:tcW w:w="562"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областной бюджет</w:t>
            </w:r>
          </w:p>
        </w:tc>
        <w:tc>
          <w:tcPr>
            <w:tcW w:w="874"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бюджет муниципального района</w:t>
            </w:r>
          </w:p>
        </w:tc>
        <w:tc>
          <w:tcPr>
            <w:tcW w:w="874"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бюджет городского поселения</w:t>
            </w:r>
          </w:p>
        </w:tc>
        <w:tc>
          <w:tcPr>
            <w:tcW w:w="645"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федеральный бюджет</w:t>
            </w:r>
          </w:p>
        </w:tc>
        <w:tc>
          <w:tcPr>
            <w:tcW w:w="668"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внебюджетные средства</w:t>
            </w:r>
          </w:p>
        </w:tc>
        <w:tc>
          <w:tcPr>
            <w:tcW w:w="377"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итого</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1</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w:t>
            </w:r>
          </w:p>
        </w:tc>
        <w:tc>
          <w:tcPr>
            <w:tcW w:w="64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5</w:t>
            </w:r>
          </w:p>
        </w:tc>
        <w:tc>
          <w:tcPr>
            <w:tcW w:w="668"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6</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2023</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16378,526</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82415,37899</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350,9</w:t>
            </w:r>
          </w:p>
        </w:tc>
        <w:tc>
          <w:tcPr>
            <w:tcW w:w="64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4483,044</w:t>
            </w:r>
          </w:p>
        </w:tc>
        <w:tc>
          <w:tcPr>
            <w:tcW w:w="668"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103627,84899</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2024</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9860,244</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87009,57001</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1195,4</w:t>
            </w:r>
          </w:p>
        </w:tc>
        <w:tc>
          <w:tcPr>
            <w:tcW w:w="64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496,411</w:t>
            </w:r>
          </w:p>
        </w:tc>
        <w:tc>
          <w:tcPr>
            <w:tcW w:w="668"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98561,62501</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2025</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9835,858</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86455,95551</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445,4</w:t>
            </w:r>
          </w:p>
        </w:tc>
        <w:tc>
          <w:tcPr>
            <w:tcW w:w="64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521,63</w:t>
            </w:r>
          </w:p>
        </w:tc>
        <w:tc>
          <w:tcPr>
            <w:tcW w:w="668"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97258,84351</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2026</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9868,256</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86456,31611</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445,4</w:t>
            </w:r>
          </w:p>
        </w:tc>
        <w:tc>
          <w:tcPr>
            <w:tcW w:w="64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497,813</w:t>
            </w:r>
          </w:p>
        </w:tc>
        <w:tc>
          <w:tcPr>
            <w:tcW w:w="668"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97267,78511</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2027</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77620,63442</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388,0</w:t>
            </w:r>
          </w:p>
        </w:tc>
        <w:tc>
          <w:tcPr>
            <w:tcW w:w="64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668"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78008,63442</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2028</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77620,63442</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388,0</w:t>
            </w:r>
          </w:p>
        </w:tc>
        <w:tc>
          <w:tcPr>
            <w:tcW w:w="64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668"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78008,63442</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2029</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77620,63442</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388,0</w:t>
            </w:r>
          </w:p>
        </w:tc>
        <w:tc>
          <w:tcPr>
            <w:tcW w:w="64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668"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78008,63442</w:t>
            </w:r>
          </w:p>
        </w:tc>
      </w:tr>
      <w:tr w:rsidR="0067286A" w:rsidRPr="0067286A" w:rsidTr="001D6385">
        <w:trPr>
          <w:trHeight w:val="20"/>
        </w:trPr>
        <w:tc>
          <w:tcPr>
            <w:tcW w:w="689" w:type="pct"/>
            <w:vMerge/>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2030</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77620,63442</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388,0</w:t>
            </w:r>
          </w:p>
        </w:tc>
        <w:tc>
          <w:tcPr>
            <w:tcW w:w="64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668"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78008,63442</w:t>
            </w:r>
          </w:p>
        </w:tc>
      </w:tr>
      <w:tr w:rsidR="0067286A" w:rsidRPr="0067286A" w:rsidTr="001D6385">
        <w:trPr>
          <w:trHeight w:val="20"/>
        </w:trPr>
        <w:tc>
          <w:tcPr>
            <w:tcW w:w="689" w:type="pct"/>
            <w:vAlign w:val="center"/>
          </w:tcPr>
          <w:p w:rsidR="0067286A" w:rsidRPr="0067286A" w:rsidRDefault="0067286A" w:rsidP="0067286A">
            <w:pPr>
              <w:jc w:val="center"/>
              <w:rPr>
                <w:rFonts w:ascii="Arial" w:hAnsi="Arial" w:cs="Arial"/>
                <w:sz w:val="12"/>
                <w:szCs w:val="16"/>
              </w:rPr>
            </w:pPr>
          </w:p>
        </w:tc>
        <w:tc>
          <w:tcPr>
            <w:tcW w:w="311"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Всего</w:t>
            </w:r>
          </w:p>
        </w:tc>
        <w:tc>
          <w:tcPr>
            <w:tcW w:w="562"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45942,884</w:t>
            </w:r>
          </w:p>
        </w:tc>
        <w:tc>
          <w:tcPr>
            <w:tcW w:w="874"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652819,7583</w:t>
            </w:r>
          </w:p>
        </w:tc>
        <w:tc>
          <w:tcPr>
            <w:tcW w:w="874"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3989,1</w:t>
            </w:r>
          </w:p>
        </w:tc>
        <w:tc>
          <w:tcPr>
            <w:tcW w:w="645"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5998,898</w:t>
            </w:r>
          </w:p>
        </w:tc>
        <w:tc>
          <w:tcPr>
            <w:tcW w:w="668"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w:t>
            </w:r>
          </w:p>
        </w:tc>
        <w:tc>
          <w:tcPr>
            <w:tcW w:w="377"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708750,6403</w:t>
            </w:r>
          </w:p>
        </w:tc>
      </w:tr>
    </w:tbl>
    <w:p w:rsidR="0067286A" w:rsidRPr="0067286A" w:rsidRDefault="0067286A" w:rsidP="0067286A">
      <w:pPr>
        <w:ind w:firstLine="709"/>
        <w:jc w:val="right"/>
        <w:rPr>
          <w:rFonts w:ascii="Arial" w:hAnsi="Arial" w:cs="Arial"/>
          <w:b/>
          <w:bCs/>
          <w:sz w:val="16"/>
          <w:szCs w:val="16"/>
        </w:rPr>
      </w:pPr>
      <w:r w:rsidRPr="0067286A">
        <w:rPr>
          <w:rFonts w:ascii="Arial" w:hAnsi="Arial" w:cs="Arial"/>
          <w:sz w:val="16"/>
          <w:szCs w:val="16"/>
        </w:rPr>
        <w:t>»;</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1.2. Изложить раздел 4 паспорта подпрограммы «Культура Валдайского района» муниципальной программы в редакции:</w:t>
      </w:r>
    </w:p>
    <w:p w:rsidR="0067286A" w:rsidRPr="0067286A" w:rsidRDefault="0067286A" w:rsidP="0067286A">
      <w:pPr>
        <w:ind w:firstLine="284"/>
        <w:jc w:val="both"/>
        <w:rPr>
          <w:rFonts w:ascii="Arial" w:hAnsi="Arial" w:cs="Arial"/>
          <w:sz w:val="16"/>
          <w:szCs w:val="16"/>
        </w:rPr>
      </w:pPr>
      <w:r w:rsidRPr="0067286A">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52"/>
        <w:gridCol w:w="720"/>
        <w:gridCol w:w="1276"/>
        <w:gridCol w:w="1986"/>
        <w:gridCol w:w="1984"/>
        <w:gridCol w:w="1419"/>
        <w:gridCol w:w="1557"/>
        <w:gridCol w:w="856"/>
      </w:tblGrid>
      <w:tr w:rsidR="0067286A" w:rsidRPr="0067286A" w:rsidTr="0067286A">
        <w:trPr>
          <w:trHeight w:val="113"/>
        </w:trPr>
        <w:tc>
          <w:tcPr>
            <w:tcW w:w="684" w:type="pct"/>
            <w:vMerge w:val="restart"/>
            <w:vAlign w:val="center"/>
          </w:tcPr>
          <w:p w:rsidR="0067286A" w:rsidRPr="0067286A" w:rsidRDefault="0067286A" w:rsidP="0067286A">
            <w:pPr>
              <w:rPr>
                <w:rFonts w:ascii="Arial" w:hAnsi="Arial" w:cs="Arial"/>
                <w:sz w:val="12"/>
                <w:szCs w:val="16"/>
              </w:rPr>
            </w:pPr>
            <w:r w:rsidRPr="0067286A">
              <w:rPr>
                <w:rFonts w:ascii="Arial" w:hAnsi="Arial" w:cs="Arial"/>
                <w:sz w:val="12"/>
                <w:szCs w:val="16"/>
              </w:rPr>
              <w:t>Объемы и источники финансирования муниципальной программы с разбивкой по годам реализации:</w:t>
            </w:r>
          </w:p>
        </w:tc>
        <w:tc>
          <w:tcPr>
            <w:tcW w:w="4316" w:type="pct"/>
            <w:gridSpan w:val="7"/>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Источник финансирования, тыс. руб.</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год</w:t>
            </w:r>
          </w:p>
        </w:tc>
        <w:tc>
          <w:tcPr>
            <w:tcW w:w="562"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областной бюджет</w:t>
            </w:r>
          </w:p>
        </w:tc>
        <w:tc>
          <w:tcPr>
            <w:tcW w:w="875"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бюджет муниципального района</w:t>
            </w:r>
          </w:p>
        </w:tc>
        <w:tc>
          <w:tcPr>
            <w:tcW w:w="874"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бюджет городского поселения</w:t>
            </w:r>
          </w:p>
        </w:tc>
        <w:tc>
          <w:tcPr>
            <w:tcW w:w="625" w:type="pct"/>
            <w:vAlign w:val="center"/>
          </w:tcPr>
          <w:p w:rsidR="0067286A" w:rsidRPr="0067286A" w:rsidRDefault="001D6385" w:rsidP="0067286A">
            <w:pPr>
              <w:jc w:val="center"/>
              <w:rPr>
                <w:rFonts w:ascii="Arial" w:hAnsi="Arial" w:cs="Arial"/>
                <w:b/>
                <w:sz w:val="12"/>
                <w:szCs w:val="16"/>
              </w:rPr>
            </w:pPr>
            <w:r>
              <w:rPr>
                <w:rFonts w:ascii="Arial" w:hAnsi="Arial" w:cs="Arial"/>
                <w:b/>
                <w:sz w:val="12"/>
                <w:szCs w:val="16"/>
              </w:rPr>
              <w:t>феде</w:t>
            </w:r>
            <w:r w:rsidR="0067286A" w:rsidRPr="0067286A">
              <w:rPr>
                <w:rFonts w:ascii="Arial" w:hAnsi="Arial" w:cs="Arial"/>
                <w:b/>
                <w:sz w:val="12"/>
                <w:szCs w:val="16"/>
              </w:rPr>
              <w:t>ральный бюджет</w:t>
            </w:r>
          </w:p>
        </w:tc>
        <w:tc>
          <w:tcPr>
            <w:tcW w:w="686" w:type="pct"/>
            <w:vAlign w:val="center"/>
          </w:tcPr>
          <w:p w:rsidR="0067286A" w:rsidRPr="0067286A" w:rsidRDefault="001D6385" w:rsidP="0067286A">
            <w:pPr>
              <w:jc w:val="center"/>
              <w:rPr>
                <w:rFonts w:ascii="Arial" w:hAnsi="Arial" w:cs="Arial"/>
                <w:b/>
                <w:sz w:val="12"/>
                <w:szCs w:val="16"/>
              </w:rPr>
            </w:pPr>
            <w:r>
              <w:rPr>
                <w:rFonts w:ascii="Arial" w:hAnsi="Arial" w:cs="Arial"/>
                <w:b/>
                <w:sz w:val="12"/>
                <w:szCs w:val="16"/>
              </w:rPr>
              <w:t>внебюд</w:t>
            </w:r>
            <w:r w:rsidR="0067286A" w:rsidRPr="0067286A">
              <w:rPr>
                <w:rFonts w:ascii="Arial" w:hAnsi="Arial" w:cs="Arial"/>
                <w:b/>
                <w:sz w:val="12"/>
                <w:szCs w:val="16"/>
              </w:rPr>
              <w:t>жетные средства</w:t>
            </w:r>
          </w:p>
        </w:tc>
        <w:tc>
          <w:tcPr>
            <w:tcW w:w="377"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итого</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1</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w:t>
            </w:r>
          </w:p>
        </w:tc>
        <w:tc>
          <w:tcPr>
            <w:tcW w:w="87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w:t>
            </w:r>
          </w:p>
        </w:tc>
        <w:tc>
          <w:tcPr>
            <w:tcW w:w="62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5</w:t>
            </w:r>
          </w:p>
        </w:tc>
        <w:tc>
          <w:tcPr>
            <w:tcW w:w="686"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6</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2023</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16326,95761</w:t>
            </w:r>
          </w:p>
        </w:tc>
        <w:tc>
          <w:tcPr>
            <w:tcW w:w="87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79161,74858</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350,9</w:t>
            </w:r>
          </w:p>
        </w:tc>
        <w:tc>
          <w:tcPr>
            <w:tcW w:w="62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4483,044</w:t>
            </w:r>
          </w:p>
        </w:tc>
        <w:tc>
          <w:tcPr>
            <w:tcW w:w="686"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100322,65019</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2024</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9809,644</w:t>
            </w:r>
          </w:p>
        </w:tc>
        <w:tc>
          <w:tcPr>
            <w:tcW w:w="87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83325,2579</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1195,4</w:t>
            </w:r>
          </w:p>
        </w:tc>
        <w:tc>
          <w:tcPr>
            <w:tcW w:w="62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496,411</w:t>
            </w:r>
          </w:p>
        </w:tc>
        <w:tc>
          <w:tcPr>
            <w:tcW w:w="686"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94826,7129</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2025</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9785,258</w:t>
            </w:r>
          </w:p>
        </w:tc>
        <w:tc>
          <w:tcPr>
            <w:tcW w:w="87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82804,0944</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445,4</w:t>
            </w:r>
          </w:p>
        </w:tc>
        <w:tc>
          <w:tcPr>
            <w:tcW w:w="62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521,63</w:t>
            </w:r>
          </w:p>
        </w:tc>
        <w:tc>
          <w:tcPr>
            <w:tcW w:w="686"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93556,3824</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2026</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9817,656</w:t>
            </w:r>
          </w:p>
        </w:tc>
        <w:tc>
          <w:tcPr>
            <w:tcW w:w="87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82804,455</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445,4</w:t>
            </w:r>
          </w:p>
        </w:tc>
        <w:tc>
          <w:tcPr>
            <w:tcW w:w="62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497,813</w:t>
            </w:r>
          </w:p>
        </w:tc>
        <w:tc>
          <w:tcPr>
            <w:tcW w:w="686"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93565,324</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2027</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87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74453,23</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388,0</w:t>
            </w:r>
          </w:p>
        </w:tc>
        <w:tc>
          <w:tcPr>
            <w:tcW w:w="62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686"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74841,23</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2028</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87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74453,23</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388,0</w:t>
            </w:r>
          </w:p>
        </w:tc>
        <w:tc>
          <w:tcPr>
            <w:tcW w:w="62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686"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74841,23</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2029</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87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74453,23</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388,0</w:t>
            </w:r>
          </w:p>
        </w:tc>
        <w:tc>
          <w:tcPr>
            <w:tcW w:w="62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686"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74841,23</w:t>
            </w:r>
          </w:p>
        </w:tc>
      </w:tr>
      <w:tr w:rsidR="0067286A" w:rsidRPr="0067286A" w:rsidTr="001D6385">
        <w:trPr>
          <w:trHeight w:val="113"/>
        </w:trPr>
        <w:tc>
          <w:tcPr>
            <w:tcW w:w="684" w:type="pct"/>
            <w:vMerge/>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2030</w:t>
            </w:r>
          </w:p>
        </w:tc>
        <w:tc>
          <w:tcPr>
            <w:tcW w:w="562"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87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74453,23</w:t>
            </w:r>
          </w:p>
        </w:tc>
        <w:tc>
          <w:tcPr>
            <w:tcW w:w="874"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388,0</w:t>
            </w:r>
          </w:p>
        </w:tc>
        <w:tc>
          <w:tcPr>
            <w:tcW w:w="625"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686"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w:t>
            </w:r>
          </w:p>
        </w:tc>
        <w:tc>
          <w:tcPr>
            <w:tcW w:w="377" w:type="pct"/>
            <w:vAlign w:val="center"/>
          </w:tcPr>
          <w:p w:rsidR="0067286A" w:rsidRPr="0067286A" w:rsidRDefault="0067286A" w:rsidP="0067286A">
            <w:pPr>
              <w:jc w:val="center"/>
              <w:rPr>
                <w:rFonts w:ascii="Arial" w:hAnsi="Arial" w:cs="Arial"/>
                <w:sz w:val="12"/>
                <w:szCs w:val="16"/>
              </w:rPr>
            </w:pPr>
            <w:r w:rsidRPr="0067286A">
              <w:rPr>
                <w:rFonts w:ascii="Arial" w:hAnsi="Arial" w:cs="Arial"/>
                <w:sz w:val="12"/>
                <w:szCs w:val="16"/>
              </w:rPr>
              <w:t>74841,23</w:t>
            </w:r>
          </w:p>
        </w:tc>
      </w:tr>
      <w:tr w:rsidR="0067286A" w:rsidRPr="0067286A" w:rsidTr="001D6385">
        <w:trPr>
          <w:trHeight w:val="113"/>
        </w:trPr>
        <w:tc>
          <w:tcPr>
            <w:tcW w:w="684" w:type="pct"/>
            <w:vAlign w:val="center"/>
          </w:tcPr>
          <w:p w:rsidR="0067286A" w:rsidRPr="0067286A" w:rsidRDefault="0067286A" w:rsidP="0067286A">
            <w:pPr>
              <w:jc w:val="center"/>
              <w:rPr>
                <w:rFonts w:ascii="Arial" w:hAnsi="Arial" w:cs="Arial"/>
                <w:sz w:val="12"/>
                <w:szCs w:val="16"/>
              </w:rPr>
            </w:pPr>
          </w:p>
        </w:tc>
        <w:tc>
          <w:tcPr>
            <w:tcW w:w="317"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Всего</w:t>
            </w:r>
          </w:p>
        </w:tc>
        <w:tc>
          <w:tcPr>
            <w:tcW w:w="562"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45739,51561</w:t>
            </w:r>
          </w:p>
        </w:tc>
        <w:tc>
          <w:tcPr>
            <w:tcW w:w="875"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625908,47588</w:t>
            </w:r>
          </w:p>
        </w:tc>
        <w:tc>
          <w:tcPr>
            <w:tcW w:w="874"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3989,1</w:t>
            </w:r>
          </w:p>
        </w:tc>
        <w:tc>
          <w:tcPr>
            <w:tcW w:w="625"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5998,898</w:t>
            </w:r>
          </w:p>
        </w:tc>
        <w:tc>
          <w:tcPr>
            <w:tcW w:w="686"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w:t>
            </w:r>
          </w:p>
        </w:tc>
        <w:tc>
          <w:tcPr>
            <w:tcW w:w="377" w:type="pct"/>
            <w:vAlign w:val="center"/>
          </w:tcPr>
          <w:p w:rsidR="0067286A" w:rsidRPr="0067286A" w:rsidRDefault="0067286A" w:rsidP="0067286A">
            <w:pPr>
              <w:jc w:val="center"/>
              <w:rPr>
                <w:rFonts w:ascii="Arial" w:hAnsi="Arial" w:cs="Arial"/>
                <w:b/>
                <w:sz w:val="12"/>
                <w:szCs w:val="16"/>
              </w:rPr>
            </w:pPr>
            <w:r w:rsidRPr="0067286A">
              <w:rPr>
                <w:rFonts w:ascii="Arial" w:hAnsi="Arial" w:cs="Arial"/>
                <w:b/>
                <w:sz w:val="12"/>
                <w:szCs w:val="16"/>
              </w:rPr>
              <w:t>681635,98949</w:t>
            </w:r>
          </w:p>
        </w:tc>
      </w:tr>
    </w:tbl>
    <w:p w:rsidR="0067286A" w:rsidRPr="0067286A" w:rsidRDefault="0067286A" w:rsidP="0067286A">
      <w:pPr>
        <w:ind w:firstLine="709"/>
        <w:jc w:val="right"/>
        <w:rPr>
          <w:rFonts w:ascii="Arial" w:hAnsi="Arial" w:cs="Arial"/>
          <w:color w:val="000000"/>
          <w:sz w:val="16"/>
          <w:szCs w:val="16"/>
        </w:rPr>
      </w:pPr>
      <w:r w:rsidRPr="0067286A">
        <w:rPr>
          <w:rFonts w:ascii="Arial" w:hAnsi="Arial" w:cs="Arial"/>
          <w:color w:val="000000"/>
          <w:sz w:val="16"/>
          <w:szCs w:val="16"/>
        </w:rPr>
        <w:t>»;</w:t>
      </w:r>
    </w:p>
    <w:p w:rsidR="0067286A" w:rsidRPr="0067286A" w:rsidRDefault="0067286A" w:rsidP="001D6385">
      <w:pPr>
        <w:ind w:firstLine="284"/>
        <w:jc w:val="both"/>
        <w:rPr>
          <w:rFonts w:ascii="Arial" w:hAnsi="Arial" w:cs="Arial"/>
          <w:sz w:val="16"/>
          <w:szCs w:val="16"/>
        </w:rPr>
      </w:pPr>
      <w:r w:rsidRPr="0067286A">
        <w:rPr>
          <w:rFonts w:ascii="Arial" w:hAnsi="Arial" w:cs="Arial"/>
          <w:sz w:val="16"/>
          <w:szCs w:val="16"/>
        </w:rPr>
        <w:t xml:space="preserve">1.3. Изложить раздел 4 паспорта подпрограммы </w:t>
      </w:r>
      <w:r w:rsidRPr="0067286A">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67286A">
        <w:rPr>
          <w:rFonts w:ascii="Arial" w:hAnsi="Arial" w:cs="Arial"/>
          <w:bCs/>
          <w:sz w:val="16"/>
          <w:szCs w:val="16"/>
        </w:rPr>
        <w:t xml:space="preserve"> </w:t>
      </w:r>
      <w:r w:rsidRPr="0067286A">
        <w:rPr>
          <w:rFonts w:ascii="Arial" w:hAnsi="Arial" w:cs="Arial"/>
          <w:sz w:val="16"/>
          <w:szCs w:val="16"/>
        </w:rPr>
        <w:t>муниципальной программы в редакции:</w:t>
      </w:r>
    </w:p>
    <w:p w:rsidR="0067286A" w:rsidRPr="0067286A" w:rsidRDefault="0067286A" w:rsidP="001D6385">
      <w:pPr>
        <w:ind w:firstLine="284"/>
        <w:jc w:val="both"/>
        <w:rPr>
          <w:rFonts w:ascii="Arial" w:hAnsi="Arial" w:cs="Arial"/>
          <w:sz w:val="16"/>
          <w:szCs w:val="16"/>
        </w:rPr>
      </w:pPr>
      <w:r w:rsidRPr="0067286A">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59"/>
        <w:gridCol w:w="713"/>
        <w:gridCol w:w="1276"/>
        <w:gridCol w:w="1986"/>
        <w:gridCol w:w="1984"/>
        <w:gridCol w:w="1419"/>
        <w:gridCol w:w="1557"/>
        <w:gridCol w:w="856"/>
      </w:tblGrid>
      <w:tr w:rsidR="0067286A" w:rsidRPr="001D6385" w:rsidTr="0067286A">
        <w:trPr>
          <w:trHeight w:val="20"/>
        </w:trPr>
        <w:tc>
          <w:tcPr>
            <w:tcW w:w="687" w:type="pct"/>
            <w:vMerge w:val="restart"/>
            <w:vAlign w:val="center"/>
          </w:tcPr>
          <w:p w:rsidR="0067286A" w:rsidRPr="001D6385" w:rsidRDefault="0067286A" w:rsidP="0067286A">
            <w:pPr>
              <w:rPr>
                <w:rFonts w:ascii="Arial" w:hAnsi="Arial" w:cs="Arial"/>
                <w:sz w:val="12"/>
                <w:szCs w:val="16"/>
              </w:rPr>
            </w:pPr>
            <w:r w:rsidRPr="001D6385">
              <w:rPr>
                <w:rFonts w:ascii="Arial" w:hAnsi="Arial" w:cs="Arial"/>
                <w:sz w:val="12"/>
                <w:szCs w:val="16"/>
              </w:rPr>
              <w:t>Объемы и источники финансирования муниципальной программы с разбивкой по годам реализации:</w:t>
            </w:r>
          </w:p>
        </w:tc>
        <w:tc>
          <w:tcPr>
            <w:tcW w:w="4313" w:type="pct"/>
            <w:gridSpan w:val="7"/>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Источник финансирования, тыс. руб.</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год</w:t>
            </w:r>
          </w:p>
        </w:tc>
        <w:tc>
          <w:tcPr>
            <w:tcW w:w="562"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областной бюджет</w:t>
            </w:r>
          </w:p>
        </w:tc>
        <w:tc>
          <w:tcPr>
            <w:tcW w:w="875"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бюджет муниципального района</w:t>
            </w:r>
          </w:p>
        </w:tc>
        <w:tc>
          <w:tcPr>
            <w:tcW w:w="874"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бюджет городского поселения</w:t>
            </w:r>
          </w:p>
        </w:tc>
        <w:tc>
          <w:tcPr>
            <w:tcW w:w="625" w:type="pct"/>
            <w:vAlign w:val="center"/>
          </w:tcPr>
          <w:p w:rsidR="0067286A" w:rsidRPr="001D6385" w:rsidRDefault="001D6385" w:rsidP="0067286A">
            <w:pPr>
              <w:jc w:val="center"/>
              <w:rPr>
                <w:rFonts w:ascii="Arial" w:hAnsi="Arial" w:cs="Arial"/>
                <w:b/>
                <w:sz w:val="12"/>
                <w:szCs w:val="16"/>
              </w:rPr>
            </w:pPr>
            <w:r w:rsidRPr="001D6385">
              <w:rPr>
                <w:rFonts w:ascii="Arial" w:hAnsi="Arial" w:cs="Arial"/>
                <w:b/>
                <w:sz w:val="12"/>
                <w:szCs w:val="16"/>
              </w:rPr>
              <w:t>феде</w:t>
            </w:r>
            <w:r w:rsidR="0067286A" w:rsidRPr="001D6385">
              <w:rPr>
                <w:rFonts w:ascii="Arial" w:hAnsi="Arial" w:cs="Arial"/>
                <w:b/>
                <w:sz w:val="12"/>
                <w:szCs w:val="16"/>
              </w:rPr>
              <w:t>ральный бюджет</w:t>
            </w:r>
          </w:p>
        </w:tc>
        <w:tc>
          <w:tcPr>
            <w:tcW w:w="686" w:type="pct"/>
            <w:vAlign w:val="center"/>
          </w:tcPr>
          <w:p w:rsidR="0067286A" w:rsidRPr="001D6385" w:rsidRDefault="001D6385" w:rsidP="0067286A">
            <w:pPr>
              <w:jc w:val="center"/>
              <w:rPr>
                <w:rFonts w:ascii="Arial" w:hAnsi="Arial" w:cs="Arial"/>
                <w:b/>
                <w:sz w:val="12"/>
                <w:szCs w:val="16"/>
              </w:rPr>
            </w:pPr>
            <w:r w:rsidRPr="001D6385">
              <w:rPr>
                <w:rFonts w:ascii="Arial" w:hAnsi="Arial" w:cs="Arial"/>
                <w:b/>
                <w:sz w:val="12"/>
                <w:szCs w:val="16"/>
              </w:rPr>
              <w:t>внебюд</w:t>
            </w:r>
            <w:r w:rsidR="0067286A" w:rsidRPr="001D6385">
              <w:rPr>
                <w:rFonts w:ascii="Arial" w:hAnsi="Arial" w:cs="Arial"/>
                <w:b/>
                <w:sz w:val="12"/>
                <w:szCs w:val="16"/>
              </w:rPr>
              <w:t>жетные средства</w:t>
            </w:r>
          </w:p>
        </w:tc>
        <w:tc>
          <w:tcPr>
            <w:tcW w:w="377"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итого</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1</w:t>
            </w:r>
          </w:p>
        </w:tc>
        <w:tc>
          <w:tcPr>
            <w:tcW w:w="562"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2</w:t>
            </w:r>
          </w:p>
        </w:tc>
        <w:tc>
          <w:tcPr>
            <w:tcW w:w="87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w:t>
            </w:r>
          </w:p>
        </w:tc>
        <w:tc>
          <w:tcPr>
            <w:tcW w:w="87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4</w:t>
            </w:r>
          </w:p>
        </w:tc>
        <w:tc>
          <w:tcPr>
            <w:tcW w:w="62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5</w:t>
            </w:r>
          </w:p>
        </w:tc>
        <w:tc>
          <w:tcPr>
            <w:tcW w:w="686"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6</w:t>
            </w:r>
          </w:p>
        </w:tc>
        <w:tc>
          <w:tcPr>
            <w:tcW w:w="377"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7</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2023</w:t>
            </w:r>
          </w:p>
        </w:tc>
        <w:tc>
          <w:tcPr>
            <w:tcW w:w="562"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51,56839</w:t>
            </w:r>
          </w:p>
        </w:tc>
        <w:tc>
          <w:tcPr>
            <w:tcW w:w="87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3253,63041</w:t>
            </w:r>
          </w:p>
        </w:tc>
        <w:tc>
          <w:tcPr>
            <w:tcW w:w="87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2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86"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377"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3305,1988</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2024</w:t>
            </w:r>
          </w:p>
        </w:tc>
        <w:tc>
          <w:tcPr>
            <w:tcW w:w="562"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50,6</w:t>
            </w:r>
          </w:p>
        </w:tc>
        <w:tc>
          <w:tcPr>
            <w:tcW w:w="87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3684,31211</w:t>
            </w:r>
          </w:p>
        </w:tc>
        <w:tc>
          <w:tcPr>
            <w:tcW w:w="87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2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86"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377"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3734,91211</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2025</w:t>
            </w:r>
          </w:p>
        </w:tc>
        <w:tc>
          <w:tcPr>
            <w:tcW w:w="562"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50,6</w:t>
            </w:r>
          </w:p>
        </w:tc>
        <w:tc>
          <w:tcPr>
            <w:tcW w:w="87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3651,86111</w:t>
            </w:r>
          </w:p>
        </w:tc>
        <w:tc>
          <w:tcPr>
            <w:tcW w:w="87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2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86"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377"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3702,46111</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2026</w:t>
            </w:r>
          </w:p>
        </w:tc>
        <w:tc>
          <w:tcPr>
            <w:tcW w:w="562"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50,6</w:t>
            </w:r>
          </w:p>
        </w:tc>
        <w:tc>
          <w:tcPr>
            <w:tcW w:w="87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3651,86111</w:t>
            </w:r>
          </w:p>
        </w:tc>
        <w:tc>
          <w:tcPr>
            <w:tcW w:w="87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2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86"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377"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3702,46111</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2027</w:t>
            </w:r>
          </w:p>
        </w:tc>
        <w:tc>
          <w:tcPr>
            <w:tcW w:w="562"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87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c>
          <w:tcPr>
            <w:tcW w:w="87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2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86"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377"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2028</w:t>
            </w:r>
          </w:p>
        </w:tc>
        <w:tc>
          <w:tcPr>
            <w:tcW w:w="562"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87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c>
          <w:tcPr>
            <w:tcW w:w="87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2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86"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377"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2029</w:t>
            </w:r>
          </w:p>
        </w:tc>
        <w:tc>
          <w:tcPr>
            <w:tcW w:w="562"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87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c>
          <w:tcPr>
            <w:tcW w:w="87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2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86"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377"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r>
      <w:tr w:rsidR="009C74C8" w:rsidRPr="001D6385" w:rsidTr="001D6385">
        <w:trPr>
          <w:trHeight w:val="20"/>
        </w:trPr>
        <w:tc>
          <w:tcPr>
            <w:tcW w:w="687" w:type="pct"/>
            <w:vMerge/>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2030</w:t>
            </w:r>
          </w:p>
        </w:tc>
        <w:tc>
          <w:tcPr>
            <w:tcW w:w="562"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87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c>
          <w:tcPr>
            <w:tcW w:w="874"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25"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686"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377" w:type="pct"/>
            <w:vAlign w:val="center"/>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r>
      <w:tr w:rsidR="009C74C8" w:rsidRPr="001D6385" w:rsidTr="001D6385">
        <w:trPr>
          <w:trHeight w:val="20"/>
        </w:trPr>
        <w:tc>
          <w:tcPr>
            <w:tcW w:w="687" w:type="pct"/>
            <w:vAlign w:val="center"/>
          </w:tcPr>
          <w:p w:rsidR="0067286A" w:rsidRPr="001D6385" w:rsidRDefault="0067286A" w:rsidP="0067286A">
            <w:pPr>
              <w:jc w:val="center"/>
              <w:rPr>
                <w:rFonts w:ascii="Arial" w:hAnsi="Arial" w:cs="Arial"/>
                <w:sz w:val="12"/>
                <w:szCs w:val="16"/>
              </w:rPr>
            </w:pPr>
          </w:p>
        </w:tc>
        <w:tc>
          <w:tcPr>
            <w:tcW w:w="314"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Всего</w:t>
            </w:r>
          </w:p>
        </w:tc>
        <w:tc>
          <w:tcPr>
            <w:tcW w:w="562"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203,36839</w:t>
            </w:r>
          </w:p>
        </w:tc>
        <w:tc>
          <w:tcPr>
            <w:tcW w:w="875"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26911,28242</w:t>
            </w:r>
          </w:p>
        </w:tc>
        <w:tc>
          <w:tcPr>
            <w:tcW w:w="874"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w:t>
            </w:r>
          </w:p>
        </w:tc>
        <w:tc>
          <w:tcPr>
            <w:tcW w:w="625"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w:t>
            </w:r>
          </w:p>
        </w:tc>
        <w:tc>
          <w:tcPr>
            <w:tcW w:w="686"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w:t>
            </w:r>
          </w:p>
        </w:tc>
        <w:tc>
          <w:tcPr>
            <w:tcW w:w="377" w:type="pct"/>
            <w:vAlign w:val="center"/>
          </w:tcPr>
          <w:p w:rsidR="0067286A" w:rsidRPr="001D6385" w:rsidRDefault="0067286A" w:rsidP="0067286A">
            <w:pPr>
              <w:jc w:val="center"/>
              <w:rPr>
                <w:rFonts w:ascii="Arial" w:hAnsi="Arial" w:cs="Arial"/>
                <w:b/>
                <w:sz w:val="12"/>
                <w:szCs w:val="16"/>
              </w:rPr>
            </w:pPr>
            <w:r w:rsidRPr="001D6385">
              <w:rPr>
                <w:rFonts w:ascii="Arial" w:hAnsi="Arial" w:cs="Arial"/>
                <w:b/>
                <w:sz w:val="12"/>
                <w:szCs w:val="16"/>
              </w:rPr>
              <w:t>27114,65081</w:t>
            </w:r>
          </w:p>
        </w:tc>
      </w:tr>
    </w:tbl>
    <w:p w:rsidR="0067286A" w:rsidRPr="0067286A" w:rsidRDefault="0067286A" w:rsidP="0067286A">
      <w:pPr>
        <w:ind w:firstLine="709"/>
        <w:jc w:val="right"/>
        <w:rPr>
          <w:rFonts w:ascii="Arial" w:hAnsi="Arial" w:cs="Arial"/>
          <w:color w:val="000000"/>
          <w:sz w:val="16"/>
          <w:szCs w:val="16"/>
        </w:rPr>
      </w:pPr>
      <w:r w:rsidRPr="0067286A">
        <w:rPr>
          <w:rFonts w:ascii="Arial" w:hAnsi="Arial" w:cs="Arial"/>
          <w:sz w:val="16"/>
          <w:szCs w:val="16"/>
        </w:rPr>
        <w:t>»;</w:t>
      </w:r>
    </w:p>
    <w:p w:rsidR="0067286A" w:rsidRPr="0067286A" w:rsidRDefault="0067286A" w:rsidP="001D6385">
      <w:pPr>
        <w:ind w:firstLine="284"/>
        <w:jc w:val="both"/>
        <w:rPr>
          <w:rFonts w:ascii="Arial" w:hAnsi="Arial" w:cs="Arial"/>
          <w:sz w:val="16"/>
          <w:szCs w:val="16"/>
        </w:rPr>
      </w:pPr>
      <w:r w:rsidRPr="0067286A">
        <w:rPr>
          <w:rFonts w:ascii="Arial" w:hAnsi="Arial" w:cs="Arial"/>
          <w:sz w:val="16"/>
          <w:szCs w:val="16"/>
        </w:rPr>
        <w:t>1.4. Изложить строки 1.1.37, 1.3.1, 1.3.2, 2.1.1 мероприятий муниципальной программы в прилагаемой редакции.</w:t>
      </w:r>
    </w:p>
    <w:p w:rsidR="0067286A" w:rsidRPr="0067286A" w:rsidRDefault="0067286A" w:rsidP="001D6385">
      <w:pPr>
        <w:ind w:firstLine="284"/>
        <w:jc w:val="both"/>
        <w:rPr>
          <w:rFonts w:ascii="Arial" w:hAnsi="Arial" w:cs="Arial"/>
          <w:color w:val="000000"/>
          <w:sz w:val="16"/>
          <w:szCs w:val="16"/>
        </w:rPr>
      </w:pPr>
      <w:r w:rsidRPr="0067286A">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67286A" w:rsidRPr="0067286A" w:rsidRDefault="0067286A" w:rsidP="001D6385">
      <w:pPr>
        <w:ind w:firstLine="284"/>
        <w:jc w:val="both"/>
        <w:rPr>
          <w:rFonts w:ascii="Arial" w:hAnsi="Arial" w:cs="Arial"/>
          <w:color w:val="000000"/>
          <w:sz w:val="16"/>
          <w:szCs w:val="16"/>
        </w:rPr>
      </w:pPr>
      <w:r w:rsidRPr="0067286A">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286A" w:rsidRPr="0067286A" w:rsidRDefault="0067286A" w:rsidP="0067286A">
      <w:pPr>
        <w:jc w:val="both"/>
        <w:rPr>
          <w:rFonts w:ascii="Arial" w:hAnsi="Arial" w:cs="Arial"/>
          <w:sz w:val="16"/>
          <w:szCs w:val="16"/>
        </w:rPr>
      </w:pPr>
      <w:r w:rsidRPr="0067286A">
        <w:rPr>
          <w:rFonts w:ascii="Arial" w:hAnsi="Arial" w:cs="Arial"/>
          <w:b/>
          <w:sz w:val="16"/>
          <w:szCs w:val="16"/>
        </w:rPr>
        <w:t>Глава муниципального района</w:t>
      </w:r>
      <w:r w:rsidRPr="0067286A">
        <w:rPr>
          <w:rFonts w:ascii="Arial" w:hAnsi="Arial" w:cs="Arial"/>
          <w:b/>
          <w:sz w:val="16"/>
          <w:szCs w:val="16"/>
        </w:rPr>
        <w:tab/>
      </w:r>
      <w:r w:rsidRPr="0067286A">
        <w:rPr>
          <w:rFonts w:ascii="Arial" w:hAnsi="Arial" w:cs="Arial"/>
          <w:b/>
          <w:sz w:val="16"/>
          <w:szCs w:val="16"/>
        </w:rPr>
        <w:tab/>
        <w:t>Ю.В.Стадэ</w:t>
      </w:r>
    </w:p>
    <w:p w:rsidR="0067286A" w:rsidRPr="001D6385" w:rsidRDefault="0067286A" w:rsidP="001D6385">
      <w:pPr>
        <w:tabs>
          <w:tab w:val="left" w:pos="15735"/>
        </w:tabs>
        <w:ind w:left="9072"/>
        <w:jc w:val="center"/>
        <w:rPr>
          <w:rFonts w:ascii="Arial" w:hAnsi="Arial" w:cs="Arial"/>
          <w:sz w:val="12"/>
          <w:szCs w:val="16"/>
        </w:rPr>
      </w:pPr>
      <w:r w:rsidRPr="001D6385">
        <w:rPr>
          <w:rFonts w:ascii="Arial" w:hAnsi="Arial" w:cs="Arial"/>
          <w:sz w:val="12"/>
          <w:szCs w:val="16"/>
        </w:rPr>
        <w:t>Приложение</w:t>
      </w:r>
    </w:p>
    <w:p w:rsidR="0067286A" w:rsidRPr="001D6385" w:rsidRDefault="0067286A" w:rsidP="001D6385">
      <w:pPr>
        <w:ind w:left="9072"/>
        <w:jc w:val="center"/>
        <w:rPr>
          <w:rFonts w:ascii="Arial" w:hAnsi="Arial" w:cs="Arial"/>
          <w:sz w:val="12"/>
          <w:szCs w:val="16"/>
        </w:rPr>
      </w:pPr>
      <w:r w:rsidRPr="001D6385">
        <w:rPr>
          <w:rFonts w:ascii="Arial" w:hAnsi="Arial" w:cs="Arial"/>
          <w:sz w:val="12"/>
          <w:szCs w:val="16"/>
        </w:rPr>
        <w:t>к постановлению Администрации</w:t>
      </w:r>
    </w:p>
    <w:p w:rsidR="0067286A" w:rsidRPr="001D6385" w:rsidRDefault="0067286A" w:rsidP="001D6385">
      <w:pPr>
        <w:ind w:left="9072"/>
        <w:jc w:val="center"/>
        <w:rPr>
          <w:rFonts w:ascii="Arial" w:hAnsi="Arial" w:cs="Arial"/>
          <w:sz w:val="12"/>
          <w:szCs w:val="16"/>
        </w:rPr>
      </w:pPr>
      <w:r w:rsidRPr="001D6385">
        <w:rPr>
          <w:rFonts w:ascii="Arial" w:hAnsi="Arial" w:cs="Arial"/>
          <w:sz w:val="12"/>
          <w:szCs w:val="16"/>
        </w:rPr>
        <w:t>муниципального района</w:t>
      </w:r>
    </w:p>
    <w:p w:rsidR="0067286A" w:rsidRPr="001D6385" w:rsidRDefault="0067286A" w:rsidP="001D6385">
      <w:pPr>
        <w:ind w:left="9072"/>
        <w:jc w:val="center"/>
        <w:rPr>
          <w:rFonts w:ascii="Arial" w:hAnsi="Arial" w:cs="Arial"/>
          <w:sz w:val="12"/>
          <w:szCs w:val="16"/>
        </w:rPr>
      </w:pPr>
      <w:r w:rsidRPr="001D6385">
        <w:rPr>
          <w:rFonts w:ascii="Arial" w:hAnsi="Arial" w:cs="Arial"/>
          <w:sz w:val="12"/>
          <w:szCs w:val="16"/>
        </w:rPr>
        <w:t>от 05.02.2024 № 316</w:t>
      </w:r>
    </w:p>
    <w:p w:rsidR="0067286A" w:rsidRPr="0067286A" w:rsidRDefault="0067286A" w:rsidP="0067286A">
      <w:pPr>
        <w:widowControl w:val="0"/>
        <w:autoSpaceDE w:val="0"/>
        <w:autoSpaceDN w:val="0"/>
        <w:jc w:val="center"/>
        <w:rPr>
          <w:rFonts w:ascii="Arial" w:hAnsi="Arial" w:cs="Arial"/>
          <w:b/>
          <w:sz w:val="16"/>
          <w:szCs w:val="16"/>
        </w:rPr>
      </w:pPr>
      <w:r w:rsidRPr="0067286A">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5"/>
        <w:gridCol w:w="2277"/>
        <w:gridCol w:w="550"/>
        <w:gridCol w:w="445"/>
        <w:gridCol w:w="1370"/>
        <w:gridCol w:w="1211"/>
        <w:gridCol w:w="644"/>
        <w:gridCol w:w="644"/>
        <w:gridCol w:w="644"/>
        <w:gridCol w:w="644"/>
        <w:gridCol w:w="644"/>
        <w:gridCol w:w="644"/>
        <w:gridCol w:w="644"/>
        <w:gridCol w:w="644"/>
      </w:tblGrid>
      <w:tr w:rsidR="001D6385" w:rsidRPr="001D6385" w:rsidTr="00A44B86">
        <w:trPr>
          <w:trHeight w:val="20"/>
        </w:trPr>
        <w:tc>
          <w:tcPr>
            <w:tcW w:w="0" w:type="auto"/>
            <w:vMerge w:val="restart"/>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 п/п</w:t>
            </w:r>
          </w:p>
        </w:tc>
        <w:tc>
          <w:tcPr>
            <w:tcW w:w="0" w:type="auto"/>
            <w:vMerge w:val="restart"/>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Наименование мероприятия</w:t>
            </w:r>
          </w:p>
        </w:tc>
        <w:tc>
          <w:tcPr>
            <w:tcW w:w="0" w:type="auto"/>
            <w:vMerge w:val="restart"/>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Испол-нитель</w:t>
            </w:r>
          </w:p>
        </w:tc>
        <w:tc>
          <w:tcPr>
            <w:tcW w:w="0" w:type="auto"/>
            <w:vMerge w:val="restart"/>
            <w:vAlign w:val="center"/>
          </w:tcPr>
          <w:p w:rsidR="0067286A" w:rsidRPr="001D6385" w:rsidRDefault="001D6385" w:rsidP="0067286A">
            <w:pPr>
              <w:autoSpaceDE w:val="0"/>
              <w:autoSpaceDN w:val="0"/>
              <w:adjustRightInd w:val="0"/>
              <w:jc w:val="center"/>
              <w:rPr>
                <w:rFonts w:ascii="Arial" w:hAnsi="Arial" w:cs="Arial"/>
                <w:b/>
                <w:sz w:val="12"/>
                <w:szCs w:val="16"/>
              </w:rPr>
            </w:pPr>
            <w:r w:rsidRPr="001D6385">
              <w:rPr>
                <w:rFonts w:ascii="Arial" w:hAnsi="Arial" w:cs="Arial"/>
                <w:b/>
                <w:sz w:val="12"/>
                <w:szCs w:val="16"/>
              </w:rPr>
              <w:t>Срок реали</w:t>
            </w:r>
            <w:r>
              <w:rPr>
                <w:rFonts w:ascii="Arial" w:hAnsi="Arial" w:cs="Arial"/>
                <w:b/>
                <w:sz w:val="12"/>
                <w:szCs w:val="16"/>
              </w:rPr>
              <w:t>-</w:t>
            </w:r>
            <w:r w:rsidR="0067286A" w:rsidRPr="001D6385">
              <w:rPr>
                <w:rFonts w:ascii="Arial" w:hAnsi="Arial" w:cs="Arial"/>
                <w:b/>
                <w:sz w:val="12"/>
                <w:szCs w:val="16"/>
              </w:rPr>
              <w:t>зации</w:t>
            </w:r>
          </w:p>
        </w:tc>
        <w:tc>
          <w:tcPr>
            <w:tcW w:w="0" w:type="auto"/>
            <w:vMerge w:val="restart"/>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Целевой показатель (номер целевого показателя из перечн</w:t>
            </w:r>
            <w:r w:rsidR="001D6385">
              <w:rPr>
                <w:rFonts w:ascii="Arial" w:hAnsi="Arial" w:cs="Arial"/>
                <w:b/>
                <w:sz w:val="12"/>
                <w:szCs w:val="16"/>
              </w:rPr>
              <w:t>я целевых показателей государст</w:t>
            </w:r>
            <w:r w:rsidRPr="001D6385">
              <w:rPr>
                <w:rFonts w:ascii="Arial" w:hAnsi="Arial" w:cs="Arial"/>
                <w:b/>
                <w:sz w:val="12"/>
                <w:szCs w:val="16"/>
              </w:rPr>
              <w:t>венной программы)</w:t>
            </w:r>
          </w:p>
        </w:tc>
        <w:tc>
          <w:tcPr>
            <w:tcW w:w="0" w:type="auto"/>
            <w:vMerge w:val="restart"/>
            <w:vAlign w:val="center"/>
          </w:tcPr>
          <w:p w:rsidR="0067286A" w:rsidRPr="001D6385" w:rsidRDefault="001D6385" w:rsidP="0067286A">
            <w:pPr>
              <w:autoSpaceDE w:val="0"/>
              <w:autoSpaceDN w:val="0"/>
              <w:adjustRightInd w:val="0"/>
              <w:jc w:val="center"/>
              <w:rPr>
                <w:rFonts w:ascii="Arial" w:hAnsi="Arial" w:cs="Arial"/>
                <w:b/>
                <w:sz w:val="12"/>
                <w:szCs w:val="16"/>
              </w:rPr>
            </w:pPr>
            <w:r w:rsidRPr="001D6385">
              <w:rPr>
                <w:rFonts w:ascii="Arial" w:hAnsi="Arial" w:cs="Arial"/>
                <w:b/>
                <w:sz w:val="12"/>
                <w:szCs w:val="16"/>
              </w:rPr>
              <w:t>Источник финанси</w:t>
            </w:r>
            <w:r w:rsidR="0067286A" w:rsidRPr="001D6385">
              <w:rPr>
                <w:rFonts w:ascii="Arial" w:hAnsi="Arial" w:cs="Arial"/>
                <w:b/>
                <w:sz w:val="12"/>
                <w:szCs w:val="16"/>
              </w:rPr>
              <w:t>рования</w:t>
            </w:r>
          </w:p>
        </w:tc>
        <w:tc>
          <w:tcPr>
            <w:tcW w:w="0" w:type="auto"/>
            <w:gridSpan w:val="8"/>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Объем финансирования по годам (тыс. руб.)</w:t>
            </w:r>
          </w:p>
        </w:tc>
      </w:tr>
      <w:tr w:rsidR="001D6385" w:rsidRPr="001D6385" w:rsidTr="00A44B86">
        <w:trPr>
          <w:trHeight w:val="20"/>
        </w:trPr>
        <w:tc>
          <w:tcPr>
            <w:tcW w:w="0" w:type="auto"/>
            <w:vMerge/>
            <w:vAlign w:val="center"/>
          </w:tcPr>
          <w:p w:rsidR="0067286A" w:rsidRPr="001D6385" w:rsidRDefault="0067286A" w:rsidP="0067286A">
            <w:pPr>
              <w:jc w:val="center"/>
              <w:rPr>
                <w:rFonts w:ascii="Arial" w:hAnsi="Arial" w:cs="Arial"/>
                <w:b/>
                <w:sz w:val="12"/>
                <w:szCs w:val="16"/>
              </w:rPr>
            </w:pPr>
          </w:p>
        </w:tc>
        <w:tc>
          <w:tcPr>
            <w:tcW w:w="0" w:type="auto"/>
            <w:vMerge/>
            <w:vAlign w:val="center"/>
          </w:tcPr>
          <w:p w:rsidR="0067286A" w:rsidRPr="001D6385" w:rsidRDefault="0067286A" w:rsidP="0067286A">
            <w:pPr>
              <w:jc w:val="center"/>
              <w:rPr>
                <w:rFonts w:ascii="Arial" w:hAnsi="Arial" w:cs="Arial"/>
                <w:b/>
                <w:sz w:val="12"/>
                <w:szCs w:val="16"/>
              </w:rPr>
            </w:pPr>
          </w:p>
        </w:tc>
        <w:tc>
          <w:tcPr>
            <w:tcW w:w="0" w:type="auto"/>
            <w:vMerge/>
            <w:vAlign w:val="center"/>
          </w:tcPr>
          <w:p w:rsidR="0067286A" w:rsidRPr="001D6385" w:rsidRDefault="0067286A" w:rsidP="0067286A">
            <w:pPr>
              <w:jc w:val="center"/>
              <w:rPr>
                <w:rFonts w:ascii="Arial" w:hAnsi="Arial" w:cs="Arial"/>
                <w:b/>
                <w:sz w:val="12"/>
                <w:szCs w:val="16"/>
              </w:rPr>
            </w:pPr>
          </w:p>
        </w:tc>
        <w:tc>
          <w:tcPr>
            <w:tcW w:w="0" w:type="auto"/>
            <w:vMerge/>
            <w:vAlign w:val="center"/>
          </w:tcPr>
          <w:p w:rsidR="0067286A" w:rsidRPr="001D6385" w:rsidRDefault="0067286A" w:rsidP="0067286A">
            <w:pPr>
              <w:jc w:val="center"/>
              <w:rPr>
                <w:rFonts w:ascii="Arial" w:hAnsi="Arial" w:cs="Arial"/>
                <w:b/>
                <w:sz w:val="12"/>
                <w:szCs w:val="16"/>
              </w:rPr>
            </w:pPr>
          </w:p>
        </w:tc>
        <w:tc>
          <w:tcPr>
            <w:tcW w:w="0" w:type="auto"/>
            <w:vMerge/>
            <w:vAlign w:val="center"/>
          </w:tcPr>
          <w:p w:rsidR="0067286A" w:rsidRPr="001D6385" w:rsidRDefault="0067286A" w:rsidP="0067286A">
            <w:pPr>
              <w:jc w:val="center"/>
              <w:rPr>
                <w:rFonts w:ascii="Arial" w:hAnsi="Arial" w:cs="Arial"/>
                <w:b/>
                <w:sz w:val="12"/>
                <w:szCs w:val="16"/>
              </w:rPr>
            </w:pPr>
          </w:p>
        </w:tc>
        <w:tc>
          <w:tcPr>
            <w:tcW w:w="0" w:type="auto"/>
            <w:vMerge/>
            <w:vAlign w:val="center"/>
          </w:tcPr>
          <w:p w:rsidR="0067286A" w:rsidRPr="001D6385" w:rsidRDefault="0067286A" w:rsidP="0067286A">
            <w:pPr>
              <w:jc w:val="center"/>
              <w:rPr>
                <w:rFonts w:ascii="Arial" w:hAnsi="Arial" w:cs="Arial"/>
                <w:b/>
                <w:sz w:val="12"/>
                <w:szCs w:val="16"/>
              </w:rPr>
            </w:pPr>
          </w:p>
        </w:tc>
        <w:tc>
          <w:tcPr>
            <w:tcW w:w="0" w:type="auto"/>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2023</w:t>
            </w:r>
          </w:p>
        </w:tc>
        <w:tc>
          <w:tcPr>
            <w:tcW w:w="0" w:type="auto"/>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2024</w:t>
            </w:r>
          </w:p>
        </w:tc>
        <w:tc>
          <w:tcPr>
            <w:tcW w:w="0" w:type="auto"/>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2025</w:t>
            </w:r>
          </w:p>
        </w:tc>
        <w:tc>
          <w:tcPr>
            <w:tcW w:w="0" w:type="auto"/>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2026</w:t>
            </w:r>
          </w:p>
        </w:tc>
        <w:tc>
          <w:tcPr>
            <w:tcW w:w="0" w:type="auto"/>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2027</w:t>
            </w:r>
          </w:p>
        </w:tc>
        <w:tc>
          <w:tcPr>
            <w:tcW w:w="0" w:type="auto"/>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2028</w:t>
            </w:r>
          </w:p>
        </w:tc>
        <w:tc>
          <w:tcPr>
            <w:tcW w:w="0" w:type="auto"/>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2029</w:t>
            </w:r>
          </w:p>
        </w:tc>
        <w:tc>
          <w:tcPr>
            <w:tcW w:w="0" w:type="auto"/>
            <w:vAlign w:val="center"/>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2030</w:t>
            </w:r>
          </w:p>
        </w:tc>
      </w:tr>
      <w:tr w:rsidR="001D6385" w:rsidRPr="001D6385" w:rsidTr="00A44B86">
        <w:trPr>
          <w:trHeight w:val="20"/>
        </w:trPr>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1</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2</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3</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4</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5</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6</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7</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8</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9</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10</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11</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12</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13</w:t>
            </w:r>
          </w:p>
        </w:tc>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14</w:t>
            </w:r>
          </w:p>
        </w:tc>
      </w:tr>
      <w:tr w:rsidR="0067286A" w:rsidRPr="001D6385" w:rsidTr="001D6385">
        <w:trPr>
          <w:trHeight w:val="20"/>
        </w:trPr>
        <w:tc>
          <w:tcPr>
            <w:tcW w:w="0" w:type="auto"/>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1.</w:t>
            </w:r>
          </w:p>
        </w:tc>
        <w:tc>
          <w:tcPr>
            <w:tcW w:w="0" w:type="auto"/>
            <w:gridSpan w:val="13"/>
          </w:tcPr>
          <w:p w:rsidR="0067286A" w:rsidRPr="001D6385" w:rsidRDefault="0067286A" w:rsidP="0067286A">
            <w:pPr>
              <w:autoSpaceDE w:val="0"/>
              <w:autoSpaceDN w:val="0"/>
              <w:adjustRightInd w:val="0"/>
              <w:rPr>
                <w:rFonts w:ascii="Arial" w:hAnsi="Arial" w:cs="Arial"/>
                <w:b/>
                <w:sz w:val="12"/>
                <w:szCs w:val="16"/>
              </w:rPr>
            </w:pPr>
            <w:r w:rsidRPr="001D6385">
              <w:rPr>
                <w:rFonts w:ascii="Arial" w:hAnsi="Arial" w:cs="Arial"/>
                <w:b/>
                <w:sz w:val="12"/>
                <w:szCs w:val="16"/>
              </w:rPr>
              <w:t>Подпрограмма</w:t>
            </w:r>
            <w:r w:rsidRPr="001D6385">
              <w:rPr>
                <w:rFonts w:ascii="Arial" w:hAnsi="Arial" w:cs="Arial"/>
                <w:b/>
                <w:color w:val="000000"/>
                <w:sz w:val="12"/>
                <w:szCs w:val="16"/>
              </w:rPr>
              <w:t xml:space="preserve"> «Культура Валдайского района»</w:t>
            </w:r>
          </w:p>
        </w:tc>
      </w:tr>
      <w:tr w:rsidR="0067286A" w:rsidRPr="001D6385" w:rsidTr="001D6385">
        <w:trPr>
          <w:trHeight w:val="20"/>
        </w:trPr>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1.1.</w:t>
            </w:r>
          </w:p>
        </w:tc>
        <w:tc>
          <w:tcPr>
            <w:tcW w:w="0" w:type="auto"/>
            <w:gridSpan w:val="13"/>
          </w:tcPr>
          <w:p w:rsidR="0067286A" w:rsidRPr="001D6385" w:rsidRDefault="0067286A" w:rsidP="0067286A">
            <w:pPr>
              <w:autoSpaceDE w:val="0"/>
              <w:autoSpaceDN w:val="0"/>
              <w:adjustRightInd w:val="0"/>
              <w:rPr>
                <w:rFonts w:ascii="Arial" w:hAnsi="Arial" w:cs="Arial"/>
                <w:sz w:val="12"/>
                <w:szCs w:val="16"/>
              </w:rPr>
            </w:pPr>
            <w:r w:rsidRPr="001D6385">
              <w:rPr>
                <w:rFonts w:ascii="Arial" w:hAnsi="Arial" w:cs="Arial"/>
                <w:sz w:val="12"/>
                <w:szCs w:val="16"/>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1D6385" w:rsidRPr="001D6385" w:rsidTr="00A44B86">
        <w:trPr>
          <w:trHeight w:val="20"/>
        </w:trPr>
        <w:tc>
          <w:tcPr>
            <w:tcW w:w="0" w:type="auto"/>
            <w:vMerge w:val="restart"/>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1.1.37</w:t>
            </w:r>
          </w:p>
        </w:tc>
        <w:tc>
          <w:tcPr>
            <w:tcW w:w="0" w:type="auto"/>
            <w:vMerge w:val="restart"/>
          </w:tcPr>
          <w:p w:rsidR="0067286A" w:rsidRPr="001D6385" w:rsidRDefault="0067286A" w:rsidP="001D6385">
            <w:pPr>
              <w:rPr>
                <w:rFonts w:ascii="Arial" w:hAnsi="Arial" w:cs="Arial"/>
                <w:sz w:val="12"/>
                <w:szCs w:val="16"/>
              </w:rPr>
            </w:pPr>
            <w:r w:rsidRPr="001D6385">
              <w:rPr>
                <w:rFonts w:ascii="Arial" w:hAnsi="Arial" w:cs="Arial"/>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комитет культуры</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2023-2030 годы</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1.7,</w:t>
            </w:r>
          </w:p>
          <w:p w:rsidR="0067286A" w:rsidRPr="001D6385" w:rsidRDefault="0067286A" w:rsidP="0067286A">
            <w:pPr>
              <w:jc w:val="center"/>
              <w:rPr>
                <w:rFonts w:ascii="Arial" w:hAnsi="Arial" w:cs="Arial"/>
                <w:sz w:val="12"/>
                <w:szCs w:val="16"/>
              </w:rPr>
            </w:pPr>
            <w:r w:rsidRPr="001D6385">
              <w:rPr>
                <w:rFonts w:ascii="Arial" w:hAnsi="Arial" w:cs="Arial"/>
                <w:sz w:val="12"/>
                <w:szCs w:val="16"/>
              </w:rPr>
              <w:t>1.8,</w:t>
            </w:r>
          </w:p>
          <w:p w:rsidR="0067286A" w:rsidRPr="001D6385" w:rsidRDefault="0067286A" w:rsidP="0067286A">
            <w:pPr>
              <w:jc w:val="center"/>
              <w:rPr>
                <w:rFonts w:ascii="Arial" w:hAnsi="Arial" w:cs="Arial"/>
                <w:sz w:val="12"/>
                <w:szCs w:val="16"/>
              </w:rPr>
            </w:pPr>
            <w:r w:rsidRPr="001D6385">
              <w:rPr>
                <w:rFonts w:ascii="Arial" w:hAnsi="Arial" w:cs="Arial"/>
                <w:sz w:val="12"/>
                <w:szCs w:val="16"/>
              </w:rPr>
              <w:t>1.9</w:t>
            </w:r>
          </w:p>
        </w:tc>
        <w:tc>
          <w:tcPr>
            <w:tcW w:w="0" w:type="auto"/>
          </w:tcPr>
          <w:p w:rsidR="0067286A" w:rsidRPr="001D6385" w:rsidRDefault="0067286A" w:rsidP="0067286A">
            <w:pPr>
              <w:rPr>
                <w:rFonts w:ascii="Arial" w:hAnsi="Arial" w:cs="Arial"/>
                <w:sz w:val="12"/>
                <w:szCs w:val="16"/>
              </w:rPr>
            </w:pPr>
            <w:r w:rsidRPr="001D6385">
              <w:rPr>
                <w:rFonts w:ascii="Arial" w:hAnsi="Arial" w:cs="Arial"/>
                <w:sz w:val="12"/>
                <w:szCs w:val="16"/>
              </w:rPr>
              <w:t>областной бюджет</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23,48</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14,82</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12,26</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16,77</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r>
      <w:tr w:rsidR="001D6385" w:rsidRPr="001D6385" w:rsidTr="00A44B86">
        <w:trPr>
          <w:trHeight w:val="20"/>
        </w:trPr>
        <w:tc>
          <w:tcPr>
            <w:tcW w:w="0" w:type="auto"/>
            <w:vMerge/>
          </w:tcPr>
          <w:p w:rsidR="0067286A" w:rsidRPr="001D6385" w:rsidRDefault="0067286A" w:rsidP="0067286A">
            <w:pPr>
              <w:autoSpaceDE w:val="0"/>
              <w:autoSpaceDN w:val="0"/>
              <w:adjustRightInd w:val="0"/>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rPr>
                <w:rFonts w:ascii="Arial" w:hAnsi="Arial" w:cs="Arial"/>
                <w:sz w:val="12"/>
                <w:szCs w:val="16"/>
              </w:rPr>
            </w:pPr>
            <w:r w:rsidRPr="001D6385">
              <w:rPr>
                <w:rFonts w:ascii="Arial" w:hAnsi="Arial" w:cs="Arial"/>
                <w:sz w:val="12"/>
                <w:szCs w:val="16"/>
              </w:rPr>
              <w:t>федеральный бюджет</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100,09</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63,18</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69,45</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67,07</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r>
      <w:tr w:rsidR="001D6385" w:rsidRPr="001D6385" w:rsidTr="00A44B86">
        <w:trPr>
          <w:trHeight w:val="20"/>
        </w:trPr>
        <w:tc>
          <w:tcPr>
            <w:tcW w:w="0" w:type="auto"/>
            <w:vMerge/>
          </w:tcPr>
          <w:p w:rsidR="0067286A" w:rsidRPr="001D6385" w:rsidRDefault="0067286A" w:rsidP="0067286A">
            <w:pPr>
              <w:autoSpaceDE w:val="0"/>
              <w:autoSpaceDN w:val="0"/>
              <w:adjustRightInd w:val="0"/>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1D6385">
            <w:pPr>
              <w:rPr>
                <w:rFonts w:ascii="Arial" w:hAnsi="Arial" w:cs="Arial"/>
                <w:sz w:val="12"/>
                <w:szCs w:val="16"/>
              </w:rPr>
            </w:pPr>
            <w:r w:rsidRPr="001D6385">
              <w:rPr>
                <w:rFonts w:ascii="Arial" w:hAnsi="Arial" w:cs="Arial"/>
                <w:sz w:val="12"/>
                <w:szCs w:val="16"/>
              </w:rPr>
              <w:t>софинанси</w:t>
            </w:r>
            <w:r w:rsidR="001D6385" w:rsidRPr="001D6385">
              <w:rPr>
                <w:rFonts w:ascii="Arial" w:hAnsi="Arial" w:cs="Arial"/>
                <w:sz w:val="12"/>
                <w:szCs w:val="16"/>
              </w:rPr>
              <w:t>рование из бюджета муниципаль</w:t>
            </w:r>
            <w:r w:rsidRPr="001D6385">
              <w:rPr>
                <w:rFonts w:ascii="Arial" w:hAnsi="Arial" w:cs="Arial"/>
                <w:sz w:val="12"/>
                <w:szCs w:val="16"/>
              </w:rPr>
              <w:t>ного района</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1,2357</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0,7879</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0,8254</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0,847</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r>
      <w:tr w:rsidR="0067286A" w:rsidRPr="001D6385" w:rsidTr="001D6385">
        <w:trPr>
          <w:trHeight w:val="20"/>
        </w:trPr>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t>1.3.</w:t>
            </w:r>
          </w:p>
        </w:tc>
        <w:tc>
          <w:tcPr>
            <w:tcW w:w="0" w:type="auto"/>
            <w:gridSpan w:val="13"/>
          </w:tcPr>
          <w:p w:rsidR="0067286A" w:rsidRPr="001D6385" w:rsidRDefault="0067286A" w:rsidP="0067286A">
            <w:pPr>
              <w:rPr>
                <w:rFonts w:ascii="Arial" w:hAnsi="Arial" w:cs="Arial"/>
                <w:sz w:val="12"/>
                <w:szCs w:val="16"/>
              </w:rPr>
            </w:pPr>
            <w:r w:rsidRPr="001D6385">
              <w:rPr>
                <w:rFonts w:ascii="Arial" w:hAnsi="Arial" w:cs="Arial"/>
                <w:sz w:val="12"/>
                <w:szCs w:val="16"/>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1D6385" w:rsidRPr="001D6385" w:rsidTr="00A44B86">
        <w:trPr>
          <w:trHeight w:val="20"/>
        </w:trPr>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1.3.1.</w:t>
            </w:r>
          </w:p>
        </w:tc>
        <w:tc>
          <w:tcPr>
            <w:tcW w:w="0" w:type="auto"/>
            <w:vMerge w:val="restart"/>
          </w:tcPr>
          <w:p w:rsidR="0067286A" w:rsidRPr="001D6385" w:rsidRDefault="0067286A" w:rsidP="0067286A">
            <w:pPr>
              <w:rPr>
                <w:rFonts w:ascii="Arial" w:hAnsi="Arial" w:cs="Arial"/>
                <w:sz w:val="12"/>
                <w:szCs w:val="16"/>
              </w:rPr>
            </w:pPr>
            <w:r w:rsidRPr="001D6385">
              <w:rPr>
                <w:rFonts w:ascii="Arial" w:hAnsi="Arial" w:cs="Arial"/>
                <w:sz w:val="12"/>
                <w:szCs w:val="16"/>
              </w:rPr>
              <w:t>Выполнение ремонтных работ (текущего ремонта) зданий муниципальных домов культуры, расположенных в населенных пунктах с числом жителей до 50 тысяч человек в рамках субсидии на иные цели</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комитет культуры</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 xml:space="preserve">2023-2030 </w:t>
            </w:r>
            <w:r w:rsidRPr="001D6385">
              <w:rPr>
                <w:rFonts w:ascii="Arial" w:hAnsi="Arial" w:cs="Arial"/>
                <w:sz w:val="12"/>
                <w:szCs w:val="16"/>
              </w:rPr>
              <w:br/>
              <w:t>годы</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1.19</w:t>
            </w:r>
          </w:p>
        </w:tc>
        <w:tc>
          <w:tcPr>
            <w:tcW w:w="0" w:type="auto"/>
          </w:tcPr>
          <w:p w:rsidR="0067286A" w:rsidRPr="001D6385" w:rsidRDefault="0067286A" w:rsidP="0067286A">
            <w:pPr>
              <w:rPr>
                <w:rFonts w:ascii="Arial" w:hAnsi="Arial" w:cs="Arial"/>
                <w:sz w:val="12"/>
                <w:szCs w:val="16"/>
              </w:rPr>
            </w:pPr>
            <w:r w:rsidRPr="001D6385">
              <w:rPr>
                <w:rFonts w:ascii="Arial" w:hAnsi="Arial" w:cs="Arial"/>
                <w:sz w:val="12"/>
                <w:szCs w:val="16"/>
              </w:rPr>
              <w:t>субсидия из областного бюджета</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63,182</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r>
      <w:tr w:rsidR="001D6385" w:rsidRPr="001D6385" w:rsidTr="00A44B86">
        <w:trPr>
          <w:trHeight w:val="20"/>
        </w:trPr>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tcPr>
          <w:p w:rsidR="0067286A" w:rsidRPr="001D6385" w:rsidRDefault="001D6385" w:rsidP="0067286A">
            <w:pPr>
              <w:rPr>
                <w:rFonts w:ascii="Arial" w:hAnsi="Arial" w:cs="Arial"/>
                <w:sz w:val="12"/>
                <w:szCs w:val="16"/>
              </w:rPr>
            </w:pPr>
            <w:r w:rsidRPr="001D6385">
              <w:rPr>
                <w:rFonts w:ascii="Arial" w:hAnsi="Arial" w:cs="Arial"/>
                <w:sz w:val="12"/>
                <w:szCs w:val="16"/>
              </w:rPr>
              <w:t>субсидия из федераль</w:t>
            </w:r>
            <w:r w:rsidR="0067286A" w:rsidRPr="001D6385">
              <w:rPr>
                <w:rFonts w:ascii="Arial" w:hAnsi="Arial" w:cs="Arial"/>
                <w:sz w:val="12"/>
                <w:szCs w:val="16"/>
              </w:rPr>
              <w:t>ного бюджета</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269,348</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r>
      <w:tr w:rsidR="001D6385" w:rsidRPr="001D6385" w:rsidTr="00A44B86">
        <w:trPr>
          <w:trHeight w:val="20"/>
        </w:trPr>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tcPr>
          <w:p w:rsidR="0067286A" w:rsidRPr="001D6385" w:rsidRDefault="001D6385" w:rsidP="0067286A">
            <w:pPr>
              <w:rPr>
                <w:rFonts w:ascii="Arial" w:hAnsi="Arial" w:cs="Arial"/>
                <w:sz w:val="12"/>
                <w:szCs w:val="16"/>
              </w:rPr>
            </w:pPr>
            <w:r w:rsidRPr="001D6385">
              <w:rPr>
                <w:rFonts w:ascii="Arial" w:hAnsi="Arial" w:cs="Arial"/>
                <w:sz w:val="12"/>
                <w:szCs w:val="16"/>
              </w:rPr>
              <w:t>софинанси</w:t>
            </w:r>
            <w:r w:rsidR="0067286A" w:rsidRPr="001D6385">
              <w:rPr>
                <w:rFonts w:ascii="Arial" w:hAnsi="Arial" w:cs="Arial"/>
                <w:sz w:val="12"/>
                <w:szCs w:val="16"/>
              </w:rPr>
              <w:t>рование из бюджета муниципа</w:t>
            </w:r>
            <w:r w:rsidRPr="001D6385">
              <w:rPr>
                <w:rFonts w:ascii="Arial" w:hAnsi="Arial" w:cs="Arial"/>
                <w:sz w:val="12"/>
                <w:szCs w:val="16"/>
              </w:rPr>
              <w:t>ль</w:t>
            </w:r>
            <w:r w:rsidR="0067286A" w:rsidRPr="001D6385">
              <w:rPr>
                <w:rFonts w:ascii="Arial" w:hAnsi="Arial" w:cs="Arial"/>
                <w:sz w:val="12"/>
                <w:szCs w:val="16"/>
              </w:rPr>
              <w:t>ного района</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17,47</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r>
      <w:tr w:rsidR="001D6385" w:rsidRPr="001D6385" w:rsidTr="00A44B86">
        <w:trPr>
          <w:trHeight w:val="20"/>
        </w:trPr>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1.3.2.</w:t>
            </w:r>
          </w:p>
        </w:tc>
        <w:tc>
          <w:tcPr>
            <w:tcW w:w="0" w:type="auto"/>
            <w:vMerge w:val="restart"/>
          </w:tcPr>
          <w:p w:rsidR="0067286A" w:rsidRPr="001D6385" w:rsidRDefault="0067286A" w:rsidP="0067286A">
            <w:pPr>
              <w:rPr>
                <w:rFonts w:ascii="Arial" w:hAnsi="Arial" w:cs="Arial"/>
                <w:sz w:val="12"/>
                <w:szCs w:val="16"/>
              </w:rPr>
            </w:pPr>
            <w:r w:rsidRPr="001D6385">
              <w:rPr>
                <w:rFonts w:ascii="Arial" w:hAnsi="Arial" w:cs="Arial"/>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 в рамках субсидии на иные цели</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комитет культуры</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 xml:space="preserve">2023-2030 </w:t>
            </w:r>
            <w:r w:rsidRPr="001D6385">
              <w:rPr>
                <w:rFonts w:ascii="Arial" w:hAnsi="Arial" w:cs="Arial"/>
                <w:sz w:val="12"/>
                <w:szCs w:val="16"/>
              </w:rPr>
              <w:br/>
              <w:t>годы</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1.20</w:t>
            </w:r>
          </w:p>
        </w:tc>
        <w:tc>
          <w:tcPr>
            <w:tcW w:w="0" w:type="auto"/>
          </w:tcPr>
          <w:p w:rsidR="0067286A" w:rsidRPr="001D6385" w:rsidRDefault="0067286A" w:rsidP="0067286A">
            <w:pPr>
              <w:rPr>
                <w:rFonts w:ascii="Arial" w:hAnsi="Arial" w:cs="Arial"/>
                <w:sz w:val="12"/>
                <w:szCs w:val="16"/>
              </w:rPr>
            </w:pPr>
            <w:r w:rsidRPr="001D6385">
              <w:rPr>
                <w:rFonts w:ascii="Arial" w:hAnsi="Arial" w:cs="Arial"/>
                <w:sz w:val="12"/>
                <w:szCs w:val="16"/>
              </w:rPr>
              <w:t>субсидия из областного бюджета</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126,046</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38,442</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79,798</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107,686</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r>
      <w:tr w:rsidR="001D6385" w:rsidRPr="001D6385" w:rsidTr="00A44B86">
        <w:trPr>
          <w:trHeight w:val="20"/>
        </w:trPr>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rPr>
                <w:rFonts w:ascii="Arial" w:hAnsi="Arial" w:cs="Arial"/>
                <w:sz w:val="12"/>
                <w:szCs w:val="16"/>
              </w:rPr>
            </w:pPr>
            <w:r w:rsidRPr="001D6385">
              <w:rPr>
                <w:rFonts w:ascii="Arial" w:hAnsi="Arial" w:cs="Arial"/>
                <w:sz w:val="12"/>
                <w:szCs w:val="16"/>
              </w:rPr>
              <w:t>субсид</w:t>
            </w:r>
            <w:r w:rsidR="001D6385" w:rsidRPr="001D6385">
              <w:rPr>
                <w:rFonts w:ascii="Arial" w:hAnsi="Arial" w:cs="Arial"/>
                <w:sz w:val="12"/>
                <w:szCs w:val="16"/>
              </w:rPr>
              <w:t>ия из федерал</w:t>
            </w:r>
            <w:r w:rsidRPr="001D6385">
              <w:rPr>
                <w:rFonts w:ascii="Arial" w:hAnsi="Arial" w:cs="Arial"/>
                <w:sz w:val="12"/>
                <w:szCs w:val="16"/>
              </w:rPr>
              <w:t>ьного бюджета</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537,354</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163,883</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452,18</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430,743</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r>
      <w:tr w:rsidR="001D6385" w:rsidRPr="001D6385" w:rsidTr="00A44B86">
        <w:trPr>
          <w:trHeight w:val="20"/>
        </w:trPr>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rPr>
                <w:rFonts w:ascii="Arial" w:hAnsi="Arial" w:cs="Arial"/>
                <w:sz w:val="12"/>
                <w:szCs w:val="16"/>
              </w:rPr>
            </w:pPr>
            <w:r w:rsidRPr="001D6385">
              <w:rPr>
                <w:rFonts w:ascii="Arial" w:hAnsi="Arial" w:cs="Arial"/>
                <w:sz w:val="12"/>
                <w:szCs w:val="16"/>
              </w:rPr>
              <w:t>софинанс</w:t>
            </w:r>
            <w:r w:rsidR="001D6385" w:rsidRPr="001D6385">
              <w:rPr>
                <w:rFonts w:ascii="Arial" w:hAnsi="Arial" w:cs="Arial"/>
                <w:sz w:val="12"/>
                <w:szCs w:val="16"/>
              </w:rPr>
              <w:t>ирование из бюджета муниципаль</w:t>
            </w:r>
            <w:r w:rsidRPr="001D6385">
              <w:rPr>
                <w:rFonts w:ascii="Arial" w:hAnsi="Arial" w:cs="Arial"/>
                <w:sz w:val="12"/>
                <w:szCs w:val="16"/>
              </w:rPr>
              <w:t>ного района</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33,17</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10,63</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27,999</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28,338</w:t>
            </w: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jc w:val="center"/>
              <w:rPr>
                <w:rFonts w:ascii="Arial" w:hAnsi="Arial" w:cs="Arial"/>
                <w:sz w:val="12"/>
                <w:szCs w:val="16"/>
              </w:rPr>
            </w:pPr>
          </w:p>
        </w:tc>
      </w:tr>
      <w:tr w:rsidR="0067286A" w:rsidRPr="001D6385" w:rsidTr="001D6385">
        <w:trPr>
          <w:trHeight w:val="20"/>
        </w:trPr>
        <w:tc>
          <w:tcPr>
            <w:tcW w:w="0" w:type="auto"/>
          </w:tcPr>
          <w:p w:rsidR="0067286A" w:rsidRPr="001D6385" w:rsidRDefault="0067286A" w:rsidP="0067286A">
            <w:pPr>
              <w:autoSpaceDE w:val="0"/>
              <w:autoSpaceDN w:val="0"/>
              <w:adjustRightInd w:val="0"/>
              <w:jc w:val="center"/>
              <w:rPr>
                <w:rFonts w:ascii="Arial" w:hAnsi="Arial" w:cs="Arial"/>
                <w:b/>
                <w:sz w:val="12"/>
                <w:szCs w:val="16"/>
              </w:rPr>
            </w:pPr>
            <w:r w:rsidRPr="001D6385">
              <w:rPr>
                <w:rFonts w:ascii="Arial" w:hAnsi="Arial" w:cs="Arial"/>
                <w:b/>
                <w:sz w:val="12"/>
                <w:szCs w:val="16"/>
              </w:rPr>
              <w:t>2.</w:t>
            </w:r>
          </w:p>
        </w:tc>
        <w:tc>
          <w:tcPr>
            <w:tcW w:w="0" w:type="auto"/>
            <w:gridSpan w:val="13"/>
          </w:tcPr>
          <w:p w:rsidR="0067286A" w:rsidRPr="001D6385" w:rsidRDefault="0067286A" w:rsidP="0067286A">
            <w:pPr>
              <w:rPr>
                <w:rFonts w:ascii="Arial" w:hAnsi="Arial" w:cs="Arial"/>
                <w:b/>
                <w:color w:val="000000"/>
                <w:sz w:val="12"/>
                <w:szCs w:val="16"/>
              </w:rPr>
            </w:pPr>
            <w:r w:rsidRPr="001D6385">
              <w:rPr>
                <w:rFonts w:ascii="Arial" w:hAnsi="Arial" w:cs="Arial"/>
                <w:b/>
                <w:sz w:val="12"/>
                <w:szCs w:val="16"/>
              </w:rPr>
              <w:t xml:space="preserve">Подпрограмма </w:t>
            </w:r>
            <w:r w:rsidRPr="001D6385">
              <w:rPr>
                <w:rFonts w:ascii="Arial" w:hAnsi="Arial" w:cs="Arial"/>
                <w:b/>
                <w:color w:val="000000"/>
                <w:sz w:val="12"/>
                <w:szCs w:val="16"/>
              </w:rPr>
              <w:t>«Обеспечение муниципального управления в сфере культуры Валдайского муниципального района»</w:t>
            </w:r>
          </w:p>
        </w:tc>
      </w:tr>
      <w:tr w:rsidR="0067286A" w:rsidRPr="001D6385" w:rsidTr="001D6385">
        <w:trPr>
          <w:trHeight w:val="20"/>
        </w:trPr>
        <w:tc>
          <w:tcPr>
            <w:tcW w:w="0" w:type="auto"/>
          </w:tcPr>
          <w:p w:rsidR="0067286A" w:rsidRPr="001D6385" w:rsidRDefault="0067286A" w:rsidP="0067286A">
            <w:pPr>
              <w:autoSpaceDE w:val="0"/>
              <w:autoSpaceDN w:val="0"/>
              <w:adjustRightInd w:val="0"/>
              <w:jc w:val="center"/>
              <w:rPr>
                <w:rFonts w:ascii="Arial" w:hAnsi="Arial" w:cs="Arial"/>
                <w:sz w:val="12"/>
                <w:szCs w:val="16"/>
              </w:rPr>
            </w:pPr>
            <w:r w:rsidRPr="001D6385">
              <w:rPr>
                <w:rFonts w:ascii="Arial" w:hAnsi="Arial" w:cs="Arial"/>
                <w:sz w:val="12"/>
                <w:szCs w:val="16"/>
              </w:rPr>
              <w:lastRenderedPageBreak/>
              <w:t>2.1.</w:t>
            </w:r>
          </w:p>
        </w:tc>
        <w:tc>
          <w:tcPr>
            <w:tcW w:w="0" w:type="auto"/>
            <w:gridSpan w:val="13"/>
          </w:tcPr>
          <w:p w:rsidR="0067286A" w:rsidRPr="001D6385" w:rsidRDefault="0067286A" w:rsidP="0067286A">
            <w:pPr>
              <w:rPr>
                <w:rFonts w:ascii="Arial" w:hAnsi="Arial" w:cs="Arial"/>
                <w:sz w:val="12"/>
                <w:szCs w:val="16"/>
              </w:rPr>
            </w:pPr>
            <w:r w:rsidRPr="001D6385">
              <w:rPr>
                <w:rFonts w:ascii="Arial" w:hAnsi="Arial" w:cs="Arial"/>
                <w:sz w:val="12"/>
                <w:szCs w:val="16"/>
              </w:rPr>
              <w:t xml:space="preserve">Задача 1. </w:t>
            </w:r>
            <w:r w:rsidRPr="001D6385">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r>
      <w:tr w:rsidR="001D6385" w:rsidRPr="001D6385" w:rsidTr="00A44B86">
        <w:trPr>
          <w:trHeight w:val="20"/>
        </w:trPr>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2.1.1.</w:t>
            </w:r>
          </w:p>
        </w:tc>
        <w:tc>
          <w:tcPr>
            <w:tcW w:w="0" w:type="auto"/>
            <w:vMerge w:val="restart"/>
          </w:tcPr>
          <w:p w:rsidR="0067286A" w:rsidRPr="001D6385" w:rsidRDefault="0067286A" w:rsidP="0067286A">
            <w:pPr>
              <w:rPr>
                <w:rFonts w:ascii="Arial" w:hAnsi="Arial" w:cs="Arial"/>
                <w:sz w:val="12"/>
                <w:szCs w:val="16"/>
              </w:rPr>
            </w:pPr>
            <w:r w:rsidRPr="001D6385">
              <w:rPr>
                <w:rFonts w:ascii="Arial" w:hAnsi="Arial" w:cs="Arial"/>
                <w:sz w:val="12"/>
                <w:szCs w:val="16"/>
              </w:rPr>
              <w:t>Реализация полномочий в сфере культуры</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комитет культуры</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2023-2030 годы</w:t>
            </w:r>
          </w:p>
        </w:tc>
        <w:tc>
          <w:tcPr>
            <w:tcW w:w="0" w:type="auto"/>
            <w:vMerge w:val="restart"/>
          </w:tcPr>
          <w:p w:rsidR="0067286A" w:rsidRPr="001D6385" w:rsidRDefault="0067286A" w:rsidP="0067286A">
            <w:pPr>
              <w:jc w:val="center"/>
              <w:rPr>
                <w:rFonts w:ascii="Arial" w:hAnsi="Arial" w:cs="Arial"/>
                <w:sz w:val="12"/>
                <w:szCs w:val="16"/>
              </w:rPr>
            </w:pPr>
            <w:r w:rsidRPr="001D6385">
              <w:rPr>
                <w:rFonts w:ascii="Arial" w:hAnsi="Arial" w:cs="Arial"/>
                <w:sz w:val="12"/>
                <w:szCs w:val="16"/>
              </w:rPr>
              <w:t>2.2</w:t>
            </w:r>
          </w:p>
        </w:tc>
        <w:tc>
          <w:tcPr>
            <w:tcW w:w="0" w:type="auto"/>
          </w:tcPr>
          <w:p w:rsidR="0067286A" w:rsidRPr="001D6385" w:rsidRDefault="001D6385" w:rsidP="0067286A">
            <w:pPr>
              <w:rPr>
                <w:rFonts w:ascii="Arial" w:hAnsi="Arial" w:cs="Arial"/>
                <w:sz w:val="12"/>
                <w:szCs w:val="16"/>
              </w:rPr>
            </w:pPr>
            <w:r w:rsidRPr="001D6385">
              <w:rPr>
                <w:rFonts w:ascii="Arial" w:hAnsi="Arial" w:cs="Arial"/>
                <w:sz w:val="12"/>
                <w:szCs w:val="16"/>
              </w:rPr>
              <w:t>бюджет муниципаль</w:t>
            </w:r>
            <w:r w:rsidR="0067286A" w:rsidRPr="001D6385">
              <w:rPr>
                <w:rFonts w:ascii="Arial" w:hAnsi="Arial" w:cs="Arial"/>
                <w:sz w:val="12"/>
                <w:szCs w:val="16"/>
              </w:rPr>
              <w:t>ного района</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3253,63041</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3684,31211</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3651,86111</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3651,86111</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3167,40442</w:t>
            </w:r>
          </w:p>
        </w:tc>
      </w:tr>
      <w:tr w:rsidR="001D6385" w:rsidRPr="001D6385" w:rsidTr="00A44B86">
        <w:trPr>
          <w:trHeight w:val="20"/>
        </w:trPr>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vMerge/>
          </w:tcPr>
          <w:p w:rsidR="0067286A" w:rsidRPr="001D6385" w:rsidRDefault="0067286A" w:rsidP="0067286A">
            <w:pPr>
              <w:jc w:val="center"/>
              <w:rPr>
                <w:rFonts w:ascii="Arial" w:hAnsi="Arial" w:cs="Arial"/>
                <w:sz w:val="12"/>
                <w:szCs w:val="16"/>
              </w:rPr>
            </w:pPr>
          </w:p>
        </w:tc>
        <w:tc>
          <w:tcPr>
            <w:tcW w:w="0" w:type="auto"/>
          </w:tcPr>
          <w:p w:rsidR="0067286A" w:rsidRPr="001D6385" w:rsidRDefault="0067286A" w:rsidP="0067286A">
            <w:pPr>
              <w:rPr>
                <w:rFonts w:ascii="Arial" w:hAnsi="Arial" w:cs="Arial"/>
                <w:sz w:val="12"/>
                <w:szCs w:val="16"/>
              </w:rPr>
            </w:pPr>
            <w:r w:rsidRPr="001D6385">
              <w:rPr>
                <w:rFonts w:ascii="Arial" w:hAnsi="Arial" w:cs="Arial"/>
                <w:sz w:val="12"/>
                <w:szCs w:val="16"/>
              </w:rPr>
              <w:t>областной бюджет</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51,56839</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50,6</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50,6</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50,6</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c>
          <w:tcPr>
            <w:tcW w:w="0" w:type="auto"/>
          </w:tcPr>
          <w:p w:rsidR="0067286A" w:rsidRPr="001D6385" w:rsidRDefault="0067286A" w:rsidP="0067286A">
            <w:pPr>
              <w:jc w:val="center"/>
              <w:rPr>
                <w:rFonts w:ascii="Arial" w:hAnsi="Arial" w:cs="Arial"/>
                <w:sz w:val="12"/>
                <w:szCs w:val="16"/>
              </w:rPr>
            </w:pPr>
            <w:r w:rsidRPr="001D6385">
              <w:rPr>
                <w:rFonts w:ascii="Arial" w:hAnsi="Arial" w:cs="Arial"/>
                <w:sz w:val="12"/>
                <w:szCs w:val="16"/>
              </w:rPr>
              <w:t>-</w:t>
            </w:r>
          </w:p>
        </w:tc>
      </w:tr>
    </w:tbl>
    <w:p w:rsidR="0067286A" w:rsidRDefault="0067286A" w:rsidP="0067286A">
      <w:pPr>
        <w:autoSpaceDE w:val="0"/>
        <w:autoSpaceDN w:val="0"/>
        <w:adjustRightInd w:val="0"/>
        <w:jc w:val="both"/>
        <w:rPr>
          <w:rFonts w:ascii="Arial" w:hAnsi="Arial" w:cs="Arial"/>
          <w:sz w:val="16"/>
          <w:szCs w:val="16"/>
        </w:rPr>
      </w:pPr>
    </w:p>
    <w:p w:rsidR="0026091A" w:rsidRPr="0067286A" w:rsidRDefault="0026091A" w:rsidP="0067286A">
      <w:pPr>
        <w:autoSpaceDE w:val="0"/>
        <w:autoSpaceDN w:val="0"/>
        <w:adjustRightInd w:val="0"/>
        <w:jc w:val="both"/>
        <w:rPr>
          <w:rFonts w:ascii="Arial" w:hAnsi="Arial" w:cs="Arial"/>
          <w:sz w:val="16"/>
          <w:szCs w:val="16"/>
        </w:rPr>
      </w:pPr>
    </w:p>
    <w:p w:rsidR="009C74C8" w:rsidRPr="00A44B86" w:rsidRDefault="009C74C8" w:rsidP="009C74C8">
      <w:pPr>
        <w:pStyle w:val="20"/>
        <w:rPr>
          <w:rFonts w:ascii="Arial" w:hAnsi="Arial" w:cs="Arial"/>
          <w:b/>
          <w:color w:val="000000"/>
          <w:sz w:val="16"/>
          <w:szCs w:val="16"/>
        </w:rPr>
      </w:pPr>
      <w:r w:rsidRPr="00A44B86">
        <w:rPr>
          <w:rFonts w:ascii="Arial" w:hAnsi="Arial" w:cs="Arial"/>
          <w:b/>
          <w:color w:val="000000"/>
          <w:sz w:val="16"/>
          <w:szCs w:val="16"/>
        </w:rPr>
        <w:t>АДМИНИСТРАЦИЯ ВАЛДАЙСКОГО МУНИЦИПАЛЬНОГО РАЙОНА</w:t>
      </w:r>
    </w:p>
    <w:p w:rsidR="009C74C8" w:rsidRPr="00A44B86" w:rsidRDefault="009C74C8" w:rsidP="009C74C8">
      <w:pPr>
        <w:pStyle w:val="3"/>
        <w:rPr>
          <w:rFonts w:ascii="Arial" w:hAnsi="Arial" w:cs="Arial"/>
          <w:b w:val="0"/>
          <w:sz w:val="16"/>
          <w:szCs w:val="16"/>
        </w:rPr>
      </w:pPr>
      <w:r w:rsidRPr="00A44B86">
        <w:rPr>
          <w:rFonts w:ascii="Arial" w:hAnsi="Arial" w:cs="Arial"/>
          <w:b w:val="0"/>
          <w:sz w:val="16"/>
          <w:szCs w:val="16"/>
        </w:rPr>
        <w:t>П О С Т А Н О В Л Е Н И Е</w:t>
      </w:r>
    </w:p>
    <w:p w:rsidR="009C74C8" w:rsidRPr="009C74C8" w:rsidRDefault="009C74C8" w:rsidP="009C74C8">
      <w:pPr>
        <w:jc w:val="center"/>
        <w:rPr>
          <w:rFonts w:ascii="Arial" w:hAnsi="Arial" w:cs="Arial"/>
          <w:sz w:val="16"/>
          <w:szCs w:val="16"/>
        </w:rPr>
      </w:pPr>
      <w:r w:rsidRPr="009C74C8">
        <w:rPr>
          <w:rFonts w:ascii="Arial" w:hAnsi="Arial" w:cs="Arial"/>
          <w:sz w:val="16"/>
          <w:szCs w:val="16"/>
        </w:rPr>
        <w:t>05.02.2024 № 317</w:t>
      </w:r>
    </w:p>
    <w:p w:rsidR="009C74C8" w:rsidRDefault="009C74C8" w:rsidP="009C74C8">
      <w:pPr>
        <w:tabs>
          <w:tab w:val="left" w:pos="3600"/>
          <w:tab w:val="left" w:pos="9355"/>
        </w:tabs>
        <w:jc w:val="center"/>
        <w:rPr>
          <w:rFonts w:ascii="Arial" w:hAnsi="Arial" w:cs="Arial"/>
          <w:b/>
          <w:sz w:val="16"/>
          <w:szCs w:val="16"/>
        </w:rPr>
      </w:pPr>
      <w:r w:rsidRPr="009C74C8">
        <w:rPr>
          <w:rFonts w:ascii="Arial" w:hAnsi="Arial" w:cs="Arial"/>
          <w:b/>
          <w:bCs/>
          <w:spacing w:val="-2"/>
          <w:sz w:val="16"/>
          <w:szCs w:val="16"/>
        </w:rPr>
        <w:t xml:space="preserve">О внесении изменений в </w:t>
      </w:r>
      <w:r w:rsidRPr="009C74C8">
        <w:rPr>
          <w:rFonts w:ascii="Arial" w:hAnsi="Arial" w:cs="Arial"/>
          <w:b/>
          <w:color w:val="000000"/>
          <w:sz w:val="16"/>
          <w:szCs w:val="16"/>
        </w:rPr>
        <w:t xml:space="preserve">муниципальную программу </w:t>
      </w:r>
      <w:r w:rsidRPr="009C74C8">
        <w:rPr>
          <w:rFonts w:ascii="Arial" w:hAnsi="Arial" w:cs="Arial"/>
          <w:b/>
          <w:bCs/>
          <w:spacing w:val="-1"/>
          <w:sz w:val="16"/>
          <w:szCs w:val="16"/>
        </w:rPr>
        <w:t>«</w:t>
      </w:r>
      <w:r w:rsidRPr="009C74C8">
        <w:rPr>
          <w:rFonts w:ascii="Arial" w:hAnsi="Arial" w:cs="Arial"/>
          <w:b/>
          <w:sz w:val="16"/>
          <w:szCs w:val="16"/>
        </w:rPr>
        <w:t xml:space="preserve">Совершенствование и содержание </w:t>
      </w:r>
    </w:p>
    <w:p w:rsidR="009C74C8" w:rsidRPr="009C74C8" w:rsidRDefault="009C74C8" w:rsidP="009C74C8">
      <w:pPr>
        <w:tabs>
          <w:tab w:val="left" w:pos="3600"/>
          <w:tab w:val="left" w:pos="9355"/>
        </w:tabs>
        <w:jc w:val="center"/>
        <w:rPr>
          <w:rFonts w:ascii="Arial" w:hAnsi="Arial" w:cs="Arial"/>
          <w:b/>
          <w:bCs/>
          <w:spacing w:val="-2"/>
          <w:sz w:val="16"/>
          <w:szCs w:val="16"/>
        </w:rPr>
      </w:pPr>
      <w:r w:rsidRPr="009C74C8">
        <w:rPr>
          <w:rFonts w:ascii="Arial" w:hAnsi="Arial" w:cs="Arial"/>
          <w:b/>
          <w:sz w:val="16"/>
          <w:szCs w:val="16"/>
        </w:rPr>
        <w:t>дорожного хозяйства</w:t>
      </w:r>
      <w:r>
        <w:rPr>
          <w:rFonts w:ascii="Arial" w:hAnsi="Arial" w:cs="Arial"/>
          <w:b/>
          <w:sz w:val="16"/>
          <w:szCs w:val="16"/>
        </w:rPr>
        <w:t xml:space="preserve"> </w:t>
      </w:r>
      <w:r w:rsidRPr="009C74C8">
        <w:rPr>
          <w:rFonts w:ascii="Arial" w:hAnsi="Arial" w:cs="Arial"/>
          <w:b/>
          <w:sz w:val="16"/>
          <w:szCs w:val="16"/>
        </w:rPr>
        <w:t>на территории Валдайского городского</w:t>
      </w:r>
      <w:r>
        <w:rPr>
          <w:rFonts w:ascii="Arial" w:hAnsi="Arial" w:cs="Arial"/>
          <w:b/>
          <w:sz w:val="16"/>
          <w:szCs w:val="16"/>
        </w:rPr>
        <w:t xml:space="preserve"> </w:t>
      </w:r>
      <w:r w:rsidRPr="009C74C8">
        <w:rPr>
          <w:rFonts w:ascii="Arial" w:hAnsi="Arial" w:cs="Arial"/>
          <w:b/>
          <w:sz w:val="16"/>
          <w:szCs w:val="16"/>
        </w:rPr>
        <w:t>поселения на 2023 – 2026 годы»</w:t>
      </w:r>
    </w:p>
    <w:p w:rsidR="009C74C8" w:rsidRPr="009C74C8" w:rsidRDefault="009C74C8" w:rsidP="009C74C8">
      <w:pPr>
        <w:shd w:val="clear" w:color="auto" w:fill="FFFFFF"/>
        <w:tabs>
          <w:tab w:val="left" w:pos="851"/>
        </w:tabs>
        <w:ind w:firstLine="709"/>
        <w:jc w:val="both"/>
        <w:rPr>
          <w:rFonts w:ascii="Arial" w:hAnsi="Arial" w:cs="Arial"/>
          <w:sz w:val="4"/>
          <w:szCs w:val="4"/>
        </w:rPr>
      </w:pPr>
    </w:p>
    <w:p w:rsidR="009C74C8" w:rsidRPr="009C74C8" w:rsidRDefault="009C74C8" w:rsidP="009C74C8">
      <w:pPr>
        <w:shd w:val="clear" w:color="auto" w:fill="FFFFFF"/>
        <w:tabs>
          <w:tab w:val="left" w:pos="851"/>
        </w:tabs>
        <w:ind w:firstLine="284"/>
        <w:jc w:val="both"/>
        <w:rPr>
          <w:rFonts w:ascii="Arial" w:hAnsi="Arial" w:cs="Arial"/>
          <w:b/>
          <w:bCs/>
          <w:sz w:val="16"/>
          <w:szCs w:val="16"/>
        </w:rPr>
      </w:pPr>
      <w:r w:rsidRPr="009C74C8">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9C74C8">
        <w:rPr>
          <w:rFonts w:ascii="Arial" w:hAnsi="Arial" w:cs="Arial"/>
          <w:b/>
          <w:bCs/>
          <w:sz w:val="16"/>
          <w:szCs w:val="16"/>
        </w:rPr>
        <w:t>ПОСТАНОВЛЯЕТ:</w:t>
      </w:r>
    </w:p>
    <w:p w:rsidR="009C74C8" w:rsidRPr="009C74C8" w:rsidRDefault="009C74C8" w:rsidP="009C74C8">
      <w:pPr>
        <w:shd w:val="clear" w:color="auto" w:fill="FFFFFF"/>
        <w:tabs>
          <w:tab w:val="left" w:pos="0"/>
        </w:tabs>
        <w:ind w:firstLine="284"/>
        <w:jc w:val="both"/>
        <w:rPr>
          <w:rFonts w:ascii="Arial" w:hAnsi="Arial" w:cs="Arial"/>
          <w:sz w:val="16"/>
          <w:szCs w:val="16"/>
        </w:rPr>
      </w:pPr>
      <w:r w:rsidRPr="009C74C8">
        <w:rPr>
          <w:rFonts w:ascii="Arial" w:hAnsi="Arial" w:cs="Arial"/>
          <w:sz w:val="16"/>
          <w:szCs w:val="16"/>
        </w:rPr>
        <w:t xml:space="preserve">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2026 годы», утвержденную постановлением Администрации Валдайского муниципального района от 26.01.2023 </w:t>
      </w:r>
      <w:r w:rsidR="0058798F">
        <w:rPr>
          <w:rFonts w:ascii="Arial" w:hAnsi="Arial" w:cs="Arial"/>
          <w:sz w:val="16"/>
          <w:szCs w:val="16"/>
        </w:rPr>
        <w:br/>
      </w:r>
      <w:r w:rsidRPr="009C74C8">
        <w:rPr>
          <w:rFonts w:ascii="Arial" w:hAnsi="Arial" w:cs="Arial"/>
          <w:sz w:val="16"/>
          <w:szCs w:val="16"/>
        </w:rPr>
        <w:t>№ 124 (далее - муниципальная программа):</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1.1.Изложить пункт 7 паспорта муниципальной программы в редакции:</w:t>
      </w:r>
    </w:p>
    <w:p w:rsidR="009C74C8" w:rsidRPr="009C74C8" w:rsidRDefault="009C74C8" w:rsidP="009C74C8">
      <w:pPr>
        <w:shd w:val="clear" w:color="auto" w:fill="FFFFFF"/>
        <w:ind w:firstLine="284"/>
        <w:jc w:val="both"/>
        <w:rPr>
          <w:rFonts w:ascii="Arial" w:hAnsi="Arial" w:cs="Arial"/>
          <w:sz w:val="16"/>
          <w:szCs w:val="16"/>
        </w:rPr>
      </w:pPr>
      <w:r w:rsidRPr="009C74C8">
        <w:rPr>
          <w:rFonts w:ascii="Arial" w:hAnsi="Arial" w:cs="Arial"/>
          <w:sz w:val="16"/>
          <w:szCs w:val="16"/>
        </w:rPr>
        <w:t>«7. Объемы и источники финансирования муниципальной программы с разбивкой по годам реализации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00"/>
        <w:gridCol w:w="1609"/>
        <w:gridCol w:w="2097"/>
        <w:gridCol w:w="3550"/>
        <w:gridCol w:w="2354"/>
        <w:gridCol w:w="1140"/>
      </w:tblGrid>
      <w:tr w:rsidR="009C74C8" w:rsidRPr="009C74C8" w:rsidTr="009C74C8">
        <w:trPr>
          <w:trHeight w:val="20"/>
        </w:trPr>
        <w:tc>
          <w:tcPr>
            <w:tcW w:w="264" w:type="pct"/>
            <w:vMerge w:val="restar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Год</w:t>
            </w:r>
          </w:p>
        </w:tc>
        <w:tc>
          <w:tcPr>
            <w:tcW w:w="4736" w:type="pct"/>
            <w:gridSpan w:val="5"/>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Источник финансирования</w:t>
            </w:r>
          </w:p>
        </w:tc>
      </w:tr>
      <w:tr w:rsidR="009C74C8" w:rsidRPr="009C74C8" w:rsidTr="009C74C8">
        <w:trPr>
          <w:trHeight w:val="20"/>
        </w:trPr>
        <w:tc>
          <w:tcPr>
            <w:tcW w:w="264" w:type="pct"/>
            <w:vMerge/>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областной бюджет</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федеральный бюджет</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бюджет Валдайского городского поселения</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внебюджетные средства</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всего</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3</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5</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6</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7</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2023</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112 743,600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35 662,98414</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148 406,58414</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2024</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199 714,00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25 070,67487</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224 784,67487</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2025</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4 197,00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19 382,76899</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23 579,76899</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2026</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4 197,00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14 595,26899</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18 792,26899</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ВСЕГО</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320 851,600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lang w:val="en-US"/>
              </w:rPr>
            </w:pPr>
            <w:r w:rsidRPr="009C74C8">
              <w:rPr>
                <w:rFonts w:ascii="Arial" w:hAnsi="Arial" w:cs="Arial"/>
                <w:b/>
                <w:sz w:val="12"/>
                <w:szCs w:val="16"/>
              </w:rPr>
              <w:t>94 711,69699</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415 563,29699</w:t>
            </w:r>
          </w:p>
        </w:tc>
      </w:tr>
    </w:tbl>
    <w:p w:rsidR="009C74C8" w:rsidRPr="009C74C8" w:rsidRDefault="009C74C8" w:rsidP="009C74C8">
      <w:pPr>
        <w:shd w:val="clear" w:color="auto" w:fill="FFFFFF"/>
        <w:tabs>
          <w:tab w:val="left" w:pos="0"/>
        </w:tabs>
        <w:ind w:firstLine="709"/>
        <w:jc w:val="right"/>
        <w:rPr>
          <w:rFonts w:ascii="Arial" w:hAnsi="Arial" w:cs="Arial"/>
          <w:sz w:val="16"/>
          <w:szCs w:val="16"/>
        </w:rPr>
      </w:pPr>
      <w:r w:rsidRPr="009C74C8">
        <w:rPr>
          <w:rFonts w:ascii="Arial" w:hAnsi="Arial" w:cs="Arial"/>
          <w:sz w:val="16"/>
          <w:szCs w:val="16"/>
        </w:rPr>
        <w:t>»;</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в редакции:</w:t>
      </w:r>
    </w:p>
    <w:p w:rsidR="009C74C8" w:rsidRPr="009C74C8" w:rsidRDefault="009C74C8" w:rsidP="009C74C8">
      <w:pPr>
        <w:ind w:firstLine="284"/>
        <w:jc w:val="both"/>
        <w:rPr>
          <w:rFonts w:ascii="Arial" w:hAnsi="Arial" w:cs="Arial"/>
          <w:sz w:val="16"/>
          <w:szCs w:val="16"/>
        </w:rPr>
      </w:pPr>
      <w:r w:rsidRPr="009C74C8">
        <w:rPr>
          <w:rFonts w:ascii="Arial" w:hAnsi="Arial" w:cs="Arial"/>
          <w:color w:val="000000"/>
          <w:sz w:val="16"/>
          <w:szCs w:val="16"/>
        </w:rPr>
        <w:t>«4.</w:t>
      </w:r>
      <w:r w:rsidRPr="009C74C8">
        <w:rPr>
          <w:rFonts w:ascii="Arial" w:hAnsi="Arial" w:cs="Arial"/>
          <w:b/>
          <w:color w:val="000000"/>
          <w:sz w:val="16"/>
          <w:szCs w:val="16"/>
        </w:rPr>
        <w:t xml:space="preserve"> </w:t>
      </w:r>
      <w:r w:rsidRPr="009C74C8">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00"/>
        <w:gridCol w:w="1609"/>
        <w:gridCol w:w="2097"/>
        <w:gridCol w:w="3550"/>
        <w:gridCol w:w="2354"/>
        <w:gridCol w:w="1140"/>
      </w:tblGrid>
      <w:tr w:rsidR="009C74C8" w:rsidRPr="009C74C8" w:rsidTr="009C74C8">
        <w:trPr>
          <w:trHeight w:val="20"/>
        </w:trPr>
        <w:tc>
          <w:tcPr>
            <w:tcW w:w="264" w:type="pct"/>
            <w:vMerge w:val="restar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Год</w:t>
            </w:r>
          </w:p>
        </w:tc>
        <w:tc>
          <w:tcPr>
            <w:tcW w:w="4736" w:type="pct"/>
            <w:gridSpan w:val="5"/>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Источник финансирования</w:t>
            </w:r>
          </w:p>
        </w:tc>
      </w:tr>
      <w:tr w:rsidR="009C74C8" w:rsidRPr="009C74C8" w:rsidTr="009C74C8">
        <w:trPr>
          <w:trHeight w:val="20"/>
        </w:trPr>
        <w:tc>
          <w:tcPr>
            <w:tcW w:w="264" w:type="pct"/>
            <w:vMerge/>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областной бюджет</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федеральный бюджет</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бюджет Валдайского городского поселения</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внебюджетные средства</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всего</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3</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5</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6</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7</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2023</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highlight w:val="yellow"/>
              </w:rPr>
            </w:pPr>
            <w:r w:rsidRPr="009C74C8">
              <w:rPr>
                <w:rFonts w:ascii="Arial" w:hAnsi="Arial" w:cs="Arial"/>
                <w:sz w:val="12"/>
                <w:szCs w:val="16"/>
              </w:rPr>
              <w:t>112 743 600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33 252,16442</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145 995,76442</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2024</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199 714,00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20 529,58183</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220 243,58183</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2025</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4 197,00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14 841,67596</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19 038,67596</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highlight w:val="yellow"/>
              </w:rPr>
            </w:pPr>
            <w:r w:rsidRPr="009C74C8">
              <w:rPr>
                <w:rFonts w:ascii="Arial" w:hAnsi="Arial" w:cs="Arial"/>
                <w:b/>
                <w:sz w:val="12"/>
                <w:szCs w:val="16"/>
              </w:rPr>
              <w:t>2026</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4 197,00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12 183,40783</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jc w:val="center"/>
              <w:rPr>
                <w:rFonts w:ascii="Arial" w:hAnsi="Arial" w:cs="Arial"/>
                <w:b/>
                <w:sz w:val="12"/>
                <w:szCs w:val="16"/>
                <w:highlight w:val="yellow"/>
              </w:rPr>
            </w:pPr>
            <w:r w:rsidRPr="009C74C8">
              <w:rPr>
                <w:rFonts w:ascii="Arial" w:hAnsi="Arial" w:cs="Arial"/>
                <w:b/>
                <w:sz w:val="12"/>
                <w:szCs w:val="16"/>
              </w:rPr>
              <w:t>16 380,40783</w:t>
            </w:r>
          </w:p>
        </w:tc>
      </w:tr>
      <w:tr w:rsidR="009C74C8" w:rsidRPr="009C74C8" w:rsidTr="009C74C8">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ВСЕГО</w:t>
            </w:r>
          </w:p>
        </w:tc>
        <w:tc>
          <w:tcPr>
            <w:tcW w:w="709"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320 851,600</w:t>
            </w:r>
          </w:p>
        </w:tc>
        <w:tc>
          <w:tcPr>
            <w:tcW w:w="92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1564"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80 806,83004</w:t>
            </w:r>
          </w:p>
        </w:tc>
        <w:tc>
          <w:tcPr>
            <w:tcW w:w="1037"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w:t>
            </w:r>
          </w:p>
        </w:tc>
        <w:tc>
          <w:tcPr>
            <w:tcW w:w="503" w:type="pct"/>
            <w:tcBorders>
              <w:top w:val="single" w:sz="4" w:space="0" w:color="auto"/>
              <w:left w:val="single" w:sz="4" w:space="0" w:color="auto"/>
              <w:bottom w:val="single" w:sz="4" w:space="0" w:color="auto"/>
              <w:right w:val="single" w:sz="4" w:space="0" w:color="auto"/>
            </w:tcBorders>
            <w:vAlign w:val="center"/>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401 658,43004</w:t>
            </w:r>
          </w:p>
        </w:tc>
      </w:tr>
    </w:tbl>
    <w:p w:rsidR="009C74C8" w:rsidRPr="009C74C8" w:rsidRDefault="009C74C8" w:rsidP="009C74C8">
      <w:pPr>
        <w:jc w:val="right"/>
        <w:rPr>
          <w:rFonts w:ascii="Arial" w:hAnsi="Arial" w:cs="Arial"/>
          <w:sz w:val="16"/>
          <w:szCs w:val="16"/>
        </w:rPr>
      </w:pPr>
      <w:r w:rsidRPr="009C74C8">
        <w:rPr>
          <w:rFonts w:ascii="Arial" w:hAnsi="Arial" w:cs="Arial"/>
          <w:sz w:val="16"/>
          <w:szCs w:val="16"/>
        </w:rPr>
        <w:t>»;</w:t>
      </w:r>
    </w:p>
    <w:p w:rsidR="009C74C8" w:rsidRPr="009C74C8" w:rsidRDefault="009C74C8" w:rsidP="009C74C8">
      <w:pPr>
        <w:ind w:firstLine="284"/>
        <w:jc w:val="both"/>
        <w:rPr>
          <w:rStyle w:val="aff0"/>
          <w:rFonts w:ascii="Arial" w:hAnsi="Arial" w:cs="Arial"/>
          <w:sz w:val="16"/>
          <w:szCs w:val="16"/>
        </w:rPr>
      </w:pPr>
      <w:r w:rsidRPr="009C74C8">
        <w:rPr>
          <w:rFonts w:ascii="Arial" w:hAnsi="Arial" w:cs="Arial"/>
          <w:sz w:val="16"/>
          <w:szCs w:val="16"/>
        </w:rPr>
        <w:t>1.3.</w:t>
      </w:r>
      <w:r w:rsidRPr="009C74C8">
        <w:rPr>
          <w:rStyle w:val="aff0"/>
          <w:rFonts w:ascii="Arial" w:hAnsi="Arial" w:cs="Arial"/>
          <w:b w:val="0"/>
          <w:sz w:val="16"/>
          <w:szCs w:val="16"/>
        </w:rPr>
        <w:t xml:space="preserve"> Изложить</w:t>
      </w:r>
      <w:r w:rsidRPr="009C74C8">
        <w:rPr>
          <w:rStyle w:val="aff0"/>
          <w:rFonts w:ascii="Arial" w:hAnsi="Arial" w:cs="Arial"/>
          <w:sz w:val="16"/>
          <w:szCs w:val="16"/>
        </w:rPr>
        <w:t xml:space="preserve"> </w:t>
      </w:r>
      <w:r w:rsidRPr="009C74C8">
        <w:rPr>
          <w:rFonts w:ascii="Arial" w:hAnsi="Arial" w:cs="Arial"/>
          <w:sz w:val="16"/>
          <w:szCs w:val="16"/>
        </w:rPr>
        <w:t>мероприятия муниципальной программы в прилагаемой редакции (приложение 1);</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 xml:space="preserve">1.4. </w:t>
      </w:r>
      <w:r w:rsidRPr="009C74C8">
        <w:rPr>
          <w:rStyle w:val="aff0"/>
          <w:rFonts w:ascii="Arial" w:hAnsi="Arial" w:cs="Arial"/>
          <w:b w:val="0"/>
          <w:sz w:val="16"/>
          <w:szCs w:val="16"/>
        </w:rPr>
        <w:t xml:space="preserve">Изложить перечень объектов </w:t>
      </w:r>
      <w:r w:rsidRPr="009C74C8">
        <w:rPr>
          <w:rFonts w:ascii="Arial" w:hAnsi="Arial" w:cs="Arial"/>
          <w:sz w:val="16"/>
          <w:szCs w:val="16"/>
        </w:rPr>
        <w:t xml:space="preserve">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Валдайского городского поселения и средств бюджета Новгородской области на 2024 год (приложение 2).</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74C8" w:rsidRPr="009C74C8" w:rsidRDefault="009C74C8" w:rsidP="009C74C8">
      <w:pPr>
        <w:jc w:val="both"/>
        <w:rPr>
          <w:rFonts w:ascii="Arial" w:hAnsi="Arial" w:cs="Arial"/>
          <w:sz w:val="16"/>
          <w:szCs w:val="16"/>
        </w:rPr>
      </w:pPr>
      <w:r w:rsidRPr="009C74C8">
        <w:rPr>
          <w:rFonts w:ascii="Arial" w:hAnsi="Arial" w:cs="Arial"/>
          <w:b/>
          <w:sz w:val="16"/>
          <w:szCs w:val="16"/>
        </w:rPr>
        <w:t>Глава муниципального района</w:t>
      </w:r>
      <w:r w:rsidRPr="009C74C8">
        <w:rPr>
          <w:rFonts w:ascii="Arial" w:hAnsi="Arial" w:cs="Arial"/>
          <w:b/>
          <w:sz w:val="16"/>
          <w:szCs w:val="16"/>
        </w:rPr>
        <w:tab/>
      </w:r>
      <w:r w:rsidRPr="009C74C8">
        <w:rPr>
          <w:rFonts w:ascii="Arial" w:hAnsi="Arial" w:cs="Arial"/>
          <w:b/>
          <w:sz w:val="16"/>
          <w:szCs w:val="16"/>
        </w:rPr>
        <w:tab/>
        <w:t>Ю.В.Стадэ</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Приложение 1</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к постановлению Администрации</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муниципального района</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от 05.02.2024 № 317</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
        <w:gridCol w:w="3304"/>
        <w:gridCol w:w="1990"/>
        <w:gridCol w:w="563"/>
        <w:gridCol w:w="701"/>
        <w:gridCol w:w="1369"/>
        <w:gridCol w:w="811"/>
        <w:gridCol w:w="811"/>
        <w:gridCol w:w="745"/>
        <w:gridCol w:w="745"/>
      </w:tblGrid>
      <w:tr w:rsidR="009C74C8" w:rsidRPr="009C74C8" w:rsidTr="009C74C8">
        <w:trPr>
          <w:cantSplit/>
          <w:trHeight w:val="20"/>
        </w:trPr>
        <w:tc>
          <w:tcPr>
            <w:tcW w:w="0" w:type="auto"/>
            <w:vMerge w:val="restart"/>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 xml:space="preserve">№ </w:t>
            </w:r>
            <w:r w:rsidRPr="009C74C8">
              <w:rPr>
                <w:rFonts w:ascii="Arial" w:hAnsi="Arial" w:cs="Arial"/>
                <w:b/>
                <w:sz w:val="12"/>
                <w:szCs w:val="16"/>
              </w:rPr>
              <w:br/>
              <w:t>п/п</w:t>
            </w:r>
          </w:p>
        </w:tc>
        <w:tc>
          <w:tcPr>
            <w:tcW w:w="0" w:type="auto"/>
            <w:vMerge w:val="restart"/>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Наименование мероприятия</w:t>
            </w:r>
          </w:p>
        </w:tc>
        <w:tc>
          <w:tcPr>
            <w:tcW w:w="0" w:type="auto"/>
            <w:vMerge w:val="restart"/>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Исполнитель мероприятия</w:t>
            </w:r>
          </w:p>
        </w:tc>
        <w:tc>
          <w:tcPr>
            <w:tcW w:w="0" w:type="auto"/>
            <w:vMerge w:val="restart"/>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Срок реали-зации</w:t>
            </w:r>
          </w:p>
        </w:tc>
        <w:tc>
          <w:tcPr>
            <w:tcW w:w="0" w:type="auto"/>
            <w:vMerge w:val="restart"/>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Целевой показа-тель</w:t>
            </w:r>
          </w:p>
        </w:tc>
        <w:tc>
          <w:tcPr>
            <w:tcW w:w="0" w:type="auto"/>
            <w:vMerge w:val="restart"/>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Источник финансирования</w:t>
            </w:r>
          </w:p>
        </w:tc>
        <w:tc>
          <w:tcPr>
            <w:tcW w:w="0" w:type="auto"/>
            <w:gridSpan w:val="4"/>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Объем финансирования по годам, тыс.руб.</w:t>
            </w:r>
          </w:p>
        </w:tc>
      </w:tr>
      <w:tr w:rsidR="009C74C8" w:rsidRPr="009C74C8" w:rsidTr="009C74C8">
        <w:trPr>
          <w:cantSplit/>
          <w:trHeight w:val="20"/>
        </w:trPr>
        <w:tc>
          <w:tcPr>
            <w:tcW w:w="0" w:type="auto"/>
            <w:vMerge/>
            <w:vAlign w:val="center"/>
          </w:tcPr>
          <w:p w:rsidR="009C74C8" w:rsidRPr="009C74C8" w:rsidRDefault="009C74C8" w:rsidP="009C74C8">
            <w:pPr>
              <w:jc w:val="center"/>
              <w:rPr>
                <w:rFonts w:ascii="Arial" w:hAnsi="Arial" w:cs="Arial"/>
                <w:b/>
                <w:sz w:val="12"/>
                <w:szCs w:val="16"/>
              </w:rPr>
            </w:pPr>
          </w:p>
        </w:tc>
        <w:tc>
          <w:tcPr>
            <w:tcW w:w="0" w:type="auto"/>
            <w:vMerge/>
            <w:vAlign w:val="center"/>
          </w:tcPr>
          <w:p w:rsidR="009C74C8" w:rsidRPr="009C74C8" w:rsidRDefault="009C74C8" w:rsidP="009C74C8">
            <w:pPr>
              <w:jc w:val="center"/>
              <w:rPr>
                <w:rFonts w:ascii="Arial" w:hAnsi="Arial" w:cs="Arial"/>
                <w:b/>
                <w:sz w:val="12"/>
                <w:szCs w:val="16"/>
              </w:rPr>
            </w:pPr>
          </w:p>
        </w:tc>
        <w:tc>
          <w:tcPr>
            <w:tcW w:w="0" w:type="auto"/>
            <w:vMerge/>
            <w:vAlign w:val="center"/>
          </w:tcPr>
          <w:p w:rsidR="009C74C8" w:rsidRPr="009C74C8" w:rsidRDefault="009C74C8" w:rsidP="009C74C8">
            <w:pPr>
              <w:jc w:val="center"/>
              <w:rPr>
                <w:rFonts w:ascii="Arial" w:hAnsi="Arial" w:cs="Arial"/>
                <w:b/>
                <w:sz w:val="12"/>
                <w:szCs w:val="16"/>
              </w:rPr>
            </w:pPr>
          </w:p>
        </w:tc>
        <w:tc>
          <w:tcPr>
            <w:tcW w:w="0" w:type="auto"/>
            <w:vMerge/>
            <w:vAlign w:val="center"/>
          </w:tcPr>
          <w:p w:rsidR="009C74C8" w:rsidRPr="009C74C8" w:rsidRDefault="009C74C8" w:rsidP="009C74C8">
            <w:pPr>
              <w:jc w:val="center"/>
              <w:rPr>
                <w:rFonts w:ascii="Arial" w:hAnsi="Arial" w:cs="Arial"/>
                <w:b/>
                <w:sz w:val="12"/>
                <w:szCs w:val="16"/>
              </w:rPr>
            </w:pPr>
          </w:p>
        </w:tc>
        <w:tc>
          <w:tcPr>
            <w:tcW w:w="0" w:type="auto"/>
            <w:vMerge/>
            <w:vAlign w:val="center"/>
          </w:tcPr>
          <w:p w:rsidR="009C74C8" w:rsidRPr="009C74C8" w:rsidRDefault="009C74C8" w:rsidP="009C74C8">
            <w:pPr>
              <w:jc w:val="center"/>
              <w:rPr>
                <w:rFonts w:ascii="Arial" w:hAnsi="Arial" w:cs="Arial"/>
                <w:b/>
                <w:sz w:val="12"/>
                <w:szCs w:val="16"/>
              </w:rPr>
            </w:pPr>
          </w:p>
        </w:tc>
        <w:tc>
          <w:tcPr>
            <w:tcW w:w="0" w:type="auto"/>
            <w:vMerge/>
            <w:vAlign w:val="center"/>
          </w:tcPr>
          <w:p w:rsidR="009C74C8" w:rsidRPr="009C74C8" w:rsidRDefault="009C74C8" w:rsidP="009C74C8">
            <w:pPr>
              <w:jc w:val="center"/>
              <w:rPr>
                <w:rFonts w:ascii="Arial" w:hAnsi="Arial" w:cs="Arial"/>
                <w:b/>
                <w:sz w:val="12"/>
                <w:szCs w:val="16"/>
              </w:rPr>
            </w:pPr>
          </w:p>
        </w:tc>
        <w:tc>
          <w:tcPr>
            <w:tcW w:w="0" w:type="auto"/>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2023</w:t>
            </w:r>
          </w:p>
        </w:tc>
        <w:tc>
          <w:tcPr>
            <w:tcW w:w="0" w:type="auto"/>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2024</w:t>
            </w:r>
          </w:p>
        </w:tc>
        <w:tc>
          <w:tcPr>
            <w:tcW w:w="0" w:type="auto"/>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2025</w:t>
            </w:r>
          </w:p>
        </w:tc>
        <w:tc>
          <w:tcPr>
            <w:tcW w:w="0" w:type="auto"/>
            <w:vAlign w:val="center"/>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2026</w:t>
            </w:r>
          </w:p>
        </w:tc>
      </w:tr>
      <w:tr w:rsidR="009C74C8" w:rsidRPr="009C74C8" w:rsidTr="009C74C8">
        <w:trPr>
          <w:cantSplit/>
          <w:trHeight w:val="20"/>
        </w:trPr>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1</w:t>
            </w:r>
          </w:p>
        </w:tc>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2</w:t>
            </w:r>
          </w:p>
        </w:tc>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3</w:t>
            </w:r>
          </w:p>
        </w:tc>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4</w:t>
            </w:r>
          </w:p>
        </w:tc>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5</w:t>
            </w:r>
          </w:p>
        </w:tc>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6</w:t>
            </w:r>
          </w:p>
        </w:tc>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7</w:t>
            </w:r>
          </w:p>
        </w:tc>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8</w:t>
            </w:r>
          </w:p>
        </w:tc>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9</w:t>
            </w:r>
          </w:p>
        </w:tc>
        <w:tc>
          <w:tcPr>
            <w:tcW w:w="0" w:type="auto"/>
            <w:vAlign w:val="center"/>
          </w:tcPr>
          <w:p w:rsidR="009C74C8" w:rsidRPr="009C74C8" w:rsidRDefault="009C74C8" w:rsidP="009C74C8">
            <w:pPr>
              <w:jc w:val="center"/>
              <w:rPr>
                <w:rFonts w:ascii="Arial" w:hAnsi="Arial" w:cs="Arial"/>
                <w:sz w:val="12"/>
                <w:szCs w:val="16"/>
              </w:rPr>
            </w:pPr>
            <w:r w:rsidRPr="009C74C8">
              <w:rPr>
                <w:rFonts w:ascii="Arial" w:hAnsi="Arial" w:cs="Arial"/>
                <w:sz w:val="12"/>
                <w:szCs w:val="16"/>
              </w:rPr>
              <w:t>10</w:t>
            </w:r>
          </w:p>
        </w:tc>
      </w:tr>
      <w:tr w:rsidR="009C74C8" w:rsidRPr="009C74C8" w:rsidTr="009C74C8">
        <w:trPr>
          <w:cantSplit/>
          <w:trHeight w:val="20"/>
        </w:trPr>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1.</w:t>
            </w:r>
          </w:p>
        </w:tc>
        <w:tc>
          <w:tcPr>
            <w:tcW w:w="0" w:type="auto"/>
            <w:gridSpan w:val="9"/>
          </w:tcPr>
          <w:p w:rsidR="009C74C8" w:rsidRPr="009C74C8" w:rsidRDefault="009C74C8" w:rsidP="009C74C8">
            <w:pPr>
              <w:rPr>
                <w:rFonts w:ascii="Arial" w:hAnsi="Arial" w:cs="Arial"/>
                <w:sz w:val="12"/>
                <w:szCs w:val="16"/>
              </w:rPr>
            </w:pPr>
            <w:r w:rsidRPr="009C74C8">
              <w:rPr>
                <w:rFonts w:ascii="Arial" w:hAnsi="Arial" w:cs="Arial"/>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9C74C8">
              <w:rPr>
                <w:rFonts w:ascii="Arial" w:hAnsi="Arial" w:cs="Arial"/>
                <w:b/>
                <w:sz w:val="12"/>
                <w:szCs w:val="16"/>
              </w:rPr>
              <w:t xml:space="preserve"> </w:t>
            </w:r>
            <w:r w:rsidRPr="009C74C8">
              <w:rPr>
                <w:rFonts w:ascii="Arial" w:hAnsi="Arial" w:cs="Arial"/>
                <w:sz w:val="12"/>
                <w:szCs w:val="16"/>
              </w:rPr>
              <w:t>городского поселения»</w:t>
            </w:r>
          </w:p>
        </w:tc>
      </w:tr>
      <w:tr w:rsidR="009C74C8" w:rsidRPr="009C74C8" w:rsidTr="009C74C8">
        <w:trPr>
          <w:cantSplit/>
          <w:trHeight w:val="20"/>
        </w:trPr>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1.1.</w:t>
            </w:r>
          </w:p>
        </w:tc>
        <w:tc>
          <w:tcPr>
            <w:tcW w:w="0" w:type="auto"/>
            <w:gridSpan w:val="9"/>
          </w:tcPr>
          <w:p w:rsidR="009C74C8" w:rsidRPr="009C74C8" w:rsidRDefault="009C74C8" w:rsidP="009C74C8">
            <w:pPr>
              <w:rPr>
                <w:rFonts w:ascii="Arial" w:hAnsi="Arial" w:cs="Arial"/>
                <w:sz w:val="12"/>
                <w:szCs w:val="16"/>
              </w:rPr>
            </w:pPr>
            <w:r w:rsidRPr="009C74C8">
              <w:rPr>
                <w:rFonts w:ascii="Arial" w:hAnsi="Arial" w:cs="Arial"/>
                <w:sz w:val="12"/>
                <w:szCs w:val="16"/>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9C74C8">
              <w:rPr>
                <w:rFonts w:ascii="Arial" w:hAnsi="Arial" w:cs="Arial"/>
                <w:b/>
                <w:sz w:val="12"/>
                <w:szCs w:val="16"/>
              </w:rPr>
              <w:t xml:space="preserve"> </w:t>
            </w:r>
            <w:r w:rsidRPr="009C74C8">
              <w:rPr>
                <w:rFonts w:ascii="Arial" w:hAnsi="Arial" w:cs="Arial"/>
                <w:sz w:val="12"/>
                <w:szCs w:val="16"/>
              </w:rPr>
              <w:t>городского поселения за счет средств областного бюджета и бюджета Валдайского городского поселения</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1.1.1</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 xml:space="preserve">2026 </w:t>
            </w:r>
            <w:r w:rsidRPr="009C74C8">
              <w:rPr>
                <w:rFonts w:ascii="Arial" w:hAnsi="Arial" w:cs="Arial"/>
                <w:sz w:val="12"/>
                <w:szCs w:val="16"/>
              </w:rPr>
              <w:br/>
              <w:t>годы</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1.1</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17 980,51383</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6 504,350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6 334,350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6 334,350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3 148,000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2 098,500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2 098,500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17 980,51383</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9 652,350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8 432,850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8 432,850</w:t>
            </w:r>
          </w:p>
        </w:tc>
      </w:tr>
      <w:tr w:rsidR="009C74C8" w:rsidRPr="009C74C8" w:rsidTr="009C74C8">
        <w:trPr>
          <w:cantSplit/>
          <w:trHeight w:val="20"/>
        </w:trPr>
        <w:tc>
          <w:tcPr>
            <w:tcW w:w="0" w:type="auto"/>
            <w:vMerge w:val="restar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1.1.2.</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Ремонт автомобильных дорог  в рамках регионального проекта «Дорога к Дому»</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 xml:space="preserve">2026 </w:t>
            </w:r>
            <w:r w:rsidRPr="009C74C8">
              <w:rPr>
                <w:rFonts w:ascii="Arial" w:hAnsi="Arial" w:cs="Arial"/>
                <w:sz w:val="12"/>
                <w:szCs w:val="16"/>
              </w:rPr>
              <w:br/>
              <w:t>годы</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1.2</w:t>
            </w:r>
            <w:r w:rsidRPr="009C74C8">
              <w:rPr>
                <w:rFonts w:ascii="Arial" w:hAnsi="Arial" w:cs="Arial"/>
                <w:sz w:val="12"/>
                <w:szCs w:val="16"/>
              </w:rPr>
              <w:br/>
              <w:t>1.7</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755,32245</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3 543,170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rPr>
                <w:rFonts w:ascii="Arial" w:hAnsi="Arial" w:cs="Arial"/>
                <w:sz w:val="12"/>
                <w:szCs w:val="16"/>
              </w:rPr>
            </w:pPr>
          </w:p>
        </w:tc>
        <w:tc>
          <w:tcPr>
            <w:tcW w:w="0" w:type="auto"/>
            <w:vMerge/>
          </w:tcPr>
          <w:p w:rsidR="009C74C8" w:rsidRPr="009C74C8" w:rsidRDefault="009C74C8" w:rsidP="009C74C8">
            <w:pP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10 612,43303</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3 148,000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rPr>
                <w:rFonts w:ascii="Arial" w:hAnsi="Arial" w:cs="Arial"/>
                <w:sz w:val="12"/>
                <w:szCs w:val="16"/>
              </w:rPr>
            </w:pPr>
          </w:p>
        </w:tc>
        <w:tc>
          <w:tcPr>
            <w:tcW w:w="0" w:type="auto"/>
            <w:vMerge/>
          </w:tcPr>
          <w:p w:rsidR="009C74C8" w:rsidRPr="009C74C8" w:rsidRDefault="009C74C8" w:rsidP="009C74C8">
            <w:pP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11 367,75548</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6 691,170</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0,00</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1.1.3</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 xml:space="preserve">2026 </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1.2</w:t>
            </w:r>
            <w:r w:rsidRPr="009C74C8">
              <w:rPr>
                <w:rFonts w:ascii="Arial" w:hAnsi="Arial" w:cs="Arial"/>
                <w:sz w:val="12"/>
                <w:szCs w:val="16"/>
              </w:rPr>
              <w:br/>
              <w:t>1.7</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6 374,10902</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655,78476</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5 649,05783</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5 649,05783</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rPr>
                <w:rFonts w:ascii="Arial" w:hAnsi="Arial" w:cs="Arial"/>
                <w:sz w:val="12"/>
                <w:szCs w:val="16"/>
              </w:rPr>
            </w:pPr>
          </w:p>
        </w:tc>
        <w:tc>
          <w:tcPr>
            <w:tcW w:w="0" w:type="auto"/>
            <w:vMerge/>
          </w:tcPr>
          <w:p w:rsidR="009C74C8" w:rsidRPr="009C74C8" w:rsidRDefault="009C74C8" w:rsidP="009C74C8">
            <w:pP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color w:val="000000"/>
                <w:sz w:val="12"/>
                <w:szCs w:val="16"/>
              </w:rPr>
              <w:t>26 410,36697</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64 827,200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2 098,500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2 098,500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rPr>
                <w:rFonts w:ascii="Arial" w:hAnsi="Arial" w:cs="Arial"/>
                <w:sz w:val="12"/>
                <w:szCs w:val="16"/>
              </w:rPr>
            </w:pPr>
          </w:p>
        </w:tc>
        <w:tc>
          <w:tcPr>
            <w:tcW w:w="0" w:type="auto"/>
            <w:vMerge/>
          </w:tcPr>
          <w:p w:rsidR="009C74C8" w:rsidRPr="009C74C8" w:rsidRDefault="009C74C8" w:rsidP="009C74C8">
            <w:pP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32 784,47599</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65 482,98476</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7 747,55783</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7 747,55783</w:t>
            </w:r>
          </w:p>
        </w:tc>
      </w:tr>
      <w:tr w:rsidR="009C74C8" w:rsidRPr="009C74C8" w:rsidTr="009C74C8">
        <w:trPr>
          <w:cantSplit/>
          <w:trHeight w:val="20"/>
        </w:trPr>
        <w:tc>
          <w:tcPr>
            <w:tcW w:w="0" w:type="auto"/>
            <w:gridSpan w:val="6"/>
          </w:tcPr>
          <w:p w:rsidR="009C74C8" w:rsidRPr="009C74C8" w:rsidRDefault="009C74C8" w:rsidP="009C74C8">
            <w:pPr>
              <w:autoSpaceDN w:val="0"/>
              <w:rPr>
                <w:rFonts w:ascii="Arial" w:hAnsi="Arial" w:cs="Arial"/>
                <w:b/>
                <w:sz w:val="12"/>
                <w:szCs w:val="16"/>
                <w:highlight w:val="yellow"/>
              </w:rPr>
            </w:pPr>
            <w:r w:rsidRPr="009C74C8">
              <w:rPr>
                <w:rFonts w:ascii="Arial" w:hAnsi="Arial" w:cs="Arial"/>
                <w:b/>
                <w:sz w:val="12"/>
                <w:szCs w:val="16"/>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highlight w:val="yellow"/>
              </w:rPr>
            </w:pPr>
            <w:r w:rsidRPr="009C74C8">
              <w:rPr>
                <w:rFonts w:ascii="Arial" w:hAnsi="Arial" w:cs="Arial"/>
                <w:b/>
                <w:sz w:val="12"/>
                <w:szCs w:val="16"/>
              </w:rPr>
              <w:t>44 152,23147</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highlight w:val="yellow"/>
              </w:rPr>
            </w:pPr>
            <w:r w:rsidRPr="009C74C8">
              <w:rPr>
                <w:rFonts w:ascii="Arial" w:hAnsi="Arial" w:cs="Arial"/>
                <w:b/>
                <w:sz w:val="12"/>
                <w:szCs w:val="16"/>
              </w:rPr>
              <w:t>72 174,15476</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9 846,05783</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9 846,05783</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1.1.4</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Капитальный ремонт автомобильной дороги общего пользования местного значения «Валдай-Соколова « Москва - Санкт-Петербург» ул.Песчаная г.Валдай (в том числе строительный контроль)</w:t>
            </w:r>
          </w:p>
        </w:tc>
        <w:tc>
          <w:tcPr>
            <w:tcW w:w="0" w:type="auto"/>
            <w:vMerge w:val="restart"/>
          </w:tcPr>
          <w:p w:rsidR="009C74C8" w:rsidRPr="009C74C8" w:rsidRDefault="009C74C8" w:rsidP="009C74C8">
            <w:pPr>
              <w:rPr>
                <w:rFonts w:ascii="Arial" w:hAnsi="Arial" w:cs="Arial"/>
                <w:b/>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jc w:val="center"/>
              <w:rPr>
                <w:rFonts w:ascii="Arial" w:hAnsi="Arial" w:cs="Arial"/>
                <w:b/>
                <w:sz w:val="12"/>
                <w:szCs w:val="16"/>
              </w:rPr>
            </w:pPr>
            <w:r w:rsidRPr="009C74C8">
              <w:rPr>
                <w:rFonts w:ascii="Arial" w:hAnsi="Arial" w:cs="Arial"/>
                <w:sz w:val="12"/>
                <w:szCs w:val="16"/>
              </w:rPr>
              <w:t>2023-</w:t>
            </w:r>
            <w:r w:rsidRPr="009C74C8">
              <w:rPr>
                <w:rFonts w:ascii="Arial" w:hAnsi="Arial" w:cs="Arial"/>
                <w:sz w:val="12"/>
                <w:szCs w:val="16"/>
              </w:rPr>
              <w:br/>
              <w:t xml:space="preserve">2025 </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b/>
                <w:sz w:val="12"/>
                <w:szCs w:val="16"/>
              </w:rPr>
            </w:pPr>
            <w:r w:rsidRPr="009C74C8">
              <w:rPr>
                <w:rFonts w:ascii="Arial" w:hAnsi="Arial" w:cs="Arial"/>
                <w:sz w:val="12"/>
                <w:szCs w:val="16"/>
              </w:rPr>
              <w:t>1.2</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765,00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1300,194</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75 720,80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128 590,80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76 485,80</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129 890,994</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r>
      <w:tr w:rsidR="009C74C8" w:rsidRPr="009C74C8" w:rsidTr="009C74C8">
        <w:trPr>
          <w:cantSplit/>
          <w:trHeight w:val="20"/>
        </w:trPr>
        <w:tc>
          <w:tcPr>
            <w:tcW w:w="0" w:type="auto"/>
            <w:gridSpan w:val="6"/>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 по капитальному ремонту</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76 485,80</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129 890,994</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r>
      <w:tr w:rsidR="009C74C8" w:rsidRPr="009C74C8" w:rsidTr="009C74C8">
        <w:trPr>
          <w:cantSplit/>
          <w:trHeight w:val="20"/>
        </w:trPr>
        <w:tc>
          <w:tcPr>
            <w:tcW w:w="0" w:type="auto"/>
            <w:vMerge w:val="restar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1.1.5</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Паспортизация автомобильных дорог общего пользования местного значения</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 xml:space="preserve">2026 </w:t>
            </w:r>
            <w:r w:rsidRPr="009C74C8">
              <w:rPr>
                <w:rFonts w:ascii="Arial" w:hAnsi="Arial" w:cs="Arial"/>
                <w:sz w:val="12"/>
                <w:szCs w:val="16"/>
              </w:rPr>
              <w:br/>
              <w:t>годы</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1.4</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153,86792</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200,00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200,00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200,00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153,86792</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200,00</w:t>
            </w:r>
          </w:p>
        </w:tc>
      </w:tr>
      <w:tr w:rsidR="009C74C8" w:rsidRPr="009C74C8" w:rsidTr="009C74C8">
        <w:trPr>
          <w:cantSplit/>
          <w:trHeight w:val="20"/>
        </w:trPr>
        <w:tc>
          <w:tcPr>
            <w:tcW w:w="0" w:type="auto"/>
            <w:vMerge w:val="restar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1.1.6</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 xml:space="preserve">2023 - </w:t>
            </w:r>
            <w:r w:rsidRPr="009C74C8">
              <w:rPr>
                <w:rFonts w:ascii="Arial" w:hAnsi="Arial" w:cs="Arial"/>
                <w:sz w:val="12"/>
                <w:szCs w:val="16"/>
              </w:rPr>
              <w:br/>
              <w:t xml:space="preserve">2026 </w:t>
            </w:r>
            <w:r w:rsidRPr="009C74C8">
              <w:rPr>
                <w:rFonts w:ascii="Arial" w:hAnsi="Arial" w:cs="Arial"/>
                <w:sz w:val="12"/>
                <w:szCs w:val="16"/>
              </w:rPr>
              <w:br/>
              <w:t>годы</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1.3</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3 100,00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1 600,00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1.1.7</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Разработка ПСД по тротуарам г.Валдай</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 xml:space="preserve">2026 </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1.3</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highlight w:val="yellow"/>
              </w:rPr>
            </w:pPr>
            <w:r w:rsidRPr="009C74C8">
              <w:rPr>
                <w:rFonts w:ascii="Arial" w:hAnsi="Arial" w:cs="Arial"/>
                <w:sz w:val="12"/>
                <w:szCs w:val="16"/>
              </w:rPr>
              <w:t>4 123,35120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4 123,35120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autoSpaceDN w:val="0"/>
              <w:rPr>
                <w:rFonts w:ascii="Arial" w:hAnsi="Arial" w:cs="Arial"/>
                <w:sz w:val="12"/>
                <w:szCs w:val="16"/>
              </w:rPr>
            </w:pPr>
          </w:p>
        </w:tc>
        <w:tc>
          <w:tcPr>
            <w:tcW w:w="0" w:type="auto"/>
            <w:vMerge/>
          </w:tcPr>
          <w:p w:rsidR="009C74C8" w:rsidRPr="009C74C8" w:rsidRDefault="009C74C8" w:rsidP="009C74C8">
            <w:pPr>
              <w:autoSpaceDN w:val="0"/>
              <w:rPr>
                <w:rFonts w:ascii="Arial" w:hAnsi="Arial" w:cs="Arial"/>
                <w:sz w:val="12"/>
                <w:szCs w:val="16"/>
              </w:rPr>
            </w:pPr>
          </w:p>
        </w:tc>
        <w:tc>
          <w:tcPr>
            <w:tcW w:w="0" w:type="auto"/>
            <w:vMerge/>
          </w:tcPr>
          <w:p w:rsidR="009C74C8" w:rsidRPr="009C74C8" w:rsidRDefault="009C74C8" w:rsidP="009C74C8">
            <w:pPr>
              <w:autoSpaceDN w:val="0"/>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highlight w:val="yellow"/>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1.1.8</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Разработка ПСД на строительство полигона для складирования снега</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 xml:space="preserve">2023 - </w:t>
            </w:r>
            <w:r w:rsidRPr="009C74C8">
              <w:rPr>
                <w:rFonts w:ascii="Arial" w:hAnsi="Arial" w:cs="Arial"/>
                <w:sz w:val="12"/>
                <w:szCs w:val="16"/>
              </w:rPr>
              <w:br/>
              <w:t xml:space="preserve">2026 </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1.3</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2 602,73187</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2 658,26813</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sz w:val="12"/>
                <w:szCs w:val="16"/>
              </w:rPr>
            </w:pPr>
          </w:p>
        </w:tc>
        <w:tc>
          <w:tcPr>
            <w:tcW w:w="0" w:type="auto"/>
            <w:vMerge/>
          </w:tcPr>
          <w:p w:rsidR="009C74C8" w:rsidRPr="009C74C8" w:rsidRDefault="009C74C8" w:rsidP="009C74C8">
            <w:pPr>
              <w:autoSpaceDN w:val="0"/>
              <w:jc w:val="center"/>
              <w:rPr>
                <w:rFonts w:ascii="Arial" w:hAnsi="Arial" w:cs="Arial"/>
                <w:sz w:val="12"/>
                <w:szCs w:val="16"/>
              </w:rPr>
            </w:pPr>
          </w:p>
        </w:tc>
        <w:tc>
          <w:tcPr>
            <w:tcW w:w="0" w:type="auto"/>
            <w:vMerge/>
          </w:tcPr>
          <w:p w:rsidR="009C74C8" w:rsidRPr="009C74C8" w:rsidRDefault="009C74C8" w:rsidP="009C74C8">
            <w:pPr>
              <w:autoSpaceDN w:val="0"/>
              <w:jc w:val="center"/>
              <w:rPr>
                <w:rFonts w:ascii="Arial" w:hAnsi="Arial" w:cs="Arial"/>
                <w:sz w:val="12"/>
                <w:szCs w:val="16"/>
              </w:rPr>
            </w:pPr>
          </w:p>
        </w:tc>
        <w:tc>
          <w:tcPr>
            <w:tcW w:w="0" w:type="auto"/>
            <w:vMerge/>
          </w:tcPr>
          <w:p w:rsidR="009C74C8" w:rsidRPr="009C74C8" w:rsidRDefault="009C74C8" w:rsidP="009C74C8">
            <w:pPr>
              <w:autoSpaceDN w:val="0"/>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autoSpaceDN w:val="0"/>
              <w:jc w:val="center"/>
              <w:rPr>
                <w:rFonts w:ascii="Arial" w:hAnsi="Arial" w:cs="Arial"/>
                <w:sz w:val="12"/>
                <w:szCs w:val="16"/>
              </w:rPr>
            </w:pPr>
          </w:p>
        </w:tc>
        <w:tc>
          <w:tcPr>
            <w:tcW w:w="0" w:type="auto"/>
            <w:vMerge/>
          </w:tcPr>
          <w:p w:rsidR="009C74C8" w:rsidRPr="009C74C8" w:rsidRDefault="009C74C8" w:rsidP="009C74C8">
            <w:pPr>
              <w:autoSpaceDN w:val="0"/>
              <w:jc w:val="center"/>
              <w:rPr>
                <w:rFonts w:ascii="Arial" w:hAnsi="Arial" w:cs="Arial"/>
                <w:sz w:val="12"/>
                <w:szCs w:val="16"/>
              </w:rPr>
            </w:pPr>
          </w:p>
        </w:tc>
        <w:tc>
          <w:tcPr>
            <w:tcW w:w="0" w:type="auto"/>
            <w:vMerge/>
          </w:tcPr>
          <w:p w:rsidR="009C74C8" w:rsidRPr="009C74C8" w:rsidRDefault="009C74C8" w:rsidP="009C74C8">
            <w:pPr>
              <w:autoSpaceDN w:val="0"/>
              <w:jc w:val="center"/>
              <w:rPr>
                <w:rFonts w:ascii="Arial" w:hAnsi="Arial" w:cs="Arial"/>
                <w:sz w:val="12"/>
                <w:szCs w:val="16"/>
              </w:rPr>
            </w:pPr>
          </w:p>
        </w:tc>
        <w:tc>
          <w:tcPr>
            <w:tcW w:w="0" w:type="auto"/>
            <w:vMerge/>
          </w:tcPr>
          <w:p w:rsidR="009C74C8" w:rsidRPr="009C74C8" w:rsidRDefault="009C74C8" w:rsidP="009C74C8">
            <w:pPr>
              <w:jc w:val="center"/>
              <w:rPr>
                <w:rFonts w:ascii="Arial" w:hAnsi="Arial" w:cs="Arial"/>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 по разработки и проверки ПСД</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highlight w:val="yellow"/>
              </w:rPr>
            </w:pPr>
            <w:r w:rsidRPr="009C74C8">
              <w:rPr>
                <w:rFonts w:ascii="Arial" w:hAnsi="Arial" w:cs="Arial"/>
                <w:b/>
                <w:sz w:val="12"/>
                <w:szCs w:val="16"/>
              </w:rPr>
              <w:t>7 223,35120</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8 326,08307</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2 658,26813</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0,00</w:t>
            </w:r>
          </w:p>
        </w:tc>
      </w:tr>
      <w:tr w:rsidR="009C74C8" w:rsidRPr="009C74C8" w:rsidTr="009C74C8">
        <w:trPr>
          <w:cantSplit/>
          <w:trHeight w:val="20"/>
        </w:trPr>
        <w:tc>
          <w:tcPr>
            <w:tcW w:w="0" w:type="auto"/>
            <w:vMerge w:val="restar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1.1.9</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Строительство (реконструкция) автомобильных дорог общего пользования местного значения</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 xml:space="preserve">2026 </w:t>
            </w:r>
            <w:r w:rsidRPr="009C74C8">
              <w:rPr>
                <w:rFonts w:ascii="Arial" w:hAnsi="Arial" w:cs="Arial"/>
                <w:sz w:val="12"/>
                <w:szCs w:val="16"/>
              </w:rPr>
              <w:br/>
              <w:t>годы</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1.6</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0,00</w:t>
            </w:r>
          </w:p>
        </w:tc>
      </w:tr>
      <w:tr w:rsidR="009C74C8" w:rsidRPr="009C74C8" w:rsidTr="009C74C8">
        <w:trPr>
          <w:cantSplit/>
          <w:trHeight w:val="20"/>
        </w:trPr>
        <w:tc>
          <w:tcPr>
            <w:tcW w:w="0" w:type="auto"/>
            <w:gridSpan w:val="6"/>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jc w:val="center"/>
              <w:rPr>
                <w:rFonts w:ascii="Arial" w:hAnsi="Arial" w:cs="Arial"/>
                <w:b/>
                <w:sz w:val="12"/>
                <w:szCs w:val="16"/>
                <w:highlight w:val="yellow"/>
              </w:rPr>
            </w:pPr>
            <w:r w:rsidRPr="009C74C8">
              <w:rPr>
                <w:rFonts w:ascii="Arial" w:hAnsi="Arial" w:cs="Arial"/>
                <w:b/>
                <w:sz w:val="12"/>
                <w:szCs w:val="16"/>
              </w:rPr>
              <w:t>145 995,76442</w:t>
            </w:r>
          </w:p>
        </w:tc>
        <w:tc>
          <w:tcPr>
            <w:tcW w:w="0" w:type="auto"/>
          </w:tcPr>
          <w:p w:rsidR="009C74C8" w:rsidRPr="009C74C8" w:rsidRDefault="009C74C8" w:rsidP="009C74C8">
            <w:pPr>
              <w:jc w:val="center"/>
              <w:rPr>
                <w:rFonts w:ascii="Arial" w:hAnsi="Arial" w:cs="Arial"/>
                <w:b/>
                <w:sz w:val="12"/>
                <w:szCs w:val="16"/>
                <w:highlight w:val="yellow"/>
              </w:rPr>
            </w:pPr>
            <w:r w:rsidRPr="009C74C8">
              <w:rPr>
                <w:rFonts w:ascii="Arial" w:hAnsi="Arial" w:cs="Arial"/>
                <w:b/>
                <w:sz w:val="12"/>
                <w:szCs w:val="16"/>
              </w:rPr>
              <w:t>220 243,58183</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19 038,67596</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16 380,40783</w:t>
            </w:r>
          </w:p>
        </w:tc>
      </w:tr>
      <w:tr w:rsidR="009C74C8" w:rsidRPr="009C74C8" w:rsidTr="009C74C8">
        <w:trPr>
          <w:cantSplit/>
          <w:trHeight w:val="20"/>
        </w:trPr>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lastRenderedPageBreak/>
              <w:t>2.</w:t>
            </w:r>
          </w:p>
        </w:tc>
        <w:tc>
          <w:tcPr>
            <w:tcW w:w="0" w:type="auto"/>
            <w:gridSpan w:val="9"/>
          </w:tcPr>
          <w:p w:rsidR="009C74C8" w:rsidRPr="009C74C8" w:rsidRDefault="009C74C8" w:rsidP="009C74C8">
            <w:pPr>
              <w:rPr>
                <w:rFonts w:ascii="Arial" w:hAnsi="Arial" w:cs="Arial"/>
                <w:sz w:val="12"/>
                <w:szCs w:val="16"/>
              </w:rPr>
            </w:pPr>
            <w:r w:rsidRPr="009C74C8">
              <w:rPr>
                <w:rFonts w:ascii="Arial" w:hAnsi="Arial" w:cs="Arial"/>
                <w:sz w:val="12"/>
                <w:szCs w:val="16"/>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9C74C8" w:rsidRPr="009C74C8" w:rsidTr="009C74C8">
        <w:trPr>
          <w:cantSplit/>
          <w:trHeight w:val="20"/>
        </w:trPr>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2.1</w:t>
            </w:r>
          </w:p>
        </w:tc>
        <w:tc>
          <w:tcPr>
            <w:tcW w:w="0" w:type="auto"/>
            <w:gridSpan w:val="9"/>
          </w:tcPr>
          <w:p w:rsidR="009C74C8" w:rsidRPr="009C74C8" w:rsidRDefault="009C74C8" w:rsidP="009C74C8">
            <w:pPr>
              <w:rPr>
                <w:rFonts w:ascii="Arial" w:hAnsi="Arial" w:cs="Arial"/>
                <w:sz w:val="12"/>
                <w:szCs w:val="16"/>
              </w:rPr>
            </w:pPr>
            <w:r w:rsidRPr="009C74C8">
              <w:rPr>
                <w:rFonts w:ascii="Arial" w:hAnsi="Arial" w:cs="Arial"/>
                <w:sz w:val="12"/>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2.1.1</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Обслуживание и содержание светофорных объектов</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2026</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2.1</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200,00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200,00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200,00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200,00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200,00</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2.1.2</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Обустройство автобусных посадочных площадок</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2026</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2.3</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2.1.3</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Приобретение и установка    технических средств организации дорожного движения</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2026</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2.4,</w:t>
            </w:r>
          </w:p>
          <w:p w:rsidR="009C74C8" w:rsidRPr="009C74C8" w:rsidRDefault="009C74C8" w:rsidP="009C74C8">
            <w:pPr>
              <w:jc w:val="center"/>
              <w:rPr>
                <w:rFonts w:ascii="Arial" w:hAnsi="Arial" w:cs="Arial"/>
                <w:sz w:val="12"/>
                <w:szCs w:val="16"/>
              </w:rPr>
            </w:pPr>
            <w:r w:rsidRPr="009C74C8">
              <w:rPr>
                <w:rFonts w:ascii="Arial" w:hAnsi="Arial" w:cs="Arial"/>
                <w:sz w:val="12"/>
                <w:szCs w:val="16"/>
              </w:rPr>
              <w:t>2.5</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181,45856</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187,500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187,500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187,500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181,45856</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187,500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187,500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187,500</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2.1.4</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Нанесение дорожной разметки</w:t>
            </w:r>
          </w:p>
        </w:tc>
        <w:tc>
          <w:tcPr>
            <w:tcW w:w="0" w:type="auto"/>
            <w:vMerge w:val="restar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autoSpaceDN w:val="0"/>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2026</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2.5</w:t>
            </w:r>
          </w:p>
        </w:tc>
        <w:tc>
          <w:tcPr>
            <w:tcW w:w="0" w:type="auto"/>
          </w:tcPr>
          <w:p w:rsidR="009C74C8" w:rsidRPr="009C74C8" w:rsidRDefault="009C74C8" w:rsidP="009C74C8">
            <w:pPr>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2 024,36116</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2 024,36116</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2 024,36116</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2 024,36116</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2 024,36116</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2 024,36116</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2 024,36116</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2 024,36116</w:t>
            </w:r>
          </w:p>
        </w:tc>
      </w:tr>
      <w:tr w:rsidR="009C74C8" w:rsidRPr="009C74C8" w:rsidTr="009C74C8">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2.1.5</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Ремонт (реконструкция) светофорного объекта</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2026</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2.6.</w:t>
            </w: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2 129,23188</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2 129,23187</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2 129,23188</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2 129,23187</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r>
      <w:tr w:rsidR="009C74C8" w:rsidRPr="009C74C8" w:rsidTr="009C74C8">
        <w:tblPrEx>
          <w:tblLook w:val="0000"/>
        </w:tblPrEx>
        <w:trPr>
          <w:cantSplit/>
          <w:trHeight w:val="20"/>
        </w:trPr>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2.1.6.</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Проведение пропагандистских мероприятий по снижению уровня смертности в результате ДТП</w:t>
            </w:r>
          </w:p>
        </w:tc>
        <w:tc>
          <w:tcPr>
            <w:tcW w:w="0" w:type="auto"/>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2023-</w:t>
            </w:r>
            <w:r w:rsidRPr="009C74C8">
              <w:rPr>
                <w:rFonts w:ascii="Arial" w:hAnsi="Arial" w:cs="Arial"/>
                <w:sz w:val="12"/>
                <w:szCs w:val="16"/>
              </w:rPr>
              <w:br/>
              <w:t>2026</w:t>
            </w:r>
            <w:r w:rsidRPr="009C74C8">
              <w:rPr>
                <w:rFonts w:ascii="Arial" w:hAnsi="Arial" w:cs="Arial"/>
                <w:sz w:val="12"/>
                <w:szCs w:val="16"/>
              </w:rPr>
              <w:br/>
              <w:t>годы</w:t>
            </w:r>
          </w:p>
        </w:tc>
        <w:tc>
          <w:tcPr>
            <w:tcW w:w="0" w:type="auto"/>
            <w:vMerge w:val="restart"/>
          </w:tcPr>
          <w:p w:rsidR="009C74C8" w:rsidRPr="009C74C8" w:rsidRDefault="009C74C8" w:rsidP="009C74C8">
            <w:pPr>
              <w:jc w:val="center"/>
              <w:rPr>
                <w:rFonts w:ascii="Arial" w:hAnsi="Arial" w:cs="Arial"/>
                <w:sz w:val="12"/>
                <w:szCs w:val="16"/>
              </w:rPr>
            </w:pPr>
            <w:r w:rsidRPr="009C74C8">
              <w:rPr>
                <w:rFonts w:ascii="Arial" w:hAnsi="Arial" w:cs="Arial"/>
                <w:sz w:val="12"/>
                <w:szCs w:val="16"/>
              </w:rPr>
              <w:t>2.7</w:t>
            </w: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бюджет Валдайского городского поселения</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5,00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blPrEx>
          <w:tblLook w:val="0000"/>
        </w:tblPrEx>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областной бюджет</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blPrEx>
          <w:tblLook w:val="0000"/>
        </w:tblPrEx>
        <w:trPr>
          <w:cantSplit/>
          <w:trHeight w:val="20"/>
        </w:trPr>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vMerge/>
          </w:tcPr>
          <w:p w:rsidR="009C74C8" w:rsidRPr="009C74C8" w:rsidRDefault="009C74C8" w:rsidP="009C74C8">
            <w:pPr>
              <w:jc w:val="center"/>
              <w:rPr>
                <w:rFonts w:ascii="Arial" w:hAnsi="Arial" w:cs="Arial"/>
                <w:b/>
                <w:sz w:val="12"/>
                <w:szCs w:val="16"/>
              </w:rPr>
            </w:pPr>
          </w:p>
        </w:tc>
        <w:tc>
          <w:tcPr>
            <w:tcW w:w="0" w:type="auto"/>
          </w:tcPr>
          <w:p w:rsidR="009C74C8" w:rsidRPr="009C74C8" w:rsidRDefault="009C74C8" w:rsidP="009C74C8">
            <w:pPr>
              <w:autoSpaceDN w:val="0"/>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5,00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0,00</w:t>
            </w:r>
          </w:p>
        </w:tc>
        <w:tc>
          <w:tcPr>
            <w:tcW w:w="0" w:type="auto"/>
          </w:tcPr>
          <w:p w:rsidR="009C74C8" w:rsidRPr="009C74C8" w:rsidRDefault="009C74C8" w:rsidP="009C74C8">
            <w:pPr>
              <w:jc w:val="center"/>
              <w:rPr>
                <w:rFonts w:ascii="Arial" w:hAnsi="Arial" w:cs="Arial"/>
                <w:sz w:val="12"/>
                <w:szCs w:val="16"/>
              </w:rPr>
            </w:pPr>
            <w:r w:rsidRPr="009C74C8">
              <w:rPr>
                <w:rFonts w:ascii="Arial" w:hAnsi="Arial" w:cs="Arial"/>
                <w:sz w:val="12"/>
                <w:szCs w:val="16"/>
              </w:rPr>
              <w:t>0,00</w:t>
            </w:r>
          </w:p>
        </w:tc>
      </w:tr>
      <w:tr w:rsidR="009C74C8" w:rsidRPr="009C74C8" w:rsidTr="009C74C8">
        <w:tblPrEx>
          <w:tblLook w:val="0000"/>
        </w:tblPrEx>
        <w:trPr>
          <w:cantSplit/>
          <w:trHeight w:val="20"/>
        </w:trPr>
        <w:tc>
          <w:tcPr>
            <w:tcW w:w="0" w:type="auto"/>
            <w:gridSpan w:val="5"/>
          </w:tcPr>
          <w:p w:rsidR="009C74C8" w:rsidRPr="009C74C8" w:rsidRDefault="009C74C8" w:rsidP="009C74C8">
            <w:pPr>
              <w:rPr>
                <w:rFonts w:ascii="Arial" w:hAnsi="Arial" w:cs="Arial"/>
                <w:b/>
                <w:sz w:val="12"/>
                <w:szCs w:val="16"/>
              </w:rPr>
            </w:pPr>
            <w:r w:rsidRPr="009C74C8">
              <w:rPr>
                <w:rFonts w:ascii="Arial" w:hAnsi="Arial" w:cs="Arial"/>
                <w:b/>
                <w:sz w:val="12"/>
                <w:szCs w:val="16"/>
              </w:rPr>
              <w:t>ИТОГО:</w:t>
            </w:r>
          </w:p>
        </w:tc>
        <w:tc>
          <w:tcPr>
            <w:tcW w:w="0" w:type="auto"/>
          </w:tcPr>
          <w:p w:rsidR="009C74C8" w:rsidRPr="009C74C8" w:rsidRDefault="009C74C8" w:rsidP="009C74C8">
            <w:pPr>
              <w:rPr>
                <w:rFonts w:ascii="Arial" w:hAnsi="Arial" w:cs="Arial"/>
                <w:b/>
                <w:sz w:val="12"/>
                <w:szCs w:val="16"/>
              </w:rPr>
            </w:pP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2 410,81972</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4 541,09304</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4 541,09303</w:t>
            </w:r>
          </w:p>
        </w:tc>
        <w:tc>
          <w:tcPr>
            <w:tcW w:w="0" w:type="auto"/>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2 411,86116</w:t>
            </w:r>
          </w:p>
        </w:tc>
      </w:tr>
    </w:tbl>
    <w:p w:rsidR="009C74C8" w:rsidRPr="009C74C8" w:rsidRDefault="009C74C8" w:rsidP="009C74C8">
      <w:pPr>
        <w:jc w:val="right"/>
        <w:rPr>
          <w:rFonts w:ascii="Arial" w:hAnsi="Arial" w:cs="Arial"/>
          <w:sz w:val="8"/>
          <w:szCs w:val="16"/>
        </w:rPr>
      </w:pP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Приложение 2</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к постановлению Администрации</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муниципального района</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от 05.02.2024 № 317</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ПЕРЕЧЕНЬ ОБЪЕКТОВ</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дорожных работ на автомобильных дорогах общего пользования местного значения,</w:t>
      </w:r>
      <w:r>
        <w:rPr>
          <w:rFonts w:ascii="Arial" w:hAnsi="Arial" w:cs="Arial"/>
          <w:b/>
          <w:sz w:val="16"/>
          <w:szCs w:val="16"/>
        </w:rPr>
        <w:t xml:space="preserve"> </w:t>
      </w:r>
      <w:r w:rsidRPr="009C74C8">
        <w:rPr>
          <w:rFonts w:ascii="Arial" w:hAnsi="Arial" w:cs="Arial"/>
          <w:b/>
          <w:sz w:val="16"/>
          <w:szCs w:val="16"/>
        </w:rPr>
        <w:t>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1"/>
        <w:gridCol w:w="5128"/>
        <w:gridCol w:w="1421"/>
        <w:gridCol w:w="851"/>
        <w:gridCol w:w="851"/>
        <w:gridCol w:w="1278"/>
        <w:gridCol w:w="1410"/>
      </w:tblGrid>
      <w:tr w:rsidR="009C74C8" w:rsidRPr="009C74C8" w:rsidTr="0058798F">
        <w:trPr>
          <w:trHeight w:val="20"/>
        </w:trPr>
        <w:tc>
          <w:tcPr>
            <w:tcW w:w="5000" w:type="pct"/>
            <w:gridSpan w:val="7"/>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ТЕРРИТОРИЯ ВАЛДАЙСКОГО ГОРОДСКОГО ПОСЕЛЕНИЯ</w:t>
            </w:r>
          </w:p>
          <w:p w:rsidR="009C74C8" w:rsidRPr="009C74C8" w:rsidRDefault="009C74C8" w:rsidP="009C74C8">
            <w:pPr>
              <w:overflowPunct w:val="0"/>
              <w:autoSpaceDE w:val="0"/>
              <w:autoSpaceDN w:val="0"/>
              <w:adjustRightInd w:val="0"/>
              <w:jc w:val="center"/>
              <w:rPr>
                <w:rFonts w:ascii="Arial" w:hAnsi="Arial" w:cs="Arial"/>
                <w:b/>
                <w:color w:val="000000"/>
                <w:sz w:val="12"/>
                <w:szCs w:val="16"/>
              </w:rPr>
            </w:pPr>
            <w:r w:rsidRPr="009C74C8">
              <w:rPr>
                <w:rFonts w:ascii="Arial" w:hAnsi="Arial" w:cs="Arial"/>
                <w:b/>
                <w:sz w:val="12"/>
                <w:szCs w:val="16"/>
              </w:rPr>
              <w:t>(г. Валдай и с. Зимогорье Валдайского района)</w:t>
            </w:r>
          </w:p>
        </w:tc>
      </w:tr>
      <w:tr w:rsidR="009C74C8" w:rsidRPr="009C74C8" w:rsidTr="0058798F">
        <w:trPr>
          <w:trHeight w:val="20"/>
        </w:trPr>
        <w:tc>
          <w:tcPr>
            <w:tcW w:w="178" w:type="pct"/>
            <w:vMerge w:val="restart"/>
            <w:vAlign w:val="center"/>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w:t>
            </w:r>
          </w:p>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п/п</w:t>
            </w:r>
          </w:p>
        </w:tc>
        <w:tc>
          <w:tcPr>
            <w:tcW w:w="2259" w:type="pct"/>
            <w:vMerge w:val="restart"/>
            <w:vAlign w:val="center"/>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Адрес расположения автомобильной дорог</w:t>
            </w:r>
          </w:p>
          <w:p w:rsidR="009C74C8" w:rsidRPr="009C74C8" w:rsidRDefault="009C74C8" w:rsidP="0058798F">
            <w:pPr>
              <w:jc w:val="center"/>
              <w:rPr>
                <w:rFonts w:ascii="Arial" w:hAnsi="Arial" w:cs="Arial"/>
                <w:b/>
                <w:color w:val="000000"/>
                <w:sz w:val="12"/>
                <w:szCs w:val="16"/>
              </w:rPr>
            </w:pPr>
            <w:r w:rsidRPr="009C74C8">
              <w:rPr>
                <w:rFonts w:ascii="Arial" w:hAnsi="Arial" w:cs="Arial"/>
                <w:b/>
                <w:color w:val="000000"/>
                <w:sz w:val="12"/>
                <w:szCs w:val="16"/>
              </w:rPr>
              <w:t>(или их участков),</w:t>
            </w:r>
            <w:r w:rsidR="0058798F">
              <w:rPr>
                <w:rFonts w:ascii="Arial" w:hAnsi="Arial" w:cs="Arial"/>
                <w:b/>
                <w:color w:val="000000"/>
                <w:sz w:val="12"/>
                <w:szCs w:val="16"/>
              </w:rPr>
              <w:t xml:space="preserve"> </w:t>
            </w:r>
            <w:r w:rsidRPr="009C74C8">
              <w:rPr>
                <w:rFonts w:ascii="Arial" w:hAnsi="Arial" w:cs="Arial"/>
                <w:b/>
                <w:color w:val="000000"/>
                <w:sz w:val="12"/>
                <w:szCs w:val="16"/>
              </w:rPr>
              <w:t>подлежащих ремонту</w:t>
            </w:r>
          </w:p>
        </w:tc>
        <w:tc>
          <w:tcPr>
            <w:tcW w:w="1375" w:type="pct"/>
            <w:gridSpan w:val="3"/>
            <w:vAlign w:val="center"/>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Финансирование, руб.</w:t>
            </w:r>
          </w:p>
        </w:tc>
        <w:tc>
          <w:tcPr>
            <w:tcW w:w="563" w:type="pct"/>
            <w:vMerge w:val="restart"/>
            <w:vAlign w:val="center"/>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Виды работ</w:t>
            </w:r>
          </w:p>
        </w:tc>
        <w:tc>
          <w:tcPr>
            <w:tcW w:w="624" w:type="pct"/>
            <w:vMerge w:val="restart"/>
            <w:vAlign w:val="center"/>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r w:rsidRPr="009C74C8">
              <w:rPr>
                <w:rFonts w:ascii="Arial" w:hAnsi="Arial" w:cs="Arial"/>
                <w:b/>
                <w:color w:val="000000"/>
                <w:sz w:val="12"/>
                <w:szCs w:val="16"/>
              </w:rPr>
              <w:t>Основание расходования средств дорожного фонда</w:t>
            </w:r>
          </w:p>
        </w:tc>
      </w:tr>
      <w:tr w:rsidR="009C74C8" w:rsidRPr="009C74C8" w:rsidTr="0058798F">
        <w:trPr>
          <w:trHeight w:val="20"/>
        </w:trPr>
        <w:tc>
          <w:tcPr>
            <w:tcW w:w="178" w:type="pct"/>
            <w:vMerge/>
          </w:tcPr>
          <w:p w:rsidR="009C74C8" w:rsidRPr="009C74C8" w:rsidRDefault="009C74C8" w:rsidP="009C74C8">
            <w:pPr>
              <w:jc w:val="center"/>
              <w:rPr>
                <w:rFonts w:ascii="Arial" w:hAnsi="Arial" w:cs="Arial"/>
                <w:b/>
                <w:color w:val="000000"/>
                <w:sz w:val="12"/>
                <w:szCs w:val="16"/>
              </w:rPr>
            </w:pPr>
          </w:p>
        </w:tc>
        <w:tc>
          <w:tcPr>
            <w:tcW w:w="2259" w:type="pct"/>
            <w:vMerge/>
          </w:tcPr>
          <w:p w:rsidR="009C74C8" w:rsidRPr="009C74C8" w:rsidRDefault="009C74C8" w:rsidP="009C74C8">
            <w:pPr>
              <w:jc w:val="center"/>
              <w:rPr>
                <w:rFonts w:ascii="Arial" w:hAnsi="Arial" w:cs="Arial"/>
                <w:b/>
                <w:color w:val="000000"/>
                <w:sz w:val="12"/>
                <w:szCs w:val="16"/>
              </w:rPr>
            </w:pPr>
          </w:p>
        </w:tc>
        <w:tc>
          <w:tcPr>
            <w:tcW w:w="626" w:type="pct"/>
            <w:vAlign w:val="center"/>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бюджет Валдайского городского поселения</w:t>
            </w:r>
          </w:p>
        </w:tc>
        <w:tc>
          <w:tcPr>
            <w:tcW w:w="375" w:type="pct"/>
            <w:vAlign w:val="center"/>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r w:rsidRPr="009C74C8">
              <w:rPr>
                <w:rFonts w:ascii="Arial" w:hAnsi="Arial" w:cs="Arial"/>
                <w:b/>
                <w:color w:val="000000"/>
                <w:sz w:val="12"/>
                <w:szCs w:val="16"/>
              </w:rPr>
              <w:t>областной бюджет</w:t>
            </w:r>
          </w:p>
        </w:tc>
        <w:tc>
          <w:tcPr>
            <w:tcW w:w="375" w:type="pct"/>
            <w:vAlign w:val="center"/>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r w:rsidRPr="009C74C8">
              <w:rPr>
                <w:rFonts w:ascii="Arial" w:hAnsi="Arial" w:cs="Arial"/>
                <w:b/>
                <w:color w:val="000000"/>
                <w:sz w:val="12"/>
                <w:szCs w:val="16"/>
              </w:rPr>
              <w:t>общий объём</w:t>
            </w:r>
          </w:p>
        </w:tc>
        <w:tc>
          <w:tcPr>
            <w:tcW w:w="563" w:type="pct"/>
            <w:vMerge/>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p>
        </w:tc>
      </w:tr>
      <w:tr w:rsidR="009C74C8" w:rsidRPr="009C74C8" w:rsidTr="0058798F">
        <w:trPr>
          <w:trHeight w:val="20"/>
        </w:trPr>
        <w:tc>
          <w:tcPr>
            <w:tcW w:w="178" w:type="pct"/>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1</w:t>
            </w:r>
          </w:p>
        </w:tc>
        <w:tc>
          <w:tcPr>
            <w:tcW w:w="4198" w:type="pct"/>
            <w:gridSpan w:val="5"/>
          </w:tcPr>
          <w:p w:rsidR="009C74C8" w:rsidRPr="009C74C8" w:rsidRDefault="009C74C8" w:rsidP="009C74C8">
            <w:pPr>
              <w:overflowPunct w:val="0"/>
              <w:autoSpaceDE w:val="0"/>
              <w:autoSpaceDN w:val="0"/>
              <w:adjustRightInd w:val="0"/>
              <w:rPr>
                <w:rFonts w:ascii="Arial" w:hAnsi="Arial" w:cs="Arial"/>
                <w:sz w:val="12"/>
                <w:szCs w:val="16"/>
              </w:rPr>
            </w:pPr>
            <w:r w:rsidRPr="009C74C8">
              <w:rPr>
                <w:rFonts w:ascii="Arial" w:hAnsi="Arial" w:cs="Arial"/>
                <w:b/>
                <w:sz w:val="12"/>
                <w:szCs w:val="16"/>
              </w:rPr>
              <w:t>Дорога к Дому</w:t>
            </w:r>
          </w:p>
        </w:tc>
        <w:tc>
          <w:tcPr>
            <w:tcW w:w="624" w:type="pct"/>
            <w:vMerge w:val="restart"/>
          </w:tcPr>
          <w:p w:rsidR="009C74C8" w:rsidRPr="009C74C8" w:rsidRDefault="009C74C8" w:rsidP="009C74C8">
            <w:pPr>
              <w:overflowPunct w:val="0"/>
              <w:autoSpaceDE w:val="0"/>
              <w:autoSpaceDN w:val="0"/>
              <w:adjustRightInd w:val="0"/>
              <w:rPr>
                <w:rFonts w:ascii="Arial" w:hAnsi="Arial" w:cs="Arial"/>
                <w:color w:val="000000"/>
                <w:sz w:val="12"/>
                <w:szCs w:val="16"/>
              </w:rPr>
            </w:pPr>
            <w:r w:rsidRPr="009C74C8">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9C74C8">
              <w:rPr>
                <w:rFonts w:ascii="Arial" w:hAnsi="Arial" w:cs="Arial"/>
                <w:bCs/>
                <w:color w:val="000000"/>
                <w:sz w:val="12"/>
                <w:szCs w:val="16"/>
              </w:rPr>
              <w:t xml:space="preserve">муниципальной программы </w:t>
            </w:r>
            <w:r w:rsidRPr="009C74C8">
              <w:rPr>
                <w:rFonts w:ascii="Arial" w:hAnsi="Arial" w:cs="Arial"/>
                <w:color w:val="000000"/>
                <w:sz w:val="12"/>
                <w:szCs w:val="16"/>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9C74C8" w:rsidRPr="009C74C8" w:rsidTr="0058798F">
        <w:trPr>
          <w:trHeight w:val="20"/>
        </w:trPr>
        <w:tc>
          <w:tcPr>
            <w:tcW w:w="178" w:type="pct"/>
          </w:tcPr>
          <w:p w:rsidR="009C74C8" w:rsidRPr="009C74C8" w:rsidRDefault="009C74C8" w:rsidP="009C74C8">
            <w:pPr>
              <w:overflowPunct w:val="0"/>
              <w:autoSpaceDE w:val="0"/>
              <w:autoSpaceDN w:val="0"/>
              <w:adjustRightInd w:val="0"/>
              <w:jc w:val="center"/>
              <w:rPr>
                <w:rFonts w:ascii="Arial" w:hAnsi="Arial" w:cs="Arial"/>
                <w:color w:val="000000"/>
                <w:sz w:val="12"/>
                <w:szCs w:val="16"/>
              </w:rPr>
            </w:pPr>
            <w:r w:rsidRPr="009C74C8">
              <w:rPr>
                <w:rFonts w:ascii="Arial" w:hAnsi="Arial" w:cs="Arial"/>
                <w:color w:val="000000"/>
                <w:sz w:val="12"/>
                <w:szCs w:val="16"/>
              </w:rPr>
              <w:t>1.1</w:t>
            </w:r>
          </w:p>
        </w:tc>
        <w:tc>
          <w:tcPr>
            <w:tcW w:w="2259" w:type="pct"/>
          </w:tcPr>
          <w:p w:rsidR="009C74C8" w:rsidRPr="009C74C8" w:rsidRDefault="009C74C8" w:rsidP="009C74C8">
            <w:pPr>
              <w:overflowPunct w:val="0"/>
              <w:autoSpaceDE w:val="0"/>
              <w:autoSpaceDN w:val="0"/>
              <w:adjustRightInd w:val="0"/>
              <w:rPr>
                <w:rFonts w:ascii="Arial" w:hAnsi="Arial" w:cs="Arial"/>
                <w:sz w:val="12"/>
                <w:szCs w:val="16"/>
              </w:rPr>
            </w:pPr>
            <w:r w:rsidRPr="009C74C8">
              <w:rPr>
                <w:rFonts w:ascii="Arial" w:hAnsi="Arial" w:cs="Arial"/>
                <w:sz w:val="12"/>
                <w:szCs w:val="16"/>
              </w:rPr>
              <w:t>Ремонт автомобильной дороги общего пользования местного значения с. Зимогорье, ул. Хвойная (в том числе строительный контроль)</w:t>
            </w:r>
          </w:p>
        </w:tc>
        <w:tc>
          <w:tcPr>
            <w:tcW w:w="626" w:type="pct"/>
          </w:tcPr>
          <w:p w:rsidR="009C74C8" w:rsidRPr="009C74C8" w:rsidRDefault="009C74C8" w:rsidP="009C74C8">
            <w:pPr>
              <w:overflowPunct w:val="0"/>
              <w:autoSpaceDE w:val="0"/>
              <w:autoSpaceDN w:val="0"/>
              <w:adjustRightInd w:val="0"/>
              <w:jc w:val="center"/>
              <w:rPr>
                <w:rFonts w:ascii="Arial" w:hAnsi="Arial" w:cs="Arial"/>
                <w:color w:val="000000"/>
                <w:sz w:val="12"/>
                <w:szCs w:val="16"/>
              </w:rPr>
            </w:pPr>
            <w:r w:rsidRPr="009C74C8">
              <w:rPr>
                <w:rFonts w:ascii="Arial" w:hAnsi="Arial" w:cs="Arial"/>
                <w:sz w:val="12"/>
                <w:szCs w:val="16"/>
              </w:rPr>
              <w:t>3 543 170,00</w:t>
            </w:r>
          </w:p>
        </w:tc>
        <w:tc>
          <w:tcPr>
            <w:tcW w:w="375" w:type="pc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3 148 000,00</w:t>
            </w:r>
          </w:p>
        </w:tc>
        <w:tc>
          <w:tcPr>
            <w:tcW w:w="375" w:type="pct"/>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6 691 170,00</w:t>
            </w:r>
          </w:p>
        </w:tc>
        <w:tc>
          <w:tcPr>
            <w:tcW w:w="563" w:type="pct"/>
          </w:tcPr>
          <w:p w:rsidR="009C74C8" w:rsidRPr="009C74C8" w:rsidRDefault="009C74C8" w:rsidP="009C74C8">
            <w:pPr>
              <w:rPr>
                <w:rFonts w:ascii="Arial" w:hAnsi="Arial" w:cs="Arial"/>
                <w:sz w:val="12"/>
                <w:szCs w:val="16"/>
              </w:rPr>
            </w:pPr>
            <w:r w:rsidRPr="009C74C8">
              <w:rPr>
                <w:rFonts w:ascii="Arial" w:hAnsi="Arial" w:cs="Arial"/>
                <w:sz w:val="12"/>
                <w:szCs w:val="16"/>
              </w:rPr>
              <w:t>текущий ремонт автомобильных дорог</w:t>
            </w:r>
          </w:p>
        </w:tc>
        <w:tc>
          <w:tcPr>
            <w:tcW w:w="624" w:type="pct"/>
            <w:vMerge/>
          </w:tcPr>
          <w:p w:rsidR="009C74C8" w:rsidRPr="009C74C8" w:rsidRDefault="009C74C8" w:rsidP="009C74C8">
            <w:pPr>
              <w:overflowPunct w:val="0"/>
              <w:autoSpaceDE w:val="0"/>
              <w:autoSpaceDN w:val="0"/>
              <w:adjustRightInd w:val="0"/>
              <w:jc w:val="center"/>
              <w:rPr>
                <w:rFonts w:ascii="Arial" w:hAnsi="Arial" w:cs="Arial"/>
                <w:color w:val="000000"/>
                <w:sz w:val="12"/>
                <w:szCs w:val="16"/>
              </w:rPr>
            </w:pPr>
          </w:p>
        </w:tc>
      </w:tr>
      <w:tr w:rsidR="009C74C8" w:rsidRPr="009C74C8" w:rsidTr="0058798F">
        <w:trPr>
          <w:trHeight w:val="20"/>
        </w:trPr>
        <w:tc>
          <w:tcPr>
            <w:tcW w:w="2438" w:type="pct"/>
            <w:gridSpan w:val="2"/>
          </w:tcPr>
          <w:p w:rsidR="009C74C8" w:rsidRPr="009C74C8" w:rsidRDefault="009C74C8" w:rsidP="009C74C8">
            <w:pPr>
              <w:overflowPunct w:val="0"/>
              <w:autoSpaceDE w:val="0"/>
              <w:autoSpaceDN w:val="0"/>
              <w:adjustRightInd w:val="0"/>
              <w:rPr>
                <w:rFonts w:ascii="Arial" w:hAnsi="Arial" w:cs="Arial"/>
                <w:b/>
                <w:sz w:val="12"/>
                <w:szCs w:val="16"/>
              </w:rPr>
            </w:pPr>
            <w:r w:rsidRPr="009C74C8">
              <w:rPr>
                <w:rFonts w:ascii="Arial" w:hAnsi="Arial" w:cs="Arial"/>
                <w:b/>
                <w:sz w:val="12"/>
                <w:szCs w:val="16"/>
              </w:rPr>
              <w:t>Итого:</w:t>
            </w:r>
          </w:p>
        </w:tc>
        <w:tc>
          <w:tcPr>
            <w:tcW w:w="626" w:type="pct"/>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r w:rsidRPr="009C74C8">
              <w:rPr>
                <w:rFonts w:ascii="Arial" w:hAnsi="Arial" w:cs="Arial"/>
                <w:b/>
                <w:sz w:val="12"/>
                <w:szCs w:val="16"/>
              </w:rPr>
              <w:t>3 543 170,00</w:t>
            </w:r>
          </w:p>
        </w:tc>
        <w:tc>
          <w:tcPr>
            <w:tcW w:w="375" w:type="pct"/>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3 148 000,00</w:t>
            </w:r>
          </w:p>
        </w:tc>
        <w:tc>
          <w:tcPr>
            <w:tcW w:w="375" w:type="pct"/>
          </w:tcPr>
          <w:p w:rsidR="009C74C8" w:rsidRPr="009C74C8" w:rsidRDefault="009C74C8" w:rsidP="009C74C8">
            <w:pPr>
              <w:jc w:val="center"/>
              <w:rPr>
                <w:rFonts w:ascii="Arial" w:hAnsi="Arial" w:cs="Arial"/>
                <w:b/>
                <w:sz w:val="12"/>
                <w:szCs w:val="16"/>
              </w:rPr>
            </w:pPr>
            <w:r w:rsidRPr="009C74C8">
              <w:rPr>
                <w:rFonts w:ascii="Arial" w:hAnsi="Arial" w:cs="Arial"/>
                <w:b/>
                <w:sz w:val="12"/>
                <w:szCs w:val="16"/>
              </w:rPr>
              <w:t>6 691 170,00</w:t>
            </w:r>
          </w:p>
        </w:tc>
        <w:tc>
          <w:tcPr>
            <w:tcW w:w="563" w:type="pct"/>
          </w:tcPr>
          <w:p w:rsidR="009C74C8" w:rsidRPr="009C74C8" w:rsidRDefault="009C74C8" w:rsidP="009C74C8">
            <w:pPr>
              <w:overflowPunct w:val="0"/>
              <w:autoSpaceDE w:val="0"/>
              <w:autoSpaceDN w:val="0"/>
              <w:adjustRightInd w:val="0"/>
              <w:jc w:val="center"/>
              <w:rPr>
                <w:rFonts w:ascii="Arial" w:hAnsi="Arial" w:cs="Arial"/>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color w:val="000000"/>
                <w:sz w:val="12"/>
                <w:szCs w:val="16"/>
              </w:rPr>
            </w:pPr>
          </w:p>
        </w:tc>
      </w:tr>
      <w:tr w:rsidR="009C74C8" w:rsidRPr="009C74C8" w:rsidTr="0058798F">
        <w:trPr>
          <w:trHeight w:val="20"/>
        </w:trPr>
        <w:tc>
          <w:tcPr>
            <w:tcW w:w="178" w:type="pct"/>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r w:rsidRPr="009C74C8">
              <w:rPr>
                <w:rFonts w:ascii="Arial" w:hAnsi="Arial" w:cs="Arial"/>
                <w:b/>
                <w:color w:val="000000"/>
                <w:sz w:val="12"/>
                <w:szCs w:val="16"/>
              </w:rPr>
              <w:t>2</w:t>
            </w:r>
          </w:p>
        </w:tc>
        <w:tc>
          <w:tcPr>
            <w:tcW w:w="4198" w:type="pct"/>
            <w:gridSpan w:val="5"/>
          </w:tcPr>
          <w:p w:rsidR="009C74C8" w:rsidRPr="009C74C8" w:rsidRDefault="009C74C8" w:rsidP="009C74C8">
            <w:pPr>
              <w:overflowPunct w:val="0"/>
              <w:autoSpaceDE w:val="0"/>
              <w:autoSpaceDN w:val="0"/>
              <w:adjustRightInd w:val="0"/>
              <w:rPr>
                <w:rFonts w:ascii="Arial" w:hAnsi="Arial" w:cs="Arial"/>
                <w:sz w:val="12"/>
                <w:szCs w:val="16"/>
              </w:rPr>
            </w:pPr>
            <w:r w:rsidRPr="009C74C8">
              <w:rPr>
                <w:rFonts w:ascii="Arial" w:hAnsi="Arial" w:cs="Arial"/>
                <w:b/>
                <w:sz w:val="12"/>
                <w:szCs w:val="16"/>
              </w:rPr>
              <w:t>Ремонт автомобильных дорог</w:t>
            </w:r>
          </w:p>
        </w:tc>
        <w:tc>
          <w:tcPr>
            <w:tcW w:w="624" w:type="pct"/>
            <w:vMerge/>
          </w:tcPr>
          <w:p w:rsidR="009C74C8" w:rsidRPr="009C74C8" w:rsidRDefault="009C74C8" w:rsidP="009C74C8">
            <w:pPr>
              <w:overflowPunct w:val="0"/>
              <w:autoSpaceDE w:val="0"/>
              <w:autoSpaceDN w:val="0"/>
              <w:adjustRightInd w:val="0"/>
              <w:jc w:val="center"/>
              <w:rPr>
                <w:rFonts w:ascii="Arial" w:hAnsi="Arial" w:cs="Arial"/>
                <w:color w:val="000000"/>
                <w:sz w:val="12"/>
                <w:szCs w:val="16"/>
              </w:rPr>
            </w:pPr>
          </w:p>
        </w:tc>
      </w:tr>
      <w:tr w:rsidR="009C74C8" w:rsidRPr="009C74C8" w:rsidTr="0058798F">
        <w:trPr>
          <w:trHeight w:val="20"/>
        </w:trPr>
        <w:tc>
          <w:tcPr>
            <w:tcW w:w="178" w:type="pct"/>
            <w:vMerge w:val="restar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2.1</w:t>
            </w:r>
          </w:p>
        </w:tc>
        <w:tc>
          <w:tcPr>
            <w:tcW w:w="2259" w:type="pct"/>
            <w:vMerge w:val="restart"/>
          </w:tcPr>
          <w:p w:rsidR="009C74C8" w:rsidRPr="009C74C8" w:rsidRDefault="009C74C8" w:rsidP="009C74C8">
            <w:pPr>
              <w:rPr>
                <w:rFonts w:ascii="Arial" w:hAnsi="Arial" w:cs="Arial"/>
                <w:b/>
                <w:color w:val="000000"/>
                <w:sz w:val="12"/>
                <w:szCs w:val="16"/>
              </w:rPr>
            </w:pPr>
            <w:r w:rsidRPr="009C74C8">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626" w:type="pc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373 557,00</w:t>
            </w:r>
          </w:p>
        </w:tc>
        <w:tc>
          <w:tcPr>
            <w:tcW w:w="375" w:type="pct"/>
          </w:tcPr>
          <w:p w:rsidR="009C74C8" w:rsidRPr="009C74C8" w:rsidRDefault="009C74C8" w:rsidP="009C74C8">
            <w:pPr>
              <w:overflowPunct w:val="0"/>
              <w:autoSpaceDE w:val="0"/>
              <w:autoSpaceDN w:val="0"/>
              <w:adjustRightInd w:val="0"/>
              <w:jc w:val="center"/>
              <w:rPr>
                <w:rFonts w:ascii="Arial" w:hAnsi="Arial" w:cs="Arial"/>
                <w:color w:val="000000"/>
                <w:sz w:val="12"/>
                <w:szCs w:val="16"/>
              </w:rPr>
            </w:pPr>
            <w:r w:rsidRPr="009C74C8">
              <w:rPr>
                <w:rFonts w:ascii="Arial" w:hAnsi="Arial" w:cs="Arial"/>
                <w:color w:val="000000"/>
                <w:sz w:val="12"/>
                <w:szCs w:val="16"/>
              </w:rPr>
              <w:t>36 936 745,14</w:t>
            </w:r>
          </w:p>
        </w:tc>
        <w:tc>
          <w:tcPr>
            <w:tcW w:w="375" w:type="pct"/>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r w:rsidRPr="009C74C8">
              <w:rPr>
                <w:rFonts w:ascii="Arial" w:hAnsi="Arial" w:cs="Arial"/>
                <w:b/>
                <w:color w:val="000000"/>
                <w:sz w:val="12"/>
                <w:szCs w:val="16"/>
              </w:rPr>
              <w:t>37 310 302,14</w:t>
            </w:r>
          </w:p>
        </w:tc>
        <w:tc>
          <w:tcPr>
            <w:tcW w:w="563" w:type="pct"/>
            <w:vMerge w:val="restart"/>
          </w:tcPr>
          <w:p w:rsidR="009C74C8" w:rsidRPr="009C74C8" w:rsidRDefault="009C74C8" w:rsidP="009C74C8">
            <w:pPr>
              <w:overflowPunct w:val="0"/>
              <w:autoSpaceDE w:val="0"/>
              <w:autoSpaceDN w:val="0"/>
              <w:adjustRightInd w:val="0"/>
              <w:rPr>
                <w:rFonts w:ascii="Arial" w:hAnsi="Arial" w:cs="Arial"/>
                <w:b/>
                <w:color w:val="000000"/>
                <w:sz w:val="12"/>
                <w:szCs w:val="16"/>
              </w:rPr>
            </w:pPr>
            <w:r w:rsidRPr="009C74C8">
              <w:rPr>
                <w:rFonts w:ascii="Arial" w:hAnsi="Arial" w:cs="Arial"/>
                <w:sz w:val="12"/>
                <w:szCs w:val="16"/>
              </w:rPr>
              <w:t>текущий ремонт автомобильных дорог</w:t>
            </w:r>
          </w:p>
        </w:tc>
        <w:tc>
          <w:tcPr>
            <w:tcW w:w="624" w:type="pct"/>
            <w:vMerge/>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p>
        </w:tc>
      </w:tr>
      <w:tr w:rsidR="009C74C8" w:rsidRPr="009C74C8" w:rsidTr="0058798F">
        <w:trPr>
          <w:trHeight w:val="20"/>
        </w:trPr>
        <w:tc>
          <w:tcPr>
            <w:tcW w:w="178" w:type="pct"/>
            <w:vMerge/>
          </w:tcPr>
          <w:p w:rsidR="009C74C8" w:rsidRPr="009C74C8" w:rsidRDefault="009C74C8" w:rsidP="009C74C8">
            <w:pPr>
              <w:jc w:val="center"/>
              <w:rPr>
                <w:rFonts w:ascii="Arial" w:hAnsi="Arial" w:cs="Arial"/>
                <w:color w:val="000000"/>
                <w:sz w:val="12"/>
                <w:szCs w:val="16"/>
              </w:rPr>
            </w:pPr>
          </w:p>
        </w:tc>
        <w:tc>
          <w:tcPr>
            <w:tcW w:w="2259" w:type="pct"/>
            <w:vMerge/>
          </w:tcPr>
          <w:p w:rsidR="009C74C8" w:rsidRPr="009C74C8" w:rsidRDefault="009C74C8" w:rsidP="009C74C8">
            <w:pPr>
              <w:rPr>
                <w:rFonts w:ascii="Arial" w:hAnsi="Arial" w:cs="Arial"/>
                <w:color w:val="000000"/>
                <w:sz w:val="12"/>
                <w:szCs w:val="16"/>
              </w:rPr>
            </w:pPr>
          </w:p>
        </w:tc>
        <w:tc>
          <w:tcPr>
            <w:tcW w:w="626" w:type="pc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7 985,60</w:t>
            </w:r>
          </w:p>
        </w:tc>
        <w:tc>
          <w:tcPr>
            <w:tcW w:w="375" w:type="pc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790 454,86</w:t>
            </w:r>
          </w:p>
        </w:tc>
        <w:tc>
          <w:tcPr>
            <w:tcW w:w="375" w:type="pct"/>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798 440,46</w:t>
            </w:r>
          </w:p>
        </w:tc>
        <w:tc>
          <w:tcPr>
            <w:tcW w:w="563" w:type="pct"/>
            <w:vMerge/>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color w:val="000000"/>
                <w:sz w:val="12"/>
                <w:szCs w:val="16"/>
              </w:rPr>
            </w:pPr>
          </w:p>
        </w:tc>
      </w:tr>
      <w:tr w:rsidR="009C74C8" w:rsidRPr="009C74C8" w:rsidTr="0058798F">
        <w:trPr>
          <w:trHeight w:val="20"/>
        </w:trPr>
        <w:tc>
          <w:tcPr>
            <w:tcW w:w="178" w:type="pct"/>
            <w:vMerge w:val="restar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2.2</w:t>
            </w:r>
          </w:p>
        </w:tc>
        <w:tc>
          <w:tcPr>
            <w:tcW w:w="2259" w:type="pct"/>
            <w:vMerge w:val="restart"/>
          </w:tcPr>
          <w:p w:rsidR="009C74C8" w:rsidRPr="009C74C8" w:rsidRDefault="009C74C8" w:rsidP="009C74C8">
            <w:pPr>
              <w:rPr>
                <w:rFonts w:ascii="Arial" w:hAnsi="Arial" w:cs="Arial"/>
                <w:color w:val="000000"/>
                <w:sz w:val="12"/>
                <w:szCs w:val="16"/>
              </w:rPr>
            </w:pPr>
            <w:r w:rsidRPr="009C74C8">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626" w:type="pc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269 350,26</w:t>
            </w:r>
          </w:p>
        </w:tc>
        <w:tc>
          <w:tcPr>
            <w:tcW w:w="375" w:type="pc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26 615 733,18</w:t>
            </w:r>
          </w:p>
        </w:tc>
        <w:tc>
          <w:tcPr>
            <w:tcW w:w="375" w:type="pct"/>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26 885 083,44</w:t>
            </w:r>
          </w:p>
        </w:tc>
        <w:tc>
          <w:tcPr>
            <w:tcW w:w="563" w:type="pct"/>
            <w:vMerge w:val="restart"/>
          </w:tcPr>
          <w:p w:rsidR="009C74C8" w:rsidRPr="009C74C8" w:rsidRDefault="009C74C8" w:rsidP="009C74C8">
            <w:pPr>
              <w:overflowPunct w:val="0"/>
              <w:autoSpaceDE w:val="0"/>
              <w:autoSpaceDN w:val="0"/>
              <w:adjustRightInd w:val="0"/>
              <w:rPr>
                <w:rFonts w:ascii="Arial" w:hAnsi="Arial" w:cs="Arial"/>
                <w:b/>
                <w:color w:val="000000"/>
                <w:sz w:val="12"/>
                <w:szCs w:val="16"/>
              </w:rPr>
            </w:pPr>
            <w:r w:rsidRPr="009C74C8">
              <w:rPr>
                <w:rFonts w:ascii="Arial" w:hAnsi="Arial" w:cs="Arial"/>
                <w:sz w:val="12"/>
                <w:szCs w:val="16"/>
              </w:rPr>
              <w:t>текущий ремонт автомобильных дорог</w:t>
            </w:r>
          </w:p>
        </w:tc>
        <w:tc>
          <w:tcPr>
            <w:tcW w:w="624" w:type="pct"/>
            <w:vMerge/>
          </w:tcPr>
          <w:p w:rsidR="009C74C8" w:rsidRPr="009C74C8" w:rsidRDefault="009C74C8" w:rsidP="009C74C8">
            <w:pPr>
              <w:overflowPunct w:val="0"/>
              <w:autoSpaceDE w:val="0"/>
              <w:autoSpaceDN w:val="0"/>
              <w:adjustRightInd w:val="0"/>
              <w:jc w:val="center"/>
              <w:rPr>
                <w:rFonts w:ascii="Arial" w:hAnsi="Arial" w:cs="Arial"/>
                <w:color w:val="000000"/>
                <w:sz w:val="12"/>
                <w:szCs w:val="16"/>
              </w:rPr>
            </w:pPr>
          </w:p>
        </w:tc>
      </w:tr>
      <w:tr w:rsidR="009C74C8" w:rsidRPr="009C74C8" w:rsidTr="0058798F">
        <w:trPr>
          <w:trHeight w:val="20"/>
        </w:trPr>
        <w:tc>
          <w:tcPr>
            <w:tcW w:w="178" w:type="pct"/>
            <w:vMerge/>
          </w:tcPr>
          <w:p w:rsidR="009C74C8" w:rsidRPr="009C74C8" w:rsidRDefault="009C74C8" w:rsidP="009C74C8">
            <w:pPr>
              <w:jc w:val="center"/>
              <w:rPr>
                <w:rFonts w:ascii="Arial" w:hAnsi="Arial" w:cs="Arial"/>
                <w:b/>
                <w:color w:val="000000"/>
                <w:sz w:val="12"/>
                <w:szCs w:val="16"/>
              </w:rPr>
            </w:pPr>
          </w:p>
        </w:tc>
        <w:tc>
          <w:tcPr>
            <w:tcW w:w="2259" w:type="pct"/>
            <w:vMerge/>
          </w:tcPr>
          <w:p w:rsidR="009C74C8" w:rsidRPr="009C74C8" w:rsidRDefault="009C74C8" w:rsidP="009C74C8">
            <w:pPr>
              <w:jc w:val="center"/>
              <w:rPr>
                <w:rFonts w:ascii="Arial" w:hAnsi="Arial" w:cs="Arial"/>
                <w:color w:val="000000"/>
                <w:sz w:val="12"/>
                <w:szCs w:val="16"/>
              </w:rPr>
            </w:pPr>
          </w:p>
        </w:tc>
        <w:tc>
          <w:tcPr>
            <w:tcW w:w="626" w:type="pc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4 891,90</w:t>
            </w:r>
          </w:p>
        </w:tc>
        <w:tc>
          <w:tcPr>
            <w:tcW w:w="375" w:type="pc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484 266,82</w:t>
            </w:r>
          </w:p>
        </w:tc>
        <w:tc>
          <w:tcPr>
            <w:tcW w:w="375" w:type="pct"/>
          </w:tcPr>
          <w:p w:rsidR="009C74C8" w:rsidRPr="009C74C8" w:rsidRDefault="009C74C8" w:rsidP="009C74C8">
            <w:pPr>
              <w:jc w:val="center"/>
              <w:rPr>
                <w:rFonts w:ascii="Arial" w:hAnsi="Arial" w:cs="Arial"/>
                <w:b/>
                <w:color w:val="000000"/>
                <w:sz w:val="12"/>
                <w:szCs w:val="16"/>
              </w:rPr>
            </w:pPr>
            <w:r w:rsidRPr="009C74C8">
              <w:rPr>
                <w:rFonts w:ascii="Arial" w:hAnsi="Arial" w:cs="Arial"/>
                <w:b/>
                <w:color w:val="000000"/>
                <w:sz w:val="12"/>
                <w:szCs w:val="16"/>
              </w:rPr>
              <w:t>489 158,72</w:t>
            </w:r>
          </w:p>
        </w:tc>
        <w:tc>
          <w:tcPr>
            <w:tcW w:w="563" w:type="pct"/>
            <w:vMerge/>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color w:val="000000"/>
                <w:sz w:val="12"/>
                <w:szCs w:val="16"/>
              </w:rPr>
            </w:pPr>
          </w:p>
        </w:tc>
      </w:tr>
      <w:tr w:rsidR="009C74C8" w:rsidRPr="009C74C8" w:rsidTr="0058798F">
        <w:trPr>
          <w:trHeight w:val="20"/>
        </w:trPr>
        <w:tc>
          <w:tcPr>
            <w:tcW w:w="2438" w:type="pct"/>
            <w:gridSpan w:val="2"/>
          </w:tcPr>
          <w:p w:rsidR="009C74C8" w:rsidRPr="009C74C8" w:rsidRDefault="009C74C8" w:rsidP="009C74C8">
            <w:pPr>
              <w:overflowPunct w:val="0"/>
              <w:autoSpaceDE w:val="0"/>
              <w:autoSpaceDN w:val="0"/>
              <w:adjustRightInd w:val="0"/>
              <w:rPr>
                <w:rFonts w:ascii="Arial" w:hAnsi="Arial" w:cs="Arial"/>
                <w:b/>
                <w:color w:val="000000"/>
                <w:sz w:val="12"/>
                <w:szCs w:val="16"/>
              </w:rPr>
            </w:pPr>
            <w:r w:rsidRPr="009C74C8">
              <w:rPr>
                <w:rFonts w:ascii="Arial" w:hAnsi="Arial" w:cs="Arial"/>
                <w:b/>
                <w:color w:val="000000"/>
                <w:sz w:val="12"/>
                <w:szCs w:val="16"/>
              </w:rPr>
              <w:t>Итого:</w:t>
            </w:r>
          </w:p>
        </w:tc>
        <w:tc>
          <w:tcPr>
            <w:tcW w:w="626" w:type="pct"/>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r w:rsidRPr="009C74C8">
              <w:rPr>
                <w:rFonts w:ascii="Arial" w:hAnsi="Arial" w:cs="Arial"/>
                <w:b/>
                <w:color w:val="000000"/>
                <w:sz w:val="12"/>
                <w:szCs w:val="16"/>
              </w:rPr>
              <w:t>655 784,76</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64 827 200,00</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65 482 984,76</w:t>
            </w:r>
          </w:p>
        </w:tc>
        <w:tc>
          <w:tcPr>
            <w:tcW w:w="563" w:type="pct"/>
          </w:tcPr>
          <w:p w:rsidR="009C74C8" w:rsidRPr="009C74C8" w:rsidRDefault="009C74C8" w:rsidP="009C74C8">
            <w:pPr>
              <w:overflowPunct w:val="0"/>
              <w:autoSpaceDE w:val="0"/>
              <w:autoSpaceDN w:val="0"/>
              <w:adjustRightInd w:val="0"/>
              <w:jc w:val="center"/>
              <w:rPr>
                <w:rFonts w:ascii="Arial" w:hAnsi="Arial" w:cs="Arial"/>
                <w:b/>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sz w:val="12"/>
                <w:szCs w:val="16"/>
              </w:rPr>
            </w:pPr>
          </w:p>
        </w:tc>
      </w:tr>
      <w:tr w:rsidR="009C74C8" w:rsidRPr="009C74C8" w:rsidTr="0058798F">
        <w:trPr>
          <w:trHeight w:val="20"/>
        </w:trPr>
        <w:tc>
          <w:tcPr>
            <w:tcW w:w="2438" w:type="pct"/>
            <w:gridSpan w:val="2"/>
          </w:tcPr>
          <w:p w:rsidR="009C74C8" w:rsidRPr="009C74C8" w:rsidRDefault="009C74C8" w:rsidP="009C74C8">
            <w:pPr>
              <w:overflowPunct w:val="0"/>
              <w:autoSpaceDE w:val="0"/>
              <w:autoSpaceDN w:val="0"/>
              <w:adjustRightInd w:val="0"/>
              <w:rPr>
                <w:rFonts w:ascii="Arial" w:hAnsi="Arial" w:cs="Arial"/>
                <w:b/>
                <w:color w:val="000000"/>
                <w:sz w:val="12"/>
                <w:szCs w:val="16"/>
              </w:rPr>
            </w:pPr>
            <w:r w:rsidRPr="009C74C8">
              <w:rPr>
                <w:rFonts w:ascii="Arial" w:hAnsi="Arial" w:cs="Arial"/>
                <w:b/>
                <w:color w:val="000000"/>
                <w:sz w:val="12"/>
                <w:szCs w:val="16"/>
              </w:rPr>
              <w:t>Всего на ремонт автомобильных дорог</w:t>
            </w:r>
          </w:p>
        </w:tc>
        <w:tc>
          <w:tcPr>
            <w:tcW w:w="626" w:type="pct"/>
          </w:tcPr>
          <w:p w:rsidR="009C74C8" w:rsidRPr="009C74C8" w:rsidRDefault="009C74C8" w:rsidP="009C74C8">
            <w:pPr>
              <w:overflowPunct w:val="0"/>
              <w:autoSpaceDE w:val="0"/>
              <w:autoSpaceDN w:val="0"/>
              <w:adjustRightInd w:val="0"/>
              <w:jc w:val="center"/>
              <w:rPr>
                <w:rFonts w:ascii="Arial" w:hAnsi="Arial" w:cs="Arial"/>
                <w:b/>
                <w:color w:val="000000"/>
                <w:sz w:val="12"/>
                <w:szCs w:val="16"/>
              </w:rPr>
            </w:pPr>
            <w:r w:rsidRPr="009C74C8">
              <w:rPr>
                <w:rFonts w:ascii="Arial" w:hAnsi="Arial" w:cs="Arial"/>
                <w:b/>
                <w:color w:val="000000"/>
                <w:sz w:val="12"/>
                <w:szCs w:val="16"/>
              </w:rPr>
              <w:t>4 198 954,76</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67 975 200,00</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72 174 154,76</w:t>
            </w:r>
          </w:p>
        </w:tc>
        <w:tc>
          <w:tcPr>
            <w:tcW w:w="563" w:type="pct"/>
          </w:tcPr>
          <w:p w:rsidR="009C74C8" w:rsidRPr="009C74C8" w:rsidRDefault="009C74C8" w:rsidP="009C74C8">
            <w:pPr>
              <w:overflowPunct w:val="0"/>
              <w:autoSpaceDE w:val="0"/>
              <w:autoSpaceDN w:val="0"/>
              <w:adjustRightInd w:val="0"/>
              <w:jc w:val="center"/>
              <w:rPr>
                <w:rFonts w:ascii="Arial" w:hAnsi="Arial" w:cs="Arial"/>
                <w:b/>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sz w:val="12"/>
                <w:szCs w:val="16"/>
              </w:rPr>
            </w:pPr>
          </w:p>
        </w:tc>
      </w:tr>
      <w:tr w:rsidR="009C74C8" w:rsidRPr="009C74C8" w:rsidTr="0058798F">
        <w:trPr>
          <w:trHeight w:val="20"/>
        </w:trPr>
        <w:tc>
          <w:tcPr>
            <w:tcW w:w="178" w:type="pct"/>
          </w:tcPr>
          <w:p w:rsidR="009C74C8" w:rsidRPr="009C74C8" w:rsidRDefault="009C74C8" w:rsidP="009C74C8">
            <w:pPr>
              <w:jc w:val="center"/>
              <w:rPr>
                <w:rFonts w:ascii="Arial" w:hAnsi="Arial" w:cs="Arial"/>
                <w:b/>
                <w:bCs/>
                <w:color w:val="000000"/>
                <w:sz w:val="12"/>
                <w:szCs w:val="16"/>
              </w:rPr>
            </w:pPr>
            <w:r w:rsidRPr="009C74C8">
              <w:rPr>
                <w:rFonts w:ascii="Arial" w:hAnsi="Arial" w:cs="Arial"/>
                <w:b/>
                <w:bCs/>
                <w:color w:val="000000"/>
                <w:sz w:val="12"/>
                <w:szCs w:val="16"/>
              </w:rPr>
              <w:t>3</w:t>
            </w:r>
          </w:p>
        </w:tc>
        <w:tc>
          <w:tcPr>
            <w:tcW w:w="4198" w:type="pct"/>
            <w:gridSpan w:val="5"/>
          </w:tcPr>
          <w:p w:rsidR="009C74C8" w:rsidRPr="009C74C8" w:rsidRDefault="009C74C8" w:rsidP="009C74C8">
            <w:pPr>
              <w:overflowPunct w:val="0"/>
              <w:autoSpaceDE w:val="0"/>
              <w:autoSpaceDN w:val="0"/>
              <w:adjustRightInd w:val="0"/>
              <w:rPr>
                <w:rFonts w:ascii="Arial" w:hAnsi="Arial" w:cs="Arial"/>
                <w:sz w:val="12"/>
                <w:szCs w:val="16"/>
              </w:rPr>
            </w:pPr>
            <w:r w:rsidRPr="009C74C8">
              <w:rPr>
                <w:rFonts w:ascii="Arial" w:hAnsi="Arial" w:cs="Arial"/>
                <w:b/>
                <w:bCs/>
                <w:color w:val="000000"/>
                <w:sz w:val="12"/>
                <w:szCs w:val="16"/>
              </w:rPr>
              <w:t>Капитальный ремонт</w:t>
            </w:r>
          </w:p>
        </w:tc>
        <w:tc>
          <w:tcPr>
            <w:tcW w:w="624" w:type="pct"/>
            <w:vMerge/>
          </w:tcPr>
          <w:p w:rsidR="009C74C8" w:rsidRPr="009C74C8" w:rsidRDefault="009C74C8" w:rsidP="009C74C8">
            <w:pPr>
              <w:overflowPunct w:val="0"/>
              <w:autoSpaceDE w:val="0"/>
              <w:autoSpaceDN w:val="0"/>
              <w:adjustRightInd w:val="0"/>
              <w:jc w:val="center"/>
              <w:rPr>
                <w:rFonts w:ascii="Arial" w:hAnsi="Arial" w:cs="Arial"/>
                <w:sz w:val="12"/>
                <w:szCs w:val="16"/>
              </w:rPr>
            </w:pPr>
          </w:p>
        </w:tc>
      </w:tr>
      <w:tr w:rsidR="009C74C8" w:rsidRPr="009C74C8" w:rsidTr="0058798F">
        <w:trPr>
          <w:trHeight w:val="20"/>
        </w:trPr>
        <w:tc>
          <w:tcPr>
            <w:tcW w:w="178" w:type="pct"/>
            <w:vMerge w:val="restart"/>
          </w:tcPr>
          <w:p w:rsidR="009C74C8" w:rsidRPr="009C74C8" w:rsidRDefault="009C74C8" w:rsidP="009C74C8">
            <w:pPr>
              <w:jc w:val="center"/>
              <w:rPr>
                <w:rFonts w:ascii="Arial" w:hAnsi="Arial" w:cs="Arial"/>
                <w:color w:val="000000"/>
                <w:sz w:val="12"/>
                <w:szCs w:val="16"/>
              </w:rPr>
            </w:pPr>
          </w:p>
        </w:tc>
        <w:tc>
          <w:tcPr>
            <w:tcW w:w="2259" w:type="pct"/>
            <w:vMerge w:val="restart"/>
          </w:tcPr>
          <w:p w:rsidR="009C74C8" w:rsidRPr="009C74C8" w:rsidRDefault="009C74C8" w:rsidP="009C74C8">
            <w:pPr>
              <w:rPr>
                <w:rFonts w:ascii="Arial" w:hAnsi="Arial" w:cs="Arial"/>
                <w:sz w:val="12"/>
                <w:szCs w:val="16"/>
              </w:rPr>
            </w:pPr>
            <w:r w:rsidRPr="009C74C8">
              <w:rPr>
                <w:rFonts w:ascii="Arial" w:hAnsi="Arial" w:cs="Arial"/>
                <w:sz w:val="12"/>
                <w:szCs w:val="16"/>
              </w:rPr>
              <w:t>Капитальный ремонт автомобильной дороги общего пользования местного значения «Валдай-Соколова « Москва-Санкт-Петербург» ул.Песчаная г.Валдай</w:t>
            </w:r>
            <w:r w:rsidRPr="009C74C8">
              <w:rPr>
                <w:rFonts w:ascii="Arial" w:hAnsi="Arial" w:cs="Arial"/>
                <w:noProof/>
                <w:sz w:val="12"/>
                <w:szCs w:val="16"/>
              </w:rPr>
              <w:t xml:space="preserve"> </w:t>
            </w:r>
            <w:r w:rsidRPr="009C74C8">
              <w:rPr>
                <w:rFonts w:ascii="Arial" w:hAnsi="Arial" w:cs="Arial"/>
                <w:color w:val="000000"/>
                <w:sz w:val="12"/>
                <w:szCs w:val="16"/>
              </w:rPr>
              <w:t>(в том числе строительный контроль)</w:t>
            </w:r>
          </w:p>
        </w:tc>
        <w:tc>
          <w:tcPr>
            <w:tcW w:w="626" w:type="pc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1 271 713,58</w:t>
            </w:r>
          </w:p>
        </w:tc>
        <w:tc>
          <w:tcPr>
            <w:tcW w:w="375" w:type="pc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125 899 644,20</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127 171 357,78</w:t>
            </w:r>
          </w:p>
        </w:tc>
        <w:tc>
          <w:tcPr>
            <w:tcW w:w="563" w:type="pct"/>
            <w:vMerge w:val="restart"/>
          </w:tcPr>
          <w:p w:rsidR="009C74C8" w:rsidRPr="009C74C8" w:rsidRDefault="009C74C8" w:rsidP="009C74C8">
            <w:pPr>
              <w:overflowPunct w:val="0"/>
              <w:autoSpaceDE w:val="0"/>
              <w:autoSpaceDN w:val="0"/>
              <w:adjustRightInd w:val="0"/>
              <w:rPr>
                <w:rFonts w:ascii="Arial" w:hAnsi="Arial" w:cs="Arial"/>
                <w:sz w:val="12"/>
                <w:szCs w:val="16"/>
              </w:rPr>
            </w:pPr>
            <w:r w:rsidRPr="009C74C8">
              <w:rPr>
                <w:rFonts w:ascii="Arial" w:hAnsi="Arial" w:cs="Arial"/>
                <w:sz w:val="12"/>
                <w:szCs w:val="16"/>
              </w:rPr>
              <w:t>капитальный ремонт автомобильных дорог</w:t>
            </w:r>
          </w:p>
        </w:tc>
        <w:tc>
          <w:tcPr>
            <w:tcW w:w="624" w:type="pct"/>
            <w:vMerge/>
          </w:tcPr>
          <w:p w:rsidR="009C74C8" w:rsidRPr="009C74C8" w:rsidRDefault="009C74C8" w:rsidP="009C74C8">
            <w:pPr>
              <w:overflowPunct w:val="0"/>
              <w:autoSpaceDE w:val="0"/>
              <w:autoSpaceDN w:val="0"/>
              <w:adjustRightInd w:val="0"/>
              <w:jc w:val="center"/>
              <w:rPr>
                <w:rFonts w:ascii="Arial" w:hAnsi="Arial" w:cs="Arial"/>
                <w:sz w:val="12"/>
                <w:szCs w:val="16"/>
              </w:rPr>
            </w:pPr>
          </w:p>
        </w:tc>
      </w:tr>
      <w:tr w:rsidR="009C74C8" w:rsidRPr="009C74C8" w:rsidTr="0058798F">
        <w:trPr>
          <w:trHeight w:val="20"/>
        </w:trPr>
        <w:tc>
          <w:tcPr>
            <w:tcW w:w="178" w:type="pct"/>
            <w:vMerge/>
          </w:tcPr>
          <w:p w:rsidR="009C74C8" w:rsidRPr="009C74C8" w:rsidRDefault="009C74C8" w:rsidP="009C74C8">
            <w:pPr>
              <w:jc w:val="center"/>
              <w:rPr>
                <w:rFonts w:ascii="Arial" w:hAnsi="Arial" w:cs="Arial"/>
                <w:color w:val="000000"/>
                <w:sz w:val="12"/>
                <w:szCs w:val="16"/>
              </w:rPr>
            </w:pPr>
          </w:p>
        </w:tc>
        <w:tc>
          <w:tcPr>
            <w:tcW w:w="2259" w:type="pct"/>
            <w:vMerge/>
          </w:tcPr>
          <w:p w:rsidR="009C74C8" w:rsidRPr="009C74C8" w:rsidRDefault="009C74C8" w:rsidP="009C74C8">
            <w:pPr>
              <w:rPr>
                <w:rFonts w:ascii="Arial" w:hAnsi="Arial" w:cs="Arial"/>
                <w:sz w:val="12"/>
                <w:szCs w:val="16"/>
              </w:rPr>
            </w:pPr>
          </w:p>
        </w:tc>
        <w:tc>
          <w:tcPr>
            <w:tcW w:w="626" w:type="pc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28 480,42</w:t>
            </w:r>
          </w:p>
        </w:tc>
        <w:tc>
          <w:tcPr>
            <w:tcW w:w="375" w:type="pc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2 691,1558</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2 719 636,22</w:t>
            </w:r>
          </w:p>
        </w:tc>
        <w:tc>
          <w:tcPr>
            <w:tcW w:w="563" w:type="pct"/>
            <w:vMerge/>
          </w:tcPr>
          <w:p w:rsidR="009C74C8" w:rsidRPr="009C74C8" w:rsidRDefault="009C74C8" w:rsidP="009C74C8">
            <w:pPr>
              <w:overflowPunct w:val="0"/>
              <w:autoSpaceDE w:val="0"/>
              <w:autoSpaceDN w:val="0"/>
              <w:adjustRightInd w:val="0"/>
              <w:jc w:val="center"/>
              <w:rPr>
                <w:rFonts w:ascii="Arial" w:hAnsi="Arial" w:cs="Arial"/>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sz w:val="12"/>
                <w:szCs w:val="16"/>
              </w:rPr>
            </w:pPr>
          </w:p>
        </w:tc>
      </w:tr>
      <w:tr w:rsidR="009C74C8" w:rsidRPr="009C74C8" w:rsidTr="0058798F">
        <w:trPr>
          <w:trHeight w:val="20"/>
        </w:trPr>
        <w:tc>
          <w:tcPr>
            <w:tcW w:w="2438" w:type="pct"/>
            <w:gridSpan w:val="2"/>
          </w:tcPr>
          <w:p w:rsidR="009C74C8" w:rsidRPr="009C74C8" w:rsidRDefault="009C74C8" w:rsidP="009C74C8">
            <w:pPr>
              <w:overflowPunct w:val="0"/>
              <w:autoSpaceDE w:val="0"/>
              <w:autoSpaceDN w:val="0"/>
              <w:adjustRightInd w:val="0"/>
              <w:rPr>
                <w:rFonts w:ascii="Arial" w:hAnsi="Arial" w:cs="Arial"/>
                <w:b/>
                <w:sz w:val="12"/>
                <w:szCs w:val="16"/>
              </w:rPr>
            </w:pPr>
            <w:r w:rsidRPr="009C74C8">
              <w:rPr>
                <w:rFonts w:ascii="Arial" w:hAnsi="Arial" w:cs="Arial"/>
                <w:b/>
                <w:sz w:val="12"/>
                <w:szCs w:val="16"/>
              </w:rPr>
              <w:t>Итого:</w:t>
            </w:r>
          </w:p>
        </w:tc>
        <w:tc>
          <w:tcPr>
            <w:tcW w:w="626"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1 300 194,00</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128 590 800,00</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129 890 994,00</w:t>
            </w:r>
          </w:p>
        </w:tc>
        <w:tc>
          <w:tcPr>
            <w:tcW w:w="563" w:type="pct"/>
          </w:tcPr>
          <w:p w:rsidR="009C74C8" w:rsidRPr="009C74C8" w:rsidRDefault="009C74C8" w:rsidP="009C74C8">
            <w:pPr>
              <w:overflowPunct w:val="0"/>
              <w:autoSpaceDE w:val="0"/>
              <w:autoSpaceDN w:val="0"/>
              <w:adjustRightInd w:val="0"/>
              <w:jc w:val="center"/>
              <w:rPr>
                <w:rFonts w:ascii="Arial" w:hAnsi="Arial" w:cs="Arial"/>
                <w:b/>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b/>
                <w:sz w:val="12"/>
                <w:szCs w:val="16"/>
              </w:rPr>
            </w:pPr>
          </w:p>
        </w:tc>
      </w:tr>
      <w:tr w:rsidR="009C74C8" w:rsidRPr="009C74C8" w:rsidTr="0058798F">
        <w:trPr>
          <w:trHeight w:val="20"/>
        </w:trPr>
        <w:tc>
          <w:tcPr>
            <w:tcW w:w="181"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4</w:t>
            </w:r>
          </w:p>
        </w:tc>
        <w:tc>
          <w:tcPr>
            <w:tcW w:w="2256" w:type="pct"/>
          </w:tcPr>
          <w:p w:rsidR="009C74C8" w:rsidRPr="009C74C8" w:rsidRDefault="009C74C8" w:rsidP="009C74C8">
            <w:pPr>
              <w:overflowPunct w:val="0"/>
              <w:autoSpaceDE w:val="0"/>
              <w:autoSpaceDN w:val="0"/>
              <w:adjustRightInd w:val="0"/>
              <w:rPr>
                <w:rFonts w:ascii="Arial" w:hAnsi="Arial" w:cs="Arial"/>
                <w:b/>
                <w:color w:val="000000"/>
                <w:sz w:val="12"/>
                <w:szCs w:val="16"/>
              </w:rPr>
            </w:pPr>
            <w:r w:rsidRPr="009C74C8">
              <w:rPr>
                <w:rFonts w:ascii="Arial" w:hAnsi="Arial" w:cs="Arial"/>
                <w:b/>
                <w:color w:val="000000"/>
                <w:sz w:val="12"/>
                <w:szCs w:val="16"/>
              </w:rPr>
              <w:t>Проектно-сметная документация</w:t>
            </w:r>
          </w:p>
        </w:tc>
        <w:tc>
          <w:tcPr>
            <w:tcW w:w="626" w:type="pct"/>
          </w:tcPr>
          <w:p w:rsidR="009C74C8" w:rsidRPr="009C74C8" w:rsidRDefault="009C74C8" w:rsidP="009C74C8">
            <w:pPr>
              <w:overflowPunct w:val="0"/>
              <w:autoSpaceDE w:val="0"/>
              <w:autoSpaceDN w:val="0"/>
              <w:adjustRightInd w:val="0"/>
              <w:jc w:val="center"/>
              <w:rPr>
                <w:rFonts w:ascii="Arial" w:hAnsi="Arial" w:cs="Arial"/>
                <w:b/>
                <w:sz w:val="12"/>
                <w:szCs w:val="16"/>
                <w:highlight w:val="yellow"/>
              </w:rPr>
            </w:pP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highlight w:val="yellow"/>
              </w:rPr>
            </w:pP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highlight w:val="yellow"/>
              </w:rPr>
            </w:pPr>
          </w:p>
        </w:tc>
        <w:tc>
          <w:tcPr>
            <w:tcW w:w="563" w:type="pct"/>
          </w:tcPr>
          <w:p w:rsidR="009C74C8" w:rsidRPr="009C74C8" w:rsidRDefault="009C74C8" w:rsidP="009C74C8">
            <w:pPr>
              <w:overflowPunct w:val="0"/>
              <w:autoSpaceDE w:val="0"/>
              <w:autoSpaceDN w:val="0"/>
              <w:adjustRightInd w:val="0"/>
              <w:jc w:val="center"/>
              <w:rPr>
                <w:rFonts w:ascii="Arial" w:hAnsi="Arial" w:cs="Arial"/>
                <w:b/>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b/>
                <w:sz w:val="12"/>
                <w:szCs w:val="16"/>
              </w:rPr>
            </w:pPr>
          </w:p>
        </w:tc>
      </w:tr>
      <w:tr w:rsidR="009C74C8" w:rsidRPr="009C74C8" w:rsidTr="0058798F">
        <w:trPr>
          <w:trHeight w:val="20"/>
        </w:trPr>
        <w:tc>
          <w:tcPr>
            <w:tcW w:w="181" w:type="pc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4.1</w:t>
            </w:r>
          </w:p>
        </w:tc>
        <w:tc>
          <w:tcPr>
            <w:tcW w:w="2256" w:type="pct"/>
          </w:tcPr>
          <w:p w:rsidR="009C74C8" w:rsidRPr="009C74C8" w:rsidRDefault="009C74C8" w:rsidP="009C74C8">
            <w:pPr>
              <w:autoSpaceDN w:val="0"/>
              <w:rPr>
                <w:rFonts w:ascii="Arial" w:hAnsi="Arial" w:cs="Arial"/>
                <w:sz w:val="12"/>
                <w:szCs w:val="16"/>
              </w:rPr>
            </w:pPr>
            <w:r w:rsidRPr="009C74C8">
              <w:rPr>
                <w:rFonts w:ascii="Arial" w:hAnsi="Arial" w:cs="Arial"/>
                <w:sz w:val="12"/>
                <w:szCs w:val="16"/>
              </w:rPr>
              <w:t>Разработка ПСД на тротуары г.Валдай</w:t>
            </w:r>
          </w:p>
        </w:tc>
        <w:tc>
          <w:tcPr>
            <w:tcW w:w="626" w:type="pct"/>
          </w:tcPr>
          <w:p w:rsidR="009C74C8" w:rsidRPr="009C74C8" w:rsidRDefault="009C74C8" w:rsidP="009C74C8">
            <w:pPr>
              <w:autoSpaceDN w:val="0"/>
              <w:jc w:val="center"/>
              <w:rPr>
                <w:rFonts w:ascii="Arial" w:hAnsi="Arial" w:cs="Arial"/>
                <w:color w:val="000000"/>
                <w:sz w:val="12"/>
                <w:szCs w:val="16"/>
                <w:shd w:val="clear" w:color="auto" w:fill="FFFFFF"/>
              </w:rPr>
            </w:pPr>
            <w:r w:rsidRPr="009C74C8">
              <w:rPr>
                <w:rFonts w:ascii="Arial" w:hAnsi="Arial" w:cs="Arial"/>
                <w:color w:val="000000"/>
                <w:sz w:val="12"/>
                <w:szCs w:val="16"/>
                <w:shd w:val="clear" w:color="auto" w:fill="FFFFFF"/>
              </w:rPr>
              <w:t>4 123 351,20</w:t>
            </w:r>
          </w:p>
        </w:tc>
        <w:tc>
          <w:tcPr>
            <w:tcW w:w="375" w:type="pct"/>
          </w:tcPr>
          <w:p w:rsidR="009C74C8" w:rsidRPr="009C74C8" w:rsidRDefault="009C74C8" w:rsidP="009C74C8">
            <w:pPr>
              <w:jc w:val="center"/>
              <w:rPr>
                <w:rFonts w:ascii="Arial" w:hAnsi="Arial" w:cs="Arial"/>
                <w:color w:val="000000"/>
                <w:sz w:val="12"/>
                <w:szCs w:val="16"/>
              </w:rPr>
            </w:pPr>
            <w:r w:rsidRPr="009C74C8">
              <w:rPr>
                <w:rFonts w:ascii="Arial" w:hAnsi="Arial" w:cs="Arial"/>
                <w:color w:val="000000"/>
                <w:sz w:val="12"/>
                <w:szCs w:val="16"/>
              </w:rPr>
              <w:t>0,00</w:t>
            </w:r>
          </w:p>
        </w:tc>
        <w:tc>
          <w:tcPr>
            <w:tcW w:w="375" w:type="pct"/>
          </w:tcPr>
          <w:p w:rsidR="009C74C8" w:rsidRPr="009C74C8" w:rsidRDefault="009C74C8" w:rsidP="009C74C8">
            <w:pPr>
              <w:autoSpaceDN w:val="0"/>
              <w:jc w:val="center"/>
              <w:rPr>
                <w:rFonts w:ascii="Arial" w:hAnsi="Arial" w:cs="Arial"/>
                <w:color w:val="000000"/>
                <w:sz w:val="12"/>
                <w:szCs w:val="16"/>
                <w:shd w:val="clear" w:color="auto" w:fill="FFFFFF"/>
              </w:rPr>
            </w:pPr>
            <w:r w:rsidRPr="009C74C8">
              <w:rPr>
                <w:rFonts w:ascii="Arial" w:hAnsi="Arial" w:cs="Arial"/>
                <w:color w:val="000000"/>
                <w:sz w:val="12"/>
                <w:szCs w:val="16"/>
                <w:shd w:val="clear" w:color="auto" w:fill="FFFFFF"/>
              </w:rPr>
              <w:t>4 123 351,20</w:t>
            </w:r>
          </w:p>
        </w:tc>
        <w:tc>
          <w:tcPr>
            <w:tcW w:w="563" w:type="pct"/>
          </w:tcPr>
          <w:p w:rsidR="009C74C8" w:rsidRPr="009C74C8" w:rsidRDefault="009C74C8" w:rsidP="009C74C8">
            <w:pPr>
              <w:overflowPunct w:val="0"/>
              <w:autoSpaceDE w:val="0"/>
              <w:autoSpaceDN w:val="0"/>
              <w:adjustRightInd w:val="0"/>
              <w:jc w:val="center"/>
              <w:rPr>
                <w:rFonts w:ascii="Arial" w:hAnsi="Arial" w:cs="Arial"/>
                <w:b/>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b/>
                <w:sz w:val="12"/>
                <w:szCs w:val="16"/>
              </w:rPr>
            </w:pPr>
          </w:p>
        </w:tc>
      </w:tr>
      <w:tr w:rsidR="009C74C8" w:rsidRPr="009C74C8" w:rsidTr="0058798F">
        <w:trPr>
          <w:trHeight w:val="20"/>
        </w:trPr>
        <w:tc>
          <w:tcPr>
            <w:tcW w:w="181" w:type="pc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4.2</w:t>
            </w:r>
          </w:p>
        </w:tc>
        <w:tc>
          <w:tcPr>
            <w:tcW w:w="2256" w:type="pct"/>
          </w:tcPr>
          <w:p w:rsidR="009C74C8" w:rsidRPr="009C74C8" w:rsidRDefault="009C74C8" w:rsidP="009C74C8">
            <w:pPr>
              <w:rPr>
                <w:rFonts w:ascii="Arial" w:hAnsi="Arial" w:cs="Arial"/>
                <w:sz w:val="12"/>
                <w:szCs w:val="16"/>
              </w:rPr>
            </w:pPr>
            <w:r w:rsidRPr="009C74C8">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9C74C8" w:rsidRPr="009C74C8" w:rsidRDefault="009C74C8" w:rsidP="009C74C8">
            <w:pPr>
              <w:rPr>
                <w:rFonts w:ascii="Arial" w:hAnsi="Arial" w:cs="Arial"/>
                <w:color w:val="000000"/>
                <w:sz w:val="12"/>
                <w:szCs w:val="16"/>
              </w:rPr>
            </w:pPr>
            <w:r w:rsidRPr="009C74C8">
              <w:rPr>
                <w:rFonts w:ascii="Arial" w:hAnsi="Arial" w:cs="Arial"/>
                <w:sz w:val="12"/>
                <w:szCs w:val="16"/>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626" w:type="pc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1 600 000,00</w:t>
            </w:r>
          </w:p>
        </w:tc>
        <w:tc>
          <w:tcPr>
            <w:tcW w:w="375" w:type="pc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0,00</w:t>
            </w:r>
          </w:p>
        </w:tc>
        <w:tc>
          <w:tcPr>
            <w:tcW w:w="375" w:type="pct"/>
          </w:tcPr>
          <w:p w:rsidR="009C74C8" w:rsidRPr="009C74C8" w:rsidRDefault="009C74C8" w:rsidP="009C74C8">
            <w:pPr>
              <w:overflowPunct w:val="0"/>
              <w:autoSpaceDE w:val="0"/>
              <w:autoSpaceDN w:val="0"/>
              <w:adjustRightInd w:val="0"/>
              <w:jc w:val="center"/>
              <w:rPr>
                <w:rFonts w:ascii="Arial" w:hAnsi="Arial" w:cs="Arial"/>
                <w:sz w:val="12"/>
                <w:szCs w:val="16"/>
              </w:rPr>
            </w:pPr>
            <w:r w:rsidRPr="009C74C8">
              <w:rPr>
                <w:rFonts w:ascii="Arial" w:hAnsi="Arial" w:cs="Arial"/>
                <w:sz w:val="12"/>
                <w:szCs w:val="16"/>
              </w:rPr>
              <w:t>1 600 000,00</w:t>
            </w:r>
          </w:p>
        </w:tc>
        <w:tc>
          <w:tcPr>
            <w:tcW w:w="563" w:type="pct"/>
          </w:tcPr>
          <w:p w:rsidR="009C74C8" w:rsidRPr="009C74C8" w:rsidRDefault="009C74C8" w:rsidP="009C74C8">
            <w:pPr>
              <w:overflowPunct w:val="0"/>
              <w:autoSpaceDE w:val="0"/>
              <w:autoSpaceDN w:val="0"/>
              <w:adjustRightInd w:val="0"/>
              <w:jc w:val="center"/>
              <w:rPr>
                <w:rFonts w:ascii="Arial" w:hAnsi="Arial" w:cs="Arial"/>
                <w:b/>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b/>
                <w:sz w:val="12"/>
                <w:szCs w:val="16"/>
              </w:rPr>
            </w:pPr>
          </w:p>
        </w:tc>
      </w:tr>
      <w:tr w:rsidR="009C74C8" w:rsidRPr="009C74C8" w:rsidTr="0058798F">
        <w:trPr>
          <w:trHeight w:val="20"/>
        </w:trPr>
        <w:tc>
          <w:tcPr>
            <w:tcW w:w="2438" w:type="pct"/>
            <w:gridSpan w:val="2"/>
          </w:tcPr>
          <w:p w:rsidR="009C74C8" w:rsidRPr="009C74C8" w:rsidRDefault="009C74C8" w:rsidP="009C74C8">
            <w:pPr>
              <w:overflowPunct w:val="0"/>
              <w:autoSpaceDE w:val="0"/>
              <w:autoSpaceDN w:val="0"/>
              <w:adjustRightInd w:val="0"/>
              <w:rPr>
                <w:rFonts w:ascii="Arial" w:hAnsi="Arial" w:cs="Arial"/>
                <w:b/>
                <w:sz w:val="12"/>
                <w:szCs w:val="16"/>
              </w:rPr>
            </w:pPr>
            <w:r w:rsidRPr="009C74C8">
              <w:rPr>
                <w:rFonts w:ascii="Arial" w:hAnsi="Arial" w:cs="Arial"/>
                <w:b/>
                <w:sz w:val="12"/>
                <w:szCs w:val="16"/>
              </w:rPr>
              <w:t>Итого:</w:t>
            </w:r>
          </w:p>
        </w:tc>
        <w:tc>
          <w:tcPr>
            <w:tcW w:w="626"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5 723 351,20</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0,00</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5 723 351,20</w:t>
            </w:r>
          </w:p>
        </w:tc>
        <w:tc>
          <w:tcPr>
            <w:tcW w:w="563" w:type="pct"/>
          </w:tcPr>
          <w:p w:rsidR="009C74C8" w:rsidRPr="009C74C8" w:rsidRDefault="009C74C8" w:rsidP="009C74C8">
            <w:pPr>
              <w:overflowPunct w:val="0"/>
              <w:autoSpaceDE w:val="0"/>
              <w:autoSpaceDN w:val="0"/>
              <w:adjustRightInd w:val="0"/>
              <w:jc w:val="center"/>
              <w:rPr>
                <w:rFonts w:ascii="Arial" w:hAnsi="Arial" w:cs="Arial"/>
                <w:b/>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b/>
                <w:sz w:val="12"/>
                <w:szCs w:val="16"/>
              </w:rPr>
            </w:pPr>
          </w:p>
        </w:tc>
      </w:tr>
      <w:tr w:rsidR="009C74C8" w:rsidRPr="009C74C8" w:rsidTr="0058798F">
        <w:trPr>
          <w:trHeight w:val="20"/>
        </w:trPr>
        <w:tc>
          <w:tcPr>
            <w:tcW w:w="2438" w:type="pct"/>
            <w:gridSpan w:val="2"/>
          </w:tcPr>
          <w:p w:rsidR="009C74C8" w:rsidRPr="009C74C8" w:rsidRDefault="009C74C8" w:rsidP="009C74C8">
            <w:pPr>
              <w:overflowPunct w:val="0"/>
              <w:autoSpaceDE w:val="0"/>
              <w:autoSpaceDN w:val="0"/>
              <w:adjustRightInd w:val="0"/>
              <w:rPr>
                <w:rFonts w:ascii="Arial" w:hAnsi="Arial" w:cs="Arial"/>
                <w:b/>
                <w:sz w:val="12"/>
                <w:szCs w:val="16"/>
              </w:rPr>
            </w:pPr>
            <w:r w:rsidRPr="009C74C8">
              <w:rPr>
                <w:rFonts w:ascii="Arial" w:hAnsi="Arial" w:cs="Arial"/>
                <w:b/>
                <w:sz w:val="12"/>
                <w:szCs w:val="16"/>
              </w:rPr>
              <w:t>ИТОГО</w:t>
            </w:r>
          </w:p>
        </w:tc>
        <w:tc>
          <w:tcPr>
            <w:tcW w:w="626"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11 222 499,96</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196 566 000,00</w:t>
            </w:r>
          </w:p>
        </w:tc>
        <w:tc>
          <w:tcPr>
            <w:tcW w:w="375" w:type="pct"/>
          </w:tcPr>
          <w:p w:rsidR="009C74C8" w:rsidRPr="009C74C8" w:rsidRDefault="009C74C8" w:rsidP="009C74C8">
            <w:pPr>
              <w:overflowPunct w:val="0"/>
              <w:autoSpaceDE w:val="0"/>
              <w:autoSpaceDN w:val="0"/>
              <w:adjustRightInd w:val="0"/>
              <w:jc w:val="center"/>
              <w:rPr>
                <w:rFonts w:ascii="Arial" w:hAnsi="Arial" w:cs="Arial"/>
                <w:b/>
                <w:sz w:val="12"/>
                <w:szCs w:val="16"/>
              </w:rPr>
            </w:pPr>
            <w:r w:rsidRPr="009C74C8">
              <w:rPr>
                <w:rFonts w:ascii="Arial" w:hAnsi="Arial" w:cs="Arial"/>
                <w:b/>
                <w:sz w:val="12"/>
                <w:szCs w:val="16"/>
              </w:rPr>
              <w:t>207 788 499,96</w:t>
            </w:r>
          </w:p>
        </w:tc>
        <w:tc>
          <w:tcPr>
            <w:tcW w:w="563" w:type="pct"/>
          </w:tcPr>
          <w:p w:rsidR="009C74C8" w:rsidRPr="009C74C8" w:rsidRDefault="009C74C8" w:rsidP="009C74C8">
            <w:pPr>
              <w:overflowPunct w:val="0"/>
              <w:autoSpaceDE w:val="0"/>
              <w:autoSpaceDN w:val="0"/>
              <w:adjustRightInd w:val="0"/>
              <w:jc w:val="center"/>
              <w:rPr>
                <w:rFonts w:ascii="Arial" w:hAnsi="Arial" w:cs="Arial"/>
                <w:b/>
                <w:sz w:val="12"/>
                <w:szCs w:val="16"/>
              </w:rPr>
            </w:pPr>
          </w:p>
        </w:tc>
        <w:tc>
          <w:tcPr>
            <w:tcW w:w="624" w:type="pct"/>
            <w:vMerge/>
          </w:tcPr>
          <w:p w:rsidR="009C74C8" w:rsidRPr="009C74C8" w:rsidRDefault="009C74C8" w:rsidP="009C74C8">
            <w:pPr>
              <w:overflowPunct w:val="0"/>
              <w:autoSpaceDE w:val="0"/>
              <w:autoSpaceDN w:val="0"/>
              <w:adjustRightInd w:val="0"/>
              <w:jc w:val="center"/>
              <w:rPr>
                <w:rFonts w:ascii="Arial" w:hAnsi="Arial" w:cs="Arial"/>
                <w:b/>
                <w:sz w:val="12"/>
                <w:szCs w:val="16"/>
              </w:rPr>
            </w:pPr>
          </w:p>
        </w:tc>
      </w:tr>
    </w:tbl>
    <w:p w:rsidR="002526E9" w:rsidRDefault="002526E9" w:rsidP="00927BB7">
      <w:pPr>
        <w:shd w:val="clear" w:color="auto" w:fill="FFFFFF"/>
        <w:suppressAutoHyphens/>
        <w:jc w:val="right"/>
        <w:rPr>
          <w:rFonts w:ascii="Arial" w:hAnsi="Arial" w:cs="Arial"/>
          <w:b/>
          <w:sz w:val="16"/>
          <w:szCs w:val="16"/>
        </w:rPr>
      </w:pPr>
    </w:p>
    <w:p w:rsidR="009C74C8" w:rsidRPr="00A44B86" w:rsidRDefault="009C74C8" w:rsidP="009C74C8">
      <w:pPr>
        <w:pStyle w:val="20"/>
        <w:rPr>
          <w:rFonts w:ascii="Arial" w:hAnsi="Arial" w:cs="Arial"/>
          <w:b/>
          <w:color w:val="000000"/>
          <w:sz w:val="16"/>
          <w:szCs w:val="16"/>
        </w:rPr>
      </w:pPr>
      <w:r w:rsidRPr="00A44B86">
        <w:rPr>
          <w:rFonts w:ascii="Arial" w:hAnsi="Arial" w:cs="Arial"/>
          <w:b/>
          <w:color w:val="000000"/>
          <w:sz w:val="16"/>
          <w:szCs w:val="16"/>
        </w:rPr>
        <w:t>АДМИНИСТРАЦИЯ ВАЛДАЙСКОГО МУНИЦИПАЛЬНОГО РАЙОНА</w:t>
      </w:r>
    </w:p>
    <w:p w:rsidR="009C74C8" w:rsidRPr="00A44B86" w:rsidRDefault="009C74C8" w:rsidP="009C74C8">
      <w:pPr>
        <w:pStyle w:val="3"/>
        <w:rPr>
          <w:rFonts w:ascii="Arial" w:hAnsi="Arial" w:cs="Arial"/>
          <w:b w:val="0"/>
          <w:sz w:val="16"/>
          <w:szCs w:val="16"/>
        </w:rPr>
      </w:pPr>
      <w:r w:rsidRPr="00A44B86">
        <w:rPr>
          <w:rFonts w:ascii="Arial" w:hAnsi="Arial" w:cs="Arial"/>
          <w:b w:val="0"/>
          <w:sz w:val="16"/>
          <w:szCs w:val="16"/>
        </w:rPr>
        <w:t>П О С Т А Н О В Л Е Н И Е</w:t>
      </w:r>
    </w:p>
    <w:p w:rsidR="009C74C8" w:rsidRPr="009C74C8" w:rsidRDefault="009C74C8" w:rsidP="009C74C8">
      <w:pPr>
        <w:jc w:val="center"/>
        <w:rPr>
          <w:rFonts w:ascii="Arial" w:hAnsi="Arial" w:cs="Arial"/>
          <w:sz w:val="16"/>
          <w:szCs w:val="16"/>
        </w:rPr>
      </w:pPr>
      <w:r w:rsidRPr="009C74C8">
        <w:rPr>
          <w:rFonts w:ascii="Arial" w:hAnsi="Arial" w:cs="Arial"/>
          <w:sz w:val="16"/>
          <w:szCs w:val="16"/>
        </w:rPr>
        <w:t>06.02.2024 № 320</w:t>
      </w:r>
    </w:p>
    <w:p w:rsidR="009C74C8" w:rsidRPr="009C74C8" w:rsidRDefault="009C74C8" w:rsidP="009C74C8">
      <w:pPr>
        <w:jc w:val="center"/>
        <w:rPr>
          <w:rFonts w:ascii="Arial" w:hAnsi="Arial" w:cs="Arial"/>
          <w:sz w:val="16"/>
          <w:szCs w:val="16"/>
        </w:rPr>
      </w:pPr>
      <w:r w:rsidRPr="009C74C8">
        <w:rPr>
          <w:rFonts w:ascii="Arial" w:hAnsi="Arial" w:cs="Arial"/>
          <w:b/>
          <w:sz w:val="16"/>
          <w:szCs w:val="16"/>
        </w:rPr>
        <w:t>О внесении изменения в Перечень главных администраторов доходов бюджета</w:t>
      </w:r>
      <w:r>
        <w:rPr>
          <w:rFonts w:ascii="Arial" w:hAnsi="Arial" w:cs="Arial"/>
          <w:b/>
          <w:sz w:val="16"/>
          <w:szCs w:val="16"/>
        </w:rPr>
        <w:t xml:space="preserve"> </w:t>
      </w:r>
      <w:r w:rsidRPr="009C74C8">
        <w:rPr>
          <w:rFonts w:ascii="Arial" w:hAnsi="Arial" w:cs="Arial"/>
          <w:b/>
          <w:sz w:val="16"/>
          <w:szCs w:val="16"/>
        </w:rPr>
        <w:t>Валдайского городского поселения</w:t>
      </w:r>
    </w:p>
    <w:p w:rsidR="009C74C8" w:rsidRPr="009C74C8" w:rsidRDefault="009C74C8" w:rsidP="009C74C8">
      <w:pPr>
        <w:ind w:firstLine="709"/>
        <w:jc w:val="both"/>
        <w:rPr>
          <w:rFonts w:ascii="Arial" w:hAnsi="Arial" w:cs="Arial"/>
          <w:sz w:val="4"/>
          <w:szCs w:val="4"/>
        </w:rPr>
      </w:pPr>
    </w:p>
    <w:p w:rsidR="009C74C8" w:rsidRPr="009C74C8" w:rsidRDefault="009C74C8" w:rsidP="009C74C8">
      <w:pPr>
        <w:ind w:firstLine="284"/>
        <w:jc w:val="both"/>
        <w:rPr>
          <w:rFonts w:ascii="Arial" w:hAnsi="Arial" w:cs="Arial"/>
          <w:b/>
          <w:sz w:val="16"/>
          <w:szCs w:val="16"/>
        </w:rPr>
      </w:pPr>
      <w:r w:rsidRPr="009C74C8">
        <w:rPr>
          <w:rFonts w:ascii="Arial" w:hAnsi="Arial" w:cs="Arial"/>
          <w:color w:val="000000"/>
          <w:sz w:val="16"/>
          <w:szCs w:val="16"/>
        </w:rPr>
        <w:t>В соответствии со статьёй 160.1 Бюджетного кодекса Российской Федерации, п</w:t>
      </w:r>
      <w:r w:rsidRPr="009C74C8">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9C74C8">
        <w:rPr>
          <w:rFonts w:ascii="Arial" w:hAnsi="Arial" w:cs="Arial"/>
          <w:b/>
          <w:sz w:val="16"/>
          <w:szCs w:val="16"/>
        </w:rPr>
        <w:t>ПОСТАНОВЛЯЕТ:</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1. Внести изменение в Перечень главных администраторов доходов бюджета Валдайского городского поселения, утверждённый постановлением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9C74C8" w:rsidRPr="009C74C8" w:rsidRDefault="009C74C8" w:rsidP="009C74C8">
      <w:pPr>
        <w:rPr>
          <w:rFonts w:ascii="Arial" w:hAnsi="Arial" w:cs="Arial"/>
          <w:sz w:val="16"/>
          <w:szCs w:val="16"/>
        </w:rPr>
      </w:pPr>
      <w:r w:rsidRPr="009C74C8">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3"/>
        <w:gridCol w:w="424"/>
        <w:gridCol w:w="1145"/>
        <w:gridCol w:w="9348"/>
      </w:tblGrid>
      <w:tr w:rsidR="009C74C8" w:rsidRPr="009C74C8" w:rsidTr="009C74C8">
        <w:trPr>
          <w:trHeight w:val="20"/>
        </w:trPr>
        <w:tc>
          <w:tcPr>
            <w:tcW w:w="191" w:type="pct"/>
            <w:tcBorders>
              <w:top w:val="single" w:sz="4" w:space="0" w:color="auto"/>
              <w:left w:val="single" w:sz="4" w:space="0" w:color="auto"/>
              <w:bottom w:val="single" w:sz="4" w:space="0" w:color="auto"/>
              <w:right w:val="single" w:sz="4" w:space="0" w:color="auto"/>
            </w:tcBorders>
            <w:hideMark/>
          </w:tcPr>
          <w:p w:rsidR="009C74C8" w:rsidRPr="009C74C8" w:rsidRDefault="009C74C8" w:rsidP="009C74C8">
            <w:pPr>
              <w:jc w:val="center"/>
              <w:rPr>
                <w:rFonts w:ascii="Arial" w:hAnsi="Arial" w:cs="Arial"/>
                <w:sz w:val="12"/>
                <w:szCs w:val="16"/>
              </w:rPr>
            </w:pPr>
            <w:r w:rsidRPr="009C74C8">
              <w:rPr>
                <w:rFonts w:ascii="Arial" w:hAnsi="Arial" w:cs="Arial"/>
                <w:sz w:val="12"/>
                <w:szCs w:val="16"/>
              </w:rPr>
              <w:t>1.35</w:t>
            </w:r>
          </w:p>
        </w:tc>
        <w:tc>
          <w:tcPr>
            <w:tcW w:w="187" w:type="pct"/>
            <w:tcBorders>
              <w:top w:val="single" w:sz="4" w:space="0" w:color="auto"/>
              <w:left w:val="single" w:sz="4" w:space="0" w:color="auto"/>
              <w:bottom w:val="single" w:sz="4" w:space="0" w:color="auto"/>
              <w:right w:val="single" w:sz="4" w:space="0" w:color="auto"/>
            </w:tcBorders>
            <w:hideMark/>
          </w:tcPr>
          <w:p w:rsidR="009C74C8" w:rsidRPr="009C74C8" w:rsidRDefault="009C74C8" w:rsidP="009C74C8">
            <w:pPr>
              <w:jc w:val="center"/>
              <w:rPr>
                <w:rFonts w:ascii="Arial" w:hAnsi="Arial" w:cs="Arial"/>
                <w:sz w:val="12"/>
                <w:szCs w:val="16"/>
              </w:rPr>
            </w:pPr>
            <w:r w:rsidRPr="009C74C8">
              <w:rPr>
                <w:rFonts w:ascii="Arial" w:hAnsi="Arial" w:cs="Arial"/>
                <w:sz w:val="12"/>
                <w:szCs w:val="16"/>
              </w:rPr>
              <w:t>892</w:t>
            </w:r>
          </w:p>
        </w:tc>
        <w:tc>
          <w:tcPr>
            <w:tcW w:w="504" w:type="pct"/>
            <w:tcBorders>
              <w:top w:val="single" w:sz="4" w:space="0" w:color="auto"/>
              <w:left w:val="single" w:sz="4" w:space="0" w:color="auto"/>
              <w:bottom w:val="single" w:sz="4" w:space="0" w:color="auto"/>
              <w:right w:val="single" w:sz="4" w:space="0" w:color="auto"/>
            </w:tcBorders>
            <w:hideMark/>
          </w:tcPr>
          <w:p w:rsidR="009C74C8" w:rsidRPr="009C74C8" w:rsidRDefault="009C74C8" w:rsidP="009C74C8">
            <w:pPr>
              <w:jc w:val="center"/>
              <w:rPr>
                <w:rFonts w:ascii="Arial" w:hAnsi="Arial" w:cs="Arial"/>
                <w:sz w:val="12"/>
                <w:szCs w:val="16"/>
              </w:rPr>
            </w:pPr>
            <w:r w:rsidRPr="009C74C8">
              <w:rPr>
                <w:rFonts w:ascii="Arial" w:hAnsi="Arial" w:cs="Arial"/>
                <w:sz w:val="12"/>
                <w:szCs w:val="16"/>
              </w:rPr>
              <w:t>20229999137173150</w:t>
            </w:r>
          </w:p>
        </w:tc>
        <w:tc>
          <w:tcPr>
            <w:tcW w:w="4118" w:type="pct"/>
            <w:tcBorders>
              <w:top w:val="single" w:sz="4" w:space="0" w:color="auto"/>
              <w:left w:val="single" w:sz="4" w:space="0" w:color="auto"/>
              <w:bottom w:val="single" w:sz="4" w:space="0" w:color="auto"/>
              <w:right w:val="single" w:sz="4" w:space="0" w:color="auto"/>
            </w:tcBorders>
            <w:hideMark/>
          </w:tcPr>
          <w:p w:rsidR="009C74C8" w:rsidRPr="009C74C8" w:rsidRDefault="009C74C8" w:rsidP="009C74C8">
            <w:pPr>
              <w:pStyle w:val="228bf8a64b8551e1msonormal"/>
              <w:spacing w:before="0" w:beforeAutospacing="0" w:after="0" w:afterAutospacing="0"/>
              <w:jc w:val="both"/>
              <w:rPr>
                <w:rFonts w:ascii="Arial" w:hAnsi="Arial" w:cs="Arial"/>
                <w:sz w:val="12"/>
                <w:szCs w:val="16"/>
              </w:rPr>
            </w:pPr>
            <w:r w:rsidRPr="009C74C8">
              <w:rPr>
                <w:rFonts w:ascii="Arial" w:hAnsi="Arial" w:cs="Arial"/>
                <w:sz w:val="12"/>
                <w:szCs w:val="16"/>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r>
    </w:tbl>
    <w:p w:rsidR="009C74C8" w:rsidRPr="009C74C8" w:rsidRDefault="009C74C8" w:rsidP="009C74C8">
      <w:pPr>
        <w:ind w:firstLine="709"/>
        <w:jc w:val="right"/>
        <w:rPr>
          <w:rFonts w:ascii="Arial" w:hAnsi="Arial" w:cs="Arial"/>
          <w:sz w:val="16"/>
          <w:szCs w:val="16"/>
        </w:rPr>
      </w:pPr>
      <w:r w:rsidRPr="009C74C8">
        <w:rPr>
          <w:rFonts w:ascii="Arial" w:hAnsi="Arial" w:cs="Arial"/>
          <w:sz w:val="16"/>
          <w:szCs w:val="16"/>
        </w:rPr>
        <w:t>».</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74C8" w:rsidRPr="009C74C8" w:rsidRDefault="009C74C8" w:rsidP="009C74C8">
      <w:pPr>
        <w:jc w:val="both"/>
        <w:rPr>
          <w:rFonts w:ascii="Arial" w:hAnsi="Arial" w:cs="Arial"/>
          <w:sz w:val="16"/>
          <w:szCs w:val="16"/>
        </w:rPr>
      </w:pPr>
      <w:r w:rsidRPr="009C74C8">
        <w:rPr>
          <w:rFonts w:ascii="Arial" w:hAnsi="Arial" w:cs="Arial"/>
          <w:b/>
          <w:sz w:val="16"/>
          <w:szCs w:val="16"/>
        </w:rPr>
        <w:t>Глава муниципального района</w:t>
      </w:r>
      <w:r w:rsidRPr="009C74C8">
        <w:rPr>
          <w:rFonts w:ascii="Arial" w:hAnsi="Arial" w:cs="Arial"/>
          <w:b/>
          <w:sz w:val="16"/>
          <w:szCs w:val="16"/>
        </w:rPr>
        <w:tab/>
      </w:r>
      <w:r w:rsidRPr="009C74C8">
        <w:rPr>
          <w:rFonts w:ascii="Arial" w:hAnsi="Arial" w:cs="Arial"/>
          <w:b/>
          <w:sz w:val="16"/>
          <w:szCs w:val="16"/>
        </w:rPr>
        <w:tab/>
        <w:t>Ю.В.Стадэ</w:t>
      </w:r>
    </w:p>
    <w:p w:rsidR="000113F5" w:rsidRPr="009C74C8" w:rsidRDefault="000113F5" w:rsidP="009C74C8">
      <w:pPr>
        <w:shd w:val="clear" w:color="auto" w:fill="FFFFFF"/>
        <w:suppressAutoHyphens/>
        <w:jc w:val="right"/>
        <w:rPr>
          <w:rFonts w:ascii="Arial" w:hAnsi="Arial" w:cs="Arial"/>
          <w:b/>
          <w:sz w:val="16"/>
          <w:szCs w:val="16"/>
        </w:rPr>
      </w:pPr>
    </w:p>
    <w:p w:rsidR="009C74C8" w:rsidRPr="00A44B86" w:rsidRDefault="009C74C8" w:rsidP="009C74C8">
      <w:pPr>
        <w:pStyle w:val="20"/>
        <w:rPr>
          <w:rFonts w:ascii="Arial" w:hAnsi="Arial" w:cs="Arial"/>
          <w:b/>
          <w:color w:val="000000"/>
          <w:sz w:val="16"/>
          <w:szCs w:val="16"/>
        </w:rPr>
      </w:pPr>
      <w:r w:rsidRPr="00A44B86">
        <w:rPr>
          <w:rFonts w:ascii="Arial" w:hAnsi="Arial" w:cs="Arial"/>
          <w:b/>
          <w:color w:val="000000"/>
          <w:sz w:val="16"/>
          <w:szCs w:val="16"/>
        </w:rPr>
        <w:t>АДМИНИСТРАЦИЯ ВАЛДАЙСКОГО МУНИЦИПАЛЬНОГО РАЙОНА</w:t>
      </w:r>
    </w:p>
    <w:p w:rsidR="009C74C8" w:rsidRPr="00A44B86" w:rsidRDefault="009C74C8" w:rsidP="009C74C8">
      <w:pPr>
        <w:pStyle w:val="3"/>
        <w:rPr>
          <w:rFonts w:ascii="Arial" w:hAnsi="Arial" w:cs="Arial"/>
          <w:b w:val="0"/>
          <w:sz w:val="16"/>
          <w:szCs w:val="16"/>
        </w:rPr>
      </w:pPr>
      <w:r w:rsidRPr="00A44B86">
        <w:rPr>
          <w:rFonts w:ascii="Arial" w:hAnsi="Arial" w:cs="Arial"/>
          <w:b w:val="0"/>
          <w:sz w:val="16"/>
          <w:szCs w:val="16"/>
        </w:rPr>
        <w:t>П О С Т А Н О В Л Е Н И Е</w:t>
      </w:r>
    </w:p>
    <w:p w:rsidR="009C74C8" w:rsidRPr="009C74C8" w:rsidRDefault="009C74C8" w:rsidP="009C74C8">
      <w:pPr>
        <w:jc w:val="center"/>
        <w:rPr>
          <w:rFonts w:ascii="Arial" w:hAnsi="Arial" w:cs="Arial"/>
          <w:sz w:val="16"/>
          <w:szCs w:val="16"/>
        </w:rPr>
      </w:pPr>
      <w:r w:rsidRPr="009C74C8">
        <w:rPr>
          <w:rFonts w:ascii="Arial" w:hAnsi="Arial" w:cs="Arial"/>
          <w:sz w:val="16"/>
          <w:szCs w:val="16"/>
        </w:rPr>
        <w:t>06.02.2024 № 321</w:t>
      </w:r>
    </w:p>
    <w:p w:rsidR="009C74C8" w:rsidRPr="009C74C8" w:rsidRDefault="009C74C8" w:rsidP="009C74C8">
      <w:pPr>
        <w:jc w:val="center"/>
        <w:rPr>
          <w:rFonts w:ascii="Arial" w:hAnsi="Arial" w:cs="Arial"/>
          <w:sz w:val="16"/>
          <w:szCs w:val="16"/>
        </w:rPr>
      </w:pPr>
      <w:r w:rsidRPr="009C74C8">
        <w:rPr>
          <w:rFonts w:ascii="Arial" w:hAnsi="Arial" w:cs="Arial"/>
          <w:b/>
          <w:sz w:val="16"/>
          <w:szCs w:val="16"/>
        </w:rPr>
        <w:t>О внесении изменения в Перечень</w:t>
      </w:r>
      <w:r>
        <w:rPr>
          <w:rFonts w:ascii="Arial" w:hAnsi="Arial" w:cs="Arial"/>
          <w:b/>
          <w:sz w:val="16"/>
          <w:szCs w:val="16"/>
        </w:rPr>
        <w:t xml:space="preserve"> </w:t>
      </w:r>
      <w:r w:rsidRPr="009C74C8">
        <w:rPr>
          <w:rFonts w:ascii="Arial" w:hAnsi="Arial" w:cs="Arial"/>
          <w:b/>
          <w:sz w:val="16"/>
          <w:szCs w:val="16"/>
        </w:rPr>
        <w:t>главных администраторов доходов бюджета</w:t>
      </w:r>
      <w:r>
        <w:rPr>
          <w:rFonts w:ascii="Arial" w:hAnsi="Arial" w:cs="Arial"/>
          <w:b/>
          <w:sz w:val="16"/>
          <w:szCs w:val="16"/>
        </w:rPr>
        <w:t xml:space="preserve"> </w:t>
      </w:r>
      <w:r w:rsidRPr="009C74C8">
        <w:rPr>
          <w:rFonts w:ascii="Arial" w:hAnsi="Arial" w:cs="Arial"/>
          <w:b/>
          <w:sz w:val="16"/>
          <w:szCs w:val="16"/>
        </w:rPr>
        <w:t>Валдайского муниципального района</w:t>
      </w:r>
    </w:p>
    <w:p w:rsidR="009C74C8" w:rsidRPr="009C74C8" w:rsidRDefault="009C74C8" w:rsidP="009C74C8">
      <w:pPr>
        <w:ind w:firstLine="709"/>
        <w:jc w:val="both"/>
        <w:rPr>
          <w:rFonts w:ascii="Arial" w:hAnsi="Arial" w:cs="Arial"/>
          <w:sz w:val="4"/>
          <w:szCs w:val="4"/>
        </w:rPr>
      </w:pPr>
    </w:p>
    <w:p w:rsidR="009C74C8" w:rsidRPr="009C74C8" w:rsidRDefault="009C74C8" w:rsidP="009C74C8">
      <w:pPr>
        <w:ind w:firstLine="284"/>
        <w:jc w:val="both"/>
        <w:rPr>
          <w:rFonts w:ascii="Arial" w:hAnsi="Arial" w:cs="Arial"/>
          <w:b/>
          <w:sz w:val="16"/>
          <w:szCs w:val="16"/>
        </w:rPr>
      </w:pPr>
      <w:r w:rsidRPr="009C74C8">
        <w:rPr>
          <w:rFonts w:ascii="Arial" w:hAnsi="Arial" w:cs="Arial"/>
          <w:color w:val="000000"/>
          <w:sz w:val="16"/>
          <w:szCs w:val="16"/>
        </w:rPr>
        <w:t>В соответствии с п</w:t>
      </w:r>
      <w:r w:rsidRPr="009C74C8">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w:t>
      </w:r>
      <w:r w:rsidRPr="009C74C8">
        <w:rPr>
          <w:rFonts w:ascii="Arial" w:hAnsi="Arial" w:cs="Arial"/>
          <w:sz w:val="16"/>
          <w:szCs w:val="16"/>
        </w:rPr>
        <w:lastRenderedPageBreak/>
        <w:t xml:space="preserve">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9C74C8">
        <w:rPr>
          <w:rFonts w:ascii="Arial" w:hAnsi="Arial" w:cs="Arial"/>
          <w:b/>
          <w:sz w:val="16"/>
          <w:szCs w:val="16"/>
        </w:rPr>
        <w:t>ПОСТАНОВЛЯЕТ:</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9C74C8" w:rsidRPr="009C74C8" w:rsidRDefault="009C74C8" w:rsidP="009C74C8">
      <w:pPr>
        <w:jc w:val="both"/>
        <w:rPr>
          <w:rFonts w:ascii="Arial" w:hAnsi="Arial" w:cs="Arial"/>
          <w:sz w:val="16"/>
          <w:szCs w:val="16"/>
        </w:rPr>
      </w:pPr>
      <w:r w:rsidRPr="009C74C8">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3"/>
        <w:gridCol w:w="424"/>
        <w:gridCol w:w="1145"/>
        <w:gridCol w:w="9348"/>
      </w:tblGrid>
      <w:tr w:rsidR="009C74C8" w:rsidRPr="009C74C8" w:rsidTr="009C74C8">
        <w:trPr>
          <w:trHeight w:val="20"/>
        </w:trPr>
        <w:tc>
          <w:tcPr>
            <w:tcW w:w="191" w:type="pct"/>
            <w:tcBorders>
              <w:top w:val="single" w:sz="4" w:space="0" w:color="auto"/>
              <w:left w:val="single" w:sz="4" w:space="0" w:color="auto"/>
              <w:bottom w:val="single" w:sz="4" w:space="0" w:color="auto"/>
              <w:right w:val="single" w:sz="4" w:space="0" w:color="auto"/>
            </w:tcBorders>
            <w:hideMark/>
          </w:tcPr>
          <w:p w:rsidR="009C74C8" w:rsidRPr="009C74C8" w:rsidRDefault="009C74C8" w:rsidP="009C74C8">
            <w:pPr>
              <w:jc w:val="center"/>
              <w:rPr>
                <w:rFonts w:ascii="Arial" w:hAnsi="Arial" w:cs="Arial"/>
                <w:sz w:val="12"/>
                <w:szCs w:val="16"/>
              </w:rPr>
            </w:pPr>
            <w:r w:rsidRPr="009C74C8">
              <w:rPr>
                <w:rFonts w:ascii="Arial" w:hAnsi="Arial" w:cs="Arial"/>
                <w:sz w:val="12"/>
                <w:szCs w:val="16"/>
              </w:rPr>
              <w:t>3.86</w:t>
            </w:r>
          </w:p>
        </w:tc>
        <w:tc>
          <w:tcPr>
            <w:tcW w:w="187" w:type="pct"/>
            <w:tcBorders>
              <w:top w:val="single" w:sz="4" w:space="0" w:color="auto"/>
              <w:left w:val="single" w:sz="4" w:space="0" w:color="auto"/>
              <w:bottom w:val="single" w:sz="4" w:space="0" w:color="auto"/>
              <w:right w:val="single" w:sz="4" w:space="0" w:color="auto"/>
            </w:tcBorders>
            <w:hideMark/>
          </w:tcPr>
          <w:p w:rsidR="009C74C8" w:rsidRPr="009C74C8" w:rsidRDefault="009C74C8" w:rsidP="009C74C8">
            <w:pPr>
              <w:jc w:val="center"/>
              <w:rPr>
                <w:rFonts w:ascii="Arial" w:hAnsi="Arial" w:cs="Arial"/>
                <w:sz w:val="12"/>
                <w:szCs w:val="16"/>
              </w:rPr>
            </w:pPr>
            <w:r w:rsidRPr="009C74C8">
              <w:rPr>
                <w:rFonts w:ascii="Arial" w:hAnsi="Arial" w:cs="Arial"/>
                <w:sz w:val="12"/>
                <w:szCs w:val="16"/>
              </w:rPr>
              <w:t>892</w:t>
            </w:r>
          </w:p>
        </w:tc>
        <w:tc>
          <w:tcPr>
            <w:tcW w:w="504" w:type="pct"/>
            <w:tcBorders>
              <w:top w:val="single" w:sz="4" w:space="0" w:color="auto"/>
              <w:left w:val="single" w:sz="4" w:space="0" w:color="auto"/>
              <w:bottom w:val="single" w:sz="4" w:space="0" w:color="auto"/>
              <w:right w:val="single" w:sz="4" w:space="0" w:color="auto"/>
            </w:tcBorders>
            <w:hideMark/>
          </w:tcPr>
          <w:p w:rsidR="009C74C8" w:rsidRPr="009C74C8" w:rsidRDefault="009C74C8" w:rsidP="009C74C8">
            <w:pPr>
              <w:jc w:val="center"/>
              <w:rPr>
                <w:rFonts w:ascii="Arial" w:hAnsi="Arial" w:cs="Arial"/>
                <w:sz w:val="12"/>
                <w:szCs w:val="16"/>
              </w:rPr>
            </w:pPr>
            <w:r w:rsidRPr="009C74C8">
              <w:rPr>
                <w:rFonts w:ascii="Arial" w:hAnsi="Arial" w:cs="Arial"/>
                <w:sz w:val="12"/>
                <w:szCs w:val="16"/>
              </w:rPr>
              <w:t>20229999057173150</w:t>
            </w:r>
          </w:p>
        </w:tc>
        <w:tc>
          <w:tcPr>
            <w:tcW w:w="4118" w:type="pct"/>
            <w:tcBorders>
              <w:top w:val="single" w:sz="4" w:space="0" w:color="auto"/>
              <w:left w:val="single" w:sz="4" w:space="0" w:color="auto"/>
              <w:bottom w:val="single" w:sz="4" w:space="0" w:color="auto"/>
              <w:right w:val="single" w:sz="4" w:space="0" w:color="auto"/>
            </w:tcBorders>
            <w:hideMark/>
          </w:tcPr>
          <w:p w:rsidR="009C74C8" w:rsidRPr="009C74C8" w:rsidRDefault="009C74C8" w:rsidP="009C74C8">
            <w:pPr>
              <w:pStyle w:val="228bf8a64b8551e1msonormal"/>
              <w:spacing w:before="0" w:beforeAutospacing="0" w:after="0" w:afterAutospacing="0"/>
              <w:jc w:val="both"/>
              <w:rPr>
                <w:rFonts w:ascii="Arial" w:hAnsi="Arial" w:cs="Arial"/>
                <w:sz w:val="12"/>
                <w:szCs w:val="16"/>
              </w:rPr>
            </w:pPr>
            <w:r w:rsidRPr="009C74C8">
              <w:rPr>
                <w:rFonts w:ascii="Arial" w:hAnsi="Arial" w:cs="Arial"/>
                <w:sz w:val="12"/>
                <w:szCs w:val="16"/>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r>
    </w:tbl>
    <w:p w:rsidR="009C74C8" w:rsidRPr="009C74C8" w:rsidRDefault="009C74C8" w:rsidP="009C74C8">
      <w:pPr>
        <w:ind w:firstLine="709"/>
        <w:jc w:val="right"/>
        <w:rPr>
          <w:rFonts w:ascii="Arial" w:hAnsi="Arial" w:cs="Arial"/>
          <w:sz w:val="16"/>
          <w:szCs w:val="16"/>
        </w:rPr>
      </w:pPr>
      <w:r w:rsidRPr="009C74C8">
        <w:rPr>
          <w:rFonts w:ascii="Arial" w:hAnsi="Arial" w:cs="Arial"/>
          <w:sz w:val="16"/>
          <w:szCs w:val="16"/>
        </w:rPr>
        <w:t>».</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74C8" w:rsidRPr="009C74C8" w:rsidRDefault="009C74C8" w:rsidP="009C74C8">
      <w:pPr>
        <w:jc w:val="both"/>
        <w:rPr>
          <w:rFonts w:ascii="Arial" w:hAnsi="Arial" w:cs="Arial"/>
          <w:sz w:val="16"/>
          <w:szCs w:val="16"/>
        </w:rPr>
      </w:pPr>
      <w:r w:rsidRPr="009C74C8">
        <w:rPr>
          <w:rFonts w:ascii="Arial" w:hAnsi="Arial" w:cs="Arial"/>
          <w:b/>
          <w:sz w:val="16"/>
          <w:szCs w:val="16"/>
        </w:rPr>
        <w:t>Глава муниципального района</w:t>
      </w:r>
      <w:r w:rsidRPr="009C74C8">
        <w:rPr>
          <w:rFonts w:ascii="Arial" w:hAnsi="Arial" w:cs="Arial"/>
          <w:b/>
          <w:sz w:val="16"/>
          <w:szCs w:val="16"/>
        </w:rPr>
        <w:tab/>
      </w:r>
      <w:r w:rsidRPr="009C74C8">
        <w:rPr>
          <w:rFonts w:ascii="Arial" w:hAnsi="Arial" w:cs="Arial"/>
          <w:b/>
          <w:sz w:val="16"/>
          <w:szCs w:val="16"/>
        </w:rPr>
        <w:tab/>
        <w:t>Ю.В.Стадэ</w:t>
      </w:r>
    </w:p>
    <w:p w:rsidR="0067286A" w:rsidRPr="009C74C8" w:rsidRDefault="0067286A" w:rsidP="009C74C8">
      <w:pPr>
        <w:shd w:val="clear" w:color="auto" w:fill="FFFFFF"/>
        <w:suppressAutoHyphens/>
        <w:jc w:val="right"/>
        <w:rPr>
          <w:rFonts w:ascii="Arial" w:hAnsi="Arial" w:cs="Arial"/>
          <w:b/>
          <w:sz w:val="16"/>
          <w:szCs w:val="16"/>
        </w:rPr>
      </w:pPr>
    </w:p>
    <w:p w:rsidR="009C74C8" w:rsidRPr="00A44B86" w:rsidRDefault="009C74C8" w:rsidP="009C74C8">
      <w:pPr>
        <w:pStyle w:val="20"/>
        <w:rPr>
          <w:rFonts w:ascii="Arial" w:hAnsi="Arial" w:cs="Arial"/>
          <w:b/>
          <w:color w:val="000000"/>
          <w:sz w:val="16"/>
          <w:szCs w:val="16"/>
        </w:rPr>
      </w:pPr>
      <w:r w:rsidRPr="00A44B86">
        <w:rPr>
          <w:rFonts w:ascii="Arial" w:hAnsi="Arial" w:cs="Arial"/>
          <w:b/>
          <w:color w:val="000000"/>
          <w:sz w:val="16"/>
          <w:szCs w:val="16"/>
        </w:rPr>
        <w:t>АДМИНИСТРАЦИЯ ВАЛДАЙСКОГО МУНИЦИПАЛЬНОГО РАЙОНА</w:t>
      </w:r>
    </w:p>
    <w:p w:rsidR="009C74C8" w:rsidRPr="00A44B86" w:rsidRDefault="009C74C8" w:rsidP="009C74C8">
      <w:pPr>
        <w:pStyle w:val="3"/>
        <w:rPr>
          <w:rFonts w:ascii="Arial" w:hAnsi="Arial" w:cs="Arial"/>
          <w:b w:val="0"/>
          <w:sz w:val="16"/>
          <w:szCs w:val="16"/>
        </w:rPr>
      </w:pPr>
      <w:r w:rsidRPr="00A44B86">
        <w:rPr>
          <w:rFonts w:ascii="Arial" w:hAnsi="Arial" w:cs="Arial"/>
          <w:b w:val="0"/>
          <w:sz w:val="16"/>
          <w:szCs w:val="16"/>
        </w:rPr>
        <w:t>П О С Т А Н О В Л Е Н И Е</w:t>
      </w:r>
    </w:p>
    <w:p w:rsidR="009C74C8" w:rsidRPr="009C74C8" w:rsidRDefault="009C74C8" w:rsidP="009C74C8">
      <w:pPr>
        <w:jc w:val="center"/>
        <w:rPr>
          <w:rFonts w:ascii="Arial" w:hAnsi="Arial" w:cs="Arial"/>
          <w:sz w:val="16"/>
          <w:szCs w:val="16"/>
        </w:rPr>
      </w:pPr>
      <w:r w:rsidRPr="009C74C8">
        <w:rPr>
          <w:rFonts w:ascii="Arial" w:hAnsi="Arial" w:cs="Arial"/>
          <w:sz w:val="16"/>
          <w:szCs w:val="16"/>
        </w:rPr>
        <w:t>07.02.2024 № 329</w:t>
      </w:r>
    </w:p>
    <w:p w:rsidR="009C74C8" w:rsidRPr="009C74C8" w:rsidRDefault="009C74C8" w:rsidP="009C74C8">
      <w:pPr>
        <w:tabs>
          <w:tab w:val="left" w:pos="3560"/>
        </w:tabs>
        <w:jc w:val="center"/>
        <w:rPr>
          <w:rFonts w:ascii="Arial" w:hAnsi="Arial" w:cs="Arial"/>
          <w:b/>
          <w:sz w:val="16"/>
          <w:szCs w:val="16"/>
        </w:rPr>
      </w:pPr>
      <w:r w:rsidRPr="009C74C8">
        <w:rPr>
          <w:rFonts w:ascii="Arial" w:hAnsi="Arial" w:cs="Arial"/>
          <w:b/>
          <w:bCs/>
          <w:spacing w:val="-2"/>
          <w:sz w:val="16"/>
          <w:szCs w:val="16"/>
        </w:rPr>
        <w:t xml:space="preserve">О внесении изменений в муниципальную программу </w:t>
      </w:r>
      <w:r w:rsidRPr="009C74C8">
        <w:rPr>
          <w:rFonts w:ascii="Arial" w:hAnsi="Arial" w:cs="Arial"/>
          <w:b/>
          <w:bCs/>
          <w:spacing w:val="-1"/>
          <w:sz w:val="16"/>
          <w:szCs w:val="16"/>
        </w:rPr>
        <w:t>«</w:t>
      </w:r>
      <w:r w:rsidRPr="009C74C8">
        <w:rPr>
          <w:rFonts w:ascii="Arial" w:hAnsi="Arial" w:cs="Arial"/>
          <w:b/>
          <w:sz w:val="16"/>
          <w:szCs w:val="16"/>
        </w:rPr>
        <w:t>Совершенствование и содержание дорожного</w:t>
      </w:r>
    </w:p>
    <w:p w:rsidR="009C74C8" w:rsidRPr="009C74C8" w:rsidRDefault="009C74C8" w:rsidP="009C74C8">
      <w:pPr>
        <w:tabs>
          <w:tab w:val="left" w:pos="3560"/>
        </w:tabs>
        <w:jc w:val="center"/>
        <w:rPr>
          <w:rFonts w:ascii="Arial" w:hAnsi="Arial" w:cs="Arial"/>
          <w:b/>
          <w:sz w:val="16"/>
          <w:szCs w:val="16"/>
        </w:rPr>
      </w:pPr>
      <w:r w:rsidRPr="009C74C8">
        <w:rPr>
          <w:rFonts w:ascii="Arial" w:hAnsi="Arial" w:cs="Arial"/>
          <w:b/>
          <w:sz w:val="16"/>
          <w:szCs w:val="16"/>
        </w:rPr>
        <w:t>хозяйства на территории Валдайского</w:t>
      </w:r>
      <w:r>
        <w:rPr>
          <w:rFonts w:ascii="Arial" w:hAnsi="Arial" w:cs="Arial"/>
          <w:b/>
          <w:sz w:val="16"/>
          <w:szCs w:val="16"/>
        </w:rPr>
        <w:t xml:space="preserve"> </w:t>
      </w:r>
      <w:r w:rsidRPr="009C74C8">
        <w:rPr>
          <w:rFonts w:ascii="Arial" w:hAnsi="Arial" w:cs="Arial"/>
          <w:b/>
          <w:sz w:val="16"/>
          <w:szCs w:val="16"/>
        </w:rPr>
        <w:t>муниципального района</w:t>
      </w:r>
      <w:r>
        <w:rPr>
          <w:rFonts w:ascii="Arial" w:hAnsi="Arial" w:cs="Arial"/>
          <w:b/>
          <w:sz w:val="16"/>
          <w:szCs w:val="16"/>
        </w:rPr>
        <w:t xml:space="preserve"> </w:t>
      </w:r>
      <w:r w:rsidRPr="009C74C8">
        <w:rPr>
          <w:rFonts w:ascii="Arial" w:hAnsi="Arial" w:cs="Arial"/>
          <w:b/>
          <w:sz w:val="16"/>
          <w:szCs w:val="16"/>
        </w:rPr>
        <w:t>на 2019 - 2026 годы»</w:t>
      </w:r>
    </w:p>
    <w:p w:rsidR="009C74C8" w:rsidRPr="009C74C8" w:rsidRDefault="009C74C8" w:rsidP="009C74C8">
      <w:pPr>
        <w:shd w:val="clear" w:color="auto" w:fill="FFFFFF"/>
        <w:tabs>
          <w:tab w:val="left" w:pos="851"/>
        </w:tabs>
        <w:ind w:firstLine="709"/>
        <w:jc w:val="both"/>
        <w:rPr>
          <w:rFonts w:ascii="Arial" w:hAnsi="Arial" w:cs="Arial"/>
          <w:sz w:val="4"/>
          <w:szCs w:val="4"/>
        </w:rPr>
      </w:pPr>
    </w:p>
    <w:p w:rsidR="009C74C8" w:rsidRPr="009C74C8" w:rsidRDefault="009C74C8" w:rsidP="009C74C8">
      <w:pPr>
        <w:shd w:val="clear" w:color="auto" w:fill="FFFFFF"/>
        <w:tabs>
          <w:tab w:val="left" w:pos="851"/>
        </w:tabs>
        <w:ind w:firstLine="284"/>
        <w:jc w:val="both"/>
        <w:rPr>
          <w:rFonts w:ascii="Arial" w:hAnsi="Arial" w:cs="Arial"/>
          <w:b/>
          <w:bCs/>
          <w:sz w:val="16"/>
          <w:szCs w:val="16"/>
        </w:rPr>
      </w:pPr>
      <w:r w:rsidRPr="009C74C8">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9C74C8">
        <w:rPr>
          <w:rFonts w:ascii="Arial" w:hAnsi="Arial" w:cs="Arial"/>
          <w:b/>
          <w:bCs/>
          <w:sz w:val="16"/>
          <w:szCs w:val="16"/>
        </w:rPr>
        <w:t>ПОСТАНОВЛЯЕТ:</w:t>
      </w:r>
    </w:p>
    <w:p w:rsidR="009C74C8" w:rsidRPr="009C74C8" w:rsidRDefault="009C74C8" w:rsidP="009C74C8">
      <w:pPr>
        <w:tabs>
          <w:tab w:val="left" w:pos="3560"/>
        </w:tabs>
        <w:ind w:firstLine="284"/>
        <w:jc w:val="both"/>
        <w:rPr>
          <w:rFonts w:ascii="Arial" w:hAnsi="Arial" w:cs="Arial"/>
          <w:b/>
          <w:sz w:val="16"/>
          <w:szCs w:val="16"/>
        </w:rPr>
      </w:pPr>
      <w:r w:rsidRPr="009C74C8">
        <w:rPr>
          <w:rFonts w:ascii="Arial" w:hAnsi="Arial" w:cs="Arial"/>
          <w:sz w:val="16"/>
          <w:szCs w:val="16"/>
        </w:rPr>
        <w:t xml:space="preserve">1. Внести изменения в муниципальную программу, утвержденную постановлением Администрации Валдайского муниципального района от 30.11.2018 № 1902 </w:t>
      </w:r>
      <w:r w:rsidRPr="009C74C8">
        <w:rPr>
          <w:rFonts w:ascii="Arial" w:hAnsi="Arial" w:cs="Arial"/>
          <w:bCs/>
          <w:spacing w:val="-1"/>
          <w:sz w:val="16"/>
          <w:szCs w:val="16"/>
        </w:rPr>
        <w:t>«</w:t>
      </w:r>
      <w:r w:rsidRPr="009C74C8">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2019 - 2026 годы», изложив в прилагаемой редакции.</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74C8" w:rsidRPr="009C74C8" w:rsidRDefault="009C74C8" w:rsidP="009C74C8">
      <w:pPr>
        <w:jc w:val="both"/>
        <w:rPr>
          <w:rFonts w:ascii="Arial" w:hAnsi="Arial" w:cs="Arial"/>
          <w:b/>
          <w:sz w:val="16"/>
          <w:szCs w:val="16"/>
        </w:rPr>
      </w:pPr>
      <w:r w:rsidRPr="009C74C8">
        <w:rPr>
          <w:rFonts w:ascii="Arial" w:hAnsi="Arial" w:cs="Arial"/>
          <w:b/>
          <w:sz w:val="16"/>
          <w:szCs w:val="16"/>
        </w:rPr>
        <w:t>Глава муниципального района</w:t>
      </w:r>
      <w:r w:rsidRPr="009C74C8">
        <w:rPr>
          <w:rFonts w:ascii="Arial" w:hAnsi="Arial" w:cs="Arial"/>
          <w:b/>
          <w:sz w:val="16"/>
          <w:szCs w:val="16"/>
        </w:rPr>
        <w:tab/>
      </w:r>
      <w:r w:rsidRPr="009C74C8">
        <w:rPr>
          <w:rFonts w:ascii="Arial" w:hAnsi="Arial" w:cs="Arial"/>
          <w:b/>
          <w:sz w:val="16"/>
          <w:szCs w:val="16"/>
        </w:rPr>
        <w:tab/>
        <w:t>Ю.В.Стадэ</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 xml:space="preserve">Приложение </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к постановлению Администрации</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муниципального района</w:t>
      </w:r>
    </w:p>
    <w:p w:rsidR="009C74C8" w:rsidRPr="009C74C8" w:rsidRDefault="009C74C8" w:rsidP="009C74C8">
      <w:pPr>
        <w:ind w:left="9072"/>
        <w:jc w:val="center"/>
        <w:rPr>
          <w:rFonts w:ascii="Arial" w:hAnsi="Arial" w:cs="Arial"/>
          <w:sz w:val="12"/>
          <w:szCs w:val="16"/>
        </w:rPr>
      </w:pPr>
      <w:r w:rsidRPr="009C74C8">
        <w:rPr>
          <w:rFonts w:ascii="Arial" w:hAnsi="Arial" w:cs="Arial"/>
          <w:sz w:val="12"/>
          <w:szCs w:val="16"/>
        </w:rPr>
        <w:t>от 07.02.2024 № 329</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МУНИЦИПАЛЬНАЯ ПРОГРАММА</w:t>
      </w:r>
    </w:p>
    <w:p w:rsidR="009C74C8" w:rsidRDefault="009C74C8" w:rsidP="009C74C8">
      <w:pPr>
        <w:jc w:val="center"/>
        <w:rPr>
          <w:rFonts w:ascii="Arial" w:hAnsi="Arial" w:cs="Arial"/>
          <w:b/>
          <w:sz w:val="16"/>
          <w:szCs w:val="16"/>
        </w:rPr>
      </w:pPr>
      <w:r w:rsidRPr="009C74C8">
        <w:rPr>
          <w:rFonts w:ascii="Arial" w:hAnsi="Arial" w:cs="Arial"/>
          <w:b/>
          <w:sz w:val="16"/>
          <w:szCs w:val="16"/>
        </w:rPr>
        <w:t xml:space="preserve">«Совершенствование и содержание дорожного хозяйства на территории </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Валдайского муниципального района на 2019-2026 годы»</w:t>
      </w:r>
    </w:p>
    <w:p w:rsidR="009C74C8" w:rsidRPr="009C74C8" w:rsidRDefault="009C74C8" w:rsidP="009C74C8">
      <w:pPr>
        <w:jc w:val="center"/>
        <w:rPr>
          <w:rFonts w:ascii="Arial" w:hAnsi="Arial" w:cs="Arial"/>
          <w:b/>
          <w:sz w:val="4"/>
          <w:szCs w:val="4"/>
        </w:rPr>
      </w:pP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ПАСПОРТ</w:t>
      </w:r>
    </w:p>
    <w:p w:rsidR="009C74C8" w:rsidRDefault="009C74C8" w:rsidP="009C74C8">
      <w:pPr>
        <w:jc w:val="center"/>
        <w:rPr>
          <w:rFonts w:ascii="Arial" w:hAnsi="Arial" w:cs="Arial"/>
          <w:b/>
          <w:sz w:val="16"/>
          <w:szCs w:val="16"/>
        </w:rPr>
      </w:pPr>
      <w:r w:rsidRPr="009C74C8">
        <w:rPr>
          <w:rFonts w:ascii="Arial" w:hAnsi="Arial" w:cs="Arial"/>
          <w:b/>
          <w:sz w:val="16"/>
          <w:szCs w:val="16"/>
        </w:rPr>
        <w:t xml:space="preserve">муниципальной программы «Совершенствование и содержание дорожного хозяйства </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на территории Валдайского муниципального района на 2019-2026 годы»</w:t>
      </w:r>
    </w:p>
    <w:p w:rsidR="009C74C8" w:rsidRPr="009C74C8" w:rsidRDefault="009C74C8" w:rsidP="009C74C8">
      <w:pPr>
        <w:pStyle w:val="ConsPlusNonformat"/>
        <w:ind w:firstLine="284"/>
        <w:jc w:val="both"/>
        <w:rPr>
          <w:rFonts w:ascii="Arial" w:hAnsi="Arial" w:cs="Arial"/>
          <w:sz w:val="16"/>
          <w:szCs w:val="16"/>
        </w:rPr>
      </w:pPr>
      <w:r w:rsidRPr="009C74C8">
        <w:rPr>
          <w:rFonts w:ascii="Arial" w:hAnsi="Arial" w:cs="Arial"/>
          <w:sz w:val="16"/>
          <w:szCs w:val="16"/>
        </w:rPr>
        <w:t xml:space="preserve">1. Ответственный исполнитель муниципальной программы: Администрация Валдайского муниципального района в лице </w:t>
      </w:r>
      <w:r w:rsidRPr="009C74C8">
        <w:rPr>
          <w:rFonts w:ascii="Arial" w:hAnsi="Arial" w:cs="Arial"/>
          <w:color w:val="000000"/>
          <w:sz w:val="16"/>
          <w:szCs w:val="16"/>
        </w:rPr>
        <w:t>комитета жилищно-коммунального и дорожного хозяйства Администрации Валдайского муниципального района</w:t>
      </w:r>
      <w:r w:rsidRPr="009C74C8">
        <w:rPr>
          <w:rFonts w:ascii="Arial" w:hAnsi="Arial" w:cs="Arial"/>
          <w:sz w:val="16"/>
          <w:szCs w:val="16"/>
        </w:rPr>
        <w:t>.</w:t>
      </w:r>
    </w:p>
    <w:p w:rsidR="009C74C8" w:rsidRPr="009C74C8" w:rsidRDefault="009C74C8" w:rsidP="009C74C8">
      <w:pPr>
        <w:pStyle w:val="ConsPlusNonformat"/>
        <w:ind w:firstLine="284"/>
        <w:jc w:val="both"/>
        <w:rPr>
          <w:rFonts w:ascii="Arial" w:hAnsi="Arial" w:cs="Arial"/>
          <w:sz w:val="16"/>
          <w:szCs w:val="16"/>
        </w:rPr>
      </w:pPr>
      <w:r w:rsidRPr="009C74C8">
        <w:rPr>
          <w:rFonts w:ascii="Arial" w:hAnsi="Arial" w:cs="Arial"/>
          <w:sz w:val="16"/>
          <w:szCs w:val="16"/>
        </w:rPr>
        <w:t>2. Соисполнители муниципальной программы: нет.</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3. Цели муниципальной программы:</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 улучшение их транспортно-эксплуатационного состояния и предупреждение причин возникновения дорожно-транспортных происшествий.</w:t>
      </w:r>
    </w:p>
    <w:p w:rsidR="009C74C8" w:rsidRPr="009C74C8" w:rsidRDefault="009C74C8" w:rsidP="009C74C8">
      <w:pPr>
        <w:ind w:firstLine="284"/>
        <w:jc w:val="both"/>
        <w:rPr>
          <w:rFonts w:ascii="Arial" w:hAnsi="Arial" w:cs="Arial"/>
          <w:sz w:val="16"/>
          <w:szCs w:val="16"/>
        </w:rPr>
      </w:pPr>
      <w:r w:rsidRPr="009C74C8">
        <w:rPr>
          <w:rFonts w:ascii="Arial" w:hAnsi="Arial" w:cs="Arial"/>
          <w:sz w:val="16"/>
          <w:szCs w:val="16"/>
        </w:rPr>
        <w:t>4. Задачи муниципальной программы:</w:t>
      </w:r>
    </w:p>
    <w:p w:rsidR="009C74C8" w:rsidRPr="009C74C8" w:rsidRDefault="009C74C8" w:rsidP="009C74C8">
      <w:pPr>
        <w:ind w:firstLine="284"/>
        <w:jc w:val="both"/>
        <w:rPr>
          <w:rFonts w:ascii="Arial" w:hAnsi="Arial" w:cs="Arial"/>
          <w:sz w:val="16"/>
          <w:szCs w:val="16"/>
        </w:rPr>
      </w:pPr>
      <w:r w:rsidRPr="009C74C8">
        <w:rPr>
          <w:rFonts w:ascii="Arial" w:hAnsi="Arial" w:cs="Arial"/>
          <w:color w:val="000000"/>
          <w:sz w:val="16"/>
          <w:szCs w:val="16"/>
        </w:rPr>
        <w:t xml:space="preserve">обеспечение мероприятий по содержанию, капитальному ремонту и ремонту </w:t>
      </w:r>
      <w:r w:rsidRPr="009C74C8">
        <w:rPr>
          <w:rFonts w:ascii="Arial" w:hAnsi="Arial" w:cs="Arial"/>
          <w:sz w:val="16"/>
          <w:szCs w:val="16"/>
        </w:rPr>
        <w:t>автомобильных дорог общего пользования местного значения</w:t>
      </w:r>
      <w:r w:rsidRPr="009C74C8">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r w:rsidRPr="009C74C8">
        <w:rPr>
          <w:rFonts w:ascii="Arial" w:hAnsi="Arial" w:cs="Arial"/>
          <w:sz w:val="16"/>
          <w:szCs w:val="16"/>
        </w:rPr>
        <w:t>;</w:t>
      </w:r>
    </w:p>
    <w:p w:rsidR="009C74C8" w:rsidRPr="009C74C8" w:rsidRDefault="009C74C8" w:rsidP="009C74C8">
      <w:pPr>
        <w:ind w:firstLine="284"/>
        <w:jc w:val="both"/>
        <w:rPr>
          <w:rFonts w:ascii="Arial" w:hAnsi="Arial" w:cs="Arial"/>
          <w:sz w:val="16"/>
          <w:szCs w:val="16"/>
        </w:rPr>
      </w:pPr>
      <w:r w:rsidRPr="009C74C8">
        <w:rPr>
          <w:rFonts w:ascii="Arial" w:hAnsi="Arial" w:cs="Arial"/>
          <w:color w:val="000000"/>
          <w:sz w:val="16"/>
          <w:szCs w:val="16"/>
        </w:rPr>
        <w:t>обеспечение мероприятий по безопасности дорожного движения на территории Валдайского муницип</w:t>
      </w:r>
      <w:r w:rsidR="0058798F">
        <w:rPr>
          <w:rFonts w:ascii="Arial" w:hAnsi="Arial" w:cs="Arial"/>
          <w:color w:val="000000"/>
          <w:sz w:val="16"/>
          <w:szCs w:val="16"/>
        </w:rPr>
        <w:t xml:space="preserve">ального района за счет средств </w:t>
      </w:r>
      <w:r w:rsidRPr="009C74C8">
        <w:rPr>
          <w:rFonts w:ascii="Arial" w:hAnsi="Arial" w:cs="Arial"/>
          <w:color w:val="000000"/>
          <w:sz w:val="16"/>
          <w:szCs w:val="16"/>
        </w:rPr>
        <w:t>бюджета Валдайского муниципального района</w:t>
      </w:r>
      <w:r w:rsidRPr="009C74C8">
        <w:rPr>
          <w:rFonts w:ascii="Arial" w:hAnsi="Arial" w:cs="Arial"/>
          <w:sz w:val="16"/>
          <w:szCs w:val="16"/>
        </w:rPr>
        <w:t>.</w:t>
      </w:r>
    </w:p>
    <w:p w:rsidR="009C74C8" w:rsidRPr="009C74C8" w:rsidRDefault="009C74C8" w:rsidP="009C74C8">
      <w:pPr>
        <w:ind w:firstLine="284"/>
        <w:jc w:val="both"/>
        <w:rPr>
          <w:rFonts w:ascii="Arial" w:hAnsi="Arial" w:cs="Arial"/>
          <w:color w:val="000000"/>
          <w:sz w:val="16"/>
          <w:szCs w:val="16"/>
        </w:rPr>
      </w:pPr>
      <w:r w:rsidRPr="009C74C8">
        <w:rPr>
          <w:rFonts w:ascii="Arial" w:hAnsi="Arial" w:cs="Arial"/>
          <w:sz w:val="16"/>
          <w:szCs w:val="16"/>
        </w:rPr>
        <w:t xml:space="preserve">5. </w:t>
      </w:r>
      <w:r w:rsidRPr="009C74C8">
        <w:rPr>
          <w:rFonts w:ascii="Arial" w:hAnsi="Arial" w:cs="Arial"/>
          <w:color w:val="000000"/>
          <w:sz w:val="16"/>
          <w:szCs w:val="16"/>
        </w:rPr>
        <w:t>Подпрограммы муниципальной программы:</w:t>
      </w:r>
    </w:p>
    <w:p w:rsidR="009C74C8" w:rsidRPr="009C74C8" w:rsidRDefault="009C74C8" w:rsidP="009C74C8">
      <w:pPr>
        <w:ind w:firstLine="284"/>
        <w:jc w:val="both"/>
        <w:rPr>
          <w:rFonts w:ascii="Arial" w:hAnsi="Arial" w:cs="Arial"/>
          <w:color w:val="000000"/>
          <w:sz w:val="16"/>
          <w:szCs w:val="16"/>
        </w:rPr>
      </w:pPr>
      <w:r w:rsidRPr="009C74C8">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Pr="009C74C8">
        <w:rPr>
          <w:rFonts w:ascii="Arial" w:hAnsi="Arial" w:cs="Arial"/>
          <w:color w:val="000000"/>
          <w:sz w:val="16"/>
          <w:szCs w:val="16"/>
        </w:rPr>
        <w:t>;</w:t>
      </w:r>
    </w:p>
    <w:p w:rsidR="009C74C8" w:rsidRPr="009C74C8" w:rsidRDefault="009C74C8" w:rsidP="009C74C8">
      <w:pPr>
        <w:ind w:firstLine="284"/>
        <w:jc w:val="both"/>
        <w:rPr>
          <w:rFonts w:ascii="Arial" w:hAnsi="Arial" w:cs="Arial"/>
          <w:color w:val="000000"/>
          <w:sz w:val="16"/>
          <w:szCs w:val="16"/>
        </w:rPr>
      </w:pPr>
      <w:r w:rsidRPr="009C74C8">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9C74C8">
        <w:rPr>
          <w:rFonts w:ascii="Arial" w:hAnsi="Arial" w:cs="Arial"/>
          <w:sz w:val="16"/>
          <w:szCs w:val="16"/>
        </w:rPr>
        <w:t>.</w:t>
      </w:r>
    </w:p>
    <w:p w:rsidR="009C74C8" w:rsidRPr="009C74C8" w:rsidRDefault="009C74C8" w:rsidP="009C74C8">
      <w:pPr>
        <w:ind w:firstLine="284"/>
        <w:jc w:val="both"/>
        <w:rPr>
          <w:rFonts w:ascii="Arial" w:hAnsi="Arial" w:cs="Arial"/>
          <w:color w:val="000000"/>
          <w:sz w:val="16"/>
          <w:szCs w:val="16"/>
        </w:rPr>
      </w:pPr>
      <w:r w:rsidRPr="009C74C8">
        <w:rPr>
          <w:rFonts w:ascii="Arial" w:hAnsi="Arial" w:cs="Arial"/>
          <w:sz w:val="16"/>
          <w:szCs w:val="16"/>
        </w:rPr>
        <w:t>6.</w:t>
      </w:r>
      <w:r w:rsidRPr="009C74C8">
        <w:rPr>
          <w:rFonts w:ascii="Arial" w:hAnsi="Arial" w:cs="Arial"/>
          <w:b/>
          <w:sz w:val="16"/>
          <w:szCs w:val="16"/>
        </w:rPr>
        <w:t xml:space="preserve"> </w:t>
      </w:r>
      <w:r w:rsidRPr="009C74C8">
        <w:rPr>
          <w:rFonts w:ascii="Arial" w:hAnsi="Arial" w:cs="Arial"/>
          <w:color w:val="000000"/>
          <w:sz w:val="16"/>
          <w:szCs w:val="16"/>
        </w:rPr>
        <w:t>Сроки реализации муниципальной программы: 2019-2026 годы.</w:t>
      </w:r>
    </w:p>
    <w:p w:rsidR="009C74C8" w:rsidRPr="009C74C8" w:rsidRDefault="009C74C8" w:rsidP="009C74C8">
      <w:pPr>
        <w:ind w:firstLine="284"/>
        <w:jc w:val="both"/>
        <w:rPr>
          <w:rFonts w:ascii="Arial" w:hAnsi="Arial" w:cs="Arial"/>
          <w:color w:val="000000"/>
          <w:sz w:val="16"/>
          <w:szCs w:val="16"/>
        </w:rPr>
      </w:pPr>
      <w:r w:rsidRPr="009C74C8">
        <w:rPr>
          <w:rFonts w:ascii="Arial" w:hAnsi="Arial" w:cs="Arial"/>
          <w:color w:val="000000"/>
          <w:sz w:val="16"/>
          <w:szCs w:val="16"/>
        </w:rPr>
        <w:t>7.</w:t>
      </w:r>
      <w:r w:rsidRPr="009C74C8">
        <w:rPr>
          <w:rFonts w:ascii="Arial" w:hAnsi="Arial" w:cs="Arial"/>
          <w:b/>
          <w:color w:val="000000"/>
          <w:sz w:val="16"/>
          <w:szCs w:val="16"/>
        </w:rPr>
        <w:t xml:space="preserve"> </w:t>
      </w:r>
      <w:r w:rsidRPr="009C74C8">
        <w:rPr>
          <w:rFonts w:ascii="Arial" w:hAnsi="Arial" w:cs="Arial"/>
          <w:sz w:val="16"/>
          <w:szCs w:val="16"/>
        </w:rPr>
        <w:t>Объемы и источники финансирования муниципальной программы с разбивкой по годам реализации</w:t>
      </w:r>
      <w:r w:rsidRPr="009C74C8">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2"/>
        <w:gridCol w:w="1755"/>
        <w:gridCol w:w="1807"/>
        <w:gridCol w:w="3262"/>
        <w:gridCol w:w="2027"/>
        <w:gridCol w:w="1757"/>
      </w:tblGrid>
      <w:tr w:rsidR="009C74C8" w:rsidRPr="00E31EFE" w:rsidTr="009C74C8">
        <w:trPr>
          <w:trHeight w:val="20"/>
        </w:trPr>
        <w:tc>
          <w:tcPr>
            <w:tcW w:w="327" w:type="pct"/>
            <w:vMerge w:val="restar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Год</w:t>
            </w:r>
          </w:p>
        </w:tc>
        <w:tc>
          <w:tcPr>
            <w:tcW w:w="4673" w:type="pct"/>
            <w:gridSpan w:val="5"/>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Источник финансирования</w:t>
            </w:r>
          </w:p>
        </w:tc>
      </w:tr>
      <w:tr w:rsidR="009C74C8" w:rsidRPr="00E31EFE" w:rsidTr="009C74C8">
        <w:trPr>
          <w:trHeight w:val="20"/>
        </w:trPr>
        <w:tc>
          <w:tcPr>
            <w:tcW w:w="327" w:type="pct"/>
            <w:vMerge/>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color w:val="000000"/>
                <w:sz w:val="12"/>
                <w:szCs w:val="16"/>
              </w:rPr>
            </w:pP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областной бюджет</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федеральный бюджет</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всего</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1</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2</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3</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4</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5</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6</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2019</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8 838,500</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7 194,33011</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16 032,83011</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2020</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11 479,900</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7 843,27186</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19 323,17186</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2021</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10 855,82702</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6 632,97544</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17 488,80246</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2022</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11 964,5</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7 941,13122</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19 905,63122</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2023</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21 280,00</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8 623,30631</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29 903,30631</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2024</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11 904,00</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7 246,700</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19 150,700</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2025</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7 936,00</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7 615,900</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15 551,900</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2026</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7 936,00</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7 805,400</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15 741,400</w:t>
            </w:r>
          </w:p>
        </w:tc>
      </w:tr>
      <w:tr w:rsidR="009C74C8" w:rsidRPr="00E31EFE" w:rsidTr="009C74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Всего</w:t>
            </w:r>
          </w:p>
        </w:tc>
        <w:tc>
          <w:tcPr>
            <w:tcW w:w="77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92 194,72702</w:t>
            </w:r>
          </w:p>
        </w:tc>
        <w:tc>
          <w:tcPr>
            <w:tcW w:w="79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60 903,01494</w:t>
            </w:r>
          </w:p>
        </w:tc>
        <w:tc>
          <w:tcPr>
            <w:tcW w:w="89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153 097,74196</w:t>
            </w:r>
          </w:p>
        </w:tc>
      </w:tr>
    </w:tbl>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8. Ожидаемые конечные результаты реализации муниципальной программы:</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улучшение к 2026 году состояния улично-дорожной сети;</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сокращение к 2026 году числа дорожно-транспортных происшествий с пострадавшими.</w:t>
      </w:r>
    </w:p>
    <w:p w:rsidR="009C74C8" w:rsidRPr="009C74C8" w:rsidRDefault="009C74C8" w:rsidP="009C74C8">
      <w:pPr>
        <w:jc w:val="center"/>
        <w:rPr>
          <w:rFonts w:ascii="Arial" w:hAnsi="Arial" w:cs="Arial"/>
          <w:b/>
          <w:color w:val="000000"/>
          <w:sz w:val="16"/>
          <w:szCs w:val="16"/>
        </w:rPr>
      </w:pPr>
      <w:r w:rsidRPr="009C74C8">
        <w:rPr>
          <w:rFonts w:ascii="Arial" w:hAnsi="Arial" w:cs="Arial"/>
          <w:b/>
          <w:color w:val="000000"/>
          <w:sz w:val="16"/>
          <w:szCs w:val="16"/>
        </w:rPr>
        <w:t>ПОДПРОГРАММА</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 xml:space="preserve">«Содержание,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w:t>
      </w:r>
      <w:r w:rsidRPr="009C74C8">
        <w:rPr>
          <w:rFonts w:ascii="Arial" w:hAnsi="Arial" w:cs="Arial"/>
          <w:b/>
          <w:color w:val="000000"/>
          <w:sz w:val="16"/>
          <w:szCs w:val="16"/>
        </w:rPr>
        <w:t xml:space="preserve">муниципальной программы </w:t>
      </w:r>
      <w:r w:rsidRPr="009C74C8">
        <w:rPr>
          <w:rFonts w:ascii="Arial" w:hAnsi="Arial" w:cs="Arial"/>
          <w:b/>
          <w:sz w:val="16"/>
          <w:szCs w:val="16"/>
        </w:rPr>
        <w:t>«Совершенствование и содержание дорожного хозяйства на территории Валдайского муниципального района на 2019-2026 годы»</w:t>
      </w:r>
    </w:p>
    <w:p w:rsidR="009C74C8" w:rsidRPr="00E31EFE" w:rsidRDefault="009C74C8" w:rsidP="009C74C8">
      <w:pPr>
        <w:jc w:val="center"/>
        <w:rPr>
          <w:rFonts w:ascii="Arial" w:hAnsi="Arial" w:cs="Arial"/>
          <w:color w:val="000000"/>
          <w:sz w:val="4"/>
          <w:szCs w:val="4"/>
        </w:rPr>
      </w:pPr>
    </w:p>
    <w:p w:rsidR="009C74C8" w:rsidRPr="009C74C8" w:rsidRDefault="009C74C8" w:rsidP="009C74C8">
      <w:pPr>
        <w:jc w:val="center"/>
        <w:rPr>
          <w:rFonts w:ascii="Arial" w:hAnsi="Arial" w:cs="Arial"/>
          <w:b/>
          <w:color w:val="000000"/>
          <w:sz w:val="16"/>
          <w:szCs w:val="16"/>
        </w:rPr>
      </w:pPr>
      <w:r w:rsidRPr="009C74C8">
        <w:rPr>
          <w:rFonts w:ascii="Arial" w:hAnsi="Arial" w:cs="Arial"/>
          <w:b/>
          <w:color w:val="000000"/>
          <w:sz w:val="16"/>
          <w:szCs w:val="16"/>
        </w:rPr>
        <w:t>ПАСПОРТ ПОДПРОГРАММЫ</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1. Исполнитель подпрограммы:</w:t>
      </w:r>
    </w:p>
    <w:p w:rsidR="009C74C8" w:rsidRPr="009C74C8" w:rsidRDefault="009C74C8" w:rsidP="00E31EFE">
      <w:pPr>
        <w:ind w:firstLine="284"/>
        <w:jc w:val="both"/>
        <w:rPr>
          <w:rFonts w:ascii="Arial" w:hAnsi="Arial" w:cs="Arial"/>
          <w:sz w:val="16"/>
          <w:szCs w:val="16"/>
        </w:rPr>
      </w:pPr>
      <w:r w:rsidRPr="009C74C8">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9C74C8" w:rsidRPr="009C74C8" w:rsidRDefault="009C74C8" w:rsidP="00E31EFE">
      <w:pPr>
        <w:ind w:firstLine="284"/>
        <w:jc w:val="both"/>
        <w:rPr>
          <w:rFonts w:ascii="Arial" w:hAnsi="Arial" w:cs="Arial"/>
          <w:sz w:val="16"/>
          <w:szCs w:val="16"/>
        </w:rPr>
      </w:pPr>
      <w:r w:rsidRPr="009C74C8">
        <w:rPr>
          <w:rFonts w:ascii="Arial" w:hAnsi="Arial" w:cs="Arial"/>
          <w:sz w:val="16"/>
          <w:szCs w:val="16"/>
        </w:rPr>
        <w:t>2. Задачи подпрограммы:</w:t>
      </w:r>
    </w:p>
    <w:p w:rsidR="009C74C8" w:rsidRPr="009C74C8" w:rsidRDefault="009C74C8" w:rsidP="00E31EFE">
      <w:pPr>
        <w:ind w:firstLine="284"/>
        <w:jc w:val="both"/>
        <w:rPr>
          <w:rFonts w:ascii="Arial" w:hAnsi="Arial" w:cs="Arial"/>
          <w:b/>
          <w:color w:val="000000"/>
          <w:sz w:val="16"/>
          <w:szCs w:val="16"/>
        </w:rPr>
      </w:pPr>
      <w:r w:rsidRPr="009C74C8">
        <w:rPr>
          <w:rFonts w:ascii="Arial" w:hAnsi="Arial" w:cs="Arial"/>
          <w:color w:val="000000"/>
          <w:sz w:val="16"/>
          <w:szCs w:val="16"/>
        </w:rPr>
        <w:t xml:space="preserve">обеспечение мероприятий по содержанию, капитальному ремонту и ремонту </w:t>
      </w:r>
      <w:r w:rsidRPr="009C74C8">
        <w:rPr>
          <w:rFonts w:ascii="Arial" w:hAnsi="Arial" w:cs="Arial"/>
          <w:sz w:val="16"/>
          <w:szCs w:val="16"/>
        </w:rPr>
        <w:t>автомобильных дорог общего пользования местного значения</w:t>
      </w:r>
      <w:r w:rsidRPr="009C74C8">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3. Сроки реализации муниципальной программы: 2019-2026 годы.</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4.</w:t>
      </w:r>
      <w:r w:rsidRPr="009C74C8">
        <w:rPr>
          <w:rFonts w:ascii="Arial" w:hAnsi="Arial" w:cs="Arial"/>
          <w:b/>
          <w:color w:val="000000"/>
          <w:sz w:val="16"/>
          <w:szCs w:val="16"/>
        </w:rPr>
        <w:t xml:space="preserve"> </w:t>
      </w:r>
      <w:r w:rsidRPr="009C74C8">
        <w:rPr>
          <w:rFonts w:ascii="Arial" w:hAnsi="Arial" w:cs="Arial"/>
          <w:sz w:val="16"/>
          <w:szCs w:val="16"/>
        </w:rPr>
        <w:t>Объемы и источники финансирования муниципальной программы с разбивкой по годам реализации</w:t>
      </w:r>
      <w:r w:rsidRPr="009C74C8">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5"/>
        <w:gridCol w:w="1700"/>
        <w:gridCol w:w="1843"/>
        <w:gridCol w:w="3260"/>
        <w:gridCol w:w="2125"/>
        <w:gridCol w:w="1707"/>
      </w:tblGrid>
      <w:tr w:rsidR="009C74C8" w:rsidRPr="00E31EFE" w:rsidTr="00E31EFE">
        <w:trPr>
          <w:trHeight w:val="20"/>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Год</w:t>
            </w:r>
          </w:p>
        </w:tc>
        <w:tc>
          <w:tcPr>
            <w:tcW w:w="4685" w:type="pct"/>
            <w:gridSpan w:val="5"/>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Источник финансирования</w:t>
            </w:r>
          </w:p>
        </w:tc>
      </w:tr>
      <w:tr w:rsidR="009C74C8" w:rsidRPr="00E31EFE" w:rsidTr="00E31EFE">
        <w:trPr>
          <w:trHeight w:val="20"/>
        </w:trPr>
        <w:tc>
          <w:tcPr>
            <w:tcW w:w="315" w:type="pct"/>
            <w:vMerge/>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color w:val="000000"/>
                <w:sz w:val="12"/>
                <w:szCs w:val="16"/>
              </w:rPr>
            </w:pP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областной бюджет</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федеральный бюджет</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бюджет Валдайского муниципального района</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внебюджетные средства</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всего</w:t>
            </w:r>
          </w:p>
        </w:tc>
      </w:tr>
      <w:tr w:rsidR="009C74C8"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1</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2</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3</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4</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5</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6</w:t>
            </w:r>
          </w:p>
        </w:tc>
      </w:tr>
      <w:tr w:rsidR="009C74C8"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2019</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8 838,500</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7 058,53011</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15 897,03011</w:t>
            </w:r>
          </w:p>
        </w:tc>
      </w:tr>
      <w:tr w:rsidR="009C74C8"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lastRenderedPageBreak/>
              <w:t>2020</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11 479,900</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7 729,27186</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19 209,17186</w:t>
            </w:r>
          </w:p>
        </w:tc>
      </w:tr>
      <w:tr w:rsidR="009C74C8"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2021</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10 855,82702</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6 532,97544</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17 388,80246</w:t>
            </w:r>
          </w:p>
        </w:tc>
      </w:tr>
      <w:tr w:rsidR="009C74C8"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2022</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11 964,5</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7 509,43622</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19 473,93622</w:t>
            </w:r>
          </w:p>
        </w:tc>
      </w:tr>
      <w:tr w:rsidR="009C74C8" w:rsidRPr="00E31EFE" w:rsidTr="00E31EFE">
        <w:trPr>
          <w:trHeight w:val="175"/>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2023</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21 280,00</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8 490,36808</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29 770,36808</w:t>
            </w:r>
          </w:p>
        </w:tc>
      </w:tr>
      <w:tr w:rsidR="009C74C8"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2024</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11 904,00</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6 846,700</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18 750,700</w:t>
            </w:r>
          </w:p>
        </w:tc>
      </w:tr>
      <w:tr w:rsidR="009C74C8"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2025</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7 936,00</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7 215,900</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15 151,900</w:t>
            </w:r>
          </w:p>
        </w:tc>
      </w:tr>
      <w:tr w:rsidR="009C74C8"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2026</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7 936,00</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7 405,400</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15 341,400</w:t>
            </w:r>
          </w:p>
        </w:tc>
      </w:tr>
      <w:tr w:rsidR="009C74C8"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Всего</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92 194,72702</w:t>
            </w:r>
          </w:p>
        </w:tc>
        <w:tc>
          <w:tcPr>
            <w:tcW w:w="81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0,00</w:t>
            </w:r>
          </w:p>
        </w:tc>
        <w:tc>
          <w:tcPr>
            <w:tcW w:w="14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58 788,58171</w:t>
            </w:r>
          </w:p>
        </w:tc>
        <w:tc>
          <w:tcPr>
            <w:tcW w:w="936"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150 983,30873</w:t>
            </w:r>
          </w:p>
        </w:tc>
      </w:tr>
    </w:tbl>
    <w:p w:rsidR="009C74C8" w:rsidRPr="00E31EFE" w:rsidRDefault="009C74C8" w:rsidP="009C74C8">
      <w:pPr>
        <w:ind w:firstLine="709"/>
        <w:jc w:val="both"/>
        <w:rPr>
          <w:rFonts w:ascii="Arial" w:hAnsi="Arial" w:cs="Arial"/>
          <w:color w:val="000000"/>
          <w:sz w:val="4"/>
          <w:szCs w:val="4"/>
        </w:rPr>
      </w:pPr>
    </w:p>
    <w:p w:rsidR="009C74C8" w:rsidRPr="009C74C8" w:rsidRDefault="009C74C8" w:rsidP="00E31EFE">
      <w:pPr>
        <w:ind w:firstLine="284"/>
        <w:jc w:val="both"/>
        <w:rPr>
          <w:rFonts w:ascii="Arial" w:hAnsi="Arial" w:cs="Arial"/>
          <w:sz w:val="16"/>
          <w:szCs w:val="16"/>
        </w:rPr>
      </w:pPr>
      <w:r w:rsidRPr="009C74C8">
        <w:rPr>
          <w:rFonts w:ascii="Arial" w:hAnsi="Arial" w:cs="Arial"/>
          <w:color w:val="000000"/>
          <w:sz w:val="16"/>
          <w:szCs w:val="16"/>
        </w:rPr>
        <w:t xml:space="preserve">5. </w:t>
      </w:r>
      <w:r w:rsidRPr="009C74C8">
        <w:rPr>
          <w:rFonts w:ascii="Arial" w:hAnsi="Arial" w:cs="Arial"/>
          <w:sz w:val="16"/>
          <w:szCs w:val="16"/>
        </w:rPr>
        <w:t>Ожидаемые конечные результаты реализации подпрограммы:</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9C74C8" w:rsidRPr="009C74C8" w:rsidRDefault="009C74C8" w:rsidP="00E31EFE">
      <w:pPr>
        <w:ind w:firstLine="284"/>
        <w:jc w:val="both"/>
        <w:rPr>
          <w:rFonts w:ascii="Arial" w:hAnsi="Arial" w:cs="Arial"/>
          <w:b/>
          <w:sz w:val="16"/>
          <w:szCs w:val="16"/>
        </w:rPr>
      </w:pPr>
      <w:r w:rsidRPr="009C74C8">
        <w:rPr>
          <w:rFonts w:ascii="Arial" w:hAnsi="Arial" w:cs="Arial"/>
          <w:color w:val="000000"/>
          <w:sz w:val="16"/>
          <w:szCs w:val="16"/>
        </w:rPr>
        <w:t>улучшение к 2026 году состояния улично-дорожной сети.</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ПОДПРОГРАММА</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 xml:space="preserve">«Обеспечение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w:t>
      </w:r>
      <w:r w:rsidRPr="009C74C8">
        <w:rPr>
          <w:rFonts w:ascii="Arial" w:hAnsi="Arial" w:cs="Arial"/>
          <w:b/>
          <w:color w:val="000000"/>
          <w:sz w:val="16"/>
          <w:szCs w:val="16"/>
        </w:rPr>
        <w:t xml:space="preserve">муниципальной программы </w:t>
      </w:r>
      <w:r w:rsidRPr="009C74C8">
        <w:rPr>
          <w:rFonts w:ascii="Arial" w:hAnsi="Arial" w:cs="Arial"/>
          <w:b/>
          <w:sz w:val="16"/>
          <w:szCs w:val="16"/>
        </w:rPr>
        <w:t>«Совершенствование и содержание дорожного хозяйства</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на территории Валдайского муниципального района на 2019-2026 годы»</w:t>
      </w:r>
    </w:p>
    <w:p w:rsidR="009C74C8" w:rsidRPr="00E31EFE" w:rsidRDefault="009C74C8" w:rsidP="009C74C8">
      <w:pPr>
        <w:jc w:val="center"/>
        <w:rPr>
          <w:rFonts w:ascii="Arial" w:hAnsi="Arial" w:cs="Arial"/>
          <w:sz w:val="4"/>
          <w:szCs w:val="4"/>
        </w:rPr>
      </w:pP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ПАСПОРТ ПОДПРОГРАММЫ</w:t>
      </w:r>
    </w:p>
    <w:p w:rsidR="009C74C8" w:rsidRPr="009C74C8" w:rsidRDefault="009C74C8" w:rsidP="00E31EFE">
      <w:pPr>
        <w:pStyle w:val="aff1"/>
        <w:numPr>
          <w:ilvl w:val="0"/>
          <w:numId w:val="23"/>
        </w:numPr>
        <w:ind w:left="0" w:firstLine="284"/>
        <w:contextualSpacing/>
        <w:jc w:val="both"/>
        <w:rPr>
          <w:rFonts w:ascii="Arial" w:hAnsi="Arial" w:cs="Arial"/>
          <w:color w:val="000000"/>
          <w:sz w:val="16"/>
          <w:szCs w:val="16"/>
        </w:rPr>
      </w:pPr>
      <w:r w:rsidRPr="009C74C8">
        <w:rPr>
          <w:rFonts w:ascii="Arial" w:hAnsi="Arial" w:cs="Arial"/>
          <w:color w:val="000000"/>
          <w:sz w:val="16"/>
          <w:szCs w:val="16"/>
        </w:rPr>
        <w:t>Исполнитель подпрограммы:</w:t>
      </w:r>
    </w:p>
    <w:p w:rsidR="009C74C8" w:rsidRPr="009C74C8" w:rsidRDefault="009C74C8" w:rsidP="00E31EFE">
      <w:pPr>
        <w:pStyle w:val="aff1"/>
        <w:ind w:left="0" w:firstLine="284"/>
        <w:jc w:val="both"/>
        <w:rPr>
          <w:rFonts w:ascii="Arial" w:hAnsi="Arial" w:cs="Arial"/>
          <w:sz w:val="16"/>
          <w:szCs w:val="16"/>
        </w:rPr>
      </w:pPr>
      <w:r w:rsidRPr="009C74C8">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9C74C8" w:rsidRPr="009C74C8" w:rsidRDefault="009C74C8" w:rsidP="00E31EFE">
      <w:pPr>
        <w:pStyle w:val="aff1"/>
        <w:numPr>
          <w:ilvl w:val="0"/>
          <w:numId w:val="23"/>
        </w:numPr>
        <w:ind w:left="0" w:firstLine="284"/>
        <w:contextualSpacing/>
        <w:jc w:val="both"/>
        <w:rPr>
          <w:rFonts w:ascii="Arial" w:hAnsi="Arial" w:cs="Arial"/>
          <w:sz w:val="16"/>
          <w:szCs w:val="16"/>
        </w:rPr>
      </w:pPr>
      <w:r w:rsidRPr="009C74C8">
        <w:rPr>
          <w:rFonts w:ascii="Arial" w:hAnsi="Arial" w:cs="Arial"/>
          <w:sz w:val="16"/>
          <w:szCs w:val="16"/>
        </w:rPr>
        <w:t>Задачи подпрограммы:</w:t>
      </w:r>
    </w:p>
    <w:p w:rsidR="009C74C8" w:rsidRPr="009C74C8" w:rsidRDefault="009C74C8" w:rsidP="00E31EFE">
      <w:pPr>
        <w:ind w:firstLine="284"/>
        <w:jc w:val="both"/>
        <w:rPr>
          <w:rFonts w:ascii="Arial" w:hAnsi="Arial" w:cs="Arial"/>
          <w:sz w:val="16"/>
          <w:szCs w:val="16"/>
        </w:rPr>
      </w:pPr>
      <w:r w:rsidRPr="009C74C8">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9C74C8">
        <w:rPr>
          <w:rFonts w:ascii="Arial" w:hAnsi="Arial" w:cs="Arial"/>
          <w:sz w:val="16"/>
          <w:szCs w:val="16"/>
        </w:rPr>
        <w:t>.</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3. Сроки реализации муниципальной программы: 2019-2026 годы.</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4.</w:t>
      </w:r>
      <w:r w:rsidRPr="009C74C8">
        <w:rPr>
          <w:rFonts w:ascii="Arial" w:hAnsi="Arial" w:cs="Arial"/>
          <w:b/>
          <w:color w:val="000000"/>
          <w:sz w:val="16"/>
          <w:szCs w:val="16"/>
        </w:rPr>
        <w:t xml:space="preserve"> </w:t>
      </w:r>
      <w:r w:rsidRPr="009C74C8">
        <w:rPr>
          <w:rFonts w:ascii="Arial" w:hAnsi="Arial" w:cs="Arial"/>
          <w:sz w:val="16"/>
          <w:szCs w:val="16"/>
        </w:rPr>
        <w:t>Объемы и источники финансирования муниципальной программы с разбивкой по годам реализации</w:t>
      </w:r>
      <w:r w:rsidRPr="009C74C8">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5"/>
        <w:gridCol w:w="1700"/>
        <w:gridCol w:w="1846"/>
        <w:gridCol w:w="3398"/>
        <w:gridCol w:w="1984"/>
        <w:gridCol w:w="1707"/>
      </w:tblGrid>
      <w:tr w:rsidR="009C74C8" w:rsidRPr="00E31EFE" w:rsidTr="00E31EFE">
        <w:trPr>
          <w:trHeight w:val="20"/>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Год</w:t>
            </w:r>
          </w:p>
        </w:tc>
        <w:tc>
          <w:tcPr>
            <w:tcW w:w="4685" w:type="pct"/>
            <w:gridSpan w:val="5"/>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Источник финансирования</w:t>
            </w:r>
          </w:p>
        </w:tc>
      </w:tr>
      <w:tr w:rsidR="00E31EFE" w:rsidRPr="00E31EFE" w:rsidTr="00E31EFE">
        <w:trPr>
          <w:trHeight w:val="20"/>
        </w:trPr>
        <w:tc>
          <w:tcPr>
            <w:tcW w:w="315" w:type="pct"/>
            <w:vMerge/>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color w:val="000000"/>
                <w:sz w:val="12"/>
                <w:szCs w:val="16"/>
              </w:rPr>
            </w:pP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E31EFE">
            <w:pPr>
              <w:jc w:val="center"/>
              <w:rPr>
                <w:rFonts w:ascii="Arial" w:hAnsi="Arial" w:cs="Arial"/>
                <w:b/>
                <w:color w:val="000000"/>
                <w:sz w:val="12"/>
                <w:szCs w:val="16"/>
              </w:rPr>
            </w:pPr>
            <w:r w:rsidRPr="00E31EFE">
              <w:rPr>
                <w:rFonts w:ascii="Arial" w:hAnsi="Arial" w:cs="Arial"/>
                <w:b/>
                <w:color w:val="000000"/>
                <w:sz w:val="12"/>
                <w:szCs w:val="16"/>
              </w:rPr>
              <w:t>областной бюджет</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федеральный бюджет</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бюджет Валдайского муниципального района</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внебюджетные средства</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всего</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1</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2</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3</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4</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5</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6</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2019</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135,80</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135,80</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2020</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114,00</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114,00</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2021</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100,00</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100,00</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2022</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431,695</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431,695</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2023</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132,93823</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132,93823</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2024</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400,00</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400,00</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2025</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400,00</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color w:val="000000"/>
                <w:sz w:val="12"/>
                <w:szCs w:val="16"/>
              </w:rPr>
            </w:pPr>
            <w:r w:rsidRPr="00E31EFE">
              <w:rPr>
                <w:rFonts w:ascii="Arial" w:hAnsi="Arial" w:cs="Arial"/>
                <w:color w:val="000000"/>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400,00</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lang w:val="en-US"/>
              </w:rPr>
            </w:pPr>
            <w:r w:rsidRPr="00E31EFE">
              <w:rPr>
                <w:rFonts w:ascii="Arial" w:hAnsi="Arial" w:cs="Arial"/>
                <w:sz w:val="12"/>
                <w:szCs w:val="16"/>
                <w:lang w:val="en-US"/>
              </w:rPr>
              <w:t>2026</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400,00</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sz w:val="12"/>
                <w:szCs w:val="16"/>
              </w:rPr>
            </w:pPr>
            <w:r w:rsidRPr="00E31EFE">
              <w:rPr>
                <w:rFonts w:ascii="Arial" w:hAnsi="Arial" w:cs="Arial"/>
                <w:sz w:val="12"/>
                <w:szCs w:val="16"/>
              </w:rPr>
              <w:t>400,00</w:t>
            </w:r>
          </w:p>
        </w:tc>
      </w:tr>
      <w:tr w:rsidR="00E31EFE" w:rsidRPr="00E31EFE" w:rsidTr="00E31EFE">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Всего</w:t>
            </w:r>
          </w:p>
        </w:tc>
        <w:tc>
          <w:tcPr>
            <w:tcW w:w="749"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0,00</w:t>
            </w:r>
          </w:p>
        </w:tc>
        <w:tc>
          <w:tcPr>
            <w:tcW w:w="813"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0,00</w:t>
            </w:r>
          </w:p>
        </w:tc>
        <w:tc>
          <w:tcPr>
            <w:tcW w:w="1497"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2 114,43323</w:t>
            </w:r>
          </w:p>
        </w:tc>
        <w:tc>
          <w:tcPr>
            <w:tcW w:w="874"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color w:val="000000"/>
                <w:sz w:val="12"/>
                <w:szCs w:val="16"/>
              </w:rPr>
            </w:pPr>
            <w:r w:rsidRPr="00E31EFE">
              <w:rPr>
                <w:rFonts w:ascii="Arial" w:hAnsi="Arial" w:cs="Arial"/>
                <w:b/>
                <w:color w:val="000000"/>
                <w:sz w:val="12"/>
                <w:szCs w:val="16"/>
              </w:rPr>
              <w:t>0,00</w:t>
            </w:r>
          </w:p>
        </w:tc>
        <w:tc>
          <w:tcPr>
            <w:tcW w:w="752" w:type="pc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2 114,43323</w:t>
            </w:r>
          </w:p>
        </w:tc>
      </w:tr>
    </w:tbl>
    <w:p w:rsidR="009C74C8" w:rsidRPr="00E31EFE" w:rsidRDefault="009C74C8" w:rsidP="009C74C8">
      <w:pPr>
        <w:ind w:firstLine="709"/>
        <w:jc w:val="right"/>
        <w:rPr>
          <w:rFonts w:ascii="Arial" w:hAnsi="Arial" w:cs="Arial"/>
          <w:color w:val="000000"/>
          <w:sz w:val="4"/>
          <w:szCs w:val="4"/>
        </w:rPr>
      </w:pPr>
    </w:p>
    <w:p w:rsidR="009C74C8" w:rsidRPr="009C74C8" w:rsidRDefault="009C74C8" w:rsidP="00E31EFE">
      <w:pPr>
        <w:ind w:firstLine="284"/>
        <w:jc w:val="both"/>
        <w:rPr>
          <w:rFonts w:ascii="Arial" w:hAnsi="Arial" w:cs="Arial"/>
          <w:sz w:val="16"/>
          <w:szCs w:val="16"/>
        </w:rPr>
      </w:pPr>
      <w:r w:rsidRPr="009C74C8">
        <w:rPr>
          <w:rFonts w:ascii="Arial" w:hAnsi="Arial" w:cs="Arial"/>
          <w:color w:val="000000"/>
          <w:sz w:val="16"/>
          <w:szCs w:val="16"/>
        </w:rPr>
        <w:t xml:space="preserve">5. </w:t>
      </w:r>
      <w:r w:rsidRPr="009C74C8">
        <w:rPr>
          <w:rFonts w:ascii="Arial" w:hAnsi="Arial" w:cs="Arial"/>
          <w:sz w:val="16"/>
          <w:szCs w:val="16"/>
        </w:rPr>
        <w:t>Ожидаемые конечные результаты реализации подпрограммы:</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9C74C8" w:rsidRPr="009C74C8" w:rsidRDefault="009C74C8" w:rsidP="00E31EFE">
      <w:pPr>
        <w:ind w:firstLine="284"/>
        <w:jc w:val="both"/>
        <w:rPr>
          <w:rFonts w:ascii="Arial" w:hAnsi="Arial" w:cs="Arial"/>
          <w:b/>
          <w:sz w:val="16"/>
          <w:szCs w:val="16"/>
        </w:rPr>
      </w:pPr>
      <w:r w:rsidRPr="009C74C8">
        <w:rPr>
          <w:rFonts w:ascii="Arial" w:hAnsi="Arial" w:cs="Arial"/>
          <w:color w:val="000000"/>
          <w:sz w:val="16"/>
          <w:szCs w:val="16"/>
        </w:rPr>
        <w:t>улучшение к 2026 году состояния улично-дорожной сети.</w:t>
      </w:r>
    </w:p>
    <w:p w:rsidR="009C74C8" w:rsidRPr="009C74C8" w:rsidRDefault="009C74C8" w:rsidP="009C74C8">
      <w:pPr>
        <w:jc w:val="center"/>
        <w:rPr>
          <w:rFonts w:ascii="Arial" w:hAnsi="Arial" w:cs="Arial"/>
          <w:b/>
          <w:color w:val="000000"/>
          <w:sz w:val="16"/>
          <w:szCs w:val="16"/>
        </w:rPr>
      </w:pPr>
      <w:r w:rsidRPr="009C74C8">
        <w:rPr>
          <w:rFonts w:ascii="Arial" w:hAnsi="Arial" w:cs="Arial"/>
          <w:b/>
          <w:color w:val="000000"/>
          <w:sz w:val="16"/>
          <w:szCs w:val="16"/>
        </w:rPr>
        <w:t>Характеристика текущего состояния улично-дорожной сети территории Валдайского муниципального района</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Дорожное хозяйство Валдайского муниципального района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Актуальность разработки муниципальной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общего пользования местного значения, расположенных на территории Валдайского муниципального района.</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Разработка и реализация муниципальной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Основные требования, предъявляемые к автомобильным дорогам – обеспечение удобства и безопасности движения  пользователями автомобильных дорог.</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Увеличение количества транспорта на дорогах Валдайского муниципального района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В условиях существующего положения первоочередной задачей остается сохранение и развитие автомобильных дорог Валдайского муниципального района, поддержание их транспортного состояния, обеспечение безопасного, бесперебойного движения транспорта.</w:t>
      </w:r>
    </w:p>
    <w:p w:rsidR="009C74C8" w:rsidRPr="009C74C8" w:rsidRDefault="009C74C8" w:rsidP="009C74C8">
      <w:pPr>
        <w:pStyle w:val="af3"/>
        <w:shd w:val="clear" w:color="auto" w:fill="FFFFFF"/>
        <w:spacing w:before="0" w:beforeAutospacing="0" w:after="0" w:afterAutospacing="0"/>
        <w:jc w:val="center"/>
        <w:rPr>
          <w:rFonts w:ascii="Arial" w:hAnsi="Arial" w:cs="Arial"/>
          <w:b/>
          <w:color w:val="000000"/>
          <w:sz w:val="16"/>
          <w:szCs w:val="16"/>
        </w:rPr>
      </w:pPr>
      <w:r w:rsidRPr="009C74C8">
        <w:rPr>
          <w:rFonts w:ascii="Arial" w:hAnsi="Arial" w:cs="Arial"/>
          <w:b/>
          <w:color w:val="000000"/>
          <w:sz w:val="16"/>
          <w:szCs w:val="16"/>
        </w:rPr>
        <w:t>Основные показатели и анализ социальных, финансово-экономических и прочих рисков реализации муниципальной программы</w:t>
      </w:r>
    </w:p>
    <w:p w:rsidR="009C74C8" w:rsidRPr="009C74C8" w:rsidRDefault="009C74C8" w:rsidP="00E31EFE">
      <w:pPr>
        <w:pStyle w:val="af3"/>
        <w:shd w:val="clear" w:color="auto" w:fill="FFFFFF"/>
        <w:spacing w:before="0" w:beforeAutospacing="0" w:after="0" w:afterAutospacing="0"/>
        <w:ind w:firstLine="284"/>
        <w:jc w:val="both"/>
        <w:rPr>
          <w:rFonts w:ascii="Arial" w:hAnsi="Arial" w:cs="Arial"/>
          <w:color w:val="000000"/>
          <w:sz w:val="16"/>
          <w:szCs w:val="16"/>
        </w:rPr>
      </w:pPr>
      <w:r w:rsidRPr="009C74C8">
        <w:rPr>
          <w:rFonts w:ascii="Arial" w:hAnsi="Arial" w:cs="Arial"/>
          <w:color w:val="000000"/>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муниципального района.</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Исходя из целей муниципальной программы, предусматриваются основные направления ее реализации:</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развитие и совершенствование автомобильных дорог;</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своевременное и качественное проведение дорожных работ для повышения уровня безопасности дорожного движения;</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совершенствование системы организации дорожного движения.</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муниципального района.</w:t>
      </w:r>
    </w:p>
    <w:p w:rsidR="009C74C8" w:rsidRPr="009C74C8" w:rsidRDefault="009C74C8" w:rsidP="00E31EFE">
      <w:pPr>
        <w:pStyle w:val="af3"/>
        <w:shd w:val="clear" w:color="auto" w:fill="FFFFFF"/>
        <w:spacing w:before="0" w:beforeAutospacing="0" w:after="0" w:afterAutospacing="0"/>
        <w:ind w:firstLine="284"/>
        <w:jc w:val="both"/>
        <w:rPr>
          <w:rFonts w:ascii="Arial" w:hAnsi="Arial" w:cs="Arial"/>
          <w:color w:val="000000"/>
          <w:sz w:val="16"/>
          <w:szCs w:val="16"/>
        </w:rPr>
      </w:pPr>
      <w:r w:rsidRPr="009C74C8">
        <w:rPr>
          <w:rFonts w:ascii="Arial" w:hAnsi="Arial" w:cs="Arial"/>
          <w:color w:val="000000"/>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9C74C8" w:rsidRPr="009C74C8" w:rsidRDefault="009C74C8" w:rsidP="00E31EFE">
      <w:pPr>
        <w:pStyle w:val="af3"/>
        <w:shd w:val="clear" w:color="auto" w:fill="FFFFFF"/>
        <w:spacing w:before="0" w:beforeAutospacing="0" w:after="0" w:afterAutospacing="0"/>
        <w:ind w:firstLine="284"/>
        <w:jc w:val="both"/>
        <w:rPr>
          <w:rFonts w:ascii="Arial" w:hAnsi="Arial" w:cs="Arial"/>
          <w:color w:val="000000"/>
          <w:sz w:val="16"/>
          <w:szCs w:val="16"/>
        </w:rPr>
      </w:pPr>
      <w:r w:rsidRPr="009C74C8">
        <w:rPr>
          <w:rFonts w:ascii="Arial" w:hAnsi="Arial" w:cs="Arial"/>
          <w:color w:val="000000"/>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9C74C8" w:rsidRPr="009C74C8" w:rsidRDefault="009C74C8" w:rsidP="00E31EFE">
      <w:pPr>
        <w:pStyle w:val="af3"/>
        <w:shd w:val="clear" w:color="auto" w:fill="FFFFFF"/>
        <w:spacing w:before="0" w:beforeAutospacing="0" w:after="0" w:afterAutospacing="0"/>
        <w:ind w:firstLine="284"/>
        <w:jc w:val="both"/>
        <w:rPr>
          <w:rFonts w:ascii="Arial" w:hAnsi="Arial" w:cs="Arial"/>
          <w:color w:val="000000"/>
          <w:sz w:val="16"/>
          <w:szCs w:val="16"/>
        </w:rPr>
      </w:pPr>
      <w:r w:rsidRPr="009C74C8">
        <w:rPr>
          <w:rFonts w:ascii="Arial" w:hAnsi="Arial" w:cs="Arial"/>
          <w:color w:val="000000"/>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9C74C8" w:rsidRPr="009C74C8" w:rsidRDefault="009C74C8" w:rsidP="00E31EFE">
      <w:pPr>
        <w:pStyle w:val="af3"/>
        <w:shd w:val="clear" w:color="auto" w:fill="FFFFFF"/>
        <w:spacing w:before="0" w:beforeAutospacing="0" w:after="0" w:afterAutospacing="0"/>
        <w:ind w:firstLine="284"/>
        <w:jc w:val="both"/>
        <w:rPr>
          <w:rFonts w:ascii="Arial" w:hAnsi="Arial" w:cs="Arial"/>
          <w:color w:val="000000"/>
          <w:sz w:val="16"/>
          <w:szCs w:val="16"/>
        </w:rPr>
      </w:pPr>
      <w:r w:rsidRPr="009C74C8">
        <w:rPr>
          <w:rFonts w:ascii="Arial" w:hAnsi="Arial" w:cs="Arial"/>
          <w:color w:val="000000"/>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9C74C8" w:rsidRPr="009C74C8" w:rsidRDefault="009C74C8" w:rsidP="00E31EFE">
      <w:pPr>
        <w:pStyle w:val="af3"/>
        <w:shd w:val="clear" w:color="auto" w:fill="FFFFFF"/>
        <w:spacing w:before="0" w:beforeAutospacing="0" w:after="0" w:afterAutospacing="0"/>
        <w:ind w:firstLine="284"/>
        <w:jc w:val="both"/>
        <w:rPr>
          <w:rFonts w:ascii="Arial" w:hAnsi="Arial" w:cs="Arial"/>
          <w:color w:val="000000"/>
          <w:sz w:val="16"/>
          <w:szCs w:val="16"/>
        </w:rPr>
      </w:pPr>
      <w:r w:rsidRPr="009C74C8">
        <w:rPr>
          <w:rFonts w:ascii="Arial" w:hAnsi="Arial" w:cs="Arial"/>
          <w:color w:val="000000"/>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9C74C8" w:rsidRPr="009C74C8" w:rsidRDefault="009C74C8" w:rsidP="00E31EFE">
      <w:pPr>
        <w:pStyle w:val="af3"/>
        <w:shd w:val="clear" w:color="auto" w:fill="FFFFFF"/>
        <w:spacing w:before="0" w:beforeAutospacing="0" w:after="0" w:afterAutospacing="0"/>
        <w:ind w:firstLine="284"/>
        <w:jc w:val="both"/>
        <w:rPr>
          <w:rFonts w:ascii="Arial" w:hAnsi="Arial" w:cs="Arial"/>
          <w:color w:val="000000"/>
          <w:sz w:val="16"/>
          <w:szCs w:val="16"/>
        </w:rPr>
      </w:pPr>
      <w:r w:rsidRPr="009C74C8">
        <w:rPr>
          <w:rFonts w:ascii="Arial" w:hAnsi="Arial" w:cs="Arial"/>
          <w:color w:val="000000"/>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9C74C8" w:rsidRPr="009C74C8" w:rsidRDefault="009C74C8" w:rsidP="009C74C8">
      <w:pPr>
        <w:jc w:val="center"/>
        <w:rPr>
          <w:rFonts w:ascii="Arial" w:hAnsi="Arial" w:cs="Arial"/>
          <w:color w:val="000000"/>
          <w:sz w:val="16"/>
          <w:szCs w:val="16"/>
        </w:rPr>
      </w:pPr>
      <w:r w:rsidRPr="009C74C8">
        <w:rPr>
          <w:rFonts w:ascii="Arial" w:hAnsi="Arial" w:cs="Arial"/>
          <w:b/>
          <w:bCs/>
          <w:color w:val="000000"/>
          <w:sz w:val="16"/>
          <w:szCs w:val="16"/>
        </w:rPr>
        <w:t xml:space="preserve">Механизм реализации и управления </w:t>
      </w:r>
      <w:r w:rsidRPr="009C74C8">
        <w:rPr>
          <w:rFonts w:ascii="Arial" w:hAnsi="Arial" w:cs="Arial"/>
          <w:b/>
          <w:color w:val="000000"/>
          <w:sz w:val="16"/>
          <w:szCs w:val="16"/>
        </w:rPr>
        <w:t>муниципальной программы</w:t>
      </w:r>
    </w:p>
    <w:p w:rsidR="009C74C8" w:rsidRPr="009C74C8" w:rsidRDefault="009C74C8" w:rsidP="009C74C8">
      <w:pPr>
        <w:ind w:firstLine="709"/>
        <w:jc w:val="both"/>
        <w:rPr>
          <w:rFonts w:ascii="Arial" w:hAnsi="Arial" w:cs="Arial"/>
          <w:color w:val="000000"/>
          <w:sz w:val="16"/>
          <w:szCs w:val="16"/>
        </w:rPr>
      </w:pPr>
      <w:r w:rsidRPr="009C74C8">
        <w:rPr>
          <w:rFonts w:ascii="Arial" w:hAnsi="Arial" w:cs="Arial"/>
          <w:color w:val="000000"/>
          <w:sz w:val="16"/>
          <w:szCs w:val="16"/>
        </w:rPr>
        <w:t>Механизм реализации муниципальной программы включает в себя систему комплексных мероприятий.</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Основными вопросами, подлежащими контролю в процессе реализации муниципальной программы, являются:</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lastRenderedPageBreak/>
        <w:t>эффективное и целевое использование средств бюджета;</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9C74C8" w:rsidRPr="009C74C8" w:rsidRDefault="009C74C8" w:rsidP="00E31EFE">
      <w:pPr>
        <w:ind w:firstLine="284"/>
        <w:jc w:val="both"/>
        <w:rPr>
          <w:rFonts w:ascii="Arial" w:hAnsi="Arial" w:cs="Arial"/>
          <w:color w:val="000000"/>
          <w:sz w:val="16"/>
          <w:szCs w:val="16"/>
        </w:rPr>
      </w:pPr>
      <w:r w:rsidRPr="009C74C8">
        <w:rPr>
          <w:rFonts w:ascii="Arial" w:hAnsi="Arial" w:cs="Arial"/>
          <w:color w:val="000000"/>
          <w:sz w:val="16"/>
          <w:szCs w:val="16"/>
        </w:rPr>
        <w:t>гарантийными обязательствами подрядных организаций по поддержанию требуемого состояния объектов.</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ПЕРЕЧЕНЬ</w:t>
      </w: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
        <w:gridCol w:w="6581"/>
        <w:gridCol w:w="818"/>
        <w:gridCol w:w="1365"/>
        <w:gridCol w:w="511"/>
        <w:gridCol w:w="277"/>
        <w:gridCol w:w="378"/>
        <w:gridCol w:w="378"/>
        <w:gridCol w:w="277"/>
        <w:gridCol w:w="277"/>
        <w:gridCol w:w="277"/>
      </w:tblGrid>
      <w:tr w:rsidR="009C74C8" w:rsidRPr="00E31EFE" w:rsidTr="00E31EFE">
        <w:trPr>
          <w:trHeight w:val="20"/>
        </w:trPr>
        <w:tc>
          <w:tcPr>
            <w:tcW w:w="0" w:type="auto"/>
            <w:vMerge w:val="restart"/>
            <w:vAlign w:val="center"/>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 п/п</w:t>
            </w:r>
          </w:p>
        </w:tc>
        <w:tc>
          <w:tcPr>
            <w:tcW w:w="6670" w:type="dxa"/>
            <w:vMerge w:val="restart"/>
            <w:vAlign w:val="center"/>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Наименование целевого показателя</w:t>
            </w:r>
          </w:p>
        </w:tc>
        <w:tc>
          <w:tcPr>
            <w:tcW w:w="709" w:type="dxa"/>
            <w:vMerge w:val="restart"/>
            <w:vAlign w:val="center"/>
          </w:tcPr>
          <w:p w:rsidR="009C74C8" w:rsidRPr="00E31EFE" w:rsidRDefault="00E31EFE" w:rsidP="009C74C8">
            <w:pPr>
              <w:autoSpaceDE w:val="0"/>
              <w:autoSpaceDN w:val="0"/>
              <w:adjustRightInd w:val="0"/>
              <w:jc w:val="center"/>
              <w:rPr>
                <w:rFonts w:ascii="Arial" w:hAnsi="Arial" w:cs="Arial"/>
                <w:b/>
                <w:sz w:val="12"/>
                <w:szCs w:val="16"/>
              </w:rPr>
            </w:pPr>
            <w:r>
              <w:rPr>
                <w:rFonts w:ascii="Arial" w:hAnsi="Arial" w:cs="Arial"/>
                <w:b/>
                <w:sz w:val="12"/>
                <w:szCs w:val="16"/>
              </w:rPr>
              <w:t>Единица измере</w:t>
            </w:r>
            <w:r w:rsidR="009C74C8" w:rsidRPr="00E31EFE">
              <w:rPr>
                <w:rFonts w:ascii="Arial" w:hAnsi="Arial" w:cs="Arial"/>
                <w:b/>
                <w:sz w:val="12"/>
                <w:szCs w:val="16"/>
              </w:rPr>
              <w:t>ния</w:t>
            </w:r>
          </w:p>
        </w:tc>
        <w:tc>
          <w:tcPr>
            <w:tcW w:w="1281" w:type="dxa"/>
            <w:vMerge w:val="restart"/>
            <w:vAlign w:val="center"/>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Базовое значение целевого показателя (2019 год)</w:t>
            </w:r>
          </w:p>
        </w:tc>
        <w:tc>
          <w:tcPr>
            <w:tcW w:w="0" w:type="auto"/>
            <w:gridSpan w:val="7"/>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Значение целевого показателя по годам</w:t>
            </w:r>
          </w:p>
        </w:tc>
      </w:tr>
      <w:tr w:rsidR="009C74C8" w:rsidRPr="00E31EFE" w:rsidTr="00E31EFE">
        <w:trPr>
          <w:trHeight w:val="20"/>
        </w:trPr>
        <w:tc>
          <w:tcPr>
            <w:tcW w:w="0" w:type="auto"/>
            <w:vMerge/>
            <w:vAlign w:val="center"/>
          </w:tcPr>
          <w:p w:rsidR="009C74C8" w:rsidRPr="00E31EFE" w:rsidRDefault="009C74C8" w:rsidP="009C74C8">
            <w:pPr>
              <w:autoSpaceDE w:val="0"/>
              <w:autoSpaceDN w:val="0"/>
              <w:adjustRightInd w:val="0"/>
              <w:jc w:val="center"/>
              <w:rPr>
                <w:rFonts w:ascii="Arial" w:hAnsi="Arial" w:cs="Arial"/>
                <w:sz w:val="12"/>
                <w:szCs w:val="16"/>
              </w:rPr>
            </w:pPr>
          </w:p>
        </w:tc>
        <w:tc>
          <w:tcPr>
            <w:tcW w:w="6670" w:type="dxa"/>
            <w:vMerge/>
            <w:vAlign w:val="center"/>
          </w:tcPr>
          <w:p w:rsidR="009C74C8" w:rsidRPr="00E31EFE" w:rsidRDefault="009C74C8" w:rsidP="009C74C8">
            <w:pPr>
              <w:autoSpaceDE w:val="0"/>
              <w:autoSpaceDN w:val="0"/>
              <w:adjustRightInd w:val="0"/>
              <w:jc w:val="center"/>
              <w:rPr>
                <w:rFonts w:ascii="Arial" w:hAnsi="Arial" w:cs="Arial"/>
                <w:sz w:val="12"/>
                <w:szCs w:val="16"/>
              </w:rPr>
            </w:pPr>
          </w:p>
        </w:tc>
        <w:tc>
          <w:tcPr>
            <w:tcW w:w="709" w:type="dxa"/>
            <w:vMerge/>
            <w:vAlign w:val="center"/>
          </w:tcPr>
          <w:p w:rsidR="009C74C8" w:rsidRPr="00E31EFE" w:rsidRDefault="009C74C8" w:rsidP="009C74C8">
            <w:pPr>
              <w:autoSpaceDE w:val="0"/>
              <w:autoSpaceDN w:val="0"/>
              <w:adjustRightInd w:val="0"/>
              <w:jc w:val="center"/>
              <w:rPr>
                <w:rFonts w:ascii="Arial" w:hAnsi="Arial" w:cs="Arial"/>
                <w:sz w:val="12"/>
                <w:szCs w:val="16"/>
              </w:rPr>
            </w:pPr>
          </w:p>
        </w:tc>
        <w:tc>
          <w:tcPr>
            <w:tcW w:w="1281" w:type="dxa"/>
            <w:vMerge/>
            <w:vAlign w:val="center"/>
          </w:tcPr>
          <w:p w:rsidR="009C74C8" w:rsidRPr="00E31EFE" w:rsidRDefault="009C74C8" w:rsidP="009C74C8">
            <w:pPr>
              <w:autoSpaceDE w:val="0"/>
              <w:autoSpaceDN w:val="0"/>
              <w:adjustRightInd w:val="0"/>
              <w:jc w:val="center"/>
              <w:rPr>
                <w:rFonts w:ascii="Arial" w:hAnsi="Arial" w:cs="Arial"/>
                <w:sz w:val="12"/>
                <w:szCs w:val="16"/>
              </w:rPr>
            </w:pPr>
          </w:p>
        </w:tc>
        <w:tc>
          <w:tcPr>
            <w:tcW w:w="0" w:type="auto"/>
            <w:vAlign w:val="center"/>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2020</w:t>
            </w:r>
          </w:p>
        </w:tc>
        <w:tc>
          <w:tcPr>
            <w:tcW w:w="0" w:type="auto"/>
            <w:vAlign w:val="center"/>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2021</w:t>
            </w:r>
          </w:p>
        </w:tc>
        <w:tc>
          <w:tcPr>
            <w:tcW w:w="0" w:type="auto"/>
            <w:vAlign w:val="center"/>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2022</w:t>
            </w:r>
          </w:p>
        </w:tc>
        <w:tc>
          <w:tcPr>
            <w:tcW w:w="0" w:type="auto"/>
            <w:shd w:val="clear" w:color="auto" w:fill="auto"/>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2023</w:t>
            </w:r>
          </w:p>
        </w:tc>
        <w:tc>
          <w:tcPr>
            <w:tcW w:w="0" w:type="auto"/>
            <w:shd w:val="clear" w:color="auto" w:fill="auto"/>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2024</w:t>
            </w:r>
          </w:p>
        </w:tc>
        <w:tc>
          <w:tcPr>
            <w:tcW w:w="0" w:type="auto"/>
            <w:shd w:val="clear" w:color="auto" w:fill="auto"/>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2025</w:t>
            </w:r>
          </w:p>
        </w:tc>
        <w:tc>
          <w:tcPr>
            <w:tcW w:w="0" w:type="auto"/>
            <w:shd w:val="clear" w:color="auto" w:fill="auto"/>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2026</w:t>
            </w:r>
          </w:p>
        </w:tc>
      </w:tr>
      <w:tr w:rsidR="009C74C8" w:rsidRPr="00E31EFE" w:rsidTr="00E31EFE">
        <w:trPr>
          <w:trHeight w:val="20"/>
        </w:trPr>
        <w:tc>
          <w:tcPr>
            <w:tcW w:w="0" w:type="auto"/>
            <w:vAlign w:val="center"/>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w:t>
            </w:r>
          </w:p>
        </w:tc>
        <w:tc>
          <w:tcPr>
            <w:tcW w:w="6670" w:type="dxa"/>
            <w:vAlign w:val="center"/>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2</w:t>
            </w:r>
          </w:p>
        </w:tc>
        <w:tc>
          <w:tcPr>
            <w:tcW w:w="709" w:type="dxa"/>
            <w:vAlign w:val="center"/>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3</w:t>
            </w:r>
          </w:p>
        </w:tc>
        <w:tc>
          <w:tcPr>
            <w:tcW w:w="1281" w:type="dxa"/>
            <w:vAlign w:val="center"/>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4</w:t>
            </w:r>
          </w:p>
        </w:tc>
        <w:tc>
          <w:tcPr>
            <w:tcW w:w="0" w:type="auto"/>
            <w:vAlign w:val="center"/>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5</w:t>
            </w:r>
          </w:p>
        </w:tc>
        <w:tc>
          <w:tcPr>
            <w:tcW w:w="0" w:type="auto"/>
            <w:vAlign w:val="center"/>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6</w:t>
            </w:r>
          </w:p>
        </w:tc>
        <w:tc>
          <w:tcPr>
            <w:tcW w:w="0" w:type="auto"/>
            <w:vAlign w:val="center"/>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7</w:t>
            </w:r>
          </w:p>
        </w:tc>
        <w:tc>
          <w:tcPr>
            <w:tcW w:w="0" w:type="auto"/>
            <w:shd w:val="clear" w:color="auto" w:fill="auto"/>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8</w:t>
            </w:r>
          </w:p>
        </w:tc>
        <w:tc>
          <w:tcPr>
            <w:tcW w:w="0" w:type="auto"/>
            <w:shd w:val="clear" w:color="auto" w:fill="auto"/>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9</w:t>
            </w:r>
          </w:p>
        </w:tc>
        <w:tc>
          <w:tcPr>
            <w:tcW w:w="0" w:type="auto"/>
            <w:shd w:val="clear" w:color="auto" w:fill="auto"/>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10</w:t>
            </w:r>
          </w:p>
        </w:tc>
        <w:tc>
          <w:tcPr>
            <w:tcW w:w="0" w:type="auto"/>
            <w:shd w:val="clear" w:color="auto" w:fill="auto"/>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11</w:t>
            </w:r>
          </w:p>
        </w:tc>
      </w:tr>
      <w:tr w:rsidR="009C74C8" w:rsidRPr="00E31EFE" w:rsidTr="00E31EFE">
        <w:trPr>
          <w:trHeight w:val="20"/>
        </w:trPr>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w:t>
            </w:r>
          </w:p>
        </w:tc>
        <w:tc>
          <w:tcPr>
            <w:tcW w:w="0" w:type="auto"/>
            <w:gridSpan w:val="10"/>
          </w:tcPr>
          <w:p w:rsidR="009C74C8" w:rsidRPr="00E31EFE" w:rsidRDefault="009C74C8" w:rsidP="009C74C8">
            <w:pPr>
              <w:rPr>
                <w:rFonts w:ascii="Arial" w:hAnsi="Arial" w:cs="Arial"/>
                <w:sz w:val="12"/>
                <w:szCs w:val="16"/>
              </w:rPr>
            </w:pPr>
            <w:r w:rsidRPr="00E31EFE">
              <w:rPr>
                <w:rFonts w:ascii="Arial" w:hAnsi="Arial" w:cs="Arial"/>
                <w:sz w:val="12"/>
                <w:szCs w:val="16"/>
              </w:rPr>
              <w:t xml:space="preserve">Подпрограмма </w:t>
            </w:r>
            <w:r w:rsidRPr="00E31EFE">
              <w:rPr>
                <w:rFonts w:ascii="Arial" w:hAnsi="Arial" w:cs="Arial"/>
                <w:color w:val="000000"/>
                <w:sz w:val="12"/>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w:t>
            </w:r>
          </w:p>
        </w:tc>
      </w:tr>
      <w:tr w:rsidR="009C74C8" w:rsidRPr="00E31EFE" w:rsidTr="00E31EFE">
        <w:trPr>
          <w:trHeight w:val="20"/>
        </w:trPr>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1.1.</w:t>
            </w:r>
          </w:p>
        </w:tc>
        <w:tc>
          <w:tcPr>
            <w:tcW w:w="6670" w:type="dxa"/>
          </w:tcPr>
          <w:p w:rsidR="009C74C8" w:rsidRPr="00E31EFE" w:rsidRDefault="009C74C8" w:rsidP="009C74C8">
            <w:pPr>
              <w:autoSpaceDE w:val="0"/>
              <w:autoSpaceDN w:val="0"/>
              <w:adjustRightInd w:val="0"/>
              <w:rPr>
                <w:rFonts w:ascii="Arial" w:hAnsi="Arial" w:cs="Arial"/>
                <w:sz w:val="12"/>
                <w:szCs w:val="16"/>
              </w:rPr>
            </w:pPr>
            <w:r w:rsidRPr="00E31EFE">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709"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w:t>
            </w:r>
          </w:p>
        </w:tc>
        <w:tc>
          <w:tcPr>
            <w:tcW w:w="1281"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100 %</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100</w:t>
            </w:r>
          </w:p>
        </w:tc>
        <w:tc>
          <w:tcPr>
            <w:tcW w:w="0" w:type="auto"/>
            <w:shd w:val="clear" w:color="auto" w:fill="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100</w:t>
            </w:r>
          </w:p>
        </w:tc>
        <w:tc>
          <w:tcPr>
            <w:tcW w:w="0" w:type="auto"/>
            <w:shd w:val="clear" w:color="auto" w:fill="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100</w:t>
            </w:r>
          </w:p>
        </w:tc>
        <w:tc>
          <w:tcPr>
            <w:tcW w:w="0" w:type="auto"/>
            <w:shd w:val="clear" w:color="auto" w:fill="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100</w:t>
            </w:r>
          </w:p>
        </w:tc>
        <w:tc>
          <w:tcPr>
            <w:tcW w:w="0" w:type="auto"/>
            <w:shd w:val="clear" w:color="auto" w:fill="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100</w:t>
            </w:r>
          </w:p>
        </w:tc>
      </w:tr>
      <w:tr w:rsidR="009C74C8" w:rsidRPr="00E31EFE" w:rsidTr="00E31EFE">
        <w:trPr>
          <w:trHeight w:val="20"/>
        </w:trPr>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1.2.</w:t>
            </w:r>
          </w:p>
        </w:tc>
        <w:tc>
          <w:tcPr>
            <w:tcW w:w="6670" w:type="dxa"/>
          </w:tcPr>
          <w:p w:rsidR="009C74C8" w:rsidRPr="00E31EFE" w:rsidRDefault="009C74C8" w:rsidP="009C74C8">
            <w:pPr>
              <w:autoSpaceDE w:val="0"/>
              <w:autoSpaceDN w:val="0"/>
              <w:adjustRightInd w:val="0"/>
              <w:rPr>
                <w:rFonts w:ascii="Arial" w:hAnsi="Arial" w:cs="Arial"/>
                <w:sz w:val="12"/>
                <w:szCs w:val="16"/>
              </w:rPr>
            </w:pPr>
            <w:r w:rsidRPr="00E31EFE">
              <w:rPr>
                <w:rFonts w:ascii="Arial" w:hAnsi="Arial" w:cs="Arial"/>
                <w:sz w:val="12"/>
                <w:szCs w:val="16"/>
              </w:rPr>
              <w:t>Протяженность отремонтированных автомобильных дорог и тротуаров общего пользования местного значения</w:t>
            </w:r>
          </w:p>
        </w:tc>
        <w:tc>
          <w:tcPr>
            <w:tcW w:w="709"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км</w:t>
            </w:r>
          </w:p>
        </w:tc>
        <w:tc>
          <w:tcPr>
            <w:tcW w:w="1281"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7,25</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15,30081</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4,8</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13,337</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5,6568</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7</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7</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7</w:t>
            </w:r>
          </w:p>
        </w:tc>
      </w:tr>
      <w:tr w:rsidR="009C74C8" w:rsidRPr="00E31EFE" w:rsidTr="00E31EFE">
        <w:trPr>
          <w:trHeight w:val="20"/>
        </w:trPr>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1.3</w:t>
            </w:r>
          </w:p>
        </w:tc>
        <w:tc>
          <w:tcPr>
            <w:tcW w:w="6670" w:type="dxa"/>
          </w:tcPr>
          <w:p w:rsidR="009C74C8" w:rsidRPr="00E31EFE" w:rsidRDefault="009C74C8" w:rsidP="009C74C8">
            <w:pPr>
              <w:autoSpaceDE w:val="0"/>
              <w:autoSpaceDN w:val="0"/>
              <w:adjustRightInd w:val="0"/>
              <w:rPr>
                <w:rFonts w:ascii="Arial" w:hAnsi="Arial" w:cs="Arial"/>
                <w:sz w:val="12"/>
                <w:szCs w:val="16"/>
              </w:rPr>
            </w:pPr>
            <w:r w:rsidRPr="00E31EFE">
              <w:rPr>
                <w:rFonts w:ascii="Arial" w:hAnsi="Arial" w:cs="Arial"/>
                <w:sz w:val="12"/>
                <w:szCs w:val="16"/>
              </w:rPr>
              <w:t>Количество автомобильных дорог общего пользования местного значения, на которые разработана ПСД на капитальный ремонт и (или) реконструкцию.</w:t>
            </w:r>
          </w:p>
        </w:tc>
        <w:tc>
          <w:tcPr>
            <w:tcW w:w="709"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шт.</w:t>
            </w:r>
          </w:p>
        </w:tc>
        <w:tc>
          <w:tcPr>
            <w:tcW w:w="1281"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1</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0</w:t>
            </w:r>
          </w:p>
        </w:tc>
      </w:tr>
      <w:tr w:rsidR="009C74C8" w:rsidRPr="00E31EFE" w:rsidTr="00E31EFE">
        <w:trPr>
          <w:trHeight w:val="20"/>
        </w:trPr>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02.</w:t>
            </w:r>
          </w:p>
        </w:tc>
        <w:tc>
          <w:tcPr>
            <w:tcW w:w="0" w:type="auto"/>
            <w:gridSpan w:val="10"/>
          </w:tcPr>
          <w:p w:rsidR="009C74C8" w:rsidRPr="00E31EFE" w:rsidRDefault="009C74C8" w:rsidP="009C74C8">
            <w:pPr>
              <w:rPr>
                <w:rFonts w:ascii="Arial" w:hAnsi="Arial" w:cs="Arial"/>
                <w:sz w:val="12"/>
                <w:szCs w:val="16"/>
              </w:rPr>
            </w:pPr>
            <w:r w:rsidRPr="00E31EFE">
              <w:rPr>
                <w:rFonts w:ascii="Arial" w:hAnsi="Arial" w:cs="Arial"/>
                <w:sz w:val="12"/>
                <w:szCs w:val="16"/>
              </w:rPr>
              <w:t xml:space="preserve">Подпрограмма </w:t>
            </w:r>
            <w:r w:rsidRPr="00E31EFE">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w:t>
            </w:r>
          </w:p>
        </w:tc>
      </w:tr>
      <w:tr w:rsidR="009C74C8" w:rsidRPr="00E31EFE" w:rsidTr="00E31EFE">
        <w:trPr>
          <w:trHeight w:val="20"/>
        </w:trPr>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2.1.</w:t>
            </w:r>
          </w:p>
        </w:tc>
        <w:tc>
          <w:tcPr>
            <w:tcW w:w="6670" w:type="dxa"/>
          </w:tcPr>
          <w:p w:rsidR="009C74C8" w:rsidRPr="00E31EFE" w:rsidRDefault="009C74C8" w:rsidP="009C74C8">
            <w:pPr>
              <w:autoSpaceDE w:val="0"/>
              <w:autoSpaceDN w:val="0"/>
              <w:adjustRightInd w:val="0"/>
              <w:rPr>
                <w:rFonts w:ascii="Arial" w:hAnsi="Arial" w:cs="Arial"/>
                <w:sz w:val="12"/>
                <w:szCs w:val="16"/>
              </w:rPr>
            </w:pPr>
            <w:r w:rsidRPr="00E31EFE">
              <w:rPr>
                <w:rFonts w:ascii="Arial" w:hAnsi="Arial" w:cs="Arial"/>
                <w:sz w:val="12"/>
                <w:szCs w:val="16"/>
              </w:rPr>
              <w:t>Количество приобретенных и установленных технических средств организации дорожного движения</w:t>
            </w:r>
          </w:p>
        </w:tc>
        <w:tc>
          <w:tcPr>
            <w:tcW w:w="709"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шт.</w:t>
            </w:r>
          </w:p>
        </w:tc>
        <w:tc>
          <w:tcPr>
            <w:tcW w:w="1281"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10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10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10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10</w:t>
            </w:r>
          </w:p>
        </w:tc>
      </w:tr>
      <w:tr w:rsidR="009C74C8" w:rsidRPr="00E31EFE" w:rsidTr="00E31EFE">
        <w:trPr>
          <w:trHeight w:val="20"/>
        </w:trPr>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2.2.</w:t>
            </w:r>
          </w:p>
        </w:tc>
        <w:tc>
          <w:tcPr>
            <w:tcW w:w="6670" w:type="dxa"/>
          </w:tcPr>
          <w:p w:rsidR="009C74C8" w:rsidRPr="00E31EFE" w:rsidRDefault="009C74C8" w:rsidP="009C74C8">
            <w:pPr>
              <w:autoSpaceDE w:val="0"/>
              <w:autoSpaceDN w:val="0"/>
              <w:adjustRightInd w:val="0"/>
              <w:rPr>
                <w:rFonts w:ascii="Arial" w:hAnsi="Arial" w:cs="Arial"/>
                <w:sz w:val="12"/>
                <w:szCs w:val="16"/>
              </w:rPr>
            </w:pPr>
            <w:r w:rsidRPr="00E31EFE">
              <w:rPr>
                <w:rFonts w:ascii="Arial" w:hAnsi="Arial" w:cs="Arial"/>
                <w:sz w:val="12"/>
                <w:szCs w:val="16"/>
              </w:rPr>
              <w:t>Количество паспортизированных автомобильных дорог общего пользования местного значения</w:t>
            </w:r>
          </w:p>
        </w:tc>
        <w:tc>
          <w:tcPr>
            <w:tcW w:w="709"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шт.</w:t>
            </w:r>
          </w:p>
        </w:tc>
        <w:tc>
          <w:tcPr>
            <w:tcW w:w="1281"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2</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3</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3</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3</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3</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3</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3</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3</w:t>
            </w:r>
          </w:p>
        </w:tc>
      </w:tr>
      <w:tr w:rsidR="009C74C8" w:rsidRPr="00E31EFE" w:rsidTr="00E31EFE">
        <w:trPr>
          <w:trHeight w:val="20"/>
        </w:trPr>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2.3.</w:t>
            </w:r>
          </w:p>
        </w:tc>
        <w:tc>
          <w:tcPr>
            <w:tcW w:w="6670" w:type="dxa"/>
          </w:tcPr>
          <w:p w:rsidR="009C74C8" w:rsidRPr="00E31EFE" w:rsidRDefault="009C74C8" w:rsidP="009C74C8">
            <w:pPr>
              <w:autoSpaceDE w:val="0"/>
              <w:autoSpaceDN w:val="0"/>
              <w:adjustRightInd w:val="0"/>
              <w:rPr>
                <w:rFonts w:ascii="Arial" w:hAnsi="Arial" w:cs="Arial"/>
                <w:sz w:val="12"/>
                <w:szCs w:val="16"/>
              </w:rPr>
            </w:pPr>
            <w:r w:rsidRPr="00E31EFE">
              <w:rPr>
                <w:rFonts w:ascii="Arial" w:hAnsi="Arial" w:cs="Arial"/>
                <w:sz w:val="12"/>
                <w:szCs w:val="16"/>
              </w:rPr>
              <w:t>Количество проведенных поверок ППВК</w:t>
            </w:r>
          </w:p>
        </w:tc>
        <w:tc>
          <w:tcPr>
            <w:tcW w:w="709"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шт.</w:t>
            </w:r>
          </w:p>
        </w:tc>
        <w:tc>
          <w:tcPr>
            <w:tcW w:w="1281"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0</w:t>
            </w:r>
          </w:p>
        </w:tc>
        <w:tc>
          <w:tcPr>
            <w:tcW w:w="0" w:type="auto"/>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0</w:t>
            </w:r>
          </w:p>
        </w:tc>
        <w:tc>
          <w:tcPr>
            <w:tcW w:w="0" w:type="auto"/>
            <w:shd w:val="clear" w:color="auto" w:fill="auto"/>
          </w:tcPr>
          <w:p w:rsidR="009C74C8" w:rsidRPr="00E31EFE" w:rsidRDefault="009C74C8" w:rsidP="009C74C8">
            <w:pPr>
              <w:jc w:val="center"/>
              <w:rPr>
                <w:rFonts w:ascii="Arial" w:hAnsi="Arial" w:cs="Arial"/>
                <w:sz w:val="12"/>
                <w:szCs w:val="16"/>
              </w:rPr>
            </w:pPr>
            <w:r w:rsidRPr="00E31EFE">
              <w:rPr>
                <w:rFonts w:ascii="Arial" w:hAnsi="Arial" w:cs="Arial"/>
                <w:sz w:val="12"/>
                <w:szCs w:val="16"/>
              </w:rPr>
              <w:t>0</w:t>
            </w:r>
          </w:p>
        </w:tc>
      </w:tr>
    </w:tbl>
    <w:p w:rsidR="009C74C8" w:rsidRPr="00E31EFE" w:rsidRDefault="009C74C8" w:rsidP="009C74C8">
      <w:pPr>
        <w:jc w:val="center"/>
        <w:rPr>
          <w:rFonts w:ascii="Arial" w:hAnsi="Arial" w:cs="Arial"/>
          <w:b/>
          <w:sz w:val="4"/>
          <w:szCs w:val="4"/>
        </w:rPr>
      </w:pPr>
    </w:p>
    <w:p w:rsidR="009C74C8" w:rsidRPr="009C74C8" w:rsidRDefault="009C74C8" w:rsidP="009C74C8">
      <w:pPr>
        <w:jc w:val="center"/>
        <w:rPr>
          <w:rFonts w:ascii="Arial" w:hAnsi="Arial" w:cs="Arial"/>
          <w:b/>
          <w:sz w:val="16"/>
          <w:szCs w:val="16"/>
        </w:rPr>
      </w:pPr>
      <w:r w:rsidRPr="009C74C8">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
        <w:gridCol w:w="1809"/>
        <w:gridCol w:w="1693"/>
        <w:gridCol w:w="508"/>
        <w:gridCol w:w="529"/>
        <w:gridCol w:w="1045"/>
        <w:gridCol w:w="711"/>
        <w:gridCol w:w="711"/>
        <w:gridCol w:w="711"/>
        <w:gridCol w:w="711"/>
        <w:gridCol w:w="711"/>
        <w:gridCol w:w="678"/>
        <w:gridCol w:w="611"/>
        <w:gridCol w:w="611"/>
      </w:tblGrid>
      <w:tr w:rsidR="009C74C8" w:rsidRPr="00E31EFE" w:rsidTr="00A44B8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 п/п</w:t>
            </w:r>
          </w:p>
        </w:tc>
        <w:tc>
          <w:tcPr>
            <w:tcW w:w="1678" w:type="dxa"/>
            <w:vMerge w:val="restar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Срок реа</w:t>
            </w:r>
            <w:r w:rsidRPr="00E31EFE">
              <w:rPr>
                <w:rFonts w:ascii="Arial" w:hAnsi="Arial" w:cs="Arial"/>
                <w:b/>
                <w:sz w:val="12"/>
                <w:szCs w:val="16"/>
                <w:lang w:val="en-US"/>
              </w:rPr>
              <w:t>-</w:t>
            </w:r>
            <w:r w:rsidR="00E31EFE">
              <w:rPr>
                <w:rFonts w:ascii="Arial" w:hAnsi="Arial" w:cs="Arial"/>
                <w:b/>
                <w:sz w:val="12"/>
                <w:szCs w:val="16"/>
              </w:rPr>
              <w:t>ли</w:t>
            </w:r>
            <w:r w:rsidRPr="00E31EFE">
              <w:rPr>
                <w:rFonts w:ascii="Arial" w:hAnsi="Arial" w:cs="Arial"/>
                <w:b/>
                <w:sz w:val="12"/>
                <w:szCs w:val="16"/>
              </w:rPr>
              <w:t>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C74C8" w:rsidRPr="00E31EFE" w:rsidRDefault="00E31EFE" w:rsidP="009C74C8">
            <w:pPr>
              <w:jc w:val="center"/>
              <w:rPr>
                <w:rFonts w:ascii="Arial" w:hAnsi="Arial" w:cs="Arial"/>
                <w:b/>
                <w:sz w:val="12"/>
                <w:szCs w:val="16"/>
              </w:rPr>
            </w:pPr>
            <w:r>
              <w:rPr>
                <w:rFonts w:ascii="Arial" w:hAnsi="Arial" w:cs="Arial"/>
                <w:b/>
                <w:sz w:val="12"/>
                <w:szCs w:val="16"/>
              </w:rPr>
              <w:t>Целевой пока</w:t>
            </w:r>
            <w:r w:rsidR="009C74C8" w:rsidRPr="00E31EFE">
              <w:rPr>
                <w:rFonts w:ascii="Arial" w:hAnsi="Arial" w:cs="Arial"/>
                <w:b/>
                <w:sz w:val="12"/>
                <w:szCs w:val="16"/>
              </w:rPr>
              <w:t>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Источник финансирования</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Объем финансирования по годам, тыс.руб.</w:t>
            </w:r>
          </w:p>
        </w:tc>
      </w:tr>
      <w:tr w:rsidR="009C74C8" w:rsidRPr="00E31EFE" w:rsidTr="00A44B8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p>
        </w:tc>
        <w:tc>
          <w:tcPr>
            <w:tcW w:w="1678" w:type="dxa"/>
            <w:vMerge/>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2022</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rPr>
            </w:pPr>
            <w:r w:rsidRPr="00E31EFE">
              <w:rPr>
                <w:rFonts w:ascii="Arial" w:hAnsi="Arial" w:cs="Arial"/>
                <w:b/>
                <w:sz w:val="12"/>
                <w:szCs w:val="16"/>
              </w:rPr>
              <w:t>2025</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overflowPunct w:val="0"/>
              <w:autoSpaceDE w:val="0"/>
              <w:autoSpaceDN w:val="0"/>
              <w:adjustRightInd w:val="0"/>
              <w:jc w:val="center"/>
              <w:rPr>
                <w:rFonts w:ascii="Arial" w:hAnsi="Arial" w:cs="Arial"/>
                <w:b/>
                <w:sz w:val="12"/>
                <w:szCs w:val="16"/>
                <w:lang w:val="en-US"/>
              </w:rPr>
            </w:pPr>
            <w:r w:rsidRPr="00E31EFE">
              <w:rPr>
                <w:rFonts w:ascii="Arial" w:hAnsi="Arial" w:cs="Arial"/>
                <w:b/>
                <w:sz w:val="12"/>
                <w:szCs w:val="16"/>
                <w:lang w:val="en-US"/>
              </w:rPr>
              <w:t>2026</w:t>
            </w:r>
          </w:p>
        </w:tc>
      </w:tr>
      <w:tr w:rsidR="009C74C8" w:rsidRPr="00E31EFE" w:rsidTr="00A44B8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w:t>
            </w:r>
          </w:p>
        </w:tc>
        <w:tc>
          <w:tcPr>
            <w:tcW w:w="1678" w:type="dxa"/>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2</w:t>
            </w:r>
          </w:p>
        </w:tc>
        <w:tc>
          <w:tcPr>
            <w:tcW w:w="1560" w:type="dxa"/>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7</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8</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9C74C8" w:rsidRPr="00E31EFE" w:rsidRDefault="009C74C8" w:rsidP="009C74C8">
            <w:pPr>
              <w:jc w:val="center"/>
              <w:rPr>
                <w:rFonts w:ascii="Arial" w:hAnsi="Arial" w:cs="Arial"/>
                <w:sz w:val="12"/>
                <w:szCs w:val="16"/>
                <w:lang w:val="en-US"/>
              </w:rPr>
            </w:pPr>
            <w:r w:rsidRPr="00E31EFE">
              <w:rPr>
                <w:rFonts w:ascii="Arial" w:hAnsi="Arial" w:cs="Arial"/>
                <w:sz w:val="12"/>
                <w:szCs w:val="16"/>
                <w:lang w:val="en-US"/>
              </w:rPr>
              <w:t>14</w:t>
            </w:r>
          </w:p>
        </w:tc>
      </w:tr>
      <w:tr w:rsidR="009C74C8" w:rsidRPr="00E31EFE" w:rsidTr="00E31EFE">
        <w:trPr>
          <w:trHeight w:val="20"/>
        </w:trPr>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w:t>
            </w:r>
          </w:p>
        </w:tc>
        <w:tc>
          <w:tcPr>
            <w:tcW w:w="0" w:type="auto"/>
            <w:gridSpan w:val="13"/>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9C74C8" w:rsidRPr="00E31EFE" w:rsidTr="00E31EFE">
        <w:trPr>
          <w:trHeight w:val="20"/>
        </w:trPr>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1.1.</w:t>
            </w:r>
          </w:p>
        </w:tc>
        <w:tc>
          <w:tcPr>
            <w:tcW w:w="0" w:type="auto"/>
            <w:gridSpan w:val="13"/>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9C74C8" w:rsidRPr="00E31EFE" w:rsidTr="00A44B86">
        <w:trPr>
          <w:trHeight w:val="20"/>
        </w:trPr>
        <w:tc>
          <w:tcPr>
            <w:tcW w:w="0" w:type="auto"/>
            <w:vMerge w:val="restart"/>
            <w:tcBorders>
              <w:top w:val="single" w:sz="4" w:space="0" w:color="auto"/>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1.1.1.</w:t>
            </w:r>
          </w:p>
        </w:tc>
        <w:tc>
          <w:tcPr>
            <w:tcW w:w="1678" w:type="dxa"/>
            <w:vMerge w:val="restart"/>
            <w:tcBorders>
              <w:top w:val="single" w:sz="4" w:space="0" w:color="auto"/>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1560" w:type="dxa"/>
            <w:vMerge w:val="restart"/>
            <w:tcBorders>
              <w:top w:val="single" w:sz="4" w:space="0" w:color="auto"/>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2019-202</w:t>
            </w:r>
            <w:r w:rsidRPr="00E31EFE">
              <w:rPr>
                <w:rFonts w:ascii="Arial" w:hAnsi="Arial" w:cs="Arial"/>
                <w:sz w:val="12"/>
                <w:szCs w:val="16"/>
                <w:lang w:val="en-US"/>
              </w:rPr>
              <w:t>6</w:t>
            </w:r>
            <w:r w:rsidRPr="00E31EFE">
              <w:rPr>
                <w:rFonts w:ascii="Arial" w:hAnsi="Arial" w:cs="Arial"/>
                <w:sz w:val="12"/>
                <w:szCs w:val="16"/>
              </w:rPr>
              <w:t xml:space="preserve"> годы</w:t>
            </w:r>
          </w:p>
        </w:tc>
        <w:tc>
          <w:tcPr>
            <w:tcW w:w="0" w:type="auto"/>
            <w:vMerge w:val="restart"/>
            <w:tcBorders>
              <w:top w:val="single" w:sz="4" w:space="0" w:color="auto"/>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4 630,312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4 400,00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5 435,545</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5 000,00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5 703,29946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789,5164</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210,00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210,00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1 150,07736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9 074,7306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3 968,00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3 968,00</w:t>
            </w:r>
          </w:p>
        </w:tc>
      </w:tr>
      <w:tr w:rsidR="009C74C8" w:rsidRPr="00E31EFE" w:rsidTr="00A44B86">
        <w:trPr>
          <w:trHeight w:val="20"/>
        </w:trPr>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4 630,312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4 400,00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5 435,545</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5 000,00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6 853,37682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9 864,247</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4 178,00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4 178,00</w:t>
            </w:r>
          </w:p>
        </w:tc>
      </w:tr>
      <w:tr w:rsidR="009C74C8" w:rsidRPr="00E31EFE" w:rsidTr="00A44B86">
        <w:trPr>
          <w:trHeight w:val="20"/>
        </w:trPr>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1.1.2.</w:t>
            </w:r>
          </w:p>
        </w:tc>
        <w:tc>
          <w:tcPr>
            <w:tcW w:w="1678"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Капитальный ремонт автомобильных дорог общего пользования местного значения</w:t>
            </w:r>
          </w:p>
        </w:tc>
        <w:tc>
          <w:tcPr>
            <w:tcW w:w="1560"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2019-202</w:t>
            </w:r>
            <w:r w:rsidRPr="00E31EFE">
              <w:rPr>
                <w:rFonts w:ascii="Arial" w:hAnsi="Arial" w:cs="Arial"/>
                <w:sz w:val="12"/>
                <w:szCs w:val="16"/>
                <w:lang w:val="en-US"/>
              </w:rPr>
              <w:t>6</w:t>
            </w:r>
            <w:r w:rsidRPr="00E31EF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236,31531</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528,92008</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587,541</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lang w:val="en-US"/>
              </w:rPr>
              <w:t>0</w:t>
            </w:r>
            <w:r w:rsidRPr="00E31EF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lang w:val="en-US"/>
              </w:rPr>
              <w:t>0</w:t>
            </w:r>
            <w:r w:rsidRPr="00E31EF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lang w:val="en-US"/>
              </w:rPr>
              <w:t>0</w:t>
            </w:r>
            <w:r w:rsidRPr="00E31EFE">
              <w:rPr>
                <w:rFonts w:ascii="Arial" w:hAnsi="Arial" w:cs="Arial"/>
                <w:sz w:val="12"/>
                <w:szCs w:val="16"/>
              </w:rPr>
              <w:t>,00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2 693,92076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4 395,84789</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1 1163,269</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lang w:val="en-US"/>
              </w:rPr>
              <w:t>0</w:t>
            </w:r>
            <w:r w:rsidRPr="00E31EF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lang w:val="en-US"/>
              </w:rPr>
              <w:t>0</w:t>
            </w:r>
            <w:r w:rsidRPr="00E31EF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lang w:val="en-US"/>
              </w:rPr>
              <w:t>0</w:t>
            </w:r>
            <w:r w:rsidRPr="00E31EFE">
              <w:rPr>
                <w:rFonts w:ascii="Arial" w:hAnsi="Arial" w:cs="Arial"/>
                <w:sz w:val="12"/>
                <w:szCs w:val="16"/>
              </w:rPr>
              <w:t>,00</w:t>
            </w:r>
          </w:p>
        </w:tc>
      </w:tr>
      <w:tr w:rsidR="009C74C8" w:rsidRPr="00E31EFE" w:rsidTr="00A44B86">
        <w:trPr>
          <w:trHeight w:val="20"/>
        </w:trPr>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2 930,23607</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4 924,76797</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11 750,810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lang w:val="en-US"/>
              </w:rPr>
              <w:t>0</w:t>
            </w:r>
            <w:r w:rsidRPr="00E31EFE">
              <w:rPr>
                <w:rFonts w:ascii="Arial" w:hAnsi="Arial" w:cs="Arial"/>
                <w:b/>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lang w:val="en-US"/>
              </w:rPr>
              <w:t>0</w:t>
            </w:r>
            <w:r w:rsidRPr="00E31EFE">
              <w:rPr>
                <w:rFonts w:ascii="Arial" w:hAnsi="Arial" w:cs="Arial"/>
                <w:b/>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lang w:val="en-US"/>
              </w:rPr>
              <w:t>0</w:t>
            </w:r>
            <w:r w:rsidRPr="00E31EFE">
              <w:rPr>
                <w:rFonts w:ascii="Arial" w:hAnsi="Arial" w:cs="Arial"/>
                <w:b/>
                <w:sz w:val="12"/>
                <w:szCs w:val="16"/>
              </w:rPr>
              <w:t>,00</w:t>
            </w:r>
          </w:p>
        </w:tc>
      </w:tr>
      <w:tr w:rsidR="009C74C8" w:rsidRPr="00E31EFE" w:rsidTr="00A44B86">
        <w:trPr>
          <w:trHeight w:val="20"/>
        </w:trPr>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1.1.3.</w:t>
            </w:r>
          </w:p>
        </w:tc>
        <w:tc>
          <w:tcPr>
            <w:tcW w:w="1678"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Ремонт автомобильных дорог общего пользов</w:t>
            </w:r>
            <w:r w:rsidRPr="00E31EFE">
              <w:rPr>
                <w:rFonts w:ascii="Arial" w:hAnsi="Arial" w:cs="Arial"/>
                <w:color w:val="000000"/>
                <w:sz w:val="12"/>
                <w:szCs w:val="16"/>
              </w:rPr>
              <w:t>а</w:t>
            </w:r>
            <w:r w:rsidRPr="00E31EFE">
              <w:rPr>
                <w:rFonts w:ascii="Arial" w:hAnsi="Arial" w:cs="Arial"/>
                <w:sz w:val="12"/>
                <w:szCs w:val="16"/>
              </w:rPr>
              <w:t>ния местного значения</w:t>
            </w:r>
          </w:p>
        </w:tc>
        <w:tc>
          <w:tcPr>
            <w:tcW w:w="1560"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color w:val="000000"/>
                <w:sz w:val="12"/>
                <w:szCs w:val="16"/>
              </w:rPr>
              <w:t>комитет жилищно-коммунального</w:t>
            </w:r>
            <w:r w:rsidRPr="00E31EFE">
              <w:rPr>
                <w:rFonts w:ascii="Arial" w:hAnsi="Arial" w:cs="Arial"/>
                <w:sz w:val="12"/>
                <w:szCs w:val="16"/>
              </w:rPr>
              <w:t xml:space="preserve"> и </w:t>
            </w:r>
            <w:r w:rsidRPr="00E31EFE">
              <w:rPr>
                <w:rFonts w:ascii="Arial" w:hAnsi="Arial" w:cs="Arial"/>
                <w:color w:val="000000"/>
                <w:sz w:val="12"/>
                <w:szCs w:val="16"/>
              </w:rPr>
              <w:t>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2019-202</w:t>
            </w:r>
            <w:r w:rsidRPr="00E31EFE">
              <w:rPr>
                <w:rFonts w:ascii="Arial" w:hAnsi="Arial" w:cs="Arial"/>
                <w:sz w:val="12"/>
                <w:szCs w:val="16"/>
                <w:lang w:val="en-US"/>
              </w:rPr>
              <w:t>6</w:t>
            </w:r>
            <w:r w:rsidRPr="00E31EF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2 191,90280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2 800,35178</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1 033,64746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color w:val="000000"/>
                <w:sz w:val="12"/>
                <w:szCs w:val="16"/>
              </w:rPr>
              <w:t>1 959,43622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lang w:val="en-US"/>
              </w:rPr>
            </w:pPr>
            <w:r w:rsidRPr="00E31EFE">
              <w:rPr>
                <w:rFonts w:ascii="Arial" w:hAnsi="Arial" w:cs="Arial"/>
                <w:sz w:val="12"/>
                <w:szCs w:val="16"/>
              </w:rPr>
              <w:t>2 119,52762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1 022,92616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7 005,900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7 195,400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6 144,57924</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7 084,05211</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10 855,82702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11 964,5</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7 596,653,64</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3 968,00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3 968,00</w:t>
            </w:r>
          </w:p>
        </w:tc>
      </w:tr>
      <w:tr w:rsidR="009C74C8" w:rsidRPr="00E31EFE" w:rsidTr="00A44B86">
        <w:trPr>
          <w:trHeight w:val="20"/>
        </w:trPr>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8336,48204</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9884,40389</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11889,47448</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lang w:val="en-US"/>
              </w:rPr>
            </w:pPr>
            <w:r w:rsidRPr="00E31EFE">
              <w:rPr>
                <w:rFonts w:ascii="Arial" w:hAnsi="Arial" w:cs="Arial"/>
                <w:b/>
                <w:sz w:val="12"/>
                <w:szCs w:val="16"/>
              </w:rPr>
              <w:t>13923,93622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lang w:val="en-US"/>
              </w:rPr>
            </w:pPr>
            <w:r w:rsidRPr="00E31EFE">
              <w:rPr>
                <w:rFonts w:ascii="Arial" w:hAnsi="Arial" w:cs="Arial"/>
                <w:b/>
                <w:sz w:val="12"/>
                <w:szCs w:val="16"/>
              </w:rPr>
              <w:t>9 716,18126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1 022,92616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10 973,900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11 163,400</w:t>
            </w:r>
          </w:p>
        </w:tc>
      </w:tr>
      <w:tr w:rsidR="009C74C8" w:rsidRPr="00E31EFE" w:rsidTr="00A44B86">
        <w:trPr>
          <w:trHeight w:val="20"/>
        </w:trPr>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1.1.4</w:t>
            </w:r>
          </w:p>
        </w:tc>
        <w:tc>
          <w:tcPr>
            <w:tcW w:w="1678"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Ремонт автомобильных дорог общего пользов</w:t>
            </w:r>
            <w:r w:rsidRPr="00E31EFE">
              <w:rPr>
                <w:rFonts w:ascii="Arial" w:hAnsi="Arial" w:cs="Arial"/>
                <w:color w:val="000000"/>
                <w:sz w:val="12"/>
                <w:szCs w:val="16"/>
              </w:rPr>
              <w:t>а</w:t>
            </w:r>
            <w:r w:rsidRPr="00E31EFE">
              <w:rPr>
                <w:rFonts w:ascii="Arial" w:hAnsi="Arial" w:cs="Arial"/>
                <w:sz w:val="12"/>
                <w:szCs w:val="16"/>
              </w:rPr>
              <w:t>ния местного значения в рамках регионального проекта «Дорога к Дому»</w:t>
            </w:r>
          </w:p>
        </w:tc>
        <w:tc>
          <w:tcPr>
            <w:tcW w:w="1560"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color w:val="000000"/>
                <w:sz w:val="12"/>
                <w:szCs w:val="16"/>
              </w:rPr>
              <w:t>комитет жилищно-коммунального</w:t>
            </w:r>
            <w:r w:rsidRPr="00E31EFE">
              <w:rPr>
                <w:rFonts w:ascii="Arial" w:hAnsi="Arial" w:cs="Arial"/>
                <w:sz w:val="12"/>
                <w:szCs w:val="16"/>
              </w:rPr>
              <w:t xml:space="preserve"> и </w:t>
            </w:r>
            <w:r w:rsidRPr="00E31EFE">
              <w:rPr>
                <w:rFonts w:ascii="Arial" w:hAnsi="Arial" w:cs="Arial"/>
                <w:color w:val="000000"/>
                <w:sz w:val="12"/>
                <w:szCs w:val="16"/>
              </w:rPr>
              <w:t>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2019-202</w:t>
            </w:r>
            <w:r w:rsidRPr="00E31EFE">
              <w:rPr>
                <w:rFonts w:ascii="Arial" w:hAnsi="Arial" w:cs="Arial"/>
                <w:sz w:val="12"/>
                <w:szCs w:val="16"/>
                <w:lang w:val="en-US"/>
              </w:rPr>
              <w:t>6</w:t>
            </w:r>
            <w:r w:rsidRPr="00E31EF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5 034,25744</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2 829,26940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7 863,52684</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r>
      <w:tr w:rsidR="009C74C8" w:rsidRPr="00E31EFE" w:rsidTr="00A44B86">
        <w:trPr>
          <w:trHeight w:val="20"/>
        </w:trPr>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1.1.5.</w:t>
            </w:r>
          </w:p>
          <w:p w:rsidR="009C74C8" w:rsidRPr="00E31EFE" w:rsidRDefault="009C74C8" w:rsidP="009C74C8">
            <w:pPr>
              <w:jc w:val="center"/>
              <w:rPr>
                <w:rFonts w:ascii="Arial" w:hAnsi="Arial" w:cs="Arial"/>
                <w:sz w:val="12"/>
                <w:szCs w:val="16"/>
              </w:rPr>
            </w:pPr>
          </w:p>
        </w:tc>
        <w:tc>
          <w:tcPr>
            <w:tcW w:w="1678"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Разработка ПСД</w:t>
            </w:r>
          </w:p>
          <w:p w:rsidR="009C74C8" w:rsidRPr="00E31EFE" w:rsidRDefault="009C74C8" w:rsidP="009C74C8">
            <w:pPr>
              <w:rPr>
                <w:rFonts w:ascii="Arial" w:hAnsi="Arial" w:cs="Arial"/>
                <w:sz w:val="12"/>
                <w:szCs w:val="16"/>
              </w:rPr>
            </w:pPr>
            <w:r w:rsidRPr="00E31EFE">
              <w:rPr>
                <w:rFonts w:ascii="Arial" w:hAnsi="Arial" w:cs="Arial"/>
                <w:sz w:val="12"/>
                <w:szCs w:val="16"/>
              </w:rPr>
              <w:t>«подъезд к д.Лысино»,</w:t>
            </w:r>
          </w:p>
          <w:p w:rsidR="009C74C8" w:rsidRPr="00E31EFE" w:rsidRDefault="009C74C8" w:rsidP="009C74C8">
            <w:pPr>
              <w:rPr>
                <w:rFonts w:ascii="Arial" w:hAnsi="Arial" w:cs="Arial"/>
                <w:sz w:val="12"/>
                <w:szCs w:val="16"/>
              </w:rPr>
            </w:pPr>
            <w:r w:rsidRPr="00E31EFE">
              <w:rPr>
                <w:rFonts w:ascii="Arial" w:hAnsi="Arial" w:cs="Arial"/>
                <w:sz w:val="12"/>
                <w:szCs w:val="16"/>
              </w:rPr>
              <w:t>Разработка ПСД «Валдай-Демянск» -Княжёво</w:t>
            </w:r>
          </w:p>
        </w:tc>
        <w:tc>
          <w:tcPr>
            <w:tcW w:w="1560"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2019-2026 годы</w:t>
            </w:r>
          </w:p>
        </w:tc>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1.3</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63,710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27,5</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80,0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0,07298</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522,5</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1 370,0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63,78298</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550,0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1450,0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r>
      <w:tr w:rsidR="009C74C8" w:rsidRPr="00E31EFE" w:rsidTr="00E31EFE">
        <w:trPr>
          <w:trHeight w:val="20"/>
        </w:trPr>
        <w:tc>
          <w:tcPr>
            <w:tcW w:w="0" w:type="auto"/>
            <w:gridSpan w:val="6"/>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15897,03011</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19209,17186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17388,80246</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19473,93622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29770,36808</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18 750,700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15 151,900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15 341,400</w:t>
            </w:r>
          </w:p>
        </w:tc>
      </w:tr>
      <w:tr w:rsidR="009C74C8" w:rsidRPr="00E31EFE" w:rsidTr="00E31EFE">
        <w:trPr>
          <w:trHeight w:val="20"/>
        </w:trPr>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w:t>
            </w:r>
          </w:p>
        </w:tc>
        <w:tc>
          <w:tcPr>
            <w:tcW w:w="0" w:type="auto"/>
            <w:gridSpan w:val="13"/>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9C74C8" w:rsidRPr="00E31EFE" w:rsidTr="00E31EFE">
        <w:trPr>
          <w:trHeight w:val="20"/>
        </w:trPr>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2.1.</w:t>
            </w:r>
          </w:p>
        </w:tc>
        <w:tc>
          <w:tcPr>
            <w:tcW w:w="0" w:type="auto"/>
            <w:gridSpan w:val="13"/>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9C74C8" w:rsidRPr="00E31EFE" w:rsidTr="00A44B86">
        <w:trPr>
          <w:trHeight w:val="20"/>
        </w:trPr>
        <w:tc>
          <w:tcPr>
            <w:tcW w:w="0" w:type="auto"/>
            <w:vMerge w:val="restart"/>
            <w:tcBorders>
              <w:top w:val="single" w:sz="4" w:space="0" w:color="auto"/>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2.1.1</w:t>
            </w:r>
          </w:p>
        </w:tc>
        <w:tc>
          <w:tcPr>
            <w:tcW w:w="1678" w:type="dxa"/>
            <w:vMerge w:val="restart"/>
            <w:tcBorders>
              <w:top w:val="single" w:sz="4" w:space="0" w:color="auto"/>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Приобретение и установка технических средств организации дорожного движения</w:t>
            </w:r>
          </w:p>
        </w:tc>
        <w:tc>
          <w:tcPr>
            <w:tcW w:w="1560" w:type="dxa"/>
            <w:vMerge w:val="restart"/>
            <w:tcBorders>
              <w:top w:val="single" w:sz="4" w:space="0" w:color="auto"/>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2019-202</w:t>
            </w:r>
            <w:r w:rsidRPr="00E31EFE">
              <w:rPr>
                <w:rFonts w:ascii="Arial" w:hAnsi="Arial" w:cs="Arial"/>
                <w:sz w:val="12"/>
                <w:szCs w:val="16"/>
                <w:lang w:val="en-US"/>
              </w:rPr>
              <w:t>6</w:t>
            </w:r>
            <w:r w:rsidRPr="00E31EFE">
              <w:rPr>
                <w:rFonts w:ascii="Arial" w:hAnsi="Arial" w:cs="Arial"/>
                <w:sz w:val="12"/>
                <w:szCs w:val="16"/>
              </w:rPr>
              <w:t xml:space="preserve"> годы</w:t>
            </w:r>
          </w:p>
        </w:tc>
        <w:tc>
          <w:tcPr>
            <w:tcW w:w="0" w:type="auto"/>
            <w:vMerge w:val="restart"/>
            <w:tcBorders>
              <w:top w:val="single" w:sz="4" w:space="0" w:color="auto"/>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2.1</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40,80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50,00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300,00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40,80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50,00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300,00</w:t>
            </w:r>
          </w:p>
        </w:tc>
      </w:tr>
      <w:tr w:rsidR="009C74C8" w:rsidRPr="00E31EFE" w:rsidTr="00A44B86">
        <w:trPr>
          <w:trHeight w:val="20"/>
        </w:trPr>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2.1.2</w:t>
            </w:r>
          </w:p>
        </w:tc>
        <w:tc>
          <w:tcPr>
            <w:tcW w:w="1678"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Паспортизация автомобильных дорог общего пользования местного значения</w:t>
            </w:r>
          </w:p>
        </w:tc>
        <w:tc>
          <w:tcPr>
            <w:tcW w:w="1560"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w:t>
            </w:r>
          </w:p>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202</w:t>
            </w:r>
            <w:r w:rsidRPr="00E31EFE">
              <w:rPr>
                <w:rFonts w:ascii="Arial" w:hAnsi="Arial" w:cs="Arial"/>
                <w:sz w:val="12"/>
                <w:szCs w:val="16"/>
                <w:lang w:val="en-US"/>
              </w:rPr>
              <w:t>6</w:t>
            </w:r>
            <w:r w:rsidRPr="00E31EF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2.2</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114,00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122,93823</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100,00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80,0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114,00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122,93823</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100,00</w:t>
            </w:r>
          </w:p>
        </w:tc>
      </w:tr>
      <w:tr w:rsidR="009C74C8" w:rsidRPr="00E31EFE" w:rsidTr="00A44B86">
        <w:trPr>
          <w:trHeight w:val="20"/>
        </w:trPr>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2.1.3</w:t>
            </w:r>
          </w:p>
        </w:tc>
        <w:tc>
          <w:tcPr>
            <w:tcW w:w="1678"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Обследования моста через реку Полометь, расположенном на автомобильной дороге общего пользования местного значения «д.Моисеевичи-д.Ельники» Валдайского района</w:t>
            </w:r>
          </w:p>
        </w:tc>
        <w:tc>
          <w:tcPr>
            <w:tcW w:w="1560"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w:t>
            </w:r>
          </w:p>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202</w:t>
            </w:r>
            <w:r w:rsidRPr="00E31EFE">
              <w:rPr>
                <w:rFonts w:ascii="Arial" w:hAnsi="Arial" w:cs="Arial"/>
                <w:sz w:val="12"/>
                <w:szCs w:val="16"/>
                <w:lang w:val="en-US"/>
              </w:rPr>
              <w:t>6</w:t>
            </w:r>
            <w:r w:rsidRPr="00E31EF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autoSpaceDN w:val="0"/>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196,0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560" w:type="dxa"/>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lang w:val="en-US"/>
              </w:rPr>
            </w:pPr>
            <w:r w:rsidRPr="00E31EFE">
              <w:rPr>
                <w:rFonts w:ascii="Arial" w:hAnsi="Arial" w:cs="Arial"/>
                <w:b/>
                <w:sz w:val="12"/>
                <w:szCs w:val="16"/>
              </w:rPr>
              <w:t>196,0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r>
      <w:tr w:rsidR="009C74C8" w:rsidRPr="00E31EFE" w:rsidTr="00A44B86">
        <w:trPr>
          <w:trHeight w:val="20"/>
        </w:trPr>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2.1.4</w:t>
            </w:r>
          </w:p>
        </w:tc>
        <w:tc>
          <w:tcPr>
            <w:tcW w:w="1678"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Устройство мостового ограждения на мостовом сооружении расположенном на автомобильной дороге «д.Моисеевичи-д.Ельники» через реку Полометь на территории Валдайского муниципального района</w:t>
            </w:r>
          </w:p>
        </w:tc>
        <w:tc>
          <w:tcPr>
            <w:tcW w:w="1560"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w:t>
            </w:r>
          </w:p>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202</w:t>
            </w:r>
            <w:r w:rsidRPr="00E31EFE">
              <w:rPr>
                <w:rFonts w:ascii="Arial" w:hAnsi="Arial" w:cs="Arial"/>
                <w:sz w:val="12"/>
                <w:szCs w:val="16"/>
                <w:lang w:val="en-US"/>
              </w:rPr>
              <w:t>6</w:t>
            </w:r>
            <w:r w:rsidRPr="00E31EF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autoSpaceDN w:val="0"/>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135,695</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1560" w:type="dxa"/>
            <w:vMerge/>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135,695</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r>
      <w:tr w:rsidR="009C74C8" w:rsidRPr="00E31EFE" w:rsidTr="00A44B86">
        <w:trPr>
          <w:trHeight w:val="20"/>
        </w:trPr>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2.1.5</w:t>
            </w:r>
          </w:p>
        </w:tc>
        <w:tc>
          <w:tcPr>
            <w:tcW w:w="1678"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Поверка ППВК</w:t>
            </w:r>
          </w:p>
        </w:tc>
        <w:tc>
          <w:tcPr>
            <w:tcW w:w="1560" w:type="dxa"/>
            <w:vMerge w:val="restart"/>
            <w:tcBorders>
              <w:left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2019-</w:t>
            </w:r>
          </w:p>
          <w:p w:rsidR="009C74C8" w:rsidRPr="00E31EFE" w:rsidRDefault="009C74C8" w:rsidP="009C74C8">
            <w:pPr>
              <w:autoSpaceDN w:val="0"/>
              <w:jc w:val="center"/>
              <w:rPr>
                <w:rFonts w:ascii="Arial" w:hAnsi="Arial" w:cs="Arial"/>
                <w:sz w:val="12"/>
                <w:szCs w:val="16"/>
              </w:rPr>
            </w:pPr>
            <w:r w:rsidRPr="00E31EFE">
              <w:rPr>
                <w:rFonts w:ascii="Arial" w:hAnsi="Arial" w:cs="Arial"/>
                <w:sz w:val="12"/>
                <w:szCs w:val="16"/>
              </w:rPr>
              <w:t>202</w:t>
            </w:r>
            <w:r w:rsidRPr="00E31EFE">
              <w:rPr>
                <w:rFonts w:ascii="Arial" w:hAnsi="Arial" w:cs="Arial"/>
                <w:sz w:val="12"/>
                <w:szCs w:val="16"/>
                <w:lang w:val="en-US"/>
              </w:rPr>
              <w:t>6</w:t>
            </w:r>
            <w:r w:rsidRPr="00E31EF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1.2.3</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15,0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560" w:type="dxa"/>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vMerge/>
            <w:tcBorders>
              <w:left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autoSpaceDN w:val="0"/>
              <w:rPr>
                <w:rFonts w:ascii="Arial" w:hAnsi="Arial" w:cs="Arial"/>
                <w:sz w:val="12"/>
                <w:szCs w:val="16"/>
              </w:rPr>
            </w:pPr>
            <w:r w:rsidRPr="00E31EF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r w:rsidRPr="00E31EFE">
              <w:rPr>
                <w:rFonts w:ascii="Arial" w:hAnsi="Arial" w:cs="Arial"/>
                <w:sz w:val="12"/>
                <w:szCs w:val="16"/>
              </w:rPr>
              <w:t>0,00</w:t>
            </w:r>
          </w:p>
        </w:tc>
      </w:tr>
      <w:tr w:rsidR="009C74C8" w:rsidRPr="00E31EFE" w:rsidTr="00A44B86">
        <w:trPr>
          <w:trHeight w:val="20"/>
        </w:trPr>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678" w:type="dxa"/>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1560" w:type="dxa"/>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9C74C8" w:rsidRPr="00E31EFE" w:rsidRDefault="009C74C8" w:rsidP="009C74C8">
            <w:pPr>
              <w:autoSpaceDN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autoSpaceDN w:val="0"/>
              <w:rPr>
                <w:rFonts w:ascii="Arial" w:hAnsi="Arial" w:cs="Arial"/>
                <w:b/>
                <w:sz w:val="12"/>
                <w:szCs w:val="16"/>
              </w:rPr>
            </w:pPr>
            <w:r w:rsidRPr="00E31EF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15,0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0,00</w:t>
            </w:r>
          </w:p>
        </w:tc>
      </w:tr>
      <w:tr w:rsidR="009C74C8" w:rsidRPr="00E31EFE" w:rsidTr="00E31EFE">
        <w:trPr>
          <w:trHeight w:val="20"/>
        </w:trPr>
        <w:tc>
          <w:tcPr>
            <w:tcW w:w="0" w:type="auto"/>
            <w:gridSpan w:val="6"/>
            <w:tcBorders>
              <w:left w:val="single" w:sz="4" w:space="0" w:color="auto"/>
              <w:bottom w:val="single" w:sz="4" w:space="0" w:color="auto"/>
              <w:right w:val="single" w:sz="4" w:space="0" w:color="auto"/>
            </w:tcBorders>
          </w:tcPr>
          <w:p w:rsidR="009C74C8" w:rsidRPr="00E31EFE" w:rsidRDefault="009C74C8" w:rsidP="009C74C8">
            <w:pPr>
              <w:rPr>
                <w:rFonts w:ascii="Arial" w:hAnsi="Arial" w:cs="Arial"/>
                <w:sz w:val="12"/>
                <w:szCs w:val="16"/>
              </w:rPr>
            </w:pPr>
            <w:r w:rsidRPr="00E31EFE">
              <w:rPr>
                <w:rFonts w:ascii="Arial" w:hAnsi="Arial" w:cs="Arial"/>
                <w:b/>
                <w:sz w:val="12"/>
                <w:szCs w:val="16"/>
              </w:rPr>
              <w:t>ИТОГО:</w:t>
            </w:r>
          </w:p>
        </w:tc>
        <w:tc>
          <w:tcPr>
            <w:tcW w:w="0" w:type="auto"/>
            <w:tcBorders>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135,8</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114,0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431,695</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132,93823</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400,00</w:t>
            </w:r>
          </w:p>
        </w:tc>
        <w:tc>
          <w:tcPr>
            <w:tcW w:w="0" w:type="auto"/>
            <w:tcBorders>
              <w:top w:val="single" w:sz="4" w:space="0" w:color="auto"/>
              <w:left w:val="single" w:sz="4" w:space="0" w:color="auto"/>
              <w:bottom w:val="single" w:sz="4" w:space="0" w:color="auto"/>
              <w:right w:val="single" w:sz="4" w:space="0" w:color="auto"/>
            </w:tcBorders>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400,00</w:t>
            </w:r>
          </w:p>
        </w:tc>
      </w:tr>
    </w:tbl>
    <w:p w:rsidR="00974FBF" w:rsidRDefault="00974FBF" w:rsidP="009C74C8">
      <w:pPr>
        <w:jc w:val="center"/>
        <w:rPr>
          <w:rFonts w:ascii="Arial" w:hAnsi="Arial" w:cs="Arial"/>
          <w:b/>
          <w:sz w:val="8"/>
          <w:szCs w:val="8"/>
        </w:rPr>
      </w:pPr>
    </w:p>
    <w:p w:rsidR="00A44B86" w:rsidRDefault="00A44B86" w:rsidP="009C74C8">
      <w:pPr>
        <w:jc w:val="center"/>
        <w:rPr>
          <w:rFonts w:ascii="Arial" w:hAnsi="Arial" w:cs="Arial"/>
          <w:b/>
          <w:sz w:val="8"/>
          <w:szCs w:val="8"/>
        </w:rPr>
      </w:pPr>
    </w:p>
    <w:p w:rsidR="00A44B86" w:rsidRDefault="00A44B86" w:rsidP="009C74C8">
      <w:pPr>
        <w:jc w:val="center"/>
        <w:rPr>
          <w:rFonts w:ascii="Arial" w:hAnsi="Arial" w:cs="Arial"/>
          <w:b/>
          <w:sz w:val="8"/>
          <w:szCs w:val="8"/>
        </w:rPr>
      </w:pPr>
    </w:p>
    <w:p w:rsidR="00A44B86" w:rsidRPr="00974FBF" w:rsidRDefault="00A44B86" w:rsidP="009C74C8">
      <w:pPr>
        <w:jc w:val="center"/>
        <w:rPr>
          <w:rFonts w:ascii="Arial" w:hAnsi="Arial" w:cs="Arial"/>
          <w:b/>
          <w:sz w:val="8"/>
          <w:szCs w:val="8"/>
        </w:rPr>
      </w:pPr>
    </w:p>
    <w:p w:rsidR="009C74C8" w:rsidRPr="009C74C8" w:rsidRDefault="009C74C8" w:rsidP="009C74C8">
      <w:pPr>
        <w:jc w:val="center"/>
        <w:rPr>
          <w:rFonts w:ascii="Arial" w:hAnsi="Arial" w:cs="Arial"/>
          <w:b/>
          <w:sz w:val="16"/>
          <w:szCs w:val="16"/>
        </w:rPr>
      </w:pPr>
      <w:r w:rsidRPr="009C74C8">
        <w:rPr>
          <w:rFonts w:ascii="Arial" w:hAnsi="Arial" w:cs="Arial"/>
          <w:b/>
          <w:sz w:val="16"/>
          <w:szCs w:val="16"/>
        </w:rPr>
        <w:lastRenderedPageBreak/>
        <w:t>ПЕРЕЧЕНЬ ОБЪЕКТОВ</w:t>
      </w:r>
    </w:p>
    <w:p w:rsidR="00E31EFE" w:rsidRDefault="009C74C8" w:rsidP="009C74C8">
      <w:pPr>
        <w:autoSpaceDE w:val="0"/>
        <w:autoSpaceDN w:val="0"/>
        <w:adjustRightInd w:val="0"/>
        <w:jc w:val="center"/>
        <w:rPr>
          <w:rFonts w:ascii="Arial" w:hAnsi="Arial" w:cs="Arial"/>
          <w:b/>
          <w:sz w:val="16"/>
          <w:szCs w:val="16"/>
        </w:rPr>
      </w:pPr>
      <w:r w:rsidRPr="009C74C8">
        <w:rPr>
          <w:rFonts w:ascii="Arial" w:hAnsi="Arial" w:cs="Arial"/>
          <w:b/>
          <w:sz w:val="16"/>
          <w:szCs w:val="16"/>
        </w:rPr>
        <w:t xml:space="preserve">подлежащих капитальному ремонту, ремонту с объемами финансирования согласно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 </w:t>
      </w:r>
    </w:p>
    <w:p w:rsidR="009C74C8" w:rsidRPr="009C74C8" w:rsidRDefault="009C74C8" w:rsidP="009C74C8">
      <w:pPr>
        <w:autoSpaceDE w:val="0"/>
        <w:autoSpaceDN w:val="0"/>
        <w:adjustRightInd w:val="0"/>
        <w:jc w:val="center"/>
        <w:rPr>
          <w:rFonts w:ascii="Arial" w:hAnsi="Arial" w:cs="Arial"/>
          <w:b/>
          <w:sz w:val="16"/>
          <w:szCs w:val="16"/>
        </w:rPr>
      </w:pPr>
      <w:r w:rsidRPr="009C74C8">
        <w:rPr>
          <w:rFonts w:ascii="Arial" w:hAnsi="Arial" w:cs="Arial"/>
          <w:b/>
          <w:sz w:val="16"/>
          <w:szCs w:val="16"/>
        </w:rPr>
        <w:t>муниципального района за счет средств областного бюджета и бюджета Валдайского муниципального района»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5"/>
        <w:gridCol w:w="6718"/>
        <w:gridCol w:w="1418"/>
        <w:gridCol w:w="1132"/>
        <w:gridCol w:w="1134"/>
        <w:gridCol w:w="713"/>
      </w:tblGrid>
      <w:tr w:rsidR="009C74C8" w:rsidRPr="00E31EFE" w:rsidTr="00A44B86">
        <w:trPr>
          <w:cantSplit/>
          <w:trHeight w:val="20"/>
        </w:trPr>
        <w:tc>
          <w:tcPr>
            <w:tcW w:w="235" w:type="dxa"/>
            <w:noWrap/>
            <w:vAlign w:val="center"/>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 п/п</w:t>
            </w:r>
          </w:p>
        </w:tc>
        <w:tc>
          <w:tcPr>
            <w:tcW w:w="6718" w:type="dxa"/>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Наименование мероприятия</w:t>
            </w:r>
          </w:p>
        </w:tc>
        <w:tc>
          <w:tcPr>
            <w:tcW w:w="1418" w:type="dxa"/>
            <w:noWrap/>
            <w:vAlign w:val="center"/>
            <w:hideMark/>
          </w:tcPr>
          <w:p w:rsidR="009C74C8" w:rsidRPr="00E31EFE" w:rsidRDefault="00E31EFE" w:rsidP="009C74C8">
            <w:pPr>
              <w:jc w:val="center"/>
              <w:rPr>
                <w:rFonts w:ascii="Arial" w:hAnsi="Arial" w:cs="Arial"/>
                <w:b/>
                <w:bCs/>
                <w:sz w:val="12"/>
                <w:szCs w:val="16"/>
              </w:rPr>
            </w:pPr>
            <w:r>
              <w:rPr>
                <w:rFonts w:ascii="Arial" w:hAnsi="Arial" w:cs="Arial"/>
                <w:b/>
                <w:bCs/>
                <w:sz w:val="12"/>
                <w:szCs w:val="16"/>
              </w:rPr>
              <w:t>Бюджет Валдайского муниципаль</w:t>
            </w:r>
            <w:r w:rsidR="009C74C8" w:rsidRPr="00E31EFE">
              <w:rPr>
                <w:rFonts w:ascii="Arial" w:hAnsi="Arial" w:cs="Arial"/>
                <w:b/>
                <w:bCs/>
                <w:sz w:val="12"/>
                <w:szCs w:val="16"/>
              </w:rPr>
              <w:t>ного района</w:t>
            </w:r>
          </w:p>
        </w:tc>
        <w:tc>
          <w:tcPr>
            <w:tcW w:w="1132" w:type="dxa"/>
            <w:noWrap/>
            <w:vAlign w:val="center"/>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Бюджет Новгородской области</w:t>
            </w:r>
          </w:p>
        </w:tc>
        <w:tc>
          <w:tcPr>
            <w:tcW w:w="1134" w:type="dxa"/>
            <w:noWrap/>
            <w:vAlign w:val="center"/>
            <w:hideMark/>
          </w:tcPr>
          <w:p w:rsidR="009C74C8" w:rsidRPr="00E31EFE" w:rsidRDefault="009C74C8" w:rsidP="009C74C8">
            <w:pPr>
              <w:jc w:val="center"/>
              <w:rPr>
                <w:rFonts w:ascii="Arial" w:hAnsi="Arial" w:cs="Arial"/>
                <w:b/>
                <w:bCs/>
                <w:sz w:val="12"/>
                <w:szCs w:val="16"/>
              </w:rPr>
            </w:pPr>
            <w:r w:rsidRPr="00E31EFE">
              <w:rPr>
                <w:rFonts w:ascii="Arial" w:hAnsi="Arial" w:cs="Arial"/>
                <w:b/>
                <w:sz w:val="12"/>
                <w:szCs w:val="16"/>
              </w:rPr>
              <w:t>Объем финан</w:t>
            </w:r>
            <w:r w:rsidR="00E31EFE">
              <w:rPr>
                <w:rFonts w:ascii="Arial" w:hAnsi="Arial" w:cs="Arial"/>
                <w:b/>
                <w:sz w:val="12"/>
                <w:szCs w:val="16"/>
              </w:rPr>
              <w:t>си</w:t>
            </w:r>
            <w:r w:rsidRPr="00E31EFE">
              <w:rPr>
                <w:rFonts w:ascii="Arial" w:hAnsi="Arial" w:cs="Arial"/>
                <w:b/>
                <w:sz w:val="12"/>
                <w:szCs w:val="16"/>
              </w:rPr>
              <w:t>рования</w:t>
            </w:r>
          </w:p>
        </w:tc>
        <w:tc>
          <w:tcPr>
            <w:tcW w:w="713" w:type="dxa"/>
            <w:vAlign w:val="center"/>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Протяженность в км</w:t>
            </w:r>
          </w:p>
        </w:tc>
      </w:tr>
      <w:tr w:rsidR="009C74C8" w:rsidRPr="00E31EFE" w:rsidTr="00A44B86">
        <w:trPr>
          <w:cantSplit/>
          <w:trHeight w:val="20"/>
        </w:trPr>
        <w:tc>
          <w:tcPr>
            <w:tcW w:w="235" w:type="dxa"/>
            <w:noWrap/>
            <w:vAlign w:val="center"/>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1</w:t>
            </w:r>
          </w:p>
        </w:tc>
        <w:tc>
          <w:tcPr>
            <w:tcW w:w="6718" w:type="dxa"/>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2</w:t>
            </w:r>
          </w:p>
        </w:tc>
        <w:tc>
          <w:tcPr>
            <w:tcW w:w="1418" w:type="dxa"/>
            <w:noWrap/>
            <w:vAlign w:val="center"/>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3</w:t>
            </w:r>
          </w:p>
        </w:tc>
        <w:tc>
          <w:tcPr>
            <w:tcW w:w="1132" w:type="dxa"/>
            <w:noWrap/>
            <w:vAlign w:val="center"/>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4</w:t>
            </w:r>
          </w:p>
        </w:tc>
        <w:tc>
          <w:tcPr>
            <w:tcW w:w="1134" w:type="dxa"/>
            <w:noWrap/>
            <w:vAlign w:val="center"/>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5</w:t>
            </w:r>
          </w:p>
        </w:tc>
        <w:tc>
          <w:tcPr>
            <w:tcW w:w="713" w:type="dxa"/>
            <w:vAlign w:val="center"/>
          </w:tcPr>
          <w:p w:rsidR="009C74C8" w:rsidRPr="00E31EFE" w:rsidRDefault="009C74C8" w:rsidP="009C74C8">
            <w:pPr>
              <w:jc w:val="center"/>
              <w:rPr>
                <w:rFonts w:ascii="Arial" w:hAnsi="Arial" w:cs="Arial"/>
                <w:sz w:val="12"/>
                <w:szCs w:val="16"/>
              </w:rPr>
            </w:pPr>
            <w:r w:rsidRPr="00E31EFE">
              <w:rPr>
                <w:rFonts w:ascii="Arial" w:hAnsi="Arial" w:cs="Arial"/>
                <w:sz w:val="12"/>
                <w:szCs w:val="16"/>
              </w:rPr>
              <w:t>6</w:t>
            </w:r>
          </w:p>
        </w:tc>
      </w:tr>
      <w:tr w:rsidR="009C74C8" w:rsidRPr="00E31EFE" w:rsidTr="00E31EFE">
        <w:trPr>
          <w:cantSplit/>
          <w:trHeight w:val="20"/>
        </w:trPr>
        <w:tc>
          <w:tcPr>
            <w:tcW w:w="11350" w:type="dxa"/>
            <w:gridSpan w:val="6"/>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2019 год</w:t>
            </w: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1</w:t>
            </w:r>
          </w:p>
        </w:tc>
        <w:tc>
          <w:tcPr>
            <w:tcW w:w="6718" w:type="dxa"/>
          </w:tcPr>
          <w:p w:rsidR="009C74C8" w:rsidRPr="00E31EFE" w:rsidRDefault="009C74C8" w:rsidP="009C74C8">
            <w:pPr>
              <w:rPr>
                <w:rFonts w:ascii="Arial" w:hAnsi="Arial" w:cs="Arial"/>
                <w:b/>
                <w:sz w:val="12"/>
                <w:szCs w:val="16"/>
              </w:rPr>
            </w:pPr>
            <w:r w:rsidRPr="00E31EFE">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1418" w:type="dxa"/>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643</w:t>
            </w:r>
            <w:r w:rsidRPr="00E31EFE">
              <w:rPr>
                <w:rFonts w:ascii="Arial" w:hAnsi="Arial" w:cs="Arial"/>
                <w:b/>
                <w:bCs/>
                <w:sz w:val="12"/>
                <w:szCs w:val="16"/>
                <w:lang w:val="en-US"/>
              </w:rPr>
              <w:t> </w:t>
            </w:r>
            <w:r w:rsidRPr="00E31EFE">
              <w:rPr>
                <w:rFonts w:ascii="Arial" w:hAnsi="Arial" w:cs="Arial"/>
                <w:b/>
                <w:bCs/>
                <w:sz w:val="12"/>
                <w:szCs w:val="16"/>
              </w:rPr>
              <w:t>228,90</w:t>
            </w:r>
          </w:p>
        </w:tc>
        <w:tc>
          <w:tcPr>
            <w:tcW w:w="1132" w:type="dxa"/>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5 267 771,10</w:t>
            </w:r>
          </w:p>
        </w:tc>
        <w:tc>
          <w:tcPr>
            <w:tcW w:w="1134" w:type="dxa"/>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5 911 000,00</w:t>
            </w:r>
          </w:p>
        </w:tc>
        <w:tc>
          <w:tcPr>
            <w:tcW w:w="713" w:type="dxa"/>
          </w:tcPr>
          <w:p w:rsidR="009C74C8" w:rsidRPr="00E31EFE" w:rsidRDefault="009C74C8" w:rsidP="009C74C8">
            <w:pPr>
              <w:autoSpaceDE w:val="0"/>
              <w:autoSpaceDN w:val="0"/>
              <w:adjustRightInd w:val="0"/>
              <w:jc w:val="center"/>
              <w:rPr>
                <w:rFonts w:ascii="Arial" w:hAnsi="Arial" w:cs="Arial"/>
                <w:b/>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1.1</w:t>
            </w:r>
          </w:p>
        </w:tc>
        <w:tc>
          <w:tcPr>
            <w:tcW w:w="6718" w:type="dxa"/>
          </w:tcPr>
          <w:p w:rsidR="009C74C8" w:rsidRPr="00E31EFE" w:rsidRDefault="009C74C8" w:rsidP="009C74C8">
            <w:pPr>
              <w:rPr>
                <w:rFonts w:ascii="Arial" w:hAnsi="Arial" w:cs="Arial"/>
                <w:sz w:val="12"/>
                <w:szCs w:val="16"/>
              </w:rPr>
            </w:pPr>
            <w:r w:rsidRPr="00E31EFE">
              <w:rPr>
                <w:rFonts w:ascii="Arial" w:hAnsi="Arial" w:cs="Arial"/>
                <w:sz w:val="12"/>
                <w:szCs w:val="16"/>
              </w:rPr>
              <w:t>А/д «д.Кстечки – д.Углы» (1,96)</w:t>
            </w:r>
          </w:p>
        </w:tc>
        <w:tc>
          <w:tcPr>
            <w:tcW w:w="1418"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112 530,00</w:t>
            </w:r>
          </w:p>
        </w:tc>
        <w:tc>
          <w:tcPr>
            <w:tcW w:w="1132"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0,00</w:t>
            </w:r>
          </w:p>
        </w:tc>
        <w:tc>
          <w:tcPr>
            <w:tcW w:w="1134"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112 530,00</w:t>
            </w:r>
          </w:p>
        </w:tc>
        <w:tc>
          <w:tcPr>
            <w:tcW w:w="713"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1,96</w:t>
            </w: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1.2</w:t>
            </w:r>
          </w:p>
        </w:tc>
        <w:tc>
          <w:tcPr>
            <w:tcW w:w="6718" w:type="dxa"/>
          </w:tcPr>
          <w:p w:rsidR="009C74C8" w:rsidRPr="00E31EFE" w:rsidRDefault="009C74C8" w:rsidP="009C74C8">
            <w:pPr>
              <w:rPr>
                <w:rFonts w:ascii="Arial" w:hAnsi="Arial" w:cs="Arial"/>
                <w:sz w:val="12"/>
                <w:szCs w:val="16"/>
              </w:rPr>
            </w:pPr>
            <w:r w:rsidRPr="00E31EFE">
              <w:rPr>
                <w:rFonts w:ascii="Arial" w:hAnsi="Arial" w:cs="Arial"/>
                <w:sz w:val="12"/>
                <w:szCs w:val="16"/>
              </w:rPr>
              <w:t xml:space="preserve">Строительный контроль </w:t>
            </w:r>
          </w:p>
        </w:tc>
        <w:tc>
          <w:tcPr>
            <w:tcW w:w="1418"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1 896 771,21</w:t>
            </w:r>
          </w:p>
        </w:tc>
        <w:tc>
          <w:tcPr>
            <w:tcW w:w="1132"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3 012 228,90</w:t>
            </w:r>
          </w:p>
        </w:tc>
        <w:tc>
          <w:tcPr>
            <w:tcW w:w="1134"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4 909 00,00</w:t>
            </w:r>
          </w:p>
        </w:tc>
        <w:tc>
          <w:tcPr>
            <w:tcW w:w="713" w:type="dxa"/>
          </w:tcPr>
          <w:p w:rsidR="009C74C8" w:rsidRPr="00E31EFE" w:rsidRDefault="009C74C8" w:rsidP="009C74C8">
            <w:pPr>
              <w:autoSpaceDE w:val="0"/>
              <w:autoSpaceDN w:val="0"/>
              <w:adjustRightInd w:val="0"/>
              <w:jc w:val="center"/>
              <w:rPr>
                <w:rFonts w:ascii="Arial" w:hAnsi="Arial" w:cs="Arial"/>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w:t>
            </w:r>
          </w:p>
        </w:tc>
        <w:tc>
          <w:tcPr>
            <w:tcW w:w="6718" w:type="dxa"/>
          </w:tcPr>
          <w:p w:rsidR="009C74C8" w:rsidRPr="00E31EFE" w:rsidRDefault="009C74C8" w:rsidP="009C74C8">
            <w:pPr>
              <w:rPr>
                <w:rFonts w:ascii="Arial" w:hAnsi="Arial" w:cs="Arial"/>
                <w:b/>
                <w:sz w:val="12"/>
                <w:szCs w:val="16"/>
              </w:rPr>
            </w:pPr>
            <w:r w:rsidRPr="00E31EFE">
              <w:rPr>
                <w:rFonts w:ascii="Arial" w:hAnsi="Arial" w:cs="Arial"/>
                <w:b/>
                <w:sz w:val="12"/>
                <w:szCs w:val="16"/>
              </w:rPr>
              <w:t>Ремонт автомобильных дорог  общего пользования местного значения, в том числе по объектно:</w:t>
            </w:r>
          </w:p>
        </w:tc>
        <w:tc>
          <w:tcPr>
            <w:tcW w:w="1418" w:type="dxa"/>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115 915,73</w:t>
            </w:r>
          </w:p>
        </w:tc>
        <w:tc>
          <w:tcPr>
            <w:tcW w:w="1132" w:type="dxa"/>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0,00</w:t>
            </w:r>
          </w:p>
        </w:tc>
        <w:tc>
          <w:tcPr>
            <w:tcW w:w="1134" w:type="dxa"/>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115 915,73</w:t>
            </w:r>
          </w:p>
        </w:tc>
        <w:tc>
          <w:tcPr>
            <w:tcW w:w="713" w:type="dxa"/>
          </w:tcPr>
          <w:p w:rsidR="009C74C8" w:rsidRPr="00E31EFE" w:rsidRDefault="009C74C8" w:rsidP="009C74C8">
            <w:pPr>
              <w:autoSpaceDE w:val="0"/>
              <w:autoSpaceDN w:val="0"/>
              <w:adjustRightInd w:val="0"/>
              <w:jc w:val="center"/>
              <w:rPr>
                <w:rFonts w:ascii="Arial" w:hAnsi="Arial" w:cs="Arial"/>
                <w:b/>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2.1</w:t>
            </w:r>
          </w:p>
        </w:tc>
        <w:tc>
          <w:tcPr>
            <w:tcW w:w="6718" w:type="dxa"/>
          </w:tcPr>
          <w:p w:rsidR="009C74C8" w:rsidRPr="00E31EFE" w:rsidRDefault="009C74C8" w:rsidP="009C74C8">
            <w:pPr>
              <w:rPr>
                <w:rFonts w:ascii="Arial" w:hAnsi="Arial" w:cs="Arial"/>
                <w:sz w:val="12"/>
                <w:szCs w:val="16"/>
              </w:rPr>
            </w:pPr>
            <w:r w:rsidRPr="00E31EFE">
              <w:rPr>
                <w:rFonts w:ascii="Arial" w:hAnsi="Arial" w:cs="Arial"/>
                <w:sz w:val="12"/>
                <w:szCs w:val="16"/>
              </w:rPr>
              <w:t>А/д «Яжелбицы-Демянск»- д. Красивицы (5,29)</w:t>
            </w:r>
          </w:p>
        </w:tc>
        <w:tc>
          <w:tcPr>
            <w:tcW w:w="1418"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202 980,10</w:t>
            </w:r>
          </w:p>
        </w:tc>
        <w:tc>
          <w:tcPr>
            <w:tcW w:w="1132" w:type="dxa"/>
          </w:tcPr>
          <w:p w:rsidR="009C74C8" w:rsidRPr="00E31EFE" w:rsidRDefault="009C74C8" w:rsidP="009C74C8">
            <w:pPr>
              <w:jc w:val="center"/>
              <w:rPr>
                <w:rFonts w:ascii="Arial" w:hAnsi="Arial" w:cs="Arial"/>
                <w:bCs/>
                <w:sz w:val="12"/>
                <w:szCs w:val="16"/>
                <w:lang w:val="en-US"/>
              </w:rPr>
            </w:pPr>
            <w:r w:rsidRPr="00E31EFE">
              <w:rPr>
                <w:rFonts w:ascii="Arial" w:hAnsi="Arial" w:cs="Arial"/>
                <w:bCs/>
                <w:sz w:val="12"/>
                <w:szCs w:val="16"/>
              </w:rPr>
              <w:t>3</w:t>
            </w:r>
            <w:r w:rsidRPr="00E31EFE">
              <w:rPr>
                <w:rFonts w:ascii="Arial" w:hAnsi="Arial" w:cs="Arial"/>
                <w:bCs/>
                <w:sz w:val="12"/>
                <w:szCs w:val="16"/>
                <w:lang w:val="en-US"/>
              </w:rPr>
              <w:t xml:space="preserve"> </w:t>
            </w:r>
            <w:r w:rsidRPr="00E31EFE">
              <w:rPr>
                <w:rFonts w:ascii="Arial" w:hAnsi="Arial" w:cs="Arial"/>
                <w:bCs/>
                <w:sz w:val="12"/>
                <w:szCs w:val="16"/>
              </w:rPr>
              <w:t>012</w:t>
            </w:r>
            <w:r w:rsidRPr="00E31EFE">
              <w:rPr>
                <w:rFonts w:ascii="Arial" w:hAnsi="Arial" w:cs="Arial"/>
                <w:bCs/>
                <w:sz w:val="12"/>
                <w:szCs w:val="16"/>
                <w:lang w:val="en-US"/>
              </w:rPr>
              <w:t> </w:t>
            </w:r>
            <w:r w:rsidRPr="00E31EFE">
              <w:rPr>
                <w:rFonts w:ascii="Arial" w:hAnsi="Arial" w:cs="Arial"/>
                <w:bCs/>
                <w:sz w:val="12"/>
                <w:szCs w:val="16"/>
              </w:rPr>
              <w:t>228</w:t>
            </w:r>
            <w:r w:rsidRPr="00E31EFE">
              <w:rPr>
                <w:rFonts w:ascii="Arial" w:hAnsi="Arial" w:cs="Arial"/>
                <w:bCs/>
                <w:sz w:val="12"/>
                <w:szCs w:val="16"/>
                <w:lang w:val="en-US"/>
              </w:rPr>
              <w:t>.</w:t>
            </w:r>
            <w:r w:rsidRPr="00E31EFE">
              <w:rPr>
                <w:rFonts w:ascii="Arial" w:hAnsi="Arial" w:cs="Arial"/>
                <w:bCs/>
                <w:sz w:val="12"/>
                <w:szCs w:val="16"/>
              </w:rPr>
              <w:t>9</w:t>
            </w:r>
            <w:r w:rsidRPr="00E31EFE">
              <w:rPr>
                <w:rFonts w:ascii="Arial" w:hAnsi="Arial" w:cs="Arial"/>
                <w:bCs/>
                <w:sz w:val="12"/>
                <w:szCs w:val="16"/>
                <w:lang w:val="en-US"/>
              </w:rPr>
              <w:t>0</w:t>
            </w:r>
          </w:p>
        </w:tc>
        <w:tc>
          <w:tcPr>
            <w:tcW w:w="1134"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3 215 209,00</w:t>
            </w:r>
          </w:p>
        </w:tc>
        <w:tc>
          <w:tcPr>
            <w:tcW w:w="713"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5,29</w:t>
            </w: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2.2</w:t>
            </w:r>
          </w:p>
        </w:tc>
        <w:tc>
          <w:tcPr>
            <w:tcW w:w="6718" w:type="dxa"/>
          </w:tcPr>
          <w:p w:rsidR="009C74C8" w:rsidRPr="00E31EFE" w:rsidRDefault="009C74C8" w:rsidP="009C74C8">
            <w:pPr>
              <w:rPr>
                <w:rFonts w:ascii="Arial" w:hAnsi="Arial" w:cs="Arial"/>
                <w:sz w:val="12"/>
                <w:szCs w:val="16"/>
              </w:rPr>
            </w:pPr>
            <w:r w:rsidRPr="00E31EFE">
              <w:rPr>
                <w:rFonts w:ascii="Arial" w:hAnsi="Arial" w:cs="Arial"/>
                <w:sz w:val="12"/>
                <w:szCs w:val="16"/>
              </w:rPr>
              <w:t>А/д «Моисеевичи – Крестовая»</w:t>
            </w:r>
          </w:p>
        </w:tc>
        <w:tc>
          <w:tcPr>
            <w:tcW w:w="1418"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1 455 437,38</w:t>
            </w:r>
          </w:p>
        </w:tc>
        <w:tc>
          <w:tcPr>
            <w:tcW w:w="1132"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0,00</w:t>
            </w:r>
          </w:p>
        </w:tc>
        <w:tc>
          <w:tcPr>
            <w:tcW w:w="1134"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1 455 437,38</w:t>
            </w:r>
          </w:p>
        </w:tc>
        <w:tc>
          <w:tcPr>
            <w:tcW w:w="713" w:type="dxa"/>
          </w:tcPr>
          <w:p w:rsidR="009C74C8" w:rsidRPr="00E31EFE" w:rsidRDefault="009C74C8" w:rsidP="009C74C8">
            <w:pPr>
              <w:autoSpaceDE w:val="0"/>
              <w:autoSpaceDN w:val="0"/>
              <w:adjustRightInd w:val="0"/>
              <w:jc w:val="center"/>
              <w:rPr>
                <w:rFonts w:ascii="Arial" w:hAnsi="Arial" w:cs="Arial"/>
                <w:b/>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2.3</w:t>
            </w:r>
          </w:p>
        </w:tc>
        <w:tc>
          <w:tcPr>
            <w:tcW w:w="6718" w:type="dxa"/>
          </w:tcPr>
          <w:p w:rsidR="009C74C8" w:rsidRPr="00E31EFE" w:rsidRDefault="009C74C8" w:rsidP="009C74C8">
            <w:pPr>
              <w:rPr>
                <w:rFonts w:ascii="Arial" w:hAnsi="Arial" w:cs="Arial"/>
                <w:sz w:val="12"/>
                <w:szCs w:val="16"/>
              </w:rPr>
            </w:pPr>
            <w:r w:rsidRPr="00E31EFE">
              <w:rPr>
                <w:rFonts w:ascii="Arial" w:hAnsi="Arial" w:cs="Arial"/>
                <w:sz w:val="12"/>
                <w:szCs w:val="16"/>
              </w:rPr>
              <w:t>А/д «Быково – Некрасовичи - Сельско» (от Некрасовичи до Сельско)</w:t>
            </w:r>
          </w:p>
        </w:tc>
        <w:tc>
          <w:tcPr>
            <w:tcW w:w="1418"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122 438,10</w:t>
            </w:r>
          </w:p>
        </w:tc>
        <w:tc>
          <w:tcPr>
            <w:tcW w:w="1132"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0,00</w:t>
            </w:r>
          </w:p>
        </w:tc>
        <w:tc>
          <w:tcPr>
            <w:tcW w:w="1134"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122 438,10</w:t>
            </w:r>
          </w:p>
        </w:tc>
        <w:tc>
          <w:tcPr>
            <w:tcW w:w="713" w:type="dxa"/>
          </w:tcPr>
          <w:p w:rsidR="009C74C8" w:rsidRPr="00E31EFE" w:rsidRDefault="009C74C8" w:rsidP="009C74C8">
            <w:pPr>
              <w:autoSpaceDE w:val="0"/>
              <w:autoSpaceDN w:val="0"/>
              <w:adjustRightInd w:val="0"/>
              <w:jc w:val="center"/>
              <w:rPr>
                <w:rFonts w:ascii="Arial" w:hAnsi="Arial" w:cs="Arial"/>
                <w:b/>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3.</w:t>
            </w:r>
          </w:p>
        </w:tc>
        <w:tc>
          <w:tcPr>
            <w:tcW w:w="6718" w:type="dxa"/>
          </w:tcPr>
          <w:p w:rsidR="009C74C8" w:rsidRPr="00E31EFE" w:rsidRDefault="009C74C8" w:rsidP="009C74C8">
            <w:pPr>
              <w:rPr>
                <w:rFonts w:ascii="Arial" w:hAnsi="Arial" w:cs="Arial"/>
                <w:b/>
                <w:sz w:val="12"/>
                <w:szCs w:val="16"/>
              </w:rPr>
            </w:pPr>
            <w:r w:rsidRPr="00E31EFE">
              <w:rPr>
                <w:rFonts w:ascii="Arial" w:hAnsi="Arial" w:cs="Arial"/>
                <w:b/>
                <w:sz w:val="12"/>
                <w:szCs w:val="16"/>
              </w:rPr>
              <w:t xml:space="preserve">Прочие мероприятия </w:t>
            </w:r>
          </w:p>
        </w:tc>
        <w:tc>
          <w:tcPr>
            <w:tcW w:w="1418" w:type="dxa"/>
          </w:tcPr>
          <w:p w:rsidR="009C74C8" w:rsidRPr="00E31EFE" w:rsidRDefault="009C74C8" w:rsidP="009C74C8">
            <w:pPr>
              <w:autoSpaceDE w:val="0"/>
              <w:autoSpaceDN w:val="0"/>
              <w:adjustRightInd w:val="0"/>
              <w:jc w:val="center"/>
              <w:rPr>
                <w:rFonts w:ascii="Arial" w:hAnsi="Arial" w:cs="Arial"/>
                <w:b/>
                <w:sz w:val="12"/>
                <w:szCs w:val="16"/>
              </w:rPr>
            </w:pPr>
          </w:p>
        </w:tc>
        <w:tc>
          <w:tcPr>
            <w:tcW w:w="1132" w:type="dxa"/>
          </w:tcPr>
          <w:p w:rsidR="009C74C8" w:rsidRPr="00E31EFE" w:rsidRDefault="009C74C8" w:rsidP="009C74C8">
            <w:pPr>
              <w:autoSpaceDE w:val="0"/>
              <w:autoSpaceDN w:val="0"/>
              <w:adjustRightInd w:val="0"/>
              <w:jc w:val="center"/>
              <w:rPr>
                <w:rFonts w:ascii="Arial" w:hAnsi="Arial" w:cs="Arial"/>
                <w:b/>
                <w:sz w:val="12"/>
                <w:szCs w:val="16"/>
              </w:rPr>
            </w:pPr>
          </w:p>
        </w:tc>
        <w:tc>
          <w:tcPr>
            <w:tcW w:w="1134" w:type="dxa"/>
          </w:tcPr>
          <w:p w:rsidR="009C74C8" w:rsidRPr="00E31EFE" w:rsidRDefault="009C74C8" w:rsidP="009C74C8">
            <w:pPr>
              <w:autoSpaceDE w:val="0"/>
              <w:autoSpaceDN w:val="0"/>
              <w:adjustRightInd w:val="0"/>
              <w:jc w:val="center"/>
              <w:rPr>
                <w:rFonts w:ascii="Arial" w:hAnsi="Arial" w:cs="Arial"/>
                <w:b/>
                <w:sz w:val="12"/>
                <w:szCs w:val="16"/>
              </w:rPr>
            </w:pPr>
          </w:p>
        </w:tc>
        <w:tc>
          <w:tcPr>
            <w:tcW w:w="713" w:type="dxa"/>
          </w:tcPr>
          <w:p w:rsidR="009C74C8" w:rsidRPr="00E31EFE" w:rsidRDefault="009C74C8" w:rsidP="009C74C8">
            <w:pPr>
              <w:autoSpaceDE w:val="0"/>
              <w:autoSpaceDN w:val="0"/>
              <w:adjustRightInd w:val="0"/>
              <w:jc w:val="center"/>
              <w:rPr>
                <w:rFonts w:ascii="Arial" w:hAnsi="Arial" w:cs="Arial"/>
                <w:b/>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p>
        </w:tc>
        <w:tc>
          <w:tcPr>
            <w:tcW w:w="6718" w:type="dxa"/>
          </w:tcPr>
          <w:p w:rsidR="009C74C8" w:rsidRPr="00E31EFE" w:rsidRDefault="009C74C8" w:rsidP="009C74C8">
            <w:pPr>
              <w:rPr>
                <w:rFonts w:ascii="Arial" w:hAnsi="Arial" w:cs="Arial"/>
                <w:b/>
                <w:sz w:val="12"/>
                <w:szCs w:val="16"/>
              </w:rPr>
            </w:pPr>
            <w:r w:rsidRPr="00E31EFE">
              <w:rPr>
                <w:rFonts w:ascii="Arial" w:hAnsi="Arial" w:cs="Arial"/>
                <w:b/>
                <w:sz w:val="12"/>
                <w:szCs w:val="16"/>
              </w:rPr>
              <w:t>ВСЕГО</w:t>
            </w:r>
          </w:p>
        </w:tc>
        <w:tc>
          <w:tcPr>
            <w:tcW w:w="1418" w:type="dxa"/>
          </w:tcPr>
          <w:p w:rsidR="009C74C8" w:rsidRPr="00E31EFE" w:rsidRDefault="009C74C8" w:rsidP="009C74C8">
            <w:pPr>
              <w:autoSpaceDE w:val="0"/>
              <w:autoSpaceDN w:val="0"/>
              <w:adjustRightInd w:val="0"/>
              <w:jc w:val="center"/>
              <w:rPr>
                <w:rFonts w:ascii="Arial" w:hAnsi="Arial" w:cs="Arial"/>
                <w:b/>
                <w:sz w:val="12"/>
                <w:szCs w:val="16"/>
                <w:lang w:val="en-US"/>
              </w:rPr>
            </w:pPr>
            <w:r w:rsidRPr="00E31EFE">
              <w:rPr>
                <w:rFonts w:ascii="Arial" w:hAnsi="Arial" w:cs="Arial"/>
                <w:b/>
                <w:sz w:val="12"/>
                <w:szCs w:val="16"/>
                <w:lang w:val="en-US"/>
              </w:rPr>
              <w:t>759 144</w:t>
            </w:r>
            <w:r w:rsidRPr="00E31EFE">
              <w:rPr>
                <w:rFonts w:ascii="Arial" w:hAnsi="Arial" w:cs="Arial"/>
                <w:b/>
                <w:sz w:val="12"/>
                <w:szCs w:val="16"/>
              </w:rPr>
              <w:t>,</w:t>
            </w:r>
            <w:r w:rsidRPr="00E31EFE">
              <w:rPr>
                <w:rFonts w:ascii="Arial" w:hAnsi="Arial" w:cs="Arial"/>
                <w:b/>
                <w:sz w:val="12"/>
                <w:szCs w:val="16"/>
                <w:lang w:val="en-US"/>
              </w:rPr>
              <w:t>63</w:t>
            </w:r>
          </w:p>
        </w:tc>
        <w:tc>
          <w:tcPr>
            <w:tcW w:w="1132" w:type="dxa"/>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5 267 771,10</w:t>
            </w:r>
          </w:p>
        </w:tc>
        <w:tc>
          <w:tcPr>
            <w:tcW w:w="1134" w:type="dxa"/>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6 026 915,73</w:t>
            </w:r>
          </w:p>
        </w:tc>
        <w:tc>
          <w:tcPr>
            <w:tcW w:w="713" w:type="dxa"/>
          </w:tcPr>
          <w:p w:rsidR="009C74C8" w:rsidRPr="00E31EFE" w:rsidRDefault="009C74C8" w:rsidP="009C74C8">
            <w:pPr>
              <w:autoSpaceDE w:val="0"/>
              <w:autoSpaceDN w:val="0"/>
              <w:adjustRightInd w:val="0"/>
              <w:jc w:val="center"/>
              <w:rPr>
                <w:rFonts w:ascii="Arial" w:hAnsi="Arial" w:cs="Arial"/>
                <w:b/>
                <w:sz w:val="12"/>
                <w:szCs w:val="16"/>
              </w:rPr>
            </w:pPr>
          </w:p>
        </w:tc>
      </w:tr>
      <w:tr w:rsidR="009C74C8" w:rsidRPr="00E31EFE" w:rsidTr="00E31EFE">
        <w:trPr>
          <w:cantSplit/>
          <w:trHeight w:val="20"/>
        </w:trPr>
        <w:tc>
          <w:tcPr>
            <w:tcW w:w="11350" w:type="dxa"/>
            <w:gridSpan w:val="6"/>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2020 год</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w:t>
            </w:r>
          </w:p>
        </w:tc>
        <w:tc>
          <w:tcPr>
            <w:tcW w:w="6718" w:type="dxa"/>
            <w:noWrap/>
            <w:hideMark/>
          </w:tcPr>
          <w:p w:rsidR="009C74C8" w:rsidRPr="00E31EFE" w:rsidRDefault="009C74C8" w:rsidP="009C74C8">
            <w:pPr>
              <w:rPr>
                <w:rFonts w:ascii="Arial" w:hAnsi="Arial" w:cs="Arial"/>
                <w:b/>
                <w:sz w:val="12"/>
                <w:szCs w:val="16"/>
              </w:rPr>
            </w:pPr>
            <w:r w:rsidRPr="00E31EFE">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1418"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528 920,08</w:t>
            </w:r>
          </w:p>
        </w:tc>
        <w:tc>
          <w:tcPr>
            <w:tcW w:w="1132"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4 395 847,89</w:t>
            </w:r>
          </w:p>
        </w:tc>
        <w:tc>
          <w:tcPr>
            <w:tcW w:w="1134"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4 924 767,97</w:t>
            </w:r>
          </w:p>
        </w:tc>
        <w:tc>
          <w:tcPr>
            <w:tcW w:w="713" w:type="dxa"/>
          </w:tcPr>
          <w:p w:rsidR="009C74C8" w:rsidRPr="00E31EFE" w:rsidRDefault="009C74C8" w:rsidP="009C74C8">
            <w:pPr>
              <w:jc w:val="center"/>
              <w:rPr>
                <w:rFonts w:ascii="Arial" w:hAnsi="Arial" w:cs="Arial"/>
                <w:b/>
                <w:bCs/>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1.1</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 xml:space="preserve">а/д «Устюжна - Валдай» - д. Горка </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sz w:val="12"/>
                <w:szCs w:val="16"/>
              </w:rPr>
              <w:t>518 985,83</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sz w:val="12"/>
                <w:szCs w:val="16"/>
              </w:rPr>
              <w:t>4 313 284,47</w:t>
            </w:r>
          </w:p>
        </w:tc>
        <w:tc>
          <w:tcPr>
            <w:tcW w:w="1134" w:type="dxa"/>
            <w:noWrap/>
            <w:hideMark/>
          </w:tcPr>
          <w:p w:rsidR="009C74C8" w:rsidRPr="00E31EFE" w:rsidRDefault="009C74C8" w:rsidP="009C74C8">
            <w:pPr>
              <w:jc w:val="center"/>
              <w:rPr>
                <w:rFonts w:ascii="Arial" w:hAnsi="Arial" w:cs="Arial"/>
                <w:bCs/>
                <w:sz w:val="12"/>
                <w:szCs w:val="16"/>
              </w:rPr>
            </w:pPr>
            <w:r w:rsidRPr="00E31EFE">
              <w:rPr>
                <w:rFonts w:ascii="Arial" w:hAnsi="Arial" w:cs="Arial"/>
                <w:sz w:val="12"/>
                <w:szCs w:val="16"/>
              </w:rPr>
              <w:t>4 832 270,30</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0,55981</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1.2</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в т.ч строй контроль</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9 934,25</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82 563,42</w:t>
            </w:r>
          </w:p>
        </w:tc>
        <w:tc>
          <w:tcPr>
            <w:tcW w:w="1134" w:type="dxa"/>
            <w:noWrap/>
            <w:hideMark/>
          </w:tcPr>
          <w:p w:rsidR="009C74C8" w:rsidRPr="00E31EFE" w:rsidRDefault="009C74C8" w:rsidP="009C74C8">
            <w:pPr>
              <w:jc w:val="center"/>
              <w:rPr>
                <w:rFonts w:ascii="Arial" w:hAnsi="Arial" w:cs="Arial"/>
                <w:bCs/>
                <w:sz w:val="12"/>
                <w:szCs w:val="16"/>
              </w:rPr>
            </w:pPr>
            <w:r w:rsidRPr="00E31EFE">
              <w:rPr>
                <w:rFonts w:ascii="Arial" w:hAnsi="Arial" w:cs="Arial"/>
                <w:sz w:val="12"/>
                <w:szCs w:val="16"/>
              </w:rPr>
              <w:t>92 497,67</w:t>
            </w:r>
          </w:p>
        </w:tc>
        <w:tc>
          <w:tcPr>
            <w:tcW w:w="713" w:type="dxa"/>
          </w:tcPr>
          <w:p w:rsidR="009C74C8" w:rsidRPr="00E31EFE" w:rsidRDefault="009C74C8" w:rsidP="009C74C8">
            <w:pPr>
              <w:jc w:val="center"/>
              <w:rPr>
                <w:rFonts w:ascii="Arial" w:hAnsi="Arial" w:cs="Arial"/>
                <w:bCs/>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w:t>
            </w: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Ремонт автомобильных дорог общего пользования местного значения, в том числе по объектно:</w:t>
            </w:r>
          </w:p>
        </w:tc>
        <w:tc>
          <w:tcPr>
            <w:tcW w:w="1418"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2 800 351,78</w:t>
            </w:r>
          </w:p>
        </w:tc>
        <w:tc>
          <w:tcPr>
            <w:tcW w:w="1132"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8 085 152,11</w:t>
            </w:r>
          </w:p>
        </w:tc>
        <w:tc>
          <w:tcPr>
            <w:tcW w:w="1134"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10 885 503,89</w:t>
            </w:r>
          </w:p>
        </w:tc>
        <w:tc>
          <w:tcPr>
            <w:tcW w:w="713" w:type="dxa"/>
          </w:tcPr>
          <w:p w:rsidR="009C74C8" w:rsidRPr="00E31EFE" w:rsidRDefault="009C74C8" w:rsidP="009C74C8">
            <w:pPr>
              <w:jc w:val="center"/>
              <w:rPr>
                <w:rFonts w:ascii="Arial" w:hAnsi="Arial" w:cs="Arial"/>
                <w:bCs/>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2.1</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а/д «Долгие Горы - д. Пойвищи»</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27 126,75</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515 408,19</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542 534,94</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1,561</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2.2</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а/д «Валдай - Демянск» - д. Нива</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734 991,78</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417 032,95</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1 152 024,73</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1,38</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2.3</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а/д «д. Усторонье - д. Буданово»</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47 043,43</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676 701,63</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723 745,06</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2,6</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2.4</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а/д «д. Селище - д. Афанасово»</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29 997,44</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431 486,80</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461 484,24</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1,5</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2.5</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а/д «д. Шугино - Великий Двор»</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30 653,80</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463 763,21</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494 417,01</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1,7</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2.6</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а/д «д. Полосы» ( пк 0 по пк 34)</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98 235,40</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2 698 110,57</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2 796 345,97</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3,4</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2.7</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а/д «д. Полосы» ( пк 34 по пк 40)</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98 718,52</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375 367,19</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474 085,71</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0,6</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2.8</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а/д «Заборовье - Лобаново»</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1 337 002,67</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0</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1 337 002,67</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2</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3.</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Прочие мероприятия</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396 581,99</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2 507 281,57</w:t>
            </w:r>
          </w:p>
        </w:tc>
        <w:tc>
          <w:tcPr>
            <w:tcW w:w="1134"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2 903 863,56</w:t>
            </w:r>
          </w:p>
        </w:tc>
        <w:tc>
          <w:tcPr>
            <w:tcW w:w="713" w:type="dxa"/>
          </w:tcPr>
          <w:p w:rsidR="009C74C8" w:rsidRPr="00E31EFE" w:rsidRDefault="009C74C8" w:rsidP="009C74C8">
            <w:pPr>
              <w:jc w:val="center"/>
              <w:rPr>
                <w:rFonts w:ascii="Arial" w:hAnsi="Arial" w:cs="Arial"/>
                <w:bCs/>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Списание субсидии</w:t>
            </w:r>
          </w:p>
        </w:tc>
        <w:tc>
          <w:tcPr>
            <w:tcW w:w="1418" w:type="dxa"/>
            <w:noWrap/>
            <w:hideMark/>
          </w:tcPr>
          <w:p w:rsidR="009C74C8" w:rsidRPr="00E31EFE" w:rsidRDefault="009C74C8" w:rsidP="009C74C8">
            <w:pPr>
              <w:jc w:val="center"/>
              <w:rPr>
                <w:rFonts w:ascii="Arial" w:hAnsi="Arial" w:cs="Arial"/>
                <w:bCs/>
                <w:sz w:val="12"/>
                <w:szCs w:val="16"/>
              </w:rPr>
            </w:pP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1 001 100,00</w:t>
            </w:r>
          </w:p>
        </w:tc>
        <w:tc>
          <w:tcPr>
            <w:tcW w:w="1134" w:type="dxa"/>
            <w:noWrap/>
            <w:hideMark/>
          </w:tcPr>
          <w:p w:rsidR="009C74C8" w:rsidRPr="00E31EFE" w:rsidRDefault="009C74C8" w:rsidP="009C74C8">
            <w:pPr>
              <w:jc w:val="center"/>
              <w:rPr>
                <w:rFonts w:ascii="Arial" w:hAnsi="Arial" w:cs="Arial"/>
                <w:bCs/>
                <w:sz w:val="12"/>
                <w:szCs w:val="16"/>
              </w:rPr>
            </w:pPr>
          </w:p>
        </w:tc>
        <w:tc>
          <w:tcPr>
            <w:tcW w:w="713" w:type="dxa"/>
          </w:tcPr>
          <w:p w:rsidR="009C74C8" w:rsidRPr="00E31EFE" w:rsidRDefault="009C74C8" w:rsidP="009C74C8">
            <w:pPr>
              <w:jc w:val="center"/>
              <w:rPr>
                <w:rFonts w:ascii="Arial" w:hAnsi="Arial" w:cs="Arial"/>
                <w:bCs/>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ВСЕГО</w:t>
            </w:r>
          </w:p>
        </w:tc>
        <w:tc>
          <w:tcPr>
            <w:tcW w:w="1418"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3 329 271,86</w:t>
            </w:r>
          </w:p>
        </w:tc>
        <w:tc>
          <w:tcPr>
            <w:tcW w:w="1132"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12 481 000</w:t>
            </w:r>
          </w:p>
        </w:tc>
        <w:tc>
          <w:tcPr>
            <w:tcW w:w="1134"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15 810 271,86</w:t>
            </w:r>
          </w:p>
        </w:tc>
        <w:tc>
          <w:tcPr>
            <w:tcW w:w="713" w:type="dxa"/>
          </w:tcPr>
          <w:p w:rsidR="009C74C8" w:rsidRPr="00E31EFE" w:rsidRDefault="009C74C8" w:rsidP="009C74C8">
            <w:pPr>
              <w:jc w:val="center"/>
              <w:rPr>
                <w:rFonts w:ascii="Arial" w:hAnsi="Arial" w:cs="Arial"/>
                <w:bCs/>
                <w:sz w:val="12"/>
                <w:szCs w:val="16"/>
              </w:rPr>
            </w:pPr>
          </w:p>
        </w:tc>
      </w:tr>
      <w:tr w:rsidR="009C74C8" w:rsidRPr="00E31EFE" w:rsidTr="00E31EFE">
        <w:trPr>
          <w:cantSplit/>
          <w:trHeight w:val="20"/>
        </w:trPr>
        <w:tc>
          <w:tcPr>
            <w:tcW w:w="11350" w:type="dxa"/>
            <w:gridSpan w:val="6"/>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2021 год</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w:t>
            </w: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418"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498 996</w:t>
            </w:r>
          </w:p>
        </w:tc>
        <w:tc>
          <w:tcPr>
            <w:tcW w:w="1132"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9 480 894,04</w:t>
            </w:r>
          </w:p>
        </w:tc>
        <w:tc>
          <w:tcPr>
            <w:tcW w:w="1134"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9 979 890,04</w:t>
            </w:r>
          </w:p>
        </w:tc>
        <w:tc>
          <w:tcPr>
            <w:tcW w:w="713" w:type="dxa"/>
          </w:tcPr>
          <w:p w:rsidR="009C74C8" w:rsidRPr="00E31EFE" w:rsidRDefault="009C74C8" w:rsidP="009C74C8">
            <w:pPr>
              <w:jc w:val="center"/>
              <w:rPr>
                <w:rFonts w:ascii="Arial" w:hAnsi="Arial" w:cs="Arial"/>
                <w:bCs/>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1.1</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 xml:space="preserve">Ремонт участка  автомобильной дороги общего пользования местного значения «с.Едрово - д. Б.Носакин» - </w:t>
            </w:r>
            <w:r w:rsidR="0058798F">
              <w:rPr>
                <w:rFonts w:ascii="Arial" w:hAnsi="Arial" w:cs="Arial"/>
                <w:sz w:val="12"/>
                <w:szCs w:val="16"/>
              </w:rPr>
              <w:br/>
            </w:r>
            <w:r w:rsidRPr="00E31EFE">
              <w:rPr>
                <w:rFonts w:ascii="Arial" w:hAnsi="Arial" w:cs="Arial"/>
                <w:sz w:val="12"/>
                <w:szCs w:val="16"/>
              </w:rPr>
              <w:t>д. Горка, Едровского сельского поселения, Валдайского района Новгородской области от ПК22 до ПК60</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236 622</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4 495 801,78</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4 732 423,78</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3,8</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1.2</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Ремонт участка  автомобильной дороги общего пользования местного значения д. Долгие Горы -д. Шилово - д.Чирки, Яжелбицкого сельского поселения, Валдайского района Новгородской области от ПК0 до ПК10</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262 374</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4 985 092,26</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5 247 466,26</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1,0</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b/>
                <w:sz w:val="12"/>
                <w:szCs w:val="16"/>
              </w:rPr>
              <w:t>Ремонт автомобильных дорог общего пользования местного значения</w:t>
            </w:r>
          </w:p>
        </w:tc>
        <w:tc>
          <w:tcPr>
            <w:tcW w:w="1418" w:type="dxa"/>
            <w:noWrap/>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466 124</w:t>
            </w:r>
          </w:p>
        </w:tc>
        <w:tc>
          <w:tcPr>
            <w:tcW w:w="1132" w:type="dxa"/>
            <w:noWrap/>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1 486 105,96</w:t>
            </w:r>
          </w:p>
        </w:tc>
        <w:tc>
          <w:tcPr>
            <w:tcW w:w="1134" w:type="dxa"/>
            <w:noWrap/>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1 951 592,96</w:t>
            </w:r>
          </w:p>
        </w:tc>
        <w:tc>
          <w:tcPr>
            <w:tcW w:w="713" w:type="dxa"/>
          </w:tcPr>
          <w:p w:rsidR="009C74C8" w:rsidRPr="00E31EFE" w:rsidRDefault="009C74C8" w:rsidP="009C74C8">
            <w:pPr>
              <w:jc w:val="center"/>
              <w:rPr>
                <w:rFonts w:ascii="Arial" w:hAnsi="Arial" w:cs="Arial"/>
                <w:b/>
                <w:bCs/>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2.1</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Ямочный ремонт автомобильных дорог</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70 306</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color w:val="000000"/>
                <w:sz w:val="12"/>
                <w:szCs w:val="16"/>
              </w:rPr>
              <w:t>1 486 105,96</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1 556 411,96</w:t>
            </w:r>
          </w:p>
        </w:tc>
        <w:tc>
          <w:tcPr>
            <w:tcW w:w="713" w:type="dxa"/>
          </w:tcPr>
          <w:p w:rsidR="009C74C8" w:rsidRPr="00E31EFE" w:rsidRDefault="009C74C8" w:rsidP="009C74C8">
            <w:pPr>
              <w:jc w:val="center"/>
              <w:rPr>
                <w:rFonts w:ascii="Arial" w:hAnsi="Arial" w:cs="Arial"/>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2.2</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1418"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395 818</w:t>
            </w:r>
          </w:p>
        </w:tc>
        <w:tc>
          <w:tcPr>
            <w:tcW w:w="1132"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0</w:t>
            </w:r>
          </w:p>
        </w:tc>
        <w:tc>
          <w:tcPr>
            <w:tcW w:w="1134"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395 818</w:t>
            </w:r>
          </w:p>
        </w:tc>
        <w:tc>
          <w:tcPr>
            <w:tcW w:w="713" w:type="dxa"/>
          </w:tcPr>
          <w:p w:rsidR="009C74C8" w:rsidRPr="00E31EFE" w:rsidRDefault="009C74C8" w:rsidP="009C74C8">
            <w:pPr>
              <w:jc w:val="center"/>
              <w:rPr>
                <w:rFonts w:ascii="Arial" w:hAnsi="Arial" w:cs="Arial"/>
                <w:color w:val="000000"/>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3</w:t>
            </w: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Разработка ПСД «Валдай - Демянск» - Княжёво</w:t>
            </w:r>
          </w:p>
        </w:tc>
        <w:tc>
          <w:tcPr>
            <w:tcW w:w="1418"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80 000</w:t>
            </w:r>
          </w:p>
        </w:tc>
        <w:tc>
          <w:tcPr>
            <w:tcW w:w="1132"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1 520 000</w:t>
            </w:r>
          </w:p>
        </w:tc>
        <w:tc>
          <w:tcPr>
            <w:tcW w:w="1134"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1 600 000</w:t>
            </w:r>
          </w:p>
        </w:tc>
        <w:tc>
          <w:tcPr>
            <w:tcW w:w="713" w:type="dxa"/>
          </w:tcPr>
          <w:p w:rsidR="009C74C8" w:rsidRPr="00E31EFE" w:rsidRDefault="009C74C8" w:rsidP="009C74C8">
            <w:pPr>
              <w:jc w:val="center"/>
              <w:rPr>
                <w:rFonts w:ascii="Arial" w:hAnsi="Arial" w:cs="Arial"/>
                <w:bCs/>
                <w:sz w:val="12"/>
                <w:szCs w:val="16"/>
                <w:highlight w:val="yellow"/>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ВСЕГО</w:t>
            </w:r>
          </w:p>
        </w:tc>
        <w:tc>
          <w:tcPr>
            <w:tcW w:w="1418"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1 045 120,00</w:t>
            </w:r>
          </w:p>
        </w:tc>
        <w:tc>
          <w:tcPr>
            <w:tcW w:w="1132"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12 487 000,00</w:t>
            </w:r>
          </w:p>
        </w:tc>
        <w:tc>
          <w:tcPr>
            <w:tcW w:w="1134"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13 532 120</w:t>
            </w:r>
          </w:p>
        </w:tc>
        <w:tc>
          <w:tcPr>
            <w:tcW w:w="713" w:type="dxa"/>
          </w:tcPr>
          <w:p w:rsidR="009C74C8" w:rsidRPr="00E31EFE" w:rsidRDefault="009C74C8" w:rsidP="009C74C8">
            <w:pPr>
              <w:jc w:val="right"/>
              <w:rPr>
                <w:rFonts w:ascii="Arial" w:hAnsi="Arial" w:cs="Arial"/>
                <w:color w:val="000000"/>
                <w:sz w:val="12"/>
                <w:szCs w:val="16"/>
                <w:highlight w:val="yellow"/>
              </w:rPr>
            </w:pPr>
          </w:p>
        </w:tc>
      </w:tr>
      <w:tr w:rsidR="009C74C8" w:rsidRPr="00E31EFE" w:rsidTr="00E31EFE">
        <w:trPr>
          <w:cantSplit/>
          <w:trHeight w:val="20"/>
        </w:trPr>
        <w:tc>
          <w:tcPr>
            <w:tcW w:w="11350" w:type="dxa"/>
            <w:gridSpan w:val="6"/>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2022 год</w:t>
            </w:r>
          </w:p>
        </w:tc>
      </w:tr>
      <w:tr w:rsidR="009C74C8" w:rsidRPr="00E31EFE" w:rsidTr="00A44B86">
        <w:trPr>
          <w:cantSplit/>
          <w:trHeight w:val="20"/>
        </w:trPr>
        <w:tc>
          <w:tcPr>
            <w:tcW w:w="235" w:type="dxa"/>
          </w:tcPr>
          <w:p w:rsidR="009C74C8" w:rsidRPr="00E31EFE" w:rsidRDefault="009C74C8" w:rsidP="009C74C8">
            <w:pPr>
              <w:rPr>
                <w:rFonts w:ascii="Arial" w:hAnsi="Arial" w:cs="Arial"/>
                <w:b/>
                <w:sz w:val="12"/>
                <w:szCs w:val="16"/>
              </w:rPr>
            </w:pPr>
            <w:r w:rsidRPr="00E31EFE">
              <w:rPr>
                <w:rFonts w:ascii="Arial" w:hAnsi="Arial" w:cs="Arial"/>
                <w:b/>
                <w:sz w:val="12"/>
                <w:szCs w:val="16"/>
              </w:rPr>
              <w:t>1</w:t>
            </w: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418"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618 876,45</w:t>
            </w:r>
          </w:p>
        </w:tc>
        <w:tc>
          <w:tcPr>
            <w:tcW w:w="1132"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7 587 360,98</w:t>
            </w:r>
          </w:p>
        </w:tc>
        <w:tc>
          <w:tcPr>
            <w:tcW w:w="1134"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8 206 237,43</w:t>
            </w:r>
          </w:p>
        </w:tc>
        <w:tc>
          <w:tcPr>
            <w:tcW w:w="713" w:type="dxa"/>
          </w:tcPr>
          <w:p w:rsidR="009C74C8" w:rsidRPr="00E31EFE" w:rsidRDefault="009C74C8" w:rsidP="009C74C8">
            <w:pPr>
              <w:jc w:val="center"/>
              <w:rPr>
                <w:rFonts w:ascii="Arial" w:hAnsi="Arial" w:cs="Arial"/>
                <w:bCs/>
                <w:sz w:val="12"/>
                <w:szCs w:val="16"/>
              </w:rPr>
            </w:pPr>
          </w:p>
        </w:tc>
      </w:tr>
      <w:tr w:rsidR="009C74C8" w:rsidRPr="00E31EFE" w:rsidTr="00A44B86">
        <w:trPr>
          <w:cantSplit/>
          <w:trHeight w:val="20"/>
        </w:trPr>
        <w:tc>
          <w:tcPr>
            <w:tcW w:w="235" w:type="dxa"/>
          </w:tcPr>
          <w:p w:rsidR="009C74C8" w:rsidRPr="00E31EFE" w:rsidRDefault="009C74C8" w:rsidP="009C74C8">
            <w:pPr>
              <w:rPr>
                <w:rFonts w:ascii="Arial" w:hAnsi="Arial" w:cs="Arial"/>
                <w:sz w:val="12"/>
                <w:szCs w:val="16"/>
              </w:rPr>
            </w:pPr>
            <w:r w:rsidRPr="00E31EFE">
              <w:rPr>
                <w:rFonts w:ascii="Arial" w:hAnsi="Arial" w:cs="Arial"/>
                <w:sz w:val="12"/>
                <w:szCs w:val="16"/>
              </w:rPr>
              <w:t>1.1</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 xml:space="preserve">Ремонт участка автомобильной дороги общего пользования «с. Едрово - д. Б.Насакино» - д. Горка от ПК0 до ПК22 и от ПК 60 по ПК70+90 ( в том числе строительный  контроль) </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285 460,3</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5 423 733,74</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5 709 194,04</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3,29</w:t>
            </w:r>
          </w:p>
        </w:tc>
      </w:tr>
      <w:tr w:rsidR="009C74C8" w:rsidRPr="00E31EFE" w:rsidTr="00A44B86">
        <w:trPr>
          <w:cantSplit/>
          <w:trHeight w:val="20"/>
        </w:trPr>
        <w:tc>
          <w:tcPr>
            <w:tcW w:w="235" w:type="dxa"/>
          </w:tcPr>
          <w:p w:rsidR="009C74C8" w:rsidRPr="00E31EFE" w:rsidRDefault="009C74C8" w:rsidP="009C74C8">
            <w:pPr>
              <w:rPr>
                <w:rFonts w:ascii="Arial" w:hAnsi="Arial" w:cs="Arial"/>
                <w:sz w:val="12"/>
                <w:szCs w:val="16"/>
              </w:rPr>
            </w:pPr>
            <w:r w:rsidRPr="00E31EFE">
              <w:rPr>
                <w:rFonts w:ascii="Arial" w:hAnsi="Arial" w:cs="Arial"/>
                <w:sz w:val="12"/>
                <w:szCs w:val="16"/>
              </w:rPr>
              <w:t>1.2</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Ремонт участка автомобильной дороги общего пользования местного значения «д. Долгие Горы - д. Шилово» - д. Чирки от ПК 10 до ПК50+03( в том числе строительный контроль)</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333 416,15</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2 163 627,24</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2 497 043,39</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4,003</w:t>
            </w:r>
          </w:p>
        </w:tc>
      </w:tr>
      <w:tr w:rsidR="009C74C8" w:rsidRPr="00E31EFE" w:rsidTr="00A44B86">
        <w:trPr>
          <w:cantSplit/>
          <w:trHeight w:val="20"/>
        </w:trPr>
        <w:tc>
          <w:tcPr>
            <w:tcW w:w="235" w:type="dxa"/>
          </w:tcPr>
          <w:p w:rsidR="009C74C8" w:rsidRPr="00E31EFE" w:rsidRDefault="009C74C8" w:rsidP="009C74C8">
            <w:pPr>
              <w:rPr>
                <w:rFonts w:ascii="Arial" w:hAnsi="Arial" w:cs="Arial"/>
                <w:b/>
                <w:sz w:val="12"/>
                <w:szCs w:val="16"/>
              </w:rPr>
            </w:pPr>
            <w:r w:rsidRPr="00E31EFE">
              <w:rPr>
                <w:rFonts w:ascii="Arial" w:hAnsi="Arial" w:cs="Arial"/>
                <w:b/>
                <w:sz w:val="12"/>
                <w:szCs w:val="16"/>
              </w:rPr>
              <w:t>2</w:t>
            </w: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Ремонт автомобильных дорог общего пользования местного значения</w:t>
            </w:r>
          </w:p>
        </w:tc>
        <w:tc>
          <w:tcPr>
            <w:tcW w:w="1418" w:type="dxa"/>
            <w:noWrap/>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1 340 529,77</w:t>
            </w:r>
          </w:p>
        </w:tc>
        <w:tc>
          <w:tcPr>
            <w:tcW w:w="1132" w:type="dxa"/>
            <w:noWrap/>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4 377 139,02</w:t>
            </w:r>
          </w:p>
        </w:tc>
        <w:tc>
          <w:tcPr>
            <w:tcW w:w="1134" w:type="dxa"/>
            <w:noWrap/>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5 717 698,79</w:t>
            </w:r>
          </w:p>
        </w:tc>
        <w:tc>
          <w:tcPr>
            <w:tcW w:w="713" w:type="dxa"/>
          </w:tcPr>
          <w:p w:rsidR="009C74C8" w:rsidRPr="00E31EFE" w:rsidRDefault="009C74C8" w:rsidP="009C74C8">
            <w:pPr>
              <w:jc w:val="center"/>
              <w:rPr>
                <w:rFonts w:ascii="Arial" w:hAnsi="Arial" w:cs="Arial"/>
                <w:b/>
                <w:bCs/>
                <w:sz w:val="12"/>
                <w:szCs w:val="16"/>
              </w:rPr>
            </w:pPr>
          </w:p>
        </w:tc>
      </w:tr>
      <w:tr w:rsidR="009C74C8" w:rsidRPr="00E31EFE" w:rsidTr="00A44B86">
        <w:trPr>
          <w:cantSplit/>
          <w:trHeight w:val="20"/>
        </w:trPr>
        <w:tc>
          <w:tcPr>
            <w:tcW w:w="235" w:type="dxa"/>
          </w:tcPr>
          <w:p w:rsidR="009C74C8" w:rsidRPr="00E31EFE" w:rsidRDefault="009C74C8" w:rsidP="009C74C8">
            <w:pPr>
              <w:rPr>
                <w:rFonts w:ascii="Arial" w:hAnsi="Arial" w:cs="Arial"/>
                <w:sz w:val="12"/>
                <w:szCs w:val="16"/>
              </w:rPr>
            </w:pPr>
            <w:r w:rsidRPr="00E31EFE">
              <w:rPr>
                <w:rFonts w:ascii="Arial" w:hAnsi="Arial" w:cs="Arial"/>
                <w:sz w:val="12"/>
                <w:szCs w:val="16"/>
              </w:rPr>
              <w:t>2.1</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 xml:space="preserve">Ремонт участка автомобильной дороги общего пользования местного значения д. Наволок - д. Макушино - </w:t>
            </w:r>
            <w:r w:rsidR="0058798F">
              <w:rPr>
                <w:rFonts w:ascii="Arial" w:hAnsi="Arial" w:cs="Arial"/>
                <w:sz w:val="12"/>
                <w:szCs w:val="16"/>
              </w:rPr>
              <w:br/>
            </w:r>
            <w:r w:rsidRPr="00E31EFE">
              <w:rPr>
                <w:rFonts w:ascii="Arial" w:hAnsi="Arial" w:cs="Arial"/>
                <w:sz w:val="12"/>
                <w:szCs w:val="16"/>
              </w:rPr>
              <w:t>д. Труфаново от ПК 25+30 до ПК 29+92 Едровского сельского поселения, Валдайского района, Новгородской области ( в том числе строительный контроль)</w:t>
            </w:r>
          </w:p>
        </w:tc>
        <w:tc>
          <w:tcPr>
            <w:tcW w:w="1418"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95 799,00</w:t>
            </w:r>
          </w:p>
        </w:tc>
        <w:tc>
          <w:tcPr>
            <w:tcW w:w="1132"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737 295,20</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833 094,2</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0,462</w:t>
            </w:r>
          </w:p>
        </w:tc>
      </w:tr>
      <w:tr w:rsidR="009C74C8" w:rsidRPr="00E31EFE" w:rsidTr="00A44B86">
        <w:trPr>
          <w:cantSplit/>
          <w:trHeight w:val="20"/>
        </w:trPr>
        <w:tc>
          <w:tcPr>
            <w:tcW w:w="235" w:type="dxa"/>
          </w:tcPr>
          <w:p w:rsidR="009C74C8" w:rsidRPr="00E31EFE" w:rsidRDefault="009C74C8" w:rsidP="009C74C8">
            <w:pPr>
              <w:rPr>
                <w:rFonts w:ascii="Arial" w:hAnsi="Arial" w:cs="Arial"/>
                <w:sz w:val="12"/>
                <w:szCs w:val="16"/>
              </w:rPr>
            </w:pPr>
            <w:r w:rsidRPr="00E31EFE">
              <w:rPr>
                <w:rFonts w:ascii="Arial" w:hAnsi="Arial" w:cs="Arial"/>
                <w:sz w:val="12"/>
                <w:szCs w:val="16"/>
              </w:rPr>
              <w:t>2.2</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Ремонт участка автомобильной дороги общего пользования местного значения «д. Моисеевичи - д. Ельники» от ПК 0+00 до ПК 25+04, Яжелбицкого сельского поселения, Валдайского района, Новгородской области (в том числе строительный контроль)</w:t>
            </w:r>
          </w:p>
        </w:tc>
        <w:tc>
          <w:tcPr>
            <w:tcW w:w="1418"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256 792,88</w:t>
            </w:r>
          </w:p>
        </w:tc>
        <w:tc>
          <w:tcPr>
            <w:tcW w:w="1132"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1 667 845,00</w:t>
            </w:r>
          </w:p>
        </w:tc>
        <w:tc>
          <w:tcPr>
            <w:tcW w:w="1134"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1 924 637,88</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2,5</w:t>
            </w:r>
          </w:p>
        </w:tc>
      </w:tr>
      <w:tr w:rsidR="009C74C8" w:rsidRPr="00E31EFE" w:rsidTr="00A44B86">
        <w:trPr>
          <w:cantSplit/>
          <w:trHeight w:val="20"/>
        </w:trPr>
        <w:tc>
          <w:tcPr>
            <w:tcW w:w="235" w:type="dxa"/>
          </w:tcPr>
          <w:p w:rsidR="009C74C8" w:rsidRPr="00E31EFE" w:rsidRDefault="009C74C8" w:rsidP="009C74C8">
            <w:pPr>
              <w:rPr>
                <w:rFonts w:ascii="Arial" w:hAnsi="Arial" w:cs="Arial"/>
                <w:sz w:val="12"/>
                <w:szCs w:val="16"/>
              </w:rPr>
            </w:pPr>
            <w:r w:rsidRPr="00E31EFE">
              <w:rPr>
                <w:rFonts w:ascii="Arial" w:hAnsi="Arial" w:cs="Arial"/>
                <w:sz w:val="12"/>
                <w:szCs w:val="16"/>
              </w:rPr>
              <w:t>2.3</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Ремонт автомобильной дороги общего пользования местного значения «Москва - Санкт-Петербург - Кузнецовка» - Чавницы, Валдайского района, Новгородской области (в том числе строительный контроль)</w:t>
            </w:r>
          </w:p>
        </w:tc>
        <w:tc>
          <w:tcPr>
            <w:tcW w:w="1418"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25 053,67</w:t>
            </w:r>
          </w:p>
        </w:tc>
        <w:tc>
          <w:tcPr>
            <w:tcW w:w="1132"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475 997,52</w:t>
            </w:r>
          </w:p>
        </w:tc>
        <w:tc>
          <w:tcPr>
            <w:tcW w:w="1134"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501 051,19</w:t>
            </w:r>
          </w:p>
        </w:tc>
        <w:tc>
          <w:tcPr>
            <w:tcW w:w="713" w:type="dxa"/>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1,782</w:t>
            </w:r>
          </w:p>
        </w:tc>
      </w:tr>
      <w:tr w:rsidR="009C74C8" w:rsidRPr="00E31EFE" w:rsidTr="00A44B86">
        <w:trPr>
          <w:cantSplit/>
          <w:trHeight w:val="20"/>
        </w:trPr>
        <w:tc>
          <w:tcPr>
            <w:tcW w:w="235" w:type="dxa"/>
          </w:tcPr>
          <w:p w:rsidR="009C74C8" w:rsidRPr="00E31EFE" w:rsidRDefault="009C74C8" w:rsidP="009C74C8">
            <w:pPr>
              <w:rPr>
                <w:rFonts w:ascii="Arial" w:hAnsi="Arial" w:cs="Arial"/>
                <w:sz w:val="12"/>
                <w:szCs w:val="16"/>
              </w:rPr>
            </w:pPr>
            <w:r w:rsidRPr="00E31EFE">
              <w:rPr>
                <w:rFonts w:ascii="Arial" w:hAnsi="Arial" w:cs="Arial"/>
                <w:sz w:val="12"/>
                <w:szCs w:val="16"/>
              </w:rPr>
              <w:t>2.4</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 xml:space="preserve">Ремонт участка автомобильной дороги общего пользования местного значения д. Наволок - д. Макушино - </w:t>
            </w:r>
            <w:r w:rsidR="0058798F">
              <w:rPr>
                <w:rFonts w:ascii="Arial" w:hAnsi="Arial" w:cs="Arial"/>
                <w:sz w:val="12"/>
                <w:szCs w:val="16"/>
              </w:rPr>
              <w:br/>
            </w:r>
            <w:r w:rsidRPr="00E31EFE">
              <w:rPr>
                <w:rFonts w:ascii="Arial" w:hAnsi="Arial" w:cs="Arial"/>
                <w:sz w:val="12"/>
                <w:szCs w:val="16"/>
              </w:rPr>
              <w:t>д. Труфаново от ПК 12+00 до ПК 25+00 Едровского сельского поселения, Валдайского района, Новгородской области (в том числе строительный контроль)</w:t>
            </w:r>
          </w:p>
        </w:tc>
        <w:tc>
          <w:tcPr>
            <w:tcW w:w="1418"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78 738</w:t>
            </w:r>
          </w:p>
        </w:tc>
        <w:tc>
          <w:tcPr>
            <w:tcW w:w="1132"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1 496 001,30</w:t>
            </w:r>
          </w:p>
        </w:tc>
        <w:tc>
          <w:tcPr>
            <w:tcW w:w="1134"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1 574 739,3</w:t>
            </w:r>
          </w:p>
        </w:tc>
        <w:tc>
          <w:tcPr>
            <w:tcW w:w="713" w:type="dxa"/>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1,3</w:t>
            </w: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sz w:val="12"/>
                <w:szCs w:val="16"/>
              </w:rPr>
              <w:t>2.5</w:t>
            </w:r>
          </w:p>
        </w:tc>
        <w:tc>
          <w:tcPr>
            <w:tcW w:w="6718" w:type="dxa"/>
          </w:tcPr>
          <w:p w:rsidR="009C74C8" w:rsidRPr="00E31EFE" w:rsidRDefault="009C74C8" w:rsidP="009C74C8">
            <w:pPr>
              <w:rPr>
                <w:rFonts w:ascii="Arial" w:hAnsi="Arial" w:cs="Arial"/>
                <w:sz w:val="12"/>
                <w:szCs w:val="16"/>
              </w:rPr>
            </w:pPr>
            <w:r w:rsidRPr="00E31EFE">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1418" w:type="dxa"/>
          </w:tcPr>
          <w:p w:rsidR="009C74C8" w:rsidRPr="00E31EFE" w:rsidRDefault="009C74C8" w:rsidP="009C74C8">
            <w:pPr>
              <w:jc w:val="center"/>
              <w:rPr>
                <w:rFonts w:ascii="Arial" w:hAnsi="Arial" w:cs="Arial"/>
                <w:color w:val="000000"/>
                <w:sz w:val="12"/>
                <w:szCs w:val="16"/>
                <w:highlight w:val="yellow"/>
                <w:lang w:val="en-US"/>
              </w:rPr>
            </w:pPr>
            <w:r w:rsidRPr="00E31EFE">
              <w:rPr>
                <w:rFonts w:ascii="Arial" w:hAnsi="Arial" w:cs="Arial"/>
                <w:color w:val="000000"/>
                <w:sz w:val="12"/>
                <w:szCs w:val="16"/>
              </w:rPr>
              <w:t>884 176,22</w:t>
            </w:r>
          </w:p>
        </w:tc>
        <w:tc>
          <w:tcPr>
            <w:tcW w:w="1132" w:type="dxa"/>
          </w:tcPr>
          <w:p w:rsidR="009C74C8" w:rsidRPr="00E31EFE" w:rsidRDefault="009C74C8" w:rsidP="009C74C8">
            <w:pPr>
              <w:jc w:val="center"/>
              <w:rPr>
                <w:rFonts w:ascii="Arial" w:hAnsi="Arial" w:cs="Arial"/>
                <w:color w:val="000000"/>
                <w:sz w:val="12"/>
                <w:szCs w:val="16"/>
                <w:highlight w:val="yellow"/>
                <w:lang w:val="en-US"/>
              </w:rPr>
            </w:pPr>
            <w:r w:rsidRPr="00E31EFE">
              <w:rPr>
                <w:rFonts w:ascii="Arial" w:hAnsi="Arial" w:cs="Arial"/>
                <w:color w:val="000000"/>
                <w:sz w:val="12"/>
                <w:szCs w:val="16"/>
              </w:rPr>
              <w:t>0</w:t>
            </w:r>
          </w:p>
        </w:tc>
        <w:tc>
          <w:tcPr>
            <w:tcW w:w="1134" w:type="dxa"/>
          </w:tcPr>
          <w:p w:rsidR="009C74C8" w:rsidRPr="00E31EFE" w:rsidRDefault="009C74C8" w:rsidP="009C74C8">
            <w:pPr>
              <w:jc w:val="center"/>
              <w:rPr>
                <w:rFonts w:ascii="Arial" w:hAnsi="Arial" w:cs="Arial"/>
                <w:color w:val="000000"/>
                <w:sz w:val="12"/>
                <w:szCs w:val="16"/>
                <w:highlight w:val="yellow"/>
              </w:rPr>
            </w:pPr>
            <w:r w:rsidRPr="00E31EFE">
              <w:rPr>
                <w:rFonts w:ascii="Arial" w:hAnsi="Arial" w:cs="Arial"/>
                <w:color w:val="000000"/>
                <w:sz w:val="12"/>
                <w:szCs w:val="16"/>
              </w:rPr>
              <w:t>884 176,22</w:t>
            </w:r>
          </w:p>
        </w:tc>
        <w:tc>
          <w:tcPr>
            <w:tcW w:w="713" w:type="dxa"/>
          </w:tcPr>
          <w:p w:rsidR="009C74C8" w:rsidRPr="00E31EFE" w:rsidRDefault="009C74C8" w:rsidP="009C74C8">
            <w:pPr>
              <w:autoSpaceDE w:val="0"/>
              <w:autoSpaceDN w:val="0"/>
              <w:adjustRightInd w:val="0"/>
              <w:jc w:val="center"/>
              <w:rPr>
                <w:rFonts w:ascii="Arial" w:hAnsi="Arial" w:cs="Arial"/>
                <w:b/>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3</w:t>
            </w:r>
          </w:p>
        </w:tc>
        <w:tc>
          <w:tcPr>
            <w:tcW w:w="6718" w:type="dxa"/>
          </w:tcPr>
          <w:p w:rsidR="009C74C8" w:rsidRPr="00E31EFE" w:rsidRDefault="009C74C8" w:rsidP="009C74C8">
            <w:pPr>
              <w:rPr>
                <w:rFonts w:ascii="Arial" w:hAnsi="Arial" w:cs="Arial"/>
                <w:b/>
                <w:sz w:val="12"/>
                <w:szCs w:val="16"/>
              </w:rPr>
            </w:pPr>
            <w:r w:rsidRPr="00E31EFE">
              <w:rPr>
                <w:rFonts w:ascii="Arial" w:hAnsi="Arial" w:cs="Arial"/>
                <w:b/>
                <w:sz w:val="12"/>
                <w:szCs w:val="16"/>
              </w:rPr>
              <w:t>Разработка ПСД</w:t>
            </w:r>
          </w:p>
        </w:tc>
        <w:tc>
          <w:tcPr>
            <w:tcW w:w="1418" w:type="dxa"/>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107 500</w:t>
            </w:r>
          </w:p>
        </w:tc>
        <w:tc>
          <w:tcPr>
            <w:tcW w:w="1132" w:type="dxa"/>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1 892 500</w:t>
            </w:r>
          </w:p>
        </w:tc>
        <w:tc>
          <w:tcPr>
            <w:tcW w:w="1134" w:type="dxa"/>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2 000 000</w:t>
            </w:r>
          </w:p>
        </w:tc>
        <w:tc>
          <w:tcPr>
            <w:tcW w:w="713" w:type="dxa"/>
          </w:tcPr>
          <w:p w:rsidR="009C74C8" w:rsidRPr="00E31EFE" w:rsidRDefault="009C74C8" w:rsidP="009C74C8">
            <w:pPr>
              <w:rPr>
                <w:rFonts w:ascii="Arial" w:hAnsi="Arial" w:cs="Arial"/>
                <w:b/>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sz w:val="12"/>
                <w:szCs w:val="16"/>
              </w:rPr>
              <w:t>3.1</w:t>
            </w:r>
          </w:p>
        </w:tc>
        <w:tc>
          <w:tcPr>
            <w:tcW w:w="6718" w:type="dxa"/>
          </w:tcPr>
          <w:p w:rsidR="009C74C8" w:rsidRPr="00E31EFE" w:rsidRDefault="009C74C8" w:rsidP="009C74C8">
            <w:pPr>
              <w:rPr>
                <w:rFonts w:ascii="Arial" w:hAnsi="Arial" w:cs="Arial"/>
                <w:sz w:val="12"/>
                <w:szCs w:val="16"/>
              </w:rPr>
            </w:pPr>
            <w:r w:rsidRPr="00E31EFE">
              <w:rPr>
                <w:rFonts w:ascii="Arial" w:hAnsi="Arial" w:cs="Arial"/>
                <w:sz w:val="12"/>
                <w:szCs w:val="16"/>
              </w:rPr>
              <w:t>Разработка ПСД «подъезд к д. Лысино»</w:t>
            </w:r>
          </w:p>
        </w:tc>
        <w:tc>
          <w:tcPr>
            <w:tcW w:w="1418" w:type="dxa"/>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27 500</w:t>
            </w:r>
          </w:p>
        </w:tc>
        <w:tc>
          <w:tcPr>
            <w:tcW w:w="1132" w:type="dxa"/>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522 500</w:t>
            </w:r>
          </w:p>
        </w:tc>
        <w:tc>
          <w:tcPr>
            <w:tcW w:w="1134" w:type="dxa"/>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550 000</w:t>
            </w:r>
          </w:p>
        </w:tc>
        <w:tc>
          <w:tcPr>
            <w:tcW w:w="713" w:type="dxa"/>
          </w:tcPr>
          <w:p w:rsidR="009C74C8" w:rsidRPr="00E31EFE" w:rsidRDefault="009C74C8" w:rsidP="009C74C8">
            <w:pPr>
              <w:autoSpaceDE w:val="0"/>
              <w:autoSpaceDN w:val="0"/>
              <w:adjustRightInd w:val="0"/>
              <w:jc w:val="center"/>
              <w:rPr>
                <w:rFonts w:ascii="Arial" w:hAnsi="Arial" w:cs="Arial"/>
                <w:b/>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sz w:val="12"/>
                <w:szCs w:val="16"/>
              </w:rPr>
            </w:pPr>
            <w:r w:rsidRPr="00E31EFE">
              <w:rPr>
                <w:rFonts w:ascii="Arial" w:hAnsi="Arial" w:cs="Arial"/>
                <w:sz w:val="12"/>
                <w:szCs w:val="16"/>
              </w:rPr>
              <w:t>3.2</w:t>
            </w:r>
          </w:p>
        </w:tc>
        <w:tc>
          <w:tcPr>
            <w:tcW w:w="6718" w:type="dxa"/>
          </w:tcPr>
          <w:p w:rsidR="009C74C8" w:rsidRPr="00E31EFE" w:rsidRDefault="009C74C8" w:rsidP="009C74C8">
            <w:pPr>
              <w:rPr>
                <w:rFonts w:ascii="Arial" w:hAnsi="Arial" w:cs="Arial"/>
                <w:sz w:val="12"/>
                <w:szCs w:val="16"/>
              </w:rPr>
            </w:pPr>
            <w:r w:rsidRPr="00E31EFE">
              <w:rPr>
                <w:rFonts w:ascii="Arial" w:hAnsi="Arial" w:cs="Arial"/>
                <w:sz w:val="12"/>
                <w:szCs w:val="16"/>
              </w:rPr>
              <w:t>Разработка ПСД «Валдай-Демянск» - Княжёво</w:t>
            </w:r>
          </w:p>
        </w:tc>
        <w:tc>
          <w:tcPr>
            <w:tcW w:w="1418" w:type="dxa"/>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80 000</w:t>
            </w:r>
          </w:p>
        </w:tc>
        <w:tc>
          <w:tcPr>
            <w:tcW w:w="1132" w:type="dxa"/>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1 370 000,00</w:t>
            </w:r>
          </w:p>
        </w:tc>
        <w:tc>
          <w:tcPr>
            <w:tcW w:w="1134" w:type="dxa"/>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1 450 000</w:t>
            </w:r>
          </w:p>
        </w:tc>
        <w:tc>
          <w:tcPr>
            <w:tcW w:w="713" w:type="dxa"/>
          </w:tcPr>
          <w:p w:rsidR="009C74C8" w:rsidRPr="00E31EFE" w:rsidRDefault="009C74C8" w:rsidP="009C74C8">
            <w:pPr>
              <w:rPr>
                <w:rFonts w:ascii="Arial" w:hAnsi="Arial" w:cs="Arial"/>
                <w:b/>
                <w:sz w:val="12"/>
                <w:szCs w:val="16"/>
              </w:rPr>
            </w:pPr>
          </w:p>
        </w:tc>
      </w:tr>
      <w:tr w:rsidR="009C74C8" w:rsidRPr="00E31EFE" w:rsidTr="00A44B86">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p>
        </w:tc>
        <w:tc>
          <w:tcPr>
            <w:tcW w:w="6718" w:type="dxa"/>
          </w:tcPr>
          <w:p w:rsidR="009C74C8" w:rsidRPr="00E31EFE" w:rsidRDefault="009C74C8" w:rsidP="009C74C8">
            <w:pPr>
              <w:rPr>
                <w:rFonts w:ascii="Arial" w:hAnsi="Arial" w:cs="Arial"/>
                <w:b/>
                <w:sz w:val="12"/>
                <w:szCs w:val="16"/>
              </w:rPr>
            </w:pPr>
            <w:r w:rsidRPr="00E31EFE">
              <w:rPr>
                <w:rFonts w:ascii="Arial" w:hAnsi="Arial" w:cs="Arial"/>
                <w:b/>
                <w:sz w:val="12"/>
                <w:szCs w:val="16"/>
              </w:rPr>
              <w:t>ВСЕГО</w:t>
            </w:r>
          </w:p>
        </w:tc>
        <w:tc>
          <w:tcPr>
            <w:tcW w:w="1418" w:type="dxa"/>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2 066 906,22</w:t>
            </w:r>
          </w:p>
        </w:tc>
        <w:tc>
          <w:tcPr>
            <w:tcW w:w="1132" w:type="dxa"/>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13 857 000</w:t>
            </w:r>
          </w:p>
        </w:tc>
        <w:tc>
          <w:tcPr>
            <w:tcW w:w="1134" w:type="dxa"/>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15 923 936,22</w:t>
            </w:r>
          </w:p>
        </w:tc>
        <w:tc>
          <w:tcPr>
            <w:tcW w:w="713" w:type="dxa"/>
          </w:tcPr>
          <w:p w:rsidR="009C74C8" w:rsidRPr="00E31EFE" w:rsidRDefault="009C74C8" w:rsidP="009C74C8">
            <w:pPr>
              <w:autoSpaceDE w:val="0"/>
              <w:autoSpaceDN w:val="0"/>
              <w:adjustRightInd w:val="0"/>
              <w:jc w:val="center"/>
              <w:rPr>
                <w:rFonts w:ascii="Arial" w:hAnsi="Arial" w:cs="Arial"/>
                <w:b/>
                <w:sz w:val="12"/>
                <w:szCs w:val="16"/>
              </w:rPr>
            </w:pPr>
          </w:p>
        </w:tc>
      </w:tr>
      <w:tr w:rsidR="009C74C8" w:rsidRPr="00E31EFE" w:rsidTr="00E31EFE">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p>
        </w:tc>
        <w:tc>
          <w:tcPr>
            <w:tcW w:w="11115" w:type="dxa"/>
            <w:gridSpan w:val="5"/>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2023 год</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w:t>
            </w:r>
          </w:p>
        </w:tc>
        <w:tc>
          <w:tcPr>
            <w:tcW w:w="6718" w:type="dxa"/>
            <w:noWrap/>
            <w:hideMark/>
          </w:tcPr>
          <w:p w:rsidR="009C74C8" w:rsidRPr="00E31EFE" w:rsidRDefault="009C74C8" w:rsidP="009C74C8">
            <w:pPr>
              <w:rPr>
                <w:rFonts w:ascii="Arial" w:hAnsi="Arial" w:cs="Arial"/>
                <w:b/>
                <w:sz w:val="12"/>
                <w:szCs w:val="16"/>
              </w:rPr>
            </w:pPr>
            <w:r w:rsidRPr="00E31EFE">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418"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798 296</w:t>
            </w:r>
          </w:p>
        </w:tc>
        <w:tc>
          <w:tcPr>
            <w:tcW w:w="1132"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15 165 640,24</w:t>
            </w:r>
          </w:p>
        </w:tc>
        <w:tc>
          <w:tcPr>
            <w:tcW w:w="1134" w:type="dxa"/>
            <w:noWrap/>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15 963 936,24</w:t>
            </w:r>
          </w:p>
        </w:tc>
        <w:tc>
          <w:tcPr>
            <w:tcW w:w="713" w:type="dxa"/>
          </w:tcPr>
          <w:p w:rsidR="009C74C8" w:rsidRPr="00E31EFE" w:rsidRDefault="009C74C8" w:rsidP="009C74C8">
            <w:pPr>
              <w:jc w:val="center"/>
              <w:rPr>
                <w:rFonts w:ascii="Arial" w:hAnsi="Arial" w:cs="Arial"/>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color w:val="000000"/>
                <w:sz w:val="12"/>
                <w:szCs w:val="16"/>
                <w:shd w:val="clear" w:color="auto" w:fill="FFFFFF"/>
              </w:rPr>
            </w:pPr>
            <w:r w:rsidRPr="00E31EFE">
              <w:rPr>
                <w:rFonts w:ascii="Arial" w:hAnsi="Arial" w:cs="Arial"/>
                <w:color w:val="000000"/>
                <w:sz w:val="12"/>
                <w:szCs w:val="16"/>
                <w:shd w:val="clear" w:color="auto" w:fill="FFFFFF"/>
              </w:rPr>
              <w:t>1.1</w:t>
            </w:r>
          </w:p>
        </w:tc>
        <w:tc>
          <w:tcPr>
            <w:tcW w:w="6718" w:type="dxa"/>
            <w:noWrap/>
            <w:hideMark/>
          </w:tcPr>
          <w:p w:rsidR="009C74C8" w:rsidRPr="00E31EFE" w:rsidRDefault="009C74C8" w:rsidP="009C74C8">
            <w:pPr>
              <w:rPr>
                <w:rFonts w:ascii="Arial" w:hAnsi="Arial" w:cs="Arial"/>
                <w:sz w:val="12"/>
                <w:szCs w:val="16"/>
              </w:rPr>
            </w:pPr>
            <w:r w:rsidRPr="00E31EFE">
              <w:rPr>
                <w:rFonts w:ascii="Arial" w:hAnsi="Arial" w:cs="Arial"/>
                <w:color w:val="000000"/>
                <w:sz w:val="12"/>
                <w:szCs w:val="16"/>
                <w:shd w:val="clear" w:color="auto" w:fill="FFFFFF"/>
              </w:rPr>
              <w:t>подъезд к д. Лысино (от ПК0+00 до ПК15+00 и от ПК 16+00 до ПК 34+45)</w:t>
            </w:r>
            <w:r w:rsidRPr="00E31EFE">
              <w:rPr>
                <w:rFonts w:ascii="Arial" w:hAnsi="Arial" w:cs="Arial"/>
                <w:sz w:val="12"/>
                <w:szCs w:val="16"/>
              </w:rPr>
              <w:t xml:space="preserve"> </w:t>
            </w:r>
            <w:r w:rsidRPr="00E31EFE">
              <w:rPr>
                <w:rFonts w:ascii="Arial" w:hAnsi="Arial" w:cs="Arial"/>
                <w:color w:val="000000"/>
                <w:sz w:val="12"/>
                <w:szCs w:val="16"/>
                <w:shd w:val="clear" w:color="auto" w:fill="FFFFFF"/>
              </w:rPr>
              <w:t>(дорога к Дому)</w:t>
            </w:r>
            <w:r w:rsidRPr="00E31EFE">
              <w:rPr>
                <w:rFonts w:ascii="Arial" w:hAnsi="Arial" w:cs="Arial"/>
                <w:sz w:val="12"/>
                <w:szCs w:val="16"/>
              </w:rPr>
              <w:t xml:space="preserve"> (в том числе строительный контроль)</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210 755,00</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4 002 371,24</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4 213 126,24</w:t>
            </w:r>
          </w:p>
        </w:tc>
        <w:tc>
          <w:tcPr>
            <w:tcW w:w="713"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3,345</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1.2</w:t>
            </w:r>
          </w:p>
        </w:tc>
        <w:tc>
          <w:tcPr>
            <w:tcW w:w="6718" w:type="dxa"/>
            <w:noWrap/>
            <w:hideMark/>
          </w:tcPr>
          <w:p w:rsidR="009C74C8" w:rsidRPr="00E31EFE" w:rsidRDefault="009C74C8" w:rsidP="009C74C8">
            <w:pPr>
              <w:rPr>
                <w:rFonts w:ascii="Arial" w:hAnsi="Arial" w:cs="Arial"/>
                <w:sz w:val="12"/>
                <w:szCs w:val="16"/>
              </w:rPr>
            </w:pPr>
            <w:r w:rsidRPr="00E31EFE">
              <w:rPr>
                <w:rFonts w:ascii="Arial" w:hAnsi="Arial" w:cs="Arial"/>
                <w:sz w:val="12"/>
                <w:szCs w:val="16"/>
              </w:rPr>
              <w:t xml:space="preserve">Капитальный ремонт участка ПК15-ПК16 автомобильной дороги общего пользования местного значения «подъезд к д. Лысино» (дорога к Дому) </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587 541,00</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11 163 269,00</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11 750 810,00</w:t>
            </w:r>
          </w:p>
        </w:tc>
        <w:tc>
          <w:tcPr>
            <w:tcW w:w="713"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0,130</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2</w:t>
            </w:r>
          </w:p>
        </w:tc>
        <w:tc>
          <w:tcPr>
            <w:tcW w:w="6718" w:type="dxa"/>
            <w:noWrap/>
            <w:hideMark/>
          </w:tcPr>
          <w:p w:rsidR="009C74C8" w:rsidRPr="00E31EFE" w:rsidRDefault="009C74C8" w:rsidP="009C74C8">
            <w:pPr>
              <w:rPr>
                <w:rFonts w:ascii="Arial" w:hAnsi="Arial" w:cs="Arial"/>
                <w:b/>
                <w:sz w:val="12"/>
                <w:szCs w:val="16"/>
              </w:rPr>
            </w:pPr>
            <w:r w:rsidRPr="00E31EFE">
              <w:rPr>
                <w:rFonts w:ascii="Arial" w:hAnsi="Arial" w:cs="Arial"/>
                <w:b/>
                <w:sz w:val="12"/>
                <w:szCs w:val="16"/>
              </w:rPr>
              <w:t>Ремонт автомобильных дорог общего пользования местного значения</w:t>
            </w:r>
          </w:p>
        </w:tc>
        <w:tc>
          <w:tcPr>
            <w:tcW w:w="1418"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1 923 772,62</w:t>
            </w:r>
          </w:p>
        </w:tc>
        <w:tc>
          <w:tcPr>
            <w:tcW w:w="1132"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3 594 282,4</w:t>
            </w:r>
          </w:p>
        </w:tc>
        <w:tc>
          <w:tcPr>
            <w:tcW w:w="1134" w:type="dxa"/>
            <w:noWrap/>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5 518 055,02</w:t>
            </w:r>
          </w:p>
        </w:tc>
        <w:tc>
          <w:tcPr>
            <w:tcW w:w="713" w:type="dxa"/>
          </w:tcPr>
          <w:p w:rsidR="009C74C8" w:rsidRPr="00E31EFE" w:rsidRDefault="009C74C8" w:rsidP="009C74C8">
            <w:pPr>
              <w:jc w:val="center"/>
              <w:rPr>
                <w:rFonts w:ascii="Arial" w:hAnsi="Arial" w:cs="Arial"/>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2.1</w:t>
            </w:r>
          </w:p>
        </w:tc>
        <w:tc>
          <w:tcPr>
            <w:tcW w:w="6718" w:type="dxa"/>
            <w:noWrap/>
            <w:hideMark/>
          </w:tcPr>
          <w:p w:rsidR="009C74C8" w:rsidRPr="00E31EFE" w:rsidRDefault="009C74C8" w:rsidP="009C74C8">
            <w:pPr>
              <w:rPr>
                <w:rFonts w:ascii="Arial" w:hAnsi="Arial" w:cs="Arial"/>
                <w:sz w:val="12"/>
                <w:szCs w:val="16"/>
              </w:rPr>
            </w:pPr>
            <w:r w:rsidRPr="00E31EFE">
              <w:rPr>
                <w:rFonts w:ascii="Arial" w:hAnsi="Arial" w:cs="Arial"/>
                <w:sz w:val="12"/>
                <w:szCs w:val="16"/>
              </w:rPr>
              <w:t xml:space="preserve">п. Выскодно - д. Миронушка - д. Ельчино (от ПК 0+00 до ПК 17+06) </w:t>
            </w:r>
          </w:p>
          <w:p w:rsidR="009C74C8" w:rsidRPr="00E31EFE" w:rsidRDefault="009C74C8" w:rsidP="009C74C8">
            <w:pPr>
              <w:rPr>
                <w:rFonts w:ascii="Arial" w:hAnsi="Arial" w:cs="Arial"/>
                <w:b/>
                <w:color w:val="000000"/>
                <w:sz w:val="12"/>
                <w:szCs w:val="16"/>
                <w:shd w:val="clear" w:color="auto" w:fill="FFFFFF"/>
              </w:rPr>
            </w:pPr>
            <w:r w:rsidRPr="00E31EFE">
              <w:rPr>
                <w:rFonts w:ascii="Arial" w:hAnsi="Arial" w:cs="Arial"/>
                <w:sz w:val="12"/>
                <w:szCs w:val="16"/>
              </w:rPr>
              <w:t>(в том числе строительный контроль)</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134 771,73</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 2 560 662,69</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2 695 434,42</w:t>
            </w:r>
          </w:p>
        </w:tc>
        <w:tc>
          <w:tcPr>
            <w:tcW w:w="713"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1,7068</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2.2</w:t>
            </w:r>
          </w:p>
        </w:tc>
        <w:tc>
          <w:tcPr>
            <w:tcW w:w="6718" w:type="dxa"/>
            <w:noWrap/>
            <w:hideMark/>
          </w:tcPr>
          <w:p w:rsidR="009C74C8" w:rsidRPr="00E31EFE" w:rsidRDefault="009C74C8" w:rsidP="009C74C8">
            <w:pPr>
              <w:rPr>
                <w:rFonts w:ascii="Arial" w:hAnsi="Arial" w:cs="Arial"/>
                <w:color w:val="000000"/>
                <w:sz w:val="12"/>
                <w:szCs w:val="16"/>
                <w:shd w:val="clear" w:color="auto" w:fill="FFFFFF"/>
              </w:rPr>
            </w:pPr>
            <w:r w:rsidRPr="00E31EFE">
              <w:rPr>
                <w:rFonts w:ascii="Arial" w:hAnsi="Arial" w:cs="Arial"/>
                <w:sz w:val="12"/>
                <w:szCs w:val="16"/>
              </w:rPr>
              <w:t>Ремонт участка автомобильной дороги «Подъезд к д. Речка», Едровского сельского поселения, Валдайского района, Новгородской области (в том числе строительный контроль)</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54 401,04</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1 033 619,71</w:t>
            </w:r>
          </w:p>
        </w:tc>
        <w:tc>
          <w:tcPr>
            <w:tcW w:w="1134"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1 088 020,75</w:t>
            </w:r>
          </w:p>
        </w:tc>
        <w:tc>
          <w:tcPr>
            <w:tcW w:w="713"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0,475</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color w:val="000000"/>
                <w:sz w:val="12"/>
                <w:szCs w:val="16"/>
                <w:shd w:val="clear" w:color="auto" w:fill="FFFFFF"/>
              </w:rPr>
            </w:pPr>
            <w:r w:rsidRPr="00E31EFE">
              <w:rPr>
                <w:rFonts w:ascii="Arial" w:hAnsi="Arial" w:cs="Arial"/>
                <w:color w:val="000000"/>
                <w:sz w:val="12"/>
                <w:szCs w:val="16"/>
                <w:shd w:val="clear" w:color="auto" w:fill="FFFFFF"/>
              </w:rPr>
              <w:t>2.3</w:t>
            </w:r>
          </w:p>
        </w:tc>
        <w:tc>
          <w:tcPr>
            <w:tcW w:w="6718" w:type="dxa"/>
            <w:noWrap/>
            <w:hideMark/>
          </w:tcPr>
          <w:p w:rsidR="009C74C8" w:rsidRPr="00E31EFE" w:rsidRDefault="009C74C8" w:rsidP="009C74C8">
            <w:pPr>
              <w:rPr>
                <w:rFonts w:ascii="Arial" w:hAnsi="Arial" w:cs="Arial"/>
                <w:color w:val="000000"/>
                <w:sz w:val="12"/>
                <w:szCs w:val="16"/>
                <w:shd w:val="clear" w:color="auto" w:fill="FFFFFF"/>
              </w:rPr>
            </w:pPr>
            <w:r w:rsidRPr="00E31EFE">
              <w:rPr>
                <w:rFonts w:ascii="Arial" w:hAnsi="Arial" w:cs="Arial"/>
                <w:color w:val="000000"/>
                <w:sz w:val="12"/>
                <w:szCs w:val="16"/>
                <w:shd w:val="clear" w:color="auto" w:fill="FFFFFF"/>
              </w:rPr>
              <w:t>Прочие мероприятия</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lang w:val="en-US"/>
              </w:rPr>
              <w:t>1 734 599</w:t>
            </w:r>
            <w:r w:rsidRPr="00E31EFE">
              <w:rPr>
                <w:rFonts w:ascii="Arial" w:hAnsi="Arial" w:cs="Arial"/>
                <w:bCs/>
                <w:sz w:val="12"/>
                <w:szCs w:val="16"/>
              </w:rPr>
              <w:t>,85</w:t>
            </w:r>
          </w:p>
        </w:tc>
        <w:tc>
          <w:tcPr>
            <w:tcW w:w="1132" w:type="dxa"/>
            <w:noWrap/>
            <w:hideMark/>
          </w:tcPr>
          <w:p w:rsidR="009C74C8" w:rsidRPr="00E31EFE" w:rsidRDefault="009C74C8" w:rsidP="009C74C8">
            <w:pPr>
              <w:jc w:val="center"/>
              <w:rPr>
                <w:rFonts w:ascii="Arial" w:hAnsi="Arial" w:cs="Arial"/>
                <w:bCs/>
                <w:sz w:val="12"/>
                <w:szCs w:val="16"/>
              </w:rPr>
            </w:pP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bCs/>
                <w:sz w:val="12"/>
                <w:szCs w:val="16"/>
              </w:rPr>
              <w:t>1 734 599,85</w:t>
            </w:r>
          </w:p>
        </w:tc>
        <w:tc>
          <w:tcPr>
            <w:tcW w:w="713" w:type="dxa"/>
          </w:tcPr>
          <w:p w:rsidR="009C74C8" w:rsidRPr="00E31EFE" w:rsidRDefault="009C74C8" w:rsidP="009C74C8">
            <w:pPr>
              <w:jc w:val="center"/>
              <w:rPr>
                <w:rFonts w:ascii="Arial" w:hAnsi="Arial" w:cs="Arial"/>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3</w:t>
            </w: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Разработка ПСД</w:t>
            </w:r>
          </w:p>
        </w:tc>
        <w:tc>
          <w:tcPr>
            <w:tcW w:w="1418"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80 000,00</w:t>
            </w:r>
          </w:p>
        </w:tc>
        <w:tc>
          <w:tcPr>
            <w:tcW w:w="1132"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1 370 000,00</w:t>
            </w:r>
          </w:p>
        </w:tc>
        <w:tc>
          <w:tcPr>
            <w:tcW w:w="1134"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1 450 000,00</w:t>
            </w:r>
          </w:p>
        </w:tc>
        <w:tc>
          <w:tcPr>
            <w:tcW w:w="713" w:type="dxa"/>
          </w:tcPr>
          <w:p w:rsidR="009C74C8" w:rsidRPr="00E31EFE" w:rsidRDefault="009C74C8" w:rsidP="009C74C8">
            <w:pPr>
              <w:jc w:val="center"/>
              <w:rPr>
                <w:rFonts w:ascii="Arial" w:hAnsi="Arial" w:cs="Arial"/>
                <w:bCs/>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3.1</w:t>
            </w:r>
          </w:p>
        </w:tc>
        <w:tc>
          <w:tcPr>
            <w:tcW w:w="6718" w:type="dxa"/>
            <w:hideMark/>
          </w:tcPr>
          <w:p w:rsidR="009C74C8" w:rsidRPr="00E31EFE" w:rsidRDefault="009C74C8" w:rsidP="009C74C8">
            <w:pPr>
              <w:rPr>
                <w:rFonts w:ascii="Arial" w:hAnsi="Arial" w:cs="Arial"/>
                <w:sz w:val="12"/>
                <w:szCs w:val="16"/>
              </w:rPr>
            </w:pPr>
            <w:r w:rsidRPr="00E31EFE">
              <w:rPr>
                <w:rFonts w:ascii="Arial" w:hAnsi="Arial" w:cs="Arial"/>
                <w:sz w:val="12"/>
                <w:szCs w:val="16"/>
              </w:rPr>
              <w:t>Разработка ПСД «Валдай - Демянск» - Княжёво</w:t>
            </w:r>
          </w:p>
        </w:tc>
        <w:tc>
          <w:tcPr>
            <w:tcW w:w="1418"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80 000,00</w:t>
            </w:r>
          </w:p>
        </w:tc>
        <w:tc>
          <w:tcPr>
            <w:tcW w:w="1132"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1 370 000,00</w:t>
            </w:r>
          </w:p>
        </w:tc>
        <w:tc>
          <w:tcPr>
            <w:tcW w:w="1134" w:type="dxa"/>
            <w:noWrap/>
            <w:hideMark/>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1 450 000,00</w:t>
            </w:r>
          </w:p>
        </w:tc>
        <w:tc>
          <w:tcPr>
            <w:tcW w:w="713" w:type="dxa"/>
          </w:tcPr>
          <w:p w:rsidR="009C74C8" w:rsidRPr="00E31EFE" w:rsidRDefault="009C74C8" w:rsidP="009C74C8">
            <w:pPr>
              <w:jc w:val="center"/>
              <w:rPr>
                <w:rFonts w:ascii="Arial" w:hAnsi="Arial" w:cs="Arial"/>
                <w:bCs/>
                <w:sz w:val="12"/>
                <w:szCs w:val="16"/>
              </w:rPr>
            </w:pPr>
          </w:p>
        </w:tc>
      </w:tr>
      <w:tr w:rsidR="009C74C8" w:rsidRPr="00E31EFE" w:rsidTr="00A44B86">
        <w:trPr>
          <w:cantSplit/>
          <w:trHeight w:val="20"/>
        </w:trPr>
        <w:tc>
          <w:tcPr>
            <w:tcW w:w="235" w:type="dxa"/>
          </w:tcPr>
          <w:p w:rsidR="009C74C8" w:rsidRPr="00E31EFE" w:rsidRDefault="009C74C8" w:rsidP="009C74C8">
            <w:pPr>
              <w:rPr>
                <w:rFonts w:ascii="Arial" w:hAnsi="Arial" w:cs="Arial"/>
                <w:b/>
                <w:sz w:val="12"/>
                <w:szCs w:val="16"/>
              </w:rPr>
            </w:pP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ВСЕГО</w:t>
            </w:r>
          </w:p>
        </w:tc>
        <w:tc>
          <w:tcPr>
            <w:tcW w:w="1418" w:type="dxa"/>
            <w:noWrap/>
            <w:hideMark/>
          </w:tcPr>
          <w:p w:rsidR="009C74C8" w:rsidRPr="00E31EFE" w:rsidRDefault="009C74C8" w:rsidP="009C74C8">
            <w:pPr>
              <w:jc w:val="center"/>
              <w:rPr>
                <w:rFonts w:ascii="Arial" w:hAnsi="Arial" w:cs="Arial"/>
                <w:b/>
                <w:color w:val="000000"/>
                <w:sz w:val="12"/>
                <w:szCs w:val="16"/>
                <w:lang w:val="en-US"/>
              </w:rPr>
            </w:pPr>
            <w:r w:rsidRPr="00E31EFE">
              <w:rPr>
                <w:rFonts w:ascii="Arial" w:hAnsi="Arial" w:cs="Arial"/>
                <w:b/>
                <w:color w:val="000000"/>
                <w:sz w:val="12"/>
                <w:szCs w:val="16"/>
              </w:rPr>
              <w:t>2 </w:t>
            </w:r>
            <w:r w:rsidRPr="00E31EFE">
              <w:rPr>
                <w:rFonts w:ascii="Arial" w:hAnsi="Arial" w:cs="Arial"/>
                <w:b/>
                <w:color w:val="000000"/>
                <w:sz w:val="12"/>
                <w:szCs w:val="16"/>
                <w:lang w:val="en-US"/>
              </w:rPr>
              <w:t>802 068</w:t>
            </w:r>
            <w:r w:rsidRPr="00E31EFE">
              <w:rPr>
                <w:rFonts w:ascii="Arial" w:hAnsi="Arial" w:cs="Arial"/>
                <w:b/>
                <w:color w:val="000000"/>
                <w:sz w:val="12"/>
                <w:szCs w:val="16"/>
              </w:rPr>
              <w:t>,</w:t>
            </w:r>
            <w:r w:rsidRPr="00E31EFE">
              <w:rPr>
                <w:rFonts w:ascii="Arial" w:hAnsi="Arial" w:cs="Arial"/>
                <w:b/>
                <w:color w:val="000000"/>
                <w:sz w:val="12"/>
                <w:szCs w:val="16"/>
                <w:lang w:val="en-US"/>
              </w:rPr>
              <w:t>62</w:t>
            </w:r>
          </w:p>
        </w:tc>
        <w:tc>
          <w:tcPr>
            <w:tcW w:w="1132" w:type="dxa"/>
            <w:noWrap/>
            <w:hideMark/>
          </w:tcPr>
          <w:p w:rsidR="009C74C8" w:rsidRPr="00E31EFE" w:rsidRDefault="009C74C8" w:rsidP="009C74C8">
            <w:pPr>
              <w:jc w:val="center"/>
              <w:rPr>
                <w:rFonts w:ascii="Arial" w:hAnsi="Arial" w:cs="Arial"/>
                <w:b/>
                <w:color w:val="000000"/>
                <w:sz w:val="12"/>
                <w:szCs w:val="16"/>
                <w:lang w:val="en-US"/>
              </w:rPr>
            </w:pPr>
            <w:r w:rsidRPr="00E31EFE">
              <w:rPr>
                <w:rFonts w:ascii="Arial" w:hAnsi="Arial" w:cs="Arial"/>
                <w:b/>
                <w:color w:val="000000"/>
                <w:sz w:val="12"/>
                <w:szCs w:val="16"/>
                <w:lang w:val="en-US"/>
              </w:rPr>
              <w:t>20 129 922</w:t>
            </w:r>
            <w:r w:rsidRPr="00E31EFE">
              <w:rPr>
                <w:rFonts w:ascii="Arial" w:hAnsi="Arial" w:cs="Arial"/>
                <w:b/>
                <w:color w:val="000000"/>
                <w:sz w:val="12"/>
                <w:szCs w:val="16"/>
              </w:rPr>
              <w:t>,</w:t>
            </w:r>
            <w:r w:rsidRPr="00E31EFE">
              <w:rPr>
                <w:rFonts w:ascii="Arial" w:hAnsi="Arial" w:cs="Arial"/>
                <w:b/>
                <w:color w:val="000000"/>
                <w:sz w:val="12"/>
                <w:szCs w:val="16"/>
                <w:lang w:val="en-US"/>
              </w:rPr>
              <w:t>64</w:t>
            </w:r>
          </w:p>
        </w:tc>
        <w:tc>
          <w:tcPr>
            <w:tcW w:w="1134"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22 931 991,26</w:t>
            </w:r>
          </w:p>
        </w:tc>
        <w:tc>
          <w:tcPr>
            <w:tcW w:w="713" w:type="dxa"/>
          </w:tcPr>
          <w:p w:rsidR="009C74C8" w:rsidRPr="00E31EFE" w:rsidRDefault="009C74C8" w:rsidP="009C74C8">
            <w:pPr>
              <w:jc w:val="center"/>
              <w:rPr>
                <w:rFonts w:ascii="Arial" w:hAnsi="Arial" w:cs="Arial"/>
                <w:color w:val="000000"/>
                <w:sz w:val="12"/>
                <w:szCs w:val="16"/>
              </w:rPr>
            </w:pPr>
          </w:p>
        </w:tc>
      </w:tr>
      <w:tr w:rsidR="009C74C8" w:rsidRPr="00E31EFE" w:rsidTr="00E31EFE">
        <w:trPr>
          <w:cantSplit/>
          <w:trHeight w:val="20"/>
        </w:trPr>
        <w:tc>
          <w:tcPr>
            <w:tcW w:w="235" w:type="dxa"/>
          </w:tcPr>
          <w:p w:rsidR="009C74C8" w:rsidRPr="00E31EFE" w:rsidRDefault="009C74C8" w:rsidP="009C74C8">
            <w:pPr>
              <w:autoSpaceDE w:val="0"/>
              <w:autoSpaceDN w:val="0"/>
              <w:adjustRightInd w:val="0"/>
              <w:jc w:val="center"/>
              <w:rPr>
                <w:rFonts w:ascii="Arial" w:hAnsi="Arial" w:cs="Arial"/>
                <w:b/>
                <w:sz w:val="12"/>
                <w:szCs w:val="16"/>
              </w:rPr>
            </w:pPr>
          </w:p>
        </w:tc>
        <w:tc>
          <w:tcPr>
            <w:tcW w:w="11115" w:type="dxa"/>
            <w:gridSpan w:val="5"/>
          </w:tcPr>
          <w:p w:rsidR="009C74C8" w:rsidRPr="00E31EFE" w:rsidRDefault="009C74C8" w:rsidP="009C74C8">
            <w:pPr>
              <w:autoSpaceDE w:val="0"/>
              <w:autoSpaceDN w:val="0"/>
              <w:adjustRightInd w:val="0"/>
              <w:jc w:val="center"/>
              <w:rPr>
                <w:rFonts w:ascii="Arial" w:hAnsi="Arial" w:cs="Arial"/>
                <w:b/>
                <w:sz w:val="12"/>
                <w:szCs w:val="16"/>
              </w:rPr>
            </w:pPr>
            <w:r w:rsidRPr="00E31EFE">
              <w:rPr>
                <w:rFonts w:ascii="Arial" w:hAnsi="Arial" w:cs="Arial"/>
                <w:b/>
                <w:sz w:val="12"/>
                <w:szCs w:val="16"/>
              </w:rPr>
              <w:t>2024 год</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1</w:t>
            </w:r>
          </w:p>
        </w:tc>
        <w:tc>
          <w:tcPr>
            <w:tcW w:w="6718" w:type="dxa"/>
            <w:noWrap/>
            <w:hideMark/>
          </w:tcPr>
          <w:p w:rsidR="009C74C8" w:rsidRPr="00E31EFE" w:rsidRDefault="009C74C8" w:rsidP="009C74C8">
            <w:pPr>
              <w:rPr>
                <w:rFonts w:ascii="Arial" w:hAnsi="Arial" w:cs="Arial"/>
                <w:b/>
                <w:sz w:val="12"/>
                <w:szCs w:val="16"/>
              </w:rPr>
            </w:pPr>
            <w:r w:rsidRPr="00E31EFE">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418"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5 034 257,44</w:t>
            </w:r>
          </w:p>
        </w:tc>
        <w:tc>
          <w:tcPr>
            <w:tcW w:w="1132" w:type="dxa"/>
            <w:noWrap/>
            <w:hideMark/>
          </w:tcPr>
          <w:p w:rsidR="009C74C8" w:rsidRPr="00E31EFE" w:rsidRDefault="009C74C8" w:rsidP="009C74C8">
            <w:pPr>
              <w:jc w:val="center"/>
              <w:rPr>
                <w:rFonts w:ascii="Arial" w:hAnsi="Arial" w:cs="Arial"/>
                <w:b/>
                <w:bCs/>
                <w:sz w:val="12"/>
                <w:szCs w:val="16"/>
              </w:rPr>
            </w:pPr>
            <w:r w:rsidRPr="00E31EFE">
              <w:rPr>
                <w:rFonts w:ascii="Arial" w:hAnsi="Arial" w:cs="Arial"/>
                <w:b/>
                <w:bCs/>
                <w:sz w:val="12"/>
                <w:szCs w:val="16"/>
              </w:rPr>
              <w:t>2 829 269,40</w:t>
            </w:r>
          </w:p>
        </w:tc>
        <w:tc>
          <w:tcPr>
            <w:tcW w:w="1134" w:type="dxa"/>
            <w:noWrap/>
            <w:hideMark/>
          </w:tcPr>
          <w:p w:rsidR="009C74C8" w:rsidRPr="00E31EFE" w:rsidRDefault="009C74C8" w:rsidP="009C74C8">
            <w:pPr>
              <w:jc w:val="center"/>
              <w:rPr>
                <w:rFonts w:ascii="Arial" w:hAnsi="Arial" w:cs="Arial"/>
                <w:b/>
                <w:sz w:val="12"/>
                <w:szCs w:val="16"/>
              </w:rPr>
            </w:pPr>
            <w:r w:rsidRPr="00E31EFE">
              <w:rPr>
                <w:rFonts w:ascii="Arial" w:hAnsi="Arial" w:cs="Arial"/>
                <w:b/>
                <w:sz w:val="12"/>
                <w:szCs w:val="16"/>
              </w:rPr>
              <w:t>7 863 526,84</w:t>
            </w:r>
          </w:p>
        </w:tc>
        <w:tc>
          <w:tcPr>
            <w:tcW w:w="713" w:type="dxa"/>
          </w:tcPr>
          <w:p w:rsidR="009C74C8" w:rsidRPr="00E31EFE" w:rsidRDefault="009C74C8" w:rsidP="009C74C8">
            <w:pPr>
              <w:jc w:val="center"/>
              <w:rPr>
                <w:rFonts w:ascii="Arial" w:hAnsi="Arial" w:cs="Arial"/>
                <w:sz w:val="12"/>
                <w:szCs w:val="16"/>
              </w:rPr>
            </w:pP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color w:val="000000"/>
                <w:sz w:val="12"/>
                <w:szCs w:val="16"/>
                <w:shd w:val="clear" w:color="auto" w:fill="FFFFFF"/>
              </w:rPr>
            </w:pPr>
            <w:r w:rsidRPr="00E31EFE">
              <w:rPr>
                <w:rFonts w:ascii="Arial" w:hAnsi="Arial" w:cs="Arial"/>
                <w:color w:val="000000"/>
                <w:sz w:val="12"/>
                <w:szCs w:val="16"/>
                <w:shd w:val="clear" w:color="auto" w:fill="FFFFFF"/>
              </w:rPr>
              <w:t>1.1</w:t>
            </w:r>
          </w:p>
        </w:tc>
        <w:tc>
          <w:tcPr>
            <w:tcW w:w="6718" w:type="dxa"/>
            <w:noWrap/>
            <w:hideMark/>
          </w:tcPr>
          <w:p w:rsidR="009C74C8" w:rsidRPr="00E31EFE" w:rsidRDefault="009C74C8" w:rsidP="009C74C8">
            <w:pPr>
              <w:rPr>
                <w:rFonts w:ascii="Arial" w:hAnsi="Arial" w:cs="Arial"/>
                <w:sz w:val="12"/>
                <w:szCs w:val="16"/>
              </w:rPr>
            </w:pPr>
            <w:r w:rsidRPr="00E31EFE">
              <w:rPr>
                <w:rFonts w:ascii="Arial" w:hAnsi="Arial" w:cs="Arial"/>
                <w:color w:val="000000"/>
                <w:sz w:val="12"/>
                <w:szCs w:val="16"/>
                <w:shd w:val="clear" w:color="auto" w:fill="FFFFFF"/>
              </w:rPr>
              <w:t xml:space="preserve">подъезд к д. С.Носакино Новгородская обл., Валдайский р-н, Едровское с/п в рамках проекта «Дорога к дому» </w:t>
            </w:r>
            <w:r w:rsidRPr="00E31EFE">
              <w:rPr>
                <w:rFonts w:ascii="Arial" w:hAnsi="Arial" w:cs="Arial"/>
                <w:sz w:val="12"/>
                <w:szCs w:val="16"/>
              </w:rPr>
              <w:t>(в том числе строительный контроль)</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5 034 257,44</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2 829 269,40</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sz w:val="12"/>
                <w:szCs w:val="16"/>
              </w:rPr>
              <w:t>7 863 526,84</w:t>
            </w:r>
          </w:p>
        </w:tc>
        <w:tc>
          <w:tcPr>
            <w:tcW w:w="713" w:type="dxa"/>
          </w:tcPr>
          <w:p w:rsidR="009C74C8" w:rsidRPr="00E31EFE" w:rsidRDefault="009C74C8" w:rsidP="009C74C8">
            <w:pPr>
              <w:jc w:val="center"/>
              <w:rPr>
                <w:rFonts w:ascii="Arial" w:hAnsi="Arial" w:cs="Arial"/>
                <w:sz w:val="12"/>
                <w:szCs w:val="16"/>
              </w:rPr>
            </w:pPr>
            <w:r w:rsidRPr="00E31EFE">
              <w:rPr>
                <w:rFonts w:ascii="Arial" w:hAnsi="Arial" w:cs="Arial"/>
                <w:sz w:val="12"/>
                <w:szCs w:val="16"/>
              </w:rPr>
              <w:t>3,500</w:t>
            </w:r>
          </w:p>
        </w:tc>
      </w:tr>
      <w:tr w:rsidR="009C74C8" w:rsidRPr="00E31EFE" w:rsidTr="00A44B86">
        <w:trPr>
          <w:cantSplit/>
          <w:trHeight w:val="20"/>
        </w:trPr>
        <w:tc>
          <w:tcPr>
            <w:tcW w:w="235" w:type="dxa"/>
          </w:tcPr>
          <w:p w:rsidR="009C74C8" w:rsidRPr="00E31EFE" w:rsidRDefault="009C74C8" w:rsidP="009C74C8">
            <w:pPr>
              <w:jc w:val="center"/>
              <w:rPr>
                <w:rFonts w:ascii="Arial" w:hAnsi="Arial" w:cs="Arial"/>
                <w:color w:val="000000"/>
                <w:sz w:val="12"/>
                <w:szCs w:val="16"/>
                <w:shd w:val="clear" w:color="auto" w:fill="FFFFFF"/>
              </w:rPr>
            </w:pPr>
            <w:r w:rsidRPr="00E31EFE">
              <w:rPr>
                <w:rFonts w:ascii="Arial" w:hAnsi="Arial" w:cs="Arial"/>
                <w:color w:val="000000"/>
                <w:sz w:val="12"/>
                <w:szCs w:val="16"/>
                <w:shd w:val="clear" w:color="auto" w:fill="FFFFFF"/>
              </w:rPr>
              <w:t>2.</w:t>
            </w:r>
          </w:p>
        </w:tc>
        <w:tc>
          <w:tcPr>
            <w:tcW w:w="6718" w:type="dxa"/>
            <w:noWrap/>
            <w:hideMark/>
          </w:tcPr>
          <w:p w:rsidR="009C74C8" w:rsidRPr="00E31EFE" w:rsidRDefault="009C74C8" w:rsidP="009C74C8">
            <w:pPr>
              <w:rPr>
                <w:rFonts w:ascii="Arial" w:hAnsi="Arial" w:cs="Arial"/>
                <w:color w:val="000000"/>
                <w:sz w:val="12"/>
                <w:szCs w:val="16"/>
                <w:shd w:val="clear" w:color="auto" w:fill="FFFFFF"/>
              </w:rPr>
            </w:pPr>
            <w:r w:rsidRPr="00E31EFE">
              <w:rPr>
                <w:rFonts w:ascii="Arial" w:hAnsi="Arial" w:cs="Arial"/>
                <w:color w:val="000000"/>
                <w:sz w:val="12"/>
                <w:szCs w:val="16"/>
                <w:shd w:val="clear" w:color="auto" w:fill="FFFFFF"/>
              </w:rPr>
              <w:t>Прочие мероприятия</w:t>
            </w:r>
          </w:p>
        </w:tc>
        <w:tc>
          <w:tcPr>
            <w:tcW w:w="1418"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1 022 926,16</w:t>
            </w:r>
          </w:p>
        </w:tc>
        <w:tc>
          <w:tcPr>
            <w:tcW w:w="1132" w:type="dxa"/>
            <w:noWrap/>
            <w:hideMark/>
          </w:tcPr>
          <w:p w:rsidR="009C74C8" w:rsidRPr="00E31EFE" w:rsidRDefault="009C74C8" w:rsidP="009C74C8">
            <w:pPr>
              <w:jc w:val="center"/>
              <w:rPr>
                <w:rFonts w:ascii="Arial" w:hAnsi="Arial" w:cs="Arial"/>
                <w:bCs/>
                <w:sz w:val="12"/>
                <w:szCs w:val="16"/>
              </w:rPr>
            </w:pPr>
            <w:r w:rsidRPr="00E31EFE">
              <w:rPr>
                <w:rFonts w:ascii="Arial" w:hAnsi="Arial" w:cs="Arial"/>
                <w:bCs/>
                <w:sz w:val="12"/>
                <w:szCs w:val="16"/>
              </w:rPr>
              <w:t>0,00</w:t>
            </w:r>
          </w:p>
        </w:tc>
        <w:tc>
          <w:tcPr>
            <w:tcW w:w="1134" w:type="dxa"/>
            <w:noWrap/>
            <w:hideMark/>
          </w:tcPr>
          <w:p w:rsidR="009C74C8" w:rsidRPr="00E31EFE" w:rsidRDefault="009C74C8" w:rsidP="009C74C8">
            <w:pPr>
              <w:jc w:val="center"/>
              <w:rPr>
                <w:rFonts w:ascii="Arial" w:hAnsi="Arial" w:cs="Arial"/>
                <w:sz w:val="12"/>
                <w:szCs w:val="16"/>
              </w:rPr>
            </w:pPr>
            <w:r w:rsidRPr="00E31EFE">
              <w:rPr>
                <w:rFonts w:ascii="Arial" w:hAnsi="Arial" w:cs="Arial"/>
                <w:bCs/>
                <w:sz w:val="12"/>
                <w:szCs w:val="16"/>
              </w:rPr>
              <w:t>1 022 926,16</w:t>
            </w:r>
          </w:p>
        </w:tc>
        <w:tc>
          <w:tcPr>
            <w:tcW w:w="713" w:type="dxa"/>
          </w:tcPr>
          <w:p w:rsidR="009C74C8" w:rsidRPr="00E31EFE" w:rsidRDefault="009C74C8" w:rsidP="009C74C8">
            <w:pPr>
              <w:jc w:val="center"/>
              <w:rPr>
                <w:rFonts w:ascii="Arial" w:hAnsi="Arial" w:cs="Arial"/>
                <w:sz w:val="12"/>
                <w:szCs w:val="16"/>
              </w:rPr>
            </w:pPr>
          </w:p>
        </w:tc>
      </w:tr>
      <w:tr w:rsidR="009C74C8" w:rsidRPr="00E31EFE" w:rsidTr="00A44B86">
        <w:trPr>
          <w:cantSplit/>
          <w:trHeight w:val="20"/>
        </w:trPr>
        <w:tc>
          <w:tcPr>
            <w:tcW w:w="235" w:type="dxa"/>
          </w:tcPr>
          <w:p w:rsidR="009C74C8" w:rsidRPr="00E31EFE" w:rsidRDefault="009C74C8" w:rsidP="009C74C8">
            <w:pPr>
              <w:rPr>
                <w:rFonts w:ascii="Arial" w:hAnsi="Arial" w:cs="Arial"/>
                <w:b/>
                <w:sz w:val="12"/>
                <w:szCs w:val="16"/>
              </w:rPr>
            </w:pPr>
          </w:p>
        </w:tc>
        <w:tc>
          <w:tcPr>
            <w:tcW w:w="6718" w:type="dxa"/>
            <w:hideMark/>
          </w:tcPr>
          <w:p w:rsidR="009C74C8" w:rsidRPr="00E31EFE" w:rsidRDefault="009C74C8" w:rsidP="009C74C8">
            <w:pPr>
              <w:rPr>
                <w:rFonts w:ascii="Arial" w:hAnsi="Arial" w:cs="Arial"/>
                <w:b/>
                <w:sz w:val="12"/>
                <w:szCs w:val="16"/>
              </w:rPr>
            </w:pPr>
            <w:r w:rsidRPr="00E31EFE">
              <w:rPr>
                <w:rFonts w:ascii="Arial" w:hAnsi="Arial" w:cs="Arial"/>
                <w:b/>
                <w:sz w:val="12"/>
                <w:szCs w:val="16"/>
              </w:rPr>
              <w:t>ВСЕГО</w:t>
            </w:r>
          </w:p>
        </w:tc>
        <w:tc>
          <w:tcPr>
            <w:tcW w:w="1418"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6 057 183,60</w:t>
            </w:r>
          </w:p>
        </w:tc>
        <w:tc>
          <w:tcPr>
            <w:tcW w:w="1132"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2 829 269,40</w:t>
            </w:r>
          </w:p>
        </w:tc>
        <w:tc>
          <w:tcPr>
            <w:tcW w:w="1134" w:type="dxa"/>
            <w:noWrap/>
            <w:hideMark/>
          </w:tcPr>
          <w:p w:rsidR="009C74C8" w:rsidRPr="00E31EFE" w:rsidRDefault="009C74C8" w:rsidP="009C74C8">
            <w:pPr>
              <w:jc w:val="center"/>
              <w:rPr>
                <w:rFonts w:ascii="Arial" w:hAnsi="Arial" w:cs="Arial"/>
                <w:b/>
                <w:color w:val="000000"/>
                <w:sz w:val="12"/>
                <w:szCs w:val="16"/>
              </w:rPr>
            </w:pPr>
            <w:r w:rsidRPr="00E31EFE">
              <w:rPr>
                <w:rFonts w:ascii="Arial" w:hAnsi="Arial" w:cs="Arial"/>
                <w:b/>
                <w:color w:val="000000"/>
                <w:sz w:val="12"/>
                <w:szCs w:val="16"/>
              </w:rPr>
              <w:t>8 886 453,00</w:t>
            </w:r>
          </w:p>
        </w:tc>
        <w:tc>
          <w:tcPr>
            <w:tcW w:w="713" w:type="dxa"/>
          </w:tcPr>
          <w:p w:rsidR="009C74C8" w:rsidRPr="00E31EFE" w:rsidRDefault="009C74C8" w:rsidP="009C74C8">
            <w:pPr>
              <w:jc w:val="center"/>
              <w:rPr>
                <w:rFonts w:ascii="Arial" w:hAnsi="Arial" w:cs="Arial"/>
                <w:color w:val="000000"/>
                <w:sz w:val="12"/>
                <w:szCs w:val="16"/>
              </w:rPr>
            </w:pPr>
            <w:r w:rsidRPr="00E31EFE">
              <w:rPr>
                <w:rFonts w:ascii="Arial" w:hAnsi="Arial" w:cs="Arial"/>
                <w:color w:val="000000"/>
                <w:sz w:val="12"/>
                <w:szCs w:val="16"/>
              </w:rPr>
              <w:t>3,500</w:t>
            </w:r>
          </w:p>
        </w:tc>
      </w:tr>
    </w:tbl>
    <w:p w:rsidR="007B73F8" w:rsidRDefault="007B73F8" w:rsidP="00E31EFE">
      <w:pPr>
        <w:pStyle w:val="20"/>
        <w:rPr>
          <w:rFonts w:ascii="Arial" w:hAnsi="Arial" w:cs="Arial"/>
          <w:color w:val="000000"/>
          <w:sz w:val="16"/>
          <w:szCs w:val="16"/>
        </w:rPr>
      </w:pPr>
    </w:p>
    <w:p w:rsidR="00E31EFE" w:rsidRPr="007B73F8" w:rsidRDefault="00E31EFE" w:rsidP="00E31EFE">
      <w:pPr>
        <w:pStyle w:val="20"/>
        <w:rPr>
          <w:rFonts w:ascii="Arial" w:hAnsi="Arial" w:cs="Arial"/>
          <w:b/>
          <w:color w:val="000000"/>
          <w:sz w:val="16"/>
          <w:szCs w:val="16"/>
        </w:rPr>
      </w:pPr>
      <w:r w:rsidRPr="007B73F8">
        <w:rPr>
          <w:rFonts w:ascii="Arial" w:hAnsi="Arial" w:cs="Arial"/>
          <w:b/>
          <w:color w:val="000000"/>
          <w:sz w:val="16"/>
          <w:szCs w:val="16"/>
        </w:rPr>
        <w:t>АДМИНИСТРАЦИЯ ВАЛДАЙСКОГО МУНИЦИПАЛЬНОГО РАЙОНА</w:t>
      </w:r>
    </w:p>
    <w:p w:rsidR="00E31EFE" w:rsidRPr="007B73F8" w:rsidRDefault="00E31EFE" w:rsidP="00E31EFE">
      <w:pPr>
        <w:pStyle w:val="3"/>
        <w:rPr>
          <w:rFonts w:ascii="Arial" w:hAnsi="Arial" w:cs="Arial"/>
          <w:b w:val="0"/>
          <w:sz w:val="16"/>
          <w:szCs w:val="16"/>
        </w:rPr>
      </w:pPr>
      <w:r w:rsidRPr="007B73F8">
        <w:rPr>
          <w:rFonts w:ascii="Arial" w:hAnsi="Arial" w:cs="Arial"/>
          <w:b w:val="0"/>
          <w:sz w:val="16"/>
          <w:szCs w:val="16"/>
        </w:rPr>
        <w:t>П О С Т А Н О В Л Е Н И Е</w:t>
      </w:r>
    </w:p>
    <w:p w:rsidR="00E31EFE" w:rsidRPr="00E31EFE" w:rsidRDefault="00E31EFE" w:rsidP="00E31EFE">
      <w:pPr>
        <w:jc w:val="center"/>
        <w:rPr>
          <w:rFonts w:ascii="Arial" w:hAnsi="Arial" w:cs="Arial"/>
          <w:sz w:val="16"/>
          <w:szCs w:val="16"/>
        </w:rPr>
      </w:pPr>
      <w:r w:rsidRPr="00E31EFE">
        <w:rPr>
          <w:rFonts w:ascii="Arial" w:hAnsi="Arial" w:cs="Arial"/>
          <w:sz w:val="16"/>
          <w:szCs w:val="16"/>
        </w:rPr>
        <w:t>07.02.2024 № 333</w:t>
      </w:r>
    </w:p>
    <w:p w:rsidR="00927287" w:rsidRDefault="00E31EFE" w:rsidP="00E31EFE">
      <w:pPr>
        <w:tabs>
          <w:tab w:val="left" w:pos="709"/>
        </w:tabs>
        <w:jc w:val="center"/>
        <w:rPr>
          <w:rFonts w:ascii="Arial" w:hAnsi="Arial" w:cs="Arial"/>
          <w:b/>
          <w:sz w:val="16"/>
          <w:szCs w:val="16"/>
        </w:rPr>
      </w:pPr>
      <w:r w:rsidRPr="00E31EFE">
        <w:rPr>
          <w:rFonts w:ascii="Arial" w:hAnsi="Arial" w:cs="Arial"/>
          <w:b/>
          <w:sz w:val="16"/>
          <w:szCs w:val="16"/>
        </w:rPr>
        <w:t xml:space="preserve">О внесении изменений в схему размещения нестационарных торговых объектов, расположенных на </w:t>
      </w:r>
    </w:p>
    <w:p w:rsidR="00927287" w:rsidRDefault="00E31EFE" w:rsidP="00E31EFE">
      <w:pPr>
        <w:tabs>
          <w:tab w:val="left" w:pos="709"/>
        </w:tabs>
        <w:jc w:val="center"/>
        <w:rPr>
          <w:rFonts w:ascii="Arial" w:hAnsi="Arial" w:cs="Arial"/>
          <w:b/>
          <w:sz w:val="16"/>
          <w:szCs w:val="16"/>
        </w:rPr>
      </w:pPr>
      <w:r w:rsidRPr="00E31EFE">
        <w:rPr>
          <w:rFonts w:ascii="Arial" w:hAnsi="Arial" w:cs="Arial"/>
          <w:b/>
          <w:sz w:val="16"/>
          <w:szCs w:val="16"/>
        </w:rPr>
        <w:t>земельных участках, в</w:t>
      </w:r>
      <w:r w:rsidR="00927287">
        <w:rPr>
          <w:rFonts w:ascii="Arial" w:hAnsi="Arial" w:cs="Arial"/>
          <w:b/>
          <w:sz w:val="16"/>
          <w:szCs w:val="16"/>
        </w:rPr>
        <w:t xml:space="preserve"> </w:t>
      </w:r>
      <w:r w:rsidRPr="00E31EFE">
        <w:rPr>
          <w:rFonts w:ascii="Arial" w:hAnsi="Arial" w:cs="Arial"/>
          <w:b/>
          <w:sz w:val="16"/>
          <w:szCs w:val="16"/>
        </w:rPr>
        <w:t>зданиях, строениях, сооружениях, находящихся в государственной или</w:t>
      </w:r>
    </w:p>
    <w:p w:rsidR="00E31EFE" w:rsidRPr="00E31EFE" w:rsidRDefault="00E31EFE" w:rsidP="00E31EFE">
      <w:pPr>
        <w:tabs>
          <w:tab w:val="left" w:pos="709"/>
        </w:tabs>
        <w:jc w:val="center"/>
        <w:rPr>
          <w:rFonts w:ascii="Arial" w:hAnsi="Arial" w:cs="Arial"/>
          <w:b/>
          <w:sz w:val="16"/>
          <w:szCs w:val="16"/>
        </w:rPr>
      </w:pPr>
      <w:r w:rsidRPr="00E31EFE">
        <w:rPr>
          <w:rFonts w:ascii="Arial" w:hAnsi="Arial" w:cs="Arial"/>
          <w:b/>
          <w:sz w:val="16"/>
          <w:szCs w:val="16"/>
        </w:rPr>
        <w:t>муниципальной собственности, на территории Валдайского муниципального района</w:t>
      </w:r>
    </w:p>
    <w:p w:rsidR="00E31EFE" w:rsidRPr="00927287" w:rsidRDefault="00E31EFE" w:rsidP="00E31EFE">
      <w:pPr>
        <w:ind w:firstLine="709"/>
        <w:jc w:val="both"/>
        <w:rPr>
          <w:rFonts w:ascii="Arial" w:hAnsi="Arial" w:cs="Arial"/>
          <w:sz w:val="4"/>
          <w:szCs w:val="4"/>
        </w:rPr>
      </w:pPr>
    </w:p>
    <w:p w:rsidR="00E31EFE" w:rsidRPr="00E31EFE" w:rsidRDefault="00E31EFE" w:rsidP="00927287">
      <w:pPr>
        <w:ind w:firstLine="284"/>
        <w:jc w:val="both"/>
        <w:rPr>
          <w:rFonts w:ascii="Arial" w:hAnsi="Arial" w:cs="Arial"/>
          <w:sz w:val="16"/>
          <w:szCs w:val="16"/>
        </w:rPr>
      </w:pPr>
      <w:r w:rsidRPr="00E31EFE">
        <w:rPr>
          <w:rFonts w:ascii="Arial" w:hAnsi="Arial" w:cs="Arial"/>
          <w:sz w:val="16"/>
          <w:szCs w:val="16"/>
        </w:rPr>
        <w:t xml:space="preserve">Администрация Валдайского муниципального района </w:t>
      </w:r>
      <w:r w:rsidRPr="00E31EFE">
        <w:rPr>
          <w:rFonts w:ascii="Arial" w:hAnsi="Arial" w:cs="Arial"/>
          <w:b/>
          <w:sz w:val="16"/>
          <w:szCs w:val="16"/>
        </w:rPr>
        <w:t>ПОСТАНОВЛЯЕТ:</w:t>
      </w:r>
    </w:p>
    <w:p w:rsidR="00E31EFE" w:rsidRPr="00E31EFE" w:rsidRDefault="00E31EFE" w:rsidP="00927287">
      <w:pPr>
        <w:ind w:firstLine="284"/>
        <w:jc w:val="both"/>
        <w:rPr>
          <w:rFonts w:ascii="Arial" w:hAnsi="Arial" w:cs="Arial"/>
          <w:sz w:val="16"/>
          <w:szCs w:val="16"/>
        </w:rPr>
      </w:pPr>
      <w:r w:rsidRPr="00E31EFE">
        <w:rPr>
          <w:rFonts w:ascii="Arial" w:hAnsi="Arial" w:cs="Arial"/>
          <w:sz w:val="16"/>
          <w:szCs w:val="16"/>
        </w:rPr>
        <w:t>1. Внести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утвержденную постановлением Администрации Валдайского муниципального района от 16.03.2017 № 378, изложив в прилагаемой редакции.</w:t>
      </w:r>
    </w:p>
    <w:p w:rsidR="00E31EFE" w:rsidRPr="00E31EFE" w:rsidRDefault="00E31EFE" w:rsidP="00927287">
      <w:pPr>
        <w:ind w:firstLine="284"/>
        <w:jc w:val="both"/>
        <w:rPr>
          <w:rFonts w:ascii="Arial" w:hAnsi="Arial" w:cs="Arial"/>
          <w:sz w:val="16"/>
          <w:szCs w:val="16"/>
        </w:rPr>
      </w:pPr>
      <w:r w:rsidRPr="00E31EFE">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31EFE" w:rsidRPr="00E31EFE" w:rsidRDefault="00E31EFE" w:rsidP="00E31EFE">
      <w:pPr>
        <w:jc w:val="both"/>
        <w:rPr>
          <w:rFonts w:ascii="Arial" w:hAnsi="Arial" w:cs="Arial"/>
          <w:b/>
          <w:sz w:val="16"/>
          <w:szCs w:val="16"/>
        </w:rPr>
      </w:pPr>
      <w:r w:rsidRPr="00E31EFE">
        <w:rPr>
          <w:rFonts w:ascii="Arial" w:hAnsi="Arial" w:cs="Arial"/>
          <w:b/>
          <w:sz w:val="16"/>
          <w:szCs w:val="16"/>
        </w:rPr>
        <w:t>Глава муниципального района</w:t>
      </w:r>
      <w:r w:rsidRPr="00E31EFE">
        <w:rPr>
          <w:rFonts w:ascii="Arial" w:hAnsi="Arial" w:cs="Arial"/>
          <w:b/>
          <w:sz w:val="16"/>
          <w:szCs w:val="16"/>
        </w:rPr>
        <w:tab/>
      </w:r>
      <w:r w:rsidRPr="00E31EFE">
        <w:rPr>
          <w:rFonts w:ascii="Arial" w:hAnsi="Arial" w:cs="Arial"/>
          <w:b/>
          <w:sz w:val="16"/>
          <w:szCs w:val="16"/>
        </w:rPr>
        <w:tab/>
        <w:t>Ю.В.Стадэ</w:t>
      </w:r>
    </w:p>
    <w:p w:rsidR="00E31EFE" w:rsidRPr="00927287" w:rsidRDefault="00E31EFE" w:rsidP="00927287">
      <w:pPr>
        <w:tabs>
          <w:tab w:val="left" w:pos="15735"/>
        </w:tabs>
        <w:ind w:left="9072"/>
        <w:jc w:val="center"/>
        <w:rPr>
          <w:rFonts w:ascii="Arial" w:hAnsi="Arial" w:cs="Arial"/>
          <w:sz w:val="12"/>
          <w:szCs w:val="16"/>
        </w:rPr>
      </w:pPr>
      <w:r w:rsidRPr="00927287">
        <w:rPr>
          <w:rFonts w:ascii="Arial" w:hAnsi="Arial" w:cs="Arial"/>
          <w:sz w:val="12"/>
          <w:szCs w:val="16"/>
        </w:rPr>
        <w:t>Приложение</w:t>
      </w:r>
    </w:p>
    <w:p w:rsidR="00E31EFE" w:rsidRPr="00927287" w:rsidRDefault="00E31EFE" w:rsidP="00927287">
      <w:pPr>
        <w:ind w:left="9072"/>
        <w:jc w:val="center"/>
        <w:rPr>
          <w:rFonts w:ascii="Arial" w:hAnsi="Arial" w:cs="Arial"/>
          <w:sz w:val="12"/>
          <w:szCs w:val="16"/>
        </w:rPr>
      </w:pPr>
      <w:r w:rsidRPr="00927287">
        <w:rPr>
          <w:rFonts w:ascii="Arial" w:hAnsi="Arial" w:cs="Arial"/>
          <w:sz w:val="12"/>
          <w:szCs w:val="16"/>
        </w:rPr>
        <w:t>к постановлению Администрации</w:t>
      </w:r>
    </w:p>
    <w:p w:rsidR="00E31EFE" w:rsidRPr="00927287" w:rsidRDefault="00E31EFE" w:rsidP="00927287">
      <w:pPr>
        <w:ind w:left="9072"/>
        <w:jc w:val="center"/>
        <w:rPr>
          <w:rFonts w:ascii="Arial" w:hAnsi="Arial" w:cs="Arial"/>
          <w:sz w:val="12"/>
          <w:szCs w:val="16"/>
        </w:rPr>
      </w:pPr>
      <w:r w:rsidRPr="00927287">
        <w:rPr>
          <w:rFonts w:ascii="Arial" w:hAnsi="Arial" w:cs="Arial"/>
          <w:sz w:val="12"/>
          <w:szCs w:val="16"/>
        </w:rPr>
        <w:t>муниципального района</w:t>
      </w:r>
    </w:p>
    <w:p w:rsidR="00E31EFE" w:rsidRPr="00927287" w:rsidRDefault="00E31EFE" w:rsidP="00927287">
      <w:pPr>
        <w:ind w:left="9072"/>
        <w:jc w:val="center"/>
        <w:rPr>
          <w:rFonts w:ascii="Arial" w:hAnsi="Arial" w:cs="Arial"/>
          <w:sz w:val="12"/>
          <w:szCs w:val="16"/>
        </w:rPr>
      </w:pPr>
      <w:r w:rsidRPr="00927287">
        <w:rPr>
          <w:rFonts w:ascii="Arial" w:hAnsi="Arial" w:cs="Arial"/>
          <w:sz w:val="12"/>
          <w:szCs w:val="16"/>
        </w:rPr>
        <w:t>от 07.02.2024 № 333</w:t>
      </w:r>
    </w:p>
    <w:p w:rsidR="00E31EFE" w:rsidRPr="00E31EFE" w:rsidRDefault="00E31EFE" w:rsidP="00E31EFE">
      <w:pPr>
        <w:jc w:val="center"/>
        <w:rPr>
          <w:rFonts w:ascii="Arial" w:hAnsi="Arial" w:cs="Arial"/>
          <w:b/>
          <w:sz w:val="16"/>
          <w:szCs w:val="16"/>
        </w:rPr>
      </w:pPr>
      <w:r w:rsidRPr="00E31EFE">
        <w:rPr>
          <w:rFonts w:ascii="Arial" w:hAnsi="Arial" w:cs="Arial"/>
          <w:b/>
          <w:sz w:val="16"/>
          <w:szCs w:val="16"/>
        </w:rPr>
        <w:t>Раздел 1. Результат инвентаризации нестационарных торговых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23"/>
        <w:gridCol w:w="1905"/>
        <w:gridCol w:w="1362"/>
        <w:gridCol w:w="2087"/>
        <w:gridCol w:w="567"/>
        <w:gridCol w:w="1985"/>
        <w:gridCol w:w="1701"/>
        <w:gridCol w:w="1420"/>
      </w:tblGrid>
      <w:tr w:rsidR="005F0CED" w:rsidRPr="005F0CED" w:rsidTr="005F0CED">
        <w:trPr>
          <w:cantSplit/>
          <w:trHeight w:val="20"/>
        </w:trPr>
        <w:tc>
          <w:tcPr>
            <w:tcW w:w="0" w:type="auto"/>
            <w:vAlign w:val="center"/>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№п/п</w:t>
            </w:r>
          </w:p>
        </w:tc>
        <w:tc>
          <w:tcPr>
            <w:tcW w:w="0" w:type="auto"/>
            <w:vAlign w:val="center"/>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Наименование нестационарных объектов</w:t>
            </w:r>
          </w:p>
        </w:tc>
        <w:tc>
          <w:tcPr>
            <w:tcW w:w="0" w:type="auto"/>
            <w:vAlign w:val="center"/>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Адрес</w:t>
            </w:r>
            <w:r w:rsidRPr="005F0CED">
              <w:rPr>
                <w:rFonts w:ascii="Arial" w:hAnsi="Arial" w:cs="Arial"/>
                <w:bCs w:val="0"/>
                <w:sz w:val="12"/>
                <w:szCs w:val="16"/>
              </w:rPr>
              <w:br/>
              <w:t>нахождения</w:t>
            </w:r>
            <w:r w:rsidRPr="005F0CED">
              <w:rPr>
                <w:rFonts w:ascii="Arial" w:hAnsi="Arial" w:cs="Arial"/>
                <w:bCs w:val="0"/>
                <w:sz w:val="12"/>
                <w:szCs w:val="16"/>
              </w:rPr>
              <w:br/>
              <w:t>объектов</w:t>
            </w:r>
          </w:p>
        </w:tc>
        <w:tc>
          <w:tcPr>
            <w:tcW w:w="2087" w:type="dxa"/>
            <w:vAlign w:val="center"/>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Специализация объекта</w:t>
            </w:r>
          </w:p>
        </w:tc>
        <w:tc>
          <w:tcPr>
            <w:tcW w:w="567" w:type="dxa"/>
            <w:vAlign w:val="center"/>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Площадь объекта</w:t>
            </w:r>
          </w:p>
        </w:tc>
        <w:tc>
          <w:tcPr>
            <w:tcW w:w="1985" w:type="dxa"/>
            <w:vAlign w:val="center"/>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Наименование правообладателей объектов (наименование юридического лица, место нахождения, ИНН; ФИО ИП, ИНН)</w:t>
            </w:r>
          </w:p>
        </w:tc>
        <w:tc>
          <w:tcPr>
            <w:tcW w:w="1701" w:type="dxa"/>
            <w:vAlign w:val="center"/>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Реквизиты разрешительных документов</w:t>
            </w:r>
          </w:p>
        </w:tc>
        <w:tc>
          <w:tcPr>
            <w:tcW w:w="1420" w:type="dxa"/>
            <w:vAlign w:val="center"/>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Срок, эксплуатации объектов, в соответствии с разрешительными документами</w:t>
            </w:r>
          </w:p>
        </w:tc>
      </w:tr>
      <w:tr w:rsidR="005F0CED" w:rsidRPr="005F0CED" w:rsidTr="005F0CED">
        <w:trPr>
          <w:cantSplit/>
          <w:trHeight w:val="20"/>
        </w:trPr>
        <w:tc>
          <w:tcPr>
            <w:tcW w:w="0" w:type="auto"/>
            <w:vAlign w:val="center"/>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1</w:t>
            </w:r>
          </w:p>
        </w:tc>
        <w:tc>
          <w:tcPr>
            <w:tcW w:w="0" w:type="auto"/>
            <w:vAlign w:val="center"/>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2</w:t>
            </w:r>
          </w:p>
        </w:tc>
        <w:tc>
          <w:tcPr>
            <w:tcW w:w="0" w:type="auto"/>
            <w:vAlign w:val="center"/>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3</w:t>
            </w:r>
          </w:p>
        </w:tc>
        <w:tc>
          <w:tcPr>
            <w:tcW w:w="2087" w:type="dxa"/>
            <w:vAlign w:val="center"/>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4</w:t>
            </w:r>
          </w:p>
        </w:tc>
        <w:tc>
          <w:tcPr>
            <w:tcW w:w="567" w:type="dxa"/>
            <w:vAlign w:val="center"/>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5</w:t>
            </w:r>
          </w:p>
        </w:tc>
        <w:tc>
          <w:tcPr>
            <w:tcW w:w="1985" w:type="dxa"/>
            <w:vAlign w:val="center"/>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6</w:t>
            </w:r>
          </w:p>
        </w:tc>
        <w:tc>
          <w:tcPr>
            <w:tcW w:w="1701" w:type="dxa"/>
            <w:vAlign w:val="center"/>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7</w:t>
            </w:r>
          </w:p>
        </w:tc>
        <w:tc>
          <w:tcPr>
            <w:tcW w:w="1420" w:type="dxa"/>
            <w:vAlign w:val="center"/>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8</w:t>
            </w: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«А</w:t>
            </w:r>
          </w:p>
        </w:tc>
        <w:tc>
          <w:tcPr>
            <w:tcW w:w="0" w:type="auto"/>
          </w:tcPr>
          <w:p w:rsidR="005F0CED" w:rsidRPr="005F0CED" w:rsidRDefault="005F0CED" w:rsidP="005F0CED">
            <w:pPr>
              <w:pStyle w:val="ConsPlusTitle"/>
              <w:widowControl/>
              <w:rPr>
                <w:rFonts w:ascii="Arial" w:hAnsi="Arial" w:cs="Arial"/>
                <w:bCs w:val="0"/>
                <w:sz w:val="12"/>
                <w:szCs w:val="16"/>
              </w:rPr>
            </w:pPr>
            <w:r w:rsidRPr="005F0CED">
              <w:rPr>
                <w:rFonts w:ascii="Arial" w:hAnsi="Arial" w:cs="Arial"/>
                <w:bCs w:val="0"/>
                <w:sz w:val="12"/>
                <w:szCs w:val="16"/>
              </w:rPr>
              <w:t>Существующие</w:t>
            </w:r>
            <w:r w:rsidRPr="005F0CED">
              <w:rPr>
                <w:rFonts w:ascii="Arial" w:hAnsi="Arial" w:cs="Arial"/>
                <w:sz w:val="12"/>
                <w:szCs w:val="16"/>
              </w:rPr>
              <w:t xml:space="preserve"> нестационарные торговые объекты</w:t>
            </w:r>
          </w:p>
        </w:tc>
        <w:tc>
          <w:tcPr>
            <w:tcW w:w="0" w:type="auto"/>
          </w:tcPr>
          <w:p w:rsidR="005F0CED" w:rsidRPr="005F0CED" w:rsidRDefault="005F0CED" w:rsidP="005F0CED">
            <w:pPr>
              <w:pStyle w:val="ConsPlusTitle"/>
              <w:widowControl/>
              <w:jc w:val="center"/>
              <w:rPr>
                <w:rFonts w:ascii="Arial" w:hAnsi="Arial" w:cs="Arial"/>
                <w:bCs w:val="0"/>
                <w:sz w:val="12"/>
                <w:szCs w:val="16"/>
              </w:rPr>
            </w:pPr>
          </w:p>
        </w:tc>
        <w:tc>
          <w:tcPr>
            <w:tcW w:w="2087" w:type="dxa"/>
          </w:tcPr>
          <w:p w:rsidR="005F0CED" w:rsidRPr="005F0CED" w:rsidRDefault="005F0CED" w:rsidP="005F0CED">
            <w:pPr>
              <w:pStyle w:val="ConsPlusTitle"/>
              <w:widowControl/>
              <w:jc w:val="center"/>
              <w:rPr>
                <w:rFonts w:ascii="Arial" w:hAnsi="Arial" w:cs="Arial"/>
                <w:bCs w:val="0"/>
                <w:sz w:val="12"/>
                <w:szCs w:val="16"/>
              </w:rPr>
            </w:pPr>
          </w:p>
        </w:tc>
        <w:tc>
          <w:tcPr>
            <w:tcW w:w="567" w:type="dxa"/>
          </w:tcPr>
          <w:p w:rsidR="005F0CED" w:rsidRPr="005F0CED" w:rsidRDefault="005F0CED" w:rsidP="005F0CED">
            <w:pPr>
              <w:pStyle w:val="ConsPlusTitle"/>
              <w:widowControl/>
              <w:jc w:val="center"/>
              <w:rPr>
                <w:rFonts w:ascii="Arial" w:hAnsi="Arial" w:cs="Arial"/>
                <w:bCs w:val="0"/>
                <w:sz w:val="12"/>
                <w:szCs w:val="16"/>
              </w:rPr>
            </w:pPr>
          </w:p>
        </w:tc>
        <w:tc>
          <w:tcPr>
            <w:tcW w:w="1985" w:type="dxa"/>
          </w:tcPr>
          <w:p w:rsidR="005F0CED" w:rsidRPr="005F0CED" w:rsidRDefault="005F0CED" w:rsidP="005F0CED">
            <w:pPr>
              <w:pStyle w:val="ConsPlusTitle"/>
              <w:widowControl/>
              <w:jc w:val="center"/>
              <w:rPr>
                <w:rFonts w:ascii="Arial" w:hAnsi="Arial" w:cs="Arial"/>
                <w:bCs w:val="0"/>
                <w:sz w:val="12"/>
                <w:szCs w:val="16"/>
              </w:rPr>
            </w:pPr>
          </w:p>
        </w:tc>
        <w:tc>
          <w:tcPr>
            <w:tcW w:w="1701" w:type="dxa"/>
          </w:tcPr>
          <w:p w:rsidR="005F0CED" w:rsidRPr="005F0CED" w:rsidRDefault="005F0CED" w:rsidP="005F0CED">
            <w:pPr>
              <w:pStyle w:val="ConsPlusTitle"/>
              <w:widowControl/>
              <w:jc w:val="center"/>
              <w:rPr>
                <w:rFonts w:ascii="Arial" w:hAnsi="Arial" w:cs="Arial"/>
                <w:bCs w:val="0"/>
                <w:sz w:val="12"/>
                <w:szCs w:val="16"/>
              </w:rPr>
            </w:pPr>
          </w:p>
        </w:tc>
        <w:tc>
          <w:tcPr>
            <w:tcW w:w="1420" w:type="dxa"/>
          </w:tcPr>
          <w:p w:rsidR="005F0CED" w:rsidRPr="005F0CED" w:rsidRDefault="005F0CED" w:rsidP="005F0CED">
            <w:pPr>
              <w:pStyle w:val="ConsPlusTitle"/>
              <w:widowControl/>
              <w:jc w:val="center"/>
              <w:rPr>
                <w:rFonts w:ascii="Arial" w:hAnsi="Arial" w:cs="Arial"/>
                <w:bCs w:val="0"/>
                <w:sz w:val="12"/>
                <w:szCs w:val="16"/>
              </w:rPr>
            </w:pP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Cs w:val="0"/>
                <w:sz w:val="12"/>
                <w:szCs w:val="16"/>
              </w:rPr>
            </w:pPr>
          </w:p>
        </w:tc>
        <w:tc>
          <w:tcPr>
            <w:tcW w:w="0" w:type="auto"/>
          </w:tcPr>
          <w:p w:rsidR="005F0CED" w:rsidRPr="005F0CED" w:rsidRDefault="005F0CED" w:rsidP="005F0CED">
            <w:pPr>
              <w:pStyle w:val="ConsPlusTitle"/>
              <w:widowControl/>
              <w:rPr>
                <w:rFonts w:ascii="Arial" w:hAnsi="Arial" w:cs="Arial"/>
                <w:bCs w:val="0"/>
                <w:sz w:val="12"/>
                <w:szCs w:val="16"/>
              </w:rPr>
            </w:pPr>
            <w:r w:rsidRPr="005F0CED">
              <w:rPr>
                <w:rFonts w:ascii="Arial" w:hAnsi="Arial" w:cs="Arial"/>
                <w:bCs w:val="0"/>
                <w:sz w:val="12"/>
                <w:szCs w:val="16"/>
              </w:rPr>
              <w:t>в том числе:</w:t>
            </w:r>
          </w:p>
        </w:tc>
        <w:tc>
          <w:tcPr>
            <w:tcW w:w="0" w:type="auto"/>
          </w:tcPr>
          <w:p w:rsidR="005F0CED" w:rsidRPr="005F0CED" w:rsidRDefault="005F0CED" w:rsidP="005F0CED">
            <w:pPr>
              <w:pStyle w:val="ConsPlusTitle"/>
              <w:widowControl/>
              <w:jc w:val="center"/>
              <w:rPr>
                <w:rFonts w:ascii="Arial" w:hAnsi="Arial" w:cs="Arial"/>
                <w:bCs w:val="0"/>
                <w:sz w:val="12"/>
                <w:szCs w:val="16"/>
              </w:rPr>
            </w:pPr>
          </w:p>
        </w:tc>
        <w:tc>
          <w:tcPr>
            <w:tcW w:w="2087" w:type="dxa"/>
          </w:tcPr>
          <w:p w:rsidR="005F0CED" w:rsidRPr="005F0CED" w:rsidRDefault="005F0CED" w:rsidP="005F0CED">
            <w:pPr>
              <w:pStyle w:val="ConsPlusTitle"/>
              <w:widowControl/>
              <w:jc w:val="center"/>
              <w:rPr>
                <w:rFonts w:ascii="Arial" w:hAnsi="Arial" w:cs="Arial"/>
                <w:bCs w:val="0"/>
                <w:sz w:val="12"/>
                <w:szCs w:val="16"/>
              </w:rPr>
            </w:pPr>
          </w:p>
        </w:tc>
        <w:tc>
          <w:tcPr>
            <w:tcW w:w="567" w:type="dxa"/>
          </w:tcPr>
          <w:p w:rsidR="005F0CED" w:rsidRPr="005F0CED" w:rsidRDefault="005F0CED" w:rsidP="005F0CED">
            <w:pPr>
              <w:pStyle w:val="ConsPlusTitle"/>
              <w:widowControl/>
              <w:jc w:val="center"/>
              <w:rPr>
                <w:rFonts w:ascii="Arial" w:hAnsi="Arial" w:cs="Arial"/>
                <w:bCs w:val="0"/>
                <w:sz w:val="12"/>
                <w:szCs w:val="16"/>
              </w:rPr>
            </w:pPr>
          </w:p>
        </w:tc>
        <w:tc>
          <w:tcPr>
            <w:tcW w:w="1985" w:type="dxa"/>
          </w:tcPr>
          <w:p w:rsidR="005F0CED" w:rsidRPr="005F0CED" w:rsidRDefault="005F0CED" w:rsidP="005F0CED">
            <w:pPr>
              <w:pStyle w:val="ConsPlusTitle"/>
              <w:widowControl/>
              <w:jc w:val="center"/>
              <w:rPr>
                <w:rFonts w:ascii="Arial" w:hAnsi="Arial" w:cs="Arial"/>
                <w:bCs w:val="0"/>
                <w:sz w:val="12"/>
                <w:szCs w:val="16"/>
              </w:rPr>
            </w:pPr>
          </w:p>
        </w:tc>
        <w:tc>
          <w:tcPr>
            <w:tcW w:w="1701" w:type="dxa"/>
          </w:tcPr>
          <w:p w:rsidR="005F0CED" w:rsidRPr="005F0CED" w:rsidRDefault="005F0CED" w:rsidP="005F0CED">
            <w:pPr>
              <w:pStyle w:val="ConsPlusTitle"/>
              <w:widowControl/>
              <w:jc w:val="center"/>
              <w:rPr>
                <w:rFonts w:ascii="Arial" w:hAnsi="Arial" w:cs="Arial"/>
                <w:bCs w:val="0"/>
                <w:sz w:val="12"/>
                <w:szCs w:val="16"/>
              </w:rPr>
            </w:pPr>
          </w:p>
        </w:tc>
        <w:tc>
          <w:tcPr>
            <w:tcW w:w="1420" w:type="dxa"/>
          </w:tcPr>
          <w:p w:rsidR="005F0CED" w:rsidRPr="005F0CED" w:rsidRDefault="005F0CED" w:rsidP="005F0CED">
            <w:pPr>
              <w:pStyle w:val="ConsPlusTitle"/>
              <w:widowControl/>
              <w:jc w:val="center"/>
              <w:rPr>
                <w:rFonts w:ascii="Arial" w:hAnsi="Arial" w:cs="Arial"/>
                <w:bCs w:val="0"/>
                <w:sz w:val="12"/>
                <w:szCs w:val="16"/>
              </w:rPr>
            </w:pP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 w:val="0"/>
                <w:bCs w:val="0"/>
                <w:sz w:val="12"/>
                <w:szCs w:val="16"/>
              </w:rPr>
            </w:pPr>
          </w:p>
        </w:tc>
        <w:tc>
          <w:tcPr>
            <w:tcW w:w="0" w:type="auto"/>
          </w:tcPr>
          <w:p w:rsidR="005F0CED" w:rsidRPr="005F0CED" w:rsidRDefault="005F0CED" w:rsidP="005F0CED">
            <w:pPr>
              <w:pStyle w:val="ConsPlusTitle"/>
              <w:widowControl/>
              <w:rPr>
                <w:rFonts w:ascii="Arial" w:hAnsi="Arial" w:cs="Arial"/>
                <w:bCs w:val="0"/>
                <w:sz w:val="12"/>
                <w:szCs w:val="16"/>
              </w:rPr>
            </w:pPr>
            <w:r w:rsidRPr="005F0CED">
              <w:rPr>
                <w:rFonts w:ascii="Arial" w:hAnsi="Arial" w:cs="Arial"/>
                <w:bCs w:val="0"/>
                <w:sz w:val="12"/>
                <w:szCs w:val="16"/>
              </w:rPr>
              <w:t>используемые субъектами малого или среднего предпринимательства:</w:t>
            </w:r>
          </w:p>
        </w:tc>
        <w:tc>
          <w:tcPr>
            <w:tcW w:w="0" w:type="auto"/>
          </w:tcPr>
          <w:p w:rsidR="005F0CED" w:rsidRPr="005F0CED" w:rsidRDefault="005F0CED" w:rsidP="005F0CED">
            <w:pPr>
              <w:pStyle w:val="ConsPlusTitle"/>
              <w:widowControl/>
              <w:jc w:val="center"/>
              <w:rPr>
                <w:rFonts w:ascii="Arial" w:hAnsi="Arial" w:cs="Arial"/>
                <w:bCs w:val="0"/>
                <w:sz w:val="12"/>
                <w:szCs w:val="16"/>
              </w:rPr>
            </w:pPr>
          </w:p>
        </w:tc>
        <w:tc>
          <w:tcPr>
            <w:tcW w:w="2087" w:type="dxa"/>
          </w:tcPr>
          <w:p w:rsidR="005F0CED" w:rsidRPr="005F0CED" w:rsidRDefault="005F0CED" w:rsidP="005F0CED">
            <w:pPr>
              <w:pStyle w:val="ConsPlusTitle"/>
              <w:widowControl/>
              <w:jc w:val="center"/>
              <w:rPr>
                <w:rFonts w:ascii="Arial" w:hAnsi="Arial" w:cs="Arial"/>
                <w:bCs w:val="0"/>
                <w:sz w:val="12"/>
                <w:szCs w:val="16"/>
              </w:rPr>
            </w:pPr>
          </w:p>
        </w:tc>
        <w:tc>
          <w:tcPr>
            <w:tcW w:w="567" w:type="dxa"/>
          </w:tcPr>
          <w:p w:rsidR="005F0CED" w:rsidRPr="005F0CED" w:rsidRDefault="005F0CED" w:rsidP="005F0CED">
            <w:pPr>
              <w:pStyle w:val="ConsPlusTitle"/>
              <w:widowControl/>
              <w:jc w:val="center"/>
              <w:rPr>
                <w:rFonts w:ascii="Arial" w:hAnsi="Arial" w:cs="Arial"/>
                <w:bCs w:val="0"/>
                <w:sz w:val="12"/>
                <w:szCs w:val="16"/>
              </w:rPr>
            </w:pPr>
          </w:p>
        </w:tc>
        <w:tc>
          <w:tcPr>
            <w:tcW w:w="1985" w:type="dxa"/>
          </w:tcPr>
          <w:p w:rsidR="005F0CED" w:rsidRPr="005F0CED" w:rsidRDefault="005F0CED" w:rsidP="005F0CED">
            <w:pPr>
              <w:pStyle w:val="ConsPlusTitle"/>
              <w:widowControl/>
              <w:jc w:val="center"/>
              <w:rPr>
                <w:rFonts w:ascii="Arial" w:hAnsi="Arial" w:cs="Arial"/>
                <w:bCs w:val="0"/>
                <w:sz w:val="12"/>
                <w:szCs w:val="16"/>
              </w:rPr>
            </w:pPr>
          </w:p>
        </w:tc>
        <w:tc>
          <w:tcPr>
            <w:tcW w:w="1701" w:type="dxa"/>
          </w:tcPr>
          <w:p w:rsidR="005F0CED" w:rsidRPr="005F0CED" w:rsidRDefault="005F0CED" w:rsidP="005F0CED">
            <w:pPr>
              <w:pStyle w:val="ConsPlusTitle"/>
              <w:widowControl/>
              <w:jc w:val="center"/>
              <w:rPr>
                <w:rFonts w:ascii="Arial" w:hAnsi="Arial" w:cs="Arial"/>
                <w:bCs w:val="0"/>
                <w:sz w:val="12"/>
                <w:szCs w:val="16"/>
              </w:rPr>
            </w:pPr>
          </w:p>
        </w:tc>
        <w:tc>
          <w:tcPr>
            <w:tcW w:w="1420" w:type="dxa"/>
          </w:tcPr>
          <w:p w:rsidR="005F0CED" w:rsidRPr="005F0CED" w:rsidRDefault="005F0CED" w:rsidP="005F0CED">
            <w:pPr>
              <w:pStyle w:val="ConsPlusTitle"/>
              <w:widowControl/>
              <w:jc w:val="center"/>
              <w:rPr>
                <w:rFonts w:ascii="Arial" w:hAnsi="Arial" w:cs="Arial"/>
                <w:bCs w:val="0"/>
                <w:sz w:val="12"/>
                <w:szCs w:val="16"/>
              </w:rPr>
            </w:pP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1.</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г.Валдай, пр.Васильева</w:t>
            </w:r>
          </w:p>
        </w:tc>
        <w:tc>
          <w:tcPr>
            <w:tcW w:w="2087"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продовольственной группой товаров</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12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ИП Латышев Алексей Викторович</w:t>
            </w:r>
          </w:p>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 xml:space="preserve">ИНН </w:t>
            </w:r>
            <w:r w:rsidRPr="005F0CED">
              <w:rPr>
                <w:rFonts w:ascii="Arial" w:hAnsi="Arial" w:cs="Arial"/>
                <w:b w:val="0"/>
                <w:color w:val="0C0E31"/>
                <w:sz w:val="12"/>
                <w:szCs w:val="16"/>
              </w:rPr>
              <w:t>530200073471</w:t>
            </w:r>
          </w:p>
        </w:tc>
        <w:tc>
          <w:tcPr>
            <w:tcW w:w="1701"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договор на размещение НТО от 20.06.2022 № 6/а</w:t>
            </w:r>
          </w:p>
        </w:tc>
        <w:tc>
          <w:tcPr>
            <w:tcW w:w="1420"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1 год</w:t>
            </w:r>
          </w:p>
        </w:tc>
      </w:tr>
      <w:tr w:rsidR="005F0CED" w:rsidRPr="005F0CED" w:rsidTr="005F0CED">
        <w:trPr>
          <w:cantSplit/>
          <w:trHeight w:val="20"/>
        </w:trPr>
        <w:tc>
          <w:tcPr>
            <w:tcW w:w="0" w:type="auto"/>
          </w:tcPr>
          <w:p w:rsidR="005F0CED" w:rsidRPr="005F0CED" w:rsidRDefault="005F0CED" w:rsidP="005F0CED">
            <w:pPr>
              <w:pStyle w:val="ConsPlusTitle"/>
              <w:widowControl/>
              <w:tabs>
                <w:tab w:val="center" w:pos="227"/>
              </w:tabs>
              <w:jc w:val="center"/>
              <w:rPr>
                <w:rFonts w:ascii="Arial" w:hAnsi="Arial" w:cs="Arial"/>
                <w:b w:val="0"/>
                <w:bCs w:val="0"/>
                <w:sz w:val="12"/>
                <w:szCs w:val="16"/>
              </w:rPr>
            </w:pPr>
            <w:r w:rsidRPr="005F0CED">
              <w:rPr>
                <w:rFonts w:ascii="Arial" w:hAnsi="Arial" w:cs="Arial"/>
                <w:b w:val="0"/>
                <w:bCs w:val="0"/>
                <w:sz w:val="12"/>
                <w:szCs w:val="16"/>
              </w:rPr>
              <w:t>2.</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г.Валдай, </w:t>
            </w:r>
            <w:r w:rsidRPr="005F0CED">
              <w:rPr>
                <w:rFonts w:ascii="Arial" w:hAnsi="Arial" w:cs="Arial"/>
                <w:b w:val="0"/>
                <w:bCs w:val="0"/>
                <w:sz w:val="12"/>
                <w:szCs w:val="16"/>
              </w:rPr>
              <w:br/>
              <w:t>ул. Гоголя</w:t>
            </w:r>
          </w:p>
        </w:tc>
        <w:tc>
          <w:tcPr>
            <w:tcW w:w="2087"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продовольственной группой товаров</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30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ООО «Молочный дворик» </w:t>
            </w:r>
            <w:r w:rsidRPr="005F0CED">
              <w:rPr>
                <w:rFonts w:ascii="Arial" w:hAnsi="Arial" w:cs="Arial"/>
                <w:b w:val="0"/>
                <w:color w:val="000000"/>
                <w:sz w:val="12"/>
                <w:szCs w:val="16"/>
                <w:shd w:val="clear" w:color="auto" w:fill="FFFFFF"/>
              </w:rPr>
              <w:t>Новгородская область,</w:t>
            </w:r>
            <w:r w:rsidRPr="005F0CED">
              <w:rPr>
                <w:rStyle w:val="apple-converted-space"/>
                <w:rFonts w:ascii="Arial" w:hAnsi="Arial" w:cs="Arial"/>
                <w:b w:val="0"/>
                <w:color w:val="000000"/>
                <w:sz w:val="12"/>
                <w:szCs w:val="16"/>
                <w:shd w:val="clear" w:color="auto" w:fill="FFFFFF"/>
              </w:rPr>
              <w:t> </w:t>
            </w:r>
            <w:r w:rsidRPr="005F0CED">
              <w:rPr>
                <w:rStyle w:val="apple-converted-space"/>
                <w:rFonts w:ascii="Arial" w:hAnsi="Arial" w:cs="Arial"/>
                <w:b w:val="0"/>
                <w:color w:val="000000"/>
                <w:sz w:val="12"/>
                <w:szCs w:val="16"/>
                <w:shd w:val="clear" w:color="auto" w:fill="FFFFFF"/>
              </w:rPr>
              <w:br/>
            </w:r>
            <w:r w:rsidRPr="005F0CED">
              <w:rPr>
                <w:rFonts w:ascii="Arial" w:hAnsi="Arial" w:cs="Arial"/>
                <w:b w:val="0"/>
                <w:color w:val="000000"/>
                <w:sz w:val="12"/>
                <w:szCs w:val="16"/>
                <w:shd w:val="clear" w:color="auto" w:fill="FFFFFF"/>
              </w:rPr>
              <w:t xml:space="preserve">Боровичский район, д. Перёдки </w:t>
            </w:r>
            <w:r w:rsidRPr="005F0CED">
              <w:rPr>
                <w:rFonts w:ascii="Arial" w:hAnsi="Arial" w:cs="Arial"/>
                <w:b w:val="0"/>
                <w:bCs w:val="0"/>
                <w:sz w:val="12"/>
                <w:szCs w:val="16"/>
              </w:rPr>
              <w:t xml:space="preserve">ИНН </w:t>
            </w:r>
            <w:r w:rsidRPr="005F0CED">
              <w:rPr>
                <w:rFonts w:ascii="Arial" w:hAnsi="Arial" w:cs="Arial"/>
                <w:b w:val="0"/>
                <w:color w:val="000000"/>
                <w:sz w:val="12"/>
                <w:szCs w:val="16"/>
                <w:shd w:val="clear" w:color="auto" w:fill="FFFFFF"/>
              </w:rPr>
              <w:t>5320024017</w:t>
            </w:r>
          </w:p>
        </w:tc>
        <w:tc>
          <w:tcPr>
            <w:tcW w:w="1701"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договор аренды </w:t>
            </w:r>
            <w:r w:rsidRPr="005F0CED">
              <w:rPr>
                <w:rFonts w:ascii="Arial" w:hAnsi="Arial" w:cs="Arial"/>
                <w:b w:val="0"/>
                <w:bCs w:val="0"/>
                <w:sz w:val="12"/>
                <w:szCs w:val="16"/>
              </w:rPr>
              <w:br/>
              <w:t>от 20.04.2023 № 1/п</w:t>
            </w:r>
          </w:p>
        </w:tc>
        <w:tc>
          <w:tcPr>
            <w:tcW w:w="1420"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1 год</w:t>
            </w:r>
          </w:p>
        </w:tc>
      </w:tr>
      <w:tr w:rsidR="005F0CED" w:rsidRPr="005F0CED" w:rsidTr="005F0CED">
        <w:trPr>
          <w:cantSplit/>
          <w:trHeight w:val="20"/>
        </w:trPr>
        <w:tc>
          <w:tcPr>
            <w:tcW w:w="0" w:type="auto"/>
          </w:tcPr>
          <w:p w:rsidR="005F0CED" w:rsidRPr="005F0CED" w:rsidRDefault="005F0CED" w:rsidP="005F0CED">
            <w:pPr>
              <w:pStyle w:val="ConsPlusTitle"/>
              <w:widowControl/>
              <w:tabs>
                <w:tab w:val="center" w:pos="227"/>
              </w:tabs>
              <w:jc w:val="center"/>
              <w:rPr>
                <w:rFonts w:ascii="Arial" w:hAnsi="Arial" w:cs="Arial"/>
                <w:b w:val="0"/>
                <w:bCs w:val="0"/>
                <w:sz w:val="12"/>
                <w:szCs w:val="16"/>
              </w:rPr>
            </w:pPr>
            <w:r w:rsidRPr="005F0CED">
              <w:rPr>
                <w:rFonts w:ascii="Arial" w:hAnsi="Arial" w:cs="Arial"/>
                <w:b w:val="0"/>
                <w:bCs w:val="0"/>
                <w:sz w:val="12"/>
                <w:szCs w:val="16"/>
              </w:rPr>
              <w:t>3.</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Временное сооружение</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 xml:space="preserve">г.Валдай </w:t>
            </w:r>
            <w:r w:rsidRPr="005F0CED">
              <w:rPr>
                <w:rFonts w:ascii="Arial" w:hAnsi="Arial" w:cs="Arial"/>
                <w:b w:val="0"/>
                <w:sz w:val="12"/>
                <w:szCs w:val="16"/>
              </w:rPr>
              <w:br/>
              <w:t>ул. Механизаторов</w:t>
            </w:r>
          </w:p>
        </w:tc>
        <w:tc>
          <w:tcPr>
            <w:tcW w:w="2087"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продовольственной группой товаров</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sz w:val="12"/>
                <w:szCs w:val="16"/>
              </w:rPr>
              <w:t>15,2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ООО «Валдайский хлеб», г.Валдай, ул.Гоголя, д.12 ИНН 5302013397</w:t>
            </w:r>
          </w:p>
        </w:tc>
        <w:tc>
          <w:tcPr>
            <w:tcW w:w="1701"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договор на размещение НТО от 17.11.2022 № 8/п</w:t>
            </w:r>
          </w:p>
        </w:tc>
        <w:tc>
          <w:tcPr>
            <w:tcW w:w="1420"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sz w:val="12"/>
                <w:szCs w:val="16"/>
              </w:rPr>
              <w:t>1 год</w:t>
            </w:r>
          </w:p>
        </w:tc>
      </w:tr>
      <w:tr w:rsidR="005F0CED" w:rsidRPr="005F0CED" w:rsidTr="005F0CED">
        <w:trPr>
          <w:cantSplit/>
          <w:trHeight w:val="20"/>
        </w:trPr>
        <w:tc>
          <w:tcPr>
            <w:tcW w:w="0" w:type="auto"/>
          </w:tcPr>
          <w:p w:rsidR="005F0CED" w:rsidRPr="005F0CED" w:rsidRDefault="005F0CED" w:rsidP="005F0CED">
            <w:pPr>
              <w:pStyle w:val="ConsPlusTitle"/>
              <w:widowControl/>
              <w:tabs>
                <w:tab w:val="center" w:pos="227"/>
              </w:tabs>
              <w:jc w:val="center"/>
              <w:rPr>
                <w:rFonts w:ascii="Arial" w:hAnsi="Arial" w:cs="Arial"/>
                <w:b w:val="0"/>
                <w:bCs w:val="0"/>
                <w:sz w:val="12"/>
                <w:szCs w:val="16"/>
              </w:rPr>
            </w:pPr>
            <w:r w:rsidRPr="005F0CED">
              <w:rPr>
                <w:rFonts w:ascii="Arial" w:hAnsi="Arial" w:cs="Arial"/>
                <w:b w:val="0"/>
                <w:bCs w:val="0"/>
                <w:sz w:val="12"/>
                <w:szCs w:val="16"/>
              </w:rPr>
              <w:t>4.</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Временное сооружение</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 xml:space="preserve">г.Валдай </w:t>
            </w:r>
            <w:r w:rsidRPr="005F0CED">
              <w:rPr>
                <w:rFonts w:ascii="Arial" w:hAnsi="Arial" w:cs="Arial"/>
                <w:b w:val="0"/>
                <w:sz w:val="12"/>
                <w:szCs w:val="16"/>
              </w:rPr>
              <w:br/>
              <w:t>ул. Гоголя</w:t>
            </w:r>
          </w:p>
        </w:tc>
        <w:tc>
          <w:tcPr>
            <w:tcW w:w="2087"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продовольственной группы товаров</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sz w:val="12"/>
                <w:szCs w:val="16"/>
              </w:rPr>
              <w:t>20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 xml:space="preserve">Агаев Камран Аллахверди оглы </w:t>
            </w:r>
            <w:r w:rsidRPr="005F0CED">
              <w:rPr>
                <w:rFonts w:ascii="Arial" w:hAnsi="Arial" w:cs="Arial"/>
                <w:b w:val="0"/>
                <w:sz w:val="12"/>
                <w:szCs w:val="16"/>
              </w:rPr>
              <w:br/>
              <w:t>ИНН 530200275830</w:t>
            </w:r>
          </w:p>
        </w:tc>
        <w:tc>
          <w:tcPr>
            <w:tcW w:w="1701"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договор на размещение НТО от 16.11.2023 №-13/п</w:t>
            </w:r>
          </w:p>
        </w:tc>
        <w:tc>
          <w:tcPr>
            <w:tcW w:w="1420"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sz w:val="12"/>
                <w:szCs w:val="16"/>
              </w:rPr>
              <w:t>1 год</w:t>
            </w:r>
          </w:p>
        </w:tc>
      </w:tr>
      <w:tr w:rsidR="005F0CED" w:rsidRPr="005F0CED" w:rsidTr="005F0CED">
        <w:trPr>
          <w:cantSplit/>
          <w:trHeight w:val="20"/>
        </w:trPr>
        <w:tc>
          <w:tcPr>
            <w:tcW w:w="0" w:type="auto"/>
          </w:tcPr>
          <w:p w:rsidR="005F0CED" w:rsidRPr="005F0CED" w:rsidRDefault="005F0CED" w:rsidP="005F0CED">
            <w:pPr>
              <w:pStyle w:val="ConsPlusTitle"/>
              <w:widowControl/>
              <w:tabs>
                <w:tab w:val="center" w:pos="227"/>
              </w:tabs>
              <w:jc w:val="center"/>
              <w:rPr>
                <w:rFonts w:ascii="Arial" w:hAnsi="Arial" w:cs="Arial"/>
                <w:b w:val="0"/>
                <w:bCs w:val="0"/>
                <w:sz w:val="12"/>
                <w:szCs w:val="16"/>
              </w:rPr>
            </w:pPr>
            <w:r w:rsidRPr="005F0CED">
              <w:rPr>
                <w:rFonts w:ascii="Arial" w:hAnsi="Arial" w:cs="Arial"/>
                <w:b w:val="0"/>
                <w:bCs w:val="0"/>
                <w:sz w:val="12"/>
                <w:szCs w:val="16"/>
              </w:rPr>
              <w:t>5.</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Временное сооружение</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 xml:space="preserve">г.Валдай </w:t>
            </w:r>
            <w:r w:rsidRPr="005F0CED">
              <w:rPr>
                <w:rFonts w:ascii="Arial" w:hAnsi="Arial" w:cs="Arial"/>
                <w:b w:val="0"/>
                <w:sz w:val="12"/>
                <w:szCs w:val="16"/>
              </w:rPr>
              <w:br/>
              <w:t>ул. Труда</w:t>
            </w:r>
          </w:p>
        </w:tc>
        <w:tc>
          <w:tcPr>
            <w:tcW w:w="2087"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продовольственной группой товаров</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sz w:val="12"/>
                <w:szCs w:val="16"/>
              </w:rPr>
              <w:t>32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 xml:space="preserve">ООО «Подворье» </w:t>
            </w:r>
            <w:r w:rsidRPr="005F0CED">
              <w:rPr>
                <w:rFonts w:ascii="Arial" w:hAnsi="Arial" w:cs="Arial"/>
                <w:b w:val="0"/>
                <w:sz w:val="12"/>
                <w:szCs w:val="16"/>
              </w:rPr>
              <w:br/>
              <w:t xml:space="preserve">ИНН </w:t>
            </w:r>
            <w:r w:rsidRPr="005F0CED">
              <w:rPr>
                <w:rStyle w:val="copytarget"/>
                <w:rFonts w:ascii="Arial" w:hAnsi="Arial" w:cs="Arial"/>
                <w:b w:val="0"/>
                <w:sz w:val="12"/>
                <w:szCs w:val="16"/>
              </w:rPr>
              <w:t>5302013573</w:t>
            </w:r>
          </w:p>
        </w:tc>
        <w:tc>
          <w:tcPr>
            <w:tcW w:w="1701"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договор на размещение НТО от 30.06.2023 №10/п</w:t>
            </w:r>
          </w:p>
        </w:tc>
        <w:tc>
          <w:tcPr>
            <w:tcW w:w="1420"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6.</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г.Валдай, ул.Железнодорожная</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розничная торговля продовольственной группой товаров</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27,4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ООО «Плюс», </w:t>
            </w:r>
            <w:r w:rsidRPr="005F0CED">
              <w:rPr>
                <w:rFonts w:ascii="Arial" w:hAnsi="Arial" w:cs="Arial"/>
                <w:b w:val="0"/>
                <w:bCs w:val="0"/>
                <w:sz w:val="12"/>
                <w:szCs w:val="16"/>
              </w:rPr>
              <w:br/>
              <w:t>ИНН 5302013679</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20.04.2023 № 2/п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7.</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г.Валдай ул.Молодежная</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розничная торговля непродовольственной группой товаров</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30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ИП Егоров Алексей Николаевич</w:t>
            </w:r>
          </w:p>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sz w:val="12"/>
                <w:szCs w:val="16"/>
              </w:rPr>
              <w:t xml:space="preserve">ИНН </w:t>
            </w:r>
            <w:r w:rsidRPr="005F0CED">
              <w:rPr>
                <w:rFonts w:ascii="Arial" w:hAnsi="Arial" w:cs="Arial"/>
                <w:b w:val="0"/>
                <w:color w:val="0C0E31"/>
                <w:sz w:val="12"/>
                <w:szCs w:val="16"/>
              </w:rPr>
              <w:t>531003786901</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27.04.2023 № 4/п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8.</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г.Валдай, ул.Луначарского (набережная)</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оказание бытовых услуг</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15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ООО «Шторм» </w:t>
            </w:r>
            <w:r w:rsidRPr="005F0CED">
              <w:rPr>
                <w:rFonts w:ascii="Arial" w:hAnsi="Arial" w:cs="Arial"/>
                <w:b w:val="0"/>
                <w:bCs w:val="0"/>
                <w:sz w:val="12"/>
                <w:szCs w:val="16"/>
              </w:rPr>
              <w:br/>
              <w:t>ИНН 5302014263</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27.04.2023 № 3/п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9.</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 xml:space="preserve">г.Валдай </w:t>
            </w:r>
            <w:r w:rsidRPr="005F0CED">
              <w:rPr>
                <w:rFonts w:ascii="Arial" w:hAnsi="Arial" w:cs="Arial"/>
                <w:sz w:val="12"/>
                <w:szCs w:val="16"/>
              </w:rPr>
              <w:br/>
              <w:t>ул.Белова</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розничная торговля газетами и журналами</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6,0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ООО «Р.о.с. печать», г.Великий Новгород, ул.Великая, д.23, </w:t>
            </w:r>
            <w:r w:rsidRPr="005F0CED">
              <w:rPr>
                <w:rFonts w:ascii="Arial" w:hAnsi="Arial" w:cs="Arial"/>
                <w:b w:val="0"/>
                <w:bCs w:val="0"/>
                <w:sz w:val="12"/>
                <w:szCs w:val="16"/>
              </w:rPr>
              <w:br/>
              <w:t>ИНН 5321145575</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26.07.2023 № 11/п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10.</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г.Валдай пр.Васильева</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розничная торговля газетами и журналами</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5,8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ООО «Р.о.с. печать», г.Великий Новгород, ул.Великая, д.23, </w:t>
            </w:r>
            <w:r w:rsidRPr="005F0CED">
              <w:rPr>
                <w:rFonts w:ascii="Arial" w:hAnsi="Arial" w:cs="Arial"/>
                <w:b w:val="0"/>
                <w:bCs w:val="0"/>
                <w:sz w:val="12"/>
                <w:szCs w:val="16"/>
              </w:rPr>
              <w:br/>
              <w:t>ИНН 5321145575</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2405.2023 № 5/п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11.</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г.Валдай, пл.Свободы</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услуги общественного питания</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16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ИП Мельниченко Александр Николаевич, </w:t>
            </w:r>
            <w:r w:rsidRPr="005F0CED">
              <w:rPr>
                <w:rFonts w:ascii="Arial" w:hAnsi="Arial" w:cs="Arial"/>
                <w:b w:val="0"/>
                <w:bCs w:val="0"/>
                <w:sz w:val="12"/>
                <w:szCs w:val="16"/>
              </w:rPr>
              <w:br/>
              <w:t>ИНН 530202605805</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02.06.2023 № 9/п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12.</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г.Валдай, пр.Комсомольский</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розничная торговля продовольственной группой товаров</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4,5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ИП Маилян Нелли Сергеевна</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29.05.2023 № 6/п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13.</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г.Валдай, ул.Песчаная</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розничная торговля  продовольственной группой товаров</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4,5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ИП Маилян Нелли Сергеевна</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29.05.2023 № 7/п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14.</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Валдайский район,</w:t>
            </w:r>
            <w:r w:rsidRPr="005F0CED">
              <w:rPr>
                <w:rFonts w:ascii="Arial" w:hAnsi="Arial" w:cs="Arial"/>
                <w:sz w:val="12"/>
                <w:szCs w:val="16"/>
              </w:rPr>
              <w:br/>
              <w:t>с.Едрово, ул.Ленинградская</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для размещения временного сооружения для организации ярмарки</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60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ИП Филина Маргарита Игоревна</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дополнительное соглашение к договору аренды земельного участка от 29.03.2022</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3 года</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15.</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г.Валдай, ул.Песчаная</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розничная торговля непродовольственной группой товаров</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62,4 кв.м</w:t>
            </w:r>
          </w:p>
        </w:tc>
        <w:tc>
          <w:tcPr>
            <w:tcW w:w="1985"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ИП Егоров Алексей Николаевич</w:t>
            </w:r>
          </w:p>
          <w:p w:rsidR="005F0CED" w:rsidRPr="005F0CED" w:rsidRDefault="005F0CED" w:rsidP="005F0CED">
            <w:pPr>
              <w:rPr>
                <w:rFonts w:ascii="Arial" w:hAnsi="Arial" w:cs="Arial"/>
                <w:bCs/>
                <w:sz w:val="12"/>
                <w:szCs w:val="16"/>
              </w:rPr>
            </w:pPr>
            <w:r w:rsidRPr="005F0CED">
              <w:rPr>
                <w:rFonts w:ascii="Arial" w:hAnsi="Arial" w:cs="Arial"/>
                <w:sz w:val="12"/>
                <w:szCs w:val="16"/>
              </w:rPr>
              <w:t xml:space="preserve">ИНН </w:t>
            </w:r>
            <w:r w:rsidRPr="005F0CED">
              <w:rPr>
                <w:rFonts w:ascii="Arial" w:hAnsi="Arial" w:cs="Arial"/>
                <w:color w:val="0C0E31"/>
                <w:sz w:val="12"/>
                <w:szCs w:val="16"/>
              </w:rPr>
              <w:t>531003786901</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11.08.2023 № 12/п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16.</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г.Валдай ул.Песчаная</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розничная торговля газетами и журналами</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7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ООО «Р.о.с. печать», г.Великий Новгород, ул.Великая, д.23, </w:t>
            </w:r>
            <w:r w:rsidRPr="005F0CED">
              <w:rPr>
                <w:rFonts w:ascii="Arial" w:hAnsi="Arial" w:cs="Arial"/>
                <w:b w:val="0"/>
                <w:bCs w:val="0"/>
                <w:sz w:val="12"/>
                <w:szCs w:val="16"/>
              </w:rPr>
              <w:br/>
              <w:t>ИНН 5321145575</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17.11.2023 № 14/п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17.</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 xml:space="preserve">г.Валдай </w:t>
            </w:r>
            <w:r w:rsidRPr="005F0CED">
              <w:rPr>
                <w:rFonts w:ascii="Arial" w:hAnsi="Arial" w:cs="Arial"/>
                <w:sz w:val="12"/>
                <w:szCs w:val="16"/>
              </w:rPr>
              <w:br/>
              <w:t>ул.Труда</w:t>
            </w:r>
          </w:p>
        </w:tc>
        <w:tc>
          <w:tcPr>
            <w:tcW w:w="2087" w:type="dxa"/>
          </w:tcPr>
          <w:p w:rsidR="005F0CED" w:rsidRPr="005F0CED" w:rsidRDefault="005F0CED" w:rsidP="005F0CED">
            <w:pPr>
              <w:rPr>
                <w:rFonts w:ascii="Arial" w:hAnsi="Arial" w:cs="Arial"/>
                <w:bCs/>
                <w:sz w:val="12"/>
                <w:szCs w:val="16"/>
              </w:rPr>
            </w:pPr>
            <w:r w:rsidRPr="005F0CED">
              <w:rPr>
                <w:rFonts w:ascii="Arial" w:hAnsi="Arial" w:cs="Arial"/>
                <w:bCs/>
                <w:sz w:val="12"/>
                <w:szCs w:val="16"/>
              </w:rPr>
              <w:t>розничная торговля газетами и журналами</w:t>
            </w:r>
          </w:p>
        </w:tc>
        <w:tc>
          <w:tcPr>
            <w:tcW w:w="567" w:type="dxa"/>
          </w:tcPr>
          <w:p w:rsidR="005F0CED" w:rsidRPr="005F0CED" w:rsidRDefault="005F0CED" w:rsidP="005F0CED">
            <w:pPr>
              <w:jc w:val="center"/>
              <w:rPr>
                <w:rFonts w:ascii="Arial" w:hAnsi="Arial" w:cs="Arial"/>
                <w:bCs/>
                <w:sz w:val="12"/>
                <w:szCs w:val="16"/>
              </w:rPr>
            </w:pPr>
            <w:r w:rsidRPr="005F0CED">
              <w:rPr>
                <w:rFonts w:ascii="Arial" w:hAnsi="Arial" w:cs="Arial"/>
                <w:bCs/>
                <w:sz w:val="12"/>
                <w:szCs w:val="16"/>
              </w:rPr>
              <w:t>6,5 кв.м</w:t>
            </w:r>
          </w:p>
        </w:tc>
        <w:tc>
          <w:tcPr>
            <w:tcW w:w="1985" w:type="dxa"/>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ООО «Р.о.с. печать», г.Великий Новгород, ул.Великая, д.23, </w:t>
            </w:r>
            <w:r w:rsidRPr="005F0CED">
              <w:rPr>
                <w:rFonts w:ascii="Arial" w:hAnsi="Arial" w:cs="Arial"/>
                <w:b w:val="0"/>
                <w:bCs w:val="0"/>
                <w:sz w:val="12"/>
                <w:szCs w:val="16"/>
              </w:rPr>
              <w:br/>
              <w:t>ИНН 5321145575</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17.11.2023 № 15/п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18</w:t>
            </w:r>
          </w:p>
        </w:tc>
        <w:tc>
          <w:tcPr>
            <w:tcW w:w="0" w:type="auto"/>
          </w:tcPr>
          <w:p w:rsidR="005F0CED" w:rsidRPr="005F0CED" w:rsidRDefault="005F0CED" w:rsidP="005F0CED">
            <w:pPr>
              <w:rPr>
                <w:rFonts w:ascii="Arial" w:hAnsi="Arial" w:cs="Arial"/>
                <w:sz w:val="12"/>
                <w:szCs w:val="16"/>
              </w:rPr>
            </w:pPr>
            <w:r w:rsidRPr="005F0CED">
              <w:rPr>
                <w:rFonts w:ascii="Arial" w:hAnsi="Arial" w:cs="Arial"/>
                <w:sz w:val="12"/>
                <w:szCs w:val="16"/>
              </w:rPr>
              <w:t>Временное сооружение</w:t>
            </w:r>
          </w:p>
        </w:tc>
        <w:tc>
          <w:tcPr>
            <w:tcW w:w="0" w:type="auto"/>
          </w:tcPr>
          <w:p w:rsidR="005F0CED" w:rsidRPr="005F0CED" w:rsidRDefault="005F0CED" w:rsidP="005F0CED">
            <w:pPr>
              <w:jc w:val="both"/>
              <w:rPr>
                <w:rFonts w:ascii="Arial" w:hAnsi="Arial" w:cs="Arial"/>
                <w:sz w:val="12"/>
                <w:szCs w:val="16"/>
              </w:rPr>
            </w:pPr>
            <w:r w:rsidRPr="005F0CED">
              <w:rPr>
                <w:rFonts w:ascii="Arial" w:hAnsi="Arial" w:cs="Arial"/>
                <w:sz w:val="12"/>
                <w:szCs w:val="16"/>
              </w:rPr>
              <w:t>г.Валдай ул.Песчаная</w:t>
            </w:r>
          </w:p>
        </w:tc>
        <w:tc>
          <w:tcPr>
            <w:tcW w:w="2087" w:type="dxa"/>
          </w:tcPr>
          <w:p w:rsidR="005F0CED" w:rsidRPr="005F0CED" w:rsidRDefault="005F0CED" w:rsidP="005F0CED">
            <w:pPr>
              <w:rPr>
                <w:rFonts w:ascii="Arial" w:hAnsi="Arial" w:cs="Arial"/>
                <w:sz w:val="12"/>
                <w:szCs w:val="16"/>
              </w:rPr>
            </w:pPr>
            <w:r w:rsidRPr="005F0CED">
              <w:rPr>
                <w:rFonts w:ascii="Arial" w:hAnsi="Arial" w:cs="Arial"/>
                <w:sz w:val="12"/>
                <w:szCs w:val="16"/>
              </w:rPr>
              <w:t>розничная торговля  не продовольственной группой товаров</w:t>
            </w:r>
          </w:p>
        </w:tc>
        <w:tc>
          <w:tcPr>
            <w:tcW w:w="567"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51,9 кв.м</w:t>
            </w:r>
          </w:p>
        </w:tc>
        <w:tc>
          <w:tcPr>
            <w:tcW w:w="1985" w:type="dxa"/>
          </w:tcPr>
          <w:p w:rsidR="005F0CED" w:rsidRPr="005F0CED" w:rsidRDefault="005F0CED" w:rsidP="005F0CED">
            <w:pPr>
              <w:rPr>
                <w:rFonts w:ascii="Arial" w:hAnsi="Arial" w:cs="Arial"/>
                <w:sz w:val="12"/>
                <w:szCs w:val="16"/>
              </w:rPr>
            </w:pPr>
            <w:r w:rsidRPr="005F0CED">
              <w:rPr>
                <w:rFonts w:ascii="Arial" w:hAnsi="Arial" w:cs="Arial"/>
                <w:sz w:val="12"/>
                <w:szCs w:val="16"/>
              </w:rPr>
              <w:t xml:space="preserve">ООО «ВМК-Великий Новгород» ИНН </w:t>
            </w:r>
            <w:r w:rsidRPr="005F0CED">
              <w:rPr>
                <w:rFonts w:ascii="Arial" w:hAnsi="Arial" w:cs="Arial"/>
                <w:sz w:val="12"/>
                <w:szCs w:val="16"/>
                <w:highlight w:val="white"/>
              </w:rPr>
              <w:t>5321199122</w:t>
            </w:r>
          </w:p>
        </w:tc>
        <w:tc>
          <w:tcPr>
            <w:tcW w:w="1701" w:type="dxa"/>
          </w:tcPr>
          <w:p w:rsidR="005F0CED" w:rsidRPr="005F0CED" w:rsidRDefault="005F0CED" w:rsidP="005F0CED">
            <w:pPr>
              <w:rPr>
                <w:rFonts w:ascii="Arial" w:hAnsi="Arial" w:cs="Arial"/>
                <w:sz w:val="12"/>
                <w:szCs w:val="16"/>
              </w:rPr>
            </w:pPr>
            <w:r w:rsidRPr="005F0CED">
              <w:rPr>
                <w:rFonts w:ascii="Arial" w:hAnsi="Arial" w:cs="Arial"/>
                <w:sz w:val="12"/>
                <w:szCs w:val="16"/>
              </w:rPr>
              <w:t>договор на размещение НТО от 26.12.2023№17/п</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sz w:val="12"/>
                <w:szCs w:val="16"/>
              </w:rPr>
              <w:t>1 год</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19.</w:t>
            </w:r>
          </w:p>
        </w:tc>
        <w:tc>
          <w:tcPr>
            <w:tcW w:w="0" w:type="auto"/>
          </w:tcPr>
          <w:p w:rsidR="005F0CED" w:rsidRPr="005F0CED" w:rsidRDefault="005F0CED" w:rsidP="005F0CED">
            <w:pPr>
              <w:rPr>
                <w:rFonts w:ascii="Arial" w:hAnsi="Arial" w:cs="Arial"/>
                <w:sz w:val="12"/>
                <w:szCs w:val="16"/>
              </w:rPr>
            </w:pPr>
            <w:r w:rsidRPr="005F0CED">
              <w:rPr>
                <w:rFonts w:ascii="Arial" w:hAnsi="Arial" w:cs="Arial"/>
                <w:bCs/>
                <w:sz w:val="12"/>
                <w:szCs w:val="16"/>
              </w:rPr>
              <w:t>Используемые иными хозяйствующими субъектами:</w:t>
            </w:r>
          </w:p>
        </w:tc>
        <w:tc>
          <w:tcPr>
            <w:tcW w:w="0" w:type="auto"/>
          </w:tcPr>
          <w:p w:rsidR="005F0CED" w:rsidRPr="005F0CED" w:rsidRDefault="005F0CED" w:rsidP="005F0CED">
            <w:pPr>
              <w:pStyle w:val="ConsPlusTitle"/>
              <w:widowControl/>
              <w:jc w:val="center"/>
              <w:rPr>
                <w:rFonts w:ascii="Arial" w:hAnsi="Arial" w:cs="Arial"/>
                <w:sz w:val="12"/>
                <w:szCs w:val="16"/>
              </w:rPr>
            </w:pPr>
            <w:r w:rsidRPr="005F0CED">
              <w:rPr>
                <w:rFonts w:ascii="Arial" w:hAnsi="Arial" w:cs="Arial"/>
                <w:b w:val="0"/>
                <w:bCs w:val="0"/>
                <w:sz w:val="12"/>
                <w:szCs w:val="16"/>
              </w:rPr>
              <w:t>-</w:t>
            </w:r>
          </w:p>
        </w:tc>
        <w:tc>
          <w:tcPr>
            <w:tcW w:w="2087" w:type="dxa"/>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w:t>
            </w:r>
          </w:p>
        </w:tc>
        <w:tc>
          <w:tcPr>
            <w:tcW w:w="567" w:type="dxa"/>
          </w:tcPr>
          <w:p w:rsidR="005F0CED" w:rsidRPr="005F0CED" w:rsidRDefault="005F0CED" w:rsidP="005F0CED">
            <w:pPr>
              <w:jc w:val="center"/>
              <w:rPr>
                <w:rFonts w:ascii="Arial" w:hAnsi="Arial" w:cs="Arial"/>
                <w:sz w:val="12"/>
                <w:szCs w:val="16"/>
              </w:rPr>
            </w:pPr>
            <w:r w:rsidRPr="005F0CED">
              <w:rPr>
                <w:rFonts w:ascii="Arial" w:hAnsi="Arial" w:cs="Arial"/>
                <w:bCs/>
                <w:sz w:val="12"/>
                <w:szCs w:val="16"/>
              </w:rPr>
              <w:t>-</w:t>
            </w:r>
          </w:p>
        </w:tc>
        <w:tc>
          <w:tcPr>
            <w:tcW w:w="1985" w:type="dxa"/>
          </w:tcPr>
          <w:p w:rsidR="005F0CED" w:rsidRPr="005F0CED" w:rsidRDefault="005F0CED" w:rsidP="005F0CED">
            <w:pPr>
              <w:jc w:val="center"/>
              <w:rPr>
                <w:rFonts w:ascii="Arial" w:hAnsi="Arial" w:cs="Arial"/>
                <w:sz w:val="12"/>
                <w:szCs w:val="16"/>
              </w:rPr>
            </w:pPr>
            <w:r w:rsidRPr="005F0CED">
              <w:rPr>
                <w:rFonts w:ascii="Arial" w:hAnsi="Arial" w:cs="Arial"/>
                <w:bCs/>
                <w:sz w:val="12"/>
                <w:szCs w:val="16"/>
              </w:rPr>
              <w:t>-</w:t>
            </w:r>
          </w:p>
        </w:tc>
        <w:tc>
          <w:tcPr>
            <w:tcW w:w="1701" w:type="dxa"/>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bCs/>
                <w:sz w:val="12"/>
                <w:szCs w:val="16"/>
              </w:rPr>
              <w:t>-</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20.</w:t>
            </w:r>
          </w:p>
        </w:tc>
        <w:tc>
          <w:tcPr>
            <w:tcW w:w="0" w:type="auto"/>
          </w:tcPr>
          <w:p w:rsidR="005F0CED" w:rsidRPr="005F0CED" w:rsidRDefault="005F0CED" w:rsidP="005F0CED">
            <w:pPr>
              <w:rPr>
                <w:rFonts w:ascii="Arial" w:hAnsi="Arial" w:cs="Arial"/>
                <w:b/>
                <w:sz w:val="12"/>
                <w:szCs w:val="16"/>
              </w:rPr>
            </w:pPr>
            <w:r w:rsidRPr="005F0CED">
              <w:rPr>
                <w:rFonts w:ascii="Arial" w:hAnsi="Arial" w:cs="Arial"/>
                <w:b/>
                <w:bCs/>
                <w:sz w:val="12"/>
                <w:szCs w:val="16"/>
              </w:rPr>
              <w:t>Всего</w:t>
            </w:r>
          </w:p>
        </w:tc>
        <w:tc>
          <w:tcPr>
            <w:tcW w:w="0" w:type="auto"/>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18</w:t>
            </w:r>
          </w:p>
        </w:tc>
        <w:tc>
          <w:tcPr>
            <w:tcW w:w="2087" w:type="dxa"/>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w:t>
            </w:r>
          </w:p>
        </w:tc>
        <w:tc>
          <w:tcPr>
            <w:tcW w:w="567" w:type="dxa"/>
          </w:tcPr>
          <w:p w:rsidR="005F0CED" w:rsidRPr="005F0CED" w:rsidRDefault="005F0CED" w:rsidP="005F0CED">
            <w:pPr>
              <w:jc w:val="center"/>
              <w:rPr>
                <w:rFonts w:ascii="Arial" w:hAnsi="Arial" w:cs="Arial"/>
                <w:b/>
                <w:bCs/>
                <w:sz w:val="12"/>
                <w:szCs w:val="16"/>
              </w:rPr>
            </w:pPr>
            <w:r w:rsidRPr="005F0CED">
              <w:rPr>
                <w:rFonts w:ascii="Arial" w:hAnsi="Arial" w:cs="Arial"/>
                <w:b/>
                <w:sz w:val="12"/>
                <w:szCs w:val="16"/>
              </w:rPr>
              <w:t>352</w:t>
            </w:r>
          </w:p>
        </w:tc>
        <w:tc>
          <w:tcPr>
            <w:tcW w:w="1985" w:type="dxa"/>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w:t>
            </w:r>
          </w:p>
        </w:tc>
        <w:tc>
          <w:tcPr>
            <w:tcW w:w="1701" w:type="dxa"/>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w:t>
            </w:r>
          </w:p>
        </w:tc>
      </w:tr>
      <w:tr w:rsidR="005F0CED" w:rsidRPr="005F0CED" w:rsidTr="005F0CED">
        <w:trPr>
          <w:cantSplit/>
          <w:trHeight w:val="20"/>
        </w:trPr>
        <w:tc>
          <w:tcPr>
            <w:tcW w:w="0" w:type="auto"/>
          </w:tcPr>
          <w:p w:rsidR="005F0CED" w:rsidRPr="005F0CED" w:rsidRDefault="005F0CED" w:rsidP="005F0CED">
            <w:pPr>
              <w:jc w:val="center"/>
              <w:rPr>
                <w:rFonts w:ascii="Arial" w:hAnsi="Arial" w:cs="Arial"/>
                <w:sz w:val="12"/>
                <w:szCs w:val="16"/>
              </w:rPr>
            </w:pPr>
            <w:r w:rsidRPr="005F0CED">
              <w:rPr>
                <w:rFonts w:ascii="Arial" w:hAnsi="Arial" w:cs="Arial"/>
                <w:sz w:val="12"/>
                <w:szCs w:val="16"/>
              </w:rPr>
              <w:t>21.</w:t>
            </w:r>
          </w:p>
        </w:tc>
        <w:tc>
          <w:tcPr>
            <w:tcW w:w="0" w:type="auto"/>
          </w:tcPr>
          <w:p w:rsidR="005F0CED" w:rsidRPr="005F0CED" w:rsidRDefault="005F0CED" w:rsidP="005F0CED">
            <w:pPr>
              <w:pStyle w:val="ConsPlusTitle"/>
              <w:widowControl/>
              <w:rPr>
                <w:rFonts w:ascii="Arial" w:hAnsi="Arial" w:cs="Arial"/>
                <w:b w:val="0"/>
                <w:bCs w:val="0"/>
                <w:sz w:val="12"/>
                <w:szCs w:val="16"/>
              </w:rPr>
            </w:pPr>
            <w:r w:rsidRPr="005F0CED">
              <w:rPr>
                <w:rFonts w:ascii="Arial" w:hAnsi="Arial" w:cs="Arial"/>
                <w:bCs w:val="0"/>
                <w:sz w:val="12"/>
                <w:szCs w:val="16"/>
              </w:rPr>
              <w:t xml:space="preserve">Существующие </w:t>
            </w:r>
            <w:r w:rsidRPr="005F0CED">
              <w:rPr>
                <w:rFonts w:ascii="Arial" w:hAnsi="Arial" w:cs="Arial"/>
                <w:sz w:val="12"/>
                <w:szCs w:val="16"/>
              </w:rPr>
              <w:t>нестационарные торговые объекты, размещение которых не закончено</w:t>
            </w:r>
          </w:p>
        </w:tc>
        <w:tc>
          <w:tcPr>
            <w:tcW w:w="0" w:type="auto"/>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208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1985"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1701" w:type="dxa"/>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w:t>
            </w:r>
          </w:p>
        </w:tc>
        <w:tc>
          <w:tcPr>
            <w:tcW w:w="1420" w:type="dxa"/>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w:t>
            </w: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 xml:space="preserve">А. </w:t>
            </w:r>
            <w:r w:rsidRPr="005F0CED">
              <w:rPr>
                <w:rFonts w:ascii="Arial" w:hAnsi="Arial" w:cs="Arial"/>
                <w:b w:val="0"/>
                <w:bCs w:val="0"/>
                <w:sz w:val="12"/>
                <w:szCs w:val="16"/>
                <w:lang w:val="en-US"/>
              </w:rPr>
              <w:t>II</w:t>
            </w:r>
            <w:r w:rsidRPr="005F0CED">
              <w:rPr>
                <w:rFonts w:ascii="Arial" w:hAnsi="Arial" w:cs="Arial"/>
                <w:b w:val="0"/>
                <w:bCs w:val="0"/>
                <w:sz w:val="12"/>
                <w:szCs w:val="16"/>
              </w:rPr>
              <w:t>.</w:t>
            </w:r>
          </w:p>
        </w:tc>
        <w:tc>
          <w:tcPr>
            <w:tcW w:w="0" w:type="auto"/>
          </w:tcPr>
          <w:p w:rsidR="005F0CED" w:rsidRPr="005F0CED" w:rsidRDefault="005F0CED" w:rsidP="005F0CED">
            <w:pPr>
              <w:pStyle w:val="ConsPlusTitle"/>
              <w:widowControl/>
              <w:rPr>
                <w:rFonts w:ascii="Arial" w:hAnsi="Arial" w:cs="Arial"/>
                <w:bCs w:val="0"/>
                <w:sz w:val="12"/>
                <w:szCs w:val="16"/>
              </w:rPr>
            </w:pPr>
            <w:r w:rsidRPr="005F0CED">
              <w:rPr>
                <w:rFonts w:ascii="Arial" w:hAnsi="Arial" w:cs="Arial"/>
                <w:bCs w:val="0"/>
                <w:sz w:val="12"/>
                <w:szCs w:val="16"/>
              </w:rPr>
              <w:t>в том числе:</w:t>
            </w:r>
          </w:p>
        </w:tc>
        <w:tc>
          <w:tcPr>
            <w:tcW w:w="0" w:type="auto"/>
          </w:tcPr>
          <w:p w:rsidR="005F0CED" w:rsidRPr="005F0CED" w:rsidRDefault="005F0CED" w:rsidP="005F0CED">
            <w:pPr>
              <w:jc w:val="center"/>
              <w:rPr>
                <w:rFonts w:ascii="Arial" w:hAnsi="Arial" w:cs="Arial"/>
                <w:sz w:val="12"/>
                <w:szCs w:val="16"/>
              </w:rPr>
            </w:pPr>
            <w:r w:rsidRPr="005F0CED">
              <w:rPr>
                <w:rFonts w:ascii="Arial" w:hAnsi="Arial" w:cs="Arial"/>
                <w:b/>
                <w:bCs/>
                <w:sz w:val="12"/>
                <w:szCs w:val="16"/>
              </w:rPr>
              <w:t>-</w:t>
            </w:r>
          </w:p>
        </w:tc>
        <w:tc>
          <w:tcPr>
            <w:tcW w:w="208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567" w:type="dxa"/>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 w:val="0"/>
                <w:bCs w:val="0"/>
                <w:sz w:val="12"/>
                <w:szCs w:val="16"/>
              </w:rPr>
              <w:t>-</w:t>
            </w:r>
          </w:p>
        </w:tc>
        <w:tc>
          <w:tcPr>
            <w:tcW w:w="1985" w:type="dxa"/>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 w:val="0"/>
                <w:bCs w:val="0"/>
                <w:sz w:val="12"/>
                <w:szCs w:val="16"/>
              </w:rPr>
              <w:t>-</w:t>
            </w:r>
          </w:p>
        </w:tc>
        <w:tc>
          <w:tcPr>
            <w:tcW w:w="1701"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1420" w:type="dxa"/>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 w:val="0"/>
                <w:bCs w:val="0"/>
                <w:sz w:val="12"/>
                <w:szCs w:val="16"/>
              </w:rPr>
              <w:t>-</w:t>
            </w: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 w:val="0"/>
                <w:bCs w:val="0"/>
                <w:sz w:val="12"/>
                <w:szCs w:val="16"/>
              </w:rPr>
            </w:pPr>
          </w:p>
        </w:tc>
        <w:tc>
          <w:tcPr>
            <w:tcW w:w="0" w:type="auto"/>
          </w:tcPr>
          <w:p w:rsidR="005F0CED" w:rsidRPr="005F0CED" w:rsidRDefault="005F0CED" w:rsidP="005F0CED">
            <w:pPr>
              <w:pStyle w:val="ConsPlusTitle"/>
              <w:widowControl/>
              <w:rPr>
                <w:rFonts w:ascii="Arial" w:hAnsi="Arial" w:cs="Arial"/>
                <w:bCs w:val="0"/>
                <w:sz w:val="12"/>
                <w:szCs w:val="16"/>
              </w:rPr>
            </w:pPr>
            <w:r w:rsidRPr="005F0CED">
              <w:rPr>
                <w:rFonts w:ascii="Arial" w:hAnsi="Arial" w:cs="Arial"/>
                <w:bCs w:val="0"/>
                <w:sz w:val="12"/>
                <w:szCs w:val="16"/>
              </w:rPr>
              <w:t>Используемые субъектами малого или среднего предпринимательства</w:t>
            </w:r>
          </w:p>
        </w:tc>
        <w:tc>
          <w:tcPr>
            <w:tcW w:w="0" w:type="auto"/>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208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1985"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1701"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1420"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Б.</w:t>
            </w:r>
          </w:p>
        </w:tc>
        <w:tc>
          <w:tcPr>
            <w:tcW w:w="0" w:type="auto"/>
          </w:tcPr>
          <w:p w:rsidR="005F0CED" w:rsidRPr="005F0CED" w:rsidRDefault="005F0CED" w:rsidP="005F0CED">
            <w:pPr>
              <w:pStyle w:val="ConsPlusTitle"/>
              <w:widowControl/>
              <w:rPr>
                <w:rFonts w:ascii="Arial" w:hAnsi="Arial" w:cs="Arial"/>
                <w:bCs w:val="0"/>
                <w:sz w:val="12"/>
                <w:szCs w:val="16"/>
              </w:rPr>
            </w:pPr>
            <w:r w:rsidRPr="005F0CED">
              <w:rPr>
                <w:rFonts w:ascii="Arial" w:hAnsi="Arial" w:cs="Arial"/>
                <w:bCs w:val="0"/>
                <w:sz w:val="12"/>
                <w:szCs w:val="16"/>
              </w:rPr>
              <w:t>Используемые иными хозяйствующими субъектами</w:t>
            </w:r>
          </w:p>
        </w:tc>
        <w:tc>
          <w:tcPr>
            <w:tcW w:w="0" w:type="auto"/>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208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1985"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1701"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c>
          <w:tcPr>
            <w:tcW w:w="1420"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Cs w:val="0"/>
                <w:sz w:val="12"/>
                <w:szCs w:val="16"/>
              </w:rPr>
              <w:t>-</w:t>
            </w: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Cs w:val="0"/>
                <w:sz w:val="12"/>
                <w:szCs w:val="16"/>
              </w:rPr>
            </w:pPr>
          </w:p>
        </w:tc>
        <w:tc>
          <w:tcPr>
            <w:tcW w:w="0" w:type="auto"/>
          </w:tcPr>
          <w:p w:rsidR="005F0CED" w:rsidRPr="005F0CED" w:rsidRDefault="005F0CED" w:rsidP="005F0CED">
            <w:pPr>
              <w:pStyle w:val="ConsPlusTitle"/>
              <w:widowControl/>
              <w:rPr>
                <w:rFonts w:ascii="Arial" w:hAnsi="Arial" w:cs="Arial"/>
                <w:bCs w:val="0"/>
                <w:sz w:val="12"/>
                <w:szCs w:val="16"/>
              </w:rPr>
            </w:pPr>
            <w:r w:rsidRPr="005F0CED">
              <w:rPr>
                <w:rFonts w:ascii="Arial" w:hAnsi="Arial" w:cs="Arial"/>
                <w:bCs w:val="0"/>
                <w:sz w:val="12"/>
                <w:szCs w:val="16"/>
              </w:rPr>
              <w:t>Всего</w:t>
            </w:r>
          </w:p>
        </w:tc>
        <w:tc>
          <w:tcPr>
            <w:tcW w:w="0" w:type="auto"/>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208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567"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1985"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1701"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1420" w:type="dxa"/>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 xml:space="preserve">Б. </w:t>
            </w:r>
            <w:r w:rsidRPr="005F0CED">
              <w:rPr>
                <w:rFonts w:ascii="Arial" w:hAnsi="Arial" w:cs="Arial"/>
                <w:b w:val="0"/>
                <w:bCs w:val="0"/>
                <w:sz w:val="12"/>
                <w:szCs w:val="16"/>
                <w:lang w:val="en-US"/>
              </w:rPr>
              <w:t>I</w:t>
            </w:r>
            <w:r w:rsidRPr="005F0CED">
              <w:rPr>
                <w:rFonts w:ascii="Arial" w:hAnsi="Arial" w:cs="Arial"/>
                <w:b w:val="0"/>
                <w:bCs w:val="0"/>
                <w:sz w:val="12"/>
                <w:szCs w:val="16"/>
              </w:rPr>
              <w:t>.</w:t>
            </w:r>
          </w:p>
        </w:tc>
        <w:tc>
          <w:tcPr>
            <w:tcW w:w="0" w:type="auto"/>
          </w:tcPr>
          <w:p w:rsidR="005F0CED" w:rsidRPr="005F0CED" w:rsidRDefault="005F0CED" w:rsidP="005F0CED">
            <w:pPr>
              <w:pStyle w:val="ConsPlusTitle"/>
              <w:widowControl/>
              <w:rPr>
                <w:rFonts w:ascii="Arial" w:hAnsi="Arial" w:cs="Arial"/>
                <w:bCs w:val="0"/>
                <w:sz w:val="12"/>
                <w:szCs w:val="16"/>
              </w:rPr>
            </w:pPr>
            <w:r w:rsidRPr="005F0CED">
              <w:rPr>
                <w:rFonts w:ascii="Arial" w:hAnsi="Arial" w:cs="Arial"/>
                <w:bCs w:val="0"/>
                <w:sz w:val="12"/>
                <w:szCs w:val="16"/>
              </w:rPr>
              <w:t>ИТОГО</w:t>
            </w:r>
          </w:p>
        </w:tc>
        <w:tc>
          <w:tcPr>
            <w:tcW w:w="0" w:type="auto"/>
          </w:tcPr>
          <w:p w:rsidR="005F0CED" w:rsidRPr="005F0CED" w:rsidRDefault="005F0CED" w:rsidP="005F0CED">
            <w:pPr>
              <w:pStyle w:val="ConsPlusTitle"/>
              <w:widowControl/>
              <w:jc w:val="center"/>
              <w:rPr>
                <w:rFonts w:ascii="Arial" w:hAnsi="Arial" w:cs="Arial"/>
                <w:bCs w:val="0"/>
                <w:sz w:val="12"/>
                <w:szCs w:val="16"/>
                <w:lang w:val="en-US"/>
              </w:rPr>
            </w:pPr>
            <w:r w:rsidRPr="005F0CED">
              <w:rPr>
                <w:rFonts w:ascii="Arial" w:hAnsi="Arial" w:cs="Arial"/>
                <w:bCs w:val="0"/>
                <w:sz w:val="12"/>
                <w:szCs w:val="16"/>
              </w:rPr>
              <w:t>18</w:t>
            </w:r>
          </w:p>
        </w:tc>
        <w:tc>
          <w:tcPr>
            <w:tcW w:w="2087" w:type="dxa"/>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567" w:type="dxa"/>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sz w:val="12"/>
                <w:szCs w:val="16"/>
              </w:rPr>
              <w:t>352</w:t>
            </w:r>
          </w:p>
        </w:tc>
        <w:tc>
          <w:tcPr>
            <w:tcW w:w="1985" w:type="dxa"/>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1701" w:type="dxa"/>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1420" w:type="dxa"/>
          </w:tcPr>
          <w:p w:rsidR="005F0CED" w:rsidRPr="005F0CED" w:rsidRDefault="005F0CED" w:rsidP="005F0CED">
            <w:pPr>
              <w:pStyle w:val="ConsPlusTitle"/>
              <w:widowControl/>
              <w:jc w:val="center"/>
              <w:rPr>
                <w:rFonts w:ascii="Arial" w:hAnsi="Arial" w:cs="Arial"/>
                <w:bCs w:val="0"/>
                <w:sz w:val="12"/>
                <w:szCs w:val="16"/>
              </w:rPr>
            </w:pPr>
            <w:r w:rsidRPr="005F0CED">
              <w:rPr>
                <w:rFonts w:ascii="Arial" w:hAnsi="Arial" w:cs="Arial"/>
                <w:bCs w:val="0"/>
                <w:sz w:val="12"/>
                <w:szCs w:val="16"/>
              </w:rPr>
              <w:t>-</w:t>
            </w: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 w:val="0"/>
                <w:bCs w:val="0"/>
                <w:sz w:val="12"/>
                <w:szCs w:val="16"/>
              </w:rPr>
            </w:pPr>
            <w:r w:rsidRPr="005F0CED">
              <w:rPr>
                <w:rFonts w:ascii="Arial" w:hAnsi="Arial" w:cs="Arial"/>
                <w:b w:val="0"/>
                <w:bCs w:val="0"/>
                <w:sz w:val="12"/>
                <w:szCs w:val="16"/>
              </w:rPr>
              <w:t xml:space="preserve">Б. </w:t>
            </w:r>
            <w:r w:rsidRPr="005F0CED">
              <w:rPr>
                <w:rFonts w:ascii="Arial" w:hAnsi="Arial" w:cs="Arial"/>
                <w:b w:val="0"/>
                <w:bCs w:val="0"/>
                <w:sz w:val="12"/>
                <w:szCs w:val="16"/>
                <w:lang w:val="en-US"/>
              </w:rPr>
              <w:t>II</w:t>
            </w:r>
            <w:r w:rsidRPr="005F0CED">
              <w:rPr>
                <w:rFonts w:ascii="Arial" w:hAnsi="Arial" w:cs="Arial"/>
                <w:b w:val="0"/>
                <w:bCs w:val="0"/>
                <w:sz w:val="12"/>
                <w:szCs w:val="16"/>
              </w:rPr>
              <w:t>.</w:t>
            </w:r>
          </w:p>
        </w:tc>
        <w:tc>
          <w:tcPr>
            <w:tcW w:w="0" w:type="auto"/>
          </w:tcPr>
          <w:p w:rsidR="005F0CED" w:rsidRPr="005F0CED" w:rsidRDefault="005F0CED" w:rsidP="005F0CED">
            <w:pPr>
              <w:pStyle w:val="ConsPlusTitle"/>
              <w:widowControl/>
              <w:rPr>
                <w:rFonts w:ascii="Arial" w:hAnsi="Arial" w:cs="Arial"/>
                <w:bCs w:val="0"/>
                <w:sz w:val="12"/>
                <w:szCs w:val="16"/>
              </w:rPr>
            </w:pPr>
          </w:p>
        </w:tc>
        <w:tc>
          <w:tcPr>
            <w:tcW w:w="0" w:type="auto"/>
          </w:tcPr>
          <w:p w:rsidR="005F0CED" w:rsidRPr="005F0CED" w:rsidRDefault="005F0CED" w:rsidP="005F0CED">
            <w:pPr>
              <w:pStyle w:val="ConsPlusTitle"/>
              <w:widowControl/>
              <w:jc w:val="center"/>
              <w:rPr>
                <w:rFonts w:ascii="Arial" w:hAnsi="Arial" w:cs="Arial"/>
                <w:bCs w:val="0"/>
                <w:sz w:val="12"/>
                <w:szCs w:val="16"/>
              </w:rPr>
            </w:pPr>
          </w:p>
        </w:tc>
        <w:tc>
          <w:tcPr>
            <w:tcW w:w="2087" w:type="dxa"/>
          </w:tcPr>
          <w:p w:rsidR="005F0CED" w:rsidRPr="005F0CED" w:rsidRDefault="005F0CED" w:rsidP="005F0CED">
            <w:pPr>
              <w:pStyle w:val="ConsPlusTitle"/>
              <w:widowControl/>
              <w:jc w:val="center"/>
              <w:rPr>
                <w:rFonts w:ascii="Arial" w:hAnsi="Arial" w:cs="Arial"/>
                <w:bCs w:val="0"/>
                <w:sz w:val="12"/>
                <w:szCs w:val="16"/>
              </w:rPr>
            </w:pPr>
          </w:p>
        </w:tc>
        <w:tc>
          <w:tcPr>
            <w:tcW w:w="567" w:type="dxa"/>
          </w:tcPr>
          <w:p w:rsidR="005F0CED" w:rsidRPr="005F0CED" w:rsidRDefault="005F0CED" w:rsidP="005F0CED">
            <w:pPr>
              <w:pStyle w:val="ConsPlusTitle"/>
              <w:widowControl/>
              <w:jc w:val="center"/>
              <w:rPr>
                <w:rFonts w:ascii="Arial" w:hAnsi="Arial" w:cs="Arial"/>
                <w:bCs w:val="0"/>
                <w:sz w:val="12"/>
                <w:szCs w:val="16"/>
              </w:rPr>
            </w:pPr>
          </w:p>
        </w:tc>
        <w:tc>
          <w:tcPr>
            <w:tcW w:w="1985" w:type="dxa"/>
          </w:tcPr>
          <w:p w:rsidR="005F0CED" w:rsidRPr="005F0CED" w:rsidRDefault="005F0CED" w:rsidP="005F0CED">
            <w:pPr>
              <w:pStyle w:val="ConsPlusTitle"/>
              <w:widowControl/>
              <w:jc w:val="center"/>
              <w:rPr>
                <w:rFonts w:ascii="Arial" w:hAnsi="Arial" w:cs="Arial"/>
                <w:bCs w:val="0"/>
                <w:sz w:val="12"/>
                <w:szCs w:val="16"/>
              </w:rPr>
            </w:pPr>
          </w:p>
        </w:tc>
        <w:tc>
          <w:tcPr>
            <w:tcW w:w="1701" w:type="dxa"/>
          </w:tcPr>
          <w:p w:rsidR="005F0CED" w:rsidRPr="005F0CED" w:rsidRDefault="005F0CED" w:rsidP="005F0CED">
            <w:pPr>
              <w:pStyle w:val="ConsPlusTitle"/>
              <w:widowControl/>
              <w:jc w:val="center"/>
              <w:rPr>
                <w:rFonts w:ascii="Arial" w:hAnsi="Arial" w:cs="Arial"/>
                <w:bCs w:val="0"/>
                <w:sz w:val="12"/>
                <w:szCs w:val="16"/>
              </w:rPr>
            </w:pPr>
          </w:p>
        </w:tc>
        <w:tc>
          <w:tcPr>
            <w:tcW w:w="1420" w:type="dxa"/>
          </w:tcPr>
          <w:p w:rsidR="005F0CED" w:rsidRPr="005F0CED" w:rsidRDefault="005F0CED" w:rsidP="005F0CED">
            <w:pPr>
              <w:pStyle w:val="ConsPlusTitle"/>
              <w:widowControl/>
              <w:jc w:val="center"/>
              <w:rPr>
                <w:rFonts w:ascii="Arial" w:hAnsi="Arial" w:cs="Arial"/>
                <w:bCs w:val="0"/>
                <w:sz w:val="12"/>
                <w:szCs w:val="16"/>
              </w:rPr>
            </w:pPr>
          </w:p>
        </w:tc>
      </w:tr>
      <w:tr w:rsidR="005F0CED" w:rsidRPr="005F0CED" w:rsidTr="005F0CED">
        <w:trPr>
          <w:cantSplit/>
          <w:trHeight w:val="20"/>
        </w:trPr>
        <w:tc>
          <w:tcPr>
            <w:tcW w:w="0" w:type="auto"/>
          </w:tcPr>
          <w:p w:rsidR="005F0CED" w:rsidRPr="005F0CED" w:rsidRDefault="005F0CED" w:rsidP="005F0CED">
            <w:pPr>
              <w:pStyle w:val="ConsPlusTitle"/>
              <w:widowControl/>
              <w:jc w:val="center"/>
              <w:rPr>
                <w:rFonts w:ascii="Arial" w:hAnsi="Arial" w:cs="Arial"/>
                <w:b w:val="0"/>
                <w:bCs w:val="0"/>
                <w:sz w:val="12"/>
                <w:szCs w:val="16"/>
              </w:rPr>
            </w:pPr>
          </w:p>
        </w:tc>
        <w:tc>
          <w:tcPr>
            <w:tcW w:w="0" w:type="auto"/>
          </w:tcPr>
          <w:p w:rsidR="005F0CED" w:rsidRPr="005F0CED" w:rsidRDefault="005F0CED" w:rsidP="005F0CED">
            <w:pPr>
              <w:pStyle w:val="ConsPlusTitle"/>
              <w:widowControl/>
              <w:rPr>
                <w:rFonts w:ascii="Arial" w:hAnsi="Arial" w:cs="Arial"/>
                <w:b w:val="0"/>
                <w:bCs w:val="0"/>
                <w:sz w:val="12"/>
                <w:szCs w:val="16"/>
              </w:rPr>
            </w:pPr>
          </w:p>
        </w:tc>
        <w:tc>
          <w:tcPr>
            <w:tcW w:w="0" w:type="auto"/>
          </w:tcPr>
          <w:p w:rsidR="005F0CED" w:rsidRPr="005F0CED" w:rsidRDefault="005F0CED" w:rsidP="005F0CED">
            <w:pPr>
              <w:pStyle w:val="ConsPlusTitle"/>
              <w:widowControl/>
              <w:jc w:val="center"/>
              <w:rPr>
                <w:rFonts w:ascii="Arial" w:hAnsi="Arial" w:cs="Arial"/>
                <w:b w:val="0"/>
                <w:bCs w:val="0"/>
                <w:sz w:val="12"/>
                <w:szCs w:val="16"/>
              </w:rPr>
            </w:pPr>
          </w:p>
        </w:tc>
        <w:tc>
          <w:tcPr>
            <w:tcW w:w="2087" w:type="dxa"/>
          </w:tcPr>
          <w:p w:rsidR="005F0CED" w:rsidRPr="005F0CED" w:rsidRDefault="005F0CED" w:rsidP="005F0CED">
            <w:pPr>
              <w:pStyle w:val="ConsPlusTitle"/>
              <w:widowControl/>
              <w:jc w:val="center"/>
              <w:rPr>
                <w:rFonts w:ascii="Arial" w:hAnsi="Arial" w:cs="Arial"/>
                <w:b w:val="0"/>
                <w:bCs w:val="0"/>
                <w:sz w:val="12"/>
                <w:szCs w:val="16"/>
              </w:rPr>
            </w:pPr>
          </w:p>
        </w:tc>
        <w:tc>
          <w:tcPr>
            <w:tcW w:w="567" w:type="dxa"/>
          </w:tcPr>
          <w:p w:rsidR="005F0CED" w:rsidRPr="005F0CED" w:rsidRDefault="005F0CED" w:rsidP="005F0CED">
            <w:pPr>
              <w:pStyle w:val="ConsPlusTitle"/>
              <w:widowControl/>
              <w:jc w:val="center"/>
              <w:rPr>
                <w:rFonts w:ascii="Arial" w:hAnsi="Arial" w:cs="Arial"/>
                <w:b w:val="0"/>
                <w:bCs w:val="0"/>
                <w:sz w:val="12"/>
                <w:szCs w:val="16"/>
              </w:rPr>
            </w:pPr>
          </w:p>
        </w:tc>
        <w:tc>
          <w:tcPr>
            <w:tcW w:w="1985" w:type="dxa"/>
          </w:tcPr>
          <w:p w:rsidR="005F0CED" w:rsidRPr="005F0CED" w:rsidRDefault="005F0CED" w:rsidP="005F0CED">
            <w:pPr>
              <w:pStyle w:val="ConsPlusTitle"/>
              <w:widowControl/>
              <w:jc w:val="center"/>
              <w:rPr>
                <w:rFonts w:ascii="Arial" w:hAnsi="Arial" w:cs="Arial"/>
                <w:b w:val="0"/>
                <w:bCs w:val="0"/>
                <w:sz w:val="12"/>
                <w:szCs w:val="16"/>
              </w:rPr>
            </w:pPr>
          </w:p>
        </w:tc>
        <w:tc>
          <w:tcPr>
            <w:tcW w:w="1701" w:type="dxa"/>
          </w:tcPr>
          <w:p w:rsidR="005F0CED" w:rsidRPr="005F0CED" w:rsidRDefault="005F0CED" w:rsidP="005F0CED">
            <w:pPr>
              <w:pStyle w:val="ConsPlusTitle"/>
              <w:widowControl/>
              <w:jc w:val="center"/>
              <w:rPr>
                <w:rFonts w:ascii="Arial" w:hAnsi="Arial" w:cs="Arial"/>
                <w:b w:val="0"/>
                <w:bCs w:val="0"/>
                <w:sz w:val="12"/>
                <w:szCs w:val="16"/>
              </w:rPr>
            </w:pPr>
          </w:p>
        </w:tc>
        <w:tc>
          <w:tcPr>
            <w:tcW w:w="1420" w:type="dxa"/>
          </w:tcPr>
          <w:p w:rsidR="005F0CED" w:rsidRPr="005F0CED" w:rsidRDefault="005F0CED" w:rsidP="005F0CED">
            <w:pPr>
              <w:pStyle w:val="ConsPlusTitle"/>
              <w:widowControl/>
              <w:jc w:val="center"/>
              <w:rPr>
                <w:rFonts w:ascii="Arial" w:hAnsi="Arial" w:cs="Arial"/>
                <w:b w:val="0"/>
                <w:bCs w:val="0"/>
                <w:sz w:val="12"/>
                <w:szCs w:val="16"/>
              </w:rPr>
            </w:pPr>
          </w:p>
        </w:tc>
      </w:tr>
    </w:tbl>
    <w:p w:rsidR="00E31EFE" w:rsidRPr="00927287" w:rsidRDefault="00E31EFE" w:rsidP="00E31EFE">
      <w:pPr>
        <w:jc w:val="right"/>
        <w:rPr>
          <w:rFonts w:ascii="Arial" w:hAnsi="Arial" w:cs="Arial"/>
          <w:sz w:val="8"/>
          <w:szCs w:val="8"/>
        </w:rPr>
      </w:pPr>
    </w:p>
    <w:p w:rsidR="00E31EFE" w:rsidRPr="00E31EFE" w:rsidRDefault="00E31EFE" w:rsidP="00E31EFE">
      <w:pPr>
        <w:pStyle w:val="ConsPlusTitle"/>
        <w:widowControl/>
        <w:jc w:val="center"/>
        <w:rPr>
          <w:rFonts w:ascii="Arial" w:hAnsi="Arial" w:cs="Arial"/>
          <w:bCs w:val="0"/>
          <w:sz w:val="16"/>
          <w:szCs w:val="16"/>
        </w:rPr>
      </w:pPr>
      <w:r w:rsidRPr="00E31EFE">
        <w:rPr>
          <w:rFonts w:ascii="Arial" w:hAnsi="Arial" w:cs="Arial"/>
          <w:bCs w:val="0"/>
          <w:sz w:val="16"/>
          <w:szCs w:val="16"/>
        </w:rPr>
        <w:t>Раздел 2. Перечень планируемых к размещению нестационарных торговых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1"/>
        <w:gridCol w:w="2553"/>
        <w:gridCol w:w="1843"/>
        <w:gridCol w:w="3544"/>
        <w:gridCol w:w="992"/>
        <w:gridCol w:w="1270"/>
        <w:gridCol w:w="717"/>
      </w:tblGrid>
      <w:tr w:rsidR="005F0CED" w:rsidRPr="005F0CED" w:rsidTr="005F0CED">
        <w:trPr>
          <w:cantSplit/>
          <w:trHeight w:val="20"/>
        </w:trPr>
        <w:tc>
          <w:tcPr>
            <w:tcW w:w="431" w:type="dxa"/>
            <w:vAlign w:val="center"/>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r w:rsidRPr="005F0CED">
              <w:rPr>
                <w:rFonts w:ascii="Arial" w:hAnsi="Arial" w:cs="Arial"/>
                <w:bCs w:val="0"/>
                <w:sz w:val="12"/>
                <w:szCs w:val="16"/>
              </w:rPr>
              <w:br/>
              <w:t>п/п</w:t>
            </w:r>
          </w:p>
        </w:tc>
        <w:tc>
          <w:tcPr>
            <w:tcW w:w="2553" w:type="dxa"/>
            <w:vAlign w:val="center"/>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 xml:space="preserve">Наименование </w:t>
            </w:r>
          </w:p>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нестационарных объектов</w:t>
            </w:r>
          </w:p>
        </w:tc>
        <w:tc>
          <w:tcPr>
            <w:tcW w:w="1843" w:type="dxa"/>
            <w:vAlign w:val="center"/>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 xml:space="preserve">Адрес </w:t>
            </w:r>
          </w:p>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нахождения объектов</w:t>
            </w:r>
          </w:p>
        </w:tc>
        <w:tc>
          <w:tcPr>
            <w:tcW w:w="3544" w:type="dxa"/>
            <w:vAlign w:val="center"/>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Специализация</w:t>
            </w:r>
            <w:r w:rsidRPr="005F0CED">
              <w:rPr>
                <w:rFonts w:ascii="Arial" w:hAnsi="Arial" w:cs="Arial"/>
                <w:bCs w:val="0"/>
                <w:sz w:val="12"/>
                <w:szCs w:val="16"/>
              </w:rPr>
              <w:br/>
              <w:t>объекта</w:t>
            </w:r>
          </w:p>
        </w:tc>
        <w:tc>
          <w:tcPr>
            <w:tcW w:w="992" w:type="dxa"/>
            <w:vAlign w:val="center"/>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Площадь</w:t>
            </w:r>
            <w:r w:rsidRPr="005F0CED">
              <w:rPr>
                <w:rFonts w:ascii="Arial" w:hAnsi="Arial" w:cs="Arial"/>
                <w:bCs w:val="0"/>
                <w:sz w:val="12"/>
                <w:szCs w:val="16"/>
              </w:rPr>
              <w:br/>
              <w:t>объекта</w:t>
            </w:r>
          </w:p>
        </w:tc>
        <w:tc>
          <w:tcPr>
            <w:tcW w:w="1270" w:type="dxa"/>
            <w:vAlign w:val="center"/>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 xml:space="preserve">Тип </w:t>
            </w:r>
          </w:p>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объекта</w:t>
            </w:r>
          </w:p>
        </w:tc>
        <w:tc>
          <w:tcPr>
            <w:tcW w:w="0" w:type="auto"/>
            <w:vAlign w:val="center"/>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Период</w:t>
            </w:r>
            <w:r w:rsidRPr="005F0CED">
              <w:rPr>
                <w:rFonts w:ascii="Arial" w:hAnsi="Arial" w:cs="Arial"/>
                <w:bCs w:val="0"/>
                <w:sz w:val="12"/>
                <w:szCs w:val="16"/>
              </w:rPr>
              <w:br/>
              <w:t>возведения</w:t>
            </w:r>
          </w:p>
        </w:tc>
      </w:tr>
      <w:tr w:rsidR="005F0CED" w:rsidRPr="005F0CED" w:rsidTr="005F0CED">
        <w:trPr>
          <w:cantSplit/>
          <w:trHeight w:val="20"/>
        </w:trPr>
        <w:tc>
          <w:tcPr>
            <w:tcW w:w="431" w:type="dxa"/>
            <w:vAlign w:val="center"/>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1</w:t>
            </w:r>
          </w:p>
        </w:tc>
        <w:tc>
          <w:tcPr>
            <w:tcW w:w="2553" w:type="dxa"/>
            <w:vAlign w:val="center"/>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2</w:t>
            </w:r>
          </w:p>
        </w:tc>
        <w:tc>
          <w:tcPr>
            <w:tcW w:w="1843" w:type="dxa"/>
            <w:vAlign w:val="center"/>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3</w:t>
            </w:r>
          </w:p>
        </w:tc>
        <w:tc>
          <w:tcPr>
            <w:tcW w:w="3544" w:type="dxa"/>
            <w:vAlign w:val="center"/>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4</w:t>
            </w:r>
          </w:p>
        </w:tc>
        <w:tc>
          <w:tcPr>
            <w:tcW w:w="992" w:type="dxa"/>
            <w:vAlign w:val="center"/>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5</w:t>
            </w:r>
          </w:p>
        </w:tc>
        <w:tc>
          <w:tcPr>
            <w:tcW w:w="1270" w:type="dxa"/>
            <w:vAlign w:val="center"/>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6</w:t>
            </w:r>
          </w:p>
        </w:tc>
        <w:tc>
          <w:tcPr>
            <w:tcW w:w="0" w:type="auto"/>
            <w:vAlign w:val="center"/>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7</w:t>
            </w: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А</w:t>
            </w:r>
          </w:p>
        </w:tc>
        <w:tc>
          <w:tcPr>
            <w:tcW w:w="2553" w:type="dxa"/>
          </w:tcPr>
          <w:p w:rsidR="005F0CED" w:rsidRPr="005F0CED" w:rsidRDefault="005F0CED" w:rsidP="00A44B86">
            <w:pPr>
              <w:pStyle w:val="ConsPlusTitle"/>
              <w:widowControl/>
              <w:rPr>
                <w:rFonts w:ascii="Arial" w:hAnsi="Arial" w:cs="Arial"/>
                <w:bCs w:val="0"/>
                <w:sz w:val="12"/>
                <w:szCs w:val="16"/>
              </w:rPr>
            </w:pPr>
            <w:r w:rsidRPr="005F0CED">
              <w:rPr>
                <w:rFonts w:ascii="Arial" w:hAnsi="Arial" w:cs="Arial"/>
                <w:bCs w:val="0"/>
                <w:sz w:val="12"/>
                <w:szCs w:val="16"/>
              </w:rPr>
              <w:t>Всего _____11______</w:t>
            </w:r>
          </w:p>
        </w:tc>
        <w:tc>
          <w:tcPr>
            <w:tcW w:w="184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х</w:t>
            </w:r>
          </w:p>
        </w:tc>
        <w:tc>
          <w:tcPr>
            <w:tcW w:w="3544"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1270"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0" w:type="auto"/>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 том числе планируемых к использованию:</w:t>
            </w:r>
          </w:p>
        </w:tc>
        <w:tc>
          <w:tcPr>
            <w:tcW w:w="1843" w:type="dxa"/>
          </w:tcPr>
          <w:p w:rsidR="005F0CED" w:rsidRPr="005F0CED" w:rsidRDefault="005F0CED" w:rsidP="00A44B86">
            <w:pPr>
              <w:pStyle w:val="ConsPlusTitle"/>
              <w:widowControl/>
              <w:rPr>
                <w:rFonts w:ascii="Arial" w:hAnsi="Arial" w:cs="Arial"/>
                <w:bCs w:val="0"/>
                <w:sz w:val="12"/>
                <w:szCs w:val="16"/>
              </w:rPr>
            </w:pPr>
          </w:p>
        </w:tc>
        <w:tc>
          <w:tcPr>
            <w:tcW w:w="3544" w:type="dxa"/>
          </w:tcPr>
          <w:p w:rsidR="005F0CED" w:rsidRPr="005F0CED" w:rsidRDefault="005F0CED" w:rsidP="00A44B86">
            <w:pPr>
              <w:pStyle w:val="ConsPlusTitle"/>
              <w:widowControl/>
              <w:jc w:val="center"/>
              <w:rPr>
                <w:rFonts w:ascii="Arial" w:hAnsi="Arial" w:cs="Arial"/>
                <w:bCs w:val="0"/>
                <w:sz w:val="12"/>
                <w:szCs w:val="16"/>
              </w:rPr>
            </w:pPr>
          </w:p>
        </w:tc>
        <w:tc>
          <w:tcPr>
            <w:tcW w:w="992" w:type="dxa"/>
          </w:tcPr>
          <w:p w:rsidR="005F0CED" w:rsidRPr="005F0CED" w:rsidRDefault="005F0CED" w:rsidP="00A44B86">
            <w:pPr>
              <w:pStyle w:val="ConsPlusTitle"/>
              <w:widowControl/>
              <w:jc w:val="center"/>
              <w:rPr>
                <w:rFonts w:ascii="Arial" w:hAnsi="Arial" w:cs="Arial"/>
                <w:bCs w:val="0"/>
                <w:sz w:val="12"/>
                <w:szCs w:val="16"/>
              </w:rPr>
            </w:pPr>
          </w:p>
        </w:tc>
        <w:tc>
          <w:tcPr>
            <w:tcW w:w="1270" w:type="dxa"/>
          </w:tcPr>
          <w:p w:rsidR="005F0CED" w:rsidRPr="005F0CED" w:rsidRDefault="005F0CED" w:rsidP="00A44B86">
            <w:pPr>
              <w:pStyle w:val="ConsPlusTitle"/>
              <w:widowControl/>
              <w:jc w:val="center"/>
              <w:rPr>
                <w:rFonts w:ascii="Arial" w:hAnsi="Arial" w:cs="Arial"/>
                <w:bCs w:val="0"/>
                <w:sz w:val="12"/>
                <w:szCs w:val="16"/>
              </w:rPr>
            </w:pPr>
          </w:p>
        </w:tc>
        <w:tc>
          <w:tcPr>
            <w:tcW w:w="0" w:type="auto"/>
          </w:tcPr>
          <w:p w:rsidR="005F0CED" w:rsidRPr="005F0CED" w:rsidRDefault="005F0CED" w:rsidP="00A44B86">
            <w:pPr>
              <w:pStyle w:val="ConsPlusTitle"/>
              <w:widowControl/>
              <w:jc w:val="center"/>
              <w:rPr>
                <w:rFonts w:ascii="Arial" w:hAnsi="Arial" w:cs="Arial"/>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А.</w:t>
            </w:r>
            <w:r w:rsidRPr="005F0CED">
              <w:rPr>
                <w:rFonts w:ascii="Arial" w:hAnsi="Arial" w:cs="Arial"/>
                <w:b w:val="0"/>
                <w:bCs w:val="0"/>
                <w:sz w:val="12"/>
                <w:szCs w:val="16"/>
                <w:lang w:val="en-US"/>
              </w:rPr>
              <w:t>I</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субъектами малого или среднего предпринимательства:</w:t>
            </w:r>
          </w:p>
        </w:tc>
        <w:tc>
          <w:tcPr>
            <w:tcW w:w="1843" w:type="dxa"/>
          </w:tcPr>
          <w:p w:rsidR="005F0CED" w:rsidRPr="005F0CED" w:rsidRDefault="005F0CED" w:rsidP="00A44B86">
            <w:pPr>
              <w:pStyle w:val="ConsPlusTitle"/>
              <w:widowControl/>
              <w:rPr>
                <w:rFonts w:ascii="Arial" w:hAnsi="Arial" w:cs="Arial"/>
                <w:bCs w:val="0"/>
                <w:sz w:val="12"/>
                <w:szCs w:val="16"/>
              </w:rPr>
            </w:pPr>
          </w:p>
        </w:tc>
        <w:tc>
          <w:tcPr>
            <w:tcW w:w="3544" w:type="dxa"/>
          </w:tcPr>
          <w:p w:rsidR="005F0CED" w:rsidRPr="005F0CED" w:rsidRDefault="005F0CED" w:rsidP="00A44B86">
            <w:pPr>
              <w:pStyle w:val="ConsPlusTitle"/>
              <w:widowControl/>
              <w:jc w:val="center"/>
              <w:rPr>
                <w:rFonts w:ascii="Arial" w:hAnsi="Arial" w:cs="Arial"/>
                <w:bCs w:val="0"/>
                <w:sz w:val="12"/>
                <w:szCs w:val="16"/>
              </w:rPr>
            </w:pPr>
          </w:p>
        </w:tc>
        <w:tc>
          <w:tcPr>
            <w:tcW w:w="992" w:type="dxa"/>
          </w:tcPr>
          <w:p w:rsidR="005F0CED" w:rsidRPr="005F0CED" w:rsidRDefault="005F0CED" w:rsidP="00A44B86">
            <w:pPr>
              <w:pStyle w:val="ConsPlusTitle"/>
              <w:widowControl/>
              <w:jc w:val="center"/>
              <w:rPr>
                <w:rFonts w:ascii="Arial" w:hAnsi="Arial" w:cs="Arial"/>
                <w:bCs w:val="0"/>
                <w:sz w:val="12"/>
                <w:szCs w:val="16"/>
              </w:rPr>
            </w:pPr>
          </w:p>
        </w:tc>
        <w:tc>
          <w:tcPr>
            <w:tcW w:w="1270" w:type="dxa"/>
          </w:tcPr>
          <w:p w:rsidR="005F0CED" w:rsidRPr="005F0CED" w:rsidRDefault="005F0CED" w:rsidP="00A44B86">
            <w:pPr>
              <w:pStyle w:val="ConsPlusTitle"/>
              <w:widowControl/>
              <w:jc w:val="center"/>
              <w:rPr>
                <w:rFonts w:ascii="Arial" w:hAnsi="Arial" w:cs="Arial"/>
                <w:bCs w:val="0"/>
                <w:sz w:val="12"/>
                <w:szCs w:val="16"/>
              </w:rPr>
            </w:pPr>
          </w:p>
        </w:tc>
        <w:tc>
          <w:tcPr>
            <w:tcW w:w="0" w:type="auto"/>
          </w:tcPr>
          <w:p w:rsidR="005F0CED" w:rsidRPr="005F0CED" w:rsidRDefault="005F0CED" w:rsidP="00A44B86">
            <w:pPr>
              <w:pStyle w:val="ConsPlusTitle"/>
              <w:widowControl/>
              <w:jc w:val="center"/>
              <w:rPr>
                <w:rFonts w:ascii="Arial" w:hAnsi="Arial" w:cs="Arial"/>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widowControl/>
              <w:tabs>
                <w:tab w:val="center" w:pos="227"/>
              </w:tabs>
              <w:jc w:val="center"/>
              <w:rPr>
                <w:rFonts w:ascii="Arial" w:hAnsi="Arial" w:cs="Arial"/>
                <w:b w:val="0"/>
                <w:bCs w:val="0"/>
                <w:sz w:val="12"/>
                <w:szCs w:val="16"/>
              </w:rPr>
            </w:pPr>
            <w:r w:rsidRPr="005F0CED">
              <w:rPr>
                <w:rFonts w:ascii="Arial" w:hAnsi="Arial" w:cs="Arial"/>
                <w:b w:val="0"/>
                <w:bCs w:val="0"/>
                <w:sz w:val="12"/>
                <w:szCs w:val="16"/>
              </w:rPr>
              <w:t>1.</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Валдайский район, с.Яжелбицы, ул.Усадьба</w:t>
            </w:r>
          </w:p>
        </w:tc>
        <w:tc>
          <w:tcPr>
            <w:tcW w:w="3544"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непродовольственной группой товаров</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40 кв.м</w:t>
            </w:r>
          </w:p>
        </w:tc>
        <w:tc>
          <w:tcPr>
            <w:tcW w:w="1270" w:type="dxa"/>
          </w:tcPr>
          <w:p w:rsidR="005F0CED" w:rsidRPr="005F0CED" w:rsidRDefault="005F0CED" w:rsidP="00A44B86">
            <w:pPr>
              <w:rPr>
                <w:rFonts w:ascii="Arial" w:hAnsi="Arial" w:cs="Arial"/>
                <w:sz w:val="12"/>
                <w:szCs w:val="16"/>
              </w:rPr>
            </w:pPr>
            <w:r w:rsidRPr="005F0CED">
              <w:rPr>
                <w:rFonts w:ascii="Arial" w:hAnsi="Arial" w:cs="Arial"/>
                <w:bCs/>
                <w:sz w:val="12"/>
                <w:szCs w:val="16"/>
              </w:rPr>
              <w:t>нестационарный торговый объект</w:t>
            </w:r>
          </w:p>
        </w:tc>
        <w:tc>
          <w:tcPr>
            <w:tcW w:w="0" w:type="auto"/>
          </w:tcPr>
          <w:p w:rsidR="005F0CED" w:rsidRPr="005F0CED" w:rsidRDefault="005F0CED" w:rsidP="00A44B86">
            <w:pPr>
              <w:pStyle w:val="ConsPlusTitle"/>
              <w:widowControl/>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widowControl/>
              <w:tabs>
                <w:tab w:val="center" w:pos="227"/>
              </w:tabs>
              <w:jc w:val="center"/>
              <w:rPr>
                <w:rFonts w:ascii="Arial" w:hAnsi="Arial" w:cs="Arial"/>
                <w:b w:val="0"/>
                <w:bCs w:val="0"/>
                <w:sz w:val="12"/>
                <w:szCs w:val="16"/>
              </w:rPr>
            </w:pPr>
            <w:r w:rsidRPr="005F0CED">
              <w:rPr>
                <w:rFonts w:ascii="Arial" w:hAnsi="Arial" w:cs="Arial"/>
                <w:b w:val="0"/>
                <w:bCs w:val="0"/>
                <w:sz w:val="12"/>
                <w:szCs w:val="16"/>
              </w:rPr>
              <w:t>2.</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Валдайский район, </w:t>
            </w:r>
          </w:p>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с.Едрово, ул.Московская</w:t>
            </w:r>
          </w:p>
        </w:tc>
        <w:tc>
          <w:tcPr>
            <w:tcW w:w="3544"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продовольственной группой товаров</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38 кв.м</w:t>
            </w:r>
          </w:p>
        </w:tc>
        <w:tc>
          <w:tcPr>
            <w:tcW w:w="1270" w:type="dxa"/>
          </w:tcPr>
          <w:p w:rsidR="005F0CED" w:rsidRPr="005F0CED" w:rsidRDefault="005F0CED" w:rsidP="00A44B86">
            <w:pPr>
              <w:rPr>
                <w:rFonts w:ascii="Arial" w:hAnsi="Arial" w:cs="Arial"/>
                <w:sz w:val="12"/>
                <w:szCs w:val="16"/>
              </w:rPr>
            </w:pPr>
            <w:r w:rsidRPr="005F0CED">
              <w:rPr>
                <w:rFonts w:ascii="Arial" w:hAnsi="Arial" w:cs="Arial"/>
                <w:bCs/>
                <w:sz w:val="12"/>
                <w:szCs w:val="16"/>
              </w:rPr>
              <w:t>нестационарный торговый объект</w:t>
            </w:r>
          </w:p>
        </w:tc>
        <w:tc>
          <w:tcPr>
            <w:tcW w:w="0" w:type="auto"/>
          </w:tcPr>
          <w:p w:rsidR="005F0CED" w:rsidRPr="005F0CED" w:rsidRDefault="005F0CED" w:rsidP="00A44B86">
            <w:pPr>
              <w:pStyle w:val="ConsPlusTitle"/>
              <w:widowControl/>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tabs>
                <w:tab w:val="center" w:pos="227"/>
              </w:tabs>
              <w:jc w:val="center"/>
              <w:rPr>
                <w:rFonts w:ascii="Arial" w:hAnsi="Arial" w:cs="Arial"/>
                <w:b w:val="0"/>
                <w:bCs w:val="0"/>
                <w:sz w:val="12"/>
                <w:szCs w:val="16"/>
              </w:rPr>
            </w:pPr>
            <w:r w:rsidRPr="005F0CED">
              <w:rPr>
                <w:rFonts w:ascii="Arial" w:hAnsi="Arial" w:cs="Arial"/>
                <w:b w:val="0"/>
                <w:bCs w:val="0"/>
                <w:sz w:val="12"/>
                <w:szCs w:val="16"/>
              </w:rPr>
              <w:t>3.</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Валдайский район, </w:t>
            </w:r>
          </w:p>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с.Едрово, ул.Гражданская</w:t>
            </w:r>
          </w:p>
        </w:tc>
        <w:tc>
          <w:tcPr>
            <w:tcW w:w="3544"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смешанной группой товаров</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18 кв.м</w:t>
            </w:r>
          </w:p>
        </w:tc>
        <w:tc>
          <w:tcPr>
            <w:tcW w:w="1270" w:type="dxa"/>
          </w:tcPr>
          <w:p w:rsidR="005F0CED" w:rsidRPr="005F0CED" w:rsidRDefault="005F0CED" w:rsidP="00A44B86">
            <w:pPr>
              <w:rPr>
                <w:rFonts w:ascii="Arial" w:hAnsi="Arial" w:cs="Arial"/>
                <w:sz w:val="12"/>
                <w:szCs w:val="16"/>
              </w:rPr>
            </w:pPr>
            <w:r w:rsidRPr="005F0CED">
              <w:rPr>
                <w:rFonts w:ascii="Arial" w:hAnsi="Arial" w:cs="Arial"/>
                <w:bCs/>
                <w:sz w:val="12"/>
                <w:szCs w:val="16"/>
              </w:rPr>
              <w:t>нестационарный торговый объект</w:t>
            </w:r>
          </w:p>
        </w:tc>
        <w:tc>
          <w:tcPr>
            <w:tcW w:w="0" w:type="auto"/>
          </w:tcPr>
          <w:p w:rsidR="005F0CED" w:rsidRPr="005F0CED" w:rsidRDefault="005F0CED" w:rsidP="00A44B86">
            <w:pPr>
              <w:pStyle w:val="ConsPlusTitle"/>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tabs>
                <w:tab w:val="center" w:pos="227"/>
              </w:tabs>
              <w:jc w:val="center"/>
              <w:rPr>
                <w:rFonts w:ascii="Arial" w:hAnsi="Arial" w:cs="Arial"/>
                <w:b w:val="0"/>
                <w:bCs w:val="0"/>
                <w:sz w:val="12"/>
                <w:szCs w:val="16"/>
              </w:rPr>
            </w:pPr>
            <w:r w:rsidRPr="005F0CED">
              <w:rPr>
                <w:rFonts w:ascii="Arial" w:hAnsi="Arial" w:cs="Arial"/>
                <w:b w:val="0"/>
                <w:bCs w:val="0"/>
                <w:sz w:val="12"/>
                <w:szCs w:val="16"/>
              </w:rPr>
              <w:t>4.</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Валдайский район с.Зимогорье</w:t>
            </w:r>
          </w:p>
        </w:tc>
        <w:tc>
          <w:tcPr>
            <w:tcW w:w="3544"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продовольственной группой товаров</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16 кв.м</w:t>
            </w:r>
          </w:p>
        </w:tc>
        <w:tc>
          <w:tcPr>
            <w:tcW w:w="1270" w:type="dxa"/>
          </w:tcPr>
          <w:p w:rsidR="005F0CED" w:rsidRPr="005F0CED" w:rsidRDefault="005F0CED" w:rsidP="00A44B86">
            <w:pPr>
              <w:rPr>
                <w:rFonts w:ascii="Arial" w:hAnsi="Arial" w:cs="Arial"/>
                <w:sz w:val="12"/>
                <w:szCs w:val="16"/>
              </w:rPr>
            </w:pPr>
            <w:r w:rsidRPr="005F0CED">
              <w:rPr>
                <w:rFonts w:ascii="Arial" w:hAnsi="Arial" w:cs="Arial"/>
                <w:bCs/>
                <w:sz w:val="12"/>
                <w:szCs w:val="16"/>
              </w:rPr>
              <w:t>нестационарный торговый объект</w:t>
            </w:r>
          </w:p>
        </w:tc>
        <w:tc>
          <w:tcPr>
            <w:tcW w:w="0" w:type="auto"/>
          </w:tcPr>
          <w:p w:rsidR="005F0CED" w:rsidRPr="005F0CED" w:rsidRDefault="005F0CED" w:rsidP="00A44B86">
            <w:pPr>
              <w:pStyle w:val="ConsPlusTitle"/>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tabs>
                <w:tab w:val="center" w:pos="227"/>
              </w:tabs>
              <w:jc w:val="center"/>
              <w:rPr>
                <w:rFonts w:ascii="Arial" w:hAnsi="Arial" w:cs="Arial"/>
                <w:b w:val="0"/>
                <w:bCs w:val="0"/>
                <w:sz w:val="12"/>
                <w:szCs w:val="16"/>
              </w:rPr>
            </w:pPr>
            <w:r w:rsidRPr="005F0CED">
              <w:rPr>
                <w:rFonts w:ascii="Arial" w:hAnsi="Arial" w:cs="Arial"/>
                <w:b w:val="0"/>
                <w:bCs w:val="0"/>
                <w:sz w:val="12"/>
                <w:szCs w:val="16"/>
              </w:rPr>
              <w:t>5.</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sz w:val="12"/>
                <w:szCs w:val="16"/>
              </w:rPr>
            </w:pPr>
            <w:r w:rsidRPr="005F0CED">
              <w:rPr>
                <w:rFonts w:ascii="Arial" w:hAnsi="Arial" w:cs="Arial"/>
                <w:b w:val="0"/>
                <w:sz w:val="12"/>
                <w:szCs w:val="16"/>
              </w:rPr>
              <w:t xml:space="preserve">Валдайский район, </w:t>
            </w:r>
          </w:p>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sz w:val="12"/>
                <w:szCs w:val="16"/>
              </w:rPr>
              <w:t>с.Едрово ул.Московская</w:t>
            </w:r>
          </w:p>
        </w:tc>
        <w:tc>
          <w:tcPr>
            <w:tcW w:w="3544"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продовольственной группой товаров</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17,5 кв.м</w:t>
            </w:r>
          </w:p>
        </w:tc>
        <w:tc>
          <w:tcPr>
            <w:tcW w:w="1270" w:type="dxa"/>
          </w:tcPr>
          <w:p w:rsidR="005F0CED" w:rsidRPr="005F0CED" w:rsidRDefault="005F0CED" w:rsidP="00A44B86">
            <w:pPr>
              <w:rPr>
                <w:rFonts w:ascii="Arial" w:hAnsi="Arial" w:cs="Arial"/>
                <w:sz w:val="12"/>
                <w:szCs w:val="16"/>
              </w:rPr>
            </w:pPr>
            <w:r w:rsidRPr="005F0CED">
              <w:rPr>
                <w:rFonts w:ascii="Arial" w:hAnsi="Arial" w:cs="Arial"/>
                <w:bCs/>
                <w:sz w:val="12"/>
                <w:szCs w:val="16"/>
              </w:rPr>
              <w:t>нестационарный торговый объект</w:t>
            </w:r>
          </w:p>
        </w:tc>
        <w:tc>
          <w:tcPr>
            <w:tcW w:w="0" w:type="auto"/>
          </w:tcPr>
          <w:p w:rsidR="005F0CED" w:rsidRPr="005F0CED" w:rsidRDefault="005F0CED" w:rsidP="00A44B86">
            <w:pPr>
              <w:pStyle w:val="ConsPlusTitle"/>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tabs>
                <w:tab w:val="center" w:pos="227"/>
              </w:tabs>
              <w:jc w:val="center"/>
              <w:rPr>
                <w:rFonts w:ascii="Arial" w:hAnsi="Arial" w:cs="Arial"/>
                <w:b w:val="0"/>
                <w:bCs w:val="0"/>
                <w:sz w:val="12"/>
                <w:szCs w:val="16"/>
              </w:rPr>
            </w:pPr>
            <w:r w:rsidRPr="005F0CED">
              <w:rPr>
                <w:rFonts w:ascii="Arial" w:hAnsi="Arial" w:cs="Arial"/>
                <w:b w:val="0"/>
                <w:bCs w:val="0"/>
                <w:sz w:val="12"/>
                <w:szCs w:val="16"/>
              </w:rPr>
              <w:t>6.</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sz w:val="12"/>
                <w:szCs w:val="16"/>
              </w:rPr>
            </w:pPr>
            <w:r w:rsidRPr="005F0CED">
              <w:rPr>
                <w:rFonts w:ascii="Arial" w:hAnsi="Arial" w:cs="Arial"/>
                <w:b w:val="0"/>
                <w:sz w:val="12"/>
                <w:szCs w:val="16"/>
              </w:rPr>
              <w:t xml:space="preserve">Валдайский район, </w:t>
            </w:r>
          </w:p>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sz w:val="12"/>
                <w:szCs w:val="16"/>
              </w:rPr>
              <w:t>с.Едрово ул.Московская</w:t>
            </w:r>
          </w:p>
        </w:tc>
        <w:tc>
          <w:tcPr>
            <w:tcW w:w="3544"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смешанной группой товаров</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36 кв.м</w:t>
            </w:r>
          </w:p>
        </w:tc>
        <w:tc>
          <w:tcPr>
            <w:tcW w:w="1270"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нестационарный торговый объект</w:t>
            </w:r>
          </w:p>
        </w:tc>
        <w:tc>
          <w:tcPr>
            <w:tcW w:w="0" w:type="auto"/>
          </w:tcPr>
          <w:p w:rsidR="005F0CED" w:rsidRPr="005F0CED" w:rsidRDefault="005F0CED" w:rsidP="00A44B86">
            <w:pPr>
              <w:pStyle w:val="ConsPlusTitle"/>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tabs>
                <w:tab w:val="center" w:pos="227"/>
              </w:tabs>
              <w:jc w:val="center"/>
              <w:rPr>
                <w:rFonts w:ascii="Arial" w:hAnsi="Arial" w:cs="Arial"/>
                <w:b w:val="0"/>
                <w:bCs w:val="0"/>
                <w:sz w:val="12"/>
                <w:szCs w:val="16"/>
              </w:rPr>
            </w:pPr>
            <w:r w:rsidRPr="005F0CED">
              <w:rPr>
                <w:rFonts w:ascii="Arial" w:hAnsi="Arial" w:cs="Arial"/>
                <w:b w:val="0"/>
                <w:bCs w:val="0"/>
                <w:sz w:val="12"/>
                <w:szCs w:val="16"/>
              </w:rPr>
              <w:t>7.</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sz w:val="12"/>
                <w:szCs w:val="16"/>
              </w:rPr>
            </w:pPr>
            <w:r w:rsidRPr="005F0CED">
              <w:rPr>
                <w:rFonts w:ascii="Arial" w:hAnsi="Arial" w:cs="Arial"/>
                <w:b w:val="0"/>
                <w:sz w:val="12"/>
                <w:szCs w:val="16"/>
              </w:rPr>
              <w:t>Валдайский район, с.Яжелбицы ул.Усадьба</w:t>
            </w:r>
          </w:p>
        </w:tc>
        <w:tc>
          <w:tcPr>
            <w:tcW w:w="3544"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продовольственной группой товаров</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6 кв.м</w:t>
            </w:r>
          </w:p>
        </w:tc>
        <w:tc>
          <w:tcPr>
            <w:tcW w:w="1270"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нестационарный торговый объект</w:t>
            </w:r>
          </w:p>
        </w:tc>
        <w:tc>
          <w:tcPr>
            <w:tcW w:w="0" w:type="auto"/>
          </w:tcPr>
          <w:p w:rsidR="005F0CED" w:rsidRPr="005F0CED" w:rsidRDefault="005F0CED" w:rsidP="00A44B86">
            <w:pPr>
              <w:pStyle w:val="ConsPlusTitle"/>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tabs>
                <w:tab w:val="center" w:pos="227"/>
              </w:tabs>
              <w:jc w:val="center"/>
              <w:rPr>
                <w:rFonts w:ascii="Arial" w:hAnsi="Arial" w:cs="Arial"/>
                <w:b w:val="0"/>
                <w:bCs w:val="0"/>
                <w:sz w:val="12"/>
                <w:szCs w:val="16"/>
              </w:rPr>
            </w:pPr>
            <w:r w:rsidRPr="005F0CED">
              <w:rPr>
                <w:rFonts w:ascii="Arial" w:hAnsi="Arial" w:cs="Arial"/>
                <w:b w:val="0"/>
                <w:bCs w:val="0"/>
                <w:sz w:val="12"/>
                <w:szCs w:val="16"/>
              </w:rPr>
              <w:t>8.</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sz w:val="12"/>
                <w:szCs w:val="16"/>
              </w:rPr>
            </w:pPr>
            <w:r w:rsidRPr="005F0CED">
              <w:rPr>
                <w:rFonts w:ascii="Arial" w:hAnsi="Arial" w:cs="Arial"/>
                <w:b w:val="0"/>
                <w:sz w:val="12"/>
                <w:szCs w:val="16"/>
              </w:rPr>
              <w:t xml:space="preserve">г.Валдай, </w:t>
            </w:r>
          </w:p>
          <w:p w:rsidR="005F0CED" w:rsidRPr="005F0CED" w:rsidRDefault="005F0CED" w:rsidP="00A44B86">
            <w:pPr>
              <w:pStyle w:val="ConsPlusTitle"/>
              <w:widowControl/>
              <w:rPr>
                <w:rFonts w:ascii="Arial" w:hAnsi="Arial" w:cs="Arial"/>
                <w:b w:val="0"/>
                <w:sz w:val="12"/>
                <w:szCs w:val="16"/>
              </w:rPr>
            </w:pPr>
            <w:r w:rsidRPr="005F0CED">
              <w:rPr>
                <w:rFonts w:ascii="Arial" w:hAnsi="Arial" w:cs="Arial"/>
                <w:b w:val="0"/>
                <w:sz w:val="12"/>
                <w:szCs w:val="16"/>
              </w:rPr>
              <w:t>пр.Комсомольский</w:t>
            </w:r>
          </w:p>
        </w:tc>
        <w:tc>
          <w:tcPr>
            <w:tcW w:w="3544"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розничная торговля смешанной группой товаров</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12 кв.м</w:t>
            </w:r>
          </w:p>
        </w:tc>
        <w:tc>
          <w:tcPr>
            <w:tcW w:w="1270"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нестационарный торговый объект</w:t>
            </w:r>
          </w:p>
        </w:tc>
        <w:tc>
          <w:tcPr>
            <w:tcW w:w="0" w:type="auto"/>
          </w:tcPr>
          <w:p w:rsidR="005F0CED" w:rsidRPr="005F0CED" w:rsidRDefault="005F0CED" w:rsidP="00A44B86">
            <w:pPr>
              <w:pStyle w:val="ConsPlusTitle"/>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tabs>
                <w:tab w:val="center" w:pos="227"/>
              </w:tabs>
              <w:jc w:val="center"/>
              <w:rPr>
                <w:rFonts w:ascii="Arial" w:hAnsi="Arial" w:cs="Arial"/>
                <w:b w:val="0"/>
                <w:bCs w:val="0"/>
                <w:sz w:val="12"/>
                <w:szCs w:val="16"/>
              </w:rPr>
            </w:pPr>
            <w:r w:rsidRPr="005F0CED">
              <w:rPr>
                <w:rFonts w:ascii="Arial" w:hAnsi="Arial" w:cs="Arial"/>
                <w:b w:val="0"/>
                <w:bCs w:val="0"/>
                <w:sz w:val="12"/>
                <w:szCs w:val="16"/>
              </w:rPr>
              <w:lastRenderedPageBreak/>
              <w:t>9.</w:t>
            </w:r>
          </w:p>
        </w:tc>
        <w:tc>
          <w:tcPr>
            <w:tcW w:w="2553" w:type="dxa"/>
          </w:tcPr>
          <w:p w:rsidR="005F0CED" w:rsidRPr="005F0CED" w:rsidRDefault="005F0CED" w:rsidP="00A44B86">
            <w:pPr>
              <w:rPr>
                <w:rFonts w:ascii="Arial" w:hAnsi="Arial" w:cs="Arial"/>
                <w:sz w:val="12"/>
                <w:szCs w:val="16"/>
              </w:rPr>
            </w:pPr>
            <w:r w:rsidRPr="005F0CED">
              <w:rPr>
                <w:rFonts w:ascii="Arial" w:hAnsi="Arial" w:cs="Arial"/>
                <w:sz w:val="12"/>
                <w:szCs w:val="16"/>
              </w:rPr>
              <w:t>Временное сооружение</w:t>
            </w:r>
          </w:p>
        </w:tc>
        <w:tc>
          <w:tcPr>
            <w:tcW w:w="1843" w:type="dxa"/>
          </w:tcPr>
          <w:p w:rsidR="005F0CED" w:rsidRPr="005F0CED" w:rsidRDefault="005F0CED" w:rsidP="00A44B86">
            <w:pPr>
              <w:rPr>
                <w:rFonts w:ascii="Arial" w:hAnsi="Arial" w:cs="Arial"/>
                <w:sz w:val="12"/>
                <w:szCs w:val="16"/>
              </w:rPr>
            </w:pPr>
            <w:r w:rsidRPr="005F0CED">
              <w:rPr>
                <w:rFonts w:ascii="Arial" w:hAnsi="Arial" w:cs="Arial"/>
                <w:sz w:val="12"/>
                <w:szCs w:val="16"/>
              </w:rPr>
              <w:t>Валдайский район, с.Яжелбицы ул.Усадьба</w:t>
            </w:r>
          </w:p>
        </w:tc>
        <w:tc>
          <w:tcPr>
            <w:tcW w:w="3544" w:type="dxa"/>
          </w:tcPr>
          <w:p w:rsidR="005F0CED" w:rsidRPr="005F0CED" w:rsidRDefault="005F0CED" w:rsidP="00A44B86">
            <w:pPr>
              <w:rPr>
                <w:rFonts w:ascii="Arial" w:hAnsi="Arial" w:cs="Arial"/>
                <w:sz w:val="12"/>
                <w:szCs w:val="16"/>
              </w:rPr>
            </w:pPr>
            <w:r w:rsidRPr="005F0CED">
              <w:rPr>
                <w:rFonts w:ascii="Arial" w:hAnsi="Arial" w:cs="Arial"/>
                <w:bCs/>
                <w:sz w:val="12"/>
                <w:szCs w:val="16"/>
              </w:rPr>
              <w:t>розничная торговля продовольственной группой товаров</w:t>
            </w:r>
          </w:p>
        </w:tc>
        <w:tc>
          <w:tcPr>
            <w:tcW w:w="992" w:type="dxa"/>
          </w:tcPr>
          <w:p w:rsidR="005F0CED" w:rsidRPr="005F0CED" w:rsidRDefault="005F0CED" w:rsidP="00A44B86">
            <w:pPr>
              <w:jc w:val="center"/>
              <w:rPr>
                <w:rFonts w:ascii="Arial" w:hAnsi="Arial" w:cs="Arial"/>
                <w:sz w:val="12"/>
                <w:szCs w:val="16"/>
              </w:rPr>
            </w:pPr>
            <w:r w:rsidRPr="005F0CED">
              <w:rPr>
                <w:rFonts w:ascii="Arial" w:hAnsi="Arial" w:cs="Arial"/>
                <w:sz w:val="12"/>
                <w:szCs w:val="16"/>
              </w:rPr>
              <w:t>6 кв.м</w:t>
            </w:r>
          </w:p>
        </w:tc>
        <w:tc>
          <w:tcPr>
            <w:tcW w:w="1270"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нестационарный торговый объект</w:t>
            </w:r>
          </w:p>
        </w:tc>
        <w:tc>
          <w:tcPr>
            <w:tcW w:w="0" w:type="auto"/>
          </w:tcPr>
          <w:p w:rsidR="005F0CED" w:rsidRPr="005F0CED" w:rsidRDefault="005F0CED" w:rsidP="00A44B86">
            <w:pPr>
              <w:pStyle w:val="ConsPlusTitle"/>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tabs>
                <w:tab w:val="center" w:pos="227"/>
              </w:tabs>
              <w:jc w:val="center"/>
              <w:rPr>
                <w:rFonts w:ascii="Arial" w:hAnsi="Arial" w:cs="Arial"/>
                <w:b w:val="0"/>
                <w:bCs w:val="0"/>
                <w:sz w:val="12"/>
                <w:szCs w:val="16"/>
              </w:rPr>
            </w:pPr>
            <w:r w:rsidRPr="005F0CED">
              <w:rPr>
                <w:rFonts w:ascii="Arial" w:hAnsi="Arial" w:cs="Arial"/>
                <w:b w:val="0"/>
                <w:bCs w:val="0"/>
                <w:sz w:val="12"/>
                <w:szCs w:val="16"/>
              </w:rPr>
              <w:t>10.</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г.Валдай, </w:t>
            </w:r>
          </w:p>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ул.Механизаторов</w:t>
            </w:r>
          </w:p>
        </w:tc>
        <w:tc>
          <w:tcPr>
            <w:tcW w:w="3544" w:type="dxa"/>
          </w:tcPr>
          <w:p w:rsidR="005F0CED" w:rsidRPr="005F0CED" w:rsidRDefault="005F0CED" w:rsidP="00A44B86">
            <w:pPr>
              <w:rPr>
                <w:rFonts w:ascii="Arial" w:hAnsi="Arial" w:cs="Arial"/>
                <w:bCs/>
                <w:sz w:val="12"/>
                <w:szCs w:val="16"/>
              </w:rPr>
            </w:pPr>
            <w:r w:rsidRPr="005F0CED">
              <w:rPr>
                <w:rFonts w:ascii="Arial" w:hAnsi="Arial" w:cs="Arial"/>
                <w:bCs/>
                <w:sz w:val="12"/>
                <w:szCs w:val="16"/>
              </w:rPr>
              <w:t>розничная торговля  продовольственной группой товаров, предоставление услуг общественного питания</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40 кв.м</w:t>
            </w:r>
          </w:p>
        </w:tc>
        <w:tc>
          <w:tcPr>
            <w:tcW w:w="1270" w:type="dxa"/>
          </w:tcPr>
          <w:p w:rsidR="005F0CED" w:rsidRPr="005F0CED" w:rsidRDefault="005F0CED" w:rsidP="00A44B86">
            <w:pPr>
              <w:rPr>
                <w:rFonts w:ascii="Arial" w:hAnsi="Arial" w:cs="Arial"/>
                <w:bCs/>
                <w:sz w:val="12"/>
                <w:szCs w:val="16"/>
              </w:rPr>
            </w:pPr>
            <w:r w:rsidRPr="005F0CED">
              <w:rPr>
                <w:rFonts w:ascii="Arial" w:hAnsi="Arial" w:cs="Arial"/>
                <w:bCs/>
                <w:sz w:val="12"/>
                <w:szCs w:val="16"/>
              </w:rPr>
              <w:t>нестационарный торговый объект</w:t>
            </w:r>
          </w:p>
        </w:tc>
        <w:tc>
          <w:tcPr>
            <w:tcW w:w="0" w:type="auto"/>
          </w:tcPr>
          <w:p w:rsidR="005F0CED" w:rsidRPr="005F0CED" w:rsidRDefault="005F0CED" w:rsidP="00A44B86">
            <w:pPr>
              <w:pStyle w:val="ConsPlusTitle"/>
              <w:widowControl/>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tabs>
                <w:tab w:val="center" w:pos="227"/>
              </w:tabs>
              <w:jc w:val="center"/>
              <w:rPr>
                <w:rFonts w:ascii="Arial" w:hAnsi="Arial" w:cs="Arial"/>
                <w:b w:val="0"/>
                <w:bCs w:val="0"/>
                <w:sz w:val="12"/>
                <w:szCs w:val="16"/>
              </w:rPr>
            </w:pPr>
            <w:r w:rsidRPr="005F0CED">
              <w:rPr>
                <w:rFonts w:ascii="Arial" w:hAnsi="Arial" w:cs="Arial"/>
                <w:b w:val="0"/>
                <w:bCs w:val="0"/>
                <w:sz w:val="12"/>
                <w:szCs w:val="16"/>
              </w:rPr>
              <w:t>11.</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Временное сооружение</w:t>
            </w:r>
          </w:p>
        </w:tc>
        <w:tc>
          <w:tcPr>
            <w:tcW w:w="184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Валдайский район, с.Яжелбицы</w:t>
            </w:r>
          </w:p>
        </w:tc>
        <w:tc>
          <w:tcPr>
            <w:tcW w:w="3544" w:type="dxa"/>
          </w:tcPr>
          <w:p w:rsidR="005F0CED" w:rsidRPr="005F0CED" w:rsidRDefault="005F0CED" w:rsidP="00A44B86">
            <w:pPr>
              <w:rPr>
                <w:rFonts w:ascii="Arial" w:hAnsi="Arial" w:cs="Arial"/>
                <w:bCs/>
                <w:sz w:val="12"/>
                <w:szCs w:val="16"/>
              </w:rPr>
            </w:pPr>
            <w:r w:rsidRPr="005F0CED">
              <w:rPr>
                <w:rFonts w:ascii="Arial" w:hAnsi="Arial" w:cs="Arial"/>
                <w:bCs/>
                <w:sz w:val="12"/>
                <w:szCs w:val="16"/>
              </w:rPr>
              <w:t>розничная торговля непродовольственной группой товаров</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40 кв.м</w:t>
            </w:r>
          </w:p>
        </w:tc>
        <w:tc>
          <w:tcPr>
            <w:tcW w:w="1270" w:type="dxa"/>
          </w:tcPr>
          <w:p w:rsidR="005F0CED" w:rsidRPr="005F0CED" w:rsidRDefault="005F0CED" w:rsidP="00A44B86">
            <w:pPr>
              <w:rPr>
                <w:rFonts w:ascii="Arial" w:hAnsi="Arial" w:cs="Arial"/>
                <w:bCs/>
                <w:sz w:val="12"/>
                <w:szCs w:val="16"/>
              </w:rPr>
            </w:pPr>
            <w:r w:rsidRPr="005F0CED">
              <w:rPr>
                <w:rFonts w:ascii="Arial" w:hAnsi="Arial" w:cs="Arial"/>
                <w:bCs/>
                <w:sz w:val="12"/>
                <w:szCs w:val="16"/>
              </w:rPr>
              <w:t>нестационарный торговый объект</w:t>
            </w:r>
          </w:p>
        </w:tc>
        <w:tc>
          <w:tcPr>
            <w:tcW w:w="0" w:type="auto"/>
          </w:tcPr>
          <w:p w:rsidR="005F0CED" w:rsidRPr="005F0CED" w:rsidRDefault="005F0CED" w:rsidP="00A44B86">
            <w:pPr>
              <w:pStyle w:val="ConsPlusTitle"/>
              <w:widowControl/>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 xml:space="preserve">А. </w:t>
            </w:r>
            <w:r w:rsidRPr="005F0CED">
              <w:rPr>
                <w:rFonts w:ascii="Arial" w:hAnsi="Arial" w:cs="Arial"/>
                <w:b w:val="0"/>
                <w:bCs w:val="0"/>
                <w:sz w:val="12"/>
                <w:szCs w:val="16"/>
                <w:lang w:val="en-US"/>
              </w:rPr>
              <w:t>II</w:t>
            </w:r>
            <w:r w:rsidRPr="005F0CED">
              <w:rPr>
                <w:rFonts w:ascii="Arial" w:hAnsi="Arial" w:cs="Arial"/>
                <w:b w:val="0"/>
                <w:bCs w:val="0"/>
                <w:sz w:val="12"/>
                <w:szCs w:val="16"/>
              </w:rPr>
              <w:t>.</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Иными хозяйствующими субъектами:</w:t>
            </w:r>
          </w:p>
        </w:tc>
        <w:tc>
          <w:tcPr>
            <w:tcW w:w="1843"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3544"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992"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1270"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0" w:type="auto"/>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p>
        </w:tc>
        <w:tc>
          <w:tcPr>
            <w:tcW w:w="2553" w:type="dxa"/>
          </w:tcPr>
          <w:p w:rsidR="005F0CED" w:rsidRPr="005F0CED" w:rsidRDefault="005F0CED" w:rsidP="00A44B86">
            <w:pPr>
              <w:pStyle w:val="ConsPlusTitle"/>
              <w:widowControl/>
              <w:rPr>
                <w:rFonts w:ascii="Arial" w:hAnsi="Arial" w:cs="Arial"/>
                <w:bCs w:val="0"/>
                <w:sz w:val="12"/>
                <w:szCs w:val="16"/>
              </w:rPr>
            </w:pPr>
            <w:r w:rsidRPr="005F0CED">
              <w:rPr>
                <w:rFonts w:ascii="Arial" w:hAnsi="Arial" w:cs="Arial"/>
                <w:bCs w:val="0"/>
                <w:sz w:val="12"/>
                <w:szCs w:val="16"/>
              </w:rPr>
              <w:t>Всего</w:t>
            </w:r>
          </w:p>
        </w:tc>
        <w:tc>
          <w:tcPr>
            <w:tcW w:w="1843" w:type="dxa"/>
          </w:tcPr>
          <w:p w:rsidR="005F0CED" w:rsidRPr="005F0CED" w:rsidRDefault="005F0CED" w:rsidP="00A44B86">
            <w:pPr>
              <w:pStyle w:val="ConsPlusTitle"/>
              <w:widowControl/>
              <w:jc w:val="center"/>
              <w:rPr>
                <w:rFonts w:ascii="Arial" w:hAnsi="Arial" w:cs="Arial"/>
                <w:bCs w:val="0"/>
                <w:sz w:val="12"/>
                <w:szCs w:val="16"/>
                <w:lang w:val="en-US"/>
              </w:rPr>
            </w:pPr>
            <w:r w:rsidRPr="005F0CED">
              <w:rPr>
                <w:rFonts w:ascii="Arial" w:hAnsi="Arial" w:cs="Arial"/>
                <w:bCs w:val="0"/>
                <w:sz w:val="12"/>
                <w:szCs w:val="16"/>
              </w:rPr>
              <w:t>11</w:t>
            </w:r>
          </w:p>
        </w:tc>
        <w:tc>
          <w:tcPr>
            <w:tcW w:w="3544"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х</w:t>
            </w:r>
          </w:p>
        </w:tc>
        <w:tc>
          <w:tcPr>
            <w:tcW w:w="992" w:type="dxa"/>
          </w:tcPr>
          <w:p w:rsidR="005F0CED" w:rsidRPr="005F0CED" w:rsidRDefault="005F0CED" w:rsidP="00A44B86">
            <w:pPr>
              <w:pStyle w:val="ConsPlusTitle"/>
              <w:widowControl/>
              <w:jc w:val="center"/>
              <w:rPr>
                <w:rFonts w:ascii="Arial" w:hAnsi="Arial" w:cs="Arial"/>
                <w:sz w:val="12"/>
                <w:szCs w:val="16"/>
              </w:rPr>
            </w:pPr>
            <w:r w:rsidRPr="005F0CED">
              <w:rPr>
                <w:rFonts w:ascii="Arial" w:hAnsi="Arial" w:cs="Arial"/>
                <w:sz w:val="12"/>
                <w:szCs w:val="16"/>
              </w:rPr>
              <w:t>269,5</w:t>
            </w:r>
          </w:p>
        </w:tc>
        <w:tc>
          <w:tcPr>
            <w:tcW w:w="1270" w:type="dxa"/>
          </w:tcPr>
          <w:p w:rsidR="005F0CED" w:rsidRPr="005F0CED" w:rsidRDefault="005F0CED" w:rsidP="00A44B86">
            <w:pPr>
              <w:pStyle w:val="ConsPlusTitle"/>
              <w:widowControl/>
              <w:jc w:val="center"/>
              <w:rPr>
                <w:rFonts w:ascii="Arial" w:hAnsi="Arial" w:cs="Arial"/>
                <w:sz w:val="12"/>
                <w:szCs w:val="16"/>
              </w:rPr>
            </w:pPr>
            <w:r w:rsidRPr="005F0CED">
              <w:rPr>
                <w:rFonts w:ascii="Arial" w:hAnsi="Arial" w:cs="Arial"/>
                <w:sz w:val="12"/>
                <w:szCs w:val="16"/>
              </w:rPr>
              <w:t>11</w:t>
            </w:r>
          </w:p>
        </w:tc>
        <w:tc>
          <w:tcPr>
            <w:tcW w:w="0" w:type="auto"/>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х</w:t>
            </w: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Б.</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 xml:space="preserve">Существующие </w:t>
            </w:r>
            <w:r w:rsidRPr="005F0CED">
              <w:rPr>
                <w:rFonts w:ascii="Arial" w:hAnsi="Arial" w:cs="Arial"/>
                <w:b w:val="0"/>
                <w:sz w:val="12"/>
                <w:szCs w:val="16"/>
              </w:rPr>
              <w:t>нестационарные торговые объекты, размещение которых не закончено,</w:t>
            </w:r>
          </w:p>
        </w:tc>
        <w:tc>
          <w:tcPr>
            <w:tcW w:w="1843"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3544"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1270"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0" w:type="auto"/>
          </w:tcPr>
          <w:p w:rsidR="005F0CED" w:rsidRPr="005F0CED" w:rsidRDefault="005F0CED" w:rsidP="00A44B86">
            <w:pPr>
              <w:pStyle w:val="ConsPlusTitle"/>
              <w:widowControl/>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 том числе:</w:t>
            </w:r>
          </w:p>
        </w:tc>
        <w:tc>
          <w:tcPr>
            <w:tcW w:w="1843"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3544"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1270"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w:t>
            </w:r>
          </w:p>
        </w:tc>
        <w:tc>
          <w:tcPr>
            <w:tcW w:w="0" w:type="auto"/>
          </w:tcPr>
          <w:p w:rsidR="005F0CED" w:rsidRPr="005F0CED" w:rsidRDefault="005F0CED" w:rsidP="00A44B86">
            <w:pPr>
              <w:pStyle w:val="ConsPlusTitle"/>
              <w:widowControl/>
              <w:jc w:val="center"/>
              <w:rPr>
                <w:rFonts w:ascii="Arial" w:hAnsi="Arial" w:cs="Arial"/>
                <w:b w:val="0"/>
                <w:bCs w:val="0"/>
                <w:sz w:val="12"/>
                <w:szCs w:val="16"/>
              </w:rPr>
            </w:pP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 xml:space="preserve">Б. </w:t>
            </w:r>
            <w:r w:rsidRPr="005F0CED">
              <w:rPr>
                <w:rFonts w:ascii="Arial" w:hAnsi="Arial" w:cs="Arial"/>
                <w:b w:val="0"/>
                <w:bCs w:val="0"/>
                <w:sz w:val="12"/>
                <w:szCs w:val="16"/>
                <w:lang w:val="en-US"/>
              </w:rPr>
              <w:t>I</w:t>
            </w:r>
            <w:r w:rsidRPr="005F0CED">
              <w:rPr>
                <w:rFonts w:ascii="Arial" w:hAnsi="Arial" w:cs="Arial"/>
                <w:b w:val="0"/>
                <w:bCs w:val="0"/>
                <w:sz w:val="12"/>
                <w:szCs w:val="16"/>
              </w:rPr>
              <w:t>.</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Используемые субъектами малого или среднего предпринимательства</w:t>
            </w:r>
          </w:p>
        </w:tc>
        <w:tc>
          <w:tcPr>
            <w:tcW w:w="1843"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3544"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992"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1270"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0" w:type="auto"/>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 xml:space="preserve">Б. </w:t>
            </w:r>
            <w:r w:rsidRPr="005F0CED">
              <w:rPr>
                <w:rFonts w:ascii="Arial" w:hAnsi="Arial" w:cs="Arial"/>
                <w:b w:val="0"/>
                <w:bCs w:val="0"/>
                <w:sz w:val="12"/>
                <w:szCs w:val="16"/>
                <w:lang w:val="en-US"/>
              </w:rPr>
              <w:t>II</w:t>
            </w:r>
            <w:r w:rsidRPr="005F0CED">
              <w:rPr>
                <w:rFonts w:ascii="Arial" w:hAnsi="Arial" w:cs="Arial"/>
                <w:b w:val="0"/>
                <w:bCs w:val="0"/>
                <w:sz w:val="12"/>
                <w:szCs w:val="16"/>
              </w:rPr>
              <w:t>.</w:t>
            </w: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Используемые иными хозяйствующими субъектами</w:t>
            </w:r>
          </w:p>
        </w:tc>
        <w:tc>
          <w:tcPr>
            <w:tcW w:w="1843"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3544"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992"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1270"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c>
          <w:tcPr>
            <w:tcW w:w="0" w:type="auto"/>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w:t>
            </w: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p>
        </w:tc>
        <w:tc>
          <w:tcPr>
            <w:tcW w:w="2553" w:type="dxa"/>
          </w:tcPr>
          <w:p w:rsidR="005F0CED" w:rsidRPr="005F0CED" w:rsidRDefault="005F0CED" w:rsidP="00A44B86">
            <w:pPr>
              <w:pStyle w:val="ConsPlusTitle"/>
              <w:widowControl/>
              <w:rPr>
                <w:rFonts w:ascii="Arial" w:hAnsi="Arial" w:cs="Arial"/>
                <w:b w:val="0"/>
                <w:bCs w:val="0"/>
                <w:sz w:val="12"/>
                <w:szCs w:val="16"/>
              </w:rPr>
            </w:pPr>
            <w:r w:rsidRPr="005F0CED">
              <w:rPr>
                <w:rFonts w:ascii="Arial" w:hAnsi="Arial" w:cs="Arial"/>
                <w:b w:val="0"/>
                <w:bCs w:val="0"/>
                <w:sz w:val="12"/>
                <w:szCs w:val="16"/>
              </w:rPr>
              <w:t>всего</w:t>
            </w:r>
          </w:p>
        </w:tc>
        <w:tc>
          <w:tcPr>
            <w:tcW w:w="1843"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3544"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992"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1270" w:type="dxa"/>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c>
          <w:tcPr>
            <w:tcW w:w="0" w:type="auto"/>
          </w:tcPr>
          <w:p w:rsidR="005F0CED" w:rsidRPr="005F0CED" w:rsidRDefault="005F0CED" w:rsidP="00A44B86">
            <w:pPr>
              <w:pStyle w:val="ConsPlusTitle"/>
              <w:widowControl/>
              <w:jc w:val="center"/>
              <w:rPr>
                <w:rFonts w:ascii="Arial" w:hAnsi="Arial" w:cs="Arial"/>
                <w:b w:val="0"/>
                <w:bCs w:val="0"/>
                <w:sz w:val="12"/>
                <w:szCs w:val="16"/>
              </w:rPr>
            </w:pPr>
            <w:r w:rsidRPr="005F0CED">
              <w:rPr>
                <w:rFonts w:ascii="Arial" w:hAnsi="Arial" w:cs="Arial"/>
                <w:b w:val="0"/>
                <w:bCs w:val="0"/>
                <w:sz w:val="12"/>
                <w:szCs w:val="16"/>
              </w:rPr>
              <w:t>х</w:t>
            </w:r>
          </w:p>
        </w:tc>
      </w:tr>
      <w:tr w:rsidR="005F0CED" w:rsidRPr="005F0CED" w:rsidTr="005F0CED">
        <w:trPr>
          <w:cantSplit/>
          <w:trHeight w:val="20"/>
        </w:trPr>
        <w:tc>
          <w:tcPr>
            <w:tcW w:w="431" w:type="dxa"/>
          </w:tcPr>
          <w:p w:rsidR="005F0CED" w:rsidRPr="005F0CED" w:rsidRDefault="005F0CED" w:rsidP="00A44B86">
            <w:pPr>
              <w:pStyle w:val="ConsPlusTitle"/>
              <w:widowControl/>
              <w:jc w:val="center"/>
              <w:rPr>
                <w:rFonts w:ascii="Arial" w:hAnsi="Arial" w:cs="Arial"/>
                <w:b w:val="0"/>
                <w:bCs w:val="0"/>
                <w:sz w:val="12"/>
                <w:szCs w:val="16"/>
              </w:rPr>
            </w:pPr>
          </w:p>
        </w:tc>
        <w:tc>
          <w:tcPr>
            <w:tcW w:w="2553" w:type="dxa"/>
          </w:tcPr>
          <w:p w:rsidR="005F0CED" w:rsidRPr="005F0CED" w:rsidRDefault="005F0CED" w:rsidP="00A44B86">
            <w:pPr>
              <w:pStyle w:val="ConsPlusTitle"/>
              <w:widowControl/>
              <w:rPr>
                <w:rFonts w:ascii="Arial" w:hAnsi="Arial" w:cs="Arial"/>
                <w:bCs w:val="0"/>
                <w:sz w:val="12"/>
                <w:szCs w:val="16"/>
              </w:rPr>
            </w:pPr>
            <w:r w:rsidRPr="005F0CED">
              <w:rPr>
                <w:rFonts w:ascii="Arial" w:hAnsi="Arial" w:cs="Arial"/>
                <w:bCs w:val="0"/>
                <w:sz w:val="12"/>
                <w:szCs w:val="16"/>
              </w:rPr>
              <w:t>ИТОГО</w:t>
            </w:r>
          </w:p>
        </w:tc>
        <w:tc>
          <w:tcPr>
            <w:tcW w:w="1843"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11</w:t>
            </w:r>
          </w:p>
        </w:tc>
        <w:tc>
          <w:tcPr>
            <w:tcW w:w="3544" w:type="dxa"/>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х</w:t>
            </w:r>
          </w:p>
        </w:tc>
        <w:tc>
          <w:tcPr>
            <w:tcW w:w="992" w:type="dxa"/>
          </w:tcPr>
          <w:p w:rsidR="005F0CED" w:rsidRPr="005F0CED" w:rsidRDefault="005F0CED" w:rsidP="00A44B86">
            <w:pPr>
              <w:pStyle w:val="ConsPlusTitle"/>
              <w:widowControl/>
              <w:jc w:val="center"/>
              <w:rPr>
                <w:rFonts w:ascii="Arial" w:hAnsi="Arial" w:cs="Arial"/>
                <w:sz w:val="12"/>
                <w:szCs w:val="16"/>
              </w:rPr>
            </w:pPr>
            <w:r w:rsidRPr="005F0CED">
              <w:rPr>
                <w:rFonts w:ascii="Arial" w:hAnsi="Arial" w:cs="Arial"/>
                <w:sz w:val="12"/>
                <w:szCs w:val="16"/>
              </w:rPr>
              <w:t>269,5</w:t>
            </w:r>
          </w:p>
        </w:tc>
        <w:tc>
          <w:tcPr>
            <w:tcW w:w="1270" w:type="dxa"/>
          </w:tcPr>
          <w:p w:rsidR="005F0CED" w:rsidRPr="005F0CED" w:rsidRDefault="005F0CED" w:rsidP="00A44B86">
            <w:pPr>
              <w:pStyle w:val="ConsPlusTitle"/>
              <w:widowControl/>
              <w:jc w:val="center"/>
              <w:rPr>
                <w:rFonts w:ascii="Arial" w:hAnsi="Arial" w:cs="Arial"/>
                <w:sz w:val="12"/>
                <w:szCs w:val="16"/>
              </w:rPr>
            </w:pPr>
            <w:r w:rsidRPr="005F0CED">
              <w:rPr>
                <w:rFonts w:ascii="Arial" w:hAnsi="Arial" w:cs="Arial"/>
                <w:sz w:val="12"/>
                <w:szCs w:val="16"/>
              </w:rPr>
              <w:t>11</w:t>
            </w:r>
          </w:p>
        </w:tc>
        <w:tc>
          <w:tcPr>
            <w:tcW w:w="0" w:type="auto"/>
          </w:tcPr>
          <w:p w:rsidR="005F0CED" w:rsidRPr="005F0CED" w:rsidRDefault="005F0CED" w:rsidP="00A44B86">
            <w:pPr>
              <w:pStyle w:val="ConsPlusTitle"/>
              <w:widowControl/>
              <w:jc w:val="center"/>
              <w:rPr>
                <w:rFonts w:ascii="Arial" w:hAnsi="Arial" w:cs="Arial"/>
                <w:bCs w:val="0"/>
                <w:sz w:val="12"/>
                <w:szCs w:val="16"/>
              </w:rPr>
            </w:pPr>
            <w:r w:rsidRPr="005F0CED">
              <w:rPr>
                <w:rFonts w:ascii="Arial" w:hAnsi="Arial" w:cs="Arial"/>
                <w:bCs w:val="0"/>
                <w:sz w:val="12"/>
                <w:szCs w:val="16"/>
              </w:rPr>
              <w:t>х</w:t>
            </w:r>
          </w:p>
        </w:tc>
      </w:tr>
    </w:tbl>
    <w:p w:rsidR="0067286A" w:rsidRPr="00E31EFE" w:rsidRDefault="0067286A" w:rsidP="00E31EFE">
      <w:pPr>
        <w:shd w:val="clear" w:color="auto" w:fill="FFFFFF"/>
        <w:suppressAutoHyphens/>
        <w:jc w:val="right"/>
        <w:rPr>
          <w:rFonts w:ascii="Arial" w:hAnsi="Arial" w:cs="Arial"/>
          <w:b/>
          <w:sz w:val="16"/>
          <w:szCs w:val="16"/>
        </w:rPr>
      </w:pPr>
    </w:p>
    <w:p w:rsidR="00927287" w:rsidRDefault="00927287" w:rsidP="00927BB7">
      <w:pPr>
        <w:shd w:val="clear" w:color="auto" w:fill="FFFFFF"/>
        <w:suppressAutoHyphens/>
        <w:jc w:val="right"/>
        <w:rPr>
          <w:rFonts w:ascii="Arial" w:hAnsi="Arial" w:cs="Arial"/>
          <w:b/>
          <w:sz w:val="16"/>
          <w:szCs w:val="16"/>
        </w:rPr>
      </w:pPr>
    </w:p>
    <w:p w:rsidR="00974FBF" w:rsidRDefault="00974FBF" w:rsidP="00927BB7">
      <w:pPr>
        <w:shd w:val="clear" w:color="auto" w:fill="FFFFFF"/>
        <w:suppressAutoHyphens/>
        <w:jc w:val="right"/>
        <w:rPr>
          <w:rFonts w:ascii="Arial" w:hAnsi="Arial" w:cs="Arial"/>
          <w:b/>
          <w:sz w:val="16"/>
          <w:szCs w:val="16"/>
        </w:rPr>
      </w:pPr>
    </w:p>
    <w:p w:rsidR="007B73F8" w:rsidRDefault="007B73F8" w:rsidP="00927BB7">
      <w:pPr>
        <w:shd w:val="clear" w:color="auto" w:fill="FFFFFF"/>
        <w:suppressAutoHyphens/>
        <w:jc w:val="right"/>
        <w:rPr>
          <w:rFonts w:ascii="Arial" w:hAnsi="Arial" w:cs="Arial"/>
          <w:b/>
          <w:sz w:val="16"/>
          <w:szCs w:val="16"/>
        </w:rPr>
      </w:pPr>
    </w:p>
    <w:p w:rsidR="007B73F8" w:rsidRDefault="007B73F8" w:rsidP="00927BB7">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753351" w:rsidRPr="00815FED" w:rsidTr="004F49C9">
        <w:trPr>
          <w:trHeight w:val="20"/>
        </w:trPr>
        <w:tc>
          <w:tcPr>
            <w:tcW w:w="4615" w:type="pct"/>
          </w:tcPr>
          <w:p w:rsidR="00753351" w:rsidRPr="00167176" w:rsidRDefault="00167176" w:rsidP="00167176">
            <w:pPr>
              <w:rPr>
                <w:rFonts w:ascii="Arial" w:hAnsi="Arial" w:cs="Arial"/>
                <w:sz w:val="16"/>
                <w:szCs w:val="16"/>
              </w:rPr>
            </w:pPr>
            <w:r w:rsidRPr="00167176">
              <w:rPr>
                <w:rFonts w:ascii="Arial" w:hAnsi="Arial" w:cs="Arial"/>
                <w:sz w:val="16"/>
                <w:szCs w:val="16"/>
              </w:rPr>
              <w:t>Информационное сообщение</w:t>
            </w:r>
          </w:p>
        </w:tc>
        <w:tc>
          <w:tcPr>
            <w:tcW w:w="385" w:type="pct"/>
          </w:tcPr>
          <w:p w:rsidR="00753351" w:rsidRPr="00815FED" w:rsidRDefault="0067286A" w:rsidP="006E3184">
            <w:pPr>
              <w:jc w:val="center"/>
              <w:rPr>
                <w:rFonts w:ascii="Arial" w:hAnsi="Arial" w:cs="Arial"/>
                <w:sz w:val="16"/>
                <w:szCs w:val="16"/>
              </w:rPr>
            </w:pPr>
            <w:r>
              <w:rPr>
                <w:rFonts w:ascii="Arial" w:hAnsi="Arial" w:cs="Arial"/>
                <w:sz w:val="16"/>
                <w:szCs w:val="16"/>
              </w:rPr>
              <w:t>1</w:t>
            </w:r>
          </w:p>
        </w:tc>
      </w:tr>
      <w:tr w:rsidR="00BC486C" w:rsidRPr="00815FED" w:rsidTr="0051477B">
        <w:trPr>
          <w:trHeight w:val="20"/>
        </w:trPr>
        <w:tc>
          <w:tcPr>
            <w:tcW w:w="4615" w:type="pct"/>
          </w:tcPr>
          <w:p w:rsidR="00BC486C" w:rsidRPr="009671DE" w:rsidRDefault="00AB4E7D" w:rsidP="009671DE">
            <w:pPr>
              <w:rPr>
                <w:rFonts w:ascii="Arial" w:hAnsi="Arial" w:cs="Arial"/>
                <w:sz w:val="16"/>
                <w:szCs w:val="16"/>
              </w:rPr>
            </w:pPr>
            <w:r w:rsidRPr="009671DE">
              <w:rPr>
                <w:rFonts w:ascii="Arial" w:hAnsi="Arial" w:cs="Arial"/>
                <w:bCs/>
                <w:sz w:val="16"/>
                <w:szCs w:val="16"/>
              </w:rPr>
              <w:t xml:space="preserve">Извещение </w:t>
            </w:r>
            <w:r w:rsidR="00167176" w:rsidRPr="009671DE">
              <w:rPr>
                <w:rFonts w:ascii="Arial" w:hAnsi="Arial" w:cs="Arial"/>
                <w:sz w:val="16"/>
                <w:szCs w:val="16"/>
              </w:rPr>
              <w:t>о проведении аукциона в электронной форме по продаже земельных участков</w:t>
            </w:r>
          </w:p>
        </w:tc>
        <w:tc>
          <w:tcPr>
            <w:tcW w:w="385" w:type="pct"/>
          </w:tcPr>
          <w:p w:rsidR="00BC486C" w:rsidRPr="00815FED" w:rsidRDefault="0067286A" w:rsidP="006E3184">
            <w:pPr>
              <w:jc w:val="center"/>
              <w:rPr>
                <w:rFonts w:ascii="Arial" w:hAnsi="Arial" w:cs="Arial"/>
                <w:sz w:val="16"/>
                <w:szCs w:val="16"/>
              </w:rPr>
            </w:pPr>
            <w:r>
              <w:rPr>
                <w:rFonts w:ascii="Arial" w:hAnsi="Arial" w:cs="Arial"/>
                <w:sz w:val="16"/>
                <w:szCs w:val="16"/>
              </w:rPr>
              <w:t>1-5</w:t>
            </w:r>
          </w:p>
        </w:tc>
      </w:tr>
      <w:tr w:rsidR="00DC0BEA" w:rsidRPr="00815FED" w:rsidTr="0051477B">
        <w:trPr>
          <w:trHeight w:val="20"/>
        </w:trPr>
        <w:tc>
          <w:tcPr>
            <w:tcW w:w="4615" w:type="pct"/>
          </w:tcPr>
          <w:p w:rsidR="00DC0BEA" w:rsidRPr="009671DE" w:rsidRDefault="00AB4E7D" w:rsidP="009671DE">
            <w:pPr>
              <w:rPr>
                <w:rFonts w:ascii="Arial" w:hAnsi="Arial" w:cs="Arial"/>
                <w:sz w:val="16"/>
                <w:szCs w:val="16"/>
              </w:rPr>
            </w:pPr>
            <w:r w:rsidRPr="009671DE">
              <w:rPr>
                <w:rFonts w:ascii="Arial" w:hAnsi="Arial" w:cs="Arial"/>
                <w:sz w:val="16"/>
                <w:szCs w:val="16"/>
              </w:rPr>
              <w:t>Объявление Администрации муниципального района о предстоящем проведении конкурсов на замещение вакантных должностей муниципальной службы «Главный специалист комитета жилищно-коммунального и дорожного хозяйства» (старшая группа должностей)</w:t>
            </w:r>
          </w:p>
        </w:tc>
        <w:tc>
          <w:tcPr>
            <w:tcW w:w="385" w:type="pct"/>
          </w:tcPr>
          <w:p w:rsidR="00DC0BEA" w:rsidRPr="00815FED" w:rsidRDefault="0067286A" w:rsidP="006E3184">
            <w:pPr>
              <w:jc w:val="center"/>
              <w:rPr>
                <w:rFonts w:ascii="Arial" w:hAnsi="Arial" w:cs="Arial"/>
                <w:sz w:val="16"/>
                <w:szCs w:val="16"/>
              </w:rPr>
            </w:pPr>
            <w:r>
              <w:rPr>
                <w:rFonts w:ascii="Arial" w:hAnsi="Arial" w:cs="Arial"/>
                <w:sz w:val="16"/>
                <w:szCs w:val="16"/>
              </w:rPr>
              <w:t>5-11</w:t>
            </w:r>
          </w:p>
        </w:tc>
      </w:tr>
      <w:tr w:rsidR="00644008" w:rsidRPr="00815FED" w:rsidTr="0051477B">
        <w:trPr>
          <w:trHeight w:val="20"/>
        </w:trPr>
        <w:tc>
          <w:tcPr>
            <w:tcW w:w="4615" w:type="pct"/>
          </w:tcPr>
          <w:p w:rsidR="00644008" w:rsidRPr="009671DE" w:rsidRDefault="00644008" w:rsidP="009671DE">
            <w:pPr>
              <w:rPr>
                <w:rFonts w:ascii="Arial" w:hAnsi="Arial" w:cs="Arial"/>
                <w:sz w:val="16"/>
                <w:szCs w:val="16"/>
              </w:rPr>
            </w:pPr>
            <w:r w:rsidRPr="009671DE">
              <w:rPr>
                <w:rFonts w:ascii="Arial" w:hAnsi="Arial" w:cs="Arial"/>
                <w:sz w:val="16"/>
                <w:szCs w:val="16"/>
              </w:rPr>
              <w:t>Объявление Администрации муниципального района о предстоящем проведении конкурсов на замещение вакантных должностей муниципальной службы «Главный специалист отдела по физической культуре и спорту» (старшая группа должностей)</w:t>
            </w:r>
          </w:p>
        </w:tc>
        <w:tc>
          <w:tcPr>
            <w:tcW w:w="385" w:type="pct"/>
          </w:tcPr>
          <w:p w:rsidR="00644008" w:rsidRPr="00815FED" w:rsidRDefault="0067286A" w:rsidP="006E3184">
            <w:pPr>
              <w:jc w:val="center"/>
              <w:rPr>
                <w:rFonts w:ascii="Arial" w:hAnsi="Arial" w:cs="Arial"/>
                <w:sz w:val="16"/>
                <w:szCs w:val="16"/>
              </w:rPr>
            </w:pPr>
            <w:r>
              <w:rPr>
                <w:rFonts w:ascii="Arial" w:hAnsi="Arial" w:cs="Arial"/>
                <w:sz w:val="16"/>
                <w:szCs w:val="16"/>
              </w:rPr>
              <w:t>11-16</w:t>
            </w:r>
          </w:p>
        </w:tc>
      </w:tr>
      <w:tr w:rsidR="00644008" w:rsidRPr="00815FED" w:rsidTr="00443D85">
        <w:trPr>
          <w:trHeight w:val="20"/>
        </w:trPr>
        <w:tc>
          <w:tcPr>
            <w:tcW w:w="4615" w:type="pct"/>
          </w:tcPr>
          <w:p w:rsidR="00644008" w:rsidRPr="009671DE" w:rsidRDefault="00644008" w:rsidP="009671DE">
            <w:pPr>
              <w:rPr>
                <w:rFonts w:ascii="Arial" w:hAnsi="Arial" w:cs="Arial"/>
                <w:sz w:val="16"/>
                <w:szCs w:val="16"/>
              </w:rPr>
            </w:pPr>
            <w:r w:rsidRPr="009671DE">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9671DE" w:rsidRPr="009671DE">
              <w:rPr>
                <w:rFonts w:ascii="Arial" w:hAnsi="Arial" w:cs="Arial"/>
                <w:sz w:val="16"/>
                <w:szCs w:val="16"/>
              </w:rPr>
              <w:t>«Ведущий специалист комитета образования» (старшая группа должностей)</w:t>
            </w:r>
          </w:p>
        </w:tc>
        <w:tc>
          <w:tcPr>
            <w:tcW w:w="385" w:type="pct"/>
          </w:tcPr>
          <w:p w:rsidR="00644008" w:rsidRPr="00815FED" w:rsidRDefault="0067286A" w:rsidP="001A11F2">
            <w:pPr>
              <w:jc w:val="center"/>
              <w:rPr>
                <w:rFonts w:ascii="Arial" w:hAnsi="Arial" w:cs="Arial"/>
                <w:sz w:val="16"/>
                <w:szCs w:val="16"/>
              </w:rPr>
            </w:pPr>
            <w:r>
              <w:rPr>
                <w:rFonts w:ascii="Arial" w:hAnsi="Arial" w:cs="Arial"/>
                <w:sz w:val="16"/>
                <w:szCs w:val="16"/>
              </w:rPr>
              <w:t>16-23</w:t>
            </w:r>
          </w:p>
        </w:tc>
      </w:tr>
      <w:tr w:rsidR="00644008" w:rsidRPr="00815FED" w:rsidTr="00443D85">
        <w:trPr>
          <w:trHeight w:val="20"/>
        </w:trPr>
        <w:tc>
          <w:tcPr>
            <w:tcW w:w="4615" w:type="pct"/>
          </w:tcPr>
          <w:p w:rsidR="00644008" w:rsidRPr="009671DE" w:rsidRDefault="00644008" w:rsidP="0067286A">
            <w:pPr>
              <w:rPr>
                <w:rFonts w:ascii="Arial" w:hAnsi="Arial" w:cs="Arial"/>
                <w:sz w:val="16"/>
                <w:szCs w:val="16"/>
              </w:rPr>
            </w:pPr>
            <w:r w:rsidRPr="009671DE">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9671DE" w:rsidRPr="009671DE">
              <w:rPr>
                <w:rFonts w:ascii="Arial" w:hAnsi="Arial" w:cs="Arial"/>
                <w:sz w:val="16"/>
                <w:szCs w:val="16"/>
              </w:rPr>
              <w:t>«Главный специалист отдела правового регулирования» (старшая группа должностей)</w:t>
            </w:r>
          </w:p>
        </w:tc>
        <w:tc>
          <w:tcPr>
            <w:tcW w:w="385" w:type="pct"/>
          </w:tcPr>
          <w:p w:rsidR="00644008" w:rsidRPr="00815FED" w:rsidRDefault="0067286A" w:rsidP="001A11F2">
            <w:pPr>
              <w:jc w:val="center"/>
              <w:rPr>
                <w:rFonts w:ascii="Arial" w:hAnsi="Arial" w:cs="Arial"/>
                <w:sz w:val="16"/>
                <w:szCs w:val="16"/>
              </w:rPr>
            </w:pPr>
            <w:r>
              <w:rPr>
                <w:rFonts w:ascii="Arial" w:hAnsi="Arial" w:cs="Arial"/>
                <w:sz w:val="16"/>
                <w:szCs w:val="16"/>
              </w:rPr>
              <w:t>23-28</w:t>
            </w:r>
          </w:p>
        </w:tc>
      </w:tr>
      <w:tr w:rsidR="00644008" w:rsidRPr="00815FED" w:rsidTr="000B2DCC">
        <w:trPr>
          <w:trHeight w:val="20"/>
        </w:trPr>
        <w:tc>
          <w:tcPr>
            <w:tcW w:w="4615" w:type="pct"/>
          </w:tcPr>
          <w:p w:rsidR="00644008" w:rsidRPr="009671DE" w:rsidRDefault="00644008" w:rsidP="009671DE">
            <w:pPr>
              <w:rPr>
                <w:rFonts w:ascii="Arial" w:hAnsi="Arial" w:cs="Arial"/>
                <w:sz w:val="16"/>
                <w:szCs w:val="16"/>
              </w:rPr>
            </w:pPr>
            <w:r w:rsidRPr="009671DE">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9671DE" w:rsidRPr="009671DE">
              <w:rPr>
                <w:rFonts w:ascii="Arial" w:hAnsi="Arial" w:cs="Arial"/>
                <w:sz w:val="16"/>
                <w:szCs w:val="16"/>
              </w:rPr>
              <w:t>«Заместитель начальника отдела по бюджету комитета финансов» (ведущая группа должностей)</w:t>
            </w:r>
          </w:p>
        </w:tc>
        <w:tc>
          <w:tcPr>
            <w:tcW w:w="385" w:type="pct"/>
          </w:tcPr>
          <w:p w:rsidR="00644008" w:rsidRPr="00815FED" w:rsidRDefault="0067286A" w:rsidP="000B2DCC">
            <w:pPr>
              <w:jc w:val="center"/>
              <w:rPr>
                <w:rFonts w:ascii="Arial" w:hAnsi="Arial" w:cs="Arial"/>
                <w:sz w:val="16"/>
                <w:szCs w:val="16"/>
              </w:rPr>
            </w:pPr>
            <w:r>
              <w:rPr>
                <w:rFonts w:ascii="Arial" w:hAnsi="Arial" w:cs="Arial"/>
                <w:sz w:val="16"/>
                <w:szCs w:val="16"/>
              </w:rPr>
              <w:t>28-33</w:t>
            </w:r>
          </w:p>
        </w:tc>
      </w:tr>
      <w:tr w:rsidR="00644008" w:rsidRPr="00815FED" w:rsidTr="00167176">
        <w:trPr>
          <w:trHeight w:val="20"/>
        </w:trPr>
        <w:tc>
          <w:tcPr>
            <w:tcW w:w="4615" w:type="pct"/>
          </w:tcPr>
          <w:p w:rsidR="00644008" w:rsidRPr="007B73F8" w:rsidRDefault="00644008" w:rsidP="007B73F8">
            <w:pPr>
              <w:rPr>
                <w:rFonts w:ascii="Arial" w:hAnsi="Arial" w:cs="Arial"/>
                <w:sz w:val="16"/>
                <w:szCs w:val="16"/>
              </w:rPr>
            </w:pPr>
            <w:r w:rsidRPr="007B73F8">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9671DE" w:rsidRPr="007B73F8">
              <w:rPr>
                <w:rFonts w:ascii="Arial" w:hAnsi="Arial" w:cs="Arial"/>
                <w:sz w:val="16"/>
                <w:szCs w:val="16"/>
              </w:rPr>
              <w:t>«Главный специалист по строительству отдела архитектуры, градостроительства и строительства» (старшая группа должностей)</w:t>
            </w:r>
          </w:p>
        </w:tc>
        <w:tc>
          <w:tcPr>
            <w:tcW w:w="385" w:type="pct"/>
          </w:tcPr>
          <w:p w:rsidR="00644008" w:rsidRPr="00815FED" w:rsidRDefault="0067286A" w:rsidP="001A11F2">
            <w:pPr>
              <w:jc w:val="center"/>
              <w:rPr>
                <w:rFonts w:ascii="Arial" w:hAnsi="Arial" w:cs="Arial"/>
                <w:sz w:val="16"/>
                <w:szCs w:val="16"/>
              </w:rPr>
            </w:pPr>
            <w:r>
              <w:rPr>
                <w:rFonts w:ascii="Arial" w:hAnsi="Arial" w:cs="Arial"/>
                <w:sz w:val="16"/>
                <w:szCs w:val="16"/>
              </w:rPr>
              <w:t>33-38</w:t>
            </w:r>
          </w:p>
        </w:tc>
      </w:tr>
      <w:tr w:rsidR="007B73F8" w:rsidRPr="00815FED" w:rsidTr="00167176">
        <w:trPr>
          <w:trHeight w:val="20"/>
        </w:trPr>
        <w:tc>
          <w:tcPr>
            <w:tcW w:w="4615" w:type="pct"/>
          </w:tcPr>
          <w:p w:rsidR="007B73F8" w:rsidRPr="007B73F8" w:rsidRDefault="007B73F8" w:rsidP="007B73F8">
            <w:pPr>
              <w:rPr>
                <w:rFonts w:ascii="Arial" w:hAnsi="Arial" w:cs="Arial"/>
                <w:sz w:val="16"/>
                <w:szCs w:val="16"/>
              </w:rPr>
            </w:pPr>
            <w:r w:rsidRPr="007B73F8">
              <w:rPr>
                <w:rFonts w:ascii="Arial" w:hAnsi="Arial" w:cs="Arial"/>
                <w:sz w:val="16"/>
                <w:szCs w:val="16"/>
              </w:rPr>
              <w:t xml:space="preserve">Зарегистрированы изменения и дополнения в Министерстве юстиции Российской Федерации по Новгородской области от 06 февраля 2024 года № </w:t>
            </w:r>
            <w:r w:rsidRPr="007B73F8">
              <w:rPr>
                <w:rFonts w:ascii="Arial" w:hAnsi="Arial" w:cs="Arial"/>
                <w:sz w:val="16"/>
                <w:szCs w:val="16"/>
                <w:lang w:val="en-US"/>
              </w:rPr>
              <w:t>RU</w:t>
            </w:r>
            <w:r w:rsidRPr="007B73F8">
              <w:rPr>
                <w:rFonts w:ascii="Arial" w:hAnsi="Arial" w:cs="Arial"/>
                <w:sz w:val="16"/>
                <w:szCs w:val="16"/>
              </w:rPr>
              <w:t xml:space="preserve"> 535030002024001 в решение Думы Валдайского муниципального района от 27.12.2023 № 267 «О внесении изменений и дополнений в Устав Валдайского муниципального района»</w:t>
            </w:r>
          </w:p>
        </w:tc>
        <w:tc>
          <w:tcPr>
            <w:tcW w:w="385" w:type="pct"/>
          </w:tcPr>
          <w:p w:rsidR="007B73F8" w:rsidRDefault="007B73F8" w:rsidP="001A11F2">
            <w:pPr>
              <w:jc w:val="center"/>
              <w:rPr>
                <w:rFonts w:ascii="Arial" w:hAnsi="Arial" w:cs="Arial"/>
                <w:sz w:val="16"/>
                <w:szCs w:val="16"/>
              </w:rPr>
            </w:pPr>
            <w:r>
              <w:rPr>
                <w:rFonts w:ascii="Arial" w:hAnsi="Arial" w:cs="Arial"/>
                <w:sz w:val="16"/>
                <w:szCs w:val="16"/>
              </w:rPr>
              <w:t>39-40</w:t>
            </w:r>
          </w:p>
        </w:tc>
      </w:tr>
      <w:tr w:rsidR="0067286A" w:rsidRPr="00815FED" w:rsidTr="00167176">
        <w:trPr>
          <w:trHeight w:val="20"/>
        </w:trPr>
        <w:tc>
          <w:tcPr>
            <w:tcW w:w="4615" w:type="pct"/>
          </w:tcPr>
          <w:p w:rsidR="0067286A" w:rsidRPr="007B73F8" w:rsidRDefault="0067286A" w:rsidP="007B73F8">
            <w:pPr>
              <w:rPr>
                <w:rFonts w:ascii="Arial" w:hAnsi="Arial" w:cs="Arial"/>
                <w:sz w:val="16"/>
                <w:szCs w:val="16"/>
              </w:rPr>
            </w:pPr>
            <w:r w:rsidRPr="007B73F8">
              <w:rPr>
                <w:rFonts w:ascii="Arial" w:hAnsi="Arial" w:cs="Arial"/>
                <w:sz w:val="16"/>
                <w:szCs w:val="16"/>
              </w:rPr>
              <w:t>Постановление Администрации Валдайского муниципального района от 05.02.2024 № 315 «О внесении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385" w:type="pct"/>
          </w:tcPr>
          <w:p w:rsidR="0067286A" w:rsidRPr="00815FED" w:rsidRDefault="007B73F8" w:rsidP="001A11F2">
            <w:pPr>
              <w:jc w:val="center"/>
              <w:rPr>
                <w:rFonts w:ascii="Arial" w:hAnsi="Arial" w:cs="Arial"/>
                <w:sz w:val="16"/>
                <w:szCs w:val="16"/>
              </w:rPr>
            </w:pPr>
            <w:r>
              <w:rPr>
                <w:rFonts w:ascii="Arial" w:hAnsi="Arial" w:cs="Arial"/>
                <w:sz w:val="16"/>
                <w:szCs w:val="16"/>
              </w:rPr>
              <w:t>40</w:t>
            </w:r>
          </w:p>
        </w:tc>
      </w:tr>
      <w:tr w:rsidR="0067286A" w:rsidRPr="00815FED" w:rsidTr="0067286A">
        <w:trPr>
          <w:trHeight w:val="20"/>
        </w:trPr>
        <w:tc>
          <w:tcPr>
            <w:tcW w:w="4615" w:type="pct"/>
          </w:tcPr>
          <w:p w:rsidR="0067286A" w:rsidRPr="001D6385" w:rsidRDefault="0067286A" w:rsidP="001D6385">
            <w:pPr>
              <w:rPr>
                <w:rFonts w:ascii="Arial" w:hAnsi="Arial" w:cs="Arial"/>
                <w:sz w:val="16"/>
                <w:szCs w:val="16"/>
              </w:rPr>
            </w:pPr>
            <w:r w:rsidRPr="001D6385">
              <w:rPr>
                <w:rFonts w:ascii="Arial" w:hAnsi="Arial" w:cs="Arial"/>
                <w:sz w:val="16"/>
                <w:szCs w:val="16"/>
              </w:rPr>
              <w:t xml:space="preserve">Постановление Администрации Валдайского муниципального района от </w:t>
            </w:r>
            <w:r w:rsidR="001D6385" w:rsidRPr="001D6385">
              <w:rPr>
                <w:rFonts w:ascii="Arial" w:hAnsi="Arial" w:cs="Arial"/>
                <w:sz w:val="16"/>
                <w:szCs w:val="16"/>
              </w:rPr>
              <w:t>05.02.2024 № 316 «О внесении изменений в муниципальную программу «Развитие культуры в Валдайском муниципальном районе (2023-2030 годы)»</w:t>
            </w:r>
          </w:p>
        </w:tc>
        <w:tc>
          <w:tcPr>
            <w:tcW w:w="385" w:type="pct"/>
          </w:tcPr>
          <w:p w:rsidR="0067286A" w:rsidRPr="00815FED" w:rsidRDefault="007B73F8" w:rsidP="001A11F2">
            <w:pPr>
              <w:jc w:val="center"/>
              <w:rPr>
                <w:rFonts w:ascii="Arial" w:hAnsi="Arial" w:cs="Arial"/>
                <w:sz w:val="16"/>
                <w:szCs w:val="16"/>
              </w:rPr>
            </w:pPr>
            <w:r>
              <w:rPr>
                <w:rFonts w:ascii="Arial" w:hAnsi="Arial" w:cs="Arial"/>
                <w:sz w:val="16"/>
                <w:szCs w:val="16"/>
              </w:rPr>
              <w:t>41-42</w:t>
            </w:r>
          </w:p>
        </w:tc>
      </w:tr>
      <w:tr w:rsidR="0067286A" w:rsidRPr="00815FED" w:rsidTr="0067286A">
        <w:trPr>
          <w:trHeight w:val="20"/>
        </w:trPr>
        <w:tc>
          <w:tcPr>
            <w:tcW w:w="4615" w:type="pct"/>
          </w:tcPr>
          <w:p w:rsidR="0067286A" w:rsidRPr="00927287" w:rsidRDefault="0067286A" w:rsidP="00927287">
            <w:pPr>
              <w:rPr>
                <w:rFonts w:ascii="Arial" w:hAnsi="Arial" w:cs="Arial"/>
                <w:sz w:val="16"/>
                <w:szCs w:val="16"/>
              </w:rPr>
            </w:pPr>
            <w:r w:rsidRPr="00927287">
              <w:rPr>
                <w:rFonts w:ascii="Arial" w:hAnsi="Arial" w:cs="Arial"/>
                <w:sz w:val="16"/>
                <w:szCs w:val="16"/>
              </w:rPr>
              <w:t xml:space="preserve">Постановление Администрации Валдайского муниципального района от </w:t>
            </w:r>
            <w:r w:rsidR="009C74C8" w:rsidRPr="00927287">
              <w:rPr>
                <w:rFonts w:ascii="Arial" w:hAnsi="Arial" w:cs="Arial"/>
                <w:sz w:val="16"/>
                <w:szCs w:val="16"/>
              </w:rPr>
              <w:t>05.02.2024 № 317 «</w:t>
            </w:r>
            <w:r w:rsidR="009C74C8" w:rsidRPr="00927287">
              <w:rPr>
                <w:rFonts w:ascii="Arial" w:hAnsi="Arial" w:cs="Arial"/>
                <w:bCs/>
                <w:spacing w:val="-2"/>
                <w:sz w:val="16"/>
                <w:szCs w:val="16"/>
              </w:rPr>
              <w:t xml:space="preserve">О внесении изменений в </w:t>
            </w:r>
            <w:r w:rsidR="009C74C8" w:rsidRPr="00927287">
              <w:rPr>
                <w:rFonts w:ascii="Arial" w:hAnsi="Arial" w:cs="Arial"/>
                <w:color w:val="000000"/>
                <w:sz w:val="16"/>
                <w:szCs w:val="16"/>
              </w:rPr>
              <w:t xml:space="preserve">муниципальную программу </w:t>
            </w:r>
            <w:r w:rsidR="009C74C8" w:rsidRPr="00927287">
              <w:rPr>
                <w:rFonts w:ascii="Arial" w:hAnsi="Arial" w:cs="Arial"/>
                <w:bCs/>
                <w:spacing w:val="-1"/>
                <w:sz w:val="16"/>
                <w:szCs w:val="16"/>
              </w:rPr>
              <w:t>«</w:t>
            </w:r>
            <w:r w:rsidR="009C74C8" w:rsidRPr="00927287">
              <w:rPr>
                <w:rFonts w:ascii="Arial" w:hAnsi="Arial" w:cs="Arial"/>
                <w:sz w:val="16"/>
                <w:szCs w:val="16"/>
              </w:rPr>
              <w:t xml:space="preserve">Совершенствование и содержание дорожного хозяйства на территории Валдайского городского поселения на </w:t>
            </w:r>
            <w:r w:rsidR="0058798F">
              <w:rPr>
                <w:rFonts w:ascii="Arial" w:hAnsi="Arial" w:cs="Arial"/>
                <w:sz w:val="16"/>
                <w:szCs w:val="16"/>
              </w:rPr>
              <w:br/>
            </w:r>
            <w:r w:rsidR="009C74C8" w:rsidRPr="00927287">
              <w:rPr>
                <w:rFonts w:ascii="Arial" w:hAnsi="Arial" w:cs="Arial"/>
                <w:sz w:val="16"/>
                <w:szCs w:val="16"/>
              </w:rPr>
              <w:t>2023 – 2026 годы»</w:t>
            </w:r>
          </w:p>
        </w:tc>
        <w:tc>
          <w:tcPr>
            <w:tcW w:w="385" w:type="pct"/>
          </w:tcPr>
          <w:p w:rsidR="0067286A" w:rsidRPr="00815FED" w:rsidRDefault="007B73F8" w:rsidP="001A11F2">
            <w:pPr>
              <w:jc w:val="center"/>
              <w:rPr>
                <w:rFonts w:ascii="Arial" w:hAnsi="Arial" w:cs="Arial"/>
                <w:sz w:val="16"/>
                <w:szCs w:val="16"/>
              </w:rPr>
            </w:pPr>
            <w:r>
              <w:rPr>
                <w:rFonts w:ascii="Arial" w:hAnsi="Arial" w:cs="Arial"/>
                <w:sz w:val="16"/>
                <w:szCs w:val="16"/>
              </w:rPr>
              <w:t>42-43</w:t>
            </w:r>
          </w:p>
        </w:tc>
      </w:tr>
      <w:tr w:rsidR="0067286A" w:rsidRPr="00815FED" w:rsidTr="0067286A">
        <w:trPr>
          <w:trHeight w:val="20"/>
        </w:trPr>
        <w:tc>
          <w:tcPr>
            <w:tcW w:w="4615" w:type="pct"/>
          </w:tcPr>
          <w:p w:rsidR="0067286A" w:rsidRPr="00927287" w:rsidRDefault="0067286A" w:rsidP="00927287">
            <w:pPr>
              <w:rPr>
                <w:rFonts w:ascii="Arial" w:hAnsi="Arial" w:cs="Arial"/>
                <w:sz w:val="16"/>
                <w:szCs w:val="16"/>
              </w:rPr>
            </w:pPr>
            <w:r w:rsidRPr="00927287">
              <w:rPr>
                <w:rFonts w:ascii="Arial" w:hAnsi="Arial" w:cs="Arial"/>
                <w:sz w:val="16"/>
                <w:szCs w:val="16"/>
              </w:rPr>
              <w:t xml:space="preserve">Постановление Администрации Валдайского муниципального района от </w:t>
            </w:r>
            <w:r w:rsidR="009C74C8" w:rsidRPr="00927287">
              <w:rPr>
                <w:rFonts w:ascii="Arial" w:hAnsi="Arial" w:cs="Arial"/>
                <w:sz w:val="16"/>
                <w:szCs w:val="16"/>
              </w:rPr>
              <w:t>06.02.2024 № 320 «О внесении изменения в Перечень главных администраторов доходов бюджета Валдайского городского поселения»</w:t>
            </w:r>
          </w:p>
        </w:tc>
        <w:tc>
          <w:tcPr>
            <w:tcW w:w="385" w:type="pct"/>
          </w:tcPr>
          <w:p w:rsidR="0067286A" w:rsidRPr="00815FED" w:rsidRDefault="007B73F8" w:rsidP="001A11F2">
            <w:pPr>
              <w:jc w:val="center"/>
              <w:rPr>
                <w:rFonts w:ascii="Arial" w:hAnsi="Arial" w:cs="Arial"/>
                <w:sz w:val="16"/>
                <w:szCs w:val="16"/>
              </w:rPr>
            </w:pPr>
            <w:r>
              <w:rPr>
                <w:rFonts w:ascii="Arial" w:hAnsi="Arial" w:cs="Arial"/>
                <w:sz w:val="16"/>
                <w:szCs w:val="16"/>
              </w:rPr>
              <w:t>43</w:t>
            </w:r>
          </w:p>
        </w:tc>
      </w:tr>
      <w:tr w:rsidR="0067286A" w:rsidRPr="00815FED" w:rsidTr="0067286A">
        <w:trPr>
          <w:trHeight w:val="20"/>
        </w:trPr>
        <w:tc>
          <w:tcPr>
            <w:tcW w:w="4615" w:type="pct"/>
          </w:tcPr>
          <w:p w:rsidR="0067286A" w:rsidRPr="00927287" w:rsidRDefault="0067286A" w:rsidP="00927287">
            <w:pPr>
              <w:rPr>
                <w:rFonts w:ascii="Arial" w:hAnsi="Arial" w:cs="Arial"/>
                <w:sz w:val="16"/>
                <w:szCs w:val="16"/>
              </w:rPr>
            </w:pPr>
            <w:r w:rsidRPr="00927287">
              <w:rPr>
                <w:rFonts w:ascii="Arial" w:hAnsi="Arial" w:cs="Arial"/>
                <w:sz w:val="16"/>
                <w:szCs w:val="16"/>
              </w:rPr>
              <w:t xml:space="preserve">Постановление Администрации Валдайского муниципального района от </w:t>
            </w:r>
            <w:r w:rsidR="009C74C8" w:rsidRPr="00927287">
              <w:rPr>
                <w:rFonts w:ascii="Arial" w:hAnsi="Arial" w:cs="Arial"/>
                <w:sz w:val="16"/>
                <w:szCs w:val="16"/>
              </w:rPr>
              <w:t>06.02.2024 № 321 «О внесении изменения в Перечень главных администраторов доходов бюджета Валдайского муниципального района»</w:t>
            </w:r>
          </w:p>
        </w:tc>
        <w:tc>
          <w:tcPr>
            <w:tcW w:w="385" w:type="pct"/>
          </w:tcPr>
          <w:p w:rsidR="0067286A" w:rsidRPr="00815FED" w:rsidRDefault="007B73F8" w:rsidP="001A11F2">
            <w:pPr>
              <w:jc w:val="center"/>
              <w:rPr>
                <w:rFonts w:ascii="Arial" w:hAnsi="Arial" w:cs="Arial"/>
                <w:sz w:val="16"/>
                <w:szCs w:val="16"/>
              </w:rPr>
            </w:pPr>
            <w:r>
              <w:rPr>
                <w:rFonts w:ascii="Arial" w:hAnsi="Arial" w:cs="Arial"/>
                <w:sz w:val="16"/>
                <w:szCs w:val="16"/>
              </w:rPr>
              <w:t>43-44</w:t>
            </w:r>
          </w:p>
        </w:tc>
      </w:tr>
      <w:tr w:rsidR="0067286A" w:rsidRPr="00815FED" w:rsidTr="0067286A">
        <w:trPr>
          <w:trHeight w:val="20"/>
        </w:trPr>
        <w:tc>
          <w:tcPr>
            <w:tcW w:w="4615" w:type="pct"/>
          </w:tcPr>
          <w:p w:rsidR="0067286A" w:rsidRPr="00927287" w:rsidRDefault="0067286A" w:rsidP="00927287">
            <w:pPr>
              <w:rPr>
                <w:rFonts w:ascii="Arial" w:hAnsi="Arial" w:cs="Arial"/>
                <w:sz w:val="16"/>
                <w:szCs w:val="16"/>
              </w:rPr>
            </w:pPr>
            <w:r w:rsidRPr="00927287">
              <w:rPr>
                <w:rFonts w:ascii="Arial" w:hAnsi="Arial" w:cs="Arial"/>
                <w:sz w:val="16"/>
                <w:szCs w:val="16"/>
              </w:rPr>
              <w:t xml:space="preserve">Постановление Администрации Валдайского муниципального района от </w:t>
            </w:r>
            <w:r w:rsidR="00E31EFE" w:rsidRPr="00927287">
              <w:rPr>
                <w:rFonts w:ascii="Arial" w:hAnsi="Arial" w:cs="Arial"/>
                <w:sz w:val="16"/>
                <w:szCs w:val="16"/>
              </w:rPr>
              <w:t>07.02.2024 № 329 «</w:t>
            </w:r>
            <w:r w:rsidR="00E31EFE" w:rsidRPr="00927287">
              <w:rPr>
                <w:rFonts w:ascii="Arial" w:hAnsi="Arial" w:cs="Arial"/>
                <w:bCs/>
                <w:spacing w:val="-2"/>
                <w:sz w:val="16"/>
                <w:szCs w:val="16"/>
              </w:rPr>
              <w:t xml:space="preserve">О внесении изменений в муниципальную программу </w:t>
            </w:r>
            <w:r w:rsidR="00E31EFE" w:rsidRPr="00927287">
              <w:rPr>
                <w:rFonts w:ascii="Arial" w:hAnsi="Arial" w:cs="Arial"/>
                <w:bCs/>
                <w:spacing w:val="-1"/>
                <w:sz w:val="16"/>
                <w:szCs w:val="16"/>
              </w:rPr>
              <w:t>«</w:t>
            </w:r>
            <w:r w:rsidR="00E31EFE" w:rsidRPr="00927287">
              <w:rPr>
                <w:rFonts w:ascii="Arial" w:hAnsi="Arial" w:cs="Arial"/>
                <w:sz w:val="16"/>
                <w:szCs w:val="16"/>
              </w:rPr>
              <w:t xml:space="preserve">Совершенствование и содержание дорожного хозяйства на территории Валдайского муниципального района на </w:t>
            </w:r>
            <w:r w:rsidR="0058798F">
              <w:rPr>
                <w:rFonts w:ascii="Arial" w:hAnsi="Arial" w:cs="Arial"/>
                <w:sz w:val="16"/>
                <w:szCs w:val="16"/>
              </w:rPr>
              <w:br/>
            </w:r>
            <w:r w:rsidR="00E31EFE" w:rsidRPr="00927287">
              <w:rPr>
                <w:rFonts w:ascii="Arial" w:hAnsi="Arial" w:cs="Arial"/>
                <w:sz w:val="16"/>
                <w:szCs w:val="16"/>
              </w:rPr>
              <w:t>2019 - 2026 годы»</w:t>
            </w:r>
          </w:p>
        </w:tc>
        <w:tc>
          <w:tcPr>
            <w:tcW w:w="385" w:type="pct"/>
          </w:tcPr>
          <w:p w:rsidR="0067286A" w:rsidRPr="00815FED" w:rsidRDefault="007B73F8" w:rsidP="001A11F2">
            <w:pPr>
              <w:jc w:val="center"/>
              <w:rPr>
                <w:rFonts w:ascii="Arial" w:hAnsi="Arial" w:cs="Arial"/>
                <w:sz w:val="16"/>
                <w:szCs w:val="16"/>
              </w:rPr>
            </w:pPr>
            <w:r>
              <w:rPr>
                <w:rFonts w:ascii="Arial" w:hAnsi="Arial" w:cs="Arial"/>
                <w:sz w:val="16"/>
                <w:szCs w:val="16"/>
              </w:rPr>
              <w:t>44-47</w:t>
            </w:r>
          </w:p>
        </w:tc>
      </w:tr>
      <w:tr w:rsidR="0067286A" w:rsidRPr="00815FED" w:rsidTr="0067286A">
        <w:trPr>
          <w:trHeight w:val="20"/>
        </w:trPr>
        <w:tc>
          <w:tcPr>
            <w:tcW w:w="4615" w:type="pct"/>
          </w:tcPr>
          <w:p w:rsidR="0067286A" w:rsidRPr="00927287" w:rsidRDefault="0067286A" w:rsidP="00927287">
            <w:pPr>
              <w:rPr>
                <w:rFonts w:ascii="Arial" w:hAnsi="Arial" w:cs="Arial"/>
                <w:sz w:val="16"/>
                <w:szCs w:val="16"/>
              </w:rPr>
            </w:pPr>
            <w:r w:rsidRPr="00927287">
              <w:rPr>
                <w:rFonts w:ascii="Arial" w:hAnsi="Arial" w:cs="Arial"/>
                <w:sz w:val="16"/>
                <w:szCs w:val="16"/>
              </w:rPr>
              <w:t xml:space="preserve">Постановление Администрации Валдайского муниципального района от </w:t>
            </w:r>
            <w:r w:rsidR="00927287" w:rsidRPr="00927287">
              <w:rPr>
                <w:rFonts w:ascii="Arial" w:hAnsi="Arial" w:cs="Arial"/>
                <w:sz w:val="16"/>
                <w:szCs w:val="16"/>
              </w:rPr>
              <w:t>07.02.2024 № 333 «О внесении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w:t>
            </w:r>
          </w:p>
        </w:tc>
        <w:tc>
          <w:tcPr>
            <w:tcW w:w="385" w:type="pct"/>
          </w:tcPr>
          <w:p w:rsidR="0067286A" w:rsidRPr="00815FED" w:rsidRDefault="007B73F8" w:rsidP="001A11F2">
            <w:pPr>
              <w:jc w:val="center"/>
              <w:rPr>
                <w:rFonts w:ascii="Arial" w:hAnsi="Arial" w:cs="Arial"/>
                <w:sz w:val="16"/>
                <w:szCs w:val="16"/>
              </w:rPr>
            </w:pPr>
            <w:r>
              <w:rPr>
                <w:rFonts w:ascii="Arial" w:hAnsi="Arial" w:cs="Arial"/>
                <w:sz w:val="16"/>
                <w:szCs w:val="16"/>
              </w:rPr>
              <w:t>47-49</w:t>
            </w:r>
          </w:p>
        </w:tc>
      </w:tr>
      <w:tr w:rsidR="00644008" w:rsidRPr="00815FED" w:rsidTr="00E20692">
        <w:trPr>
          <w:trHeight w:val="20"/>
        </w:trPr>
        <w:tc>
          <w:tcPr>
            <w:tcW w:w="4615" w:type="pct"/>
            <w:vAlign w:val="center"/>
          </w:tcPr>
          <w:p w:rsidR="00644008" w:rsidRPr="00815FED" w:rsidRDefault="00644008" w:rsidP="00167176">
            <w:pPr>
              <w:rPr>
                <w:rFonts w:ascii="Arial" w:hAnsi="Arial" w:cs="Arial"/>
                <w:sz w:val="16"/>
                <w:szCs w:val="16"/>
              </w:rPr>
            </w:pPr>
            <w:r w:rsidRPr="00815FED">
              <w:rPr>
                <w:rFonts w:ascii="Arial" w:hAnsi="Arial" w:cs="Arial"/>
                <w:sz w:val="16"/>
                <w:szCs w:val="16"/>
              </w:rPr>
              <w:t>Содержание</w:t>
            </w:r>
          </w:p>
        </w:tc>
        <w:tc>
          <w:tcPr>
            <w:tcW w:w="385" w:type="pct"/>
          </w:tcPr>
          <w:p w:rsidR="00644008" w:rsidRPr="00815FED" w:rsidRDefault="007B73F8" w:rsidP="001A11F2">
            <w:pPr>
              <w:jc w:val="center"/>
              <w:rPr>
                <w:rFonts w:ascii="Arial" w:hAnsi="Arial" w:cs="Arial"/>
                <w:sz w:val="16"/>
                <w:szCs w:val="16"/>
              </w:rPr>
            </w:pPr>
            <w:r>
              <w:rPr>
                <w:rFonts w:ascii="Arial" w:hAnsi="Arial" w:cs="Arial"/>
                <w:sz w:val="16"/>
                <w:szCs w:val="16"/>
              </w:rPr>
              <w:t>49</w:t>
            </w:r>
          </w:p>
        </w:tc>
      </w:tr>
    </w:tbl>
    <w:p w:rsidR="007F78E9" w:rsidRDefault="007F78E9" w:rsidP="000B2260">
      <w:pPr>
        <w:jc w:val="right"/>
        <w:rPr>
          <w:rFonts w:ascii="Arial" w:hAnsi="Arial" w:cs="Arial"/>
          <w:sz w:val="16"/>
          <w:szCs w:val="16"/>
        </w:rPr>
      </w:pPr>
    </w:p>
    <w:p w:rsidR="007C229F" w:rsidRDefault="007C229F" w:rsidP="000B2260">
      <w:pPr>
        <w:jc w:val="right"/>
        <w:rPr>
          <w:rFonts w:ascii="Arial" w:hAnsi="Arial" w:cs="Arial"/>
          <w:sz w:val="16"/>
          <w:szCs w:val="16"/>
        </w:rPr>
      </w:pPr>
    </w:p>
    <w:p w:rsidR="00974FBF" w:rsidRDefault="00974FBF" w:rsidP="000B2260">
      <w:pPr>
        <w:jc w:val="right"/>
        <w:rPr>
          <w:rFonts w:ascii="Arial" w:hAnsi="Arial" w:cs="Arial"/>
          <w:sz w:val="16"/>
          <w:szCs w:val="16"/>
        </w:rPr>
      </w:pPr>
    </w:p>
    <w:p w:rsidR="00974FBF" w:rsidRDefault="00974FBF" w:rsidP="000B2260">
      <w:pPr>
        <w:jc w:val="right"/>
        <w:rPr>
          <w:rFonts w:ascii="Arial" w:hAnsi="Arial" w:cs="Arial"/>
          <w:sz w:val="16"/>
          <w:szCs w:val="16"/>
        </w:rPr>
      </w:pPr>
    </w:p>
    <w:p w:rsidR="00974FBF" w:rsidRDefault="00974FBF" w:rsidP="000B2260">
      <w:pPr>
        <w:jc w:val="right"/>
        <w:rPr>
          <w:rFonts w:ascii="Arial" w:hAnsi="Arial" w:cs="Arial"/>
          <w:sz w:val="16"/>
          <w:szCs w:val="16"/>
        </w:rPr>
      </w:pPr>
    </w:p>
    <w:p w:rsidR="00974FBF" w:rsidRDefault="00974FBF" w:rsidP="000B2260">
      <w:pPr>
        <w:jc w:val="right"/>
        <w:rPr>
          <w:rFonts w:ascii="Arial" w:hAnsi="Arial" w:cs="Arial"/>
          <w:sz w:val="16"/>
          <w:szCs w:val="16"/>
        </w:rPr>
      </w:pPr>
    </w:p>
    <w:p w:rsidR="00974FBF" w:rsidRDefault="00974FBF" w:rsidP="000B2260">
      <w:pPr>
        <w:jc w:val="right"/>
        <w:rPr>
          <w:rFonts w:ascii="Arial" w:hAnsi="Arial" w:cs="Arial"/>
          <w:sz w:val="16"/>
          <w:szCs w:val="16"/>
        </w:rPr>
      </w:pPr>
    </w:p>
    <w:p w:rsidR="00974FBF" w:rsidRDefault="00974FBF" w:rsidP="000B2260">
      <w:pPr>
        <w:jc w:val="right"/>
        <w:rPr>
          <w:rFonts w:ascii="Arial" w:hAnsi="Arial" w:cs="Arial"/>
          <w:sz w:val="16"/>
          <w:szCs w:val="16"/>
        </w:rPr>
      </w:pPr>
    </w:p>
    <w:p w:rsidR="005F0CED" w:rsidRDefault="005F0CED" w:rsidP="000B2260">
      <w:pPr>
        <w:jc w:val="right"/>
        <w:rPr>
          <w:rFonts w:ascii="Arial" w:hAnsi="Arial" w:cs="Arial"/>
          <w:sz w:val="16"/>
          <w:szCs w:val="16"/>
        </w:rPr>
      </w:pPr>
    </w:p>
    <w:p w:rsidR="005F0CED" w:rsidRDefault="005F0CED" w:rsidP="000B2260">
      <w:pPr>
        <w:jc w:val="right"/>
        <w:rPr>
          <w:rFonts w:ascii="Arial" w:hAnsi="Arial" w:cs="Arial"/>
          <w:sz w:val="16"/>
          <w:szCs w:val="16"/>
        </w:rPr>
      </w:pPr>
    </w:p>
    <w:p w:rsidR="005F0CED" w:rsidRDefault="005F0CED" w:rsidP="000B2260">
      <w:pPr>
        <w:jc w:val="right"/>
        <w:rPr>
          <w:rFonts w:ascii="Arial" w:hAnsi="Arial" w:cs="Arial"/>
          <w:sz w:val="16"/>
          <w:szCs w:val="16"/>
        </w:rPr>
      </w:pPr>
    </w:p>
    <w:p w:rsidR="007B73F8" w:rsidRDefault="007B73F8" w:rsidP="000B2260">
      <w:pPr>
        <w:jc w:val="right"/>
        <w:rPr>
          <w:rFonts w:ascii="Arial" w:hAnsi="Arial" w:cs="Arial"/>
          <w:sz w:val="16"/>
          <w:szCs w:val="16"/>
        </w:rPr>
      </w:pPr>
    </w:p>
    <w:p w:rsidR="007B73F8" w:rsidRDefault="007B73F8" w:rsidP="000B2260">
      <w:pPr>
        <w:jc w:val="right"/>
        <w:rPr>
          <w:rFonts w:ascii="Arial" w:hAnsi="Arial" w:cs="Arial"/>
          <w:sz w:val="16"/>
          <w:szCs w:val="16"/>
        </w:rPr>
      </w:pPr>
    </w:p>
    <w:p w:rsidR="007B73F8" w:rsidRDefault="007B73F8" w:rsidP="000B2260">
      <w:pPr>
        <w:jc w:val="right"/>
        <w:rPr>
          <w:rFonts w:ascii="Arial" w:hAnsi="Arial" w:cs="Arial"/>
          <w:sz w:val="16"/>
          <w:szCs w:val="16"/>
        </w:rPr>
      </w:pPr>
    </w:p>
    <w:p w:rsidR="007B73F8" w:rsidRDefault="007B73F8" w:rsidP="000B2260">
      <w:pPr>
        <w:jc w:val="right"/>
        <w:rPr>
          <w:rFonts w:ascii="Arial" w:hAnsi="Arial" w:cs="Arial"/>
          <w:sz w:val="16"/>
          <w:szCs w:val="16"/>
        </w:rPr>
      </w:pPr>
    </w:p>
    <w:p w:rsidR="007B73F8" w:rsidRDefault="007B73F8" w:rsidP="000B2260">
      <w:pPr>
        <w:jc w:val="right"/>
        <w:rPr>
          <w:rFonts w:ascii="Arial" w:hAnsi="Arial" w:cs="Arial"/>
          <w:sz w:val="16"/>
          <w:szCs w:val="16"/>
        </w:rPr>
      </w:pPr>
    </w:p>
    <w:p w:rsidR="007B73F8" w:rsidRDefault="007B73F8" w:rsidP="000B2260">
      <w:pPr>
        <w:jc w:val="right"/>
        <w:rPr>
          <w:rFonts w:ascii="Arial" w:hAnsi="Arial" w:cs="Arial"/>
          <w:sz w:val="16"/>
          <w:szCs w:val="16"/>
        </w:rPr>
      </w:pPr>
    </w:p>
    <w:p w:rsidR="007B73F8" w:rsidRDefault="007B73F8" w:rsidP="000B2260">
      <w:pPr>
        <w:jc w:val="right"/>
        <w:rPr>
          <w:rFonts w:ascii="Arial" w:hAnsi="Arial" w:cs="Arial"/>
          <w:sz w:val="16"/>
          <w:szCs w:val="16"/>
        </w:rPr>
      </w:pPr>
    </w:p>
    <w:p w:rsidR="007B73F8" w:rsidRDefault="007B73F8"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974FBF" w:rsidRDefault="00972A34" w:rsidP="00972A34">
      <w:pPr>
        <w:jc w:val="center"/>
        <w:rPr>
          <w:rFonts w:ascii="Arial" w:hAnsi="Arial" w:cs="Arial"/>
          <w:sz w:val="12"/>
          <w:szCs w:val="12"/>
        </w:rPr>
      </w:pPr>
      <w:r w:rsidRPr="00974FBF">
        <w:rPr>
          <w:rFonts w:ascii="Arial" w:hAnsi="Arial" w:cs="Arial"/>
          <w:sz w:val="12"/>
          <w:szCs w:val="12"/>
        </w:rPr>
        <w:t>«Ва</w:t>
      </w:r>
      <w:r w:rsidR="007C2FAF" w:rsidRPr="00974FBF">
        <w:rPr>
          <w:rFonts w:ascii="Arial" w:hAnsi="Arial" w:cs="Arial"/>
          <w:sz w:val="12"/>
          <w:szCs w:val="12"/>
        </w:rPr>
        <w:t>л</w:t>
      </w:r>
      <w:r w:rsidR="00EE35B9" w:rsidRPr="00974FBF">
        <w:rPr>
          <w:rFonts w:ascii="Arial" w:hAnsi="Arial" w:cs="Arial"/>
          <w:sz w:val="12"/>
          <w:szCs w:val="12"/>
        </w:rPr>
        <w:t xml:space="preserve">дайский </w:t>
      </w:r>
      <w:r w:rsidR="00566894" w:rsidRPr="00974FBF">
        <w:rPr>
          <w:rFonts w:ascii="Arial" w:hAnsi="Arial" w:cs="Arial"/>
          <w:sz w:val="12"/>
          <w:szCs w:val="12"/>
        </w:rPr>
        <w:t xml:space="preserve">Вестник». Бюллетень № </w:t>
      </w:r>
      <w:r w:rsidR="002526E9" w:rsidRPr="00974FBF">
        <w:rPr>
          <w:rFonts w:ascii="Arial" w:hAnsi="Arial" w:cs="Arial"/>
          <w:sz w:val="12"/>
          <w:szCs w:val="12"/>
        </w:rPr>
        <w:t>8</w:t>
      </w:r>
      <w:r w:rsidR="00413518" w:rsidRPr="00974FBF">
        <w:rPr>
          <w:rFonts w:ascii="Arial" w:hAnsi="Arial" w:cs="Arial"/>
          <w:sz w:val="12"/>
          <w:szCs w:val="12"/>
        </w:rPr>
        <w:t xml:space="preserve"> </w:t>
      </w:r>
      <w:r w:rsidR="00EC3082" w:rsidRPr="00974FBF">
        <w:rPr>
          <w:rFonts w:ascii="Arial" w:hAnsi="Arial" w:cs="Arial"/>
          <w:sz w:val="12"/>
          <w:szCs w:val="12"/>
        </w:rPr>
        <w:t>(6</w:t>
      </w:r>
      <w:r w:rsidR="004305D3" w:rsidRPr="00974FBF">
        <w:rPr>
          <w:rFonts w:ascii="Arial" w:hAnsi="Arial" w:cs="Arial"/>
          <w:sz w:val="12"/>
          <w:szCs w:val="12"/>
        </w:rPr>
        <w:t>1</w:t>
      </w:r>
      <w:r w:rsidR="002526E9" w:rsidRPr="00974FBF">
        <w:rPr>
          <w:rFonts w:ascii="Arial" w:hAnsi="Arial" w:cs="Arial"/>
          <w:sz w:val="12"/>
          <w:szCs w:val="12"/>
        </w:rPr>
        <w:t>6</w:t>
      </w:r>
      <w:r w:rsidR="00F46BFB" w:rsidRPr="00974FBF">
        <w:rPr>
          <w:rFonts w:ascii="Arial" w:hAnsi="Arial" w:cs="Arial"/>
          <w:sz w:val="12"/>
          <w:szCs w:val="12"/>
        </w:rPr>
        <w:t xml:space="preserve">) от </w:t>
      </w:r>
      <w:r w:rsidR="002526E9" w:rsidRPr="00974FBF">
        <w:rPr>
          <w:rFonts w:ascii="Arial" w:hAnsi="Arial" w:cs="Arial"/>
          <w:sz w:val="12"/>
          <w:szCs w:val="12"/>
        </w:rPr>
        <w:t>09</w:t>
      </w:r>
      <w:r w:rsidR="00DC0BEA" w:rsidRPr="00974FBF">
        <w:rPr>
          <w:rFonts w:ascii="Arial" w:hAnsi="Arial" w:cs="Arial"/>
          <w:sz w:val="12"/>
          <w:szCs w:val="12"/>
        </w:rPr>
        <w:t>.02</w:t>
      </w:r>
      <w:r w:rsidR="00566894" w:rsidRPr="00974FBF">
        <w:rPr>
          <w:rFonts w:ascii="Arial" w:hAnsi="Arial" w:cs="Arial"/>
          <w:sz w:val="12"/>
          <w:szCs w:val="12"/>
        </w:rPr>
        <w:t>.2024</w:t>
      </w:r>
    </w:p>
    <w:p w:rsidR="00972A34" w:rsidRPr="00974FBF" w:rsidRDefault="00972A34" w:rsidP="00972A34">
      <w:pPr>
        <w:jc w:val="center"/>
        <w:rPr>
          <w:rFonts w:ascii="Arial" w:hAnsi="Arial" w:cs="Arial"/>
          <w:sz w:val="12"/>
          <w:szCs w:val="12"/>
        </w:rPr>
      </w:pPr>
      <w:r w:rsidRPr="00974FBF">
        <w:rPr>
          <w:rFonts w:ascii="Arial" w:hAnsi="Arial" w:cs="Arial"/>
          <w:sz w:val="12"/>
          <w:szCs w:val="12"/>
        </w:rPr>
        <w:t>Учредитель: Дума</w:t>
      </w:r>
      <w:r w:rsidR="00BA114B" w:rsidRPr="00974FBF">
        <w:rPr>
          <w:rFonts w:ascii="Arial" w:hAnsi="Arial" w:cs="Arial"/>
          <w:sz w:val="12"/>
          <w:szCs w:val="12"/>
        </w:rPr>
        <w:t xml:space="preserve"> </w:t>
      </w:r>
      <w:r w:rsidRPr="00974FBF">
        <w:rPr>
          <w:rFonts w:ascii="Arial" w:hAnsi="Arial" w:cs="Arial"/>
          <w:sz w:val="12"/>
          <w:szCs w:val="12"/>
        </w:rPr>
        <w:t>Валдайского муниципального района</w:t>
      </w:r>
    </w:p>
    <w:p w:rsidR="00972A34" w:rsidRPr="00974FBF" w:rsidRDefault="00972A34" w:rsidP="00972A34">
      <w:pPr>
        <w:jc w:val="center"/>
        <w:rPr>
          <w:rFonts w:ascii="Arial" w:hAnsi="Arial" w:cs="Arial"/>
          <w:sz w:val="12"/>
          <w:szCs w:val="12"/>
        </w:rPr>
      </w:pPr>
      <w:r w:rsidRPr="00974FBF">
        <w:rPr>
          <w:rFonts w:ascii="Arial" w:hAnsi="Arial" w:cs="Arial"/>
          <w:sz w:val="12"/>
          <w:szCs w:val="12"/>
        </w:rPr>
        <w:t>Утвержден решением Думы Валдайского</w:t>
      </w:r>
      <w:r w:rsidR="00BA114B" w:rsidRPr="00974FBF">
        <w:rPr>
          <w:rFonts w:ascii="Arial" w:hAnsi="Arial" w:cs="Arial"/>
          <w:sz w:val="12"/>
          <w:szCs w:val="12"/>
        </w:rPr>
        <w:t xml:space="preserve"> </w:t>
      </w:r>
      <w:r w:rsidRPr="00974FBF">
        <w:rPr>
          <w:rFonts w:ascii="Arial" w:hAnsi="Arial" w:cs="Arial"/>
          <w:sz w:val="12"/>
          <w:szCs w:val="12"/>
        </w:rPr>
        <w:t>муниципального района от 27.03.2014 № 289</w:t>
      </w:r>
    </w:p>
    <w:p w:rsidR="00972A34" w:rsidRPr="00974FBF" w:rsidRDefault="00972A34" w:rsidP="00972A34">
      <w:pPr>
        <w:jc w:val="center"/>
        <w:rPr>
          <w:rFonts w:ascii="Arial" w:hAnsi="Arial" w:cs="Arial"/>
          <w:sz w:val="12"/>
          <w:szCs w:val="12"/>
        </w:rPr>
      </w:pPr>
      <w:r w:rsidRPr="00974FBF">
        <w:rPr>
          <w:rFonts w:ascii="Arial" w:hAnsi="Arial" w:cs="Arial"/>
          <w:sz w:val="12"/>
          <w:szCs w:val="12"/>
        </w:rPr>
        <w:t>Главный редактор: Глава Валдайского муниципального района Ю.В. Стадэ, телефон: 2-25-16</w:t>
      </w:r>
    </w:p>
    <w:p w:rsidR="00972A34" w:rsidRPr="00974FBF" w:rsidRDefault="00972A34" w:rsidP="00972A34">
      <w:pPr>
        <w:jc w:val="center"/>
        <w:rPr>
          <w:rFonts w:ascii="Arial" w:hAnsi="Arial" w:cs="Arial"/>
          <w:sz w:val="12"/>
          <w:szCs w:val="12"/>
        </w:rPr>
      </w:pPr>
      <w:r w:rsidRPr="00974FBF">
        <w:rPr>
          <w:rFonts w:ascii="Arial" w:hAnsi="Arial" w:cs="Arial"/>
          <w:sz w:val="12"/>
          <w:szCs w:val="12"/>
        </w:rPr>
        <w:t>Адрес редакции: Новгородская обл., Валдайский район, г.Валдай, пр.Комсомольский, д.19/21</w:t>
      </w:r>
    </w:p>
    <w:p w:rsidR="00972A34" w:rsidRPr="00974FBF" w:rsidRDefault="00972A34" w:rsidP="00972A34">
      <w:pPr>
        <w:jc w:val="center"/>
        <w:rPr>
          <w:rFonts w:ascii="Arial" w:hAnsi="Arial" w:cs="Arial"/>
          <w:sz w:val="12"/>
          <w:szCs w:val="12"/>
        </w:rPr>
      </w:pPr>
      <w:r w:rsidRPr="00974FBF">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974FBF" w:rsidRDefault="00972A34" w:rsidP="00972A34">
      <w:pPr>
        <w:jc w:val="center"/>
        <w:rPr>
          <w:rFonts w:ascii="Arial" w:hAnsi="Arial" w:cs="Arial"/>
          <w:sz w:val="12"/>
          <w:szCs w:val="12"/>
        </w:rPr>
      </w:pPr>
      <w:r w:rsidRPr="00974FBF">
        <w:rPr>
          <w:rFonts w:ascii="Arial" w:hAnsi="Arial" w:cs="Arial"/>
          <w:sz w:val="12"/>
          <w:szCs w:val="12"/>
        </w:rPr>
        <w:t>г. Валдай, пр. Комсомольский, д.19/21 тел/факс 46-310</w:t>
      </w:r>
      <w:r w:rsidR="00614547" w:rsidRPr="00974FBF">
        <w:rPr>
          <w:rFonts w:ascii="Arial" w:hAnsi="Arial" w:cs="Arial"/>
          <w:sz w:val="12"/>
          <w:szCs w:val="12"/>
        </w:rPr>
        <w:t xml:space="preserve"> </w:t>
      </w:r>
      <w:r w:rsidRPr="00974FBF">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974FBF">
        <w:rPr>
          <w:rFonts w:ascii="Arial" w:hAnsi="Arial" w:cs="Arial"/>
          <w:sz w:val="12"/>
          <w:szCs w:val="12"/>
        </w:rPr>
        <w:t>Выходит по пятницам</w:t>
      </w:r>
      <w:r w:rsidR="007B2B8A" w:rsidRPr="00974FBF">
        <w:rPr>
          <w:rFonts w:ascii="Arial" w:hAnsi="Arial" w:cs="Arial"/>
          <w:sz w:val="12"/>
          <w:szCs w:val="12"/>
        </w:rPr>
        <w:t xml:space="preserve">. </w:t>
      </w:r>
      <w:r w:rsidR="00843155" w:rsidRPr="00974FBF">
        <w:rPr>
          <w:rFonts w:ascii="Arial" w:hAnsi="Arial" w:cs="Arial"/>
          <w:sz w:val="12"/>
          <w:szCs w:val="12"/>
        </w:rPr>
        <w:t xml:space="preserve">Объем </w:t>
      </w:r>
      <w:r w:rsidR="00974FBF" w:rsidRPr="00974FBF">
        <w:rPr>
          <w:rFonts w:ascii="Arial" w:hAnsi="Arial" w:cs="Arial"/>
          <w:sz w:val="12"/>
          <w:szCs w:val="12"/>
        </w:rPr>
        <w:t>4</w:t>
      </w:r>
      <w:r w:rsidR="007B73F8">
        <w:rPr>
          <w:rFonts w:ascii="Arial" w:hAnsi="Arial" w:cs="Arial"/>
          <w:sz w:val="12"/>
          <w:szCs w:val="12"/>
        </w:rPr>
        <w:t>9</w:t>
      </w:r>
      <w:r w:rsidRPr="00974FBF">
        <w:rPr>
          <w:rFonts w:ascii="Arial" w:hAnsi="Arial" w:cs="Arial"/>
          <w:sz w:val="12"/>
          <w:szCs w:val="12"/>
        </w:rPr>
        <w:t xml:space="preserve"> п.л. Тираж </w:t>
      </w:r>
      <w:r w:rsidR="001D52DC" w:rsidRPr="00974FBF">
        <w:rPr>
          <w:rFonts w:ascii="Arial" w:hAnsi="Arial" w:cs="Arial"/>
          <w:sz w:val="12"/>
          <w:szCs w:val="12"/>
        </w:rPr>
        <w:t>30</w:t>
      </w:r>
      <w:r w:rsidRPr="00974FBF">
        <w:rPr>
          <w:rFonts w:ascii="Arial" w:hAnsi="Arial" w:cs="Arial"/>
          <w:sz w:val="12"/>
          <w:szCs w:val="12"/>
        </w:rPr>
        <w:t xml:space="preserve"> экз. Распространяется бесплатно.</w:t>
      </w:r>
    </w:p>
    <w:sectPr w:rsidR="00972A34" w:rsidRPr="00972A34" w:rsidSect="00F26982">
      <w:headerReference w:type="even" r:id="rId124"/>
      <w:headerReference w:type="default" r:id="rId12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487" w:rsidRDefault="00983487">
      <w:r>
        <w:separator/>
      </w:r>
    </w:p>
  </w:endnote>
  <w:endnote w:type="continuationSeparator" w:id="1">
    <w:p w:rsidR="00983487" w:rsidRDefault="009834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487" w:rsidRDefault="00983487">
      <w:r>
        <w:separator/>
      </w:r>
    </w:p>
  </w:footnote>
  <w:footnote w:type="continuationSeparator" w:id="1">
    <w:p w:rsidR="00983487" w:rsidRDefault="00983487">
      <w:r>
        <w:continuationSeparator/>
      </w:r>
    </w:p>
  </w:footnote>
  <w:footnote w:id="2">
    <w:p w:rsidR="00A44B86" w:rsidRPr="00AC4F3E" w:rsidRDefault="00A44B86" w:rsidP="00AB4E7D">
      <w:pPr>
        <w:pStyle w:val="af6"/>
        <w:rPr>
          <w:rFonts w:ascii="Arial" w:hAnsi="Arial" w:cs="Arial"/>
          <w:sz w:val="4"/>
          <w:szCs w:val="4"/>
        </w:rPr>
      </w:pPr>
    </w:p>
  </w:footnote>
  <w:footnote w:id="3">
    <w:p w:rsidR="00A44B86" w:rsidRPr="00AC4F3E" w:rsidRDefault="00A44B86" w:rsidP="00AB4E7D">
      <w:pPr>
        <w:pStyle w:val="af6"/>
        <w:rPr>
          <w:rFonts w:ascii="Arial" w:hAnsi="Arial" w:cs="Arial"/>
          <w:sz w:val="4"/>
          <w:szCs w:val="4"/>
        </w:rPr>
      </w:pPr>
    </w:p>
  </w:footnote>
  <w:footnote w:id="4">
    <w:p w:rsidR="00A44B86" w:rsidRPr="00AC4F3E" w:rsidRDefault="00A44B86" w:rsidP="00AB4E7D">
      <w:pPr>
        <w:pStyle w:val="af6"/>
        <w:rPr>
          <w:rFonts w:ascii="Arial" w:hAnsi="Arial" w:cs="Arial"/>
          <w:sz w:val="4"/>
          <w:szCs w:val="4"/>
        </w:rPr>
      </w:pPr>
    </w:p>
  </w:footnote>
  <w:footnote w:id="5">
    <w:p w:rsidR="00A44B86" w:rsidRPr="00AC4F3E" w:rsidRDefault="00A44B86" w:rsidP="00AB4E7D">
      <w:pPr>
        <w:pStyle w:val="af6"/>
        <w:rPr>
          <w:rFonts w:ascii="Arial" w:hAnsi="Arial" w:cs="Arial"/>
          <w:sz w:val="4"/>
          <w:szCs w:val="4"/>
        </w:rPr>
      </w:pPr>
    </w:p>
  </w:footnote>
  <w:footnote w:id="6">
    <w:p w:rsidR="00A44B86" w:rsidRPr="00AC4F3E" w:rsidRDefault="00A44B86" w:rsidP="00AB4E7D">
      <w:pPr>
        <w:pStyle w:val="af6"/>
        <w:rPr>
          <w:rFonts w:ascii="Arial" w:hAnsi="Arial" w:cs="Arial"/>
          <w:sz w:val="4"/>
          <w:szCs w:val="4"/>
        </w:rPr>
      </w:pPr>
    </w:p>
  </w:footnote>
  <w:footnote w:id="7">
    <w:p w:rsidR="00A44B86" w:rsidRPr="00AC4F3E" w:rsidRDefault="00A44B86" w:rsidP="00AB4E7D">
      <w:pPr>
        <w:pStyle w:val="af6"/>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86" w:rsidRPr="00C14209" w:rsidRDefault="00A44B86" w:rsidP="00C14209">
    <w:pPr>
      <w:pStyle w:val="a5"/>
      <w:rPr>
        <w:sz w:val="12"/>
        <w:szCs w:val="12"/>
      </w:rPr>
    </w:pPr>
    <w:r w:rsidRPr="00E65CCB">
      <w:rPr>
        <w:sz w:val="12"/>
        <w:szCs w:val="12"/>
      </w:rPr>
      <w:t xml:space="preserve">страница </w:t>
    </w:r>
    <w:r w:rsidR="00313FD5" w:rsidRPr="00E65CCB">
      <w:rPr>
        <w:sz w:val="12"/>
        <w:szCs w:val="12"/>
      </w:rPr>
      <w:fldChar w:fldCharType="begin"/>
    </w:r>
    <w:r w:rsidRPr="00E65CCB">
      <w:rPr>
        <w:sz w:val="12"/>
        <w:szCs w:val="12"/>
      </w:rPr>
      <w:instrText xml:space="preserve"> PAGE   \* MERGEFORMAT </w:instrText>
    </w:r>
    <w:r w:rsidR="00313FD5" w:rsidRPr="00E65CCB">
      <w:rPr>
        <w:sz w:val="12"/>
        <w:szCs w:val="12"/>
      </w:rPr>
      <w:fldChar w:fldCharType="separate"/>
    </w:r>
    <w:r w:rsidR="0026091A">
      <w:rPr>
        <w:noProof/>
        <w:sz w:val="12"/>
        <w:szCs w:val="12"/>
      </w:rPr>
      <w:t>48</w:t>
    </w:r>
    <w:r w:rsidR="00313FD5"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86" w:rsidRPr="008F785E" w:rsidRDefault="00A44B86" w:rsidP="00E65CCB">
    <w:pPr>
      <w:pStyle w:val="a5"/>
      <w:jc w:val="right"/>
      <w:rPr>
        <w:sz w:val="12"/>
        <w:szCs w:val="12"/>
      </w:rPr>
    </w:pPr>
    <w:r w:rsidRPr="008F785E">
      <w:rPr>
        <w:sz w:val="12"/>
        <w:szCs w:val="12"/>
      </w:rPr>
      <w:t xml:space="preserve">страница </w:t>
    </w:r>
    <w:r w:rsidR="00313FD5" w:rsidRPr="008F785E">
      <w:rPr>
        <w:sz w:val="12"/>
        <w:szCs w:val="12"/>
      </w:rPr>
      <w:fldChar w:fldCharType="begin"/>
    </w:r>
    <w:r w:rsidRPr="008F785E">
      <w:rPr>
        <w:sz w:val="12"/>
        <w:szCs w:val="12"/>
      </w:rPr>
      <w:instrText xml:space="preserve"> PAGE   \* MERGEFORMAT </w:instrText>
    </w:r>
    <w:r w:rsidR="00313FD5" w:rsidRPr="008F785E">
      <w:rPr>
        <w:sz w:val="12"/>
        <w:szCs w:val="12"/>
      </w:rPr>
      <w:fldChar w:fldCharType="separate"/>
    </w:r>
    <w:r w:rsidR="0026091A">
      <w:rPr>
        <w:noProof/>
        <w:sz w:val="12"/>
        <w:szCs w:val="12"/>
      </w:rPr>
      <w:t>49</w:t>
    </w:r>
    <w:r w:rsidR="00313FD5"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DB55BD"/>
    <w:multiLevelType w:val="multilevel"/>
    <w:tmpl w:val="7DF8FF2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3">
    <w:nsid w:val="6E2E28B4"/>
    <w:multiLevelType w:val="hybridMultilevel"/>
    <w:tmpl w:val="5E8456CE"/>
    <w:lvl w:ilvl="0" w:tplc="C87861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19"/>
  </w:num>
  <w:num w:numId="3">
    <w:abstractNumId w:val="27"/>
  </w:num>
  <w:num w:numId="4">
    <w:abstractNumId w:val="32"/>
  </w:num>
  <w:num w:numId="5">
    <w:abstractNumId w:val="15"/>
  </w:num>
  <w:num w:numId="6">
    <w:abstractNumId w:val="0"/>
  </w:num>
  <w:num w:numId="7">
    <w:abstractNumId w:val="16"/>
  </w:num>
  <w:num w:numId="8">
    <w:abstractNumId w:val="17"/>
  </w:num>
  <w:num w:numId="9">
    <w:abstractNumId w:val="29"/>
  </w:num>
  <w:num w:numId="10">
    <w:abstractNumId w:val="21"/>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28"/>
  </w:num>
  <w:num w:numId="20">
    <w:abstractNumId w:val="34"/>
  </w:num>
  <w:num w:numId="2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75469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EBE"/>
    <w:rsid w:val="00045034"/>
    <w:rsid w:val="00045086"/>
    <w:rsid w:val="00045763"/>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1AC"/>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91A"/>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47EF"/>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3FD5"/>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6FC5"/>
    <w:rsid w:val="00437563"/>
    <w:rsid w:val="004376BE"/>
    <w:rsid w:val="00437921"/>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008"/>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3F8"/>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29E"/>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487"/>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C74C8"/>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3F71"/>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4B86"/>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5B8"/>
    <w:rsid w:val="00EA5B84"/>
    <w:rsid w:val="00EA6981"/>
    <w:rsid w:val="00EA7023"/>
    <w:rsid w:val="00EA7058"/>
    <w:rsid w:val="00EA7A4D"/>
    <w:rsid w:val="00EA7A7E"/>
    <w:rsid w:val="00EA7B0B"/>
    <w:rsid w:val="00EB0CA3"/>
    <w:rsid w:val="00EB16EB"/>
    <w:rsid w:val="00EB176C"/>
    <w:rsid w:val="00EB2435"/>
    <w:rsid w:val="00EB2562"/>
    <w:rsid w:val="00EB2979"/>
    <w:rsid w:val="00EB2D32"/>
    <w:rsid w:val="00EB307C"/>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qFormat="1"/>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qFormat/>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34284"/>
    <w:pPr>
      <w:tabs>
        <w:tab w:val="left" w:pos="1320"/>
        <w:tab w:val="right" w:leader="dot" w:pos="10199"/>
        <w:tab w:val="right" w:leader="dot" w:pos="11057"/>
      </w:tabs>
      <w:ind w:firstLine="284"/>
      <w:jc w:val="center"/>
    </w:pPr>
    <w:rPr>
      <w:rFonts w:ascii="Arial" w:hAnsi="Arial" w:cs="Arial"/>
      <w:b/>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34284"/>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0">
    <w:name w:val="Неразрешенное упоминание"/>
    <w:uiPriority w:val="99"/>
    <w:semiHidden/>
    <w:unhideWhenUsed/>
    <w:rsid w:val="008F6F3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tp.sberbank-ast.ru" TargetMode="External"/><Relationship Id="rId117" Type="http://schemas.openxmlformats.org/officeDocument/2006/relationships/hyperlink" Target="consultantplus://offline/ref=6F4853607640257663159B0353D03E6ADA1C6ED86AF5CE4337C8B611F92BC633890DF4CC7F51127D6F9A6A35A5o2CBF" TargetMode="External"/><Relationship Id="rId21" Type="http://schemas.openxmlformats.org/officeDocument/2006/relationships/hyperlink" Target="http://utp.sberbank-ast.ru/AP/Notice/653/Requisit" TargetMode="External"/><Relationship Id="rId42" Type="http://schemas.openxmlformats.org/officeDocument/2006/relationships/hyperlink" Target="http://um2003prod2.garant.ru/document?id=12048567&amp;sub=0" TargetMode="External"/><Relationship Id="rId47" Type="http://schemas.openxmlformats.org/officeDocument/2006/relationships/hyperlink" Target="consultantplus://offline/ref=A84A625213712FBE6A6B2CE34AE6FE6E2EE0284AFCDD987EE5D10A733D197BA4AFFB0AB8BCD918F0E65497c7u4N" TargetMode="External"/><Relationship Id="rId63" Type="http://schemas.openxmlformats.org/officeDocument/2006/relationships/hyperlink" Target="consultantplus://offline/ref=A84A625213712FBE6A6B2CE34AE6FE6E25EB2647F7809276BCDD087432467EB1BEA307B1ABC618EFFA569577c7u7N" TargetMode="External"/><Relationship Id="rId68" Type="http://schemas.openxmlformats.org/officeDocument/2006/relationships/hyperlink" Target="consultantplus://offline/ref=603E0F8F4B51B059467B99F509F4651CA6C9D55D2FE79137DDDDCAB52CA6C27EE37AD2AE0932F8C1t2q7K" TargetMode="External"/><Relationship Id="rId84" Type="http://schemas.openxmlformats.org/officeDocument/2006/relationships/hyperlink" Target="consultantplus://offline/ref=603E0F8F4B51B059467B99F509F4651CA6C9D55D2FE79137DDDDCAB52CA6C27EE37AD2AE0932FBC9t2qAK" TargetMode="External"/><Relationship Id="rId89" Type="http://schemas.openxmlformats.org/officeDocument/2006/relationships/hyperlink" Target="consultantplus://offline/ref=738D738F5BF0624FB59E5FDE466C12A0A0956DFD75477C9AEA6F30918882C3050ACA42BF2DBB29C4A5oBF" TargetMode="External"/><Relationship Id="rId112" Type="http://schemas.openxmlformats.org/officeDocument/2006/relationships/hyperlink" Target="consultantplus://offline/ref=603E0F8F4B51B059467B99F509F4651CA6C9D55D2FE79137DDDDCAB52CA6C27EE37AD2AE0932F9C8t2q1K" TargetMode="External"/><Relationship Id="rId16" Type="http://schemas.openxmlformats.org/officeDocument/2006/relationships/hyperlink" Target="consultantplus://offline/ref=D253F89E3432ADCC70A94FAC5874B0A8826EF6739350115C903B611C30F39A3F502DC1D4673C8FBEqB0AJ" TargetMode="External"/><Relationship Id="rId107"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http://torgi.gov.ru" TargetMode="External"/><Relationship Id="rId32" Type="http://schemas.openxmlformats.org/officeDocument/2006/relationships/hyperlink" Target="consultantplus://offline/ref=A84A625213712FBE6A6B2CE34AE6FE6E2EE0284AFCDD987EE5D10A733D197BA4AFFB0AB8BCD918F0E65497c7u4N" TargetMode="External"/><Relationship Id="rId37" Type="http://schemas.openxmlformats.org/officeDocument/2006/relationships/hyperlink" Target="consultantplus://offline/ref=603E0F8F4B51B059467B99F509F4651CA6C9D55D2FE79137DDDDCAB52CA6C27EE37AD2AE0932F9C8t2q1K" TargetMode="External"/><Relationship Id="rId53" Type="http://schemas.openxmlformats.org/officeDocument/2006/relationships/hyperlink" Target="consultantplus://offline/ref=603E0F8F4B51B059467B99F509F4651CA6C9D55D2FE79137DDDDCAB52CA6C27EE37AD2AE0932F8C1t2q7K" TargetMode="External"/><Relationship Id="rId58" Type="http://schemas.openxmlformats.org/officeDocument/2006/relationships/hyperlink" Target="http://um2003prod2.garant.ru/document?id=12037300&amp;sub=0" TargetMode="External"/><Relationship Id="rId74" Type="http://schemas.openxmlformats.org/officeDocument/2006/relationships/hyperlink" Target="consultantplus://offline/ref=738D738F5BF0624FB59E5FDE466C12A0A0956DFD75477C9AEA6F30918882C3050ACA42BF2DBB29C4A5oBF" TargetMode="External"/><Relationship Id="rId79" Type="http://schemas.openxmlformats.org/officeDocument/2006/relationships/hyperlink" Target="consultantplus://offline/ref=A84A625213712FBE6A6B2CE34AE6FE6E2FE02A4FF488CF7CB4840476354921B4B9B207B0A3D34DBFA00198757FD8BB995321A3B5c3u2N" TargetMode="External"/><Relationship Id="rId102" Type="http://schemas.openxmlformats.org/officeDocument/2006/relationships/hyperlink" Target="http://um2003prod2.garant.ru/document?id=12048567&amp;sub=0" TargetMode="External"/><Relationship Id="rId123" Type="http://schemas.openxmlformats.org/officeDocument/2006/relationships/hyperlink" Target="consultantplus://offline/ref=FD1E4533B9BA5A44A0B412837A7B25FE3B64EE2BA02CB5E1108572E1D59139F19908CEA02958D79E62BD7AE3383438DDEC2304F5C2UEKEH" TargetMode="External"/><Relationship Id="rId5" Type="http://schemas.openxmlformats.org/officeDocument/2006/relationships/webSettings" Target="webSettings.xml"/><Relationship Id="rId90" Type="http://schemas.openxmlformats.org/officeDocument/2006/relationships/hyperlink" Target="consultantplus://offline/ref=738D738F5BF0624FB59E5FDE466C12A0A0956DFD75477C9AEA6F30918882C3050ACA42BDA2o8F" TargetMode="External"/><Relationship Id="rId95" Type="http://schemas.openxmlformats.org/officeDocument/2006/relationships/hyperlink" Target="consultantplus://offline/ref=603E0F8F4B51B059467B99F509F4651CA6C9D2532FE09137DDDDCAB52CA6C27EE37AD2AE0932FCC4t2q5K" TargetMode="External"/><Relationship Id="rId19" Type="http://schemas.openxmlformats.org/officeDocument/2006/relationships/hyperlink" Target="https://utp.sberbank-ast.ru/" TargetMode="External"/><Relationship Id="rId14" Type="http://schemas.openxmlformats.org/officeDocument/2006/relationships/hyperlink" Target="https://&#1087;&#1086;&#1088;&#1090;&#1072;&#1083;-&#1090;&#1087;.&#1088;&#1092;/" TargetMode="External"/><Relationship Id="rId22" Type="http://schemas.openxmlformats.org/officeDocument/2006/relationships/hyperlink" Target="http://www.torgi.gov.ru/" TargetMode="External"/><Relationship Id="rId27" Type="http://schemas.openxmlformats.org/officeDocument/2006/relationships/hyperlink" Target="http://um2003prod2.garant.ru/document?id=12048567&amp;sub=0" TargetMode="External"/><Relationship Id="rId30" Type="http://schemas.openxmlformats.org/officeDocument/2006/relationships/hyperlink" Target="consultantplus://offline/ref=738D738F5BF0624FB59E5FDE466C12A0A0956DFD75477C9AEA6F30918882C3050ACA42BDA2o8F" TargetMode="External"/><Relationship Id="rId35" Type="http://schemas.openxmlformats.org/officeDocument/2006/relationships/hyperlink" Target="consultantplus://offline/ref=603E0F8F4B51B059467B99F509F4651CA6C9D2532FE09137DDDDCAB52CA6C27EE37AD2AE0932FCC4t2q5K" TargetMode="External"/><Relationship Id="rId43" Type="http://schemas.openxmlformats.org/officeDocument/2006/relationships/hyperlink" Target="http://um2003prod2.garant.ru/document?id=12037300&amp;sub=0" TargetMode="External"/><Relationship Id="rId48" Type="http://schemas.openxmlformats.org/officeDocument/2006/relationships/hyperlink" Target="consultantplus://offline/ref=A84A625213712FBE6A6B2CE34AE6FE6E25EB2647F7809276BCDD087432467EB1BEA307B1ABC618EFFA569577c7u7N" TargetMode="External"/><Relationship Id="rId56" Type="http://schemas.openxmlformats.org/officeDocument/2006/relationships/hyperlink" Target="consultantplus://offline/ref=603E0F8F4B51B059467B99F509F4651CA6C9DD512FE19137DDDDCAB52CA6C27EE37AD2AE0932F8C3t2qBK" TargetMode="External"/><Relationship Id="rId64" Type="http://schemas.openxmlformats.org/officeDocument/2006/relationships/hyperlink" Target="consultantplus://offline/ref=A84A625213712FBE6A6B2CE34AE6FE6E2FE02A4FF488CF7CB4840476354921B4B9B207B0A3D34DBFA00198757FD8BB995321A3B5c3u2N" TargetMode="External"/><Relationship Id="rId69" Type="http://schemas.openxmlformats.org/officeDocument/2006/relationships/hyperlink" Target="consultantplus://offline/ref=603E0F8F4B51B059467B99F509F4651CA6C9D55D2FE79137DDDDCAB52CA6C27EE37AD2AE0932FBC9t2qAK" TargetMode="External"/><Relationship Id="rId77" Type="http://schemas.openxmlformats.org/officeDocument/2006/relationships/hyperlink" Target="consultantplus://offline/ref=A84A625213712FBE6A6B2CE34AE6FE6E2EE0284AFCDD987EE5D10A733D197BA4AFFB0AB8BCD918F0E65497c7u4N" TargetMode="External"/><Relationship Id="rId100" Type="http://schemas.openxmlformats.org/officeDocument/2006/relationships/hyperlink" Target="consultantplus://offline/ref=603E0F8F4B51B059467B99F509F4651CA6C9D55D2FE79137DDDDCAB52CA6C27EE37AD2AE0932F8C3t2q4K" TargetMode="External"/><Relationship Id="rId105" Type="http://schemas.openxmlformats.org/officeDocument/2006/relationships/hyperlink" Target="consultantplus://offline/ref=738D738F5BF0624FB59E5FDE466C12A0A0956DFD75477C9AEA6F30918882C3050ACA42BDA2o8F" TargetMode="External"/><Relationship Id="rId113" Type="http://schemas.openxmlformats.org/officeDocument/2006/relationships/hyperlink" Target="consultantplus://offline/ref=603E0F8F4B51B059467B99F509F4651CA6C9D55D2FE79137DDDDCAB52CA6C27EE37AD2AE0932F8C1t2q7K" TargetMode="External"/><Relationship Id="rId118" Type="http://schemas.openxmlformats.org/officeDocument/2006/relationships/hyperlink" Target="consultantplus://offline/ref=6F4853607640257663159B0353D03E6ADA1961DC69F5CE4337C8B611F92BC633890DF4CC7F51127D6F9A6A35A5o2CBF" TargetMode="Externa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962EA3EABD111ED327085BADF193E07FC5CCBC19FA75D8D520D894D166F53A2022CAEBBC8C3642B8393D2CD791EBCEC9367D84C5B7AF6F92G5z8N" TargetMode="External"/><Relationship Id="rId72" Type="http://schemas.openxmlformats.org/officeDocument/2006/relationships/hyperlink" Target="http://um2003prod2.garant.ru/document?id=12048567&amp;sub=0" TargetMode="External"/><Relationship Id="rId80" Type="http://schemas.openxmlformats.org/officeDocument/2006/relationships/hyperlink" Target="consultantplus://offline/ref=603E0F8F4B51B059467B99F509F4651CA6C9D2532FE09137DDDDCAB52CA6C27EE37AD2AE0932FCC4t2q5K" TargetMode="External"/><Relationship Id="rId85" Type="http://schemas.openxmlformats.org/officeDocument/2006/relationships/hyperlink" Target="consultantplus://offline/ref=603E0F8F4B51B059467B99F509F4651CA6C9D55D2FE79137DDDDCAB52CA6C27EE37AD2AE0932F8C3t2q4K" TargetMode="External"/><Relationship Id="rId93" Type="http://schemas.openxmlformats.org/officeDocument/2006/relationships/hyperlink" Target="consultantplus://offline/ref=A84A625213712FBE6A6B2CE34AE6FE6E25EB2647F7809276BCDD087432467EB1BEA307B1ABC618EFFA569577c7u7N" TargetMode="External"/><Relationship Id="rId98" Type="http://schemas.openxmlformats.org/officeDocument/2006/relationships/hyperlink" Target="consultantplus://offline/ref=603E0F8F4B51B059467B99F509F4651CA6C9D55D2FE79137DDDDCAB52CA6C27EE37AD2AE0932F8C1t2q7K" TargetMode="External"/><Relationship Id="rId121" Type="http://schemas.openxmlformats.org/officeDocument/2006/relationships/hyperlink" Target="consultantplus://offline/ref=6F4853607640257663159B0353D03E6ADA186CD86FFACE4337C8B611F92BC633890DF4CC7F51127D6F9A6A35A5o2CBF" TargetMode="External"/><Relationship Id="rId3" Type="http://schemas.openxmlformats.org/officeDocument/2006/relationships/styles" Target="styles.xml"/><Relationship Id="rId12" Type="http://schemas.openxmlformats.org/officeDocument/2006/relationships/hyperlink" Target="http://www.valdayadm.ru/%20" TargetMode="External"/><Relationship Id="rId17" Type="http://schemas.openxmlformats.org/officeDocument/2006/relationships/hyperlink" Target="consultantplus://offline/ref=D253F89E3432ADCC70A94FAC5874B0A8826EF6739350115C903B611C30F39A3F502DC1D4673C8FBEqB0AJ" TargetMode="External"/><Relationship Id="rId25" Type="http://schemas.openxmlformats.org/officeDocument/2006/relationships/hyperlink" Target="http://utp.sberbank-ast.ru" TargetMode="External"/><Relationship Id="rId33" Type="http://schemas.openxmlformats.org/officeDocument/2006/relationships/hyperlink" Target="consultantplus://offline/ref=A84A625213712FBE6A6B2CE34AE6FE6E25EB2647F7809276BCDD087432467EB1BEA307B1ABC618EFFA569577c7u7N" TargetMode="External"/><Relationship Id="rId38" Type="http://schemas.openxmlformats.org/officeDocument/2006/relationships/hyperlink" Target="consultantplus://offline/ref=603E0F8F4B51B059467B99F509F4651CA6C9D55D2FE79137DDDDCAB52CA6C27EE37AD2AE0932F8C1t2q7K" TargetMode="External"/><Relationship Id="rId46" Type="http://schemas.openxmlformats.org/officeDocument/2006/relationships/hyperlink" Target="consultantplus://offline/ref=738D738F5BF0624FB59E5FDE466C12A0A0956DFD75477C9AEA6F30918882C3050ACA42ABo7F" TargetMode="External"/><Relationship Id="rId59" Type="http://schemas.openxmlformats.org/officeDocument/2006/relationships/hyperlink" Target="consultantplus://offline/ref=738D738F5BF0624FB59E5FDE466C12A0A0956DFD75477C9AEA6F30918882C3050ACA42BF2DBB29C4A5oBF" TargetMode="External"/><Relationship Id="rId67" Type="http://schemas.openxmlformats.org/officeDocument/2006/relationships/hyperlink" Target="consultantplus://offline/ref=603E0F8F4B51B059467B99F509F4651CA6C9D55D2FE79137DDDDCAB52CA6C27EE37AD2AE0932F9C8t2q1K" TargetMode="External"/><Relationship Id="rId103" Type="http://schemas.openxmlformats.org/officeDocument/2006/relationships/hyperlink" Target="http://um2003prod2.garant.ru/document?id=12037300&amp;sub=0" TargetMode="External"/><Relationship Id="rId108" Type="http://schemas.openxmlformats.org/officeDocument/2006/relationships/hyperlink" Target="consultantplus://offline/ref=A84A625213712FBE6A6B2CE34AE6FE6E25EB2647F7809276BCDD087432467EB1BEA307B1ABC618EFFA569577c7u7N" TargetMode="External"/><Relationship Id="rId116" Type="http://schemas.openxmlformats.org/officeDocument/2006/relationships/hyperlink" Target="consultantplus://offline/ref=603E0F8F4B51B059467B99F509F4651CA6C9DD512FE19137DDDDCAB52CA6C27EE37AD2AE0932F8C3t2qBK" TargetMode="External"/><Relationship Id="rId124" Type="http://schemas.openxmlformats.org/officeDocument/2006/relationships/header" Target="header1.xml"/><Relationship Id="rId20" Type="http://schemas.openxmlformats.org/officeDocument/2006/relationships/hyperlink" Target="http://utp.sberbank-ast.ru" TargetMode="External"/><Relationship Id="rId41" Type="http://schemas.openxmlformats.org/officeDocument/2006/relationships/hyperlink" Target="consultantplus://offline/ref=603E0F8F4B51B059467B99F509F4651CA6C9DD512FE19137DDDDCAB52CA6C27EE37AD2AE0932F8C3t2qBK" TargetMode="External"/><Relationship Id="rId54" Type="http://schemas.openxmlformats.org/officeDocument/2006/relationships/hyperlink" Target="consultantplus://offline/ref=603E0F8F4B51B059467B99F509F4651CA6C9D55D2FE79137DDDDCAB52CA6C27EE37AD2AE0932FBC9t2qAK" TargetMode="External"/><Relationship Id="rId62" Type="http://schemas.openxmlformats.org/officeDocument/2006/relationships/hyperlink" Target="consultantplus://offline/ref=A84A625213712FBE6A6B2CE34AE6FE6E2EE0284AFCDD987EE5D10A733D197BA4AFFB0AB8BCD918F0E65497c7u4N" TargetMode="External"/><Relationship Id="rId70" Type="http://schemas.openxmlformats.org/officeDocument/2006/relationships/hyperlink" Target="consultantplus://offline/ref=603E0F8F4B51B059467B99F509F4651CA6C9D55D2FE79137DDDDCAB52CA6C27EE37AD2AE0932F8C3t2q4K" TargetMode="External"/><Relationship Id="rId75" Type="http://schemas.openxmlformats.org/officeDocument/2006/relationships/hyperlink" Target="consultantplus://offline/ref=738D738F5BF0624FB59E5FDE466C12A0A0956DFD75477C9AEA6F30918882C3050ACA42BDA2o8F" TargetMode="External"/><Relationship Id="rId83" Type="http://schemas.openxmlformats.org/officeDocument/2006/relationships/hyperlink" Target="consultantplus://offline/ref=603E0F8F4B51B059467B99F509F4651CA6C9D55D2FE79137DDDDCAB52CA6C27EE37AD2AE0932F8C1t2q7K" TargetMode="External"/><Relationship Id="rId88" Type="http://schemas.openxmlformats.org/officeDocument/2006/relationships/hyperlink" Target="http://um2003prod2.garant.ru/document?id=12037300&amp;sub=0" TargetMode="External"/><Relationship Id="rId91" Type="http://schemas.openxmlformats.org/officeDocument/2006/relationships/hyperlink" Target="consultantplus://offline/ref=738D738F5BF0624FB59E5FDE466C12A0A0956DFD75477C9AEA6F30918882C3050ACA42ABo7F" TargetMode="External"/><Relationship Id="rId96" Type="http://schemas.openxmlformats.org/officeDocument/2006/relationships/hyperlink" Target="consultantplus://offline/ref=962EA3EABD111ED327085BADF193E07FC5CCBC19FA75D8D520D894D166F53A2022CAEBBC8C3642B8393D2CD791EBCEC9367D84C5B7AF6F92G5z8N" TargetMode="External"/><Relationship Id="rId111" Type="http://schemas.openxmlformats.org/officeDocument/2006/relationships/hyperlink" Target="consultantplus://offline/ref=962EA3EABD111ED327085BADF193E07FC5CCBC19FA75D8D520D894D166F53A2022CAEBBC8C3642B8393D2CD791EBCEC9367D84C5B7AF6F92G5z8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087;&#1086;&#1088;&#1090;&#1072;&#1083;-&#1090;&#1087;.&#1088;&#1092;/" TargetMode="External"/><Relationship Id="rId23" Type="http://schemas.openxmlformats.org/officeDocument/2006/relationships/hyperlink" Target="http://torgi.gov.ru" TargetMode="External"/><Relationship Id="rId28" Type="http://schemas.openxmlformats.org/officeDocument/2006/relationships/hyperlink" Target="http://um2003prod2.garant.ru/document?id=12037300&amp;sub=0" TargetMode="External"/><Relationship Id="rId36" Type="http://schemas.openxmlformats.org/officeDocument/2006/relationships/hyperlink" Target="consultantplus://offline/ref=962EA3EABD111ED327085BADF193E07FC5CCBC19FA75D8D520D894D166F53A2022CAEBBC8C3642B8393D2CD791EBCEC9367D84C5B7AF6F92G5z8N" TargetMode="External"/><Relationship Id="rId49" Type="http://schemas.openxmlformats.org/officeDocument/2006/relationships/hyperlink" Target="consultantplus://offline/ref=A84A625213712FBE6A6B2CE34AE6FE6E2FE02A4FF488CF7CB4840476354921B4B9B207B0A3D34DBFA00198757FD8BB995321A3B5c3u2N" TargetMode="External"/><Relationship Id="rId57" Type="http://schemas.openxmlformats.org/officeDocument/2006/relationships/hyperlink" Target="http://um2003prod2.garant.ru/document?id=12048567&amp;sub=0" TargetMode="External"/><Relationship Id="rId106" Type="http://schemas.openxmlformats.org/officeDocument/2006/relationships/hyperlink" Target="consultantplus://offline/ref=738D738F5BF0624FB59E5FDE466C12A0A0956DFD75477C9AEA6F30918882C3050ACA42ABo7F" TargetMode="External"/><Relationship Id="rId114" Type="http://schemas.openxmlformats.org/officeDocument/2006/relationships/hyperlink" Target="consultantplus://offline/ref=603E0F8F4B51B059467B99F509F4651CA6C9D55D2FE79137DDDDCAB52CA6C27EE37AD2AE0932FBC9t2qAK" TargetMode="External"/><Relationship Id="rId119" Type="http://schemas.openxmlformats.org/officeDocument/2006/relationships/hyperlink" Target="consultantplus://offline/ref=6F4853607640257663159B0353D03E6ADA1E61D36AF4CE4337C8B611F92BC633890DF4CC7F51127D6F9A6A35A5o2CBF" TargetMode="External"/><Relationship Id="rId127" Type="http://schemas.openxmlformats.org/officeDocument/2006/relationships/theme" Target="theme/theme1.xml"/><Relationship Id="rId10" Type="http://schemas.openxmlformats.org/officeDocument/2006/relationships/hyperlink" Target="https://www.sberbank-ast.ru/" TargetMode="External"/><Relationship Id="rId31" Type="http://schemas.openxmlformats.org/officeDocument/2006/relationships/hyperlink" Target="consultantplus://offline/ref=738D738F5BF0624FB59E5FDE466C12A0A0956DFD75477C9AEA6F30918882C3050ACA42ABo7F" TargetMode="External"/><Relationship Id="rId44" Type="http://schemas.openxmlformats.org/officeDocument/2006/relationships/hyperlink" Target="consultantplus://offline/ref=738D738F5BF0624FB59E5FDE466C12A0A0956DFD75477C9AEA6F30918882C3050ACA42BF2DBB29C4A5oBF" TargetMode="External"/><Relationship Id="rId52" Type="http://schemas.openxmlformats.org/officeDocument/2006/relationships/hyperlink" Target="consultantplus://offline/ref=603E0F8F4B51B059467B99F509F4651CA6C9D55D2FE79137DDDDCAB52CA6C27EE37AD2AE0932F9C8t2q1K" TargetMode="External"/><Relationship Id="rId60" Type="http://schemas.openxmlformats.org/officeDocument/2006/relationships/hyperlink" Target="consultantplus://offline/ref=738D738F5BF0624FB59E5FDE466C12A0A0956DFD75477C9AEA6F30918882C3050ACA42BDA2o8F" TargetMode="External"/><Relationship Id="rId65" Type="http://schemas.openxmlformats.org/officeDocument/2006/relationships/hyperlink" Target="consultantplus://offline/ref=603E0F8F4B51B059467B99F509F4651CA6C9D2532FE09137DDDDCAB52CA6C27EE37AD2AE0932FCC4t2q5K" TargetMode="External"/><Relationship Id="rId73" Type="http://schemas.openxmlformats.org/officeDocument/2006/relationships/hyperlink" Target="http://um2003prod2.garant.ru/document?id=12037300&amp;sub=0" TargetMode="External"/><Relationship Id="rId78" Type="http://schemas.openxmlformats.org/officeDocument/2006/relationships/hyperlink" Target="consultantplus://offline/ref=A84A625213712FBE6A6B2CE34AE6FE6E25EB2647F7809276BCDD087432467EB1BEA307B1ABC618EFFA569577c7u7N" TargetMode="External"/><Relationship Id="rId81" Type="http://schemas.openxmlformats.org/officeDocument/2006/relationships/hyperlink" Target="consultantplus://offline/ref=962EA3EABD111ED327085BADF193E07FC5CCBC19FA75D8D520D894D166F53A2022CAEBBC8C3642B8393D2CD791EBCEC9367D84C5B7AF6F92G5z8N" TargetMode="External"/><Relationship Id="rId86" Type="http://schemas.openxmlformats.org/officeDocument/2006/relationships/hyperlink" Target="consultantplus://offline/ref=603E0F8F4B51B059467B99F509F4651CA6C9DD512FE19137DDDDCAB52CA6C27EE37AD2AE0932F8C3t2qBK" TargetMode="External"/><Relationship Id="rId94" Type="http://schemas.openxmlformats.org/officeDocument/2006/relationships/hyperlink" Target="consultantplus://offline/ref=A84A625213712FBE6A6B2CE34AE6FE6E2FE02A4FF488CF7CB4840476354921B4B9B207B0A3D34DBFA00198757FD8BB995321A3B5c3u2N" TargetMode="External"/><Relationship Id="rId99" Type="http://schemas.openxmlformats.org/officeDocument/2006/relationships/hyperlink" Target="consultantplus://offline/ref=603E0F8F4B51B059467B99F509F4651CA6C9D55D2FE79137DDDDCAB52CA6C27EE37AD2AE0932FBC9t2qAK" TargetMode="External"/><Relationship Id="rId101" Type="http://schemas.openxmlformats.org/officeDocument/2006/relationships/hyperlink" Target="consultantplus://offline/ref=603E0F8F4B51B059467B99F509F4651CA6C9DD512FE19137DDDDCAB52CA6C27EE37AD2AE0932F8C3t2qBK" TargetMode="External"/><Relationship Id="rId122" Type="http://schemas.openxmlformats.org/officeDocument/2006/relationships/hyperlink" Target="consultantplus://offline/ref=FD1E4533B9BA5A44A0B412837A7B25FE3B64EE2BA02CB5E1108572E1D59139F19908CEA02957D79E62BD7AE3383438DDEC2304F5C2UEKEH"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3" Type="http://schemas.openxmlformats.org/officeDocument/2006/relationships/hyperlink" Target="http://utp.sberbank-ast.ru" TargetMode="External"/><Relationship Id="rId18" Type="http://schemas.openxmlformats.org/officeDocument/2006/relationships/hyperlink" Target="https://www.sberbank-ast.ru/" TargetMode="External"/><Relationship Id="rId39" Type="http://schemas.openxmlformats.org/officeDocument/2006/relationships/hyperlink" Target="consultantplus://offline/ref=603E0F8F4B51B059467B99F509F4651CA6C9D55D2FE79137DDDDCAB52CA6C27EE37AD2AE0932FBC9t2qAK" TargetMode="External"/><Relationship Id="rId109" Type="http://schemas.openxmlformats.org/officeDocument/2006/relationships/hyperlink" Target="consultantplus://offline/ref=A84A625213712FBE6A6B2CE34AE6FE6E2FE02A4FF488CF7CB4840476354921B4B9B207B0A3D34DBFA00198757FD8BB995321A3B5c3u2N" TargetMode="External"/><Relationship Id="rId34" Type="http://schemas.openxmlformats.org/officeDocument/2006/relationships/hyperlink" Target="consultantplus://offline/ref=A84A625213712FBE6A6B2CE34AE6FE6E2FE02A4FF488CF7CB4840476354921B4B9B207B0A3D34DBFA00198757FD8BB995321A3B5c3u2N" TargetMode="External"/><Relationship Id="rId50" Type="http://schemas.openxmlformats.org/officeDocument/2006/relationships/hyperlink" Target="consultantplus://offline/ref=603E0F8F4B51B059467B99F509F4651CA6C9D2532FE09137DDDDCAB52CA6C27EE37AD2AE0932FCC4t2q5K" TargetMode="External"/><Relationship Id="rId55" Type="http://schemas.openxmlformats.org/officeDocument/2006/relationships/hyperlink" Target="consultantplus://offline/ref=603E0F8F4B51B059467B99F509F4651CA6C9D55D2FE79137DDDDCAB52CA6C27EE37AD2AE0932F8C3t2q4K" TargetMode="External"/><Relationship Id="rId76" Type="http://schemas.openxmlformats.org/officeDocument/2006/relationships/hyperlink" Target="consultantplus://offline/ref=738D738F5BF0624FB59E5FDE466C12A0A0956DFD75477C9AEA6F30918882C3050ACA42ABo7F" TargetMode="External"/><Relationship Id="rId97" Type="http://schemas.openxmlformats.org/officeDocument/2006/relationships/hyperlink" Target="consultantplus://offline/ref=603E0F8F4B51B059467B99F509F4651CA6C9D55D2FE79137DDDDCAB52CA6C27EE37AD2AE0932F9C8t2q1K" TargetMode="External"/><Relationship Id="rId104" Type="http://schemas.openxmlformats.org/officeDocument/2006/relationships/hyperlink" Target="consultantplus://offline/ref=738D738F5BF0624FB59E5FDE466C12A0A0956DFD75477C9AEA6F30918882C3050ACA42BF2DBB29C4A5oBF" TargetMode="External"/><Relationship Id="rId120" Type="http://schemas.openxmlformats.org/officeDocument/2006/relationships/hyperlink" Target="consultantplus://offline/ref=6F4853607640257663159B0353D03E6ADA186CD86FFACE4337C8B611F92BC633890DF4CC7F51127D6F9A6A35A5o2CBF"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603E0F8F4B51B059467B99F509F4651CA6C9DD512FE19137DDDDCAB52CA6C27EE37AD2AE0932F8C3t2qBK" TargetMode="External"/><Relationship Id="rId92" Type="http://schemas.openxmlformats.org/officeDocument/2006/relationships/hyperlink" Target="consultantplus://offline/ref=A84A625213712FBE6A6B2CE34AE6FE6E2EE0284AFCDD987EE5D10A733D197BA4AFFB0AB8BCD918F0E65497c7u4N" TargetMode="External"/><Relationship Id="rId2" Type="http://schemas.openxmlformats.org/officeDocument/2006/relationships/numbering" Target="numbering.xml"/><Relationship Id="rId29"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www.valdayadm.ru/%20" TargetMode="External"/><Relationship Id="rId40" Type="http://schemas.openxmlformats.org/officeDocument/2006/relationships/hyperlink" Target="consultantplus://offline/ref=603E0F8F4B51B059467B99F509F4651CA6C9D55D2FE79137DDDDCAB52CA6C27EE37AD2AE0932F8C3t2q4K" TargetMode="External"/><Relationship Id="rId45" Type="http://schemas.openxmlformats.org/officeDocument/2006/relationships/hyperlink" Target="consultantplus://offline/ref=738D738F5BF0624FB59E5FDE466C12A0A0956DFD75477C9AEA6F30918882C3050ACA42BDA2o8F" TargetMode="External"/><Relationship Id="rId66" Type="http://schemas.openxmlformats.org/officeDocument/2006/relationships/hyperlink" Target="consultantplus://offline/ref=962EA3EABD111ED327085BADF193E07FC5CCBC19FA75D8D520D894D166F53A2022CAEBBC8C3642B8393D2CD791EBCEC9367D84C5B7AF6F92G5z8N" TargetMode="External"/><Relationship Id="rId87" Type="http://schemas.openxmlformats.org/officeDocument/2006/relationships/hyperlink" Target="http://um2003prod2.garant.ru/document?id=12048567&amp;sub=0" TargetMode="External"/><Relationship Id="rId110" Type="http://schemas.openxmlformats.org/officeDocument/2006/relationships/hyperlink" Target="consultantplus://offline/ref=603E0F8F4B51B059467B99F509F4651CA6C9D2532FE09137DDDDCAB52CA6C27EE37AD2AE0932FCC4t2q5K" TargetMode="External"/><Relationship Id="rId115" Type="http://schemas.openxmlformats.org/officeDocument/2006/relationships/hyperlink" Target="consultantplus://offline/ref=603E0F8F4B51B059467B99F509F4651CA6C9D55D2FE79137DDDDCAB52CA6C27EE37AD2AE0932F8C3t2q4K" TargetMode="External"/><Relationship Id="rId61" Type="http://schemas.openxmlformats.org/officeDocument/2006/relationships/hyperlink" Target="consultantplus://offline/ref=738D738F5BF0624FB59E5FDE466C12A0A0956DFD75477C9AEA6F30918882C3050ACA42ABo7F" TargetMode="External"/><Relationship Id="rId82" Type="http://schemas.openxmlformats.org/officeDocument/2006/relationships/hyperlink" Target="consultantplus://offline/ref=603E0F8F4B51B059467B99F509F4651CA6C9D55D2FE79137DDDDCAB52CA6C27EE37AD2AE0932F9C8t2q1K"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CB7F-E86B-4C6C-8387-1358FB0D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57798</Words>
  <Characters>329454</Characters>
  <Application>Microsoft Office Word</Application>
  <DocSecurity>0</DocSecurity>
  <Lines>2745</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386480</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2024-03-06T09:47:00Z</dcterms:created>
  <dcterms:modified xsi:type="dcterms:W3CDTF">2024-03-06T09:47:00Z</dcterms:modified>
</cp:coreProperties>
</file>