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A9F" w:rsidRDefault="00545285" w:rsidP="00CC07C2">
      <w:pPr>
        <w:tabs>
          <w:tab w:val="left" w:pos="5954"/>
        </w:tabs>
        <w:jc w:val="center"/>
        <w:rPr>
          <w:rFonts w:ascii="Arial" w:hAnsi="Arial" w:cs="Arial"/>
          <w:b/>
          <w:sz w:val="16"/>
          <w:szCs w:val="16"/>
        </w:rPr>
      </w:pPr>
      <w:bookmarkStart w:id="0" w:name="_GoBack"/>
      <w:bookmarkEnd w:id="0"/>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27813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875" w:rsidRPr="00457FCB" w:rsidRDefault="00202875" w:rsidP="003962F5">
                            <w:pPr>
                              <w:rPr>
                                <w:rFonts w:ascii="Arial" w:hAnsi="Arial" w:cs="Arial"/>
                                <w:b/>
                                <w:sz w:val="4"/>
                                <w:szCs w:val="4"/>
                              </w:rPr>
                            </w:pPr>
                          </w:p>
                          <w:p w:rsidR="00202875" w:rsidRPr="007E55DE" w:rsidRDefault="009B1320" w:rsidP="003962F5">
                            <w:pPr>
                              <w:rPr>
                                <w:b/>
                              </w:rPr>
                            </w:pPr>
                            <w:r>
                              <w:rPr>
                                <w:b/>
                              </w:rPr>
                              <w:t>9</w:t>
                            </w:r>
                            <w:r w:rsidR="00202875">
                              <w:rPr>
                                <w:b/>
                              </w:rPr>
                              <w:t xml:space="preserve"> </w:t>
                            </w:r>
                            <w:r w:rsidR="00202875" w:rsidRPr="007E55DE">
                              <w:rPr>
                                <w:b/>
                              </w:rPr>
                              <w:t>(</w:t>
                            </w:r>
                            <w:r w:rsidR="00202875">
                              <w:rPr>
                                <w:b/>
                              </w:rPr>
                              <w:t xml:space="preserve">552) от 10 марта </w:t>
                            </w:r>
                            <w:r w:rsidR="00202875" w:rsidRPr="007E55DE">
                              <w:rPr>
                                <w:b/>
                              </w:rPr>
                              <w:t>20</w:t>
                            </w:r>
                            <w:r w:rsidR="00202875">
                              <w:rPr>
                                <w:b/>
                              </w:rPr>
                              <w:t>23</w:t>
                            </w:r>
                            <w:r w:rsidR="00202875"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ZKwtwIAALk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" filled="f" stroked="f">
                <v:textbox>
                  <w:txbxContent>
                    <w:p w:rsidR="00202875" w:rsidRPr="00457FCB" w:rsidRDefault="00202875" w:rsidP="003962F5">
                      <w:pPr>
                        <w:rPr>
                          <w:rFonts w:ascii="Arial" w:hAnsi="Arial" w:cs="Arial"/>
                          <w:b/>
                          <w:sz w:val="4"/>
                          <w:szCs w:val="4"/>
                        </w:rPr>
                      </w:pPr>
                    </w:p>
                    <w:p w:rsidR="00202875" w:rsidRPr="007E55DE" w:rsidRDefault="009B1320" w:rsidP="003962F5">
                      <w:pPr>
                        <w:rPr>
                          <w:b/>
                        </w:rPr>
                      </w:pPr>
                      <w:r>
                        <w:rPr>
                          <w:b/>
                        </w:rPr>
                        <w:t>9</w:t>
                      </w:r>
                      <w:r w:rsidR="00202875">
                        <w:rPr>
                          <w:b/>
                        </w:rPr>
                        <w:t xml:space="preserve"> </w:t>
                      </w:r>
                      <w:r w:rsidR="00202875" w:rsidRPr="007E55DE">
                        <w:rPr>
                          <w:b/>
                        </w:rPr>
                        <w:t>(</w:t>
                      </w:r>
                      <w:r w:rsidR="00202875">
                        <w:rPr>
                          <w:b/>
                        </w:rPr>
                        <w:t xml:space="preserve">552) от 10 марта </w:t>
                      </w:r>
                      <w:r w:rsidR="00202875" w:rsidRPr="007E55DE">
                        <w:rPr>
                          <w:b/>
                        </w:rPr>
                        <w:t>20</w:t>
                      </w:r>
                      <w:r w:rsidR="00202875">
                        <w:rPr>
                          <w:b/>
                        </w:rPr>
                        <w:t>23</w:t>
                      </w:r>
                      <w:r w:rsidR="00202875" w:rsidRPr="007E55DE">
                        <w:rPr>
                          <w:b/>
                        </w:rPr>
                        <w:t xml:space="preserve"> года</w:t>
                      </w:r>
                    </w:p>
                  </w:txbxContent>
                </v:textbox>
              </v:shape>
            </w:pict>
          </mc:Fallback>
        </mc:AlternateConten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r w:rsidR="00BC1A9F">
        <w:rPr>
          <w:rFonts w:ascii="Arial" w:hAnsi="Arial" w:cs="Arial"/>
          <w:b/>
          <w:sz w:val="16"/>
          <w:szCs w:val="16"/>
        </w:rPr>
        <w:t>ОБЪЯВЛЕНИЕ</w:t>
      </w:r>
    </w:p>
    <w:p w:rsidR="00C64A7F" w:rsidRPr="00C4335C" w:rsidRDefault="00C64A7F" w:rsidP="00C64A7F">
      <w:pPr>
        <w:ind w:firstLine="284"/>
        <w:jc w:val="center"/>
        <w:rPr>
          <w:rFonts w:ascii="Arial" w:hAnsi="Arial" w:cs="Arial"/>
          <w:sz w:val="16"/>
          <w:szCs w:val="16"/>
        </w:rPr>
      </w:pPr>
      <w:r w:rsidRPr="00C4335C">
        <w:rPr>
          <w:rFonts w:ascii="Arial" w:hAnsi="Arial" w:cs="Arial"/>
          <w:sz w:val="16"/>
          <w:szCs w:val="16"/>
        </w:rPr>
        <w:t>Администрация муниципального района</w:t>
      </w:r>
    </w:p>
    <w:p w:rsidR="00C64A7F" w:rsidRPr="00C4335C" w:rsidRDefault="00C64A7F" w:rsidP="00C64A7F">
      <w:pPr>
        <w:ind w:firstLine="284"/>
        <w:jc w:val="center"/>
        <w:rPr>
          <w:rFonts w:ascii="Arial" w:hAnsi="Arial" w:cs="Arial"/>
          <w:sz w:val="16"/>
          <w:szCs w:val="16"/>
        </w:rPr>
      </w:pPr>
      <w:r w:rsidRPr="00C4335C">
        <w:rPr>
          <w:rFonts w:ascii="Arial" w:hAnsi="Arial" w:cs="Arial"/>
          <w:sz w:val="16"/>
          <w:szCs w:val="16"/>
        </w:rPr>
        <w:t>сообщает о предстоящем проведении конкурсов</w:t>
      </w:r>
    </w:p>
    <w:p w:rsidR="00C64A7F" w:rsidRPr="00C4335C" w:rsidRDefault="00C64A7F" w:rsidP="00C64A7F">
      <w:pPr>
        <w:ind w:firstLine="284"/>
        <w:jc w:val="center"/>
        <w:rPr>
          <w:rFonts w:ascii="Arial" w:hAnsi="Arial" w:cs="Arial"/>
          <w:sz w:val="16"/>
          <w:szCs w:val="16"/>
        </w:rPr>
      </w:pPr>
      <w:r w:rsidRPr="00C4335C">
        <w:rPr>
          <w:rFonts w:ascii="Arial" w:hAnsi="Arial" w:cs="Arial"/>
          <w:sz w:val="16"/>
          <w:szCs w:val="16"/>
        </w:rPr>
        <w:t>на замещение вакантных должностей муниципальной службы</w:t>
      </w:r>
    </w:p>
    <w:p w:rsidR="00C64A7F" w:rsidRPr="00C4335C" w:rsidRDefault="00C64A7F" w:rsidP="00C64A7F">
      <w:pPr>
        <w:ind w:firstLine="284"/>
        <w:jc w:val="center"/>
        <w:rPr>
          <w:rFonts w:ascii="Arial" w:hAnsi="Arial" w:cs="Arial"/>
          <w:b/>
          <w:sz w:val="16"/>
          <w:szCs w:val="16"/>
        </w:rPr>
      </w:pPr>
      <w:r w:rsidRPr="00C4335C">
        <w:rPr>
          <w:rFonts w:ascii="Arial" w:hAnsi="Arial" w:cs="Arial"/>
          <w:b/>
          <w:sz w:val="16"/>
          <w:szCs w:val="16"/>
        </w:rPr>
        <w:t xml:space="preserve">«Заведующий отделом по муниципальному контролю» </w:t>
      </w:r>
    </w:p>
    <w:p w:rsidR="00C64A7F" w:rsidRPr="00C4335C" w:rsidRDefault="00C64A7F" w:rsidP="00C64A7F">
      <w:pPr>
        <w:ind w:firstLine="284"/>
        <w:jc w:val="center"/>
        <w:rPr>
          <w:rFonts w:ascii="Arial" w:hAnsi="Arial" w:cs="Arial"/>
          <w:b/>
          <w:sz w:val="16"/>
          <w:szCs w:val="16"/>
        </w:rPr>
      </w:pPr>
      <w:r w:rsidRPr="00C4335C">
        <w:rPr>
          <w:rFonts w:ascii="Arial" w:hAnsi="Arial" w:cs="Arial"/>
          <w:b/>
          <w:sz w:val="16"/>
          <w:szCs w:val="16"/>
        </w:rPr>
        <w:t>(ведущая группа должностей)</w:t>
      </w:r>
    </w:p>
    <w:p w:rsidR="00C64A7F" w:rsidRPr="00C64A7F" w:rsidRDefault="00C64A7F" w:rsidP="00C64A7F">
      <w:pPr>
        <w:ind w:firstLine="284"/>
        <w:jc w:val="center"/>
        <w:rPr>
          <w:rFonts w:ascii="Arial" w:hAnsi="Arial" w:cs="Arial"/>
          <w:sz w:val="4"/>
          <w:szCs w:val="4"/>
        </w:rPr>
      </w:pPr>
    </w:p>
    <w:p w:rsidR="00C64A7F" w:rsidRPr="00C4335C" w:rsidRDefault="00C64A7F" w:rsidP="00C64A7F">
      <w:pPr>
        <w:ind w:firstLine="284"/>
        <w:jc w:val="center"/>
        <w:rPr>
          <w:rFonts w:ascii="Arial" w:hAnsi="Arial" w:cs="Arial"/>
          <w:sz w:val="16"/>
          <w:szCs w:val="16"/>
        </w:rPr>
      </w:pPr>
      <w:r w:rsidRPr="00C4335C">
        <w:rPr>
          <w:rFonts w:ascii="Arial" w:hAnsi="Arial" w:cs="Arial"/>
          <w:sz w:val="16"/>
          <w:szCs w:val="16"/>
        </w:rPr>
        <w:t>Документы для участия в конкурсном отборе принимаются</w:t>
      </w:r>
    </w:p>
    <w:p w:rsidR="00C64A7F" w:rsidRPr="00C4335C" w:rsidRDefault="00C64A7F" w:rsidP="00C64A7F">
      <w:pPr>
        <w:ind w:firstLine="284"/>
        <w:jc w:val="center"/>
        <w:rPr>
          <w:rFonts w:ascii="Arial" w:hAnsi="Arial" w:cs="Arial"/>
          <w:sz w:val="16"/>
          <w:szCs w:val="16"/>
        </w:rPr>
      </w:pPr>
      <w:r>
        <w:rPr>
          <w:rFonts w:ascii="Arial" w:hAnsi="Arial" w:cs="Arial"/>
          <w:sz w:val="16"/>
          <w:szCs w:val="16"/>
        </w:rPr>
        <w:t xml:space="preserve">с 10 марта по </w:t>
      </w:r>
      <w:r w:rsidRPr="00C4335C">
        <w:rPr>
          <w:rFonts w:ascii="Arial" w:hAnsi="Arial" w:cs="Arial"/>
          <w:sz w:val="16"/>
          <w:szCs w:val="16"/>
        </w:rPr>
        <w:t>3</w:t>
      </w:r>
      <w:r>
        <w:rPr>
          <w:rFonts w:ascii="Arial" w:hAnsi="Arial" w:cs="Arial"/>
          <w:sz w:val="16"/>
          <w:szCs w:val="16"/>
        </w:rPr>
        <w:t>1 марта</w:t>
      </w:r>
      <w:r w:rsidRPr="00C4335C">
        <w:rPr>
          <w:rFonts w:ascii="Arial" w:hAnsi="Arial" w:cs="Arial"/>
          <w:sz w:val="16"/>
          <w:szCs w:val="16"/>
        </w:rPr>
        <w:t xml:space="preserve"> 2023 года включительно</w:t>
      </w:r>
    </w:p>
    <w:p w:rsidR="00C64A7F" w:rsidRPr="00C4335C" w:rsidRDefault="00C64A7F" w:rsidP="00C64A7F">
      <w:pPr>
        <w:ind w:firstLine="284"/>
        <w:jc w:val="center"/>
        <w:rPr>
          <w:rFonts w:ascii="Arial" w:hAnsi="Arial" w:cs="Arial"/>
          <w:sz w:val="16"/>
          <w:szCs w:val="16"/>
        </w:rPr>
      </w:pPr>
      <w:r w:rsidRPr="00C4335C">
        <w:rPr>
          <w:rFonts w:ascii="Arial" w:hAnsi="Arial" w:cs="Arial"/>
          <w:sz w:val="16"/>
          <w:szCs w:val="16"/>
        </w:rPr>
        <w:t>в рабочие дни с 08.30. до 17.30. (перерыв с 13.00. до 14.00.)</w:t>
      </w:r>
    </w:p>
    <w:p w:rsidR="00C64A7F" w:rsidRPr="00C4335C" w:rsidRDefault="00C64A7F" w:rsidP="00C64A7F">
      <w:pPr>
        <w:ind w:firstLine="284"/>
        <w:jc w:val="center"/>
        <w:rPr>
          <w:rFonts w:ascii="Arial" w:hAnsi="Arial" w:cs="Arial"/>
          <w:sz w:val="16"/>
          <w:szCs w:val="16"/>
        </w:rPr>
      </w:pPr>
      <w:r w:rsidRPr="00C4335C">
        <w:rPr>
          <w:rFonts w:ascii="Arial" w:hAnsi="Arial" w:cs="Arial"/>
          <w:sz w:val="16"/>
          <w:szCs w:val="16"/>
        </w:rPr>
        <w:t>Администрация му</w:t>
      </w:r>
      <w:r>
        <w:rPr>
          <w:rFonts w:ascii="Arial" w:hAnsi="Arial" w:cs="Arial"/>
          <w:sz w:val="16"/>
          <w:szCs w:val="16"/>
        </w:rPr>
        <w:t>ниципального района, кабинет 203</w:t>
      </w:r>
    </w:p>
    <w:p w:rsidR="00C64A7F" w:rsidRPr="00C64A7F" w:rsidRDefault="00C64A7F" w:rsidP="00C64A7F">
      <w:pPr>
        <w:ind w:firstLine="284"/>
        <w:jc w:val="center"/>
        <w:rPr>
          <w:rFonts w:ascii="Arial" w:hAnsi="Arial" w:cs="Arial"/>
          <w:sz w:val="4"/>
          <w:szCs w:val="4"/>
        </w:rPr>
      </w:pPr>
    </w:p>
    <w:p w:rsidR="00C64A7F" w:rsidRPr="00C4335C" w:rsidRDefault="00C64A7F" w:rsidP="00C64A7F">
      <w:pPr>
        <w:ind w:firstLine="284"/>
        <w:jc w:val="center"/>
        <w:rPr>
          <w:rFonts w:ascii="Arial" w:hAnsi="Arial" w:cs="Arial"/>
          <w:sz w:val="16"/>
          <w:szCs w:val="16"/>
        </w:rPr>
      </w:pPr>
      <w:r w:rsidRPr="00C4335C">
        <w:rPr>
          <w:rFonts w:ascii="Arial" w:hAnsi="Arial" w:cs="Arial"/>
          <w:sz w:val="16"/>
          <w:szCs w:val="16"/>
        </w:rPr>
        <w:t>Предполагаемые дата, место и время проведения конкурса:</w:t>
      </w:r>
    </w:p>
    <w:p w:rsidR="00C64A7F" w:rsidRPr="00C4335C" w:rsidRDefault="00C64A7F" w:rsidP="00C64A7F">
      <w:pPr>
        <w:ind w:firstLine="284"/>
        <w:jc w:val="center"/>
        <w:rPr>
          <w:rFonts w:ascii="Arial" w:hAnsi="Arial" w:cs="Arial"/>
          <w:sz w:val="16"/>
          <w:szCs w:val="16"/>
        </w:rPr>
      </w:pPr>
      <w:r w:rsidRPr="00C4335C">
        <w:rPr>
          <w:rFonts w:ascii="Arial" w:hAnsi="Arial" w:cs="Arial"/>
          <w:sz w:val="16"/>
          <w:szCs w:val="16"/>
        </w:rPr>
        <w:t>Админи</w:t>
      </w:r>
      <w:r>
        <w:rPr>
          <w:rFonts w:ascii="Arial" w:hAnsi="Arial" w:cs="Arial"/>
          <w:sz w:val="16"/>
          <w:szCs w:val="16"/>
        </w:rPr>
        <w:t>страция муниципального района, 18 апреля</w:t>
      </w:r>
      <w:r w:rsidRPr="00C4335C">
        <w:rPr>
          <w:rFonts w:ascii="Arial" w:hAnsi="Arial" w:cs="Arial"/>
          <w:sz w:val="16"/>
          <w:szCs w:val="16"/>
        </w:rPr>
        <w:t xml:space="preserve"> 2023 г., 09.00</w:t>
      </w:r>
    </w:p>
    <w:p w:rsidR="00C64A7F" w:rsidRPr="00C4335C" w:rsidRDefault="00C64A7F" w:rsidP="00C64A7F">
      <w:pPr>
        <w:ind w:firstLine="284"/>
        <w:jc w:val="center"/>
        <w:rPr>
          <w:rFonts w:ascii="Arial" w:hAnsi="Arial" w:cs="Arial"/>
          <w:sz w:val="16"/>
          <w:szCs w:val="16"/>
        </w:rPr>
      </w:pPr>
      <w:r w:rsidRPr="00C4335C">
        <w:rPr>
          <w:rFonts w:ascii="Arial" w:hAnsi="Arial" w:cs="Arial"/>
          <w:sz w:val="16"/>
          <w:szCs w:val="16"/>
        </w:rPr>
        <w:t xml:space="preserve">Справки по телефону: </w:t>
      </w:r>
      <w:r>
        <w:rPr>
          <w:rFonts w:ascii="Arial" w:hAnsi="Arial" w:cs="Arial"/>
          <w:sz w:val="16"/>
          <w:szCs w:val="16"/>
        </w:rPr>
        <w:t>2-08-84</w:t>
      </w:r>
    </w:p>
    <w:p w:rsidR="00C64A7F" w:rsidRPr="00C64A7F" w:rsidRDefault="00C64A7F" w:rsidP="00C64A7F">
      <w:pPr>
        <w:ind w:firstLine="284"/>
        <w:jc w:val="center"/>
        <w:rPr>
          <w:rFonts w:ascii="Arial" w:hAnsi="Arial" w:cs="Arial"/>
          <w:b/>
          <w:sz w:val="4"/>
          <w:szCs w:val="4"/>
        </w:rPr>
      </w:pPr>
    </w:p>
    <w:p w:rsidR="00EA0D13" w:rsidRDefault="00C64A7F" w:rsidP="00C64A7F">
      <w:pPr>
        <w:ind w:firstLine="284"/>
        <w:jc w:val="center"/>
        <w:rPr>
          <w:rFonts w:ascii="Arial" w:hAnsi="Arial" w:cs="Arial"/>
          <w:sz w:val="16"/>
          <w:szCs w:val="16"/>
        </w:rPr>
      </w:pPr>
      <w:r w:rsidRPr="00C4335C">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C64A7F" w:rsidRPr="00C4335C" w:rsidRDefault="00C64A7F" w:rsidP="00C64A7F">
      <w:pPr>
        <w:ind w:firstLine="284"/>
        <w:jc w:val="center"/>
        <w:rPr>
          <w:rFonts w:ascii="Arial" w:hAnsi="Arial" w:cs="Arial"/>
          <w:sz w:val="16"/>
          <w:szCs w:val="16"/>
        </w:rPr>
      </w:pPr>
      <w:r w:rsidRPr="00C4335C">
        <w:rPr>
          <w:rFonts w:ascii="Arial" w:hAnsi="Arial" w:cs="Arial"/>
          <w:sz w:val="16"/>
          <w:szCs w:val="16"/>
        </w:rPr>
        <w:t xml:space="preserve">на официальном сайте Администрации муниципального района </w:t>
      </w:r>
      <w:r w:rsidRPr="00C4335C">
        <w:rPr>
          <w:rFonts w:ascii="Arial" w:hAnsi="Arial" w:cs="Arial"/>
          <w:sz w:val="16"/>
          <w:szCs w:val="16"/>
          <w:lang w:val="en-US"/>
        </w:rPr>
        <w:t>valdayadm</w:t>
      </w:r>
      <w:r w:rsidRPr="00C4335C">
        <w:rPr>
          <w:rFonts w:ascii="Arial" w:hAnsi="Arial" w:cs="Arial"/>
          <w:sz w:val="16"/>
          <w:szCs w:val="16"/>
        </w:rPr>
        <w:t>.</w:t>
      </w:r>
      <w:r w:rsidRPr="00C4335C">
        <w:rPr>
          <w:rFonts w:ascii="Arial" w:hAnsi="Arial" w:cs="Arial"/>
          <w:sz w:val="16"/>
          <w:szCs w:val="16"/>
          <w:lang w:val="en-US"/>
        </w:rPr>
        <w:t>ru</w:t>
      </w:r>
      <w:r w:rsidRPr="00C4335C">
        <w:rPr>
          <w:rFonts w:ascii="Arial" w:hAnsi="Arial" w:cs="Arial"/>
          <w:sz w:val="16"/>
          <w:szCs w:val="16"/>
        </w:rPr>
        <w:t xml:space="preserve"> (вкладка «Конкурсы», главная страница)</w:t>
      </w:r>
    </w:p>
    <w:p w:rsidR="00C64A7F" w:rsidRPr="00C64A7F" w:rsidRDefault="00C64A7F" w:rsidP="00CC07C2">
      <w:pPr>
        <w:tabs>
          <w:tab w:val="left" w:pos="5954"/>
        </w:tabs>
        <w:jc w:val="center"/>
        <w:rPr>
          <w:rFonts w:ascii="Arial" w:hAnsi="Arial" w:cs="Arial"/>
          <w:b/>
          <w:sz w:val="4"/>
          <w:szCs w:val="4"/>
        </w:rPr>
      </w:pPr>
    </w:p>
    <w:p w:rsidR="00C64A7F" w:rsidRPr="00C4335C" w:rsidRDefault="00C64A7F" w:rsidP="00C64A7F">
      <w:pPr>
        <w:ind w:firstLine="284"/>
        <w:jc w:val="center"/>
        <w:rPr>
          <w:rFonts w:ascii="Arial" w:hAnsi="Arial" w:cs="Arial"/>
          <w:b/>
          <w:sz w:val="16"/>
          <w:szCs w:val="16"/>
        </w:rPr>
      </w:pPr>
      <w:r w:rsidRPr="00C4335C">
        <w:rPr>
          <w:rFonts w:ascii="Arial" w:hAnsi="Arial" w:cs="Arial"/>
          <w:b/>
          <w:sz w:val="16"/>
          <w:szCs w:val="16"/>
        </w:rPr>
        <w:t>Перечень документов для участия в конкурсе</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1) личное заявление с просьбой об участии в конкурсе;</w:t>
      </w:r>
    </w:p>
    <w:p w:rsidR="00C64A7F" w:rsidRPr="00C4335C" w:rsidRDefault="00C64A7F" w:rsidP="00C64A7F">
      <w:pPr>
        <w:adjustRightInd w:val="0"/>
        <w:ind w:firstLine="284"/>
        <w:jc w:val="both"/>
        <w:rPr>
          <w:rFonts w:ascii="Arial" w:hAnsi="Arial" w:cs="Arial"/>
          <w:sz w:val="16"/>
          <w:szCs w:val="16"/>
        </w:rPr>
      </w:pPr>
      <w:r w:rsidRPr="00C4335C">
        <w:rPr>
          <w:rFonts w:ascii="Arial" w:hAnsi="Arial" w:cs="Arial"/>
          <w:sz w:val="16"/>
          <w:szCs w:val="16"/>
        </w:rPr>
        <w:t>2) собственноручно заполненную и подписанную анкету, по форме, утверждённой распоряжением Правительст</w:t>
      </w:r>
      <w:r w:rsidR="00EA0D13">
        <w:rPr>
          <w:rFonts w:ascii="Arial" w:hAnsi="Arial" w:cs="Arial"/>
          <w:sz w:val="16"/>
          <w:szCs w:val="16"/>
        </w:rPr>
        <w:t>ва Российской Федерации от 26 </w:t>
      </w:r>
      <w:r w:rsidRPr="00C4335C">
        <w:rPr>
          <w:rFonts w:ascii="Arial" w:hAnsi="Arial" w:cs="Arial"/>
          <w:sz w:val="16"/>
          <w:szCs w:val="16"/>
        </w:rPr>
        <w:t>мая 2005 года № 667-р, с приложением фотографии размера 3x4 см (приложение 1);</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4) документы, подтверждающие необходимое профессиональное образование, стаж работы и квалификацию:</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7) согласие на обработку персональных данных (приложение 3).</w:t>
      </w:r>
    </w:p>
    <w:p w:rsidR="00C64A7F" w:rsidRPr="00C4335C" w:rsidRDefault="00C64A7F" w:rsidP="00C64A7F">
      <w:pPr>
        <w:ind w:firstLine="284"/>
        <w:rPr>
          <w:rFonts w:ascii="Arial" w:hAnsi="Arial" w:cs="Arial"/>
          <w:sz w:val="16"/>
          <w:szCs w:val="16"/>
        </w:rPr>
      </w:pPr>
      <w:r w:rsidRPr="00C4335C">
        <w:rPr>
          <w:rFonts w:ascii="Arial" w:hAnsi="Arial" w:cs="Arial"/>
          <w:b/>
          <w:sz w:val="16"/>
          <w:szCs w:val="16"/>
        </w:rPr>
        <w:t>Квалификационные требования к претендентам</w:t>
      </w:r>
      <w:r w:rsidRPr="00C4335C">
        <w:rPr>
          <w:rFonts w:ascii="Arial" w:hAnsi="Arial" w:cs="Arial"/>
          <w:sz w:val="16"/>
          <w:szCs w:val="16"/>
        </w:rPr>
        <w:t>:</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Для замещения должности заведующего отделом по муниципальному контролю Администрации Валдайского муниципального района (далее - заведующего отделом) устанавливаются квалификационные требования, включающие базовые и функциональные квалификационные требования.</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2.1. </w:t>
      </w:r>
      <w:r w:rsidRPr="00C4335C">
        <w:rPr>
          <w:rFonts w:ascii="Arial" w:hAnsi="Arial" w:cs="Arial"/>
          <w:b/>
          <w:sz w:val="16"/>
          <w:szCs w:val="16"/>
        </w:rPr>
        <w:t>Базовые квалификационные требования:</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2.1.1.</w:t>
      </w:r>
      <w:r w:rsidRPr="00C4335C">
        <w:rPr>
          <w:rFonts w:ascii="Arial" w:hAnsi="Arial" w:cs="Arial"/>
          <w:color w:val="FF0000"/>
          <w:sz w:val="16"/>
          <w:szCs w:val="16"/>
        </w:rPr>
        <w:t> </w:t>
      </w:r>
      <w:r w:rsidRPr="00C4335C">
        <w:rPr>
          <w:rFonts w:ascii="Arial" w:hAnsi="Arial" w:cs="Arial"/>
          <w:sz w:val="16"/>
          <w:szCs w:val="16"/>
        </w:rPr>
        <w:t>Муниципальный служащий, замещающий должность заведующего отделом, должен иметь высшее профессиональное образование не ниже уровня бакалавриата;</w:t>
      </w:r>
    </w:p>
    <w:p w:rsidR="00C64A7F" w:rsidRPr="00C4335C" w:rsidRDefault="00C64A7F" w:rsidP="00C64A7F">
      <w:pPr>
        <w:ind w:firstLine="284"/>
        <w:jc w:val="both"/>
        <w:rPr>
          <w:rFonts w:ascii="Arial" w:eastAsia="Calibri" w:hAnsi="Arial" w:cs="Arial"/>
          <w:sz w:val="16"/>
          <w:szCs w:val="16"/>
          <w:lang w:eastAsia="en-US"/>
        </w:rPr>
      </w:pPr>
      <w:r w:rsidRPr="00C4335C">
        <w:rPr>
          <w:rFonts w:ascii="Arial" w:hAnsi="Arial" w:cs="Arial"/>
          <w:sz w:val="16"/>
          <w:szCs w:val="16"/>
        </w:rPr>
        <w:t>2.1.2. Для замещения должности заведующего отделом требования к наличию стажа муниципальной службы либо стажа работы по специальности, направлению подготовки не устанавливается.</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2.1.3. Заведующий отделом должен обладать следующими базовыми знаниями:</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1) знанием государственного языка Российской Федерации (русского языка);</w:t>
      </w:r>
    </w:p>
    <w:p w:rsidR="00C64A7F" w:rsidRPr="00C4335C" w:rsidRDefault="00C64A7F" w:rsidP="00C64A7F">
      <w:pPr>
        <w:pStyle w:val="aff1"/>
        <w:ind w:left="0" w:firstLine="284"/>
        <w:jc w:val="both"/>
        <w:rPr>
          <w:rFonts w:ascii="Arial" w:hAnsi="Arial" w:cs="Arial"/>
          <w:color w:val="000000"/>
          <w:sz w:val="16"/>
          <w:szCs w:val="16"/>
        </w:rPr>
      </w:pPr>
      <w:r w:rsidRPr="00C4335C">
        <w:rPr>
          <w:rFonts w:ascii="Arial" w:hAnsi="Arial" w:cs="Arial"/>
          <w:sz w:val="16"/>
          <w:szCs w:val="16"/>
        </w:rPr>
        <w:t xml:space="preserve">2) правовыми знаниями основ: </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а) Конституции Российской Федерации;</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 xml:space="preserve">б) Федерального закона от 6 октября </w:t>
      </w:r>
      <w:smartTag w:uri="urn:schemas-microsoft-com:office:smarttags" w:element="metricconverter">
        <w:smartTagPr>
          <w:attr w:name="ProductID" w:val="2003 г"/>
        </w:smartTagPr>
        <w:r w:rsidRPr="00C4335C">
          <w:rPr>
            <w:rFonts w:ascii="Arial" w:hAnsi="Arial" w:cs="Arial"/>
            <w:sz w:val="16"/>
            <w:szCs w:val="16"/>
          </w:rPr>
          <w:t>2003 г</w:t>
        </w:r>
      </w:smartTag>
      <w:r w:rsidRPr="00C4335C">
        <w:rPr>
          <w:rFonts w:ascii="Arial" w:hAnsi="Arial" w:cs="Arial"/>
          <w:sz w:val="16"/>
          <w:szCs w:val="16"/>
        </w:rPr>
        <w:t>. № 131-ФЗ «Об общих принципах организации местного самоуправления в Российской Федерации»;</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 xml:space="preserve">в)  Федерального закона от 2 марта </w:t>
      </w:r>
      <w:smartTag w:uri="urn:schemas-microsoft-com:office:smarttags" w:element="metricconverter">
        <w:smartTagPr>
          <w:attr w:name="ProductID" w:val="2007 г"/>
        </w:smartTagPr>
        <w:r w:rsidRPr="00C4335C">
          <w:rPr>
            <w:rFonts w:ascii="Arial" w:hAnsi="Arial" w:cs="Arial"/>
            <w:sz w:val="16"/>
            <w:szCs w:val="16"/>
          </w:rPr>
          <w:t>2007 г</w:t>
        </w:r>
      </w:smartTag>
      <w:r w:rsidRPr="00C4335C">
        <w:rPr>
          <w:rFonts w:ascii="Arial" w:hAnsi="Arial" w:cs="Arial"/>
          <w:sz w:val="16"/>
          <w:szCs w:val="16"/>
        </w:rPr>
        <w:t>. № 25-ФЗ «О муниципальной службе в Российской Федерации»;</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 xml:space="preserve">г) </w:t>
      </w:r>
      <w:r w:rsidRPr="00C4335C">
        <w:rPr>
          <w:rFonts w:ascii="Arial" w:hAnsi="Arial" w:cs="Arial"/>
          <w:color w:val="000000"/>
          <w:sz w:val="16"/>
          <w:szCs w:val="16"/>
        </w:rPr>
        <w:t>законодательства о противодействии коррупции;</w:t>
      </w:r>
    </w:p>
    <w:p w:rsidR="00C64A7F" w:rsidRPr="00C4335C" w:rsidRDefault="00C64A7F" w:rsidP="00C64A7F">
      <w:pPr>
        <w:pStyle w:val="aff1"/>
        <w:ind w:left="0" w:firstLine="284"/>
        <w:jc w:val="both"/>
        <w:rPr>
          <w:rFonts w:ascii="Arial" w:hAnsi="Arial" w:cs="Arial"/>
          <w:sz w:val="16"/>
          <w:szCs w:val="16"/>
        </w:rPr>
      </w:pPr>
      <w:r w:rsidRPr="00C4335C">
        <w:rPr>
          <w:rFonts w:ascii="Arial" w:hAnsi="Arial" w:cs="Arial"/>
          <w:sz w:val="16"/>
          <w:szCs w:val="16"/>
        </w:rPr>
        <w:t>2.1.4. Заведующий отделом должен обладать следующими базовыми умениями:</w:t>
      </w:r>
    </w:p>
    <w:p w:rsidR="00C64A7F" w:rsidRPr="00C4335C" w:rsidRDefault="00C64A7F" w:rsidP="00C64A7F">
      <w:pPr>
        <w:shd w:val="clear" w:color="auto" w:fill="FFFFFF"/>
        <w:ind w:firstLine="284"/>
        <w:rPr>
          <w:rFonts w:ascii="Arial" w:hAnsi="Arial" w:cs="Arial"/>
          <w:color w:val="000000"/>
          <w:sz w:val="16"/>
          <w:szCs w:val="16"/>
        </w:rPr>
      </w:pPr>
      <w:r w:rsidRPr="00C4335C">
        <w:rPr>
          <w:rFonts w:ascii="Arial" w:hAnsi="Arial" w:cs="Arial"/>
          <w:color w:val="000000"/>
          <w:sz w:val="16"/>
          <w:szCs w:val="16"/>
        </w:rPr>
        <w:t>1) руководить подчиненными, эффективно планировать работу и контролировать ее выполнение;</w:t>
      </w:r>
    </w:p>
    <w:p w:rsidR="00C64A7F" w:rsidRPr="00C4335C" w:rsidRDefault="00C64A7F" w:rsidP="00C64A7F">
      <w:pPr>
        <w:shd w:val="clear" w:color="auto" w:fill="FFFFFF"/>
        <w:ind w:firstLine="284"/>
        <w:rPr>
          <w:rFonts w:ascii="Arial" w:hAnsi="Arial" w:cs="Arial"/>
          <w:sz w:val="16"/>
          <w:szCs w:val="16"/>
        </w:rPr>
      </w:pPr>
      <w:r w:rsidRPr="00C4335C">
        <w:rPr>
          <w:rFonts w:ascii="Arial" w:hAnsi="Arial" w:cs="Arial"/>
          <w:color w:val="000000"/>
          <w:sz w:val="16"/>
          <w:szCs w:val="16"/>
        </w:rPr>
        <w:t>2) оперативно принимать и реализовывать управленческие решения;</w:t>
      </w:r>
    </w:p>
    <w:p w:rsidR="00C64A7F" w:rsidRPr="00C4335C" w:rsidRDefault="00C64A7F" w:rsidP="00C64A7F">
      <w:pPr>
        <w:shd w:val="clear" w:color="auto" w:fill="FFFFFF"/>
        <w:ind w:firstLine="284"/>
        <w:rPr>
          <w:rFonts w:ascii="Arial" w:hAnsi="Arial" w:cs="Arial"/>
          <w:sz w:val="16"/>
          <w:szCs w:val="16"/>
        </w:rPr>
      </w:pPr>
      <w:r w:rsidRPr="00C4335C">
        <w:rPr>
          <w:rFonts w:ascii="Arial" w:hAnsi="Arial" w:cs="Arial"/>
          <w:color w:val="000000"/>
          <w:sz w:val="16"/>
          <w:szCs w:val="16"/>
        </w:rPr>
        <w:t>3) вести деловые переговоры с представителями государственных органов, органов местного самоуправления;</w:t>
      </w:r>
    </w:p>
    <w:p w:rsidR="00C64A7F" w:rsidRPr="00C4335C" w:rsidRDefault="00C64A7F" w:rsidP="00C64A7F">
      <w:pPr>
        <w:pStyle w:val="aff1"/>
        <w:ind w:left="0" w:firstLine="284"/>
        <w:jc w:val="both"/>
        <w:rPr>
          <w:rFonts w:ascii="Arial" w:hAnsi="Arial" w:cs="Arial"/>
          <w:color w:val="000000"/>
          <w:sz w:val="16"/>
          <w:szCs w:val="16"/>
        </w:rPr>
      </w:pPr>
      <w:r w:rsidRPr="00C4335C">
        <w:rPr>
          <w:rFonts w:ascii="Arial" w:hAnsi="Arial" w:cs="Arial"/>
          <w:color w:val="000000"/>
          <w:sz w:val="16"/>
          <w:szCs w:val="16"/>
        </w:rPr>
        <w:t>4) соблюдать этику делового общения при взаимодействии с гражданами;</w:t>
      </w:r>
    </w:p>
    <w:p w:rsidR="00C64A7F" w:rsidRPr="00C4335C" w:rsidRDefault="00C64A7F" w:rsidP="00C64A7F">
      <w:pPr>
        <w:pStyle w:val="aff1"/>
        <w:ind w:left="0" w:firstLine="284"/>
        <w:jc w:val="both"/>
        <w:rPr>
          <w:rFonts w:ascii="Arial" w:hAnsi="Arial" w:cs="Arial"/>
          <w:color w:val="000000"/>
          <w:sz w:val="16"/>
          <w:szCs w:val="16"/>
        </w:rPr>
      </w:pPr>
      <w:r w:rsidRPr="00C4335C">
        <w:rPr>
          <w:rFonts w:ascii="Arial" w:hAnsi="Arial" w:cs="Arial"/>
          <w:color w:val="000000"/>
          <w:sz w:val="16"/>
          <w:szCs w:val="16"/>
        </w:rPr>
        <w:t>5) работать на компьютере, в том числе в сети «Интернет»;</w:t>
      </w:r>
    </w:p>
    <w:p w:rsidR="00C64A7F" w:rsidRPr="00C4335C" w:rsidRDefault="00C64A7F" w:rsidP="00C64A7F">
      <w:pPr>
        <w:pStyle w:val="aff1"/>
        <w:ind w:left="0" w:firstLine="284"/>
        <w:jc w:val="both"/>
        <w:rPr>
          <w:rFonts w:ascii="Arial" w:hAnsi="Arial" w:cs="Arial"/>
          <w:color w:val="000000"/>
          <w:sz w:val="16"/>
          <w:szCs w:val="16"/>
        </w:rPr>
      </w:pPr>
      <w:r w:rsidRPr="00C4335C">
        <w:rPr>
          <w:rFonts w:ascii="Arial" w:hAnsi="Arial" w:cs="Arial"/>
          <w:color w:val="000000"/>
          <w:sz w:val="16"/>
          <w:szCs w:val="16"/>
        </w:rPr>
        <w:t>6) работы в информационно-правовых системах.</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 xml:space="preserve">2.2. Муниципальный служащий, замещающий должность заведующего отделом должен соответствовать следующим </w:t>
      </w:r>
      <w:r w:rsidRPr="00C4335C">
        <w:rPr>
          <w:rFonts w:ascii="Arial" w:hAnsi="Arial" w:cs="Arial"/>
          <w:b/>
          <w:sz w:val="16"/>
          <w:szCs w:val="16"/>
        </w:rPr>
        <w:t>функциональным квалификационным требованиям:</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 xml:space="preserve">2.2.1. Заведующий отделом должен иметь высшее профессиональное образование по специальности, направлению подготовки «Государственное и муниципальное управление», «Юриспруденция», «Управление персоналом», «Землеустройство и кадры», «Менеджмент», «Экономика»; </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2.2.2. Заведующий отделом должен обладать следующими знаниями:</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 xml:space="preserve">2.2.2.1. В области законодательства Российской Федерации, Новгородской области, </w:t>
      </w:r>
      <w:r w:rsidRPr="00C4335C">
        <w:rPr>
          <w:rFonts w:ascii="Arial" w:hAnsi="Arial" w:cs="Arial"/>
          <w:bCs/>
          <w:color w:val="000000"/>
          <w:sz w:val="16"/>
          <w:szCs w:val="16"/>
        </w:rPr>
        <w:t>знаниями муниципальных правовых актов</w:t>
      </w:r>
      <w:r w:rsidRPr="00C4335C">
        <w:rPr>
          <w:rFonts w:ascii="Arial" w:hAnsi="Arial" w:cs="Arial"/>
          <w:sz w:val="16"/>
          <w:szCs w:val="16"/>
        </w:rPr>
        <w:t xml:space="preserve">: </w:t>
      </w:r>
    </w:p>
    <w:p w:rsidR="00C64A7F" w:rsidRPr="00C4335C" w:rsidRDefault="00C64A7F" w:rsidP="00C64A7F">
      <w:pPr>
        <w:ind w:firstLine="284"/>
        <w:jc w:val="both"/>
        <w:rPr>
          <w:rFonts w:ascii="Arial" w:hAnsi="Arial" w:cs="Arial"/>
          <w:color w:val="000000"/>
          <w:sz w:val="16"/>
          <w:szCs w:val="16"/>
        </w:rPr>
      </w:pPr>
      <w:r w:rsidRPr="00C4335C">
        <w:rPr>
          <w:rFonts w:ascii="Arial" w:hAnsi="Arial" w:cs="Arial"/>
          <w:color w:val="000000"/>
          <w:sz w:val="16"/>
          <w:szCs w:val="16"/>
        </w:rPr>
        <w:t>Гражданский кодекс Российской Федерации (Часть первая);</w:t>
      </w:r>
    </w:p>
    <w:p w:rsidR="00C64A7F" w:rsidRPr="00C4335C" w:rsidRDefault="00C64A7F" w:rsidP="00C64A7F">
      <w:pPr>
        <w:shd w:val="clear" w:color="auto" w:fill="FFFFFF"/>
        <w:ind w:firstLine="284"/>
        <w:jc w:val="both"/>
        <w:rPr>
          <w:rFonts w:ascii="Arial" w:hAnsi="Arial" w:cs="Arial"/>
          <w:sz w:val="16"/>
          <w:szCs w:val="16"/>
        </w:rPr>
      </w:pPr>
      <w:r w:rsidRPr="00C4335C">
        <w:rPr>
          <w:rFonts w:ascii="Arial" w:hAnsi="Arial" w:cs="Arial"/>
          <w:color w:val="000000"/>
          <w:sz w:val="16"/>
          <w:szCs w:val="16"/>
        </w:rPr>
        <w:t xml:space="preserve">Уголовный кодекс Российской Федерации от 13 июня </w:t>
      </w:r>
      <w:smartTag w:uri="urn:schemas-microsoft-com:office:smarttags" w:element="metricconverter">
        <w:smartTagPr>
          <w:attr w:name="ProductID" w:val="1996 г"/>
        </w:smartTagPr>
        <w:r w:rsidRPr="00C4335C">
          <w:rPr>
            <w:rFonts w:ascii="Arial" w:hAnsi="Arial" w:cs="Arial"/>
            <w:color w:val="000000"/>
            <w:sz w:val="16"/>
            <w:szCs w:val="16"/>
          </w:rPr>
          <w:t>1996 г</w:t>
        </w:r>
      </w:smartTag>
      <w:r w:rsidRPr="00C4335C">
        <w:rPr>
          <w:rFonts w:ascii="Arial" w:hAnsi="Arial" w:cs="Arial"/>
          <w:color w:val="000000"/>
          <w:sz w:val="16"/>
          <w:szCs w:val="16"/>
        </w:rPr>
        <w:t>. № 63-ФЗ (ст. 283,284);</w:t>
      </w:r>
    </w:p>
    <w:p w:rsidR="00C64A7F" w:rsidRPr="00C4335C" w:rsidRDefault="00C64A7F" w:rsidP="00C64A7F">
      <w:pPr>
        <w:shd w:val="clear" w:color="auto" w:fill="FFFFFF"/>
        <w:ind w:firstLine="284"/>
        <w:jc w:val="both"/>
        <w:rPr>
          <w:rFonts w:ascii="Arial" w:hAnsi="Arial" w:cs="Arial"/>
          <w:color w:val="000000"/>
          <w:sz w:val="16"/>
          <w:szCs w:val="16"/>
        </w:rPr>
      </w:pPr>
      <w:r w:rsidRPr="00C4335C">
        <w:rPr>
          <w:rFonts w:ascii="Arial" w:hAnsi="Arial" w:cs="Arial"/>
          <w:color w:val="000000"/>
          <w:sz w:val="16"/>
          <w:szCs w:val="16"/>
        </w:rPr>
        <w:t>Трудовой кодекс Российской Федерации;</w:t>
      </w:r>
    </w:p>
    <w:p w:rsidR="00C64A7F" w:rsidRPr="00C4335C" w:rsidRDefault="00C64A7F" w:rsidP="00C64A7F">
      <w:pPr>
        <w:shd w:val="clear" w:color="auto" w:fill="FFFFFF"/>
        <w:ind w:firstLine="284"/>
        <w:jc w:val="both"/>
        <w:rPr>
          <w:rFonts w:ascii="Arial" w:hAnsi="Arial" w:cs="Arial"/>
          <w:color w:val="000000"/>
          <w:sz w:val="16"/>
          <w:szCs w:val="16"/>
        </w:rPr>
      </w:pPr>
      <w:r w:rsidRPr="00C4335C">
        <w:rPr>
          <w:rFonts w:ascii="Arial" w:hAnsi="Arial" w:cs="Arial"/>
          <w:color w:val="000000"/>
          <w:sz w:val="16"/>
          <w:szCs w:val="16"/>
        </w:rPr>
        <w:t>Земельный кодекс Российской Федерации;</w:t>
      </w:r>
    </w:p>
    <w:p w:rsidR="00C64A7F" w:rsidRPr="00C4335C" w:rsidRDefault="00C64A7F" w:rsidP="00C64A7F">
      <w:pPr>
        <w:shd w:val="clear" w:color="auto" w:fill="FFFFFF"/>
        <w:ind w:firstLine="284"/>
        <w:jc w:val="both"/>
        <w:rPr>
          <w:rFonts w:ascii="Arial" w:hAnsi="Arial" w:cs="Arial"/>
          <w:color w:val="000000"/>
          <w:sz w:val="16"/>
          <w:szCs w:val="16"/>
        </w:rPr>
      </w:pPr>
      <w:r w:rsidRPr="00C4335C">
        <w:rPr>
          <w:rFonts w:ascii="Arial" w:hAnsi="Arial" w:cs="Arial"/>
          <w:color w:val="000000"/>
          <w:sz w:val="16"/>
          <w:szCs w:val="16"/>
        </w:rPr>
        <w:t>Жилищный кодекс Российской Федерации;</w:t>
      </w:r>
    </w:p>
    <w:p w:rsidR="00C64A7F" w:rsidRPr="00C4335C" w:rsidRDefault="00C64A7F" w:rsidP="00C64A7F">
      <w:pPr>
        <w:ind w:firstLine="284"/>
        <w:jc w:val="both"/>
        <w:rPr>
          <w:rFonts w:ascii="Arial" w:hAnsi="Arial" w:cs="Arial"/>
          <w:color w:val="000000"/>
          <w:sz w:val="16"/>
          <w:szCs w:val="16"/>
        </w:rPr>
      </w:pPr>
      <w:r w:rsidRPr="00C4335C">
        <w:rPr>
          <w:rFonts w:ascii="Arial" w:hAnsi="Arial" w:cs="Arial"/>
          <w:color w:val="000000"/>
          <w:sz w:val="16"/>
          <w:szCs w:val="16"/>
        </w:rPr>
        <w:t>Кодекс об административных правонарушениях Российской Федерации</w:t>
      </w:r>
    </w:p>
    <w:p w:rsidR="00C64A7F" w:rsidRPr="00C4335C" w:rsidRDefault="00C64A7F" w:rsidP="00C64A7F">
      <w:pPr>
        <w:shd w:val="clear" w:color="auto" w:fill="FFFFFF"/>
        <w:ind w:firstLine="284"/>
        <w:jc w:val="both"/>
        <w:rPr>
          <w:rFonts w:ascii="Arial" w:hAnsi="Arial" w:cs="Arial"/>
          <w:color w:val="000000"/>
          <w:sz w:val="16"/>
          <w:szCs w:val="16"/>
        </w:rPr>
      </w:pPr>
      <w:r w:rsidRPr="00C4335C">
        <w:rPr>
          <w:rFonts w:ascii="Arial" w:hAnsi="Arial" w:cs="Arial"/>
          <w:color w:val="000000"/>
          <w:sz w:val="16"/>
          <w:szCs w:val="16"/>
        </w:rPr>
        <w:lastRenderedPageBreak/>
        <w:t xml:space="preserve">Федеральный закон от 17 июля </w:t>
      </w:r>
      <w:smartTag w:uri="urn:schemas-microsoft-com:office:smarttags" w:element="metricconverter">
        <w:smartTagPr>
          <w:attr w:name="ProductID" w:val="2009 г"/>
        </w:smartTagPr>
        <w:r w:rsidRPr="00C4335C">
          <w:rPr>
            <w:rFonts w:ascii="Arial" w:hAnsi="Arial" w:cs="Arial"/>
            <w:color w:val="000000"/>
            <w:sz w:val="16"/>
            <w:szCs w:val="16"/>
          </w:rPr>
          <w:t>2009 г</w:t>
        </w:r>
      </w:smartTag>
      <w:r w:rsidRPr="00C4335C">
        <w:rPr>
          <w:rFonts w:ascii="Arial" w:hAnsi="Arial" w:cs="Arial"/>
          <w:color w:val="000000"/>
          <w:sz w:val="16"/>
          <w:szCs w:val="16"/>
        </w:rPr>
        <w:t>. № 172-ФЗ «Об антикоррупционной экспертизе нормативных правовых актов и проектов нормативных правовых актов»</w:t>
      </w:r>
    </w:p>
    <w:p w:rsidR="00C64A7F" w:rsidRPr="00C4335C" w:rsidRDefault="00C64A7F" w:rsidP="00C64A7F">
      <w:pPr>
        <w:shd w:val="clear" w:color="auto" w:fill="FFFFFF"/>
        <w:ind w:firstLine="284"/>
        <w:jc w:val="both"/>
        <w:rPr>
          <w:rFonts w:ascii="Arial" w:hAnsi="Arial" w:cs="Arial"/>
          <w:sz w:val="16"/>
          <w:szCs w:val="16"/>
        </w:rPr>
      </w:pPr>
      <w:r w:rsidRPr="00C4335C">
        <w:rPr>
          <w:rFonts w:ascii="Arial" w:hAnsi="Arial" w:cs="Arial"/>
          <w:color w:val="000000"/>
          <w:sz w:val="16"/>
          <w:szCs w:val="16"/>
        </w:rPr>
        <w:t xml:space="preserve">Федеральный закон Российской Федерации от 22 октября </w:t>
      </w:r>
      <w:smartTag w:uri="urn:schemas-microsoft-com:office:smarttags" w:element="metricconverter">
        <w:smartTagPr>
          <w:attr w:name="ProductID" w:val="2004 г"/>
        </w:smartTagPr>
        <w:r w:rsidRPr="00C4335C">
          <w:rPr>
            <w:rFonts w:ascii="Arial" w:hAnsi="Arial" w:cs="Arial"/>
            <w:color w:val="000000"/>
            <w:sz w:val="16"/>
            <w:szCs w:val="16"/>
          </w:rPr>
          <w:t>2004 г</w:t>
        </w:r>
      </w:smartTag>
      <w:r w:rsidRPr="00C4335C">
        <w:rPr>
          <w:rFonts w:ascii="Arial" w:hAnsi="Arial" w:cs="Arial"/>
          <w:color w:val="000000"/>
          <w:sz w:val="16"/>
          <w:szCs w:val="16"/>
        </w:rPr>
        <w:t>. № 125-ФЗ «Об архивном деле в Российской Федерации»;</w:t>
      </w:r>
    </w:p>
    <w:p w:rsidR="00C64A7F" w:rsidRPr="00C4335C" w:rsidRDefault="00C64A7F" w:rsidP="00C64A7F">
      <w:pPr>
        <w:shd w:val="clear" w:color="auto" w:fill="FFFFFF"/>
        <w:ind w:firstLine="284"/>
        <w:jc w:val="both"/>
        <w:rPr>
          <w:rFonts w:ascii="Arial" w:hAnsi="Arial" w:cs="Arial"/>
          <w:sz w:val="16"/>
          <w:szCs w:val="16"/>
        </w:rPr>
      </w:pPr>
      <w:r w:rsidRPr="00C4335C">
        <w:rPr>
          <w:rFonts w:ascii="Arial" w:hAnsi="Arial" w:cs="Arial"/>
          <w:color w:val="000000"/>
          <w:sz w:val="16"/>
          <w:szCs w:val="16"/>
        </w:rPr>
        <w:t xml:space="preserve">Федеральный закон Российской Федерации от 27 июля </w:t>
      </w:r>
      <w:smartTag w:uri="urn:schemas-microsoft-com:office:smarttags" w:element="metricconverter">
        <w:smartTagPr>
          <w:attr w:name="ProductID" w:val="2006 г"/>
        </w:smartTagPr>
        <w:r w:rsidRPr="00C4335C">
          <w:rPr>
            <w:rFonts w:ascii="Arial" w:hAnsi="Arial" w:cs="Arial"/>
            <w:color w:val="000000"/>
            <w:sz w:val="16"/>
            <w:szCs w:val="16"/>
          </w:rPr>
          <w:t>2006 г</w:t>
        </w:r>
      </w:smartTag>
      <w:r w:rsidRPr="00C4335C">
        <w:rPr>
          <w:rFonts w:ascii="Arial" w:hAnsi="Arial" w:cs="Arial"/>
          <w:color w:val="000000"/>
          <w:sz w:val="16"/>
          <w:szCs w:val="16"/>
        </w:rPr>
        <w:t>. № 152-ФЗ «О персональных данных»;</w:t>
      </w:r>
    </w:p>
    <w:p w:rsidR="00C64A7F" w:rsidRPr="00C4335C" w:rsidRDefault="00C64A7F" w:rsidP="00C64A7F">
      <w:pPr>
        <w:shd w:val="clear" w:color="auto" w:fill="FFFFFF"/>
        <w:ind w:firstLine="284"/>
        <w:jc w:val="both"/>
        <w:rPr>
          <w:rFonts w:ascii="Arial" w:hAnsi="Arial" w:cs="Arial"/>
          <w:sz w:val="16"/>
          <w:szCs w:val="16"/>
        </w:rPr>
      </w:pPr>
      <w:r w:rsidRPr="00C4335C">
        <w:rPr>
          <w:rFonts w:ascii="Arial" w:hAnsi="Arial" w:cs="Arial"/>
          <w:color w:val="000000"/>
          <w:sz w:val="16"/>
          <w:szCs w:val="16"/>
        </w:rPr>
        <w:t xml:space="preserve">Федеральный закон Российской Федерации от 2 марта </w:t>
      </w:r>
      <w:smartTag w:uri="urn:schemas-microsoft-com:office:smarttags" w:element="metricconverter">
        <w:smartTagPr>
          <w:attr w:name="ProductID" w:val="2007 г"/>
        </w:smartTagPr>
        <w:r w:rsidRPr="00C4335C">
          <w:rPr>
            <w:rFonts w:ascii="Arial" w:hAnsi="Arial" w:cs="Arial"/>
            <w:color w:val="000000"/>
            <w:sz w:val="16"/>
            <w:szCs w:val="16"/>
          </w:rPr>
          <w:t>2007 г</w:t>
        </w:r>
      </w:smartTag>
      <w:r w:rsidRPr="00C4335C">
        <w:rPr>
          <w:rFonts w:ascii="Arial" w:hAnsi="Arial" w:cs="Arial"/>
          <w:color w:val="000000"/>
          <w:sz w:val="16"/>
          <w:szCs w:val="16"/>
        </w:rPr>
        <w:t>. № 25-ФЗ «О муниципальной службе в Российской Федерации»;</w:t>
      </w:r>
    </w:p>
    <w:p w:rsidR="00C64A7F" w:rsidRPr="00C4335C" w:rsidRDefault="00C64A7F" w:rsidP="00C64A7F">
      <w:pPr>
        <w:shd w:val="clear" w:color="auto" w:fill="FFFFFF"/>
        <w:ind w:firstLine="284"/>
        <w:jc w:val="both"/>
        <w:rPr>
          <w:rFonts w:ascii="Arial" w:hAnsi="Arial" w:cs="Arial"/>
          <w:sz w:val="16"/>
          <w:szCs w:val="16"/>
        </w:rPr>
      </w:pPr>
      <w:r w:rsidRPr="00C4335C">
        <w:rPr>
          <w:rFonts w:ascii="Arial" w:hAnsi="Arial" w:cs="Arial"/>
          <w:color w:val="000000"/>
          <w:sz w:val="16"/>
          <w:szCs w:val="16"/>
        </w:rPr>
        <w:t xml:space="preserve">Федеральный закон от 27 июля </w:t>
      </w:r>
      <w:smartTag w:uri="urn:schemas-microsoft-com:office:smarttags" w:element="metricconverter">
        <w:smartTagPr>
          <w:attr w:name="ProductID" w:val="2010 г"/>
        </w:smartTagPr>
        <w:r w:rsidRPr="00C4335C">
          <w:rPr>
            <w:rFonts w:ascii="Arial" w:hAnsi="Arial" w:cs="Arial"/>
            <w:color w:val="000000"/>
            <w:sz w:val="16"/>
            <w:szCs w:val="16"/>
          </w:rPr>
          <w:t>2010 г</w:t>
        </w:r>
      </w:smartTag>
      <w:r w:rsidRPr="00C4335C">
        <w:rPr>
          <w:rFonts w:ascii="Arial" w:hAnsi="Arial" w:cs="Arial"/>
          <w:color w:val="000000"/>
          <w:sz w:val="16"/>
          <w:szCs w:val="16"/>
        </w:rPr>
        <w:t>. № 210-ФЗ «Об организации предоставления государственных и муниципальных услуг»;</w:t>
      </w:r>
    </w:p>
    <w:p w:rsidR="00C64A7F" w:rsidRPr="00C4335C" w:rsidRDefault="00C64A7F" w:rsidP="00C64A7F">
      <w:pPr>
        <w:ind w:firstLine="284"/>
        <w:jc w:val="both"/>
        <w:rPr>
          <w:rFonts w:ascii="Arial" w:hAnsi="Arial" w:cs="Arial"/>
          <w:color w:val="000000"/>
          <w:sz w:val="16"/>
          <w:szCs w:val="16"/>
        </w:rPr>
      </w:pPr>
      <w:r w:rsidRPr="00C4335C">
        <w:rPr>
          <w:rFonts w:ascii="Arial" w:hAnsi="Arial" w:cs="Arial"/>
          <w:color w:val="000000"/>
          <w:sz w:val="16"/>
          <w:szCs w:val="16"/>
        </w:rPr>
        <w:t xml:space="preserve">Федеральный закон Российской Федерации от 5 апреля </w:t>
      </w:r>
      <w:smartTag w:uri="urn:schemas-microsoft-com:office:smarttags" w:element="metricconverter">
        <w:smartTagPr>
          <w:attr w:name="ProductID" w:val="2013 г"/>
        </w:smartTagPr>
        <w:r w:rsidRPr="00C4335C">
          <w:rPr>
            <w:rFonts w:ascii="Arial" w:hAnsi="Arial" w:cs="Arial"/>
            <w:color w:val="000000"/>
            <w:sz w:val="16"/>
            <w:szCs w:val="16"/>
          </w:rPr>
          <w:t>2013 г</w:t>
        </w:r>
      </w:smartTag>
      <w:r w:rsidRPr="00C4335C">
        <w:rPr>
          <w:rFonts w:ascii="Arial" w:hAnsi="Arial" w:cs="Arial"/>
          <w:color w:val="000000"/>
          <w:sz w:val="16"/>
          <w:szCs w:val="16"/>
        </w:rPr>
        <w:t>. № 44-ФЗ «О контрактной системе в сфере закупок товаров, работ, услуг для обеспечения государственных и муниципальных нужд»;</w:t>
      </w:r>
    </w:p>
    <w:p w:rsidR="00C64A7F" w:rsidRPr="00C4335C" w:rsidRDefault="00C64A7F" w:rsidP="00C64A7F">
      <w:pPr>
        <w:ind w:firstLine="284"/>
        <w:jc w:val="both"/>
        <w:rPr>
          <w:rFonts w:ascii="Arial" w:hAnsi="Arial" w:cs="Arial"/>
          <w:color w:val="000000"/>
          <w:sz w:val="16"/>
          <w:szCs w:val="16"/>
        </w:rPr>
      </w:pPr>
      <w:r w:rsidRPr="00C4335C">
        <w:rPr>
          <w:rFonts w:ascii="Arial" w:hAnsi="Arial" w:cs="Arial"/>
          <w:color w:val="000000"/>
          <w:sz w:val="16"/>
          <w:szCs w:val="16"/>
        </w:rPr>
        <w:t xml:space="preserve">Федеральный закон от 3 декабря </w:t>
      </w:r>
      <w:smartTag w:uri="urn:schemas-microsoft-com:office:smarttags" w:element="metricconverter">
        <w:smartTagPr>
          <w:attr w:name="ProductID" w:val="2012 г"/>
        </w:smartTagPr>
        <w:r w:rsidRPr="00C4335C">
          <w:rPr>
            <w:rFonts w:ascii="Arial" w:hAnsi="Arial" w:cs="Arial"/>
            <w:color w:val="000000"/>
            <w:sz w:val="16"/>
            <w:szCs w:val="16"/>
          </w:rPr>
          <w:t>2012 г</w:t>
        </w:r>
      </w:smartTag>
      <w:r w:rsidRPr="00C4335C">
        <w:rPr>
          <w:rFonts w:ascii="Arial" w:hAnsi="Arial" w:cs="Arial"/>
          <w:color w:val="000000"/>
          <w:sz w:val="16"/>
          <w:szCs w:val="16"/>
        </w:rPr>
        <w:t>. № 230-ФЗ «О контроле за соответствием расходов лиц, замещающих государственные должности, и иных лиц их доходам»;</w:t>
      </w:r>
    </w:p>
    <w:p w:rsidR="00C64A7F" w:rsidRPr="00C4335C" w:rsidRDefault="00C64A7F" w:rsidP="00C64A7F">
      <w:pPr>
        <w:ind w:firstLine="284"/>
        <w:jc w:val="both"/>
        <w:rPr>
          <w:rFonts w:ascii="Arial" w:hAnsi="Arial" w:cs="Arial"/>
          <w:color w:val="000000"/>
          <w:sz w:val="16"/>
          <w:szCs w:val="16"/>
        </w:rPr>
      </w:pPr>
      <w:r w:rsidRPr="00C4335C">
        <w:rPr>
          <w:rFonts w:ascii="Arial" w:hAnsi="Arial" w:cs="Arial"/>
          <w:color w:val="000000"/>
          <w:sz w:val="16"/>
          <w:szCs w:val="16"/>
        </w:rPr>
        <w:t>Федеральный закон от 18 июня 2001 г. № 78-ФЗ «О землеустройстве»;</w:t>
      </w:r>
    </w:p>
    <w:p w:rsidR="00C64A7F" w:rsidRPr="00C4335C" w:rsidRDefault="00C64A7F" w:rsidP="00C64A7F">
      <w:pPr>
        <w:ind w:firstLine="284"/>
        <w:jc w:val="both"/>
        <w:rPr>
          <w:rFonts w:ascii="Arial" w:hAnsi="Arial" w:cs="Arial"/>
          <w:color w:val="000000"/>
          <w:sz w:val="16"/>
          <w:szCs w:val="16"/>
        </w:rPr>
      </w:pPr>
      <w:r w:rsidRPr="00C4335C">
        <w:rPr>
          <w:rFonts w:ascii="Arial" w:hAnsi="Arial" w:cs="Arial"/>
          <w:color w:val="000000"/>
          <w:sz w:val="16"/>
          <w:szCs w:val="16"/>
        </w:rPr>
        <w:t>Федеральный закон от 31 июля 2020 г. № 248-ФЗ «О государственном контроле (надзоре) и муниципальном контроле в Российской Федерации».</w:t>
      </w:r>
    </w:p>
    <w:p w:rsidR="00C64A7F" w:rsidRPr="00C4335C" w:rsidRDefault="00C64A7F" w:rsidP="00C64A7F">
      <w:pPr>
        <w:ind w:firstLine="284"/>
        <w:jc w:val="both"/>
        <w:rPr>
          <w:rFonts w:ascii="Arial" w:hAnsi="Arial" w:cs="Arial"/>
          <w:color w:val="000000"/>
          <w:sz w:val="16"/>
          <w:szCs w:val="16"/>
        </w:rPr>
      </w:pPr>
      <w:r w:rsidRPr="00C4335C">
        <w:rPr>
          <w:rFonts w:ascii="Arial" w:hAnsi="Arial" w:cs="Arial"/>
          <w:color w:val="000000"/>
          <w:sz w:val="16"/>
          <w:szCs w:val="16"/>
        </w:rPr>
        <w:t>Кодекс Российской Федерации об административных правонарушениях от 30.12.2001 №195-ФЗ.</w:t>
      </w:r>
    </w:p>
    <w:p w:rsidR="00C64A7F" w:rsidRPr="00C4335C" w:rsidRDefault="00C64A7F" w:rsidP="00C64A7F">
      <w:pPr>
        <w:shd w:val="clear" w:color="auto" w:fill="FFFFFF"/>
        <w:ind w:firstLine="284"/>
        <w:jc w:val="both"/>
        <w:rPr>
          <w:rFonts w:ascii="Arial" w:hAnsi="Arial" w:cs="Arial"/>
          <w:color w:val="000000"/>
          <w:sz w:val="16"/>
          <w:szCs w:val="16"/>
        </w:rPr>
      </w:pPr>
      <w:r w:rsidRPr="00C4335C">
        <w:rPr>
          <w:rFonts w:ascii="Arial" w:hAnsi="Arial" w:cs="Arial"/>
          <w:color w:val="000000"/>
          <w:sz w:val="16"/>
          <w:szCs w:val="16"/>
        </w:rPr>
        <w:t xml:space="preserve">Указ Президента Российской Федерации от 12 августа </w:t>
      </w:r>
      <w:smartTag w:uri="urn:schemas-microsoft-com:office:smarttags" w:element="metricconverter">
        <w:smartTagPr>
          <w:attr w:name="ProductID" w:val="2002 г"/>
        </w:smartTagPr>
        <w:r w:rsidRPr="00C4335C">
          <w:rPr>
            <w:rFonts w:ascii="Arial" w:hAnsi="Arial" w:cs="Arial"/>
            <w:color w:val="000000"/>
            <w:sz w:val="16"/>
            <w:szCs w:val="16"/>
          </w:rPr>
          <w:t>2002 г</w:t>
        </w:r>
      </w:smartTag>
      <w:r w:rsidRPr="00C4335C">
        <w:rPr>
          <w:rFonts w:ascii="Arial" w:hAnsi="Arial" w:cs="Arial"/>
          <w:color w:val="000000"/>
          <w:sz w:val="16"/>
          <w:szCs w:val="16"/>
        </w:rPr>
        <w:t>. № 885 «Об утверждении общих принципов служебного поведения государственных служащих»;</w:t>
      </w:r>
    </w:p>
    <w:p w:rsidR="00C64A7F" w:rsidRPr="00C4335C" w:rsidRDefault="00C64A7F" w:rsidP="00C64A7F">
      <w:pPr>
        <w:shd w:val="clear" w:color="auto" w:fill="FFFFFF"/>
        <w:ind w:firstLine="284"/>
        <w:jc w:val="both"/>
        <w:rPr>
          <w:rFonts w:ascii="Arial" w:hAnsi="Arial" w:cs="Arial"/>
          <w:sz w:val="16"/>
          <w:szCs w:val="16"/>
        </w:rPr>
      </w:pPr>
      <w:r w:rsidRPr="00C4335C">
        <w:rPr>
          <w:rFonts w:ascii="Arial" w:hAnsi="Arial" w:cs="Arial"/>
          <w:color w:val="000000"/>
          <w:sz w:val="16"/>
          <w:szCs w:val="16"/>
        </w:rPr>
        <w:t xml:space="preserve">Указ Президента Российской Федерации от 18 мая </w:t>
      </w:r>
      <w:smartTag w:uri="urn:schemas-microsoft-com:office:smarttags" w:element="metricconverter">
        <w:smartTagPr>
          <w:attr w:name="ProductID" w:val="2009 г"/>
        </w:smartTagPr>
        <w:r w:rsidRPr="00C4335C">
          <w:rPr>
            <w:rFonts w:ascii="Arial" w:hAnsi="Arial" w:cs="Arial"/>
            <w:color w:val="000000"/>
            <w:sz w:val="16"/>
            <w:szCs w:val="16"/>
          </w:rPr>
          <w:t>2009 г</w:t>
        </w:r>
      </w:smartTag>
      <w:r w:rsidRPr="00C4335C">
        <w:rPr>
          <w:rFonts w:ascii="Arial" w:hAnsi="Arial" w:cs="Arial"/>
          <w:color w:val="000000"/>
          <w:sz w:val="16"/>
          <w:szCs w:val="16"/>
        </w:rPr>
        <w:t>.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C64A7F" w:rsidRPr="00C4335C" w:rsidRDefault="00C64A7F" w:rsidP="00C64A7F">
      <w:pPr>
        <w:shd w:val="clear" w:color="auto" w:fill="FFFFFF"/>
        <w:ind w:firstLine="284"/>
        <w:jc w:val="both"/>
        <w:rPr>
          <w:rFonts w:ascii="Arial" w:hAnsi="Arial" w:cs="Arial"/>
          <w:color w:val="000000"/>
          <w:sz w:val="16"/>
          <w:szCs w:val="16"/>
        </w:rPr>
      </w:pPr>
      <w:r w:rsidRPr="00C4335C">
        <w:rPr>
          <w:rFonts w:ascii="Arial" w:hAnsi="Arial" w:cs="Arial"/>
          <w:color w:val="000000"/>
          <w:sz w:val="16"/>
          <w:szCs w:val="16"/>
        </w:rPr>
        <w:t xml:space="preserve">Указ Президента Российской Федерации от 21 сентября </w:t>
      </w:r>
      <w:smartTag w:uri="urn:schemas-microsoft-com:office:smarttags" w:element="metricconverter">
        <w:smartTagPr>
          <w:attr w:name="ProductID" w:val="2009 г"/>
        </w:smartTagPr>
        <w:r w:rsidRPr="00C4335C">
          <w:rPr>
            <w:rFonts w:ascii="Arial" w:hAnsi="Arial" w:cs="Arial"/>
            <w:color w:val="000000"/>
            <w:sz w:val="16"/>
            <w:szCs w:val="16"/>
          </w:rPr>
          <w:t>2009 г</w:t>
        </w:r>
      </w:smartTag>
      <w:r w:rsidRPr="00C4335C">
        <w:rPr>
          <w:rFonts w:ascii="Arial" w:hAnsi="Arial" w:cs="Arial"/>
          <w:color w:val="000000"/>
          <w:sz w:val="16"/>
          <w:szCs w:val="16"/>
        </w:rPr>
        <w:t>.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C64A7F" w:rsidRPr="00C4335C" w:rsidRDefault="00C64A7F" w:rsidP="00C64A7F">
      <w:pPr>
        <w:ind w:firstLine="284"/>
        <w:jc w:val="both"/>
        <w:rPr>
          <w:rFonts w:ascii="Arial" w:hAnsi="Arial" w:cs="Arial"/>
          <w:color w:val="000000"/>
          <w:sz w:val="16"/>
          <w:szCs w:val="16"/>
        </w:rPr>
      </w:pPr>
      <w:r w:rsidRPr="00C4335C">
        <w:rPr>
          <w:rFonts w:ascii="Arial" w:hAnsi="Arial" w:cs="Arial"/>
          <w:color w:val="000000"/>
          <w:sz w:val="16"/>
          <w:szCs w:val="16"/>
        </w:rPr>
        <w:t xml:space="preserve">Указ Президента Российской Федерации от 7 мая </w:t>
      </w:r>
      <w:smartTag w:uri="urn:schemas-microsoft-com:office:smarttags" w:element="metricconverter">
        <w:smartTagPr>
          <w:attr w:name="ProductID" w:val="2012 г"/>
        </w:smartTagPr>
        <w:r w:rsidRPr="00C4335C">
          <w:rPr>
            <w:rFonts w:ascii="Arial" w:hAnsi="Arial" w:cs="Arial"/>
            <w:color w:val="000000"/>
            <w:sz w:val="16"/>
            <w:szCs w:val="16"/>
          </w:rPr>
          <w:t>2012 г</w:t>
        </w:r>
      </w:smartTag>
      <w:r w:rsidRPr="00C4335C">
        <w:rPr>
          <w:rFonts w:ascii="Arial" w:hAnsi="Arial" w:cs="Arial"/>
          <w:color w:val="000000"/>
          <w:sz w:val="16"/>
          <w:szCs w:val="16"/>
        </w:rPr>
        <w:t>. № 601 «Об основных направлениях совершенствования системы государственного управления»;</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Указ Президента РФ от 08.07.2013 N 613 «Вопросы противодействия коррупции»;</w:t>
      </w:r>
    </w:p>
    <w:p w:rsidR="00C64A7F" w:rsidRPr="00C4335C" w:rsidRDefault="00C64A7F" w:rsidP="00C64A7F">
      <w:pPr>
        <w:shd w:val="clear" w:color="auto" w:fill="FFFFFF"/>
        <w:ind w:firstLine="284"/>
        <w:jc w:val="both"/>
        <w:rPr>
          <w:rFonts w:ascii="Arial" w:hAnsi="Arial" w:cs="Arial"/>
          <w:sz w:val="16"/>
          <w:szCs w:val="16"/>
        </w:rPr>
      </w:pPr>
      <w:r w:rsidRPr="00C4335C">
        <w:rPr>
          <w:rFonts w:ascii="Arial" w:hAnsi="Arial" w:cs="Arial"/>
          <w:sz w:val="16"/>
          <w:szCs w:val="16"/>
        </w:rPr>
        <w:t xml:space="preserve">Указ Президента Российской Федерации от 23 июня </w:t>
      </w:r>
      <w:smartTag w:uri="urn:schemas-microsoft-com:office:smarttags" w:element="metricconverter">
        <w:smartTagPr>
          <w:attr w:name="ProductID" w:val="2014 г"/>
        </w:smartTagPr>
        <w:r w:rsidRPr="00C4335C">
          <w:rPr>
            <w:rFonts w:ascii="Arial" w:hAnsi="Arial" w:cs="Arial"/>
            <w:sz w:val="16"/>
            <w:szCs w:val="16"/>
          </w:rPr>
          <w:t>2014 г</w:t>
        </w:r>
      </w:smartTag>
      <w:r w:rsidRPr="00C4335C">
        <w:rPr>
          <w:rFonts w:ascii="Arial" w:hAnsi="Arial" w:cs="Arial"/>
          <w:sz w:val="16"/>
          <w:szCs w:val="16"/>
        </w:rPr>
        <w:t>.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Указ Президента РФ от 15.07.2015 № 364 «О мерах по совершенствованию организации деятельности в области противодействия коррупции»;</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Постановление Правительства Российской Федерации от 26.02.2010 № 96 «Об антикоррупционной экспертизе нормативных правовых актов и проектов нормативных правовых актов»;</w:t>
      </w:r>
    </w:p>
    <w:p w:rsidR="00C64A7F" w:rsidRPr="00C4335C" w:rsidRDefault="00C64A7F" w:rsidP="00C64A7F">
      <w:pPr>
        <w:shd w:val="clear" w:color="auto" w:fill="FFFFFF"/>
        <w:ind w:firstLine="284"/>
        <w:jc w:val="both"/>
        <w:rPr>
          <w:rFonts w:ascii="Arial" w:hAnsi="Arial" w:cs="Arial"/>
          <w:sz w:val="16"/>
          <w:szCs w:val="16"/>
        </w:rPr>
      </w:pPr>
      <w:r w:rsidRPr="00C4335C">
        <w:rPr>
          <w:rFonts w:ascii="Arial" w:hAnsi="Arial" w:cs="Arial"/>
          <w:sz w:val="16"/>
          <w:szCs w:val="16"/>
        </w:rPr>
        <w:t xml:space="preserve">Приказ Министерства юстиции Российской Федерации от 1 апреля </w:t>
      </w:r>
      <w:smartTag w:uri="urn:schemas-microsoft-com:office:smarttags" w:element="metricconverter">
        <w:smartTagPr>
          <w:attr w:name="ProductID" w:val="2010 г"/>
        </w:smartTagPr>
        <w:r w:rsidRPr="00C4335C">
          <w:rPr>
            <w:rFonts w:ascii="Arial" w:hAnsi="Arial" w:cs="Arial"/>
            <w:sz w:val="16"/>
            <w:szCs w:val="16"/>
          </w:rPr>
          <w:t>2010 г</w:t>
        </w:r>
      </w:smartTag>
      <w:r w:rsidRPr="00C4335C">
        <w:rPr>
          <w:rFonts w:ascii="Arial" w:hAnsi="Arial" w:cs="Arial"/>
          <w:sz w:val="16"/>
          <w:szCs w:val="16"/>
        </w:rPr>
        <w:t>. № 77 «Об организации работы по проведению антикоррупционной экспертизы нормативных правовых актов субъектов Российской Федерации и уставов муниципальных образований»;</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Областной закон Новгородской области от 25.12.2007 N 240-ОЗ «О некоторых вопросах правового регулирования муниципальной службы в Новгородской области»;</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Областной закон Новгородской области от 31.08.2009 N 595-ОЗ «О реализации федеральных законов о противодействии коррупции на территории Новгородской области»;</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Областной закон Новгородской области от 28.03.2016 № 947-ОЗ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Областной закон Новгородской области от 01.02.2016 № 914-ОЗ «Об административных правонарушениях»;</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Областной закон Новгородской области от 28.04.2012 № 49-ОЗ «О порядке разработки и принятия административных регламентов осуществления муниципального контроля в соответствующих сферах деятельности»;</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Постановление Новгородской областной Думы от 23.09.2009 N 1149-ОД  «Об утверждении Положения о представлении гражданами, претендующими на замещение должностей государственной гражданской службы Новгородской области, и государственными гражданскими служащими Новгородской области сведений о доходах, об имуществе и обязательствах имущественного характера»;</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решение Думы Валдайского муниципального района от 25.12.2008 № 354 «Об утверждении Реестра должностей муниципальной службы в Администрации Валдайского муниципального района»;</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 xml:space="preserve">решение Думы Валдайского муниципального района от 22 февраля </w:t>
      </w:r>
      <w:smartTag w:uri="urn:schemas-microsoft-com:office:smarttags" w:element="metricconverter">
        <w:smartTagPr>
          <w:attr w:name="ProductID" w:val="2017 г"/>
        </w:smartTagPr>
        <w:r w:rsidRPr="00C4335C">
          <w:rPr>
            <w:rFonts w:ascii="Arial" w:hAnsi="Arial" w:cs="Arial"/>
            <w:sz w:val="16"/>
            <w:szCs w:val="16"/>
          </w:rPr>
          <w:t>2017 г</w:t>
        </w:r>
      </w:smartTag>
      <w:r w:rsidRPr="00C4335C">
        <w:rPr>
          <w:rFonts w:ascii="Arial" w:hAnsi="Arial" w:cs="Arial"/>
          <w:sz w:val="16"/>
          <w:szCs w:val="16"/>
        </w:rPr>
        <w:t>. № 123 «</w:t>
      </w:r>
      <w:r w:rsidRPr="00C4335C">
        <w:rPr>
          <w:rFonts w:ascii="Arial" w:hAnsi="Arial" w:cs="Arial"/>
          <w:bCs/>
          <w:sz w:val="16"/>
          <w:szCs w:val="16"/>
        </w:rPr>
        <w:t>Об утверждении Порядка ведения перечня видов муниципального контроля и органов местного самоуправления, уполномоченных на их осуществление на территории Валдайского муниципального района</w:t>
      </w:r>
      <w:r w:rsidRPr="00C4335C">
        <w:rPr>
          <w:rFonts w:ascii="Arial" w:hAnsi="Arial" w:cs="Arial"/>
          <w:sz w:val="16"/>
          <w:szCs w:val="16"/>
        </w:rPr>
        <w:t>»;</w:t>
      </w:r>
    </w:p>
    <w:p w:rsidR="00C64A7F" w:rsidRPr="00C4335C" w:rsidRDefault="00C64A7F" w:rsidP="00C64A7F">
      <w:pPr>
        <w:ind w:firstLine="284"/>
        <w:jc w:val="both"/>
        <w:rPr>
          <w:rFonts w:ascii="Arial" w:hAnsi="Arial" w:cs="Arial"/>
          <w:sz w:val="16"/>
          <w:szCs w:val="16"/>
        </w:rPr>
      </w:pPr>
      <w:r w:rsidRPr="00C4335C">
        <w:rPr>
          <w:rFonts w:ascii="Arial" w:hAnsi="Arial" w:cs="Arial"/>
          <w:sz w:val="16"/>
          <w:szCs w:val="16"/>
        </w:rPr>
        <w:t xml:space="preserve">решение Совета депутатов Валдайского городского поселения от 22 февраля </w:t>
      </w:r>
      <w:smartTag w:uri="urn:schemas-microsoft-com:office:smarttags" w:element="metricconverter">
        <w:smartTagPr>
          <w:attr w:name="ProductID" w:val="2017 г"/>
        </w:smartTagPr>
        <w:r w:rsidRPr="00C4335C">
          <w:rPr>
            <w:rFonts w:ascii="Arial" w:hAnsi="Arial" w:cs="Arial"/>
            <w:sz w:val="16"/>
            <w:szCs w:val="16"/>
          </w:rPr>
          <w:t>2017 г</w:t>
        </w:r>
      </w:smartTag>
      <w:r w:rsidRPr="00C4335C">
        <w:rPr>
          <w:rFonts w:ascii="Arial" w:hAnsi="Arial" w:cs="Arial"/>
          <w:sz w:val="16"/>
          <w:szCs w:val="16"/>
        </w:rPr>
        <w:t>. № 86 «</w:t>
      </w:r>
      <w:r w:rsidRPr="00C4335C">
        <w:rPr>
          <w:rFonts w:ascii="Arial" w:hAnsi="Arial" w:cs="Arial"/>
          <w:bCs/>
          <w:sz w:val="16"/>
          <w:szCs w:val="16"/>
        </w:rPr>
        <w:t>Об утверждении Порядка ведения перечня видов муниципального контроля и органов местного самоуправления, уполномоченных на их осуществление на территории Валдайского городского поселения</w:t>
      </w:r>
      <w:r w:rsidRPr="00C4335C">
        <w:rPr>
          <w:rFonts w:ascii="Arial" w:hAnsi="Arial" w:cs="Arial"/>
          <w:sz w:val="16"/>
          <w:szCs w:val="16"/>
        </w:rPr>
        <w:t>»;</w:t>
      </w:r>
    </w:p>
    <w:p w:rsidR="00C64A7F" w:rsidRPr="00C4335C" w:rsidRDefault="00C64A7F" w:rsidP="00C64A7F">
      <w:pPr>
        <w:pStyle w:val="Default"/>
        <w:ind w:firstLine="284"/>
        <w:jc w:val="both"/>
        <w:rPr>
          <w:rFonts w:ascii="Arial" w:hAnsi="Arial" w:cs="Arial"/>
          <w:sz w:val="16"/>
          <w:szCs w:val="16"/>
        </w:rPr>
      </w:pPr>
      <w:r w:rsidRPr="00C4335C">
        <w:rPr>
          <w:rFonts w:ascii="Arial" w:hAnsi="Arial" w:cs="Arial"/>
          <w:color w:val="auto"/>
          <w:sz w:val="16"/>
          <w:szCs w:val="16"/>
        </w:rPr>
        <w:t>постановление Администрации</w:t>
      </w:r>
      <w:r w:rsidRPr="00C4335C">
        <w:rPr>
          <w:rFonts w:ascii="Arial" w:hAnsi="Arial" w:cs="Arial"/>
          <w:sz w:val="16"/>
          <w:szCs w:val="16"/>
        </w:rPr>
        <w:t xml:space="preserve"> Валдайского муниципального района от 28 января 2021 №219 «Об утверждении Перечня должностных лиц Администрации Валдайского муниципального района, уполномоченных составлять протоколы об административных правонарушениях, предусмотренных статьями 2-1, 3-1-3-14, 3-16,3-18,3-19 Областного закона от 01.02.2016 №914-ОЗ «Об административных правонарушениях». </w:t>
      </w:r>
    </w:p>
    <w:p w:rsidR="00C64A7F" w:rsidRPr="00C4335C" w:rsidRDefault="00C64A7F" w:rsidP="00C64A7F">
      <w:pPr>
        <w:shd w:val="clear" w:color="auto" w:fill="FFFFFF"/>
        <w:ind w:firstLine="284"/>
        <w:jc w:val="both"/>
        <w:rPr>
          <w:rFonts w:ascii="Arial" w:hAnsi="Arial" w:cs="Arial"/>
          <w:color w:val="000000"/>
          <w:sz w:val="16"/>
          <w:szCs w:val="16"/>
        </w:rPr>
      </w:pPr>
      <w:r w:rsidRPr="00C4335C">
        <w:rPr>
          <w:rFonts w:ascii="Arial" w:hAnsi="Arial" w:cs="Arial"/>
          <w:bCs/>
          <w:color w:val="000000"/>
          <w:sz w:val="16"/>
          <w:szCs w:val="16"/>
        </w:rPr>
        <w:t>2.2.2.2. Иные знания, которые необходимы для исполнения должностных обязанностей в соответствующей области деятельности и по виду деятельности:</w:t>
      </w:r>
    </w:p>
    <w:p w:rsidR="00C64A7F" w:rsidRPr="00C4335C" w:rsidRDefault="00C64A7F" w:rsidP="00C64A7F">
      <w:pPr>
        <w:shd w:val="clear" w:color="auto" w:fill="FFFFFF"/>
        <w:ind w:firstLine="284"/>
        <w:jc w:val="both"/>
        <w:rPr>
          <w:rFonts w:ascii="Arial" w:hAnsi="Arial" w:cs="Arial"/>
          <w:sz w:val="16"/>
          <w:szCs w:val="16"/>
        </w:rPr>
      </w:pPr>
      <w:r w:rsidRPr="00C4335C">
        <w:rPr>
          <w:rFonts w:ascii="Arial" w:hAnsi="Arial" w:cs="Arial"/>
          <w:color w:val="000000"/>
          <w:sz w:val="16"/>
          <w:szCs w:val="16"/>
        </w:rPr>
        <w:t>понятие, виды и цели муниципального земельного контроля;</w:t>
      </w:r>
    </w:p>
    <w:p w:rsidR="00C64A7F" w:rsidRPr="00C4335C" w:rsidRDefault="00C64A7F" w:rsidP="00C64A7F">
      <w:pPr>
        <w:ind w:firstLine="284"/>
        <w:jc w:val="both"/>
        <w:rPr>
          <w:rFonts w:ascii="Arial" w:hAnsi="Arial" w:cs="Arial"/>
          <w:color w:val="000000"/>
          <w:sz w:val="16"/>
          <w:szCs w:val="16"/>
        </w:rPr>
      </w:pPr>
      <w:r w:rsidRPr="00C4335C">
        <w:rPr>
          <w:rFonts w:ascii="Arial" w:hAnsi="Arial" w:cs="Arial"/>
          <w:color w:val="000000"/>
          <w:sz w:val="16"/>
          <w:szCs w:val="16"/>
        </w:rPr>
        <w:t>меры, принимаемые по результатам муниципального контроля;</w:t>
      </w:r>
    </w:p>
    <w:p w:rsidR="00C64A7F" w:rsidRPr="00C4335C" w:rsidRDefault="00C64A7F" w:rsidP="00C64A7F">
      <w:pPr>
        <w:shd w:val="clear" w:color="auto" w:fill="FFFFFF"/>
        <w:ind w:firstLine="284"/>
        <w:jc w:val="both"/>
        <w:rPr>
          <w:rFonts w:ascii="Arial" w:hAnsi="Arial" w:cs="Arial"/>
          <w:sz w:val="16"/>
          <w:szCs w:val="16"/>
        </w:rPr>
      </w:pPr>
      <w:r w:rsidRPr="00C4335C">
        <w:rPr>
          <w:rFonts w:ascii="Arial" w:hAnsi="Arial" w:cs="Arial"/>
          <w:color w:val="000000"/>
          <w:sz w:val="16"/>
          <w:szCs w:val="16"/>
        </w:rPr>
        <w:t>понятие земельного участка из земель сельскохозяйственного назначения;</w:t>
      </w:r>
    </w:p>
    <w:p w:rsidR="00C64A7F" w:rsidRPr="00C4335C" w:rsidRDefault="00EA0D13" w:rsidP="00C64A7F">
      <w:pPr>
        <w:ind w:firstLine="284"/>
        <w:jc w:val="both"/>
        <w:rPr>
          <w:rFonts w:ascii="Arial" w:hAnsi="Arial" w:cs="Arial"/>
          <w:color w:val="000000"/>
          <w:sz w:val="16"/>
          <w:szCs w:val="16"/>
        </w:rPr>
      </w:pPr>
      <w:r>
        <w:rPr>
          <w:rFonts w:ascii="Arial" w:hAnsi="Arial" w:cs="Arial"/>
          <w:color w:val="000000"/>
          <w:sz w:val="16"/>
          <w:szCs w:val="16"/>
        </w:rPr>
        <w:t xml:space="preserve">основные меры по противодействию коррупции на </w:t>
      </w:r>
      <w:r w:rsidR="00C64A7F" w:rsidRPr="00C4335C">
        <w:rPr>
          <w:rFonts w:ascii="Arial" w:hAnsi="Arial" w:cs="Arial"/>
          <w:color w:val="000000"/>
          <w:sz w:val="16"/>
          <w:szCs w:val="16"/>
        </w:rPr>
        <w:t>муниципальной службе.</w:t>
      </w:r>
    </w:p>
    <w:p w:rsidR="00C64A7F" w:rsidRPr="00C4335C" w:rsidRDefault="00C64A7F" w:rsidP="00C64A7F">
      <w:pPr>
        <w:ind w:firstLine="284"/>
        <w:jc w:val="both"/>
        <w:rPr>
          <w:rFonts w:ascii="Arial" w:hAnsi="Arial" w:cs="Arial"/>
          <w:sz w:val="16"/>
          <w:szCs w:val="16"/>
          <w:highlight w:val="yellow"/>
        </w:rPr>
      </w:pPr>
      <w:r w:rsidRPr="00C4335C">
        <w:rPr>
          <w:rFonts w:ascii="Arial" w:hAnsi="Arial" w:cs="Arial"/>
          <w:sz w:val="16"/>
          <w:szCs w:val="16"/>
        </w:rPr>
        <w:t xml:space="preserve">2.2.3. Заведующий отделом должен обладать следующими умениями, </w:t>
      </w:r>
      <w:r w:rsidRPr="00C4335C">
        <w:rPr>
          <w:rFonts w:ascii="Arial" w:hAnsi="Arial" w:cs="Arial"/>
          <w:bCs/>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C4335C">
        <w:rPr>
          <w:rFonts w:ascii="Arial" w:hAnsi="Arial" w:cs="Arial"/>
          <w:sz w:val="16"/>
          <w:szCs w:val="16"/>
        </w:rPr>
        <w:t>:</w:t>
      </w:r>
    </w:p>
    <w:p w:rsidR="00C64A7F" w:rsidRPr="00C4335C" w:rsidRDefault="00C64A7F" w:rsidP="00C64A7F">
      <w:pPr>
        <w:suppressAutoHyphens/>
        <w:ind w:firstLine="284"/>
        <w:jc w:val="both"/>
        <w:rPr>
          <w:rFonts w:ascii="Arial" w:hAnsi="Arial" w:cs="Arial"/>
          <w:sz w:val="16"/>
          <w:szCs w:val="16"/>
          <w:lang w:eastAsia="zh-CN"/>
        </w:rPr>
      </w:pPr>
      <w:bookmarkStart w:id="1" w:name="_Hlk102140651"/>
      <w:r w:rsidRPr="00C4335C">
        <w:rPr>
          <w:rFonts w:ascii="Arial" w:hAnsi="Arial" w:cs="Arial"/>
          <w:sz w:val="16"/>
          <w:szCs w:val="16"/>
          <w:lang w:eastAsia="zh-CN"/>
        </w:rPr>
        <w:t>1) проведения контрольных надзорных мероприятий со взаимодействием с контролируемыми лицами и проведения контрольных надзорных мероприятий без взаимодействия с контролируемыми лицами;</w:t>
      </w:r>
    </w:p>
    <w:p w:rsidR="00C64A7F" w:rsidRPr="00C4335C" w:rsidRDefault="00C64A7F" w:rsidP="00C64A7F">
      <w:pPr>
        <w:suppressAutoHyphens/>
        <w:ind w:firstLine="284"/>
        <w:jc w:val="both"/>
        <w:rPr>
          <w:rFonts w:ascii="Arial" w:hAnsi="Arial" w:cs="Arial"/>
          <w:sz w:val="16"/>
          <w:szCs w:val="16"/>
          <w:lang w:eastAsia="zh-CN"/>
        </w:rPr>
      </w:pPr>
      <w:r w:rsidRPr="00C4335C">
        <w:rPr>
          <w:rFonts w:ascii="Arial" w:hAnsi="Arial" w:cs="Arial"/>
          <w:sz w:val="16"/>
          <w:szCs w:val="16"/>
          <w:lang w:eastAsia="zh-CN"/>
        </w:rPr>
        <w:t>2) составление протоколов об административных правонарушениях;</w:t>
      </w:r>
    </w:p>
    <w:p w:rsidR="00C64A7F" w:rsidRPr="00C4335C" w:rsidRDefault="00C64A7F" w:rsidP="00C64A7F">
      <w:pPr>
        <w:shd w:val="clear" w:color="auto" w:fill="FFFFFF"/>
        <w:suppressAutoHyphens/>
        <w:ind w:firstLine="284"/>
        <w:jc w:val="both"/>
        <w:rPr>
          <w:rFonts w:ascii="Arial" w:hAnsi="Arial" w:cs="Arial"/>
          <w:sz w:val="16"/>
          <w:szCs w:val="16"/>
          <w:lang w:eastAsia="zh-CN"/>
        </w:rPr>
      </w:pPr>
      <w:r w:rsidRPr="00C4335C">
        <w:rPr>
          <w:rFonts w:ascii="Arial" w:hAnsi="Arial" w:cs="Arial"/>
          <w:sz w:val="16"/>
          <w:szCs w:val="16"/>
          <w:lang w:eastAsia="zh-CN"/>
        </w:rPr>
        <w:t>3) владения оргтехникой и средствами коммуникации;</w:t>
      </w:r>
    </w:p>
    <w:p w:rsidR="00C64A7F" w:rsidRPr="00C4335C" w:rsidRDefault="00C64A7F" w:rsidP="00C64A7F">
      <w:pPr>
        <w:shd w:val="clear" w:color="auto" w:fill="FFFFFF"/>
        <w:suppressAutoHyphens/>
        <w:ind w:firstLine="284"/>
        <w:jc w:val="both"/>
        <w:rPr>
          <w:rFonts w:ascii="Arial" w:hAnsi="Arial" w:cs="Arial"/>
          <w:sz w:val="16"/>
          <w:szCs w:val="16"/>
          <w:lang w:eastAsia="zh-CN"/>
        </w:rPr>
      </w:pPr>
      <w:r w:rsidRPr="00C4335C">
        <w:rPr>
          <w:rFonts w:ascii="Arial" w:hAnsi="Arial" w:cs="Arial"/>
          <w:sz w:val="16"/>
          <w:szCs w:val="16"/>
          <w:lang w:eastAsia="zh-CN"/>
        </w:rPr>
        <w:t>4) проведения мониторинга применения законодательства;</w:t>
      </w:r>
    </w:p>
    <w:p w:rsidR="00C64A7F" w:rsidRPr="00C4335C" w:rsidRDefault="00C64A7F" w:rsidP="00C64A7F">
      <w:pPr>
        <w:shd w:val="clear" w:color="auto" w:fill="FFFFFF"/>
        <w:suppressAutoHyphens/>
        <w:ind w:firstLine="284"/>
        <w:jc w:val="both"/>
        <w:rPr>
          <w:rFonts w:ascii="Arial" w:hAnsi="Arial" w:cs="Arial"/>
          <w:sz w:val="16"/>
          <w:szCs w:val="16"/>
          <w:lang w:eastAsia="zh-CN"/>
        </w:rPr>
      </w:pPr>
      <w:r w:rsidRPr="00C4335C">
        <w:rPr>
          <w:rFonts w:ascii="Arial" w:hAnsi="Arial" w:cs="Arial"/>
          <w:sz w:val="16"/>
          <w:szCs w:val="16"/>
          <w:lang w:eastAsia="zh-CN"/>
        </w:rPr>
        <w:t>5) проведения мероприятий по профилактике нарушений юридическими лицами, индивидуальными предпринимателями, физическими лицами обязательных требований.</w:t>
      </w:r>
      <w:bookmarkEnd w:id="1"/>
    </w:p>
    <w:p w:rsidR="00C64A7F" w:rsidRPr="00C4335C" w:rsidRDefault="00C64A7F" w:rsidP="00C64A7F">
      <w:pPr>
        <w:ind w:firstLine="284"/>
        <w:jc w:val="right"/>
        <w:rPr>
          <w:rFonts w:ascii="Arial" w:hAnsi="Arial" w:cs="Arial"/>
          <w:sz w:val="16"/>
          <w:szCs w:val="16"/>
        </w:rPr>
      </w:pPr>
      <w:r w:rsidRPr="00C4335C">
        <w:rPr>
          <w:rFonts w:ascii="Arial" w:hAnsi="Arial" w:cs="Arial"/>
          <w:sz w:val="16"/>
          <w:szCs w:val="16"/>
        </w:rPr>
        <w:t>Приложение №1</w:t>
      </w:r>
    </w:p>
    <w:p w:rsidR="00C64A7F" w:rsidRPr="003B7D1E" w:rsidRDefault="00C64A7F" w:rsidP="00C64A7F">
      <w:pPr>
        <w:ind w:firstLine="284"/>
        <w:jc w:val="right"/>
        <w:rPr>
          <w:rFonts w:ascii="Arial" w:hAnsi="Arial" w:cs="Arial"/>
          <w:b/>
          <w:bCs/>
          <w:sz w:val="4"/>
          <w:szCs w:val="4"/>
        </w:rPr>
      </w:pPr>
    </w:p>
    <w:p w:rsidR="00C64A7F" w:rsidRPr="00C4335C" w:rsidRDefault="00C64A7F" w:rsidP="00C64A7F">
      <w:pPr>
        <w:jc w:val="right"/>
        <w:rPr>
          <w:rFonts w:ascii="Arial" w:hAnsi="Arial" w:cs="Arial"/>
          <w:sz w:val="12"/>
          <w:szCs w:val="12"/>
        </w:rPr>
      </w:pPr>
      <w:r w:rsidRPr="00C4335C">
        <w:rPr>
          <w:rFonts w:ascii="Arial" w:hAnsi="Arial" w:cs="Arial"/>
          <w:sz w:val="12"/>
          <w:szCs w:val="12"/>
        </w:rPr>
        <w:t>УТВЕРЖДЕНА</w:t>
      </w:r>
    </w:p>
    <w:p w:rsidR="00C64A7F" w:rsidRPr="00C4335C" w:rsidRDefault="00C64A7F" w:rsidP="00C64A7F">
      <w:pPr>
        <w:jc w:val="right"/>
        <w:rPr>
          <w:rFonts w:ascii="Arial" w:hAnsi="Arial" w:cs="Arial"/>
          <w:sz w:val="12"/>
          <w:szCs w:val="12"/>
        </w:rPr>
      </w:pPr>
      <w:r w:rsidRPr="00C4335C">
        <w:rPr>
          <w:rFonts w:ascii="Arial" w:hAnsi="Arial" w:cs="Arial"/>
          <w:sz w:val="12"/>
          <w:szCs w:val="12"/>
        </w:rPr>
        <w:t>распоряжением Правительства</w:t>
      </w:r>
    </w:p>
    <w:p w:rsidR="00C64A7F" w:rsidRPr="00C4335C" w:rsidRDefault="00C64A7F" w:rsidP="00C64A7F">
      <w:pPr>
        <w:jc w:val="right"/>
        <w:rPr>
          <w:rFonts w:ascii="Arial" w:hAnsi="Arial" w:cs="Arial"/>
          <w:sz w:val="12"/>
          <w:szCs w:val="12"/>
        </w:rPr>
      </w:pPr>
      <w:r w:rsidRPr="00C4335C">
        <w:rPr>
          <w:rFonts w:ascii="Arial" w:hAnsi="Arial" w:cs="Arial"/>
          <w:sz w:val="12"/>
          <w:szCs w:val="12"/>
        </w:rPr>
        <w:t>Российской Федерации</w:t>
      </w:r>
      <w:r w:rsidR="008C4225">
        <w:rPr>
          <w:rFonts w:ascii="Arial" w:hAnsi="Arial" w:cs="Arial"/>
          <w:sz w:val="12"/>
          <w:szCs w:val="12"/>
        </w:rPr>
        <w:t xml:space="preserve"> </w:t>
      </w:r>
      <w:r w:rsidRPr="00C4335C">
        <w:rPr>
          <w:rFonts w:ascii="Arial" w:hAnsi="Arial" w:cs="Arial"/>
          <w:sz w:val="12"/>
          <w:szCs w:val="12"/>
        </w:rPr>
        <w:t>от 26.05.2005 № 667-р</w:t>
      </w:r>
    </w:p>
    <w:p w:rsidR="00C64A7F" w:rsidRDefault="00C64A7F" w:rsidP="00C64A7F">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C64A7F" w:rsidRDefault="00C64A7F" w:rsidP="00C64A7F">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C64A7F" w:rsidRDefault="00C64A7F" w:rsidP="00C64A7F">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C64A7F" w:rsidRPr="00C4335C" w:rsidRDefault="00C64A7F" w:rsidP="00C64A7F">
      <w:pPr>
        <w:jc w:val="right"/>
        <w:rPr>
          <w:rFonts w:ascii="Arial" w:hAnsi="Arial" w:cs="Arial"/>
          <w:sz w:val="12"/>
          <w:szCs w:val="12"/>
        </w:rPr>
      </w:pPr>
      <w:r w:rsidRPr="00C4335C">
        <w:rPr>
          <w:rFonts w:ascii="Arial" w:hAnsi="Arial" w:cs="Arial"/>
          <w:sz w:val="12"/>
          <w:szCs w:val="12"/>
        </w:rPr>
        <w:t>от 20.09.2019 № 2140-р, от 20.11.2019 № 2745-р)</w:t>
      </w:r>
    </w:p>
    <w:p w:rsidR="00C64A7F" w:rsidRPr="00C4335C" w:rsidRDefault="00C64A7F" w:rsidP="00C64A7F">
      <w:pPr>
        <w:jc w:val="right"/>
        <w:rPr>
          <w:rFonts w:ascii="Arial" w:hAnsi="Arial" w:cs="Arial"/>
          <w:sz w:val="12"/>
          <w:szCs w:val="12"/>
        </w:rPr>
      </w:pPr>
      <w:r w:rsidRPr="00C4335C">
        <w:rPr>
          <w:rFonts w:ascii="Arial" w:hAnsi="Arial" w:cs="Arial"/>
          <w:sz w:val="12"/>
          <w:szCs w:val="12"/>
        </w:rPr>
        <w:t>(форма)</w:t>
      </w:r>
    </w:p>
    <w:p w:rsidR="00C64A7F" w:rsidRPr="00C4335C" w:rsidRDefault="00C64A7F" w:rsidP="00C64A7F">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373"/>
        <w:gridCol w:w="571"/>
        <w:gridCol w:w="571"/>
        <w:gridCol w:w="5760"/>
        <w:gridCol w:w="1306"/>
        <w:gridCol w:w="2754"/>
      </w:tblGrid>
      <w:tr w:rsidR="00C64A7F" w:rsidRPr="00C4335C" w:rsidTr="00202875">
        <w:trPr>
          <w:cantSplit/>
          <w:trHeight w:val="255"/>
        </w:trPr>
        <w:tc>
          <w:tcPr>
            <w:tcW w:w="3785" w:type="pct"/>
            <w:gridSpan w:val="5"/>
            <w:tcBorders>
              <w:top w:val="nil"/>
              <w:left w:val="nil"/>
              <w:bottom w:val="nil"/>
              <w:right w:val="nil"/>
            </w:tcBorders>
          </w:tcPr>
          <w:p w:rsidR="00C64A7F" w:rsidRPr="00C4335C" w:rsidRDefault="00C64A7F" w:rsidP="00202875">
            <w:pPr>
              <w:rPr>
                <w:rFonts w:ascii="Arial" w:hAnsi="Arial" w:cs="Arial"/>
                <w:sz w:val="16"/>
                <w:szCs w:val="16"/>
              </w:rPr>
            </w:pPr>
          </w:p>
        </w:tc>
        <w:tc>
          <w:tcPr>
            <w:tcW w:w="1215" w:type="pct"/>
            <w:vMerge w:val="restart"/>
            <w:tcBorders>
              <w:top w:val="single" w:sz="4" w:space="0" w:color="auto"/>
              <w:left w:val="single" w:sz="4" w:space="0" w:color="auto"/>
              <w:bottom w:val="single" w:sz="4" w:space="0" w:color="auto"/>
              <w:right w:val="single" w:sz="4" w:space="0" w:color="auto"/>
            </w:tcBorders>
            <w:vAlign w:val="center"/>
          </w:tcPr>
          <w:p w:rsidR="00C64A7F" w:rsidRDefault="00C64A7F" w:rsidP="00202875">
            <w:pPr>
              <w:jc w:val="center"/>
              <w:rPr>
                <w:rFonts w:ascii="Arial" w:hAnsi="Arial" w:cs="Arial"/>
                <w:sz w:val="16"/>
                <w:szCs w:val="16"/>
              </w:rPr>
            </w:pPr>
            <w:r w:rsidRPr="00C4335C">
              <w:rPr>
                <w:rFonts w:ascii="Arial" w:hAnsi="Arial" w:cs="Arial"/>
                <w:sz w:val="16"/>
                <w:szCs w:val="16"/>
              </w:rPr>
              <w:t>Место</w:t>
            </w:r>
          </w:p>
          <w:p w:rsidR="00C64A7F" w:rsidRDefault="00C64A7F" w:rsidP="00202875">
            <w:pPr>
              <w:jc w:val="center"/>
              <w:rPr>
                <w:rFonts w:ascii="Arial" w:hAnsi="Arial" w:cs="Arial"/>
                <w:sz w:val="16"/>
                <w:szCs w:val="16"/>
              </w:rPr>
            </w:pPr>
            <w:r w:rsidRPr="00C4335C">
              <w:rPr>
                <w:rFonts w:ascii="Arial" w:hAnsi="Arial" w:cs="Arial"/>
                <w:sz w:val="16"/>
                <w:szCs w:val="16"/>
              </w:rPr>
              <w:t>для</w:t>
            </w:r>
          </w:p>
          <w:p w:rsidR="00C64A7F" w:rsidRPr="00C4335C" w:rsidRDefault="00C64A7F" w:rsidP="00202875">
            <w:pPr>
              <w:jc w:val="center"/>
              <w:rPr>
                <w:rFonts w:ascii="Arial" w:hAnsi="Arial" w:cs="Arial"/>
                <w:sz w:val="16"/>
                <w:szCs w:val="16"/>
              </w:rPr>
            </w:pPr>
            <w:r w:rsidRPr="00C4335C">
              <w:rPr>
                <w:rFonts w:ascii="Arial" w:hAnsi="Arial" w:cs="Arial"/>
                <w:sz w:val="16"/>
                <w:szCs w:val="16"/>
              </w:rPr>
              <w:t>фотографии</w:t>
            </w:r>
          </w:p>
        </w:tc>
      </w:tr>
      <w:tr w:rsidR="00C64A7F" w:rsidRPr="00C4335C" w:rsidTr="00202875">
        <w:trPr>
          <w:cantSplit/>
          <w:trHeight w:val="421"/>
        </w:trPr>
        <w:tc>
          <w:tcPr>
            <w:tcW w:w="164" w:type="pct"/>
            <w:tcBorders>
              <w:top w:val="nil"/>
              <w:left w:val="nil"/>
              <w:bottom w:val="nil"/>
              <w:right w:val="nil"/>
            </w:tcBorders>
            <w:vAlign w:val="bottom"/>
          </w:tcPr>
          <w:p w:rsidR="00C64A7F" w:rsidRPr="00C4335C" w:rsidRDefault="00C64A7F" w:rsidP="00202875">
            <w:pPr>
              <w:rPr>
                <w:rFonts w:ascii="Arial" w:hAnsi="Arial" w:cs="Arial"/>
                <w:sz w:val="16"/>
                <w:szCs w:val="16"/>
              </w:rPr>
            </w:pPr>
            <w:r w:rsidRPr="00C4335C">
              <w:rPr>
                <w:rFonts w:ascii="Arial" w:hAnsi="Arial" w:cs="Arial"/>
                <w:sz w:val="16"/>
                <w:szCs w:val="16"/>
              </w:rPr>
              <w:t>1.</w:t>
            </w:r>
          </w:p>
        </w:tc>
        <w:tc>
          <w:tcPr>
            <w:tcW w:w="504" w:type="pct"/>
            <w:gridSpan w:val="2"/>
            <w:tcBorders>
              <w:top w:val="nil"/>
              <w:left w:val="nil"/>
              <w:bottom w:val="nil"/>
              <w:right w:val="nil"/>
            </w:tcBorders>
            <w:vAlign w:val="bottom"/>
          </w:tcPr>
          <w:p w:rsidR="00C64A7F" w:rsidRPr="00C4335C" w:rsidRDefault="00C64A7F" w:rsidP="00202875">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C64A7F" w:rsidRPr="00C4335C" w:rsidRDefault="00C64A7F" w:rsidP="00202875">
            <w:pPr>
              <w:jc w:val="center"/>
              <w:rPr>
                <w:rFonts w:ascii="Arial" w:hAnsi="Arial" w:cs="Arial"/>
                <w:sz w:val="16"/>
                <w:szCs w:val="16"/>
              </w:rPr>
            </w:pPr>
          </w:p>
        </w:tc>
        <w:tc>
          <w:tcPr>
            <w:tcW w:w="576" w:type="pct"/>
            <w:tcBorders>
              <w:top w:val="nil"/>
              <w:left w:val="nil"/>
              <w:bottom w:val="nil"/>
              <w:right w:val="nil"/>
            </w:tcBorders>
            <w:vAlign w:val="bottom"/>
          </w:tcPr>
          <w:p w:rsidR="00C64A7F" w:rsidRPr="00C4335C" w:rsidRDefault="00C64A7F" w:rsidP="0020287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C64A7F" w:rsidRPr="00C4335C" w:rsidRDefault="00C64A7F" w:rsidP="00202875">
            <w:pPr>
              <w:rPr>
                <w:rFonts w:ascii="Arial" w:hAnsi="Arial" w:cs="Arial"/>
                <w:sz w:val="16"/>
                <w:szCs w:val="16"/>
              </w:rPr>
            </w:pPr>
          </w:p>
        </w:tc>
      </w:tr>
      <w:tr w:rsidR="00C64A7F" w:rsidRPr="00C4335C" w:rsidTr="00202875">
        <w:trPr>
          <w:cantSplit/>
          <w:trHeight w:val="70"/>
        </w:trPr>
        <w:tc>
          <w:tcPr>
            <w:tcW w:w="164" w:type="pct"/>
            <w:tcBorders>
              <w:top w:val="nil"/>
              <w:left w:val="nil"/>
              <w:bottom w:val="nil"/>
              <w:right w:val="nil"/>
            </w:tcBorders>
            <w:vAlign w:val="bottom"/>
          </w:tcPr>
          <w:p w:rsidR="00C64A7F" w:rsidRPr="00C4335C" w:rsidRDefault="00C64A7F" w:rsidP="00202875">
            <w:pPr>
              <w:rPr>
                <w:rFonts w:ascii="Arial" w:hAnsi="Arial" w:cs="Arial"/>
                <w:sz w:val="16"/>
                <w:szCs w:val="16"/>
              </w:rPr>
            </w:pPr>
          </w:p>
        </w:tc>
        <w:tc>
          <w:tcPr>
            <w:tcW w:w="252" w:type="pct"/>
            <w:tcBorders>
              <w:top w:val="nil"/>
              <w:left w:val="nil"/>
              <w:bottom w:val="nil"/>
              <w:right w:val="nil"/>
            </w:tcBorders>
            <w:vAlign w:val="bottom"/>
          </w:tcPr>
          <w:p w:rsidR="00C64A7F" w:rsidRPr="00C4335C" w:rsidRDefault="00C64A7F" w:rsidP="00202875">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C64A7F" w:rsidRPr="00C4335C" w:rsidRDefault="00C64A7F" w:rsidP="00202875">
            <w:pPr>
              <w:jc w:val="center"/>
              <w:rPr>
                <w:rFonts w:ascii="Arial" w:hAnsi="Arial" w:cs="Arial"/>
                <w:sz w:val="16"/>
                <w:szCs w:val="16"/>
              </w:rPr>
            </w:pPr>
          </w:p>
        </w:tc>
        <w:tc>
          <w:tcPr>
            <w:tcW w:w="576" w:type="pct"/>
            <w:tcBorders>
              <w:top w:val="nil"/>
              <w:left w:val="nil"/>
              <w:bottom w:val="nil"/>
              <w:right w:val="nil"/>
            </w:tcBorders>
            <w:vAlign w:val="bottom"/>
          </w:tcPr>
          <w:p w:rsidR="00C64A7F" w:rsidRPr="00C4335C" w:rsidRDefault="00C64A7F" w:rsidP="0020287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C64A7F" w:rsidRPr="00C4335C" w:rsidRDefault="00C64A7F" w:rsidP="00202875">
            <w:pPr>
              <w:rPr>
                <w:rFonts w:ascii="Arial" w:hAnsi="Arial" w:cs="Arial"/>
                <w:sz w:val="16"/>
                <w:szCs w:val="16"/>
              </w:rPr>
            </w:pPr>
          </w:p>
        </w:tc>
      </w:tr>
      <w:tr w:rsidR="00C64A7F" w:rsidRPr="00C4335C" w:rsidTr="00202875">
        <w:trPr>
          <w:cantSplit/>
          <w:trHeight w:val="225"/>
        </w:trPr>
        <w:tc>
          <w:tcPr>
            <w:tcW w:w="164" w:type="pct"/>
            <w:tcBorders>
              <w:top w:val="nil"/>
              <w:left w:val="nil"/>
              <w:bottom w:val="nil"/>
              <w:right w:val="nil"/>
            </w:tcBorders>
            <w:vAlign w:val="bottom"/>
          </w:tcPr>
          <w:p w:rsidR="00C64A7F" w:rsidRPr="00C4335C" w:rsidRDefault="00C64A7F" w:rsidP="00202875">
            <w:pPr>
              <w:rPr>
                <w:rFonts w:ascii="Arial" w:hAnsi="Arial" w:cs="Arial"/>
                <w:sz w:val="16"/>
                <w:szCs w:val="16"/>
              </w:rPr>
            </w:pPr>
          </w:p>
        </w:tc>
        <w:tc>
          <w:tcPr>
            <w:tcW w:w="504" w:type="pct"/>
            <w:gridSpan w:val="2"/>
            <w:tcBorders>
              <w:top w:val="nil"/>
              <w:left w:val="nil"/>
              <w:bottom w:val="nil"/>
              <w:right w:val="nil"/>
            </w:tcBorders>
            <w:vAlign w:val="bottom"/>
          </w:tcPr>
          <w:p w:rsidR="00C64A7F" w:rsidRPr="00C4335C" w:rsidRDefault="00C64A7F" w:rsidP="00202875">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C64A7F" w:rsidRPr="00C4335C" w:rsidRDefault="00C64A7F" w:rsidP="00202875">
            <w:pPr>
              <w:jc w:val="center"/>
              <w:rPr>
                <w:rFonts w:ascii="Arial" w:hAnsi="Arial" w:cs="Arial"/>
                <w:sz w:val="16"/>
                <w:szCs w:val="16"/>
              </w:rPr>
            </w:pPr>
          </w:p>
        </w:tc>
        <w:tc>
          <w:tcPr>
            <w:tcW w:w="576" w:type="pct"/>
            <w:tcBorders>
              <w:top w:val="nil"/>
              <w:left w:val="nil"/>
              <w:bottom w:val="nil"/>
              <w:right w:val="nil"/>
            </w:tcBorders>
            <w:vAlign w:val="bottom"/>
          </w:tcPr>
          <w:p w:rsidR="00C64A7F" w:rsidRPr="00C4335C" w:rsidRDefault="00C64A7F" w:rsidP="0020287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C64A7F" w:rsidRPr="00C4335C" w:rsidRDefault="00C64A7F" w:rsidP="00202875">
            <w:pPr>
              <w:rPr>
                <w:rFonts w:ascii="Arial" w:hAnsi="Arial" w:cs="Arial"/>
                <w:sz w:val="16"/>
                <w:szCs w:val="16"/>
              </w:rPr>
            </w:pPr>
          </w:p>
        </w:tc>
      </w:tr>
    </w:tbl>
    <w:p w:rsidR="00C64A7F" w:rsidRPr="003B7D1E" w:rsidRDefault="00C64A7F" w:rsidP="00C64A7F">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12"/>
        <w:gridCol w:w="4818"/>
      </w:tblGrid>
      <w:tr w:rsidR="00C64A7F" w:rsidRPr="00C4335C" w:rsidTr="00DB14EC">
        <w:trPr>
          <w:cantSplit/>
        </w:trPr>
        <w:tc>
          <w:tcPr>
            <w:tcW w:w="2874" w:type="pct"/>
          </w:tcPr>
          <w:p w:rsidR="00C64A7F" w:rsidRPr="00C4335C" w:rsidRDefault="00C64A7F" w:rsidP="00202875">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2126" w:type="pct"/>
          </w:tcPr>
          <w:p w:rsidR="00C64A7F" w:rsidRPr="00C4335C" w:rsidRDefault="00C64A7F" w:rsidP="00202875">
            <w:pPr>
              <w:rPr>
                <w:rFonts w:ascii="Arial" w:hAnsi="Arial" w:cs="Arial"/>
                <w:sz w:val="16"/>
                <w:szCs w:val="16"/>
              </w:rPr>
            </w:pPr>
          </w:p>
        </w:tc>
      </w:tr>
      <w:tr w:rsidR="00C64A7F" w:rsidRPr="00C4335C" w:rsidTr="00DB14EC">
        <w:trPr>
          <w:cantSplit/>
        </w:trPr>
        <w:tc>
          <w:tcPr>
            <w:tcW w:w="2874" w:type="pct"/>
          </w:tcPr>
          <w:p w:rsidR="00C64A7F" w:rsidRPr="00C4335C" w:rsidRDefault="00C64A7F" w:rsidP="00202875">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2126" w:type="pct"/>
          </w:tcPr>
          <w:p w:rsidR="00C64A7F" w:rsidRPr="00C4335C" w:rsidRDefault="00C64A7F" w:rsidP="00202875">
            <w:pPr>
              <w:rPr>
                <w:rFonts w:ascii="Arial" w:hAnsi="Arial" w:cs="Arial"/>
                <w:sz w:val="16"/>
                <w:szCs w:val="16"/>
              </w:rPr>
            </w:pPr>
          </w:p>
        </w:tc>
      </w:tr>
      <w:tr w:rsidR="00C64A7F" w:rsidRPr="00C4335C" w:rsidTr="00DB14EC">
        <w:trPr>
          <w:cantSplit/>
        </w:trPr>
        <w:tc>
          <w:tcPr>
            <w:tcW w:w="2874" w:type="pct"/>
          </w:tcPr>
          <w:p w:rsidR="00C64A7F" w:rsidRPr="00C4335C" w:rsidRDefault="00C64A7F" w:rsidP="00202875">
            <w:pPr>
              <w:rPr>
                <w:rFonts w:ascii="Arial" w:hAnsi="Arial" w:cs="Arial"/>
                <w:sz w:val="12"/>
                <w:szCs w:val="12"/>
              </w:rPr>
            </w:pPr>
            <w:r w:rsidRPr="00C4335C">
              <w:rPr>
                <w:rFonts w:ascii="Arial" w:hAnsi="Arial" w:cs="Arial"/>
                <w:sz w:val="12"/>
                <w:szCs w:val="12"/>
              </w:rPr>
              <w:lastRenderedPageBreak/>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2126" w:type="pct"/>
          </w:tcPr>
          <w:p w:rsidR="00C64A7F" w:rsidRPr="00C4335C" w:rsidRDefault="00C64A7F" w:rsidP="00202875">
            <w:pPr>
              <w:rPr>
                <w:rFonts w:ascii="Arial" w:hAnsi="Arial" w:cs="Arial"/>
                <w:sz w:val="16"/>
                <w:szCs w:val="16"/>
              </w:rPr>
            </w:pPr>
          </w:p>
        </w:tc>
      </w:tr>
      <w:tr w:rsidR="00C64A7F" w:rsidRPr="00C4335C" w:rsidTr="00DB14EC">
        <w:trPr>
          <w:cantSplit/>
        </w:trPr>
        <w:tc>
          <w:tcPr>
            <w:tcW w:w="2874" w:type="pct"/>
          </w:tcPr>
          <w:p w:rsidR="00C64A7F" w:rsidRPr="00C4335C" w:rsidRDefault="00C64A7F" w:rsidP="00202875">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C64A7F" w:rsidRPr="00C4335C" w:rsidRDefault="00C64A7F" w:rsidP="00202875">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2126" w:type="pct"/>
          </w:tcPr>
          <w:p w:rsidR="00C64A7F" w:rsidRPr="00C4335C" w:rsidRDefault="00C64A7F" w:rsidP="00202875">
            <w:pPr>
              <w:rPr>
                <w:rFonts w:ascii="Arial" w:hAnsi="Arial" w:cs="Arial"/>
                <w:sz w:val="16"/>
                <w:szCs w:val="16"/>
              </w:rPr>
            </w:pPr>
          </w:p>
        </w:tc>
      </w:tr>
      <w:tr w:rsidR="00C64A7F" w:rsidRPr="00C4335C" w:rsidTr="00DB14EC">
        <w:trPr>
          <w:cantSplit/>
        </w:trPr>
        <w:tc>
          <w:tcPr>
            <w:tcW w:w="2874" w:type="pct"/>
          </w:tcPr>
          <w:p w:rsidR="00C64A7F" w:rsidRPr="00C4335C" w:rsidRDefault="00C64A7F" w:rsidP="00202875">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2126" w:type="pct"/>
          </w:tcPr>
          <w:p w:rsidR="00C64A7F" w:rsidRPr="00C4335C" w:rsidRDefault="00C64A7F" w:rsidP="00202875">
            <w:pPr>
              <w:rPr>
                <w:rFonts w:ascii="Arial" w:hAnsi="Arial" w:cs="Arial"/>
                <w:sz w:val="16"/>
                <w:szCs w:val="16"/>
              </w:rPr>
            </w:pPr>
          </w:p>
        </w:tc>
      </w:tr>
      <w:tr w:rsidR="00C64A7F" w:rsidRPr="00C4335C" w:rsidTr="00DB14EC">
        <w:trPr>
          <w:cantSplit/>
        </w:trPr>
        <w:tc>
          <w:tcPr>
            <w:tcW w:w="2874" w:type="pct"/>
          </w:tcPr>
          <w:p w:rsidR="00C64A7F" w:rsidRPr="00C4335C" w:rsidRDefault="00C64A7F" w:rsidP="00202875">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126" w:type="pct"/>
          </w:tcPr>
          <w:p w:rsidR="00C64A7F" w:rsidRPr="00C4335C" w:rsidRDefault="00C64A7F" w:rsidP="00202875">
            <w:pPr>
              <w:rPr>
                <w:rFonts w:ascii="Arial" w:hAnsi="Arial" w:cs="Arial"/>
                <w:sz w:val="16"/>
                <w:szCs w:val="16"/>
              </w:rPr>
            </w:pPr>
          </w:p>
        </w:tc>
      </w:tr>
      <w:tr w:rsidR="00C64A7F" w:rsidRPr="00C4335C" w:rsidTr="00DB14EC">
        <w:trPr>
          <w:cantSplit/>
        </w:trPr>
        <w:tc>
          <w:tcPr>
            <w:tcW w:w="2874" w:type="pct"/>
          </w:tcPr>
          <w:p w:rsidR="00C64A7F" w:rsidRPr="00C4335C" w:rsidRDefault="00C64A7F" w:rsidP="00202875">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126" w:type="pct"/>
          </w:tcPr>
          <w:p w:rsidR="00C64A7F" w:rsidRPr="00C4335C" w:rsidRDefault="00C64A7F" w:rsidP="00202875">
            <w:pPr>
              <w:rPr>
                <w:rFonts w:ascii="Arial" w:hAnsi="Arial" w:cs="Arial"/>
                <w:sz w:val="16"/>
                <w:szCs w:val="16"/>
              </w:rPr>
            </w:pPr>
          </w:p>
        </w:tc>
      </w:tr>
      <w:tr w:rsidR="00C64A7F" w:rsidRPr="00C4335C" w:rsidTr="00DB14EC">
        <w:trPr>
          <w:cantSplit/>
        </w:trPr>
        <w:tc>
          <w:tcPr>
            <w:tcW w:w="2874" w:type="pct"/>
          </w:tcPr>
          <w:p w:rsidR="00C64A7F" w:rsidRPr="00C4335C" w:rsidRDefault="00C64A7F" w:rsidP="00202875">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2126" w:type="pct"/>
          </w:tcPr>
          <w:p w:rsidR="00C64A7F" w:rsidRPr="00C4335C" w:rsidRDefault="00C64A7F" w:rsidP="00202875">
            <w:pPr>
              <w:pageBreakBefore/>
              <w:rPr>
                <w:rFonts w:ascii="Arial" w:hAnsi="Arial" w:cs="Arial"/>
                <w:sz w:val="16"/>
                <w:szCs w:val="16"/>
              </w:rPr>
            </w:pPr>
          </w:p>
        </w:tc>
      </w:tr>
      <w:tr w:rsidR="00C64A7F" w:rsidRPr="00C4335C" w:rsidTr="00DB14EC">
        <w:trPr>
          <w:cantSplit/>
        </w:trPr>
        <w:tc>
          <w:tcPr>
            <w:tcW w:w="2874" w:type="pct"/>
          </w:tcPr>
          <w:p w:rsidR="00C64A7F" w:rsidRPr="00C4335C" w:rsidRDefault="00C64A7F" w:rsidP="00202875">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2126" w:type="pct"/>
          </w:tcPr>
          <w:p w:rsidR="00C64A7F" w:rsidRPr="00C4335C" w:rsidRDefault="00C64A7F" w:rsidP="00202875">
            <w:pPr>
              <w:rPr>
                <w:rFonts w:ascii="Arial" w:hAnsi="Arial" w:cs="Arial"/>
                <w:sz w:val="16"/>
                <w:szCs w:val="16"/>
              </w:rPr>
            </w:pPr>
          </w:p>
        </w:tc>
      </w:tr>
    </w:tbl>
    <w:p w:rsidR="00C64A7F" w:rsidRPr="00C4335C" w:rsidRDefault="00C64A7F" w:rsidP="00C64A7F">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64A7F" w:rsidRPr="00C4335C" w:rsidRDefault="00C64A7F" w:rsidP="00C64A7F">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5"/>
        <w:gridCol w:w="1337"/>
        <w:gridCol w:w="3816"/>
        <w:gridCol w:w="4842"/>
      </w:tblGrid>
      <w:tr w:rsidR="00C64A7F" w:rsidRPr="00C4335C" w:rsidTr="00202875">
        <w:trPr>
          <w:cantSplit/>
          <w:trHeight w:val="57"/>
        </w:trPr>
        <w:tc>
          <w:tcPr>
            <w:tcW w:w="1179" w:type="pct"/>
            <w:gridSpan w:val="2"/>
          </w:tcPr>
          <w:p w:rsidR="00C64A7F" w:rsidRPr="00C4335C" w:rsidRDefault="00C64A7F" w:rsidP="00202875">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C64A7F" w:rsidRPr="00C4335C" w:rsidRDefault="00C64A7F" w:rsidP="00202875">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C64A7F" w:rsidRPr="00C4335C" w:rsidRDefault="00C64A7F" w:rsidP="00DB14EC">
            <w:pPr>
              <w:jc w:val="center"/>
              <w:rPr>
                <w:rFonts w:ascii="Arial" w:hAnsi="Arial" w:cs="Arial"/>
                <w:sz w:val="12"/>
                <w:szCs w:val="12"/>
              </w:rPr>
            </w:pPr>
            <w:r w:rsidRPr="00C4335C">
              <w:rPr>
                <w:rFonts w:ascii="Arial" w:hAnsi="Arial" w:cs="Arial"/>
                <w:sz w:val="12"/>
                <w:szCs w:val="12"/>
              </w:rPr>
              <w:t>Адрес</w:t>
            </w:r>
            <w:r w:rsidR="00DB14EC">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C64A7F" w:rsidRPr="00C4335C" w:rsidTr="00EA0D13">
        <w:trPr>
          <w:cantSplit/>
          <w:trHeight w:val="57"/>
        </w:trPr>
        <w:tc>
          <w:tcPr>
            <w:tcW w:w="589" w:type="pct"/>
          </w:tcPr>
          <w:p w:rsidR="00C64A7F" w:rsidRPr="00C4335C" w:rsidRDefault="00C64A7F" w:rsidP="00202875">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C64A7F" w:rsidRPr="00C4335C" w:rsidRDefault="00C64A7F" w:rsidP="00202875">
            <w:pPr>
              <w:jc w:val="center"/>
              <w:rPr>
                <w:rFonts w:ascii="Arial" w:hAnsi="Arial" w:cs="Arial"/>
                <w:sz w:val="12"/>
                <w:szCs w:val="12"/>
              </w:rPr>
            </w:pPr>
            <w:r w:rsidRPr="00C4335C">
              <w:rPr>
                <w:rFonts w:ascii="Arial" w:hAnsi="Arial" w:cs="Arial"/>
                <w:sz w:val="12"/>
                <w:szCs w:val="12"/>
              </w:rPr>
              <w:t>ухода</w:t>
            </w:r>
          </w:p>
        </w:tc>
        <w:tc>
          <w:tcPr>
            <w:tcW w:w="1684" w:type="pct"/>
            <w:vMerge/>
          </w:tcPr>
          <w:p w:rsidR="00C64A7F" w:rsidRPr="00C4335C" w:rsidRDefault="00C64A7F" w:rsidP="00202875">
            <w:pPr>
              <w:jc w:val="center"/>
              <w:rPr>
                <w:rFonts w:ascii="Arial" w:hAnsi="Arial" w:cs="Arial"/>
                <w:sz w:val="12"/>
                <w:szCs w:val="12"/>
              </w:rPr>
            </w:pPr>
          </w:p>
        </w:tc>
        <w:tc>
          <w:tcPr>
            <w:tcW w:w="2137" w:type="pct"/>
            <w:vMerge/>
          </w:tcPr>
          <w:p w:rsidR="00C64A7F" w:rsidRPr="00C4335C" w:rsidRDefault="00C64A7F" w:rsidP="00202875">
            <w:pPr>
              <w:jc w:val="center"/>
              <w:rPr>
                <w:rFonts w:ascii="Arial" w:hAnsi="Arial" w:cs="Arial"/>
                <w:sz w:val="12"/>
                <w:szCs w:val="12"/>
              </w:rPr>
            </w:pPr>
          </w:p>
        </w:tc>
      </w:tr>
      <w:tr w:rsidR="00C64A7F" w:rsidRPr="00C4335C" w:rsidTr="00EA0D13">
        <w:trPr>
          <w:cantSplit/>
          <w:trHeight w:val="57"/>
        </w:trPr>
        <w:tc>
          <w:tcPr>
            <w:tcW w:w="589" w:type="pct"/>
          </w:tcPr>
          <w:p w:rsidR="00C64A7F" w:rsidRPr="00C4335C" w:rsidRDefault="00C64A7F" w:rsidP="00202875">
            <w:pPr>
              <w:jc w:val="center"/>
              <w:rPr>
                <w:rFonts w:ascii="Arial" w:hAnsi="Arial" w:cs="Arial"/>
                <w:sz w:val="12"/>
                <w:szCs w:val="12"/>
              </w:rPr>
            </w:pPr>
          </w:p>
        </w:tc>
        <w:tc>
          <w:tcPr>
            <w:tcW w:w="590" w:type="pct"/>
          </w:tcPr>
          <w:p w:rsidR="00C64A7F" w:rsidRPr="00C4335C" w:rsidRDefault="00C64A7F" w:rsidP="00202875">
            <w:pPr>
              <w:jc w:val="center"/>
              <w:rPr>
                <w:rFonts w:ascii="Arial" w:hAnsi="Arial" w:cs="Arial"/>
                <w:sz w:val="12"/>
                <w:szCs w:val="12"/>
              </w:rPr>
            </w:pPr>
          </w:p>
        </w:tc>
        <w:tc>
          <w:tcPr>
            <w:tcW w:w="1684" w:type="pct"/>
          </w:tcPr>
          <w:p w:rsidR="00C64A7F" w:rsidRPr="00C4335C" w:rsidRDefault="00C64A7F" w:rsidP="00202875">
            <w:pPr>
              <w:rPr>
                <w:rFonts w:ascii="Arial" w:hAnsi="Arial" w:cs="Arial"/>
                <w:sz w:val="12"/>
                <w:szCs w:val="12"/>
              </w:rPr>
            </w:pPr>
          </w:p>
        </w:tc>
        <w:tc>
          <w:tcPr>
            <w:tcW w:w="2137" w:type="pct"/>
          </w:tcPr>
          <w:p w:rsidR="00C64A7F" w:rsidRPr="00C4335C" w:rsidRDefault="00C64A7F" w:rsidP="00202875">
            <w:pPr>
              <w:rPr>
                <w:rFonts w:ascii="Arial" w:hAnsi="Arial" w:cs="Arial"/>
                <w:sz w:val="12"/>
                <w:szCs w:val="12"/>
              </w:rPr>
            </w:pPr>
          </w:p>
        </w:tc>
      </w:tr>
      <w:tr w:rsidR="00C64A7F" w:rsidRPr="00C4335C" w:rsidTr="00EA0D13">
        <w:trPr>
          <w:cantSplit/>
          <w:trHeight w:val="57"/>
        </w:trPr>
        <w:tc>
          <w:tcPr>
            <w:tcW w:w="589" w:type="pct"/>
          </w:tcPr>
          <w:p w:rsidR="00C64A7F" w:rsidRPr="00C4335C" w:rsidRDefault="00C64A7F" w:rsidP="00202875">
            <w:pPr>
              <w:jc w:val="center"/>
              <w:rPr>
                <w:rFonts w:ascii="Arial" w:hAnsi="Arial" w:cs="Arial"/>
                <w:sz w:val="12"/>
                <w:szCs w:val="12"/>
              </w:rPr>
            </w:pPr>
          </w:p>
        </w:tc>
        <w:tc>
          <w:tcPr>
            <w:tcW w:w="590" w:type="pct"/>
          </w:tcPr>
          <w:p w:rsidR="00C64A7F" w:rsidRPr="00C4335C" w:rsidRDefault="00C64A7F" w:rsidP="00202875">
            <w:pPr>
              <w:jc w:val="center"/>
              <w:rPr>
                <w:rFonts w:ascii="Arial" w:hAnsi="Arial" w:cs="Arial"/>
                <w:sz w:val="12"/>
                <w:szCs w:val="12"/>
              </w:rPr>
            </w:pPr>
          </w:p>
        </w:tc>
        <w:tc>
          <w:tcPr>
            <w:tcW w:w="1684" w:type="pct"/>
          </w:tcPr>
          <w:p w:rsidR="00C64A7F" w:rsidRPr="00C4335C" w:rsidRDefault="00C64A7F" w:rsidP="00202875">
            <w:pPr>
              <w:rPr>
                <w:rFonts w:ascii="Arial" w:hAnsi="Arial" w:cs="Arial"/>
                <w:sz w:val="12"/>
                <w:szCs w:val="12"/>
              </w:rPr>
            </w:pPr>
          </w:p>
        </w:tc>
        <w:tc>
          <w:tcPr>
            <w:tcW w:w="2137" w:type="pct"/>
          </w:tcPr>
          <w:p w:rsidR="00C64A7F" w:rsidRPr="00C4335C" w:rsidRDefault="00C64A7F" w:rsidP="00202875">
            <w:pPr>
              <w:rPr>
                <w:rFonts w:ascii="Arial" w:hAnsi="Arial" w:cs="Arial"/>
                <w:sz w:val="12"/>
                <w:szCs w:val="12"/>
              </w:rPr>
            </w:pPr>
          </w:p>
        </w:tc>
      </w:tr>
      <w:tr w:rsidR="00C64A7F" w:rsidRPr="00C4335C" w:rsidTr="00EA0D13">
        <w:trPr>
          <w:cantSplit/>
          <w:trHeight w:val="57"/>
        </w:trPr>
        <w:tc>
          <w:tcPr>
            <w:tcW w:w="589" w:type="pct"/>
          </w:tcPr>
          <w:p w:rsidR="00C64A7F" w:rsidRPr="00C4335C" w:rsidRDefault="00C64A7F" w:rsidP="00202875">
            <w:pPr>
              <w:jc w:val="center"/>
              <w:rPr>
                <w:rFonts w:ascii="Arial" w:hAnsi="Arial" w:cs="Arial"/>
                <w:sz w:val="12"/>
                <w:szCs w:val="12"/>
              </w:rPr>
            </w:pPr>
          </w:p>
        </w:tc>
        <w:tc>
          <w:tcPr>
            <w:tcW w:w="590" w:type="pct"/>
          </w:tcPr>
          <w:p w:rsidR="00C64A7F" w:rsidRPr="00C4335C" w:rsidRDefault="00C64A7F" w:rsidP="00202875">
            <w:pPr>
              <w:jc w:val="center"/>
              <w:rPr>
                <w:rFonts w:ascii="Arial" w:hAnsi="Arial" w:cs="Arial"/>
                <w:sz w:val="12"/>
                <w:szCs w:val="12"/>
              </w:rPr>
            </w:pPr>
          </w:p>
        </w:tc>
        <w:tc>
          <w:tcPr>
            <w:tcW w:w="1684" w:type="pct"/>
          </w:tcPr>
          <w:p w:rsidR="00C64A7F" w:rsidRPr="00C4335C" w:rsidRDefault="00C64A7F" w:rsidP="00202875">
            <w:pPr>
              <w:rPr>
                <w:rFonts w:ascii="Arial" w:hAnsi="Arial" w:cs="Arial"/>
                <w:sz w:val="12"/>
                <w:szCs w:val="12"/>
              </w:rPr>
            </w:pPr>
          </w:p>
        </w:tc>
        <w:tc>
          <w:tcPr>
            <w:tcW w:w="2137" w:type="pct"/>
          </w:tcPr>
          <w:p w:rsidR="00C64A7F" w:rsidRPr="00C4335C" w:rsidRDefault="00C64A7F" w:rsidP="00202875">
            <w:pPr>
              <w:rPr>
                <w:rFonts w:ascii="Arial" w:hAnsi="Arial" w:cs="Arial"/>
                <w:sz w:val="12"/>
                <w:szCs w:val="12"/>
              </w:rPr>
            </w:pPr>
          </w:p>
        </w:tc>
      </w:tr>
      <w:tr w:rsidR="00C64A7F" w:rsidRPr="00C4335C" w:rsidTr="00EA0D13">
        <w:trPr>
          <w:cantSplit/>
          <w:trHeight w:val="57"/>
        </w:trPr>
        <w:tc>
          <w:tcPr>
            <w:tcW w:w="589" w:type="pct"/>
          </w:tcPr>
          <w:p w:rsidR="00C64A7F" w:rsidRPr="00C4335C" w:rsidRDefault="00C64A7F" w:rsidP="00202875">
            <w:pPr>
              <w:jc w:val="center"/>
              <w:rPr>
                <w:rFonts w:ascii="Arial" w:hAnsi="Arial" w:cs="Arial"/>
                <w:sz w:val="12"/>
                <w:szCs w:val="12"/>
              </w:rPr>
            </w:pPr>
          </w:p>
        </w:tc>
        <w:tc>
          <w:tcPr>
            <w:tcW w:w="590" w:type="pct"/>
          </w:tcPr>
          <w:p w:rsidR="00C64A7F" w:rsidRPr="00C4335C" w:rsidRDefault="00C64A7F" w:rsidP="00202875">
            <w:pPr>
              <w:jc w:val="center"/>
              <w:rPr>
                <w:rFonts w:ascii="Arial" w:hAnsi="Arial" w:cs="Arial"/>
                <w:sz w:val="12"/>
                <w:szCs w:val="12"/>
              </w:rPr>
            </w:pPr>
          </w:p>
        </w:tc>
        <w:tc>
          <w:tcPr>
            <w:tcW w:w="1684" w:type="pct"/>
          </w:tcPr>
          <w:p w:rsidR="00C64A7F" w:rsidRPr="00C4335C" w:rsidRDefault="00C64A7F" w:rsidP="00202875">
            <w:pPr>
              <w:rPr>
                <w:rFonts w:ascii="Arial" w:hAnsi="Arial" w:cs="Arial"/>
                <w:sz w:val="12"/>
                <w:szCs w:val="12"/>
              </w:rPr>
            </w:pPr>
          </w:p>
        </w:tc>
        <w:tc>
          <w:tcPr>
            <w:tcW w:w="2137" w:type="pct"/>
          </w:tcPr>
          <w:p w:rsidR="00C64A7F" w:rsidRPr="00C4335C" w:rsidRDefault="00C64A7F" w:rsidP="00202875">
            <w:pPr>
              <w:rPr>
                <w:rFonts w:ascii="Arial" w:hAnsi="Arial" w:cs="Arial"/>
                <w:sz w:val="12"/>
                <w:szCs w:val="12"/>
              </w:rPr>
            </w:pPr>
          </w:p>
        </w:tc>
      </w:tr>
      <w:tr w:rsidR="00C64A7F" w:rsidRPr="00C4335C" w:rsidTr="00EA0D13">
        <w:trPr>
          <w:cantSplit/>
          <w:trHeight w:val="57"/>
        </w:trPr>
        <w:tc>
          <w:tcPr>
            <w:tcW w:w="589" w:type="pct"/>
          </w:tcPr>
          <w:p w:rsidR="00C64A7F" w:rsidRPr="00C4335C" w:rsidRDefault="00C64A7F" w:rsidP="00202875">
            <w:pPr>
              <w:jc w:val="center"/>
              <w:rPr>
                <w:rFonts w:ascii="Arial" w:hAnsi="Arial" w:cs="Arial"/>
                <w:sz w:val="12"/>
                <w:szCs w:val="12"/>
              </w:rPr>
            </w:pPr>
          </w:p>
        </w:tc>
        <w:tc>
          <w:tcPr>
            <w:tcW w:w="590" w:type="pct"/>
          </w:tcPr>
          <w:p w:rsidR="00C64A7F" w:rsidRPr="00C4335C" w:rsidRDefault="00C64A7F" w:rsidP="00202875">
            <w:pPr>
              <w:jc w:val="center"/>
              <w:rPr>
                <w:rFonts w:ascii="Arial" w:hAnsi="Arial" w:cs="Arial"/>
                <w:sz w:val="12"/>
                <w:szCs w:val="12"/>
              </w:rPr>
            </w:pPr>
          </w:p>
        </w:tc>
        <w:tc>
          <w:tcPr>
            <w:tcW w:w="1684" w:type="pct"/>
          </w:tcPr>
          <w:p w:rsidR="00C64A7F" w:rsidRPr="00C4335C" w:rsidRDefault="00C64A7F" w:rsidP="00202875">
            <w:pPr>
              <w:rPr>
                <w:rFonts w:ascii="Arial" w:hAnsi="Arial" w:cs="Arial"/>
                <w:sz w:val="12"/>
                <w:szCs w:val="12"/>
              </w:rPr>
            </w:pPr>
          </w:p>
        </w:tc>
        <w:tc>
          <w:tcPr>
            <w:tcW w:w="2137" w:type="pct"/>
          </w:tcPr>
          <w:p w:rsidR="00C64A7F" w:rsidRPr="00C4335C" w:rsidRDefault="00C64A7F" w:rsidP="00202875">
            <w:pPr>
              <w:rPr>
                <w:rFonts w:ascii="Arial" w:hAnsi="Arial" w:cs="Arial"/>
                <w:sz w:val="12"/>
                <w:szCs w:val="12"/>
              </w:rPr>
            </w:pPr>
          </w:p>
        </w:tc>
      </w:tr>
      <w:tr w:rsidR="00C64A7F" w:rsidRPr="00C4335C" w:rsidTr="00EA0D13">
        <w:trPr>
          <w:cantSplit/>
          <w:trHeight w:val="57"/>
        </w:trPr>
        <w:tc>
          <w:tcPr>
            <w:tcW w:w="589" w:type="pct"/>
          </w:tcPr>
          <w:p w:rsidR="00C64A7F" w:rsidRPr="00C4335C" w:rsidRDefault="00C64A7F" w:rsidP="00202875">
            <w:pPr>
              <w:jc w:val="center"/>
              <w:rPr>
                <w:rFonts w:ascii="Arial" w:hAnsi="Arial" w:cs="Arial"/>
                <w:sz w:val="12"/>
                <w:szCs w:val="12"/>
              </w:rPr>
            </w:pPr>
          </w:p>
        </w:tc>
        <w:tc>
          <w:tcPr>
            <w:tcW w:w="590" w:type="pct"/>
          </w:tcPr>
          <w:p w:rsidR="00C64A7F" w:rsidRPr="00C4335C" w:rsidRDefault="00C64A7F" w:rsidP="00202875">
            <w:pPr>
              <w:jc w:val="center"/>
              <w:rPr>
                <w:rFonts w:ascii="Arial" w:hAnsi="Arial" w:cs="Arial"/>
                <w:sz w:val="12"/>
                <w:szCs w:val="12"/>
              </w:rPr>
            </w:pPr>
          </w:p>
        </w:tc>
        <w:tc>
          <w:tcPr>
            <w:tcW w:w="1684" w:type="pct"/>
          </w:tcPr>
          <w:p w:rsidR="00C64A7F" w:rsidRPr="00C4335C" w:rsidRDefault="00C64A7F" w:rsidP="00202875">
            <w:pPr>
              <w:rPr>
                <w:rFonts w:ascii="Arial" w:hAnsi="Arial" w:cs="Arial"/>
                <w:sz w:val="12"/>
                <w:szCs w:val="12"/>
              </w:rPr>
            </w:pPr>
          </w:p>
        </w:tc>
        <w:tc>
          <w:tcPr>
            <w:tcW w:w="2137" w:type="pct"/>
          </w:tcPr>
          <w:p w:rsidR="00C64A7F" w:rsidRPr="00C4335C" w:rsidRDefault="00C64A7F" w:rsidP="00202875">
            <w:pPr>
              <w:rPr>
                <w:rFonts w:ascii="Arial" w:hAnsi="Arial" w:cs="Arial"/>
                <w:sz w:val="12"/>
                <w:szCs w:val="12"/>
              </w:rPr>
            </w:pPr>
          </w:p>
        </w:tc>
      </w:tr>
    </w:tbl>
    <w:p w:rsidR="00C64A7F" w:rsidRPr="00C4335C" w:rsidRDefault="00C64A7F" w:rsidP="00C64A7F">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C64A7F" w:rsidRPr="003B7D1E" w:rsidRDefault="00C64A7F" w:rsidP="00C64A7F">
      <w:pPr>
        <w:rPr>
          <w:rFonts w:ascii="Arial" w:hAnsi="Arial" w:cs="Arial"/>
          <w:sz w:val="4"/>
          <w:szCs w:val="4"/>
        </w:rPr>
      </w:pPr>
    </w:p>
    <w:p w:rsidR="00C64A7F" w:rsidRPr="003B7D1E" w:rsidRDefault="00C64A7F" w:rsidP="00C64A7F">
      <w:pPr>
        <w:pBdr>
          <w:top w:val="single" w:sz="4" w:space="1" w:color="auto"/>
        </w:pBdr>
        <w:rPr>
          <w:rFonts w:ascii="Arial" w:hAnsi="Arial" w:cs="Arial"/>
          <w:sz w:val="4"/>
          <w:szCs w:val="4"/>
        </w:rPr>
      </w:pPr>
    </w:p>
    <w:p w:rsidR="00C64A7F" w:rsidRPr="00C4335C" w:rsidRDefault="00C64A7F" w:rsidP="00C64A7F">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C64A7F" w:rsidRPr="00C4335C" w:rsidRDefault="00C64A7F" w:rsidP="00C64A7F">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1908"/>
        <w:gridCol w:w="1613"/>
        <w:gridCol w:w="2642"/>
        <w:gridCol w:w="3963"/>
      </w:tblGrid>
      <w:tr w:rsidR="00C64A7F" w:rsidRPr="0068143D" w:rsidTr="00202875">
        <w:trPr>
          <w:cantSplit/>
        </w:trPr>
        <w:tc>
          <w:tcPr>
            <w:tcW w:w="531" w:type="pct"/>
            <w:vAlign w:val="center"/>
          </w:tcPr>
          <w:p w:rsidR="00C64A7F" w:rsidRPr="0068143D" w:rsidRDefault="00C64A7F" w:rsidP="00202875">
            <w:pPr>
              <w:jc w:val="center"/>
              <w:rPr>
                <w:rFonts w:ascii="Arial" w:hAnsi="Arial" w:cs="Arial"/>
                <w:sz w:val="12"/>
                <w:szCs w:val="12"/>
              </w:rPr>
            </w:pPr>
            <w:r w:rsidRPr="0068143D">
              <w:rPr>
                <w:rFonts w:ascii="Arial" w:hAnsi="Arial" w:cs="Arial"/>
                <w:sz w:val="12"/>
                <w:szCs w:val="12"/>
              </w:rPr>
              <w:t>Степень родства</w:t>
            </w:r>
          </w:p>
        </w:tc>
        <w:tc>
          <w:tcPr>
            <w:tcW w:w="842" w:type="pct"/>
            <w:vAlign w:val="center"/>
          </w:tcPr>
          <w:p w:rsidR="00C64A7F" w:rsidRPr="0068143D" w:rsidRDefault="00C64A7F" w:rsidP="00202875">
            <w:pPr>
              <w:jc w:val="center"/>
              <w:rPr>
                <w:rFonts w:ascii="Arial" w:hAnsi="Arial" w:cs="Arial"/>
                <w:sz w:val="12"/>
                <w:szCs w:val="12"/>
              </w:rPr>
            </w:pPr>
            <w:r w:rsidRPr="0068143D">
              <w:rPr>
                <w:rFonts w:ascii="Arial" w:hAnsi="Arial" w:cs="Arial"/>
                <w:sz w:val="12"/>
                <w:szCs w:val="12"/>
              </w:rPr>
              <w:t>Фамилия, имя,</w:t>
            </w:r>
            <w:r w:rsidRPr="0068143D">
              <w:rPr>
                <w:rFonts w:ascii="Arial" w:hAnsi="Arial" w:cs="Arial"/>
                <w:sz w:val="12"/>
                <w:szCs w:val="12"/>
              </w:rPr>
              <w:br/>
              <w:t>отчество</w:t>
            </w:r>
          </w:p>
        </w:tc>
        <w:tc>
          <w:tcPr>
            <w:tcW w:w="712" w:type="pct"/>
            <w:vAlign w:val="center"/>
          </w:tcPr>
          <w:p w:rsidR="00C64A7F" w:rsidRPr="0068143D" w:rsidRDefault="00C64A7F" w:rsidP="00202875">
            <w:pPr>
              <w:jc w:val="center"/>
              <w:rPr>
                <w:rFonts w:ascii="Arial" w:hAnsi="Arial" w:cs="Arial"/>
                <w:sz w:val="12"/>
                <w:szCs w:val="12"/>
              </w:rPr>
            </w:pPr>
            <w:r w:rsidRPr="0068143D">
              <w:rPr>
                <w:rFonts w:ascii="Arial" w:hAnsi="Arial" w:cs="Arial"/>
                <w:sz w:val="12"/>
                <w:szCs w:val="12"/>
              </w:rPr>
              <w:t>Год, число, месяц и место рождения</w:t>
            </w:r>
          </w:p>
        </w:tc>
        <w:tc>
          <w:tcPr>
            <w:tcW w:w="1166" w:type="pct"/>
            <w:vAlign w:val="center"/>
          </w:tcPr>
          <w:p w:rsidR="00C64A7F" w:rsidRPr="0068143D" w:rsidRDefault="00C64A7F" w:rsidP="00202875">
            <w:pPr>
              <w:jc w:val="center"/>
              <w:rPr>
                <w:rFonts w:ascii="Arial" w:hAnsi="Arial" w:cs="Arial"/>
                <w:sz w:val="12"/>
                <w:szCs w:val="12"/>
              </w:rPr>
            </w:pPr>
            <w:r w:rsidRPr="0068143D">
              <w:rPr>
                <w:rFonts w:ascii="Arial" w:hAnsi="Arial" w:cs="Arial"/>
                <w:sz w:val="12"/>
                <w:szCs w:val="12"/>
              </w:rPr>
              <w:t>Место работы (наименование и адрес организации), должность</w:t>
            </w:r>
          </w:p>
        </w:tc>
        <w:tc>
          <w:tcPr>
            <w:tcW w:w="1749" w:type="pct"/>
            <w:vAlign w:val="center"/>
          </w:tcPr>
          <w:p w:rsidR="00C64A7F" w:rsidRPr="0068143D" w:rsidRDefault="00C64A7F" w:rsidP="00202875">
            <w:pPr>
              <w:jc w:val="center"/>
              <w:rPr>
                <w:rFonts w:ascii="Arial" w:hAnsi="Arial" w:cs="Arial"/>
                <w:sz w:val="12"/>
                <w:szCs w:val="12"/>
              </w:rPr>
            </w:pPr>
            <w:r w:rsidRPr="0068143D">
              <w:rPr>
                <w:rFonts w:ascii="Arial" w:hAnsi="Arial" w:cs="Arial"/>
                <w:sz w:val="12"/>
                <w:szCs w:val="12"/>
              </w:rPr>
              <w:t>Домашний адрес (адрес регистрации, фактического проживания)</w:t>
            </w:r>
          </w:p>
        </w:tc>
      </w:tr>
      <w:tr w:rsidR="00C64A7F" w:rsidRPr="0068143D" w:rsidTr="00202875">
        <w:trPr>
          <w:cantSplit/>
        </w:trPr>
        <w:tc>
          <w:tcPr>
            <w:tcW w:w="531" w:type="pct"/>
          </w:tcPr>
          <w:p w:rsidR="00C64A7F" w:rsidRPr="0068143D" w:rsidRDefault="00C64A7F" w:rsidP="00202875">
            <w:pPr>
              <w:jc w:val="center"/>
              <w:rPr>
                <w:rFonts w:ascii="Arial" w:hAnsi="Arial" w:cs="Arial"/>
                <w:sz w:val="12"/>
                <w:szCs w:val="12"/>
              </w:rPr>
            </w:pPr>
          </w:p>
        </w:tc>
        <w:tc>
          <w:tcPr>
            <w:tcW w:w="842" w:type="pct"/>
          </w:tcPr>
          <w:p w:rsidR="00C64A7F" w:rsidRPr="0068143D" w:rsidRDefault="00C64A7F" w:rsidP="00202875">
            <w:pPr>
              <w:rPr>
                <w:rFonts w:ascii="Arial" w:hAnsi="Arial" w:cs="Arial"/>
                <w:sz w:val="12"/>
                <w:szCs w:val="12"/>
              </w:rPr>
            </w:pPr>
          </w:p>
        </w:tc>
        <w:tc>
          <w:tcPr>
            <w:tcW w:w="712" w:type="pct"/>
          </w:tcPr>
          <w:p w:rsidR="00C64A7F" w:rsidRPr="0068143D" w:rsidRDefault="00C64A7F" w:rsidP="00202875">
            <w:pPr>
              <w:jc w:val="center"/>
              <w:rPr>
                <w:rFonts w:ascii="Arial" w:hAnsi="Arial" w:cs="Arial"/>
                <w:sz w:val="12"/>
                <w:szCs w:val="12"/>
              </w:rPr>
            </w:pPr>
          </w:p>
        </w:tc>
        <w:tc>
          <w:tcPr>
            <w:tcW w:w="1166" w:type="pct"/>
          </w:tcPr>
          <w:p w:rsidR="00C64A7F" w:rsidRPr="0068143D" w:rsidRDefault="00C64A7F" w:rsidP="00202875">
            <w:pPr>
              <w:rPr>
                <w:rFonts w:ascii="Arial" w:hAnsi="Arial" w:cs="Arial"/>
                <w:sz w:val="12"/>
                <w:szCs w:val="12"/>
              </w:rPr>
            </w:pPr>
          </w:p>
        </w:tc>
        <w:tc>
          <w:tcPr>
            <w:tcW w:w="1749" w:type="pct"/>
          </w:tcPr>
          <w:p w:rsidR="00C64A7F" w:rsidRPr="0068143D" w:rsidRDefault="00C64A7F" w:rsidP="00202875">
            <w:pPr>
              <w:rPr>
                <w:rFonts w:ascii="Arial" w:hAnsi="Arial" w:cs="Arial"/>
                <w:sz w:val="12"/>
                <w:szCs w:val="12"/>
              </w:rPr>
            </w:pPr>
          </w:p>
        </w:tc>
      </w:tr>
      <w:tr w:rsidR="00C64A7F" w:rsidRPr="0068143D" w:rsidTr="00202875">
        <w:trPr>
          <w:cantSplit/>
        </w:trPr>
        <w:tc>
          <w:tcPr>
            <w:tcW w:w="531" w:type="pct"/>
          </w:tcPr>
          <w:p w:rsidR="00C64A7F" w:rsidRPr="0068143D" w:rsidRDefault="00C64A7F" w:rsidP="00202875">
            <w:pPr>
              <w:jc w:val="center"/>
              <w:rPr>
                <w:rFonts w:ascii="Arial" w:hAnsi="Arial" w:cs="Arial"/>
                <w:sz w:val="12"/>
                <w:szCs w:val="12"/>
              </w:rPr>
            </w:pPr>
          </w:p>
        </w:tc>
        <w:tc>
          <w:tcPr>
            <w:tcW w:w="842" w:type="pct"/>
          </w:tcPr>
          <w:p w:rsidR="00C64A7F" w:rsidRPr="0068143D" w:rsidRDefault="00C64A7F" w:rsidP="00202875">
            <w:pPr>
              <w:rPr>
                <w:rFonts w:ascii="Arial" w:hAnsi="Arial" w:cs="Arial"/>
                <w:sz w:val="12"/>
                <w:szCs w:val="12"/>
              </w:rPr>
            </w:pPr>
          </w:p>
        </w:tc>
        <w:tc>
          <w:tcPr>
            <w:tcW w:w="712" w:type="pct"/>
          </w:tcPr>
          <w:p w:rsidR="00C64A7F" w:rsidRPr="0068143D" w:rsidRDefault="00C64A7F" w:rsidP="00202875">
            <w:pPr>
              <w:jc w:val="center"/>
              <w:rPr>
                <w:rFonts w:ascii="Arial" w:hAnsi="Arial" w:cs="Arial"/>
                <w:sz w:val="12"/>
                <w:szCs w:val="12"/>
              </w:rPr>
            </w:pPr>
          </w:p>
        </w:tc>
        <w:tc>
          <w:tcPr>
            <w:tcW w:w="1166" w:type="pct"/>
          </w:tcPr>
          <w:p w:rsidR="00C64A7F" w:rsidRPr="0068143D" w:rsidRDefault="00C64A7F" w:rsidP="00202875">
            <w:pPr>
              <w:rPr>
                <w:rFonts w:ascii="Arial" w:hAnsi="Arial" w:cs="Arial"/>
                <w:sz w:val="12"/>
                <w:szCs w:val="12"/>
              </w:rPr>
            </w:pPr>
          </w:p>
        </w:tc>
        <w:tc>
          <w:tcPr>
            <w:tcW w:w="1749" w:type="pct"/>
          </w:tcPr>
          <w:p w:rsidR="00C64A7F" w:rsidRPr="0068143D" w:rsidRDefault="00C64A7F" w:rsidP="00202875">
            <w:pPr>
              <w:rPr>
                <w:rFonts w:ascii="Arial" w:hAnsi="Arial" w:cs="Arial"/>
                <w:sz w:val="12"/>
                <w:szCs w:val="12"/>
              </w:rPr>
            </w:pPr>
          </w:p>
        </w:tc>
      </w:tr>
      <w:tr w:rsidR="00C64A7F" w:rsidRPr="0068143D" w:rsidTr="00202875">
        <w:trPr>
          <w:cantSplit/>
        </w:trPr>
        <w:tc>
          <w:tcPr>
            <w:tcW w:w="531" w:type="pct"/>
          </w:tcPr>
          <w:p w:rsidR="00C64A7F" w:rsidRPr="0068143D" w:rsidRDefault="00C64A7F" w:rsidP="00202875">
            <w:pPr>
              <w:jc w:val="center"/>
              <w:rPr>
                <w:rFonts w:ascii="Arial" w:hAnsi="Arial" w:cs="Arial"/>
                <w:sz w:val="12"/>
                <w:szCs w:val="12"/>
              </w:rPr>
            </w:pPr>
          </w:p>
        </w:tc>
        <w:tc>
          <w:tcPr>
            <w:tcW w:w="842" w:type="pct"/>
          </w:tcPr>
          <w:p w:rsidR="00C64A7F" w:rsidRPr="0068143D" w:rsidRDefault="00C64A7F" w:rsidP="00202875">
            <w:pPr>
              <w:rPr>
                <w:rFonts w:ascii="Arial" w:hAnsi="Arial" w:cs="Arial"/>
                <w:sz w:val="12"/>
                <w:szCs w:val="12"/>
              </w:rPr>
            </w:pPr>
          </w:p>
        </w:tc>
        <w:tc>
          <w:tcPr>
            <w:tcW w:w="712" w:type="pct"/>
          </w:tcPr>
          <w:p w:rsidR="00C64A7F" w:rsidRPr="0068143D" w:rsidRDefault="00C64A7F" w:rsidP="00202875">
            <w:pPr>
              <w:jc w:val="center"/>
              <w:rPr>
                <w:rFonts w:ascii="Arial" w:hAnsi="Arial" w:cs="Arial"/>
                <w:sz w:val="12"/>
                <w:szCs w:val="12"/>
              </w:rPr>
            </w:pPr>
          </w:p>
        </w:tc>
        <w:tc>
          <w:tcPr>
            <w:tcW w:w="1166" w:type="pct"/>
          </w:tcPr>
          <w:p w:rsidR="00C64A7F" w:rsidRPr="0068143D" w:rsidRDefault="00C64A7F" w:rsidP="00202875">
            <w:pPr>
              <w:rPr>
                <w:rFonts w:ascii="Arial" w:hAnsi="Arial" w:cs="Arial"/>
                <w:sz w:val="12"/>
                <w:szCs w:val="12"/>
              </w:rPr>
            </w:pPr>
          </w:p>
        </w:tc>
        <w:tc>
          <w:tcPr>
            <w:tcW w:w="1749" w:type="pct"/>
          </w:tcPr>
          <w:p w:rsidR="00C64A7F" w:rsidRPr="0068143D" w:rsidRDefault="00C64A7F" w:rsidP="00202875">
            <w:pPr>
              <w:rPr>
                <w:rFonts w:ascii="Arial" w:hAnsi="Arial" w:cs="Arial"/>
                <w:sz w:val="12"/>
                <w:szCs w:val="12"/>
              </w:rPr>
            </w:pPr>
          </w:p>
        </w:tc>
      </w:tr>
      <w:tr w:rsidR="00C64A7F" w:rsidRPr="0068143D" w:rsidTr="00202875">
        <w:trPr>
          <w:cantSplit/>
        </w:trPr>
        <w:tc>
          <w:tcPr>
            <w:tcW w:w="531" w:type="pct"/>
          </w:tcPr>
          <w:p w:rsidR="00C64A7F" w:rsidRPr="0068143D" w:rsidRDefault="00C64A7F" w:rsidP="00202875">
            <w:pPr>
              <w:jc w:val="center"/>
              <w:rPr>
                <w:rFonts w:ascii="Arial" w:hAnsi="Arial" w:cs="Arial"/>
                <w:sz w:val="12"/>
                <w:szCs w:val="12"/>
              </w:rPr>
            </w:pPr>
          </w:p>
        </w:tc>
        <w:tc>
          <w:tcPr>
            <w:tcW w:w="842" w:type="pct"/>
          </w:tcPr>
          <w:p w:rsidR="00C64A7F" w:rsidRPr="0068143D" w:rsidRDefault="00C64A7F" w:rsidP="00202875">
            <w:pPr>
              <w:rPr>
                <w:rFonts w:ascii="Arial" w:hAnsi="Arial" w:cs="Arial"/>
                <w:sz w:val="12"/>
                <w:szCs w:val="12"/>
              </w:rPr>
            </w:pPr>
          </w:p>
        </w:tc>
        <w:tc>
          <w:tcPr>
            <w:tcW w:w="712" w:type="pct"/>
          </w:tcPr>
          <w:p w:rsidR="00C64A7F" w:rsidRPr="0068143D" w:rsidRDefault="00C64A7F" w:rsidP="00202875">
            <w:pPr>
              <w:jc w:val="center"/>
              <w:rPr>
                <w:rFonts w:ascii="Arial" w:hAnsi="Arial" w:cs="Arial"/>
                <w:sz w:val="12"/>
                <w:szCs w:val="12"/>
              </w:rPr>
            </w:pPr>
          </w:p>
        </w:tc>
        <w:tc>
          <w:tcPr>
            <w:tcW w:w="1166" w:type="pct"/>
          </w:tcPr>
          <w:p w:rsidR="00C64A7F" w:rsidRPr="0068143D" w:rsidRDefault="00C64A7F" w:rsidP="00202875">
            <w:pPr>
              <w:rPr>
                <w:rFonts w:ascii="Arial" w:hAnsi="Arial" w:cs="Arial"/>
                <w:sz w:val="12"/>
                <w:szCs w:val="12"/>
              </w:rPr>
            </w:pPr>
          </w:p>
        </w:tc>
        <w:tc>
          <w:tcPr>
            <w:tcW w:w="1749" w:type="pct"/>
          </w:tcPr>
          <w:p w:rsidR="00C64A7F" w:rsidRPr="0068143D" w:rsidRDefault="00C64A7F" w:rsidP="00202875">
            <w:pPr>
              <w:rPr>
                <w:rFonts w:ascii="Arial" w:hAnsi="Arial" w:cs="Arial"/>
                <w:sz w:val="12"/>
                <w:szCs w:val="12"/>
              </w:rPr>
            </w:pPr>
          </w:p>
        </w:tc>
      </w:tr>
      <w:tr w:rsidR="00C64A7F" w:rsidRPr="0068143D" w:rsidTr="00202875">
        <w:trPr>
          <w:cantSplit/>
        </w:trPr>
        <w:tc>
          <w:tcPr>
            <w:tcW w:w="531" w:type="pct"/>
          </w:tcPr>
          <w:p w:rsidR="00C64A7F" w:rsidRPr="0068143D" w:rsidRDefault="00C64A7F" w:rsidP="00202875">
            <w:pPr>
              <w:jc w:val="center"/>
              <w:rPr>
                <w:rFonts w:ascii="Arial" w:hAnsi="Arial" w:cs="Arial"/>
                <w:sz w:val="12"/>
                <w:szCs w:val="12"/>
              </w:rPr>
            </w:pPr>
          </w:p>
        </w:tc>
        <w:tc>
          <w:tcPr>
            <w:tcW w:w="842" w:type="pct"/>
          </w:tcPr>
          <w:p w:rsidR="00C64A7F" w:rsidRPr="0068143D" w:rsidRDefault="00C64A7F" w:rsidP="00202875">
            <w:pPr>
              <w:rPr>
                <w:rFonts w:ascii="Arial" w:hAnsi="Arial" w:cs="Arial"/>
                <w:sz w:val="12"/>
                <w:szCs w:val="12"/>
              </w:rPr>
            </w:pPr>
          </w:p>
        </w:tc>
        <w:tc>
          <w:tcPr>
            <w:tcW w:w="712" w:type="pct"/>
          </w:tcPr>
          <w:p w:rsidR="00C64A7F" w:rsidRPr="0068143D" w:rsidRDefault="00C64A7F" w:rsidP="00202875">
            <w:pPr>
              <w:jc w:val="center"/>
              <w:rPr>
                <w:rFonts w:ascii="Arial" w:hAnsi="Arial" w:cs="Arial"/>
                <w:sz w:val="12"/>
                <w:szCs w:val="12"/>
              </w:rPr>
            </w:pPr>
          </w:p>
        </w:tc>
        <w:tc>
          <w:tcPr>
            <w:tcW w:w="1166" w:type="pct"/>
          </w:tcPr>
          <w:p w:rsidR="00C64A7F" w:rsidRPr="0068143D" w:rsidRDefault="00C64A7F" w:rsidP="00202875">
            <w:pPr>
              <w:rPr>
                <w:rFonts w:ascii="Arial" w:hAnsi="Arial" w:cs="Arial"/>
                <w:sz w:val="12"/>
                <w:szCs w:val="12"/>
              </w:rPr>
            </w:pPr>
          </w:p>
        </w:tc>
        <w:tc>
          <w:tcPr>
            <w:tcW w:w="1749" w:type="pct"/>
          </w:tcPr>
          <w:p w:rsidR="00C64A7F" w:rsidRPr="0068143D" w:rsidRDefault="00C64A7F" w:rsidP="00202875">
            <w:pPr>
              <w:rPr>
                <w:rFonts w:ascii="Arial" w:hAnsi="Arial" w:cs="Arial"/>
                <w:sz w:val="12"/>
                <w:szCs w:val="12"/>
              </w:rPr>
            </w:pPr>
          </w:p>
        </w:tc>
      </w:tr>
      <w:tr w:rsidR="00C64A7F" w:rsidRPr="0068143D" w:rsidTr="00202875">
        <w:trPr>
          <w:cantSplit/>
        </w:trPr>
        <w:tc>
          <w:tcPr>
            <w:tcW w:w="531" w:type="pct"/>
          </w:tcPr>
          <w:p w:rsidR="00C64A7F" w:rsidRPr="0068143D" w:rsidRDefault="00C64A7F" w:rsidP="00202875">
            <w:pPr>
              <w:jc w:val="center"/>
              <w:rPr>
                <w:rFonts w:ascii="Arial" w:hAnsi="Arial" w:cs="Arial"/>
                <w:sz w:val="12"/>
                <w:szCs w:val="12"/>
              </w:rPr>
            </w:pPr>
          </w:p>
        </w:tc>
        <w:tc>
          <w:tcPr>
            <w:tcW w:w="842" w:type="pct"/>
          </w:tcPr>
          <w:p w:rsidR="00C64A7F" w:rsidRPr="0068143D" w:rsidRDefault="00C64A7F" w:rsidP="00202875">
            <w:pPr>
              <w:rPr>
                <w:rFonts w:ascii="Arial" w:hAnsi="Arial" w:cs="Arial"/>
                <w:sz w:val="12"/>
                <w:szCs w:val="12"/>
              </w:rPr>
            </w:pPr>
          </w:p>
        </w:tc>
        <w:tc>
          <w:tcPr>
            <w:tcW w:w="712" w:type="pct"/>
          </w:tcPr>
          <w:p w:rsidR="00C64A7F" w:rsidRPr="0068143D" w:rsidRDefault="00C64A7F" w:rsidP="00202875">
            <w:pPr>
              <w:jc w:val="center"/>
              <w:rPr>
                <w:rFonts w:ascii="Arial" w:hAnsi="Arial" w:cs="Arial"/>
                <w:sz w:val="12"/>
                <w:szCs w:val="12"/>
              </w:rPr>
            </w:pPr>
          </w:p>
        </w:tc>
        <w:tc>
          <w:tcPr>
            <w:tcW w:w="1166" w:type="pct"/>
          </w:tcPr>
          <w:p w:rsidR="00C64A7F" w:rsidRPr="0068143D" w:rsidRDefault="00C64A7F" w:rsidP="00202875">
            <w:pPr>
              <w:rPr>
                <w:rFonts w:ascii="Arial" w:hAnsi="Arial" w:cs="Arial"/>
                <w:sz w:val="12"/>
                <w:szCs w:val="12"/>
              </w:rPr>
            </w:pPr>
          </w:p>
        </w:tc>
        <w:tc>
          <w:tcPr>
            <w:tcW w:w="1749" w:type="pct"/>
          </w:tcPr>
          <w:p w:rsidR="00C64A7F" w:rsidRPr="0068143D" w:rsidRDefault="00C64A7F" w:rsidP="00202875">
            <w:pPr>
              <w:rPr>
                <w:rFonts w:ascii="Arial" w:hAnsi="Arial" w:cs="Arial"/>
                <w:sz w:val="12"/>
                <w:szCs w:val="12"/>
              </w:rPr>
            </w:pPr>
          </w:p>
        </w:tc>
      </w:tr>
    </w:tbl>
    <w:p w:rsidR="00C64A7F" w:rsidRPr="00C4335C" w:rsidRDefault="00C64A7F" w:rsidP="00C64A7F">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C64A7F" w:rsidRPr="00AC4F3E" w:rsidRDefault="00C64A7F" w:rsidP="00C64A7F">
      <w:pPr>
        <w:jc w:val="center"/>
        <w:rPr>
          <w:rFonts w:ascii="Arial" w:hAnsi="Arial" w:cs="Arial"/>
          <w:sz w:val="12"/>
          <w:szCs w:val="12"/>
        </w:rPr>
      </w:pPr>
      <w:r w:rsidRPr="00AC4F3E">
        <w:rPr>
          <w:rFonts w:ascii="Arial" w:hAnsi="Arial" w:cs="Arial"/>
          <w:sz w:val="12"/>
          <w:szCs w:val="12"/>
        </w:rPr>
        <w:t>(фамилия, имя, отчество,</w:t>
      </w:r>
    </w:p>
    <w:p w:rsidR="00C64A7F" w:rsidRPr="00AC4F3E" w:rsidRDefault="00C64A7F" w:rsidP="00C64A7F">
      <w:pPr>
        <w:rPr>
          <w:rFonts w:ascii="Arial" w:hAnsi="Arial" w:cs="Arial"/>
          <w:sz w:val="12"/>
          <w:szCs w:val="12"/>
        </w:rPr>
      </w:pPr>
    </w:p>
    <w:p w:rsidR="00C64A7F" w:rsidRPr="00AC4F3E" w:rsidRDefault="00C64A7F" w:rsidP="00C64A7F">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C64A7F" w:rsidRPr="00C4335C" w:rsidRDefault="00C64A7F" w:rsidP="00C64A7F">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C64A7F" w:rsidRPr="00C4335C" w:rsidRDefault="00C64A7F" w:rsidP="00C64A7F">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____________________________________________________________________________________________________________________________</w:t>
      </w:r>
      <w:r>
        <w:rPr>
          <w:rFonts w:ascii="Arial" w:hAnsi="Arial" w:cs="Arial"/>
          <w:sz w:val="16"/>
          <w:szCs w:val="16"/>
        </w:rPr>
        <w:t>___</w:t>
      </w:r>
    </w:p>
    <w:p w:rsidR="00C64A7F" w:rsidRDefault="00C64A7F" w:rsidP="00C64A7F">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C64A7F" w:rsidRPr="00C4335C" w:rsidRDefault="00C64A7F" w:rsidP="00C64A7F">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C64A7F" w:rsidRPr="00C4335C" w:rsidRDefault="00C64A7F" w:rsidP="00C64A7F">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 xml:space="preserve">т или документ, его заменяющий </w:t>
      </w:r>
    </w:p>
    <w:p w:rsidR="00C64A7F" w:rsidRPr="00C4335C" w:rsidRDefault="00C64A7F" w:rsidP="00C64A7F">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C64A7F" w:rsidRPr="00C4335C" w:rsidRDefault="00C64A7F" w:rsidP="00C64A7F">
      <w:pPr>
        <w:rPr>
          <w:rFonts w:ascii="Arial" w:hAnsi="Arial" w:cs="Arial"/>
          <w:sz w:val="16"/>
          <w:szCs w:val="16"/>
        </w:rPr>
      </w:pPr>
      <w:r w:rsidRPr="00C4335C">
        <w:rPr>
          <w:rFonts w:ascii="Arial" w:hAnsi="Arial" w:cs="Arial"/>
          <w:sz w:val="16"/>
          <w:szCs w:val="16"/>
        </w:rPr>
        <w:t xml:space="preserve">19. Наличие заграничного паспорта  </w:t>
      </w:r>
    </w:p>
    <w:p w:rsidR="00C64A7F" w:rsidRPr="00C4335C" w:rsidRDefault="00C64A7F" w:rsidP="00C64A7F">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C64A7F" w:rsidRPr="00C4335C" w:rsidRDefault="00C64A7F" w:rsidP="00C64A7F">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C64A7F" w:rsidRPr="00C4335C" w:rsidRDefault="00C64A7F" w:rsidP="00C64A7F">
      <w:pPr>
        <w:rPr>
          <w:rFonts w:ascii="Arial" w:hAnsi="Arial" w:cs="Arial"/>
          <w:sz w:val="16"/>
          <w:szCs w:val="16"/>
        </w:rPr>
      </w:pPr>
      <w:r w:rsidRPr="00C4335C">
        <w:rPr>
          <w:rFonts w:ascii="Arial" w:hAnsi="Arial" w:cs="Arial"/>
          <w:sz w:val="16"/>
          <w:szCs w:val="16"/>
        </w:rPr>
        <w:t xml:space="preserve">21. ИНН (если имеется)  </w:t>
      </w:r>
    </w:p>
    <w:p w:rsidR="00C64A7F" w:rsidRPr="00AC4F3E" w:rsidRDefault="00C64A7F" w:rsidP="00C64A7F">
      <w:pPr>
        <w:pBdr>
          <w:top w:val="single" w:sz="4" w:space="1" w:color="auto"/>
        </w:pBdr>
        <w:ind w:left="2534"/>
        <w:rPr>
          <w:rFonts w:ascii="Arial" w:hAnsi="Arial" w:cs="Arial"/>
          <w:sz w:val="4"/>
          <w:szCs w:val="4"/>
        </w:rPr>
      </w:pPr>
    </w:p>
    <w:p w:rsidR="00C64A7F" w:rsidRPr="00C4335C" w:rsidRDefault="00C64A7F" w:rsidP="00C64A7F">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C64A7F" w:rsidRDefault="00C64A7F" w:rsidP="00C64A7F">
      <w:r>
        <w:rPr>
          <w:rFonts w:ascii="Arial" w:hAnsi="Arial" w:cs="Arial"/>
          <w:sz w:val="16"/>
          <w:szCs w:val="16"/>
        </w:rPr>
        <w:t>_______________________________________________________________________________________________________________________________</w:t>
      </w:r>
    </w:p>
    <w:p w:rsidR="00C64A7F" w:rsidRPr="00C4335C" w:rsidRDefault="00C64A7F" w:rsidP="00C64A7F">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C64A7F" w:rsidRPr="00C4335C" w:rsidRDefault="00C64A7F" w:rsidP="00C64A7F">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64A7F" w:rsidRPr="00C4335C" w:rsidRDefault="00C64A7F" w:rsidP="00C64A7F">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firstRow="0" w:lastRow="0" w:firstColumn="0" w:lastColumn="0" w:noHBand="0" w:noVBand="0"/>
      </w:tblPr>
      <w:tblGrid>
        <w:gridCol w:w="159"/>
        <w:gridCol w:w="397"/>
        <w:gridCol w:w="255"/>
        <w:gridCol w:w="1984"/>
        <w:gridCol w:w="397"/>
        <w:gridCol w:w="397"/>
        <w:gridCol w:w="4309"/>
        <w:gridCol w:w="3442"/>
      </w:tblGrid>
      <w:tr w:rsidR="00C64A7F" w:rsidRPr="00C4335C" w:rsidTr="00202875">
        <w:tc>
          <w:tcPr>
            <w:tcW w:w="159" w:type="dxa"/>
            <w:tcBorders>
              <w:top w:val="nil"/>
              <w:left w:val="nil"/>
              <w:bottom w:val="nil"/>
              <w:right w:val="nil"/>
            </w:tcBorders>
            <w:vAlign w:val="bottom"/>
          </w:tcPr>
          <w:p w:rsidR="00C64A7F" w:rsidRPr="00C4335C" w:rsidRDefault="00C64A7F" w:rsidP="00202875">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C64A7F" w:rsidRPr="00C4335C" w:rsidRDefault="00C64A7F" w:rsidP="00202875">
            <w:pPr>
              <w:jc w:val="center"/>
              <w:rPr>
                <w:rFonts w:ascii="Arial" w:hAnsi="Arial" w:cs="Arial"/>
                <w:sz w:val="16"/>
                <w:szCs w:val="16"/>
              </w:rPr>
            </w:pPr>
          </w:p>
        </w:tc>
        <w:tc>
          <w:tcPr>
            <w:tcW w:w="255" w:type="dxa"/>
            <w:tcBorders>
              <w:top w:val="nil"/>
              <w:left w:val="nil"/>
              <w:bottom w:val="nil"/>
              <w:right w:val="nil"/>
            </w:tcBorders>
            <w:vAlign w:val="bottom"/>
          </w:tcPr>
          <w:p w:rsidR="00C64A7F" w:rsidRPr="00C4335C" w:rsidRDefault="00C64A7F" w:rsidP="00202875">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C64A7F" w:rsidRPr="00C4335C" w:rsidRDefault="00C64A7F" w:rsidP="00202875">
            <w:pPr>
              <w:jc w:val="center"/>
              <w:rPr>
                <w:rFonts w:ascii="Arial" w:hAnsi="Arial" w:cs="Arial"/>
                <w:sz w:val="16"/>
                <w:szCs w:val="16"/>
              </w:rPr>
            </w:pPr>
          </w:p>
        </w:tc>
        <w:tc>
          <w:tcPr>
            <w:tcW w:w="397" w:type="dxa"/>
            <w:tcBorders>
              <w:top w:val="nil"/>
              <w:left w:val="nil"/>
              <w:bottom w:val="nil"/>
              <w:right w:val="nil"/>
            </w:tcBorders>
            <w:vAlign w:val="bottom"/>
          </w:tcPr>
          <w:p w:rsidR="00C64A7F" w:rsidRPr="00C4335C" w:rsidRDefault="00C64A7F" w:rsidP="0020287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C64A7F" w:rsidRPr="00C4335C" w:rsidRDefault="00C64A7F" w:rsidP="00202875">
            <w:pPr>
              <w:rPr>
                <w:rFonts w:ascii="Arial" w:hAnsi="Arial" w:cs="Arial"/>
                <w:sz w:val="16"/>
                <w:szCs w:val="16"/>
              </w:rPr>
            </w:pPr>
          </w:p>
        </w:tc>
        <w:tc>
          <w:tcPr>
            <w:tcW w:w="4309" w:type="dxa"/>
            <w:tcBorders>
              <w:top w:val="nil"/>
              <w:left w:val="nil"/>
              <w:bottom w:val="nil"/>
              <w:right w:val="nil"/>
            </w:tcBorders>
            <w:vAlign w:val="bottom"/>
          </w:tcPr>
          <w:p w:rsidR="00C64A7F" w:rsidRPr="00C4335C" w:rsidRDefault="00C64A7F" w:rsidP="00202875">
            <w:pPr>
              <w:tabs>
                <w:tab w:val="left" w:pos="3270"/>
              </w:tabs>
              <w:ind w:left="57"/>
              <w:rPr>
                <w:rFonts w:ascii="Arial" w:hAnsi="Arial" w:cs="Arial"/>
                <w:sz w:val="16"/>
                <w:szCs w:val="16"/>
              </w:rPr>
            </w:pPr>
            <w:r w:rsidRPr="00C4335C">
              <w:rPr>
                <w:rFonts w:ascii="Arial" w:hAnsi="Arial" w:cs="Arial"/>
                <w:sz w:val="16"/>
                <w:szCs w:val="16"/>
              </w:rPr>
              <w:t>г.                                Подпись</w:t>
            </w:r>
          </w:p>
        </w:tc>
        <w:tc>
          <w:tcPr>
            <w:tcW w:w="3442" w:type="dxa"/>
            <w:tcBorders>
              <w:top w:val="nil"/>
              <w:left w:val="nil"/>
              <w:bottom w:val="single" w:sz="4" w:space="0" w:color="auto"/>
              <w:right w:val="nil"/>
            </w:tcBorders>
            <w:vAlign w:val="bottom"/>
          </w:tcPr>
          <w:p w:rsidR="00C64A7F" w:rsidRPr="00C4335C" w:rsidRDefault="00C64A7F" w:rsidP="00202875">
            <w:pPr>
              <w:jc w:val="center"/>
              <w:rPr>
                <w:rFonts w:ascii="Arial" w:hAnsi="Arial" w:cs="Arial"/>
                <w:sz w:val="16"/>
                <w:szCs w:val="16"/>
              </w:rPr>
            </w:pPr>
          </w:p>
        </w:tc>
      </w:tr>
    </w:tbl>
    <w:p w:rsidR="00C64A7F" w:rsidRPr="00AC4F3E" w:rsidRDefault="00C64A7F" w:rsidP="00C64A7F">
      <w:pPr>
        <w:spacing w:after="240"/>
        <w:rPr>
          <w:rFonts w:ascii="Arial" w:hAnsi="Arial" w:cs="Arial"/>
          <w:sz w:val="4"/>
          <w:szCs w:val="4"/>
        </w:rPr>
      </w:pPr>
    </w:p>
    <w:tbl>
      <w:tblPr>
        <w:tblW w:w="11368" w:type="dxa"/>
        <w:tblLayout w:type="fixed"/>
        <w:tblCellMar>
          <w:left w:w="28" w:type="dxa"/>
          <w:right w:w="28" w:type="dxa"/>
        </w:tblCellMar>
        <w:tblLook w:val="0000" w:firstRow="0" w:lastRow="0" w:firstColumn="0" w:lastColumn="0" w:noHBand="0" w:noVBand="0"/>
      </w:tblPr>
      <w:tblGrid>
        <w:gridCol w:w="187"/>
        <w:gridCol w:w="397"/>
        <w:gridCol w:w="255"/>
        <w:gridCol w:w="1174"/>
        <w:gridCol w:w="810"/>
        <w:gridCol w:w="397"/>
        <w:gridCol w:w="397"/>
        <w:gridCol w:w="680"/>
        <w:gridCol w:w="1871"/>
        <w:gridCol w:w="5200"/>
      </w:tblGrid>
      <w:tr w:rsidR="00C64A7F" w:rsidRPr="00C4335C" w:rsidTr="00202875">
        <w:tc>
          <w:tcPr>
            <w:tcW w:w="2013" w:type="dxa"/>
            <w:gridSpan w:val="4"/>
            <w:tcBorders>
              <w:top w:val="nil"/>
              <w:left w:val="nil"/>
              <w:bottom w:val="nil"/>
              <w:right w:val="nil"/>
            </w:tcBorders>
            <w:vAlign w:val="center"/>
          </w:tcPr>
          <w:p w:rsidR="00C64A7F" w:rsidRPr="00C4335C" w:rsidRDefault="00C64A7F" w:rsidP="00202875">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C64A7F" w:rsidRPr="00C4335C" w:rsidRDefault="00C64A7F" w:rsidP="00202875">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C64A7F" w:rsidRPr="00C4335C" w:rsidTr="00202875">
        <w:trPr>
          <w:cantSplit/>
        </w:trPr>
        <w:tc>
          <w:tcPr>
            <w:tcW w:w="187" w:type="dxa"/>
            <w:tcBorders>
              <w:top w:val="nil"/>
              <w:left w:val="nil"/>
              <w:bottom w:val="nil"/>
              <w:right w:val="nil"/>
            </w:tcBorders>
            <w:vAlign w:val="bottom"/>
          </w:tcPr>
          <w:p w:rsidR="00C64A7F" w:rsidRPr="00C4335C" w:rsidRDefault="00C64A7F" w:rsidP="00202875">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C64A7F" w:rsidRPr="00C4335C" w:rsidRDefault="00C64A7F" w:rsidP="00202875">
            <w:pPr>
              <w:jc w:val="center"/>
              <w:rPr>
                <w:rFonts w:ascii="Arial" w:hAnsi="Arial" w:cs="Arial"/>
                <w:sz w:val="16"/>
                <w:szCs w:val="16"/>
              </w:rPr>
            </w:pPr>
          </w:p>
        </w:tc>
        <w:tc>
          <w:tcPr>
            <w:tcW w:w="255" w:type="dxa"/>
            <w:tcBorders>
              <w:top w:val="nil"/>
              <w:left w:val="nil"/>
              <w:bottom w:val="nil"/>
              <w:right w:val="nil"/>
            </w:tcBorders>
            <w:vAlign w:val="bottom"/>
          </w:tcPr>
          <w:p w:rsidR="00C64A7F" w:rsidRPr="00C4335C" w:rsidRDefault="00C64A7F" w:rsidP="00202875">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C64A7F" w:rsidRPr="00C4335C" w:rsidRDefault="00C64A7F" w:rsidP="00202875">
            <w:pPr>
              <w:jc w:val="center"/>
              <w:rPr>
                <w:rFonts w:ascii="Arial" w:hAnsi="Arial" w:cs="Arial"/>
                <w:sz w:val="16"/>
                <w:szCs w:val="16"/>
              </w:rPr>
            </w:pPr>
          </w:p>
        </w:tc>
        <w:tc>
          <w:tcPr>
            <w:tcW w:w="397" w:type="dxa"/>
            <w:tcBorders>
              <w:top w:val="nil"/>
              <w:left w:val="nil"/>
              <w:bottom w:val="nil"/>
              <w:right w:val="nil"/>
            </w:tcBorders>
            <w:vAlign w:val="bottom"/>
          </w:tcPr>
          <w:p w:rsidR="00C64A7F" w:rsidRPr="00C4335C" w:rsidRDefault="00C64A7F" w:rsidP="0020287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C64A7F" w:rsidRPr="00C4335C" w:rsidRDefault="00C64A7F" w:rsidP="00202875">
            <w:pPr>
              <w:rPr>
                <w:rFonts w:ascii="Arial" w:hAnsi="Arial" w:cs="Arial"/>
                <w:sz w:val="16"/>
                <w:szCs w:val="16"/>
              </w:rPr>
            </w:pPr>
          </w:p>
        </w:tc>
        <w:tc>
          <w:tcPr>
            <w:tcW w:w="680" w:type="dxa"/>
            <w:tcBorders>
              <w:top w:val="nil"/>
              <w:left w:val="nil"/>
              <w:bottom w:val="nil"/>
              <w:right w:val="nil"/>
            </w:tcBorders>
            <w:vAlign w:val="bottom"/>
          </w:tcPr>
          <w:p w:rsidR="00C64A7F" w:rsidRPr="00C4335C" w:rsidRDefault="00C64A7F" w:rsidP="00202875">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C64A7F" w:rsidRPr="00C4335C" w:rsidRDefault="00C64A7F" w:rsidP="00202875">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C64A7F" w:rsidRPr="00C4335C" w:rsidRDefault="00C64A7F" w:rsidP="00202875">
            <w:pPr>
              <w:jc w:val="center"/>
              <w:rPr>
                <w:rFonts w:ascii="Arial" w:hAnsi="Arial" w:cs="Arial"/>
                <w:sz w:val="16"/>
                <w:szCs w:val="16"/>
              </w:rPr>
            </w:pPr>
          </w:p>
        </w:tc>
      </w:tr>
      <w:tr w:rsidR="00C64A7F" w:rsidRPr="00C4335C" w:rsidTr="00202875">
        <w:trPr>
          <w:trHeight w:val="360"/>
        </w:trPr>
        <w:tc>
          <w:tcPr>
            <w:tcW w:w="187" w:type="dxa"/>
            <w:tcBorders>
              <w:top w:val="nil"/>
              <w:left w:val="nil"/>
              <w:bottom w:val="nil"/>
              <w:right w:val="nil"/>
            </w:tcBorders>
          </w:tcPr>
          <w:p w:rsidR="00C64A7F" w:rsidRPr="00C4335C" w:rsidRDefault="00C64A7F" w:rsidP="00202875">
            <w:pPr>
              <w:rPr>
                <w:rFonts w:ascii="Arial" w:hAnsi="Arial" w:cs="Arial"/>
                <w:sz w:val="16"/>
                <w:szCs w:val="16"/>
              </w:rPr>
            </w:pPr>
          </w:p>
        </w:tc>
        <w:tc>
          <w:tcPr>
            <w:tcW w:w="397" w:type="dxa"/>
            <w:tcBorders>
              <w:top w:val="nil"/>
              <w:left w:val="nil"/>
              <w:bottom w:val="nil"/>
              <w:right w:val="nil"/>
            </w:tcBorders>
          </w:tcPr>
          <w:p w:rsidR="00C64A7F" w:rsidRPr="00C4335C" w:rsidRDefault="00C64A7F" w:rsidP="00202875">
            <w:pPr>
              <w:jc w:val="center"/>
              <w:rPr>
                <w:rFonts w:ascii="Arial" w:hAnsi="Arial" w:cs="Arial"/>
                <w:sz w:val="16"/>
                <w:szCs w:val="16"/>
              </w:rPr>
            </w:pPr>
          </w:p>
        </w:tc>
        <w:tc>
          <w:tcPr>
            <w:tcW w:w="255" w:type="dxa"/>
            <w:tcBorders>
              <w:top w:val="nil"/>
              <w:left w:val="nil"/>
              <w:bottom w:val="nil"/>
              <w:right w:val="nil"/>
            </w:tcBorders>
          </w:tcPr>
          <w:p w:rsidR="00C64A7F" w:rsidRPr="00C4335C" w:rsidRDefault="00C64A7F" w:rsidP="00202875">
            <w:pPr>
              <w:rPr>
                <w:rFonts w:ascii="Arial" w:hAnsi="Arial" w:cs="Arial"/>
                <w:sz w:val="16"/>
                <w:szCs w:val="16"/>
              </w:rPr>
            </w:pPr>
          </w:p>
        </w:tc>
        <w:tc>
          <w:tcPr>
            <w:tcW w:w="1984" w:type="dxa"/>
            <w:gridSpan w:val="2"/>
            <w:tcBorders>
              <w:top w:val="nil"/>
              <w:left w:val="nil"/>
              <w:bottom w:val="nil"/>
              <w:right w:val="nil"/>
            </w:tcBorders>
          </w:tcPr>
          <w:p w:rsidR="00C64A7F" w:rsidRPr="00C4335C" w:rsidRDefault="00C64A7F" w:rsidP="00202875">
            <w:pPr>
              <w:jc w:val="center"/>
              <w:rPr>
                <w:rFonts w:ascii="Arial" w:hAnsi="Arial" w:cs="Arial"/>
                <w:sz w:val="16"/>
                <w:szCs w:val="16"/>
              </w:rPr>
            </w:pPr>
          </w:p>
        </w:tc>
        <w:tc>
          <w:tcPr>
            <w:tcW w:w="397" w:type="dxa"/>
            <w:tcBorders>
              <w:top w:val="nil"/>
              <w:left w:val="nil"/>
              <w:bottom w:val="nil"/>
              <w:right w:val="nil"/>
            </w:tcBorders>
          </w:tcPr>
          <w:p w:rsidR="00C64A7F" w:rsidRPr="00C4335C" w:rsidRDefault="00C64A7F" w:rsidP="00202875">
            <w:pPr>
              <w:jc w:val="right"/>
              <w:rPr>
                <w:rFonts w:ascii="Arial" w:hAnsi="Arial" w:cs="Arial"/>
                <w:sz w:val="16"/>
                <w:szCs w:val="16"/>
              </w:rPr>
            </w:pPr>
          </w:p>
        </w:tc>
        <w:tc>
          <w:tcPr>
            <w:tcW w:w="397" w:type="dxa"/>
            <w:tcBorders>
              <w:top w:val="nil"/>
              <w:left w:val="nil"/>
              <w:bottom w:val="nil"/>
              <w:right w:val="nil"/>
            </w:tcBorders>
          </w:tcPr>
          <w:p w:rsidR="00C64A7F" w:rsidRPr="00C4335C" w:rsidRDefault="00C64A7F" w:rsidP="00202875">
            <w:pPr>
              <w:rPr>
                <w:rFonts w:ascii="Arial" w:hAnsi="Arial" w:cs="Arial"/>
                <w:sz w:val="16"/>
                <w:szCs w:val="16"/>
              </w:rPr>
            </w:pPr>
          </w:p>
        </w:tc>
        <w:tc>
          <w:tcPr>
            <w:tcW w:w="680" w:type="dxa"/>
            <w:tcBorders>
              <w:top w:val="nil"/>
              <w:left w:val="nil"/>
              <w:bottom w:val="nil"/>
              <w:right w:val="nil"/>
            </w:tcBorders>
          </w:tcPr>
          <w:p w:rsidR="00C64A7F" w:rsidRPr="00C4335C" w:rsidRDefault="00C64A7F" w:rsidP="00202875">
            <w:pPr>
              <w:tabs>
                <w:tab w:val="left" w:pos="3270"/>
              </w:tabs>
              <w:rPr>
                <w:rFonts w:ascii="Arial" w:hAnsi="Arial" w:cs="Arial"/>
                <w:sz w:val="16"/>
                <w:szCs w:val="16"/>
              </w:rPr>
            </w:pPr>
          </w:p>
        </w:tc>
        <w:tc>
          <w:tcPr>
            <w:tcW w:w="7071" w:type="dxa"/>
            <w:gridSpan w:val="2"/>
            <w:tcBorders>
              <w:top w:val="nil"/>
              <w:left w:val="nil"/>
              <w:bottom w:val="nil"/>
              <w:right w:val="nil"/>
            </w:tcBorders>
          </w:tcPr>
          <w:p w:rsidR="00C64A7F" w:rsidRPr="00C4335C" w:rsidRDefault="00C64A7F" w:rsidP="00202875">
            <w:pPr>
              <w:jc w:val="center"/>
              <w:rPr>
                <w:rFonts w:ascii="Arial" w:hAnsi="Arial" w:cs="Arial"/>
                <w:sz w:val="16"/>
                <w:szCs w:val="16"/>
              </w:rPr>
            </w:pPr>
            <w:r w:rsidRPr="00C4335C">
              <w:rPr>
                <w:rFonts w:ascii="Arial" w:hAnsi="Arial" w:cs="Arial"/>
                <w:sz w:val="16"/>
                <w:szCs w:val="16"/>
              </w:rPr>
              <w:t>(подпись, фамилия работник</w:t>
            </w:r>
            <w:r>
              <w:rPr>
                <w:rFonts w:ascii="Arial" w:hAnsi="Arial" w:cs="Arial"/>
                <w:sz w:val="16"/>
                <w:szCs w:val="16"/>
              </w:rPr>
              <w:t>а кадровой службы)»</w:t>
            </w:r>
          </w:p>
          <w:p w:rsidR="00C64A7F" w:rsidRPr="00C4335C" w:rsidRDefault="00C64A7F" w:rsidP="00202875">
            <w:pPr>
              <w:jc w:val="center"/>
              <w:rPr>
                <w:rFonts w:ascii="Arial" w:hAnsi="Arial" w:cs="Arial"/>
                <w:sz w:val="16"/>
                <w:szCs w:val="16"/>
              </w:rPr>
            </w:pPr>
          </w:p>
        </w:tc>
      </w:tr>
    </w:tbl>
    <w:p w:rsidR="00C64A7F" w:rsidRDefault="00C64A7F" w:rsidP="00C64A7F">
      <w:pPr>
        <w:spacing w:line="240" w:lineRule="exact"/>
        <w:jc w:val="right"/>
        <w:rPr>
          <w:rFonts w:ascii="Arial" w:hAnsi="Arial" w:cs="Arial"/>
          <w:sz w:val="16"/>
          <w:szCs w:val="16"/>
        </w:rPr>
      </w:pPr>
    </w:p>
    <w:p w:rsidR="00C64A7F" w:rsidRPr="00C4335C" w:rsidRDefault="00C64A7F" w:rsidP="00C64A7F">
      <w:pPr>
        <w:spacing w:line="240" w:lineRule="exact"/>
        <w:jc w:val="right"/>
        <w:rPr>
          <w:rFonts w:ascii="Arial" w:hAnsi="Arial" w:cs="Arial"/>
          <w:sz w:val="16"/>
          <w:szCs w:val="16"/>
        </w:rPr>
      </w:pPr>
      <w:r w:rsidRPr="00C4335C">
        <w:rPr>
          <w:rFonts w:ascii="Arial" w:hAnsi="Arial" w:cs="Arial"/>
          <w:sz w:val="16"/>
          <w:szCs w:val="16"/>
        </w:rPr>
        <w:t>Приложение №2</w:t>
      </w:r>
    </w:p>
    <w:p w:rsidR="00C64A7F" w:rsidRPr="00C4335C" w:rsidRDefault="00C64A7F" w:rsidP="00C64A7F">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sidRPr="00C4335C">
        <w:rPr>
          <w:rFonts w:ascii="Arial" w:hAnsi="Arial" w:cs="Arial"/>
          <w:b/>
          <w:bCs/>
          <w:sz w:val="16"/>
          <w:szCs w:val="1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C64A7F" w:rsidRPr="00C4335C" w:rsidTr="00202875">
        <w:trPr>
          <w:jc w:val="center"/>
        </w:trPr>
        <w:tc>
          <w:tcPr>
            <w:tcW w:w="482" w:type="dxa"/>
            <w:vAlign w:val="bottom"/>
          </w:tcPr>
          <w:p w:rsidR="00C64A7F" w:rsidRPr="00C4335C" w:rsidRDefault="00C64A7F" w:rsidP="00202875">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C64A7F" w:rsidRPr="00C4335C" w:rsidRDefault="00C64A7F" w:rsidP="00202875">
            <w:pPr>
              <w:jc w:val="center"/>
              <w:rPr>
                <w:rFonts w:ascii="Arial" w:hAnsi="Arial" w:cs="Arial"/>
                <w:sz w:val="16"/>
                <w:szCs w:val="16"/>
              </w:rPr>
            </w:pPr>
          </w:p>
        </w:tc>
        <w:tc>
          <w:tcPr>
            <w:tcW w:w="244" w:type="dxa"/>
            <w:vAlign w:val="bottom"/>
          </w:tcPr>
          <w:p w:rsidR="00C64A7F" w:rsidRPr="00C4335C" w:rsidRDefault="00C64A7F" w:rsidP="00202875">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C64A7F" w:rsidRPr="00C4335C" w:rsidRDefault="00C64A7F" w:rsidP="00202875">
            <w:pPr>
              <w:jc w:val="center"/>
              <w:rPr>
                <w:rFonts w:ascii="Arial" w:hAnsi="Arial" w:cs="Arial"/>
                <w:sz w:val="16"/>
                <w:szCs w:val="16"/>
              </w:rPr>
            </w:pPr>
          </w:p>
        </w:tc>
        <w:tc>
          <w:tcPr>
            <w:tcW w:w="397" w:type="dxa"/>
            <w:vAlign w:val="bottom"/>
          </w:tcPr>
          <w:p w:rsidR="00C64A7F" w:rsidRPr="00C4335C" w:rsidRDefault="00C64A7F" w:rsidP="0020287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C64A7F" w:rsidRPr="00C4335C" w:rsidRDefault="00C64A7F" w:rsidP="00202875">
            <w:pPr>
              <w:rPr>
                <w:rFonts w:ascii="Arial" w:hAnsi="Arial" w:cs="Arial"/>
                <w:sz w:val="16"/>
                <w:szCs w:val="16"/>
              </w:rPr>
            </w:pPr>
          </w:p>
        </w:tc>
        <w:tc>
          <w:tcPr>
            <w:tcW w:w="284" w:type="dxa"/>
            <w:vAlign w:val="bottom"/>
          </w:tcPr>
          <w:p w:rsidR="00C64A7F" w:rsidRPr="00C4335C" w:rsidRDefault="00C64A7F" w:rsidP="00202875">
            <w:pPr>
              <w:ind w:left="57"/>
              <w:rPr>
                <w:rFonts w:ascii="Arial" w:hAnsi="Arial" w:cs="Arial"/>
                <w:sz w:val="16"/>
                <w:szCs w:val="16"/>
              </w:rPr>
            </w:pPr>
            <w:r w:rsidRPr="00C4335C">
              <w:rPr>
                <w:rFonts w:ascii="Arial" w:hAnsi="Arial" w:cs="Arial"/>
                <w:sz w:val="16"/>
                <w:szCs w:val="16"/>
              </w:rPr>
              <w:t>г.</w:t>
            </w:r>
          </w:p>
        </w:tc>
      </w:tr>
    </w:tbl>
    <w:p w:rsidR="00C64A7F" w:rsidRPr="00C4335C" w:rsidRDefault="00C64A7F" w:rsidP="00C64A7F">
      <w:pPr>
        <w:rPr>
          <w:rFonts w:ascii="Arial" w:hAnsi="Arial" w:cs="Arial"/>
          <w:sz w:val="16"/>
          <w:szCs w:val="16"/>
        </w:rPr>
      </w:pPr>
      <w:r w:rsidRPr="00C4335C">
        <w:rPr>
          <w:rFonts w:ascii="Arial" w:hAnsi="Arial" w:cs="Arial"/>
          <w:sz w:val="16"/>
          <w:szCs w:val="16"/>
        </w:rPr>
        <w:t xml:space="preserve">1. Выдано  </w:t>
      </w:r>
    </w:p>
    <w:p w:rsidR="00C64A7F" w:rsidRPr="00202875" w:rsidRDefault="00C64A7F" w:rsidP="00C64A7F">
      <w:pPr>
        <w:pBdr>
          <w:top w:val="single" w:sz="4" w:space="1" w:color="auto"/>
        </w:pBdr>
        <w:jc w:val="center"/>
        <w:rPr>
          <w:rFonts w:ascii="Arial" w:hAnsi="Arial" w:cs="Arial"/>
          <w:sz w:val="12"/>
          <w:szCs w:val="12"/>
        </w:rPr>
      </w:pPr>
      <w:r w:rsidRPr="00202875">
        <w:rPr>
          <w:rFonts w:ascii="Arial" w:hAnsi="Arial" w:cs="Arial"/>
          <w:sz w:val="12"/>
          <w:szCs w:val="12"/>
        </w:rPr>
        <w:t>(наименование и адрес учреждения здравоохранения)</w:t>
      </w:r>
    </w:p>
    <w:p w:rsidR="00C64A7F" w:rsidRPr="00C4335C" w:rsidRDefault="00C64A7F" w:rsidP="00C64A7F">
      <w:pPr>
        <w:jc w:val="both"/>
        <w:rPr>
          <w:rFonts w:ascii="Arial" w:hAnsi="Arial" w:cs="Arial"/>
          <w:sz w:val="16"/>
          <w:szCs w:val="16"/>
        </w:rPr>
      </w:pPr>
      <w:r w:rsidRPr="00C4335C">
        <w:rPr>
          <w:rFonts w:ascii="Arial" w:hAnsi="Arial" w:cs="Arial"/>
          <w:sz w:val="16"/>
          <w:szCs w:val="16"/>
        </w:rPr>
        <w:lastRenderedPageBreak/>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1"/>
        <w:t>*</w:t>
      </w:r>
      <w:r w:rsidRPr="00C4335C">
        <w:rPr>
          <w:rFonts w:ascii="Arial" w:hAnsi="Arial" w:cs="Arial"/>
          <w:sz w:val="16"/>
          <w:szCs w:val="16"/>
        </w:rPr>
        <w:t xml:space="preserve">, куда представляется Заключение  </w:t>
      </w:r>
    </w:p>
    <w:p w:rsidR="00C64A7F" w:rsidRPr="00AC4F3E" w:rsidRDefault="00C64A7F" w:rsidP="00C64A7F">
      <w:pPr>
        <w:rPr>
          <w:rFonts w:ascii="Arial" w:hAnsi="Arial" w:cs="Arial"/>
          <w:sz w:val="8"/>
          <w:szCs w:val="8"/>
        </w:rPr>
      </w:pPr>
    </w:p>
    <w:p w:rsidR="00C64A7F" w:rsidRPr="00AC4F3E" w:rsidRDefault="00C64A7F" w:rsidP="00C64A7F">
      <w:pPr>
        <w:pBdr>
          <w:top w:val="single" w:sz="4" w:space="1" w:color="auto"/>
        </w:pBdr>
        <w:rPr>
          <w:rFonts w:ascii="Arial" w:hAnsi="Arial" w:cs="Arial"/>
          <w:sz w:val="8"/>
          <w:szCs w:val="8"/>
        </w:rPr>
      </w:pPr>
    </w:p>
    <w:p w:rsidR="00C64A7F" w:rsidRPr="00AC4F3E" w:rsidRDefault="00C64A7F" w:rsidP="00C64A7F">
      <w:pPr>
        <w:rPr>
          <w:rFonts w:ascii="Arial" w:hAnsi="Arial" w:cs="Arial"/>
          <w:sz w:val="8"/>
          <w:szCs w:val="8"/>
        </w:rPr>
      </w:pPr>
    </w:p>
    <w:p w:rsidR="00C64A7F" w:rsidRPr="00AC4F3E" w:rsidRDefault="00C64A7F" w:rsidP="00C64A7F">
      <w:pPr>
        <w:pBdr>
          <w:top w:val="single" w:sz="4" w:space="1" w:color="auto"/>
        </w:pBdr>
        <w:rPr>
          <w:rFonts w:ascii="Arial" w:hAnsi="Arial" w:cs="Arial"/>
          <w:sz w:val="8"/>
          <w:szCs w:val="8"/>
        </w:rPr>
      </w:pPr>
    </w:p>
    <w:p w:rsidR="00C64A7F" w:rsidRPr="00C4335C" w:rsidRDefault="00C64A7F" w:rsidP="00C64A7F">
      <w:pPr>
        <w:rPr>
          <w:rFonts w:ascii="Arial" w:hAnsi="Arial" w:cs="Arial"/>
          <w:sz w:val="16"/>
          <w:szCs w:val="16"/>
        </w:rPr>
      </w:pPr>
      <w:r w:rsidRPr="00C4335C">
        <w:rPr>
          <w:rFonts w:ascii="Arial" w:hAnsi="Arial" w:cs="Arial"/>
          <w:sz w:val="16"/>
          <w:szCs w:val="16"/>
        </w:rPr>
        <w:t xml:space="preserve">3. Фамилия, имя, отчество  </w:t>
      </w:r>
    </w:p>
    <w:p w:rsidR="00C64A7F" w:rsidRPr="00C4335C" w:rsidRDefault="00C64A7F" w:rsidP="00C64A7F">
      <w:pPr>
        <w:pBdr>
          <w:top w:val="single" w:sz="4" w:space="1" w:color="auto"/>
        </w:pBdr>
        <w:jc w:val="center"/>
        <w:rPr>
          <w:rFonts w:ascii="Arial" w:hAnsi="Arial" w:cs="Arial"/>
          <w:sz w:val="12"/>
          <w:szCs w:val="12"/>
        </w:rPr>
      </w:pPr>
      <w:r w:rsidRPr="00C4335C">
        <w:rPr>
          <w:rFonts w:ascii="Arial" w:hAnsi="Arial" w:cs="Arial"/>
          <w:sz w:val="12"/>
          <w:szCs w:val="12"/>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C64A7F" w:rsidRPr="00C4335C" w:rsidRDefault="00C64A7F" w:rsidP="00C64A7F">
      <w:pPr>
        <w:rPr>
          <w:rFonts w:ascii="Arial" w:hAnsi="Arial" w:cs="Arial"/>
          <w:sz w:val="16"/>
          <w:szCs w:val="16"/>
        </w:rPr>
      </w:pPr>
      <w:r w:rsidRPr="00C4335C">
        <w:rPr>
          <w:rFonts w:ascii="Arial" w:hAnsi="Arial" w:cs="Arial"/>
          <w:sz w:val="16"/>
          <w:szCs w:val="16"/>
        </w:rPr>
        <w:t xml:space="preserve">4. Пол (мужской/женский)*  </w:t>
      </w:r>
    </w:p>
    <w:p w:rsidR="00C64A7F" w:rsidRPr="00AC4F3E" w:rsidRDefault="00C64A7F" w:rsidP="00C64A7F">
      <w:pPr>
        <w:pBdr>
          <w:top w:val="single" w:sz="4" w:space="1" w:color="auto"/>
        </w:pBdr>
        <w:rPr>
          <w:rFonts w:ascii="Arial" w:hAnsi="Arial" w:cs="Arial"/>
          <w:sz w:val="4"/>
          <w:szCs w:val="4"/>
        </w:rPr>
      </w:pPr>
    </w:p>
    <w:p w:rsidR="00C64A7F" w:rsidRPr="00C4335C" w:rsidRDefault="00C64A7F" w:rsidP="00C64A7F">
      <w:pPr>
        <w:rPr>
          <w:rFonts w:ascii="Arial" w:hAnsi="Arial" w:cs="Arial"/>
          <w:sz w:val="16"/>
          <w:szCs w:val="16"/>
        </w:rPr>
      </w:pPr>
      <w:r w:rsidRPr="00C4335C">
        <w:rPr>
          <w:rFonts w:ascii="Arial" w:hAnsi="Arial" w:cs="Arial"/>
          <w:sz w:val="16"/>
          <w:szCs w:val="16"/>
        </w:rPr>
        <w:t xml:space="preserve">5. Дата рождения  </w:t>
      </w:r>
    </w:p>
    <w:p w:rsidR="00C64A7F" w:rsidRPr="00AC4F3E" w:rsidRDefault="00C64A7F" w:rsidP="00C64A7F">
      <w:pPr>
        <w:pBdr>
          <w:top w:val="single" w:sz="4" w:space="1" w:color="auto"/>
        </w:pBdr>
        <w:rPr>
          <w:rFonts w:ascii="Arial" w:hAnsi="Arial" w:cs="Arial"/>
          <w:sz w:val="4"/>
          <w:szCs w:val="4"/>
        </w:rPr>
      </w:pPr>
    </w:p>
    <w:p w:rsidR="00C64A7F" w:rsidRPr="00C4335C" w:rsidRDefault="00C64A7F" w:rsidP="00C64A7F">
      <w:pPr>
        <w:rPr>
          <w:rFonts w:ascii="Arial" w:hAnsi="Arial" w:cs="Arial"/>
          <w:sz w:val="16"/>
          <w:szCs w:val="16"/>
        </w:rPr>
      </w:pPr>
      <w:r w:rsidRPr="00C4335C">
        <w:rPr>
          <w:rFonts w:ascii="Arial" w:hAnsi="Arial" w:cs="Arial"/>
          <w:sz w:val="16"/>
          <w:szCs w:val="16"/>
        </w:rPr>
        <w:t xml:space="preserve">6. Адрес места жительства  </w:t>
      </w:r>
    </w:p>
    <w:p w:rsidR="00C64A7F" w:rsidRPr="00C4335C" w:rsidRDefault="00C64A7F" w:rsidP="00C64A7F">
      <w:pPr>
        <w:rPr>
          <w:rFonts w:ascii="Arial" w:hAnsi="Arial" w:cs="Arial"/>
          <w:sz w:val="16"/>
          <w:szCs w:val="16"/>
        </w:rPr>
      </w:pPr>
      <w:r w:rsidRPr="00C4335C">
        <w:rPr>
          <w:rFonts w:ascii="Arial" w:hAnsi="Arial" w:cs="Arial"/>
          <w:sz w:val="16"/>
          <w:szCs w:val="16"/>
        </w:rPr>
        <w:t>7. Заключение</w:t>
      </w:r>
    </w:p>
    <w:p w:rsidR="00C64A7F" w:rsidRPr="00C4335C" w:rsidRDefault="00C64A7F" w:rsidP="00C64A7F">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4791"/>
      </w:tblGrid>
      <w:tr w:rsidR="00C64A7F" w:rsidRPr="00C4335C" w:rsidTr="00202875">
        <w:tc>
          <w:tcPr>
            <w:tcW w:w="4479" w:type="dxa"/>
            <w:tcBorders>
              <w:top w:val="nil"/>
              <w:left w:val="nil"/>
              <w:bottom w:val="single" w:sz="4" w:space="0" w:color="auto"/>
              <w:right w:val="nil"/>
            </w:tcBorders>
            <w:vAlign w:val="bottom"/>
          </w:tcPr>
          <w:p w:rsidR="00C64A7F" w:rsidRPr="00C4335C" w:rsidRDefault="00C64A7F" w:rsidP="00202875">
            <w:pPr>
              <w:jc w:val="center"/>
              <w:rPr>
                <w:rFonts w:ascii="Arial" w:hAnsi="Arial" w:cs="Arial"/>
                <w:sz w:val="16"/>
                <w:szCs w:val="16"/>
              </w:rPr>
            </w:pPr>
          </w:p>
        </w:tc>
        <w:tc>
          <w:tcPr>
            <w:tcW w:w="227" w:type="dxa"/>
            <w:vAlign w:val="bottom"/>
          </w:tcPr>
          <w:p w:rsidR="00C64A7F" w:rsidRPr="00C4335C" w:rsidRDefault="00C64A7F" w:rsidP="00202875">
            <w:pPr>
              <w:rPr>
                <w:rFonts w:ascii="Arial" w:hAnsi="Arial" w:cs="Arial"/>
                <w:sz w:val="16"/>
                <w:szCs w:val="16"/>
              </w:rPr>
            </w:pPr>
          </w:p>
        </w:tc>
        <w:tc>
          <w:tcPr>
            <w:tcW w:w="1644" w:type="dxa"/>
            <w:tcBorders>
              <w:top w:val="nil"/>
              <w:left w:val="nil"/>
              <w:bottom w:val="single" w:sz="4" w:space="0" w:color="auto"/>
              <w:right w:val="nil"/>
            </w:tcBorders>
            <w:vAlign w:val="bottom"/>
          </w:tcPr>
          <w:p w:rsidR="00C64A7F" w:rsidRPr="00C4335C" w:rsidRDefault="00C64A7F" w:rsidP="00202875">
            <w:pPr>
              <w:jc w:val="center"/>
              <w:rPr>
                <w:rFonts w:ascii="Arial" w:hAnsi="Arial" w:cs="Arial"/>
                <w:sz w:val="16"/>
                <w:szCs w:val="16"/>
              </w:rPr>
            </w:pPr>
          </w:p>
        </w:tc>
        <w:tc>
          <w:tcPr>
            <w:tcW w:w="227" w:type="dxa"/>
            <w:vAlign w:val="bottom"/>
          </w:tcPr>
          <w:p w:rsidR="00C64A7F" w:rsidRPr="00C4335C" w:rsidRDefault="00C64A7F" w:rsidP="00202875">
            <w:pPr>
              <w:rPr>
                <w:rFonts w:ascii="Arial" w:hAnsi="Arial" w:cs="Arial"/>
                <w:sz w:val="16"/>
                <w:szCs w:val="16"/>
              </w:rPr>
            </w:pPr>
          </w:p>
        </w:tc>
        <w:tc>
          <w:tcPr>
            <w:tcW w:w="4791" w:type="dxa"/>
            <w:tcBorders>
              <w:top w:val="nil"/>
              <w:left w:val="nil"/>
              <w:bottom w:val="single" w:sz="4" w:space="0" w:color="auto"/>
              <w:right w:val="nil"/>
            </w:tcBorders>
            <w:vAlign w:val="bottom"/>
          </w:tcPr>
          <w:p w:rsidR="00C64A7F" w:rsidRPr="00C4335C" w:rsidRDefault="00C64A7F" w:rsidP="00202875">
            <w:pPr>
              <w:jc w:val="center"/>
              <w:rPr>
                <w:rFonts w:ascii="Arial" w:hAnsi="Arial" w:cs="Arial"/>
                <w:sz w:val="16"/>
                <w:szCs w:val="16"/>
              </w:rPr>
            </w:pPr>
          </w:p>
        </w:tc>
      </w:tr>
      <w:tr w:rsidR="00C64A7F" w:rsidRPr="00C4335C" w:rsidTr="00202875">
        <w:tc>
          <w:tcPr>
            <w:tcW w:w="4479" w:type="dxa"/>
          </w:tcPr>
          <w:p w:rsidR="00C64A7F" w:rsidRPr="00202875" w:rsidRDefault="00C64A7F" w:rsidP="00202875">
            <w:pPr>
              <w:jc w:val="center"/>
              <w:rPr>
                <w:rFonts w:ascii="Arial" w:hAnsi="Arial" w:cs="Arial"/>
                <w:sz w:val="12"/>
                <w:szCs w:val="12"/>
              </w:rPr>
            </w:pPr>
            <w:r w:rsidRPr="00202875">
              <w:rPr>
                <w:rFonts w:ascii="Arial" w:hAnsi="Arial" w:cs="Arial"/>
                <w:sz w:val="12"/>
                <w:szCs w:val="12"/>
              </w:rPr>
              <w:t>(должность врача, выдавшего заключение)</w:t>
            </w:r>
          </w:p>
        </w:tc>
        <w:tc>
          <w:tcPr>
            <w:tcW w:w="227" w:type="dxa"/>
          </w:tcPr>
          <w:p w:rsidR="00C64A7F" w:rsidRPr="00202875" w:rsidRDefault="00C64A7F" w:rsidP="00202875">
            <w:pPr>
              <w:rPr>
                <w:rFonts w:ascii="Arial" w:hAnsi="Arial" w:cs="Arial"/>
                <w:sz w:val="12"/>
                <w:szCs w:val="12"/>
              </w:rPr>
            </w:pPr>
          </w:p>
        </w:tc>
        <w:tc>
          <w:tcPr>
            <w:tcW w:w="1644" w:type="dxa"/>
          </w:tcPr>
          <w:p w:rsidR="00C64A7F" w:rsidRPr="00202875" w:rsidRDefault="00C64A7F" w:rsidP="00202875">
            <w:pPr>
              <w:jc w:val="center"/>
              <w:rPr>
                <w:rFonts w:ascii="Arial" w:hAnsi="Arial" w:cs="Arial"/>
                <w:sz w:val="12"/>
                <w:szCs w:val="12"/>
              </w:rPr>
            </w:pPr>
            <w:r w:rsidRPr="00202875">
              <w:rPr>
                <w:rFonts w:ascii="Arial" w:hAnsi="Arial" w:cs="Arial"/>
                <w:sz w:val="12"/>
                <w:szCs w:val="12"/>
              </w:rPr>
              <w:t>(подпись)</w:t>
            </w:r>
          </w:p>
        </w:tc>
        <w:tc>
          <w:tcPr>
            <w:tcW w:w="227" w:type="dxa"/>
          </w:tcPr>
          <w:p w:rsidR="00C64A7F" w:rsidRPr="00202875" w:rsidRDefault="00C64A7F" w:rsidP="00202875">
            <w:pPr>
              <w:rPr>
                <w:rFonts w:ascii="Arial" w:hAnsi="Arial" w:cs="Arial"/>
                <w:sz w:val="12"/>
                <w:szCs w:val="12"/>
              </w:rPr>
            </w:pPr>
          </w:p>
        </w:tc>
        <w:tc>
          <w:tcPr>
            <w:tcW w:w="4791" w:type="dxa"/>
          </w:tcPr>
          <w:p w:rsidR="00C64A7F" w:rsidRPr="00202875" w:rsidRDefault="00C64A7F" w:rsidP="00202875">
            <w:pPr>
              <w:jc w:val="center"/>
              <w:rPr>
                <w:rFonts w:ascii="Arial" w:hAnsi="Arial" w:cs="Arial"/>
                <w:sz w:val="12"/>
                <w:szCs w:val="12"/>
              </w:rPr>
            </w:pPr>
            <w:r w:rsidRPr="00202875">
              <w:rPr>
                <w:rFonts w:ascii="Arial" w:hAnsi="Arial" w:cs="Arial"/>
                <w:sz w:val="12"/>
                <w:szCs w:val="12"/>
              </w:rPr>
              <w:t>(Ф.И.О.)</w:t>
            </w:r>
          </w:p>
        </w:tc>
      </w:tr>
      <w:tr w:rsidR="00C64A7F" w:rsidRPr="00C4335C" w:rsidTr="00202875">
        <w:tc>
          <w:tcPr>
            <w:tcW w:w="4706" w:type="dxa"/>
            <w:gridSpan w:val="2"/>
            <w:vAlign w:val="bottom"/>
          </w:tcPr>
          <w:p w:rsidR="00C64A7F" w:rsidRPr="00C4335C" w:rsidRDefault="00C64A7F" w:rsidP="00202875">
            <w:pPr>
              <w:rPr>
                <w:rFonts w:ascii="Arial" w:hAnsi="Arial" w:cs="Arial"/>
                <w:sz w:val="16"/>
                <w:szCs w:val="16"/>
              </w:rPr>
            </w:pPr>
            <w:r w:rsidRPr="00C4335C">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C64A7F" w:rsidRPr="00C4335C" w:rsidRDefault="00C64A7F" w:rsidP="00202875">
            <w:pPr>
              <w:jc w:val="center"/>
              <w:rPr>
                <w:rFonts w:ascii="Arial" w:hAnsi="Arial" w:cs="Arial"/>
                <w:sz w:val="16"/>
                <w:szCs w:val="16"/>
              </w:rPr>
            </w:pPr>
          </w:p>
        </w:tc>
        <w:tc>
          <w:tcPr>
            <w:tcW w:w="227" w:type="dxa"/>
            <w:vAlign w:val="bottom"/>
          </w:tcPr>
          <w:p w:rsidR="00C64A7F" w:rsidRPr="00C4335C" w:rsidRDefault="00C64A7F" w:rsidP="00202875">
            <w:pPr>
              <w:rPr>
                <w:rFonts w:ascii="Arial" w:hAnsi="Arial" w:cs="Arial"/>
                <w:sz w:val="16"/>
                <w:szCs w:val="16"/>
              </w:rPr>
            </w:pPr>
          </w:p>
        </w:tc>
        <w:tc>
          <w:tcPr>
            <w:tcW w:w="4791" w:type="dxa"/>
            <w:tcBorders>
              <w:top w:val="nil"/>
              <w:left w:val="nil"/>
              <w:bottom w:val="single" w:sz="4" w:space="0" w:color="auto"/>
              <w:right w:val="nil"/>
            </w:tcBorders>
            <w:vAlign w:val="bottom"/>
          </w:tcPr>
          <w:p w:rsidR="00C64A7F" w:rsidRPr="00C4335C" w:rsidRDefault="00C64A7F" w:rsidP="00202875">
            <w:pPr>
              <w:jc w:val="center"/>
              <w:rPr>
                <w:rFonts w:ascii="Arial" w:hAnsi="Arial" w:cs="Arial"/>
                <w:sz w:val="16"/>
                <w:szCs w:val="16"/>
              </w:rPr>
            </w:pPr>
          </w:p>
        </w:tc>
      </w:tr>
      <w:tr w:rsidR="00C64A7F" w:rsidRPr="00C4335C" w:rsidTr="00202875">
        <w:tc>
          <w:tcPr>
            <w:tcW w:w="4706" w:type="dxa"/>
            <w:gridSpan w:val="2"/>
          </w:tcPr>
          <w:p w:rsidR="00C64A7F" w:rsidRPr="00C4335C" w:rsidRDefault="00C64A7F" w:rsidP="00202875">
            <w:pPr>
              <w:rPr>
                <w:rFonts w:ascii="Arial" w:hAnsi="Arial" w:cs="Arial"/>
                <w:sz w:val="16"/>
                <w:szCs w:val="16"/>
              </w:rPr>
            </w:pPr>
          </w:p>
        </w:tc>
        <w:tc>
          <w:tcPr>
            <w:tcW w:w="1644" w:type="dxa"/>
          </w:tcPr>
          <w:p w:rsidR="00C64A7F" w:rsidRPr="00202875" w:rsidRDefault="00C64A7F" w:rsidP="00202875">
            <w:pPr>
              <w:jc w:val="center"/>
              <w:rPr>
                <w:rFonts w:ascii="Arial" w:hAnsi="Arial" w:cs="Arial"/>
                <w:sz w:val="12"/>
                <w:szCs w:val="12"/>
              </w:rPr>
            </w:pPr>
            <w:r w:rsidRPr="00202875">
              <w:rPr>
                <w:rFonts w:ascii="Arial" w:hAnsi="Arial" w:cs="Arial"/>
                <w:sz w:val="12"/>
                <w:szCs w:val="12"/>
              </w:rPr>
              <w:t>(подпись)</w:t>
            </w:r>
          </w:p>
        </w:tc>
        <w:tc>
          <w:tcPr>
            <w:tcW w:w="227" w:type="dxa"/>
          </w:tcPr>
          <w:p w:rsidR="00C64A7F" w:rsidRPr="00202875" w:rsidRDefault="00C64A7F" w:rsidP="00202875">
            <w:pPr>
              <w:rPr>
                <w:rFonts w:ascii="Arial" w:hAnsi="Arial" w:cs="Arial"/>
                <w:sz w:val="12"/>
                <w:szCs w:val="12"/>
              </w:rPr>
            </w:pPr>
          </w:p>
        </w:tc>
        <w:tc>
          <w:tcPr>
            <w:tcW w:w="4791" w:type="dxa"/>
          </w:tcPr>
          <w:p w:rsidR="00C64A7F" w:rsidRPr="00202875" w:rsidRDefault="00C64A7F" w:rsidP="00202875">
            <w:pPr>
              <w:jc w:val="center"/>
              <w:rPr>
                <w:rFonts w:ascii="Arial" w:hAnsi="Arial" w:cs="Arial"/>
                <w:sz w:val="12"/>
                <w:szCs w:val="12"/>
              </w:rPr>
            </w:pPr>
            <w:r w:rsidRPr="00202875">
              <w:rPr>
                <w:rFonts w:ascii="Arial" w:hAnsi="Arial" w:cs="Arial"/>
                <w:sz w:val="12"/>
                <w:szCs w:val="12"/>
              </w:rPr>
              <w:t>(Ф.И.О.)</w:t>
            </w:r>
          </w:p>
        </w:tc>
      </w:tr>
    </w:tbl>
    <w:p w:rsidR="00C64A7F" w:rsidRDefault="00C64A7F" w:rsidP="00C64A7F">
      <w:pPr>
        <w:jc w:val="right"/>
        <w:rPr>
          <w:rFonts w:ascii="Arial" w:hAnsi="Arial" w:cs="Arial"/>
          <w:sz w:val="16"/>
          <w:szCs w:val="16"/>
        </w:rPr>
      </w:pPr>
      <w:r w:rsidRPr="00AC4F3E">
        <w:rPr>
          <w:rFonts w:ascii="Arial" w:hAnsi="Arial" w:cs="Arial"/>
          <w:sz w:val="16"/>
          <w:szCs w:val="16"/>
        </w:rPr>
        <w:t>М.П.</w:t>
      </w:r>
    </w:p>
    <w:p w:rsidR="00C64A7F" w:rsidRPr="00024ECA" w:rsidRDefault="00C64A7F" w:rsidP="00C64A7F">
      <w:pPr>
        <w:jc w:val="right"/>
        <w:rPr>
          <w:rFonts w:ascii="Arial" w:hAnsi="Arial" w:cs="Arial"/>
          <w:sz w:val="8"/>
          <w:szCs w:val="8"/>
        </w:rPr>
      </w:pPr>
    </w:p>
    <w:p w:rsidR="00C64A7F" w:rsidRPr="00AC4F3E" w:rsidRDefault="00C64A7F" w:rsidP="00C64A7F">
      <w:pPr>
        <w:jc w:val="right"/>
        <w:rPr>
          <w:rFonts w:ascii="Arial" w:hAnsi="Arial" w:cs="Arial"/>
          <w:sz w:val="16"/>
          <w:szCs w:val="16"/>
        </w:rPr>
      </w:pPr>
      <w:r w:rsidRPr="00AC4F3E">
        <w:rPr>
          <w:rFonts w:ascii="Arial" w:hAnsi="Arial" w:cs="Arial"/>
          <w:sz w:val="16"/>
          <w:szCs w:val="16"/>
        </w:rPr>
        <w:t>Приложение 3</w:t>
      </w:r>
    </w:p>
    <w:p w:rsidR="00C64A7F" w:rsidRPr="00AC4F3E" w:rsidRDefault="00C64A7F" w:rsidP="00C64A7F">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C64A7F" w:rsidRPr="00AC4F3E" w:rsidRDefault="00C64A7F" w:rsidP="00C64A7F">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C64A7F" w:rsidRPr="00AC4F3E" w:rsidRDefault="00C64A7F" w:rsidP="00C64A7F">
      <w:pPr>
        <w:pStyle w:val="aff3"/>
        <w:ind w:firstLine="284"/>
        <w:rPr>
          <w:rFonts w:ascii="Arial" w:hAnsi="Arial" w:cs="Arial"/>
          <w:sz w:val="16"/>
          <w:szCs w:val="16"/>
        </w:rPr>
      </w:pPr>
      <w:r w:rsidRPr="001E75FA">
        <w:rPr>
          <w:rFonts w:ascii="Arial" w:hAnsi="Arial" w:cs="Arial"/>
          <w:sz w:val="16"/>
          <w:szCs w:val="16"/>
          <w:u w:val="single"/>
        </w:rPr>
        <w:t>Я</w:t>
      </w:r>
      <w:r w:rsidRPr="00AC4F3E">
        <w:rPr>
          <w:rFonts w:ascii="Arial" w:hAnsi="Arial" w:cs="Arial"/>
          <w:sz w:val="16"/>
          <w:szCs w:val="16"/>
        </w:rPr>
        <w:t>,________________________________________________________________________________________________________________________,</w:t>
      </w:r>
    </w:p>
    <w:p w:rsidR="00C64A7F" w:rsidRPr="00AC4F3E" w:rsidRDefault="00C64A7F" w:rsidP="00C64A7F">
      <w:pPr>
        <w:pStyle w:val="aff3"/>
        <w:ind w:firstLine="284"/>
        <w:jc w:val="center"/>
        <w:rPr>
          <w:rFonts w:ascii="Arial" w:hAnsi="Arial" w:cs="Arial"/>
          <w:sz w:val="12"/>
          <w:szCs w:val="12"/>
        </w:rPr>
      </w:pPr>
      <w:r w:rsidRPr="00AC4F3E">
        <w:rPr>
          <w:rFonts w:ascii="Arial" w:hAnsi="Arial" w:cs="Arial"/>
          <w:sz w:val="12"/>
          <w:szCs w:val="12"/>
        </w:rPr>
        <w:t>(Ф.И.О.)</w:t>
      </w:r>
    </w:p>
    <w:p w:rsidR="00C64A7F" w:rsidRPr="00AC4F3E" w:rsidRDefault="00C64A7F" w:rsidP="00C64A7F">
      <w:pPr>
        <w:pStyle w:val="aff3"/>
        <w:ind w:firstLine="284"/>
        <w:jc w:val="center"/>
        <w:rPr>
          <w:rFonts w:ascii="Arial" w:hAnsi="Arial" w:cs="Arial"/>
          <w:sz w:val="16"/>
          <w:szCs w:val="16"/>
        </w:rPr>
      </w:pPr>
      <w:r w:rsidRPr="00AC4F3E">
        <w:rPr>
          <w:rFonts w:ascii="Arial" w:hAnsi="Arial" w:cs="Arial"/>
          <w:sz w:val="16"/>
          <w:szCs w:val="16"/>
        </w:rPr>
        <w:t>_________________________________</w:t>
      </w:r>
      <w:r w:rsidRPr="00AC4F3E">
        <w:rPr>
          <w:rFonts w:ascii="Arial" w:hAnsi="Arial" w:cs="Arial"/>
          <w:sz w:val="16"/>
          <w:szCs w:val="16"/>
          <w:u w:val="single"/>
        </w:rPr>
        <w:t xml:space="preserve"> серия </w:t>
      </w:r>
      <w:r w:rsidRPr="00AC4F3E">
        <w:rPr>
          <w:rFonts w:ascii="Arial" w:hAnsi="Arial" w:cs="Arial"/>
          <w:sz w:val="16"/>
          <w:szCs w:val="16"/>
        </w:rPr>
        <w:t>_________</w:t>
      </w:r>
      <w:r w:rsidRPr="00AC4F3E">
        <w:rPr>
          <w:rFonts w:ascii="Arial" w:hAnsi="Arial" w:cs="Arial"/>
          <w:sz w:val="16"/>
          <w:szCs w:val="16"/>
          <w:u w:val="single"/>
        </w:rPr>
        <w:t xml:space="preserve"> N </w:t>
      </w:r>
      <w:r w:rsidRPr="00AC4F3E">
        <w:rPr>
          <w:rFonts w:ascii="Arial" w:hAnsi="Arial" w:cs="Arial"/>
          <w:sz w:val="16"/>
          <w:szCs w:val="16"/>
        </w:rPr>
        <w:t>______________________________________________________________________</w:t>
      </w:r>
    </w:p>
    <w:p w:rsidR="00C64A7F" w:rsidRPr="00AC4F3E" w:rsidRDefault="00C64A7F" w:rsidP="00C64A7F">
      <w:pPr>
        <w:pStyle w:val="aff3"/>
        <w:ind w:firstLine="284"/>
        <w:jc w:val="center"/>
        <w:rPr>
          <w:rFonts w:ascii="Arial" w:hAnsi="Arial" w:cs="Arial"/>
          <w:sz w:val="12"/>
          <w:szCs w:val="12"/>
        </w:rPr>
      </w:pPr>
      <w:r w:rsidRPr="00AC4F3E">
        <w:rPr>
          <w:rFonts w:ascii="Arial" w:hAnsi="Arial" w:cs="Arial"/>
          <w:sz w:val="12"/>
          <w:szCs w:val="12"/>
        </w:rPr>
        <w:t>вид документа, удостоверяющего личность)</w:t>
      </w:r>
    </w:p>
    <w:p w:rsidR="00C64A7F" w:rsidRPr="00AC4F3E" w:rsidRDefault="00C64A7F" w:rsidP="00C64A7F">
      <w:pPr>
        <w:pStyle w:val="aff3"/>
        <w:ind w:firstLine="284"/>
        <w:rPr>
          <w:rFonts w:ascii="Arial" w:hAnsi="Arial" w:cs="Arial"/>
          <w:sz w:val="16"/>
          <w:szCs w:val="16"/>
        </w:rPr>
      </w:pPr>
      <w:r w:rsidRPr="00AC4F3E">
        <w:rPr>
          <w:rFonts w:ascii="Arial" w:hAnsi="Arial" w:cs="Arial"/>
          <w:sz w:val="16"/>
          <w:szCs w:val="16"/>
        </w:rPr>
        <w:t>___________________________________________________________________________________________________________________________</w:t>
      </w:r>
    </w:p>
    <w:p w:rsidR="00C64A7F" w:rsidRPr="00AC4F3E" w:rsidRDefault="00C64A7F" w:rsidP="00C64A7F">
      <w:pPr>
        <w:pStyle w:val="aff3"/>
        <w:ind w:firstLine="284"/>
        <w:jc w:val="center"/>
        <w:rPr>
          <w:rFonts w:ascii="Arial" w:hAnsi="Arial" w:cs="Arial"/>
          <w:sz w:val="12"/>
          <w:szCs w:val="12"/>
        </w:rPr>
      </w:pPr>
      <w:r w:rsidRPr="00AC4F3E">
        <w:rPr>
          <w:rFonts w:ascii="Arial" w:hAnsi="Arial" w:cs="Arial"/>
          <w:sz w:val="12"/>
          <w:szCs w:val="12"/>
        </w:rPr>
        <w:t>(когда и кем)</w:t>
      </w:r>
    </w:p>
    <w:p w:rsidR="00C64A7F" w:rsidRPr="00AC4F3E" w:rsidRDefault="00C64A7F" w:rsidP="00C64A7F">
      <w:pPr>
        <w:pStyle w:val="aff3"/>
        <w:ind w:firstLine="284"/>
        <w:rPr>
          <w:rFonts w:ascii="Arial" w:hAnsi="Arial" w:cs="Arial"/>
          <w:sz w:val="8"/>
          <w:szCs w:val="8"/>
        </w:rPr>
      </w:pPr>
      <w:r w:rsidRPr="00AC4F3E">
        <w:rPr>
          <w:rFonts w:ascii="Arial" w:hAnsi="Arial" w:cs="Arial"/>
          <w:sz w:val="8"/>
          <w:szCs w:val="8"/>
        </w:rPr>
        <w:t>____________________________________________________________________________________________________________________________</w:t>
      </w:r>
      <w:r>
        <w:rPr>
          <w:rFonts w:ascii="Arial" w:hAnsi="Arial" w:cs="Arial"/>
          <w:sz w:val="8"/>
          <w:szCs w:val="8"/>
        </w:rPr>
        <w:t>____________________________________________________________________________________________________________________________</w:t>
      </w:r>
    </w:p>
    <w:p w:rsidR="00C64A7F" w:rsidRPr="001E75FA" w:rsidRDefault="00C64A7F" w:rsidP="00C64A7F">
      <w:pPr>
        <w:pStyle w:val="aff3"/>
        <w:ind w:firstLine="284"/>
        <w:rPr>
          <w:rFonts w:ascii="Arial" w:hAnsi="Arial" w:cs="Arial"/>
          <w:sz w:val="16"/>
          <w:szCs w:val="16"/>
        </w:rPr>
      </w:pPr>
      <w:r w:rsidRPr="001E75FA">
        <w:rPr>
          <w:rFonts w:ascii="Arial" w:hAnsi="Arial" w:cs="Arial"/>
          <w:sz w:val="16"/>
          <w:szCs w:val="16"/>
        </w:rPr>
        <w:t>проживающий (ая) по адресу ______________________________________________________________</w:t>
      </w:r>
      <w:r>
        <w:rPr>
          <w:rFonts w:ascii="Arial" w:hAnsi="Arial" w:cs="Arial"/>
          <w:sz w:val="16"/>
          <w:szCs w:val="16"/>
        </w:rPr>
        <w:t>___________________________________</w:t>
      </w:r>
    </w:p>
    <w:p w:rsidR="00C64A7F" w:rsidRPr="001E75FA" w:rsidRDefault="00C64A7F" w:rsidP="00C64A7F">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w:t>
      </w:r>
      <w:r>
        <w:rPr>
          <w:rFonts w:ascii="Arial" w:hAnsi="Arial" w:cs="Arial"/>
          <w:sz w:val="16"/>
          <w:szCs w:val="16"/>
        </w:rPr>
        <w:t>_____________________________________</w:t>
      </w:r>
    </w:p>
    <w:p w:rsidR="00C64A7F" w:rsidRPr="00C47858" w:rsidRDefault="00C64A7F" w:rsidP="00C64A7F">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соответствии </w:t>
      </w:r>
      <w:r w:rsidRPr="00C47858">
        <w:rPr>
          <w:rFonts w:ascii="Arial" w:hAnsi="Arial" w:cs="Arial"/>
          <w:sz w:val="16"/>
          <w:szCs w:val="16"/>
        </w:rPr>
        <w:t xml:space="preserve">с </w:t>
      </w:r>
      <w:hyperlink w:anchor="sub_1000" w:history="1">
        <w:r w:rsidRPr="00C47858">
          <w:rPr>
            <w:rStyle w:val="aff5"/>
            <w:rFonts w:ascii="Arial" w:hAnsi="Arial" w:cs="Arial"/>
            <w:b w:val="0"/>
            <w:color w:val="auto"/>
            <w:sz w:val="16"/>
            <w:szCs w:val="16"/>
          </w:rPr>
          <w:t>Порядком</w:t>
        </w:r>
      </w:hyperlink>
      <w:r w:rsidRPr="00C47858">
        <w:rPr>
          <w:rFonts w:ascii="Arial" w:hAnsi="Arial" w:cs="Arial"/>
          <w:b/>
          <w:sz w:val="16"/>
          <w:szCs w:val="16"/>
        </w:rPr>
        <w:t xml:space="preserve"> </w:t>
      </w:r>
      <w:r w:rsidRPr="00C47858">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C64A7F" w:rsidRPr="001E75FA" w:rsidRDefault="00C64A7F" w:rsidP="00C64A7F">
      <w:pPr>
        <w:pStyle w:val="aff3"/>
        <w:ind w:firstLine="284"/>
        <w:rPr>
          <w:rFonts w:ascii="Arial" w:hAnsi="Arial" w:cs="Arial"/>
          <w:sz w:val="16"/>
          <w:szCs w:val="16"/>
        </w:rPr>
      </w:pPr>
      <w:r w:rsidRPr="00C47858">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C64A7F" w:rsidRPr="001E75FA" w:rsidRDefault="00C64A7F" w:rsidP="00C64A7F">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C64A7F" w:rsidRPr="00AC4F3E" w:rsidRDefault="00C64A7F" w:rsidP="00C64A7F">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9"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C64A7F" w:rsidRPr="001E75FA" w:rsidRDefault="00C64A7F" w:rsidP="00C64A7F">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64A7F" w:rsidRPr="00AC4F3E" w:rsidRDefault="00C64A7F" w:rsidP="00C64A7F">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0"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C64A7F" w:rsidRPr="00AC4F3E" w:rsidRDefault="00C64A7F" w:rsidP="00C64A7F">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C64A7F" w:rsidRPr="00DA0AD0" w:rsidRDefault="00C64A7F" w:rsidP="00C64A7F">
      <w:pPr>
        <w:pStyle w:val="aff3"/>
        <w:ind w:firstLine="284"/>
        <w:rPr>
          <w:rFonts w:ascii="Arial" w:hAnsi="Arial" w:cs="Arial"/>
          <w:sz w:val="12"/>
          <w:szCs w:val="12"/>
        </w:rPr>
      </w:pPr>
      <w:r w:rsidRPr="00DA0AD0">
        <w:rPr>
          <w:rFonts w:ascii="Arial" w:hAnsi="Arial" w:cs="Arial"/>
          <w:sz w:val="12"/>
          <w:szCs w:val="12"/>
        </w:rPr>
        <w:t>__________________________________________________________________</w:t>
      </w:r>
    </w:p>
    <w:p w:rsidR="00C64A7F" w:rsidRPr="00DA0AD0" w:rsidRDefault="00C64A7F" w:rsidP="00C64A7F">
      <w:pPr>
        <w:pStyle w:val="aff3"/>
        <w:ind w:firstLine="284"/>
        <w:rPr>
          <w:rFonts w:ascii="Arial" w:hAnsi="Arial" w:cs="Arial"/>
          <w:sz w:val="12"/>
          <w:szCs w:val="12"/>
        </w:rPr>
      </w:pPr>
      <w:r w:rsidRPr="00DA0AD0">
        <w:rPr>
          <w:rFonts w:ascii="Arial" w:hAnsi="Arial" w:cs="Arial"/>
          <w:sz w:val="12"/>
          <w:szCs w:val="12"/>
        </w:rPr>
        <w:t xml:space="preserve">         (Ф.И.О.)       </w:t>
      </w:r>
      <w:r>
        <w:rPr>
          <w:rFonts w:ascii="Arial" w:hAnsi="Arial" w:cs="Arial"/>
          <w:sz w:val="12"/>
          <w:szCs w:val="12"/>
        </w:rPr>
        <w:t xml:space="preserve">                          </w:t>
      </w:r>
      <w:r w:rsidRPr="00DA0AD0">
        <w:rPr>
          <w:rFonts w:ascii="Arial" w:hAnsi="Arial" w:cs="Arial"/>
          <w:sz w:val="12"/>
          <w:szCs w:val="12"/>
        </w:rPr>
        <w:t xml:space="preserve">             (подпись лица, давшего согласие)</w:t>
      </w:r>
    </w:p>
    <w:p w:rsidR="00C64A7F" w:rsidRPr="001E75FA" w:rsidRDefault="00C64A7F" w:rsidP="00C64A7F">
      <w:pPr>
        <w:pStyle w:val="aff3"/>
        <w:ind w:firstLine="284"/>
        <w:rPr>
          <w:rFonts w:ascii="Arial" w:hAnsi="Arial" w:cs="Arial"/>
          <w:sz w:val="16"/>
          <w:szCs w:val="16"/>
        </w:rPr>
      </w:pPr>
      <w:r w:rsidRPr="001E75FA">
        <w:rPr>
          <w:rFonts w:ascii="Arial" w:hAnsi="Arial" w:cs="Arial"/>
          <w:sz w:val="16"/>
          <w:szCs w:val="16"/>
        </w:rPr>
        <w:t>"___" __________________ 20 ____ года</w:t>
      </w:r>
    </w:p>
    <w:p w:rsidR="00C64A7F" w:rsidRPr="00AC4F3E" w:rsidRDefault="00C64A7F" w:rsidP="00C64A7F">
      <w:pPr>
        <w:pStyle w:val="ConsPlusNonformat"/>
        <w:jc w:val="center"/>
        <w:rPr>
          <w:rFonts w:ascii="Arial" w:hAnsi="Arial" w:cs="Arial"/>
          <w:sz w:val="4"/>
          <w:szCs w:val="4"/>
        </w:rPr>
      </w:pPr>
      <w:bookmarkStart w:id="2" w:name="P21"/>
      <w:bookmarkEnd w:id="2"/>
    </w:p>
    <w:p w:rsidR="00C64A7F" w:rsidRPr="001E75FA" w:rsidRDefault="00C64A7F" w:rsidP="00C64A7F">
      <w:pPr>
        <w:pStyle w:val="ConsPlusNonformat"/>
        <w:jc w:val="center"/>
        <w:rPr>
          <w:rFonts w:ascii="Arial" w:hAnsi="Arial" w:cs="Arial"/>
          <w:sz w:val="16"/>
          <w:szCs w:val="16"/>
        </w:rPr>
      </w:pPr>
      <w:r w:rsidRPr="001E75FA">
        <w:rPr>
          <w:rFonts w:ascii="Arial" w:hAnsi="Arial" w:cs="Arial"/>
          <w:sz w:val="16"/>
          <w:szCs w:val="16"/>
        </w:rPr>
        <w:t>ФОРМА</w:t>
      </w:r>
    </w:p>
    <w:p w:rsidR="00C64A7F" w:rsidRPr="001E75FA" w:rsidRDefault="00C64A7F" w:rsidP="00C64A7F">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p>
    <w:p w:rsidR="00C64A7F" w:rsidRPr="001E75FA" w:rsidRDefault="00C64A7F" w:rsidP="00C64A7F">
      <w:pPr>
        <w:pStyle w:val="ConsPlusNonformat"/>
        <w:jc w:val="center"/>
        <w:rPr>
          <w:rFonts w:ascii="Arial" w:hAnsi="Arial" w:cs="Arial"/>
          <w:sz w:val="16"/>
          <w:szCs w:val="16"/>
        </w:rPr>
      </w:pPr>
      <w:r w:rsidRPr="001E75FA">
        <w:rPr>
          <w:rFonts w:ascii="Arial" w:hAnsi="Arial" w:cs="Arial"/>
          <w:sz w:val="16"/>
          <w:szCs w:val="16"/>
        </w:rPr>
        <w:t>сайтов в информационно-телекоммуникационной сети "Интернет",</w:t>
      </w:r>
    </w:p>
    <w:p w:rsidR="00C64A7F" w:rsidRPr="001E75FA" w:rsidRDefault="00C64A7F" w:rsidP="00C64A7F">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p>
    <w:p w:rsidR="00C64A7F" w:rsidRPr="001E75FA" w:rsidRDefault="00C64A7F" w:rsidP="00C64A7F">
      <w:pPr>
        <w:pStyle w:val="ConsPlusNonformat"/>
        <w:jc w:val="center"/>
        <w:rPr>
          <w:rFonts w:ascii="Arial" w:hAnsi="Arial" w:cs="Arial"/>
          <w:sz w:val="16"/>
          <w:szCs w:val="16"/>
        </w:rPr>
      </w:pPr>
      <w:r w:rsidRPr="001E75FA">
        <w:rPr>
          <w:rFonts w:ascii="Arial" w:hAnsi="Arial" w:cs="Arial"/>
          <w:sz w:val="16"/>
          <w:szCs w:val="16"/>
        </w:rPr>
        <w:t>служащим, гражданином Российской Федерации, претендующим</w:t>
      </w:r>
    </w:p>
    <w:p w:rsidR="00C64A7F" w:rsidRPr="001E75FA" w:rsidRDefault="00C64A7F" w:rsidP="00C64A7F">
      <w:pPr>
        <w:pStyle w:val="ConsPlusNonformat"/>
        <w:jc w:val="center"/>
        <w:rPr>
          <w:rFonts w:ascii="Arial" w:hAnsi="Arial" w:cs="Arial"/>
          <w:sz w:val="16"/>
          <w:szCs w:val="16"/>
        </w:rPr>
      </w:pPr>
      <w:r w:rsidRPr="001E75FA">
        <w:rPr>
          <w:rFonts w:ascii="Arial" w:hAnsi="Arial" w:cs="Arial"/>
          <w:sz w:val="16"/>
          <w:szCs w:val="16"/>
        </w:rPr>
        <w:t>на замещение должности государственной гражданской службы</w:t>
      </w:r>
    </w:p>
    <w:p w:rsidR="00C64A7F" w:rsidRPr="001E75FA" w:rsidRDefault="00C64A7F" w:rsidP="00C64A7F">
      <w:pPr>
        <w:pStyle w:val="ConsPlusNonformat"/>
        <w:jc w:val="center"/>
        <w:rPr>
          <w:rFonts w:ascii="Arial" w:hAnsi="Arial" w:cs="Arial"/>
          <w:sz w:val="16"/>
          <w:szCs w:val="16"/>
        </w:rPr>
      </w:pPr>
      <w:r w:rsidRPr="001E75FA">
        <w:rPr>
          <w:rFonts w:ascii="Arial" w:hAnsi="Arial" w:cs="Arial"/>
          <w:sz w:val="16"/>
          <w:szCs w:val="16"/>
        </w:rPr>
        <w:t>Российской Федерации или муниципальной службы, размещались</w:t>
      </w:r>
    </w:p>
    <w:p w:rsidR="00C64A7F" w:rsidRPr="001E75FA" w:rsidRDefault="00C64A7F" w:rsidP="00C64A7F">
      <w:pPr>
        <w:pStyle w:val="ConsPlusNonformat"/>
        <w:jc w:val="center"/>
        <w:rPr>
          <w:rFonts w:ascii="Arial" w:hAnsi="Arial" w:cs="Arial"/>
          <w:sz w:val="16"/>
          <w:szCs w:val="16"/>
        </w:rPr>
      </w:pP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C64A7F" w:rsidRPr="001E75FA" w:rsidRDefault="00C64A7F" w:rsidP="00C64A7F">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C64A7F" w:rsidRPr="0068143D" w:rsidRDefault="00C64A7F" w:rsidP="00C64A7F">
      <w:pPr>
        <w:pStyle w:val="ConsPlusNonformat"/>
        <w:jc w:val="center"/>
        <w:rPr>
          <w:rFonts w:ascii="Arial" w:hAnsi="Arial" w:cs="Arial"/>
          <w:sz w:val="12"/>
          <w:szCs w:val="12"/>
        </w:rPr>
      </w:pPr>
      <w:r w:rsidRPr="0068143D">
        <w:rPr>
          <w:rFonts w:ascii="Arial" w:hAnsi="Arial" w:cs="Arial"/>
          <w:sz w:val="12"/>
          <w:szCs w:val="12"/>
        </w:rPr>
        <w:t>(фамилия, имя, отчество, дата рождения,</w:t>
      </w:r>
    </w:p>
    <w:p w:rsidR="00C64A7F" w:rsidRPr="0068143D" w:rsidRDefault="00C64A7F" w:rsidP="00C64A7F">
      <w:pPr>
        <w:pStyle w:val="ConsPlusNonformat"/>
        <w:jc w:val="center"/>
        <w:rPr>
          <w:rFonts w:ascii="Arial" w:hAnsi="Arial" w:cs="Arial"/>
          <w:sz w:val="12"/>
          <w:szCs w:val="12"/>
        </w:rPr>
      </w:pPr>
      <w:r w:rsidRPr="0068143D">
        <w:rPr>
          <w:rFonts w:ascii="Arial" w:hAnsi="Arial" w:cs="Arial"/>
          <w:sz w:val="12"/>
          <w:szCs w:val="12"/>
        </w:rPr>
        <w:t>___________________________________________________________________________</w:t>
      </w:r>
      <w:r>
        <w:rPr>
          <w:rFonts w:ascii="Arial" w:hAnsi="Arial" w:cs="Arial"/>
          <w:sz w:val="12"/>
          <w:szCs w:val="12"/>
        </w:rPr>
        <w:t>_____________</w:t>
      </w:r>
    </w:p>
    <w:p w:rsidR="00C64A7F" w:rsidRPr="0068143D" w:rsidRDefault="00C64A7F" w:rsidP="00C64A7F">
      <w:pPr>
        <w:pStyle w:val="ConsPlusNonformat"/>
        <w:jc w:val="center"/>
        <w:rPr>
          <w:rFonts w:ascii="Arial" w:hAnsi="Arial" w:cs="Arial"/>
          <w:sz w:val="12"/>
          <w:szCs w:val="12"/>
        </w:rPr>
      </w:pPr>
      <w:r w:rsidRPr="0068143D">
        <w:rPr>
          <w:rFonts w:ascii="Arial" w:hAnsi="Arial" w:cs="Arial"/>
          <w:sz w:val="12"/>
          <w:szCs w:val="12"/>
        </w:rPr>
        <w:t>серия и номер паспорта, дата выдачи и орган, выдавший паспорт,</w:t>
      </w:r>
    </w:p>
    <w:p w:rsidR="00C64A7F" w:rsidRPr="0068143D" w:rsidRDefault="00C64A7F" w:rsidP="00C64A7F">
      <w:pPr>
        <w:pStyle w:val="ConsPlusNonformat"/>
        <w:jc w:val="center"/>
        <w:rPr>
          <w:rFonts w:ascii="Arial" w:hAnsi="Arial" w:cs="Arial"/>
          <w:sz w:val="12"/>
          <w:szCs w:val="12"/>
        </w:rPr>
      </w:pPr>
      <w:r w:rsidRPr="0068143D">
        <w:rPr>
          <w:rFonts w:ascii="Arial" w:hAnsi="Arial" w:cs="Arial"/>
          <w:sz w:val="12"/>
          <w:szCs w:val="12"/>
        </w:rPr>
        <w:t>__________________________________________________________________________</w:t>
      </w:r>
      <w:r>
        <w:rPr>
          <w:rFonts w:ascii="Arial" w:hAnsi="Arial" w:cs="Arial"/>
          <w:sz w:val="12"/>
          <w:szCs w:val="12"/>
        </w:rPr>
        <w:t>______________</w:t>
      </w:r>
      <w:r w:rsidRPr="0068143D">
        <w:rPr>
          <w:rFonts w:ascii="Arial" w:hAnsi="Arial" w:cs="Arial"/>
          <w:sz w:val="12"/>
          <w:szCs w:val="12"/>
        </w:rPr>
        <w:t>,</w:t>
      </w:r>
    </w:p>
    <w:p w:rsidR="00C64A7F" w:rsidRPr="0068143D" w:rsidRDefault="00C64A7F" w:rsidP="00C64A7F">
      <w:pPr>
        <w:pStyle w:val="ConsPlusNonformat"/>
        <w:jc w:val="center"/>
        <w:rPr>
          <w:rFonts w:ascii="Arial" w:hAnsi="Arial" w:cs="Arial"/>
          <w:sz w:val="12"/>
          <w:szCs w:val="12"/>
        </w:rPr>
      </w:pPr>
      <w:r w:rsidRPr="0068143D">
        <w:rPr>
          <w:rFonts w:ascii="Arial" w:hAnsi="Arial" w:cs="Arial"/>
          <w:sz w:val="12"/>
          <w:szCs w:val="12"/>
        </w:rPr>
        <w:t>должность, замещаемая государственным гражданским служащим или</w:t>
      </w:r>
    </w:p>
    <w:p w:rsidR="00C64A7F" w:rsidRPr="0068143D" w:rsidRDefault="00C64A7F" w:rsidP="00C64A7F">
      <w:pPr>
        <w:pStyle w:val="ConsPlusNonformat"/>
        <w:jc w:val="center"/>
        <w:rPr>
          <w:rFonts w:ascii="Arial" w:hAnsi="Arial" w:cs="Arial"/>
          <w:sz w:val="12"/>
          <w:szCs w:val="12"/>
        </w:rPr>
      </w:pPr>
      <w:r w:rsidRPr="0068143D">
        <w:rPr>
          <w:rFonts w:ascii="Arial" w:hAnsi="Arial" w:cs="Arial"/>
          <w:sz w:val="12"/>
          <w:szCs w:val="12"/>
        </w:rPr>
        <w:t>муниципальным служащим, или должность, на замещение которой претендует</w:t>
      </w:r>
    </w:p>
    <w:p w:rsidR="00C64A7F" w:rsidRPr="0068143D" w:rsidRDefault="00C64A7F" w:rsidP="00C64A7F">
      <w:pPr>
        <w:pStyle w:val="ConsPlusNonformat"/>
        <w:jc w:val="center"/>
        <w:rPr>
          <w:rFonts w:ascii="Arial" w:hAnsi="Arial" w:cs="Arial"/>
          <w:sz w:val="12"/>
          <w:szCs w:val="12"/>
        </w:rPr>
      </w:pPr>
      <w:r w:rsidRPr="0068143D">
        <w:rPr>
          <w:rFonts w:ascii="Arial" w:hAnsi="Arial" w:cs="Arial"/>
          <w:sz w:val="12"/>
          <w:szCs w:val="12"/>
        </w:rPr>
        <w:t>гражданин Российской Федерации)</w:t>
      </w:r>
    </w:p>
    <w:p w:rsidR="00C64A7F" w:rsidRDefault="00C64A7F" w:rsidP="00C64A7F">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C64A7F" w:rsidRPr="00AC4F3E" w:rsidRDefault="00C64A7F" w:rsidP="00C64A7F">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C64A7F" w:rsidRPr="00AC4F3E" w:rsidRDefault="00C64A7F" w:rsidP="00C64A7F">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10892"/>
      </w:tblGrid>
      <w:tr w:rsidR="00C64A7F" w:rsidRPr="00AC4F3E" w:rsidTr="00202875">
        <w:trPr>
          <w:trHeight w:val="20"/>
        </w:trPr>
        <w:tc>
          <w:tcPr>
            <w:tcW w:w="510" w:type="dxa"/>
          </w:tcPr>
          <w:p w:rsidR="00C64A7F" w:rsidRPr="00AC4F3E" w:rsidRDefault="00C64A7F" w:rsidP="00202875">
            <w:pPr>
              <w:pStyle w:val="ConsPlusNormal"/>
              <w:jc w:val="center"/>
              <w:rPr>
                <w:sz w:val="12"/>
                <w:szCs w:val="12"/>
              </w:rPr>
            </w:pPr>
            <w:r w:rsidRPr="00AC4F3E">
              <w:rPr>
                <w:sz w:val="12"/>
                <w:szCs w:val="12"/>
              </w:rPr>
              <w:t>N</w:t>
            </w:r>
          </w:p>
        </w:tc>
        <w:tc>
          <w:tcPr>
            <w:tcW w:w="10892" w:type="dxa"/>
          </w:tcPr>
          <w:p w:rsidR="00C64A7F" w:rsidRPr="00AC4F3E" w:rsidRDefault="00C64A7F" w:rsidP="00202875">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C64A7F" w:rsidRPr="001E75FA" w:rsidTr="00202875">
        <w:trPr>
          <w:trHeight w:val="20"/>
        </w:trPr>
        <w:tc>
          <w:tcPr>
            <w:tcW w:w="510" w:type="dxa"/>
          </w:tcPr>
          <w:p w:rsidR="00C64A7F" w:rsidRPr="001E75FA" w:rsidRDefault="00C64A7F" w:rsidP="00202875">
            <w:pPr>
              <w:pStyle w:val="ConsPlusNormal"/>
              <w:jc w:val="center"/>
              <w:rPr>
                <w:sz w:val="12"/>
                <w:szCs w:val="12"/>
              </w:rPr>
            </w:pPr>
          </w:p>
        </w:tc>
        <w:tc>
          <w:tcPr>
            <w:tcW w:w="10892" w:type="dxa"/>
          </w:tcPr>
          <w:p w:rsidR="00C64A7F" w:rsidRPr="001E75FA" w:rsidRDefault="00C64A7F" w:rsidP="00202875">
            <w:pPr>
              <w:pStyle w:val="ConsPlusNormal"/>
              <w:jc w:val="center"/>
              <w:rPr>
                <w:sz w:val="12"/>
                <w:szCs w:val="12"/>
              </w:rPr>
            </w:pPr>
          </w:p>
        </w:tc>
      </w:tr>
      <w:tr w:rsidR="00C64A7F" w:rsidRPr="001E75FA" w:rsidTr="00202875">
        <w:trPr>
          <w:trHeight w:val="20"/>
        </w:trPr>
        <w:tc>
          <w:tcPr>
            <w:tcW w:w="510" w:type="dxa"/>
          </w:tcPr>
          <w:p w:rsidR="00C64A7F" w:rsidRPr="001E75FA" w:rsidRDefault="00C64A7F" w:rsidP="00202875">
            <w:pPr>
              <w:pStyle w:val="ConsPlusNormal"/>
              <w:jc w:val="center"/>
              <w:rPr>
                <w:sz w:val="12"/>
                <w:szCs w:val="12"/>
              </w:rPr>
            </w:pPr>
            <w:r w:rsidRPr="001E75FA">
              <w:rPr>
                <w:sz w:val="12"/>
                <w:szCs w:val="12"/>
              </w:rPr>
              <w:t>2</w:t>
            </w:r>
          </w:p>
        </w:tc>
        <w:tc>
          <w:tcPr>
            <w:tcW w:w="10892" w:type="dxa"/>
          </w:tcPr>
          <w:p w:rsidR="00C64A7F" w:rsidRPr="001E75FA" w:rsidRDefault="00C64A7F" w:rsidP="00202875">
            <w:pPr>
              <w:pStyle w:val="ConsPlusNormal"/>
              <w:jc w:val="center"/>
              <w:rPr>
                <w:sz w:val="12"/>
                <w:szCs w:val="12"/>
              </w:rPr>
            </w:pPr>
          </w:p>
        </w:tc>
      </w:tr>
    </w:tbl>
    <w:p w:rsidR="00C64A7F" w:rsidRPr="001E75FA" w:rsidRDefault="00C64A7F" w:rsidP="00C64A7F">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C64A7F" w:rsidRPr="001E75FA" w:rsidRDefault="00C64A7F" w:rsidP="00C64A7F">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C64A7F" w:rsidRPr="001E75FA" w:rsidRDefault="00C64A7F" w:rsidP="00C64A7F">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p>
    <w:p w:rsidR="00C64A7F" w:rsidRPr="001E75FA" w:rsidRDefault="00C64A7F" w:rsidP="00C64A7F">
      <w:pPr>
        <w:pStyle w:val="ConsPlusNonformat"/>
        <w:jc w:val="center"/>
        <w:rPr>
          <w:rFonts w:ascii="Arial" w:hAnsi="Arial" w:cs="Arial"/>
          <w:sz w:val="12"/>
          <w:szCs w:val="12"/>
        </w:rPr>
      </w:pPr>
      <w:r w:rsidRPr="001E75FA">
        <w:rPr>
          <w:rFonts w:ascii="Arial" w:hAnsi="Arial" w:cs="Arial"/>
          <w:sz w:val="12"/>
          <w:szCs w:val="12"/>
        </w:rPr>
        <w:t>Российской Федерации, 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p>
    <w:p w:rsidR="00C64A7F" w:rsidRPr="001E75FA" w:rsidRDefault="00C64A7F" w:rsidP="00C64A7F">
      <w:pPr>
        <w:pStyle w:val="ConsPlusNonformat"/>
        <w:jc w:val="center"/>
        <w:rPr>
          <w:rFonts w:ascii="Arial" w:hAnsi="Arial" w:cs="Arial"/>
          <w:sz w:val="12"/>
          <w:szCs w:val="12"/>
        </w:rPr>
      </w:pPr>
      <w:r w:rsidRPr="001E75FA">
        <w:rPr>
          <w:rFonts w:ascii="Arial" w:hAnsi="Arial" w:cs="Arial"/>
          <w:sz w:val="12"/>
          <w:szCs w:val="12"/>
        </w:rPr>
        <w:t>Российской Федерации или муниципальной службы)</w:t>
      </w:r>
    </w:p>
    <w:p w:rsidR="00C64A7F" w:rsidRPr="001E75FA" w:rsidRDefault="00C64A7F" w:rsidP="00C64A7F">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C64A7F" w:rsidRPr="001E75FA" w:rsidRDefault="00C64A7F" w:rsidP="00C64A7F">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C64A7F" w:rsidRPr="00C47858" w:rsidRDefault="00C64A7F" w:rsidP="00C64A7F">
      <w:pPr>
        <w:pStyle w:val="ConsPlusNormal"/>
        <w:ind w:firstLine="540"/>
        <w:jc w:val="both"/>
        <w:rPr>
          <w:sz w:val="4"/>
          <w:szCs w:val="4"/>
        </w:rPr>
      </w:pPr>
    </w:p>
    <w:p w:rsidR="00C64A7F" w:rsidRPr="00AC4F3E" w:rsidRDefault="00C64A7F" w:rsidP="00C64A7F">
      <w:pPr>
        <w:pStyle w:val="ConsPlusNormal"/>
        <w:ind w:firstLine="540"/>
        <w:jc w:val="both"/>
        <w:rPr>
          <w:sz w:val="12"/>
          <w:szCs w:val="12"/>
        </w:rPr>
      </w:pPr>
      <w:bookmarkStart w:id="3" w:name="P66"/>
      <w:bookmarkEnd w:id="3"/>
      <w:r w:rsidRPr="001E75FA">
        <w:rPr>
          <w:sz w:val="12"/>
          <w:szCs w:val="12"/>
        </w:rPr>
        <w:t xml:space="preserve">&lt;1&gt; В соответствии с </w:t>
      </w:r>
      <w:hyperlink r:id="rId1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C64A7F" w:rsidRPr="00AC4F3E" w:rsidRDefault="00C64A7F" w:rsidP="00C64A7F">
      <w:pPr>
        <w:pStyle w:val="ConsPlusNormal"/>
        <w:ind w:firstLine="540"/>
        <w:jc w:val="both"/>
        <w:rPr>
          <w:sz w:val="12"/>
          <w:szCs w:val="12"/>
        </w:rPr>
      </w:pPr>
      <w:bookmarkStart w:id="4" w:name="P67"/>
      <w:bookmarkEnd w:id="4"/>
      <w:r w:rsidRPr="00AC4F3E">
        <w:rPr>
          <w:sz w:val="12"/>
          <w:szCs w:val="12"/>
        </w:rPr>
        <w:t xml:space="preserve">&lt;2&gt; В соответствии с </w:t>
      </w:r>
      <w:hyperlink r:id="rId1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C64A7F" w:rsidRDefault="00C64A7F" w:rsidP="00C64A7F">
      <w:pPr>
        <w:pStyle w:val="ConsPlusNormal"/>
        <w:ind w:firstLine="540"/>
        <w:jc w:val="both"/>
        <w:rPr>
          <w:sz w:val="12"/>
          <w:szCs w:val="12"/>
        </w:rPr>
      </w:pPr>
      <w:bookmarkStart w:id="5" w:name="P68"/>
      <w:bookmarkEnd w:id="5"/>
      <w:r w:rsidRPr="00AC4F3E">
        <w:rPr>
          <w:sz w:val="12"/>
          <w:szCs w:val="12"/>
        </w:rPr>
        <w:t xml:space="preserve">&lt;3&gt; В соответствии с </w:t>
      </w:r>
      <w:hyperlink r:id="rId1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DB14EC" w:rsidRDefault="00DB14EC" w:rsidP="00C64A7F">
      <w:pPr>
        <w:pStyle w:val="ConsPlusNormal"/>
        <w:ind w:firstLine="540"/>
        <w:jc w:val="both"/>
        <w:rPr>
          <w:sz w:val="12"/>
          <w:szCs w:val="12"/>
        </w:rPr>
      </w:pPr>
    </w:p>
    <w:p w:rsidR="00DB14EC" w:rsidRDefault="00DB14EC" w:rsidP="00C64A7F">
      <w:pPr>
        <w:pStyle w:val="ConsPlusNormal"/>
        <w:ind w:firstLine="540"/>
        <w:jc w:val="both"/>
        <w:rPr>
          <w:sz w:val="12"/>
          <w:szCs w:val="12"/>
        </w:rPr>
      </w:pPr>
    </w:p>
    <w:p w:rsidR="00DB14EC" w:rsidRPr="00AC4F3E" w:rsidRDefault="00DB14EC" w:rsidP="00C64A7F">
      <w:pPr>
        <w:pStyle w:val="ConsPlusNormal"/>
        <w:ind w:firstLine="540"/>
        <w:jc w:val="both"/>
        <w:rPr>
          <w:sz w:val="12"/>
          <w:szCs w:val="12"/>
        </w:rPr>
      </w:pPr>
    </w:p>
    <w:p w:rsidR="00C64A7F" w:rsidRPr="001E75FA" w:rsidRDefault="00C64A7F" w:rsidP="00C64A7F">
      <w:pPr>
        <w:jc w:val="right"/>
        <w:rPr>
          <w:rFonts w:ascii="Arial" w:hAnsi="Arial" w:cs="Arial"/>
          <w:b/>
          <w:sz w:val="12"/>
          <w:szCs w:val="12"/>
        </w:rPr>
      </w:pPr>
      <w:r w:rsidRPr="001E75FA">
        <w:rPr>
          <w:rFonts w:ascii="Arial" w:hAnsi="Arial" w:cs="Arial"/>
          <w:b/>
          <w:sz w:val="12"/>
          <w:szCs w:val="12"/>
        </w:rPr>
        <w:lastRenderedPageBreak/>
        <w:t>Проект трудового договора</w:t>
      </w:r>
    </w:p>
    <w:p w:rsidR="00C64A7F" w:rsidRPr="001E75FA" w:rsidRDefault="00C64A7F" w:rsidP="00C64A7F">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C64A7F" w:rsidRPr="001E75FA" w:rsidRDefault="00C64A7F" w:rsidP="00C64A7F">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C64A7F" w:rsidRPr="001E75FA" w:rsidRDefault="00C64A7F" w:rsidP="00C64A7F">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C64A7F" w:rsidRPr="001E75FA" w:rsidRDefault="00C64A7F" w:rsidP="00C64A7F">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C64A7F" w:rsidRPr="001E75FA" w:rsidRDefault="00C64A7F" w:rsidP="00C64A7F">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w:t>
      </w:r>
      <w:r w:rsidR="00DB14EC">
        <w:rPr>
          <w:rFonts w:ascii="Arial" w:hAnsi="Arial" w:cs="Arial"/>
          <w:sz w:val="16"/>
          <w:szCs w:val="16"/>
        </w:rPr>
        <w:t>____________________________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C64A7F" w:rsidRPr="001E75FA" w:rsidRDefault="00C64A7F" w:rsidP="00C64A7F">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C64A7F" w:rsidRPr="001E75FA" w:rsidRDefault="00C64A7F" w:rsidP="00C64A7F">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C64A7F" w:rsidRPr="001E75FA" w:rsidRDefault="00C64A7F" w:rsidP="00C64A7F">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C64A7F" w:rsidRPr="001E75FA" w:rsidRDefault="00C64A7F" w:rsidP="00C64A7F">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C64A7F" w:rsidRPr="001E75FA" w:rsidRDefault="00C64A7F" w:rsidP="00C64A7F">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C64A7F" w:rsidRPr="001E75FA" w:rsidRDefault="00C64A7F" w:rsidP="00C64A7F">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w:t>
      </w:r>
      <w:r w:rsidR="00DB14EC">
        <w:rPr>
          <w:rFonts w:ascii="Arial" w:hAnsi="Arial" w:cs="Arial"/>
          <w:sz w:val="16"/>
          <w:szCs w:val="16"/>
        </w:rPr>
        <w:t>_________________</w:t>
      </w:r>
      <w:r w:rsidRPr="001E75FA">
        <w:rPr>
          <w:rFonts w:ascii="Arial" w:hAnsi="Arial" w:cs="Arial"/>
          <w:sz w:val="16"/>
          <w:szCs w:val="16"/>
        </w:rPr>
        <w:t>__.</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C64A7F" w:rsidRPr="001E75FA" w:rsidRDefault="00C64A7F" w:rsidP="00C64A7F">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C64A7F" w:rsidRPr="001E75FA" w:rsidRDefault="00C64A7F" w:rsidP="00C64A7F">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C64A7F" w:rsidRPr="001E75FA" w:rsidRDefault="00C64A7F" w:rsidP="00C64A7F">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C64A7F" w:rsidRPr="001E75FA" w:rsidRDefault="00C64A7F" w:rsidP="00C64A7F">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C64A7F" w:rsidRPr="001E75FA" w:rsidRDefault="00C64A7F" w:rsidP="00C64A7F">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C64A7F" w:rsidRPr="001E75FA" w:rsidRDefault="00C64A7F" w:rsidP="00C64A7F">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C64A7F" w:rsidRPr="001E75FA" w:rsidRDefault="00C64A7F" w:rsidP="00C64A7F">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C64A7F" w:rsidRPr="001E75FA" w:rsidRDefault="00C64A7F" w:rsidP="00C64A7F">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C64A7F" w:rsidRPr="001E75FA" w:rsidRDefault="00C64A7F" w:rsidP="00C64A7F">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C64A7F" w:rsidRPr="001E75FA" w:rsidRDefault="00C64A7F" w:rsidP="00C64A7F">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C64A7F" w:rsidRPr="001E75FA" w:rsidRDefault="00C64A7F" w:rsidP="00C64A7F">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C64A7F" w:rsidRPr="001E75FA" w:rsidRDefault="00C64A7F" w:rsidP="00C64A7F">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C64A7F" w:rsidRPr="001E75FA" w:rsidRDefault="00C64A7F" w:rsidP="00C64A7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C64A7F" w:rsidRPr="001E75FA" w:rsidRDefault="00C64A7F" w:rsidP="00C64A7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C64A7F" w:rsidRPr="001E75FA" w:rsidRDefault="00C64A7F" w:rsidP="00C64A7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C64A7F" w:rsidRPr="001E75FA" w:rsidRDefault="00C64A7F" w:rsidP="00C64A7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C64A7F" w:rsidRPr="001E75FA" w:rsidRDefault="00C64A7F" w:rsidP="00C64A7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C64A7F" w:rsidRPr="001E75FA" w:rsidRDefault="00C64A7F" w:rsidP="00C64A7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C64A7F" w:rsidRPr="001E75FA" w:rsidRDefault="00C64A7F" w:rsidP="00C64A7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C64A7F" w:rsidRPr="001E75FA" w:rsidRDefault="00C64A7F" w:rsidP="00C64A7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C64A7F" w:rsidRPr="00AC4F3E" w:rsidRDefault="00C64A7F" w:rsidP="00C64A7F">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C64A7F" w:rsidRPr="00AC4F3E" w:rsidRDefault="00C64A7F" w:rsidP="00C64A7F">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C64A7F" w:rsidRPr="001E75FA" w:rsidRDefault="00C64A7F" w:rsidP="00C64A7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C64A7F" w:rsidRPr="001E75FA" w:rsidRDefault="00C64A7F" w:rsidP="00C64A7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64A7F" w:rsidRPr="001E75FA" w:rsidRDefault="00C64A7F" w:rsidP="00C64A7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C64A7F" w:rsidRPr="001E75FA" w:rsidRDefault="00C64A7F" w:rsidP="00C64A7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64A7F" w:rsidRPr="001E75FA" w:rsidRDefault="00C64A7F" w:rsidP="00C64A7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64A7F" w:rsidRPr="001E75FA" w:rsidRDefault="00C64A7F" w:rsidP="00C64A7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64A7F" w:rsidRPr="001E75FA" w:rsidRDefault="00C64A7F" w:rsidP="00C64A7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C64A7F" w:rsidRPr="001E75FA" w:rsidRDefault="00C64A7F" w:rsidP="00C64A7F">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C64A7F" w:rsidRPr="001E75FA" w:rsidRDefault="00C64A7F" w:rsidP="00C64A7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C64A7F" w:rsidRPr="001E75FA" w:rsidRDefault="00C64A7F" w:rsidP="00C64A7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64A7F" w:rsidRPr="001E75FA" w:rsidRDefault="00C64A7F" w:rsidP="00C64A7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64A7F" w:rsidRPr="001E75FA" w:rsidRDefault="00C64A7F" w:rsidP="00C64A7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64A7F" w:rsidRPr="001E75FA" w:rsidRDefault="00C64A7F" w:rsidP="00C64A7F">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C64A7F" w:rsidRPr="001E75FA" w:rsidRDefault="00C64A7F" w:rsidP="00C64A7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C64A7F" w:rsidRPr="00AC4F3E" w:rsidRDefault="00C64A7F" w:rsidP="00C64A7F">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C64A7F" w:rsidRPr="00AC4F3E" w:rsidRDefault="00C64A7F" w:rsidP="00C64A7F">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C64A7F" w:rsidRPr="00AC4F3E" w:rsidRDefault="00C64A7F" w:rsidP="00C64A7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C64A7F" w:rsidRPr="00AC4F3E" w:rsidRDefault="00C64A7F" w:rsidP="00C64A7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1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64A7F" w:rsidRPr="00AC4F3E" w:rsidRDefault="00C64A7F" w:rsidP="00C64A7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C64A7F" w:rsidRPr="00AC4F3E" w:rsidRDefault="00C64A7F" w:rsidP="00C64A7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64A7F" w:rsidRPr="00AC4F3E" w:rsidRDefault="00C64A7F" w:rsidP="00C64A7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64A7F" w:rsidRPr="00AC4F3E" w:rsidRDefault="00C64A7F" w:rsidP="00C64A7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C64A7F" w:rsidRPr="00AC4F3E" w:rsidRDefault="00C64A7F" w:rsidP="00C64A7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lastRenderedPageBreak/>
        <w:t xml:space="preserve">6) не разглашать </w:t>
      </w:r>
      <w:hyperlink r:id="rId15"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C64A7F" w:rsidRPr="00AC4F3E" w:rsidRDefault="00C64A7F" w:rsidP="00C64A7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C64A7F" w:rsidRPr="00AC4F3E" w:rsidRDefault="00C64A7F" w:rsidP="00C64A7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16"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C64A7F" w:rsidRPr="00AC4F3E" w:rsidRDefault="00C64A7F" w:rsidP="00C64A7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64A7F" w:rsidRPr="001E75FA" w:rsidRDefault="00C64A7F" w:rsidP="00C64A7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64A7F" w:rsidRPr="001E75FA" w:rsidRDefault="00C64A7F" w:rsidP="00C64A7F">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64A7F" w:rsidRPr="001E75FA" w:rsidRDefault="00C64A7F" w:rsidP="00C64A7F">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64A7F" w:rsidRPr="001E75FA" w:rsidRDefault="00C64A7F" w:rsidP="00C64A7F">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64A7F" w:rsidRPr="001E75FA" w:rsidRDefault="00C64A7F" w:rsidP="00C64A7F">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C64A7F" w:rsidRPr="001E75FA" w:rsidRDefault="00C64A7F" w:rsidP="00C64A7F">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C64A7F" w:rsidRPr="001E75FA" w:rsidRDefault="00C64A7F" w:rsidP="00C64A7F">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C64A7F" w:rsidRPr="001E75FA" w:rsidRDefault="00C64A7F" w:rsidP="00C64A7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C64A7F" w:rsidRPr="001E75FA" w:rsidRDefault="00C64A7F" w:rsidP="00C64A7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C64A7F" w:rsidRPr="001E75FA" w:rsidRDefault="00C64A7F" w:rsidP="00C64A7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C64A7F" w:rsidRPr="001E75FA" w:rsidRDefault="00C64A7F" w:rsidP="00C64A7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C64A7F" w:rsidRPr="001E75FA" w:rsidRDefault="00C64A7F" w:rsidP="00C64A7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C64A7F" w:rsidRPr="001E75FA" w:rsidRDefault="00C64A7F" w:rsidP="00C64A7F">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C64A7F" w:rsidRPr="001E75FA" w:rsidRDefault="00C64A7F" w:rsidP="00C64A7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C64A7F" w:rsidRPr="001E75FA" w:rsidRDefault="00C64A7F" w:rsidP="00C64A7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C64A7F" w:rsidRPr="001E75FA" w:rsidRDefault="00C64A7F" w:rsidP="00C64A7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C64A7F" w:rsidRPr="001E75FA" w:rsidRDefault="00C64A7F" w:rsidP="00C64A7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C64A7F" w:rsidRPr="001E75FA" w:rsidRDefault="00C64A7F" w:rsidP="00C64A7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C64A7F" w:rsidRPr="001E75FA" w:rsidRDefault="00C64A7F" w:rsidP="00C64A7F">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C64A7F" w:rsidRPr="001E75FA" w:rsidRDefault="00C64A7F" w:rsidP="00C64A7F">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C64A7F" w:rsidRPr="001E75FA" w:rsidRDefault="00C64A7F" w:rsidP="00C64A7F">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C64A7F" w:rsidRPr="001E75FA" w:rsidRDefault="00C64A7F" w:rsidP="00C64A7F">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C64A7F" w:rsidRPr="001E75FA" w:rsidRDefault="00C64A7F" w:rsidP="00C64A7F">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C64A7F" w:rsidRPr="001E75FA" w:rsidRDefault="00C64A7F" w:rsidP="00C64A7F">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C64A7F" w:rsidRPr="001E75FA" w:rsidRDefault="00C64A7F" w:rsidP="00C64A7F">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C64A7F" w:rsidRPr="001E75FA" w:rsidRDefault="00C64A7F" w:rsidP="00C64A7F">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C64A7F" w:rsidRPr="001E75FA" w:rsidRDefault="00C64A7F" w:rsidP="00C64A7F">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C64A7F" w:rsidRPr="001E75FA" w:rsidRDefault="00C64A7F" w:rsidP="00C64A7F">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C64A7F" w:rsidRPr="001E75FA" w:rsidRDefault="00C64A7F" w:rsidP="00C64A7F">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C64A7F" w:rsidRPr="001E75FA" w:rsidRDefault="00C64A7F" w:rsidP="00C64A7F">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C64A7F" w:rsidRPr="001E75FA" w:rsidRDefault="00C64A7F" w:rsidP="00C64A7F">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C64A7F" w:rsidRPr="001E75FA" w:rsidRDefault="00C64A7F" w:rsidP="00C64A7F">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C64A7F" w:rsidRPr="001E75FA" w:rsidRDefault="00C64A7F" w:rsidP="00C64A7F">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C64A7F" w:rsidRPr="00AC4F3E" w:rsidRDefault="00C64A7F" w:rsidP="00C64A7F">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17"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C64A7F" w:rsidRPr="00AC4F3E" w:rsidRDefault="00C64A7F" w:rsidP="00C64A7F">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C64A7F" w:rsidRPr="001E75FA" w:rsidRDefault="00C64A7F" w:rsidP="00C64A7F">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18"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C64A7F" w:rsidRPr="001E75FA" w:rsidRDefault="00C64A7F" w:rsidP="00C64A7F">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9"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20" w:history="1">
        <w:r w:rsidRPr="001E75FA">
          <w:rPr>
            <w:rFonts w:ascii="Arial" w:hAnsi="Arial" w:cs="Arial"/>
            <w:sz w:val="16"/>
            <w:szCs w:val="16"/>
          </w:rPr>
          <w:t>14</w:t>
        </w:r>
      </w:hyperlink>
      <w:r w:rsidRPr="001E75FA">
        <w:rPr>
          <w:rFonts w:ascii="Arial" w:hAnsi="Arial" w:cs="Arial"/>
          <w:sz w:val="16"/>
          <w:szCs w:val="16"/>
        </w:rPr>
        <w:t xml:space="preserve">, </w:t>
      </w:r>
      <w:hyperlink r:id="rId21" w:history="1">
        <w:r w:rsidRPr="001E75FA">
          <w:rPr>
            <w:rFonts w:ascii="Arial" w:hAnsi="Arial" w:cs="Arial"/>
            <w:sz w:val="16"/>
            <w:szCs w:val="16"/>
          </w:rPr>
          <w:t>14.1</w:t>
        </w:r>
      </w:hyperlink>
      <w:r w:rsidRPr="001E75FA">
        <w:rPr>
          <w:rFonts w:ascii="Arial" w:hAnsi="Arial" w:cs="Arial"/>
          <w:sz w:val="16"/>
          <w:szCs w:val="16"/>
        </w:rPr>
        <w:t xml:space="preserve"> и </w:t>
      </w:r>
      <w:hyperlink r:id="rId22"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C64A7F" w:rsidRPr="001E75FA" w:rsidRDefault="00C64A7F" w:rsidP="00C64A7F">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23" w:history="1">
        <w:r w:rsidRPr="001E75FA">
          <w:rPr>
            <w:rFonts w:ascii="Arial" w:hAnsi="Arial" w:cs="Arial"/>
            <w:sz w:val="16"/>
            <w:szCs w:val="16"/>
          </w:rPr>
          <w:t>дисквалификации</w:t>
        </w:r>
      </w:hyperlink>
      <w:r w:rsidRPr="001E75FA">
        <w:rPr>
          <w:rFonts w:ascii="Arial" w:hAnsi="Arial" w:cs="Arial"/>
          <w:sz w:val="16"/>
          <w:szCs w:val="16"/>
        </w:rPr>
        <w:t>.</w:t>
      </w:r>
    </w:p>
    <w:p w:rsidR="00C64A7F" w:rsidRPr="001E75FA" w:rsidRDefault="00C64A7F" w:rsidP="00C64A7F">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64A7F" w:rsidRPr="001E75FA" w:rsidRDefault="00C64A7F" w:rsidP="00C64A7F">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C64A7F" w:rsidRPr="001E75FA" w:rsidRDefault="00C64A7F" w:rsidP="00C64A7F">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C64A7F" w:rsidRPr="001E75FA" w:rsidRDefault="00C64A7F" w:rsidP="00C64A7F">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C64A7F" w:rsidRPr="001E75FA" w:rsidRDefault="00C64A7F" w:rsidP="00C64A7F">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C64A7F" w:rsidRPr="001E75FA" w:rsidRDefault="00C64A7F" w:rsidP="00C64A7F">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DB14EC" w:rsidRDefault="00DB14EC" w:rsidP="00C64A7F">
      <w:pPr>
        <w:ind w:firstLine="284"/>
        <w:jc w:val="center"/>
        <w:rPr>
          <w:rFonts w:ascii="Arial" w:hAnsi="Arial" w:cs="Arial"/>
          <w:b/>
          <w:sz w:val="16"/>
          <w:szCs w:val="16"/>
        </w:rPr>
      </w:pPr>
    </w:p>
    <w:p w:rsidR="00C64A7F" w:rsidRPr="001E75FA" w:rsidRDefault="00C64A7F" w:rsidP="00C64A7F">
      <w:pPr>
        <w:ind w:firstLine="284"/>
        <w:jc w:val="center"/>
        <w:rPr>
          <w:rFonts w:ascii="Arial" w:hAnsi="Arial" w:cs="Arial"/>
          <w:b/>
          <w:sz w:val="16"/>
          <w:szCs w:val="16"/>
        </w:rPr>
      </w:pPr>
      <w:r w:rsidRPr="001E75FA">
        <w:rPr>
          <w:rFonts w:ascii="Arial" w:hAnsi="Arial" w:cs="Arial"/>
          <w:b/>
          <w:sz w:val="16"/>
          <w:szCs w:val="16"/>
        </w:rPr>
        <w:lastRenderedPageBreak/>
        <w:t>8. ДОПОЛНИТЕЛЬНЫЕ УСЛОВИЯ</w:t>
      </w:r>
    </w:p>
    <w:p w:rsidR="00C64A7F" w:rsidRPr="001E75FA" w:rsidRDefault="00C64A7F" w:rsidP="00C64A7F">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____________________________________________________________________________________________________________________________</w:t>
      </w:r>
    </w:p>
    <w:p w:rsidR="00C64A7F" w:rsidRPr="001E75FA" w:rsidRDefault="00C64A7F" w:rsidP="00C64A7F">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9892" w:type="dxa"/>
        <w:tblLayout w:type="fixed"/>
        <w:tblCellMar>
          <w:left w:w="70" w:type="dxa"/>
          <w:right w:w="70" w:type="dxa"/>
        </w:tblCellMar>
        <w:tblLook w:val="0000" w:firstRow="0" w:lastRow="0" w:firstColumn="0" w:lastColumn="0" w:noHBand="0" w:noVBand="0"/>
      </w:tblPr>
      <w:tblGrid>
        <w:gridCol w:w="3853"/>
        <w:gridCol w:w="1526"/>
        <w:gridCol w:w="4513"/>
      </w:tblGrid>
      <w:tr w:rsidR="00C64A7F" w:rsidRPr="001E75FA" w:rsidTr="00202875">
        <w:tc>
          <w:tcPr>
            <w:tcW w:w="3853" w:type="dxa"/>
          </w:tcPr>
          <w:p w:rsidR="00C64A7F" w:rsidRPr="001E75FA" w:rsidRDefault="00C64A7F" w:rsidP="00202875">
            <w:pPr>
              <w:ind w:firstLine="284"/>
              <w:jc w:val="center"/>
              <w:rPr>
                <w:rFonts w:ascii="Arial" w:hAnsi="Arial" w:cs="Arial"/>
                <w:b/>
                <w:sz w:val="16"/>
                <w:szCs w:val="16"/>
              </w:rPr>
            </w:pPr>
            <w:r w:rsidRPr="001E75FA">
              <w:rPr>
                <w:rFonts w:ascii="Arial" w:hAnsi="Arial" w:cs="Arial"/>
                <w:b/>
                <w:sz w:val="16"/>
                <w:szCs w:val="16"/>
              </w:rPr>
              <w:t>Администрация Валдайского муниципального района</w:t>
            </w:r>
          </w:p>
        </w:tc>
        <w:tc>
          <w:tcPr>
            <w:tcW w:w="1526" w:type="dxa"/>
          </w:tcPr>
          <w:p w:rsidR="00C64A7F" w:rsidRPr="001E75FA" w:rsidRDefault="00C64A7F" w:rsidP="00202875">
            <w:pPr>
              <w:ind w:firstLine="284"/>
              <w:jc w:val="center"/>
              <w:rPr>
                <w:rFonts w:ascii="Arial" w:hAnsi="Arial" w:cs="Arial"/>
                <w:b/>
                <w:sz w:val="16"/>
                <w:szCs w:val="16"/>
              </w:rPr>
            </w:pPr>
          </w:p>
        </w:tc>
        <w:tc>
          <w:tcPr>
            <w:tcW w:w="4513" w:type="dxa"/>
          </w:tcPr>
          <w:p w:rsidR="00C64A7F" w:rsidRPr="001E75FA" w:rsidRDefault="00C64A7F" w:rsidP="00202875">
            <w:pPr>
              <w:ind w:firstLine="284"/>
              <w:jc w:val="center"/>
              <w:rPr>
                <w:rFonts w:ascii="Arial" w:hAnsi="Arial" w:cs="Arial"/>
                <w:b/>
                <w:sz w:val="16"/>
                <w:szCs w:val="16"/>
              </w:rPr>
            </w:pPr>
            <w:r w:rsidRPr="001E75FA">
              <w:rPr>
                <w:rFonts w:ascii="Arial" w:hAnsi="Arial" w:cs="Arial"/>
                <w:b/>
                <w:sz w:val="16"/>
                <w:szCs w:val="16"/>
              </w:rPr>
              <w:t>Муниципальный служащий (Работник)</w:t>
            </w:r>
          </w:p>
        </w:tc>
      </w:tr>
    </w:tbl>
    <w:p w:rsidR="00C64A7F" w:rsidRDefault="00C64A7F" w:rsidP="00C64A7F">
      <w:pPr>
        <w:pBdr>
          <w:bottom w:val="single" w:sz="12" w:space="1" w:color="auto"/>
        </w:pBdr>
        <w:ind w:firstLine="284"/>
        <w:rPr>
          <w:rFonts w:ascii="Arial" w:hAnsi="Arial" w:cs="Arial"/>
          <w:b/>
          <w:sz w:val="16"/>
          <w:szCs w:val="16"/>
        </w:rPr>
      </w:pPr>
      <w:r w:rsidRPr="001E75FA">
        <w:rPr>
          <w:rFonts w:ascii="Arial" w:hAnsi="Arial" w:cs="Arial"/>
          <w:sz w:val="16"/>
          <w:szCs w:val="16"/>
        </w:rPr>
        <w:t>Экземпляр трудового договора получил(а)________________"_______"__________ 20__ г.</w:t>
      </w:r>
    </w:p>
    <w:p w:rsidR="00C64A7F" w:rsidRDefault="00C64A7F" w:rsidP="00CC07C2">
      <w:pPr>
        <w:tabs>
          <w:tab w:val="left" w:pos="5954"/>
        </w:tabs>
        <w:jc w:val="center"/>
        <w:rPr>
          <w:rFonts w:ascii="Arial" w:hAnsi="Arial" w:cs="Arial"/>
          <w:b/>
          <w:sz w:val="16"/>
          <w:szCs w:val="16"/>
        </w:rPr>
      </w:pPr>
    </w:p>
    <w:p w:rsidR="00746EF6" w:rsidRDefault="00746EF6" w:rsidP="00746EF6">
      <w:pPr>
        <w:tabs>
          <w:tab w:val="left" w:pos="5954"/>
        </w:tabs>
        <w:jc w:val="center"/>
        <w:rPr>
          <w:rFonts w:ascii="Arial" w:hAnsi="Arial" w:cs="Arial"/>
          <w:b/>
          <w:noProof/>
          <w:sz w:val="16"/>
          <w:szCs w:val="16"/>
        </w:rPr>
      </w:pPr>
      <w:r>
        <w:rPr>
          <w:rFonts w:ascii="Arial" w:hAnsi="Arial" w:cs="Arial"/>
          <w:b/>
          <w:noProof/>
          <w:sz w:val="16"/>
          <w:szCs w:val="16"/>
        </w:rPr>
        <w:t>ОБЪЯВЛЕНИЕ</w:t>
      </w:r>
    </w:p>
    <w:p w:rsidR="00746EF6" w:rsidRPr="00746EF6" w:rsidRDefault="00746EF6" w:rsidP="00CC07C2">
      <w:pPr>
        <w:tabs>
          <w:tab w:val="left" w:pos="5954"/>
        </w:tabs>
        <w:jc w:val="center"/>
        <w:rPr>
          <w:rFonts w:ascii="Arial" w:hAnsi="Arial" w:cs="Arial"/>
          <w:b/>
          <w:sz w:val="4"/>
          <w:szCs w:val="4"/>
        </w:rPr>
      </w:pPr>
    </w:p>
    <w:p w:rsidR="00EA0D13" w:rsidRPr="00EA0D13" w:rsidRDefault="00EA0D13" w:rsidP="00EA0D13">
      <w:pPr>
        <w:jc w:val="center"/>
        <w:rPr>
          <w:rFonts w:ascii="Arial" w:hAnsi="Arial" w:cs="Arial"/>
          <w:sz w:val="16"/>
          <w:szCs w:val="16"/>
        </w:rPr>
      </w:pPr>
      <w:r w:rsidRPr="00EA0D13">
        <w:rPr>
          <w:rFonts w:ascii="Arial" w:hAnsi="Arial" w:cs="Arial"/>
          <w:sz w:val="16"/>
          <w:szCs w:val="16"/>
        </w:rPr>
        <w:t>Администрация муниципального района</w:t>
      </w:r>
    </w:p>
    <w:p w:rsidR="00EA0D13" w:rsidRPr="00EA0D13" w:rsidRDefault="00EA0D13" w:rsidP="00EA0D13">
      <w:pPr>
        <w:jc w:val="center"/>
        <w:rPr>
          <w:rFonts w:ascii="Arial" w:hAnsi="Arial" w:cs="Arial"/>
          <w:sz w:val="16"/>
          <w:szCs w:val="16"/>
        </w:rPr>
      </w:pPr>
      <w:r w:rsidRPr="00EA0D13">
        <w:rPr>
          <w:rFonts w:ascii="Arial" w:hAnsi="Arial" w:cs="Arial"/>
          <w:sz w:val="16"/>
          <w:szCs w:val="16"/>
        </w:rPr>
        <w:t>сообщает о предстоящем проведении конкурсов</w:t>
      </w:r>
    </w:p>
    <w:p w:rsidR="00EA0D13" w:rsidRPr="00EA0D13" w:rsidRDefault="00EA0D13" w:rsidP="00EA0D13">
      <w:pPr>
        <w:jc w:val="center"/>
        <w:rPr>
          <w:rFonts w:ascii="Arial" w:hAnsi="Arial" w:cs="Arial"/>
          <w:sz w:val="16"/>
          <w:szCs w:val="16"/>
        </w:rPr>
      </w:pPr>
      <w:r w:rsidRPr="00EA0D13">
        <w:rPr>
          <w:rFonts w:ascii="Arial" w:hAnsi="Arial" w:cs="Arial"/>
          <w:sz w:val="16"/>
          <w:szCs w:val="16"/>
        </w:rPr>
        <w:t>на замещение вакантных должностей муниципальной службы</w:t>
      </w:r>
    </w:p>
    <w:p w:rsidR="00EA0D13" w:rsidRPr="00EA0D13" w:rsidRDefault="00EA0D13" w:rsidP="00EA0D13">
      <w:pPr>
        <w:jc w:val="center"/>
        <w:rPr>
          <w:rFonts w:ascii="Arial" w:hAnsi="Arial" w:cs="Arial"/>
          <w:b/>
          <w:sz w:val="16"/>
          <w:szCs w:val="16"/>
        </w:rPr>
      </w:pPr>
      <w:r w:rsidRPr="00EA0D13">
        <w:rPr>
          <w:rFonts w:ascii="Arial" w:hAnsi="Arial" w:cs="Arial"/>
          <w:b/>
          <w:sz w:val="16"/>
          <w:szCs w:val="16"/>
        </w:rPr>
        <w:t>«Ведущий специалист отдела по молодежной политике»</w:t>
      </w:r>
    </w:p>
    <w:p w:rsidR="00EA0D13" w:rsidRPr="00EA0D13" w:rsidRDefault="00EA0D13" w:rsidP="00EA0D13">
      <w:pPr>
        <w:jc w:val="center"/>
        <w:rPr>
          <w:rFonts w:ascii="Arial" w:hAnsi="Arial" w:cs="Arial"/>
          <w:b/>
          <w:sz w:val="16"/>
          <w:szCs w:val="16"/>
        </w:rPr>
      </w:pPr>
      <w:r w:rsidRPr="00EA0D13">
        <w:rPr>
          <w:rFonts w:ascii="Arial" w:hAnsi="Arial" w:cs="Arial"/>
          <w:b/>
          <w:sz w:val="16"/>
          <w:szCs w:val="16"/>
        </w:rPr>
        <w:t>(старшая группа должностей)</w:t>
      </w:r>
    </w:p>
    <w:p w:rsidR="00EA0D13" w:rsidRPr="00EA0D13" w:rsidRDefault="00EA0D13" w:rsidP="00EA0D13">
      <w:pPr>
        <w:jc w:val="center"/>
        <w:rPr>
          <w:rFonts w:ascii="Arial" w:hAnsi="Arial" w:cs="Arial"/>
          <w:sz w:val="4"/>
          <w:szCs w:val="4"/>
        </w:rPr>
      </w:pPr>
    </w:p>
    <w:p w:rsidR="00EA0D13" w:rsidRPr="00EA0D13" w:rsidRDefault="00EA0D13" w:rsidP="00EA0D13">
      <w:pPr>
        <w:jc w:val="center"/>
        <w:rPr>
          <w:rFonts w:ascii="Arial" w:hAnsi="Arial" w:cs="Arial"/>
          <w:sz w:val="16"/>
          <w:szCs w:val="16"/>
        </w:rPr>
      </w:pPr>
      <w:r w:rsidRPr="00EA0D13">
        <w:rPr>
          <w:rFonts w:ascii="Arial" w:hAnsi="Arial" w:cs="Arial"/>
          <w:sz w:val="16"/>
          <w:szCs w:val="16"/>
        </w:rPr>
        <w:t>Документы для участия в конкурсном отборе принимаются</w:t>
      </w:r>
    </w:p>
    <w:p w:rsidR="00EA0D13" w:rsidRPr="00EA0D13" w:rsidRDefault="00EA0D13" w:rsidP="00EA0D13">
      <w:pPr>
        <w:jc w:val="center"/>
        <w:rPr>
          <w:rFonts w:ascii="Arial" w:hAnsi="Arial" w:cs="Arial"/>
          <w:sz w:val="16"/>
          <w:szCs w:val="16"/>
        </w:rPr>
      </w:pPr>
      <w:r w:rsidRPr="00EA0D13">
        <w:rPr>
          <w:rFonts w:ascii="Arial" w:hAnsi="Arial" w:cs="Arial"/>
          <w:sz w:val="16"/>
          <w:szCs w:val="16"/>
        </w:rPr>
        <w:t>с 10 марта по 31 марта 2023 года включительно</w:t>
      </w:r>
    </w:p>
    <w:p w:rsidR="00EA0D13" w:rsidRPr="00EA0D13" w:rsidRDefault="00EA0D13" w:rsidP="00EA0D13">
      <w:pPr>
        <w:jc w:val="center"/>
        <w:rPr>
          <w:rFonts w:ascii="Arial" w:hAnsi="Arial" w:cs="Arial"/>
          <w:sz w:val="16"/>
          <w:szCs w:val="16"/>
        </w:rPr>
      </w:pPr>
      <w:r w:rsidRPr="00EA0D13">
        <w:rPr>
          <w:rFonts w:ascii="Arial" w:hAnsi="Arial" w:cs="Arial"/>
          <w:sz w:val="16"/>
          <w:szCs w:val="16"/>
        </w:rPr>
        <w:t>в рабочие дни с 08.30. до 17.30. (перерыв с 13.00. до 14.00.)</w:t>
      </w:r>
    </w:p>
    <w:p w:rsidR="00EA0D13" w:rsidRPr="00EA0D13" w:rsidRDefault="00EA0D13" w:rsidP="00EA0D13">
      <w:pPr>
        <w:jc w:val="center"/>
        <w:rPr>
          <w:rFonts w:ascii="Arial" w:hAnsi="Arial" w:cs="Arial"/>
          <w:sz w:val="16"/>
          <w:szCs w:val="16"/>
        </w:rPr>
      </w:pPr>
      <w:r w:rsidRPr="00EA0D13">
        <w:rPr>
          <w:rFonts w:ascii="Arial" w:hAnsi="Arial" w:cs="Arial"/>
          <w:sz w:val="16"/>
          <w:szCs w:val="16"/>
        </w:rPr>
        <w:t>Администрация муниципального района, кабинет 203</w:t>
      </w:r>
    </w:p>
    <w:p w:rsidR="00EA0D13" w:rsidRPr="00EA0D13" w:rsidRDefault="00EA0D13" w:rsidP="00EA0D13">
      <w:pPr>
        <w:jc w:val="center"/>
        <w:rPr>
          <w:rFonts w:ascii="Arial" w:hAnsi="Arial" w:cs="Arial"/>
          <w:sz w:val="4"/>
          <w:szCs w:val="4"/>
        </w:rPr>
      </w:pPr>
    </w:p>
    <w:p w:rsidR="00EA0D13" w:rsidRPr="00EA0D13" w:rsidRDefault="00EA0D13" w:rsidP="00EA0D13">
      <w:pPr>
        <w:jc w:val="center"/>
        <w:rPr>
          <w:rFonts w:ascii="Arial" w:hAnsi="Arial" w:cs="Arial"/>
          <w:sz w:val="16"/>
          <w:szCs w:val="16"/>
        </w:rPr>
      </w:pPr>
      <w:r w:rsidRPr="00EA0D13">
        <w:rPr>
          <w:rFonts w:ascii="Arial" w:hAnsi="Arial" w:cs="Arial"/>
          <w:sz w:val="16"/>
          <w:szCs w:val="16"/>
        </w:rPr>
        <w:t>Предполагаемые дата, место и время проведения конкурса:</w:t>
      </w:r>
    </w:p>
    <w:p w:rsidR="00EA0D13" w:rsidRPr="00EA0D13" w:rsidRDefault="00EA0D13" w:rsidP="00EA0D13">
      <w:pPr>
        <w:jc w:val="center"/>
        <w:rPr>
          <w:rFonts w:ascii="Arial" w:hAnsi="Arial" w:cs="Arial"/>
          <w:sz w:val="16"/>
          <w:szCs w:val="16"/>
        </w:rPr>
      </w:pPr>
      <w:r w:rsidRPr="00EA0D13">
        <w:rPr>
          <w:rFonts w:ascii="Arial" w:hAnsi="Arial" w:cs="Arial"/>
          <w:sz w:val="16"/>
          <w:szCs w:val="16"/>
        </w:rPr>
        <w:t>Администрация муниципального района, 18 апреля 2023 г., 09.00</w:t>
      </w:r>
    </w:p>
    <w:p w:rsidR="00EA0D13" w:rsidRPr="00EA0D13" w:rsidRDefault="00EA0D13" w:rsidP="00EA0D13">
      <w:pPr>
        <w:jc w:val="center"/>
        <w:rPr>
          <w:rFonts w:ascii="Arial" w:hAnsi="Arial" w:cs="Arial"/>
          <w:sz w:val="16"/>
          <w:szCs w:val="16"/>
        </w:rPr>
      </w:pPr>
      <w:r w:rsidRPr="00EA0D13">
        <w:rPr>
          <w:rFonts w:ascii="Arial" w:hAnsi="Arial" w:cs="Arial"/>
          <w:sz w:val="16"/>
          <w:szCs w:val="16"/>
        </w:rPr>
        <w:t>Справки по телефону: 2-08-84</w:t>
      </w:r>
    </w:p>
    <w:p w:rsidR="00EA0D13" w:rsidRPr="00EA0D13" w:rsidRDefault="00EA0D13" w:rsidP="00EA0D13">
      <w:pPr>
        <w:jc w:val="center"/>
        <w:rPr>
          <w:rFonts w:ascii="Arial" w:hAnsi="Arial" w:cs="Arial"/>
          <w:b/>
          <w:sz w:val="4"/>
          <w:szCs w:val="4"/>
        </w:rPr>
      </w:pPr>
    </w:p>
    <w:p w:rsidR="00EA0D13" w:rsidRDefault="00EA0D13" w:rsidP="00EA0D13">
      <w:pPr>
        <w:jc w:val="center"/>
        <w:rPr>
          <w:rFonts w:ascii="Arial" w:hAnsi="Arial" w:cs="Arial"/>
          <w:sz w:val="16"/>
          <w:szCs w:val="16"/>
        </w:rPr>
      </w:pPr>
      <w:r w:rsidRPr="00EA0D13">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EA0D13" w:rsidRPr="00EA0D13" w:rsidRDefault="00EA0D13" w:rsidP="00EA0D13">
      <w:pPr>
        <w:jc w:val="center"/>
        <w:rPr>
          <w:rFonts w:ascii="Arial" w:hAnsi="Arial" w:cs="Arial"/>
          <w:sz w:val="16"/>
          <w:szCs w:val="16"/>
        </w:rPr>
      </w:pPr>
      <w:r w:rsidRPr="00EA0D13">
        <w:rPr>
          <w:rFonts w:ascii="Arial" w:hAnsi="Arial" w:cs="Arial"/>
          <w:sz w:val="16"/>
          <w:szCs w:val="16"/>
        </w:rPr>
        <w:t xml:space="preserve">на официальном сайте Администрации муниципального района </w:t>
      </w:r>
      <w:r w:rsidRPr="00EA0D13">
        <w:rPr>
          <w:rFonts w:ascii="Arial" w:hAnsi="Arial" w:cs="Arial"/>
          <w:sz w:val="16"/>
          <w:szCs w:val="16"/>
          <w:lang w:val="en-US"/>
        </w:rPr>
        <w:t>valdayadm</w:t>
      </w:r>
      <w:r w:rsidRPr="00EA0D13">
        <w:rPr>
          <w:rFonts w:ascii="Arial" w:hAnsi="Arial" w:cs="Arial"/>
          <w:sz w:val="16"/>
          <w:szCs w:val="16"/>
        </w:rPr>
        <w:t>.</w:t>
      </w:r>
      <w:r w:rsidRPr="00EA0D13">
        <w:rPr>
          <w:rFonts w:ascii="Arial" w:hAnsi="Arial" w:cs="Arial"/>
          <w:sz w:val="16"/>
          <w:szCs w:val="16"/>
          <w:lang w:val="en-US"/>
        </w:rPr>
        <w:t>ru</w:t>
      </w:r>
      <w:r w:rsidRPr="00EA0D13">
        <w:rPr>
          <w:rFonts w:ascii="Arial" w:hAnsi="Arial" w:cs="Arial"/>
          <w:sz w:val="16"/>
          <w:szCs w:val="16"/>
        </w:rPr>
        <w:t xml:space="preserve"> (вкладка «Конкурсы», главная страница)</w:t>
      </w:r>
    </w:p>
    <w:p w:rsidR="00C64A7F" w:rsidRPr="00EA0D13" w:rsidRDefault="00C64A7F" w:rsidP="00CC07C2">
      <w:pPr>
        <w:tabs>
          <w:tab w:val="left" w:pos="5954"/>
        </w:tabs>
        <w:jc w:val="center"/>
        <w:rPr>
          <w:rFonts w:ascii="Arial" w:hAnsi="Arial" w:cs="Arial"/>
          <w:b/>
          <w:sz w:val="4"/>
          <w:szCs w:val="4"/>
        </w:rPr>
      </w:pPr>
    </w:p>
    <w:p w:rsidR="00202875" w:rsidRPr="00C4335C" w:rsidRDefault="00202875" w:rsidP="00202875">
      <w:pPr>
        <w:ind w:firstLine="284"/>
        <w:jc w:val="center"/>
        <w:rPr>
          <w:rFonts w:ascii="Arial" w:hAnsi="Arial" w:cs="Arial"/>
          <w:b/>
          <w:sz w:val="16"/>
          <w:szCs w:val="16"/>
        </w:rPr>
      </w:pPr>
      <w:r w:rsidRPr="00C4335C">
        <w:rPr>
          <w:rFonts w:ascii="Arial" w:hAnsi="Arial" w:cs="Arial"/>
          <w:b/>
          <w:sz w:val="16"/>
          <w:szCs w:val="16"/>
        </w:rPr>
        <w:t>Перечень документов для участия в конкурсе</w:t>
      </w:r>
    </w:p>
    <w:p w:rsidR="00202875" w:rsidRPr="00C4335C" w:rsidRDefault="00202875" w:rsidP="00202875">
      <w:pPr>
        <w:ind w:firstLine="284"/>
        <w:jc w:val="both"/>
        <w:rPr>
          <w:rFonts w:ascii="Arial" w:hAnsi="Arial" w:cs="Arial"/>
          <w:sz w:val="16"/>
          <w:szCs w:val="16"/>
        </w:rPr>
      </w:pPr>
      <w:r w:rsidRPr="00C4335C">
        <w:rPr>
          <w:rFonts w:ascii="Arial" w:hAnsi="Arial" w:cs="Arial"/>
          <w:sz w:val="16"/>
          <w:szCs w:val="16"/>
        </w:rPr>
        <w:t>1) личное заявление с просьбой об участии в конкурсе;</w:t>
      </w:r>
    </w:p>
    <w:p w:rsidR="00202875" w:rsidRPr="00C4335C" w:rsidRDefault="00202875" w:rsidP="00202875">
      <w:pPr>
        <w:adjustRightInd w:val="0"/>
        <w:ind w:firstLine="284"/>
        <w:jc w:val="both"/>
        <w:rPr>
          <w:rFonts w:ascii="Arial" w:hAnsi="Arial" w:cs="Arial"/>
          <w:sz w:val="16"/>
          <w:szCs w:val="16"/>
        </w:rPr>
      </w:pPr>
      <w:r w:rsidRPr="00C4335C">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Pr>
          <w:rFonts w:ascii="Arial" w:hAnsi="Arial" w:cs="Arial"/>
          <w:sz w:val="16"/>
          <w:szCs w:val="16"/>
        </w:rPr>
        <w:br/>
      </w:r>
      <w:r w:rsidRPr="00C4335C">
        <w:rPr>
          <w:rFonts w:ascii="Arial" w:hAnsi="Arial" w:cs="Arial"/>
          <w:sz w:val="16"/>
          <w:szCs w:val="16"/>
        </w:rPr>
        <w:t>26 мая 2005 года № 667-р, с приложением фотографии размера 3x4 см (приложение 1);</w:t>
      </w:r>
    </w:p>
    <w:p w:rsidR="00202875" w:rsidRPr="00C4335C" w:rsidRDefault="00202875" w:rsidP="00202875">
      <w:pPr>
        <w:ind w:firstLine="284"/>
        <w:jc w:val="both"/>
        <w:rPr>
          <w:rFonts w:ascii="Arial" w:hAnsi="Arial" w:cs="Arial"/>
          <w:sz w:val="16"/>
          <w:szCs w:val="16"/>
        </w:rPr>
      </w:pPr>
      <w:r w:rsidRPr="00C4335C">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202875" w:rsidRPr="00C4335C" w:rsidRDefault="00202875" w:rsidP="00202875">
      <w:pPr>
        <w:ind w:firstLine="284"/>
        <w:jc w:val="both"/>
        <w:rPr>
          <w:rFonts w:ascii="Arial" w:hAnsi="Arial" w:cs="Arial"/>
          <w:sz w:val="16"/>
          <w:szCs w:val="16"/>
        </w:rPr>
      </w:pPr>
      <w:r w:rsidRPr="00C4335C">
        <w:rPr>
          <w:rFonts w:ascii="Arial" w:hAnsi="Arial" w:cs="Arial"/>
          <w:sz w:val="16"/>
          <w:szCs w:val="16"/>
        </w:rPr>
        <w:t>4) документы, подтверждающие необходимое профессиональное образование, стаж работы и квалификацию:</w:t>
      </w:r>
    </w:p>
    <w:p w:rsidR="00202875" w:rsidRPr="00C4335C" w:rsidRDefault="00202875" w:rsidP="00202875">
      <w:pPr>
        <w:ind w:firstLine="284"/>
        <w:jc w:val="both"/>
        <w:rPr>
          <w:rFonts w:ascii="Arial" w:hAnsi="Arial" w:cs="Arial"/>
          <w:sz w:val="16"/>
          <w:szCs w:val="16"/>
        </w:rPr>
      </w:pPr>
      <w:r w:rsidRPr="00C4335C">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202875" w:rsidRPr="00C4335C" w:rsidRDefault="00202875" w:rsidP="00202875">
      <w:pPr>
        <w:ind w:firstLine="284"/>
        <w:jc w:val="both"/>
        <w:rPr>
          <w:rFonts w:ascii="Arial" w:hAnsi="Arial" w:cs="Arial"/>
          <w:sz w:val="16"/>
          <w:szCs w:val="16"/>
        </w:rPr>
      </w:pPr>
      <w:r w:rsidRPr="00C4335C">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202875" w:rsidRPr="00C4335C" w:rsidRDefault="00202875" w:rsidP="00202875">
      <w:pPr>
        <w:ind w:firstLine="284"/>
        <w:jc w:val="both"/>
        <w:rPr>
          <w:rFonts w:ascii="Arial" w:hAnsi="Arial" w:cs="Arial"/>
          <w:sz w:val="16"/>
          <w:szCs w:val="16"/>
        </w:rPr>
      </w:pPr>
      <w:r w:rsidRPr="00C4335C">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202875" w:rsidRPr="00C4335C" w:rsidRDefault="00202875" w:rsidP="00202875">
      <w:pPr>
        <w:ind w:firstLine="284"/>
        <w:jc w:val="both"/>
        <w:rPr>
          <w:rFonts w:ascii="Arial" w:hAnsi="Arial" w:cs="Arial"/>
          <w:sz w:val="16"/>
          <w:szCs w:val="16"/>
        </w:rPr>
      </w:pPr>
      <w:r w:rsidRPr="00C4335C">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202875" w:rsidRPr="00C4335C" w:rsidRDefault="00202875" w:rsidP="00202875">
      <w:pPr>
        <w:ind w:firstLine="284"/>
        <w:jc w:val="both"/>
        <w:rPr>
          <w:rFonts w:ascii="Arial" w:hAnsi="Arial" w:cs="Arial"/>
          <w:sz w:val="16"/>
          <w:szCs w:val="16"/>
        </w:rPr>
      </w:pPr>
      <w:r w:rsidRPr="00C4335C">
        <w:rPr>
          <w:rFonts w:ascii="Arial" w:hAnsi="Arial" w:cs="Arial"/>
          <w:sz w:val="16"/>
          <w:szCs w:val="16"/>
        </w:rPr>
        <w:t>7) согласие на обработку персональных данных (приложение 3).</w:t>
      </w:r>
    </w:p>
    <w:p w:rsidR="00202875" w:rsidRPr="00C4335C" w:rsidRDefault="00202875" w:rsidP="00202875">
      <w:pPr>
        <w:ind w:firstLine="284"/>
        <w:rPr>
          <w:rFonts w:ascii="Arial" w:hAnsi="Arial" w:cs="Arial"/>
          <w:sz w:val="16"/>
          <w:szCs w:val="16"/>
        </w:rPr>
      </w:pPr>
      <w:r w:rsidRPr="00C4335C">
        <w:rPr>
          <w:rFonts w:ascii="Arial" w:hAnsi="Arial" w:cs="Arial"/>
          <w:b/>
          <w:sz w:val="16"/>
          <w:szCs w:val="16"/>
        </w:rPr>
        <w:t>Квалификационные требования к претендентам</w:t>
      </w:r>
      <w:r w:rsidRPr="00C4335C">
        <w:rPr>
          <w:rFonts w:ascii="Arial" w:hAnsi="Arial" w:cs="Arial"/>
          <w:sz w:val="16"/>
          <w:szCs w:val="16"/>
        </w:rPr>
        <w:t>:</w:t>
      </w:r>
    </w:p>
    <w:p w:rsidR="00202875" w:rsidRPr="00DD0F84" w:rsidRDefault="00202875" w:rsidP="00202875">
      <w:pPr>
        <w:ind w:firstLine="284"/>
        <w:jc w:val="both"/>
        <w:rPr>
          <w:rFonts w:ascii="Arial" w:hAnsi="Arial" w:cs="Arial"/>
          <w:color w:val="000000"/>
          <w:sz w:val="16"/>
          <w:szCs w:val="16"/>
        </w:rPr>
      </w:pPr>
      <w:r w:rsidRPr="00DD0F84">
        <w:rPr>
          <w:rFonts w:ascii="Arial" w:hAnsi="Arial" w:cs="Arial"/>
          <w:color w:val="000000"/>
          <w:sz w:val="16"/>
          <w:szCs w:val="16"/>
        </w:rPr>
        <w:t>Для замещения должности ведущего специалиста отдела по молодежной политике устанавливаются квалификационные требования, включающие базовые и функциональные квалификационные требования.</w:t>
      </w:r>
    </w:p>
    <w:p w:rsidR="00202875" w:rsidRPr="00DD0F84" w:rsidRDefault="00202875" w:rsidP="00202875">
      <w:pPr>
        <w:ind w:firstLine="284"/>
        <w:jc w:val="both"/>
        <w:rPr>
          <w:rFonts w:ascii="Arial" w:hAnsi="Arial" w:cs="Arial"/>
          <w:color w:val="000000"/>
          <w:sz w:val="16"/>
          <w:szCs w:val="16"/>
        </w:rPr>
      </w:pPr>
      <w:r w:rsidRPr="00DD0F84">
        <w:rPr>
          <w:rFonts w:ascii="Arial" w:hAnsi="Arial" w:cs="Arial"/>
          <w:color w:val="000000"/>
          <w:sz w:val="16"/>
          <w:szCs w:val="16"/>
        </w:rPr>
        <w:t>Б</w:t>
      </w:r>
      <w:r w:rsidRPr="00DD0F84">
        <w:rPr>
          <w:rFonts w:ascii="Arial" w:hAnsi="Arial" w:cs="Arial"/>
          <w:b/>
          <w:color w:val="000000"/>
          <w:sz w:val="16"/>
          <w:szCs w:val="16"/>
        </w:rPr>
        <w:t>азовые квалификационные требования:</w:t>
      </w:r>
    </w:p>
    <w:p w:rsidR="00202875" w:rsidRPr="00DD0F84" w:rsidRDefault="00202875" w:rsidP="00202875">
      <w:pPr>
        <w:ind w:firstLine="284"/>
        <w:jc w:val="both"/>
        <w:rPr>
          <w:rFonts w:ascii="Arial" w:hAnsi="Arial" w:cs="Arial"/>
          <w:color w:val="000000"/>
          <w:sz w:val="16"/>
          <w:szCs w:val="16"/>
        </w:rPr>
      </w:pPr>
      <w:r w:rsidRPr="00DD0F84">
        <w:rPr>
          <w:rFonts w:ascii="Arial" w:hAnsi="Arial" w:cs="Arial"/>
          <w:color w:val="000000"/>
          <w:sz w:val="16"/>
          <w:szCs w:val="16"/>
        </w:rPr>
        <w:t>Муниципальный служащий, замещающий должность ведущего специалиста отдела по молодежной политике, должен иметь среднее профессиональное образование;</w:t>
      </w:r>
    </w:p>
    <w:p w:rsidR="00202875" w:rsidRPr="00DD0F84" w:rsidRDefault="00202875" w:rsidP="00202875">
      <w:pPr>
        <w:ind w:firstLine="284"/>
        <w:jc w:val="both"/>
        <w:rPr>
          <w:rFonts w:ascii="Arial" w:eastAsia="Calibri" w:hAnsi="Arial" w:cs="Arial"/>
          <w:color w:val="000000"/>
          <w:sz w:val="16"/>
          <w:szCs w:val="16"/>
          <w:lang w:eastAsia="en-US"/>
        </w:rPr>
      </w:pPr>
      <w:r w:rsidRPr="00DD0F84">
        <w:rPr>
          <w:rFonts w:ascii="Arial" w:hAnsi="Arial" w:cs="Arial"/>
          <w:color w:val="000000"/>
          <w:sz w:val="16"/>
          <w:szCs w:val="16"/>
        </w:rPr>
        <w:t>Требований к стажу муниципальной службы или стажу работы по специальности, направлению подготовки, для замещения должности ведущего специалиста отдела по молодежной политике не установлено</w:t>
      </w:r>
      <w:r w:rsidRPr="00DD0F84">
        <w:rPr>
          <w:rFonts w:ascii="Arial" w:eastAsia="Calibri" w:hAnsi="Arial" w:cs="Arial"/>
          <w:color w:val="000000"/>
          <w:sz w:val="16"/>
          <w:szCs w:val="16"/>
          <w:lang w:eastAsia="en-US"/>
        </w:rPr>
        <w:t>;</w:t>
      </w:r>
    </w:p>
    <w:p w:rsidR="00202875" w:rsidRPr="00DD0F84" w:rsidRDefault="00202875" w:rsidP="00202875">
      <w:pPr>
        <w:ind w:firstLine="284"/>
        <w:jc w:val="both"/>
        <w:rPr>
          <w:rFonts w:ascii="Arial" w:hAnsi="Arial" w:cs="Arial"/>
          <w:color w:val="000000"/>
          <w:sz w:val="16"/>
          <w:szCs w:val="16"/>
        </w:rPr>
      </w:pPr>
      <w:r w:rsidRPr="00DD0F84">
        <w:rPr>
          <w:rFonts w:ascii="Arial" w:hAnsi="Arial" w:cs="Arial"/>
          <w:color w:val="000000"/>
          <w:sz w:val="16"/>
          <w:szCs w:val="16"/>
        </w:rPr>
        <w:t>Ведущий специалист отдела по молодежной политике должен обладать следующими базовыми знаниями:</w:t>
      </w:r>
    </w:p>
    <w:p w:rsidR="00202875" w:rsidRPr="00DD0F84" w:rsidRDefault="00202875" w:rsidP="00202875">
      <w:pPr>
        <w:ind w:firstLine="284"/>
        <w:jc w:val="both"/>
        <w:rPr>
          <w:rFonts w:ascii="Arial" w:hAnsi="Arial" w:cs="Arial"/>
          <w:color w:val="000000"/>
          <w:sz w:val="16"/>
          <w:szCs w:val="16"/>
        </w:rPr>
      </w:pPr>
      <w:r w:rsidRPr="00DD0F84">
        <w:rPr>
          <w:rFonts w:ascii="Arial" w:hAnsi="Arial" w:cs="Arial"/>
          <w:color w:val="000000"/>
          <w:sz w:val="16"/>
          <w:szCs w:val="16"/>
        </w:rPr>
        <w:t>1) знанием государственного языка Российской Федерации (русского языка);</w:t>
      </w:r>
    </w:p>
    <w:p w:rsidR="00202875" w:rsidRPr="00DD0F84" w:rsidRDefault="00202875" w:rsidP="00202875">
      <w:pPr>
        <w:pStyle w:val="aff1"/>
        <w:ind w:left="0" w:firstLine="284"/>
        <w:jc w:val="both"/>
        <w:rPr>
          <w:rFonts w:ascii="Arial" w:hAnsi="Arial" w:cs="Arial"/>
          <w:color w:val="000000"/>
          <w:sz w:val="16"/>
          <w:szCs w:val="16"/>
        </w:rPr>
      </w:pPr>
      <w:r w:rsidRPr="00DD0F84">
        <w:rPr>
          <w:rFonts w:ascii="Arial" w:hAnsi="Arial" w:cs="Arial"/>
          <w:color w:val="000000"/>
          <w:sz w:val="16"/>
          <w:szCs w:val="16"/>
        </w:rPr>
        <w:t>2) правовыми знаниями основ:</w:t>
      </w:r>
    </w:p>
    <w:p w:rsidR="00202875" w:rsidRPr="00DD0F84" w:rsidRDefault="00202875" w:rsidP="00202875">
      <w:pPr>
        <w:ind w:firstLine="284"/>
        <w:jc w:val="both"/>
        <w:rPr>
          <w:rFonts w:ascii="Arial" w:hAnsi="Arial" w:cs="Arial"/>
          <w:color w:val="000000"/>
          <w:sz w:val="16"/>
          <w:szCs w:val="16"/>
        </w:rPr>
      </w:pPr>
      <w:r w:rsidRPr="00DD0F84">
        <w:rPr>
          <w:rFonts w:ascii="Arial" w:hAnsi="Arial" w:cs="Arial"/>
          <w:color w:val="000000"/>
          <w:sz w:val="16"/>
          <w:szCs w:val="16"/>
        </w:rPr>
        <w:t>а) Конституции Российской Федерации;</w:t>
      </w:r>
    </w:p>
    <w:p w:rsidR="00202875" w:rsidRPr="00DD0F84" w:rsidRDefault="00202875" w:rsidP="00202875">
      <w:pPr>
        <w:ind w:firstLine="284"/>
        <w:jc w:val="both"/>
        <w:rPr>
          <w:rFonts w:ascii="Arial" w:hAnsi="Arial" w:cs="Arial"/>
          <w:color w:val="000000"/>
          <w:sz w:val="16"/>
          <w:szCs w:val="16"/>
        </w:rPr>
      </w:pPr>
      <w:r w:rsidRPr="00DD0F84">
        <w:rPr>
          <w:rFonts w:ascii="Arial" w:hAnsi="Arial" w:cs="Arial"/>
          <w:color w:val="000000"/>
          <w:sz w:val="16"/>
          <w:szCs w:val="16"/>
        </w:rPr>
        <w:t>б) Федерального закона от 6 октября 2003 г. № 131-ФЗ «Об общих принципах организации местного самоуправления в Российской Федерации»;</w:t>
      </w:r>
    </w:p>
    <w:p w:rsidR="00202875" w:rsidRPr="00DD0F84" w:rsidRDefault="00202875" w:rsidP="00202875">
      <w:pPr>
        <w:ind w:firstLine="284"/>
        <w:jc w:val="both"/>
        <w:rPr>
          <w:rFonts w:ascii="Arial" w:hAnsi="Arial" w:cs="Arial"/>
          <w:color w:val="000000"/>
          <w:sz w:val="16"/>
          <w:szCs w:val="16"/>
        </w:rPr>
      </w:pPr>
      <w:r w:rsidRPr="00DD0F84">
        <w:rPr>
          <w:rFonts w:ascii="Arial" w:hAnsi="Arial" w:cs="Arial"/>
          <w:color w:val="000000"/>
          <w:sz w:val="16"/>
          <w:szCs w:val="16"/>
        </w:rPr>
        <w:t>в) Федерального закона от 2 марта 2007 г. № 25-ФЗ «О муниципальной службе в Российской Федерации»;</w:t>
      </w:r>
    </w:p>
    <w:p w:rsidR="00202875" w:rsidRPr="00DD0F84" w:rsidRDefault="00202875" w:rsidP="00202875">
      <w:pPr>
        <w:ind w:firstLine="284"/>
        <w:jc w:val="both"/>
        <w:rPr>
          <w:rFonts w:ascii="Arial" w:hAnsi="Arial" w:cs="Arial"/>
          <w:color w:val="000000"/>
          <w:sz w:val="16"/>
          <w:szCs w:val="16"/>
        </w:rPr>
      </w:pPr>
      <w:r w:rsidRPr="00DD0F84">
        <w:rPr>
          <w:rFonts w:ascii="Arial" w:hAnsi="Arial" w:cs="Arial"/>
          <w:color w:val="000000"/>
          <w:sz w:val="16"/>
          <w:szCs w:val="16"/>
        </w:rPr>
        <w:t>г) законодательства о противодействии коррупции.</w:t>
      </w:r>
    </w:p>
    <w:p w:rsidR="00202875" w:rsidRPr="00DD0F84" w:rsidRDefault="00202875" w:rsidP="00202875">
      <w:pPr>
        <w:pStyle w:val="aff1"/>
        <w:ind w:left="0" w:firstLine="284"/>
        <w:jc w:val="both"/>
        <w:rPr>
          <w:rFonts w:ascii="Arial" w:hAnsi="Arial" w:cs="Arial"/>
          <w:color w:val="000000"/>
          <w:sz w:val="16"/>
          <w:szCs w:val="16"/>
        </w:rPr>
      </w:pPr>
      <w:r w:rsidRPr="00DD0F84">
        <w:rPr>
          <w:rFonts w:ascii="Arial" w:hAnsi="Arial" w:cs="Arial"/>
          <w:color w:val="000000"/>
          <w:sz w:val="16"/>
          <w:szCs w:val="16"/>
        </w:rPr>
        <w:t>Ведущий специалист отдела по молодежной политике должен обладать следующими базовыми умениями:</w:t>
      </w:r>
    </w:p>
    <w:p w:rsidR="00202875" w:rsidRPr="00DD0F84" w:rsidRDefault="00202875" w:rsidP="00202875">
      <w:pPr>
        <w:pStyle w:val="Default"/>
        <w:ind w:firstLine="284"/>
        <w:jc w:val="both"/>
        <w:rPr>
          <w:rFonts w:ascii="Arial" w:hAnsi="Arial" w:cs="Arial"/>
          <w:sz w:val="16"/>
          <w:szCs w:val="16"/>
        </w:rPr>
      </w:pPr>
      <w:r w:rsidRPr="00DD0F84">
        <w:rPr>
          <w:rFonts w:ascii="Arial" w:hAnsi="Arial" w:cs="Arial"/>
          <w:sz w:val="16"/>
          <w:szCs w:val="16"/>
        </w:rPr>
        <w:t>1) работать на компьютере, в том числе в сети «Интернет»;</w:t>
      </w:r>
    </w:p>
    <w:p w:rsidR="00202875" w:rsidRPr="00DD0F84" w:rsidRDefault="00202875" w:rsidP="00202875">
      <w:pPr>
        <w:pStyle w:val="Default"/>
        <w:ind w:firstLine="284"/>
        <w:jc w:val="both"/>
        <w:rPr>
          <w:rFonts w:ascii="Arial" w:hAnsi="Arial" w:cs="Arial"/>
          <w:sz w:val="16"/>
          <w:szCs w:val="16"/>
        </w:rPr>
      </w:pPr>
      <w:r w:rsidRPr="00DD0F84">
        <w:rPr>
          <w:rFonts w:ascii="Arial" w:hAnsi="Arial" w:cs="Arial"/>
          <w:sz w:val="16"/>
          <w:szCs w:val="16"/>
        </w:rPr>
        <w:t>2) работы в информационно-правовых системах.</w:t>
      </w:r>
    </w:p>
    <w:p w:rsidR="00202875" w:rsidRPr="00DD0F84" w:rsidRDefault="00202875" w:rsidP="00202875">
      <w:pPr>
        <w:pStyle w:val="aff1"/>
        <w:ind w:left="0" w:firstLine="284"/>
        <w:jc w:val="both"/>
        <w:rPr>
          <w:rFonts w:ascii="Arial" w:hAnsi="Arial" w:cs="Arial"/>
          <w:color w:val="000000"/>
          <w:sz w:val="16"/>
          <w:szCs w:val="16"/>
        </w:rPr>
      </w:pPr>
      <w:r w:rsidRPr="00DD0F84">
        <w:rPr>
          <w:rFonts w:ascii="Arial" w:hAnsi="Arial" w:cs="Arial"/>
          <w:color w:val="000000"/>
          <w:sz w:val="16"/>
          <w:szCs w:val="16"/>
        </w:rPr>
        <w:t xml:space="preserve">Муниципальный служащий, замещающий должность ведущего специалиста отдела по молодежной политике должен соответствовать следующим </w:t>
      </w:r>
      <w:r w:rsidRPr="00DD0F84">
        <w:rPr>
          <w:rFonts w:ascii="Arial" w:hAnsi="Arial" w:cs="Arial"/>
          <w:b/>
          <w:color w:val="000000"/>
          <w:sz w:val="16"/>
          <w:szCs w:val="16"/>
        </w:rPr>
        <w:t>функциональным квалификационным требованиям:</w:t>
      </w:r>
    </w:p>
    <w:p w:rsidR="00202875" w:rsidRPr="00DD0F84" w:rsidRDefault="00202875" w:rsidP="00202875">
      <w:pPr>
        <w:ind w:firstLine="284"/>
        <w:jc w:val="both"/>
        <w:rPr>
          <w:rFonts w:ascii="Arial" w:hAnsi="Arial" w:cs="Arial"/>
          <w:color w:val="000000"/>
          <w:sz w:val="16"/>
          <w:szCs w:val="16"/>
        </w:rPr>
      </w:pPr>
      <w:r w:rsidRPr="00DD0F84">
        <w:rPr>
          <w:rFonts w:ascii="Arial" w:hAnsi="Arial" w:cs="Arial"/>
          <w:color w:val="000000"/>
          <w:sz w:val="16"/>
          <w:szCs w:val="16"/>
        </w:rPr>
        <w:t>Ведущий специалист должен иметь не ниже среднего профессионального образования по специальности, направлению подготовки</w:t>
      </w:r>
    </w:p>
    <w:p w:rsidR="00202875" w:rsidRPr="00DD0F84" w:rsidRDefault="00202875" w:rsidP="00202875">
      <w:pPr>
        <w:pStyle w:val="Default"/>
        <w:ind w:firstLine="284"/>
        <w:jc w:val="both"/>
        <w:rPr>
          <w:rFonts w:ascii="Arial" w:hAnsi="Arial" w:cs="Arial"/>
          <w:sz w:val="16"/>
          <w:szCs w:val="16"/>
        </w:rPr>
      </w:pPr>
      <w:r w:rsidRPr="00DD0F84">
        <w:rPr>
          <w:rFonts w:ascii="Arial" w:hAnsi="Arial" w:cs="Arial"/>
          <w:sz w:val="16"/>
          <w:szCs w:val="16"/>
        </w:rPr>
        <w:t>«Государственное и муниципальное управление», «Менеджмент», «Юриспруденция», «Экономика», «Управление персоналом», «Психология», «Педагогическое образование», «Психолого-педагогическое образование», «Социология», «Социальная работа», «Организация работы с молодежью».</w:t>
      </w:r>
    </w:p>
    <w:p w:rsidR="00202875" w:rsidRPr="00DD0F84" w:rsidRDefault="00202875" w:rsidP="00202875">
      <w:pPr>
        <w:ind w:firstLine="284"/>
        <w:jc w:val="both"/>
        <w:rPr>
          <w:rFonts w:ascii="Arial" w:hAnsi="Arial" w:cs="Arial"/>
          <w:color w:val="000000"/>
          <w:sz w:val="16"/>
          <w:szCs w:val="16"/>
        </w:rPr>
      </w:pPr>
      <w:r w:rsidRPr="00DD0F84">
        <w:rPr>
          <w:rFonts w:ascii="Arial" w:hAnsi="Arial" w:cs="Arial"/>
          <w:color w:val="000000"/>
          <w:sz w:val="16"/>
          <w:szCs w:val="16"/>
        </w:rPr>
        <w:t xml:space="preserve">Должен обладать следующими знаниями в области законодательства Российской Федерации, </w:t>
      </w:r>
      <w:r w:rsidRPr="00DD0F84">
        <w:rPr>
          <w:rFonts w:ascii="Arial" w:hAnsi="Arial" w:cs="Arial"/>
          <w:bCs/>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DD0F84">
        <w:rPr>
          <w:rFonts w:ascii="Arial" w:hAnsi="Arial" w:cs="Arial"/>
          <w:color w:val="000000"/>
          <w:sz w:val="16"/>
          <w:szCs w:val="16"/>
        </w:rPr>
        <w:t>:</w:t>
      </w:r>
    </w:p>
    <w:p w:rsidR="00202875" w:rsidRPr="00DD0F84" w:rsidRDefault="00202875" w:rsidP="00202875">
      <w:pPr>
        <w:pStyle w:val="Default"/>
        <w:tabs>
          <w:tab w:val="left" w:pos="1701"/>
        </w:tabs>
        <w:ind w:firstLine="284"/>
        <w:jc w:val="both"/>
        <w:rPr>
          <w:rFonts w:ascii="Arial" w:hAnsi="Arial" w:cs="Arial"/>
          <w:sz w:val="16"/>
          <w:szCs w:val="16"/>
        </w:rPr>
      </w:pPr>
      <w:r w:rsidRPr="00DD0F84">
        <w:rPr>
          <w:rFonts w:ascii="Arial" w:hAnsi="Arial" w:cs="Arial"/>
          <w:sz w:val="16"/>
          <w:szCs w:val="16"/>
        </w:rPr>
        <w:t>Федеральные законы и иные федеральные нормативные правовые акты:</w:t>
      </w:r>
    </w:p>
    <w:p w:rsidR="00202875" w:rsidRPr="00DD0F84" w:rsidRDefault="00202875" w:rsidP="00202875">
      <w:pPr>
        <w:pStyle w:val="Default"/>
        <w:ind w:firstLine="284"/>
        <w:jc w:val="both"/>
        <w:rPr>
          <w:rFonts w:ascii="Arial" w:hAnsi="Arial" w:cs="Arial"/>
          <w:sz w:val="16"/>
          <w:szCs w:val="16"/>
        </w:rPr>
      </w:pPr>
      <w:r w:rsidRPr="00DD0F84">
        <w:rPr>
          <w:rFonts w:ascii="Arial" w:hAnsi="Arial" w:cs="Arial"/>
          <w:sz w:val="16"/>
          <w:szCs w:val="16"/>
        </w:rPr>
        <w:t>1) Гражданский кодекс Российской Федерации;</w:t>
      </w:r>
    </w:p>
    <w:p w:rsidR="00202875" w:rsidRPr="00DD0F84" w:rsidRDefault="00202875" w:rsidP="00202875">
      <w:pPr>
        <w:pStyle w:val="Default"/>
        <w:ind w:firstLine="284"/>
        <w:jc w:val="both"/>
        <w:rPr>
          <w:rFonts w:ascii="Arial" w:hAnsi="Arial" w:cs="Arial"/>
          <w:sz w:val="16"/>
          <w:szCs w:val="16"/>
        </w:rPr>
      </w:pPr>
      <w:r w:rsidRPr="00DD0F84">
        <w:rPr>
          <w:rFonts w:ascii="Arial" w:hAnsi="Arial" w:cs="Arial"/>
          <w:sz w:val="16"/>
          <w:szCs w:val="16"/>
        </w:rPr>
        <w:t>2) Гражданский процессуальный кодекс Российской Федерации;</w:t>
      </w:r>
    </w:p>
    <w:p w:rsidR="00202875" w:rsidRPr="00DD0F84" w:rsidRDefault="00202875" w:rsidP="00202875">
      <w:pPr>
        <w:pStyle w:val="Default"/>
        <w:ind w:firstLine="284"/>
        <w:jc w:val="both"/>
        <w:rPr>
          <w:rFonts w:ascii="Arial" w:hAnsi="Arial" w:cs="Arial"/>
          <w:sz w:val="16"/>
          <w:szCs w:val="16"/>
        </w:rPr>
      </w:pPr>
      <w:r w:rsidRPr="00DD0F84">
        <w:rPr>
          <w:rFonts w:ascii="Arial" w:hAnsi="Arial" w:cs="Arial"/>
          <w:sz w:val="16"/>
          <w:szCs w:val="16"/>
        </w:rPr>
        <w:t>3) Жилищный кодекс Российской Федерации;</w:t>
      </w:r>
    </w:p>
    <w:p w:rsidR="00202875" w:rsidRPr="00DD0F84" w:rsidRDefault="00202875" w:rsidP="00202875">
      <w:pPr>
        <w:pStyle w:val="Default"/>
        <w:ind w:firstLine="284"/>
        <w:jc w:val="both"/>
        <w:rPr>
          <w:rFonts w:ascii="Arial" w:hAnsi="Arial" w:cs="Arial"/>
          <w:sz w:val="16"/>
          <w:szCs w:val="16"/>
        </w:rPr>
      </w:pPr>
      <w:r w:rsidRPr="00DD0F84">
        <w:rPr>
          <w:rFonts w:ascii="Arial" w:hAnsi="Arial" w:cs="Arial"/>
          <w:sz w:val="16"/>
          <w:szCs w:val="16"/>
        </w:rPr>
        <w:t>4) Кодекс об административных правонарушениях Российской Федерации;</w:t>
      </w:r>
    </w:p>
    <w:p w:rsidR="00202875" w:rsidRPr="00DD0F84" w:rsidRDefault="00202875" w:rsidP="00202875">
      <w:pPr>
        <w:pStyle w:val="Default"/>
        <w:ind w:firstLine="284"/>
        <w:jc w:val="both"/>
        <w:rPr>
          <w:rFonts w:ascii="Arial" w:hAnsi="Arial" w:cs="Arial"/>
          <w:sz w:val="16"/>
          <w:szCs w:val="16"/>
        </w:rPr>
      </w:pPr>
      <w:r w:rsidRPr="00DD0F84">
        <w:rPr>
          <w:rFonts w:ascii="Arial" w:hAnsi="Arial" w:cs="Arial"/>
          <w:sz w:val="16"/>
          <w:szCs w:val="16"/>
        </w:rPr>
        <w:t>5) Семейный кодекс Российской Федерации;</w:t>
      </w:r>
    </w:p>
    <w:p w:rsidR="00202875" w:rsidRDefault="00202875" w:rsidP="00202875">
      <w:pPr>
        <w:pStyle w:val="Default"/>
        <w:ind w:firstLine="284"/>
        <w:jc w:val="both"/>
        <w:rPr>
          <w:rFonts w:ascii="Arial" w:hAnsi="Arial" w:cs="Arial"/>
          <w:sz w:val="16"/>
          <w:szCs w:val="16"/>
        </w:rPr>
      </w:pPr>
      <w:r w:rsidRPr="00DD0F84">
        <w:rPr>
          <w:rFonts w:ascii="Arial" w:hAnsi="Arial" w:cs="Arial"/>
          <w:sz w:val="16"/>
          <w:szCs w:val="16"/>
        </w:rPr>
        <w:t>6) Трудовой кодекс Российской Федерации;</w:t>
      </w:r>
    </w:p>
    <w:p w:rsidR="00202875" w:rsidRDefault="00202875" w:rsidP="00202875">
      <w:pPr>
        <w:pStyle w:val="Default"/>
        <w:ind w:firstLine="284"/>
        <w:jc w:val="both"/>
        <w:rPr>
          <w:rFonts w:ascii="Arial" w:hAnsi="Arial" w:cs="Arial"/>
          <w:sz w:val="16"/>
          <w:szCs w:val="16"/>
        </w:rPr>
      </w:pPr>
      <w:r w:rsidRPr="00DD0F84">
        <w:rPr>
          <w:rFonts w:ascii="Arial" w:hAnsi="Arial" w:cs="Arial"/>
          <w:sz w:val="16"/>
          <w:szCs w:val="16"/>
        </w:rPr>
        <w:t>7) Уголовный кодекс Российской Федерации;</w:t>
      </w:r>
    </w:p>
    <w:p w:rsidR="00202875" w:rsidRDefault="00202875" w:rsidP="00202875">
      <w:pPr>
        <w:pStyle w:val="Default"/>
        <w:ind w:firstLine="284"/>
        <w:jc w:val="both"/>
        <w:rPr>
          <w:rFonts w:ascii="Arial" w:hAnsi="Arial" w:cs="Arial"/>
          <w:sz w:val="16"/>
          <w:szCs w:val="16"/>
        </w:rPr>
      </w:pPr>
      <w:r w:rsidRPr="00DD0F84">
        <w:rPr>
          <w:rFonts w:ascii="Arial" w:hAnsi="Arial" w:cs="Arial"/>
          <w:sz w:val="16"/>
          <w:szCs w:val="16"/>
        </w:rPr>
        <w:t>8) Федеральный закон от 30 декабря 2020 г. № 489-ФЗ «О молодежной политике в Российской Федерации»;</w:t>
      </w:r>
    </w:p>
    <w:p w:rsidR="00202875" w:rsidRPr="00EF7C94" w:rsidRDefault="00202875" w:rsidP="00202875">
      <w:pPr>
        <w:pStyle w:val="Default"/>
        <w:ind w:firstLine="284"/>
        <w:jc w:val="both"/>
        <w:rPr>
          <w:rFonts w:ascii="Arial" w:hAnsi="Arial" w:cs="Arial"/>
          <w:sz w:val="16"/>
          <w:szCs w:val="16"/>
        </w:rPr>
      </w:pPr>
      <w:r w:rsidRPr="00DD0F84">
        <w:rPr>
          <w:rFonts w:ascii="Arial" w:hAnsi="Arial" w:cs="Arial"/>
          <w:sz w:val="16"/>
          <w:szCs w:val="16"/>
        </w:rPr>
        <w:t>9) Федеральный закон от 19 мая 1995 г. № 82-ФЗ «Об общественных объединениях» (ред. от 04.11.2022);</w:t>
      </w:r>
    </w:p>
    <w:p w:rsidR="00202875" w:rsidRPr="00DD0F84" w:rsidRDefault="00202875" w:rsidP="00202875">
      <w:pPr>
        <w:ind w:firstLine="284"/>
        <w:jc w:val="both"/>
        <w:rPr>
          <w:rFonts w:ascii="Arial" w:eastAsia="Calibri" w:hAnsi="Arial" w:cs="Arial"/>
          <w:color w:val="000000"/>
          <w:sz w:val="16"/>
          <w:szCs w:val="16"/>
        </w:rPr>
      </w:pPr>
      <w:r w:rsidRPr="00DD0F84">
        <w:rPr>
          <w:rFonts w:ascii="Arial" w:hAnsi="Arial" w:cs="Arial"/>
          <w:color w:val="000000"/>
          <w:sz w:val="16"/>
          <w:szCs w:val="16"/>
        </w:rPr>
        <w:t xml:space="preserve">10) Федеральный закон от 28 июня 1995 г. № 98-ФЗ «О государственной поддержке молодежных и детских общественных объединений» </w:t>
      </w:r>
      <w:r w:rsidRPr="00DD0F84">
        <w:rPr>
          <w:rFonts w:ascii="Arial" w:eastAsia="Calibri" w:hAnsi="Arial" w:cs="Arial"/>
          <w:color w:val="000000"/>
          <w:sz w:val="16"/>
          <w:szCs w:val="16"/>
        </w:rPr>
        <w:t xml:space="preserve"> (ред. от 14.07.2022)</w:t>
      </w:r>
      <w:r w:rsidRPr="00DD0F84">
        <w:rPr>
          <w:rFonts w:ascii="Arial" w:hAnsi="Arial" w:cs="Arial"/>
          <w:color w:val="000000"/>
          <w:sz w:val="16"/>
          <w:szCs w:val="16"/>
        </w:rPr>
        <w:t>;</w:t>
      </w:r>
    </w:p>
    <w:p w:rsidR="00202875" w:rsidRPr="00DD0F84" w:rsidRDefault="00202875" w:rsidP="00202875">
      <w:pPr>
        <w:ind w:firstLine="284"/>
        <w:jc w:val="both"/>
        <w:rPr>
          <w:rFonts w:ascii="Arial" w:eastAsia="Calibri" w:hAnsi="Arial" w:cs="Arial"/>
          <w:color w:val="000000"/>
          <w:sz w:val="16"/>
          <w:szCs w:val="16"/>
        </w:rPr>
      </w:pPr>
      <w:r w:rsidRPr="00DD0F84">
        <w:rPr>
          <w:rFonts w:ascii="Arial" w:hAnsi="Arial" w:cs="Arial"/>
          <w:color w:val="000000"/>
          <w:sz w:val="16"/>
          <w:szCs w:val="16"/>
        </w:rPr>
        <w:t>11) Федеральный закон от 11 августа 1995 года  № 135-ФЗ «</w:t>
      </w:r>
      <w:r w:rsidRPr="00DD0F84">
        <w:rPr>
          <w:rFonts w:ascii="Arial" w:eastAsia="Arial" w:hAnsi="Arial" w:cs="Arial"/>
          <w:color w:val="000000"/>
          <w:sz w:val="16"/>
          <w:szCs w:val="16"/>
        </w:rPr>
        <w:t>О благотворительной деятельности и добровольчестве (волонтерстве)</w:t>
      </w:r>
      <w:r w:rsidRPr="00DD0F84">
        <w:rPr>
          <w:rFonts w:ascii="Arial" w:hAnsi="Arial" w:cs="Arial"/>
          <w:color w:val="000000"/>
          <w:sz w:val="16"/>
          <w:szCs w:val="16"/>
        </w:rPr>
        <w:t xml:space="preserve">» </w:t>
      </w:r>
      <w:r w:rsidRPr="00DD0F84">
        <w:rPr>
          <w:rFonts w:ascii="Arial" w:eastAsia="Calibri" w:hAnsi="Arial" w:cs="Arial"/>
          <w:color w:val="000000"/>
          <w:sz w:val="16"/>
          <w:szCs w:val="16"/>
        </w:rPr>
        <w:t>(ред. от 14.07.2022)</w:t>
      </w:r>
      <w:r w:rsidRPr="00DD0F84">
        <w:rPr>
          <w:rFonts w:ascii="Arial" w:hAnsi="Arial" w:cs="Arial"/>
          <w:color w:val="000000"/>
          <w:sz w:val="16"/>
          <w:szCs w:val="16"/>
        </w:rPr>
        <w:t>;</w:t>
      </w:r>
    </w:p>
    <w:p w:rsidR="00202875" w:rsidRPr="00DD0F84" w:rsidRDefault="00202875" w:rsidP="00202875">
      <w:pPr>
        <w:ind w:firstLine="284"/>
        <w:jc w:val="both"/>
        <w:rPr>
          <w:rFonts w:ascii="Arial" w:eastAsia="Calibri" w:hAnsi="Arial" w:cs="Arial"/>
          <w:color w:val="000000"/>
          <w:sz w:val="16"/>
          <w:szCs w:val="16"/>
        </w:rPr>
      </w:pPr>
      <w:r w:rsidRPr="00DD0F84">
        <w:rPr>
          <w:rFonts w:ascii="Arial" w:hAnsi="Arial" w:cs="Arial"/>
          <w:color w:val="000000"/>
          <w:sz w:val="16"/>
          <w:szCs w:val="16"/>
          <w:shd w:val="clear" w:color="auto" w:fill="FFFFFF"/>
        </w:rPr>
        <w:t>12) Федеральный закон от 13 марта 1995 г. N 32-ФЗ</w:t>
      </w:r>
      <w:r w:rsidRPr="00DD0F84">
        <w:rPr>
          <w:rFonts w:ascii="Arial" w:hAnsi="Arial" w:cs="Arial"/>
          <w:color w:val="000000"/>
          <w:sz w:val="16"/>
          <w:szCs w:val="16"/>
        </w:rPr>
        <w:t xml:space="preserve"> </w:t>
      </w:r>
      <w:r w:rsidRPr="00DD0F84">
        <w:rPr>
          <w:rFonts w:ascii="Arial" w:hAnsi="Arial" w:cs="Arial"/>
          <w:color w:val="000000"/>
          <w:sz w:val="16"/>
          <w:szCs w:val="16"/>
          <w:shd w:val="clear" w:color="auto" w:fill="FFFFFF"/>
        </w:rPr>
        <w:t xml:space="preserve">«О днях воинской славы и памятных датах России» </w:t>
      </w:r>
      <w:r w:rsidRPr="00DD0F84">
        <w:rPr>
          <w:rFonts w:ascii="Arial" w:eastAsia="Calibri" w:hAnsi="Arial" w:cs="Arial"/>
          <w:color w:val="000000"/>
          <w:sz w:val="16"/>
          <w:szCs w:val="16"/>
        </w:rPr>
        <w:t>(ред. от 31.07.2020)</w:t>
      </w:r>
      <w:r w:rsidRPr="00DD0F84">
        <w:rPr>
          <w:rFonts w:ascii="Arial" w:hAnsi="Arial" w:cs="Arial"/>
          <w:color w:val="000000"/>
          <w:sz w:val="16"/>
          <w:szCs w:val="16"/>
          <w:shd w:val="clear" w:color="auto" w:fill="FFFFFF"/>
        </w:rPr>
        <w:t>;</w:t>
      </w:r>
    </w:p>
    <w:p w:rsidR="00202875" w:rsidRPr="00DD0F84" w:rsidRDefault="00202875" w:rsidP="00202875">
      <w:pPr>
        <w:ind w:firstLine="284"/>
        <w:jc w:val="both"/>
        <w:rPr>
          <w:rFonts w:ascii="Arial" w:eastAsia="Calibri" w:hAnsi="Arial" w:cs="Arial"/>
          <w:color w:val="000000"/>
          <w:sz w:val="16"/>
          <w:szCs w:val="16"/>
        </w:rPr>
      </w:pPr>
      <w:r w:rsidRPr="00DD0F84">
        <w:rPr>
          <w:rFonts w:ascii="Arial" w:hAnsi="Arial" w:cs="Arial"/>
          <w:color w:val="000000"/>
          <w:sz w:val="16"/>
          <w:szCs w:val="16"/>
        </w:rPr>
        <w:t xml:space="preserve">13) Федеральный закон от 27 июля 2006 г. № 152-ФЗ «О персональных данных» </w:t>
      </w:r>
      <w:r w:rsidRPr="00DD0F84">
        <w:rPr>
          <w:rFonts w:ascii="Arial" w:eastAsia="Calibri" w:hAnsi="Arial" w:cs="Arial"/>
          <w:color w:val="000000"/>
          <w:sz w:val="16"/>
          <w:szCs w:val="16"/>
        </w:rPr>
        <w:t>(ред. от 14.07.2022)</w:t>
      </w:r>
      <w:r w:rsidRPr="00DD0F84">
        <w:rPr>
          <w:rFonts w:ascii="Arial" w:hAnsi="Arial" w:cs="Arial"/>
          <w:color w:val="000000"/>
          <w:sz w:val="16"/>
          <w:szCs w:val="16"/>
        </w:rPr>
        <w:t>;</w:t>
      </w:r>
    </w:p>
    <w:p w:rsidR="00202875" w:rsidRPr="00DD0F84" w:rsidRDefault="00202875" w:rsidP="00202875">
      <w:pPr>
        <w:ind w:firstLine="284"/>
        <w:jc w:val="both"/>
        <w:rPr>
          <w:rFonts w:ascii="Arial" w:eastAsia="Calibri" w:hAnsi="Arial" w:cs="Arial"/>
          <w:color w:val="000000"/>
          <w:sz w:val="16"/>
          <w:szCs w:val="16"/>
        </w:rPr>
      </w:pPr>
      <w:r w:rsidRPr="00DD0F84">
        <w:rPr>
          <w:rFonts w:ascii="Arial" w:hAnsi="Arial" w:cs="Arial"/>
          <w:color w:val="000000"/>
          <w:sz w:val="16"/>
          <w:szCs w:val="16"/>
        </w:rPr>
        <w:t xml:space="preserve">14) Федеральный закон от 25 июля 2002 г. № 114-ФЗ «О противодействии экстремистской деятельности» </w:t>
      </w:r>
      <w:r w:rsidRPr="00DD0F84">
        <w:rPr>
          <w:rFonts w:ascii="Arial" w:eastAsia="Calibri" w:hAnsi="Arial" w:cs="Arial"/>
          <w:color w:val="000000"/>
          <w:sz w:val="16"/>
          <w:szCs w:val="16"/>
        </w:rPr>
        <w:t>(ред. от 14.07.2022)</w:t>
      </w:r>
      <w:r w:rsidRPr="00DD0F84">
        <w:rPr>
          <w:rFonts w:ascii="Arial" w:hAnsi="Arial" w:cs="Arial"/>
          <w:color w:val="000000"/>
          <w:sz w:val="16"/>
          <w:szCs w:val="16"/>
        </w:rPr>
        <w:t>;</w:t>
      </w:r>
    </w:p>
    <w:p w:rsidR="00202875" w:rsidRPr="00DD0F84" w:rsidRDefault="00202875" w:rsidP="00202875">
      <w:pPr>
        <w:ind w:firstLine="284"/>
        <w:jc w:val="both"/>
        <w:rPr>
          <w:rFonts w:ascii="Arial" w:eastAsia="Calibri" w:hAnsi="Arial" w:cs="Arial"/>
          <w:color w:val="000000"/>
          <w:sz w:val="16"/>
          <w:szCs w:val="16"/>
        </w:rPr>
      </w:pPr>
      <w:r w:rsidRPr="00DD0F84">
        <w:rPr>
          <w:rFonts w:ascii="Arial" w:hAnsi="Arial" w:cs="Arial"/>
          <w:color w:val="000000"/>
          <w:sz w:val="16"/>
          <w:szCs w:val="16"/>
        </w:rPr>
        <w:t xml:space="preserve">15)  Федеральный закон от 8 января 1998 г. № 3-ФЗ «О наркотических средствах и психотропных веществах» </w:t>
      </w:r>
      <w:r w:rsidRPr="00DD0F84">
        <w:rPr>
          <w:rFonts w:ascii="Arial" w:eastAsia="Calibri" w:hAnsi="Arial" w:cs="Arial"/>
          <w:color w:val="000000"/>
          <w:sz w:val="16"/>
          <w:szCs w:val="16"/>
        </w:rPr>
        <w:t>(ред. от 08.12.2020)</w:t>
      </w:r>
      <w:r w:rsidRPr="00DD0F84">
        <w:rPr>
          <w:rFonts w:ascii="Arial" w:hAnsi="Arial" w:cs="Arial"/>
          <w:color w:val="000000"/>
          <w:sz w:val="16"/>
          <w:szCs w:val="16"/>
        </w:rPr>
        <w:t>;</w:t>
      </w:r>
    </w:p>
    <w:p w:rsidR="00202875" w:rsidRPr="00DD0F84" w:rsidRDefault="00202875" w:rsidP="00202875">
      <w:pPr>
        <w:ind w:firstLine="284"/>
        <w:jc w:val="both"/>
        <w:rPr>
          <w:rFonts w:ascii="Arial" w:eastAsia="Calibri" w:hAnsi="Arial" w:cs="Arial"/>
          <w:color w:val="000000"/>
          <w:sz w:val="16"/>
          <w:szCs w:val="16"/>
        </w:rPr>
      </w:pPr>
      <w:r w:rsidRPr="00DD0F84">
        <w:rPr>
          <w:rFonts w:ascii="Arial" w:hAnsi="Arial" w:cs="Arial"/>
          <w:color w:val="000000"/>
          <w:sz w:val="16"/>
          <w:szCs w:val="16"/>
        </w:rPr>
        <w:t xml:space="preserve">16) Федеральный закон от 24 июня 1999 г. № 120-ФЗ «Об основах системы профилактики безнадзорности и правонарушений несовершеннолетних» </w:t>
      </w:r>
      <w:r w:rsidRPr="00DD0F84">
        <w:rPr>
          <w:rFonts w:ascii="Arial" w:eastAsia="Calibri" w:hAnsi="Arial" w:cs="Arial"/>
          <w:color w:val="000000"/>
          <w:sz w:val="16"/>
          <w:szCs w:val="16"/>
        </w:rPr>
        <w:t>(ред. от 14.07.2022)</w:t>
      </w:r>
      <w:r w:rsidRPr="00DD0F84">
        <w:rPr>
          <w:rFonts w:ascii="Arial" w:hAnsi="Arial" w:cs="Arial"/>
          <w:color w:val="000000"/>
          <w:sz w:val="16"/>
          <w:szCs w:val="16"/>
        </w:rPr>
        <w:t>;</w:t>
      </w:r>
    </w:p>
    <w:p w:rsidR="00202875" w:rsidRPr="00DD0F84" w:rsidRDefault="00202875" w:rsidP="00202875">
      <w:pPr>
        <w:ind w:firstLine="284"/>
        <w:jc w:val="both"/>
        <w:rPr>
          <w:rFonts w:ascii="Arial" w:eastAsia="Calibri" w:hAnsi="Arial" w:cs="Arial"/>
          <w:color w:val="000000"/>
          <w:sz w:val="16"/>
          <w:szCs w:val="16"/>
        </w:rPr>
      </w:pPr>
      <w:r w:rsidRPr="00DD0F84">
        <w:rPr>
          <w:rFonts w:ascii="Arial" w:hAnsi="Arial" w:cs="Arial"/>
          <w:color w:val="000000"/>
          <w:sz w:val="16"/>
          <w:szCs w:val="16"/>
        </w:rPr>
        <w:t>17) Федеральный закон от 25 декабря 2008 г. № 273-ФЗ «О противодействии коррупции»</w:t>
      </w:r>
      <w:r w:rsidRPr="00DD0F84">
        <w:rPr>
          <w:rFonts w:ascii="Arial" w:eastAsia="Calibri" w:hAnsi="Arial" w:cs="Arial"/>
          <w:color w:val="000000"/>
          <w:sz w:val="16"/>
          <w:szCs w:val="16"/>
        </w:rPr>
        <w:t xml:space="preserve"> (ред. от 07.10.2022)</w:t>
      </w:r>
      <w:r w:rsidRPr="00DD0F84">
        <w:rPr>
          <w:rFonts w:ascii="Arial" w:hAnsi="Arial" w:cs="Arial"/>
          <w:color w:val="000000"/>
          <w:sz w:val="16"/>
          <w:szCs w:val="16"/>
        </w:rPr>
        <w:t>;</w:t>
      </w:r>
    </w:p>
    <w:p w:rsidR="00202875" w:rsidRPr="00DD0F84" w:rsidRDefault="00202875" w:rsidP="00202875">
      <w:pPr>
        <w:ind w:firstLine="284"/>
        <w:jc w:val="both"/>
        <w:rPr>
          <w:rFonts w:ascii="Arial" w:eastAsia="Calibri" w:hAnsi="Arial" w:cs="Arial"/>
          <w:color w:val="000000"/>
          <w:sz w:val="16"/>
          <w:szCs w:val="16"/>
        </w:rPr>
      </w:pPr>
      <w:r w:rsidRPr="00DD0F84">
        <w:rPr>
          <w:rFonts w:ascii="Arial" w:hAnsi="Arial" w:cs="Arial"/>
          <w:color w:val="000000"/>
          <w:sz w:val="16"/>
          <w:szCs w:val="16"/>
        </w:rPr>
        <w:t>18) Федеральный закон от 6 марта 2006 г. №35-ФЗ «О противодействии терроризму»</w:t>
      </w:r>
      <w:r w:rsidRPr="00DD0F84">
        <w:rPr>
          <w:rFonts w:ascii="Arial" w:eastAsia="Calibri" w:hAnsi="Arial" w:cs="Arial"/>
          <w:color w:val="000000"/>
          <w:sz w:val="16"/>
          <w:szCs w:val="16"/>
        </w:rPr>
        <w:t xml:space="preserve"> (ред. от 26.05.2021)</w:t>
      </w:r>
      <w:r w:rsidRPr="00DD0F84">
        <w:rPr>
          <w:rFonts w:ascii="Arial" w:hAnsi="Arial" w:cs="Arial"/>
          <w:color w:val="000000"/>
          <w:sz w:val="16"/>
          <w:szCs w:val="16"/>
        </w:rPr>
        <w:t>;</w:t>
      </w:r>
    </w:p>
    <w:p w:rsidR="00202875" w:rsidRPr="00DD0F84" w:rsidRDefault="00202875" w:rsidP="00202875">
      <w:pPr>
        <w:ind w:firstLine="284"/>
        <w:jc w:val="both"/>
        <w:rPr>
          <w:rFonts w:ascii="Arial" w:eastAsia="Calibri" w:hAnsi="Arial" w:cs="Arial"/>
          <w:color w:val="000000"/>
          <w:sz w:val="16"/>
          <w:szCs w:val="16"/>
        </w:rPr>
      </w:pPr>
      <w:r w:rsidRPr="00DD0F84">
        <w:rPr>
          <w:rFonts w:ascii="Arial" w:hAnsi="Arial" w:cs="Arial"/>
          <w:color w:val="000000"/>
          <w:sz w:val="16"/>
          <w:szCs w:val="16"/>
        </w:rPr>
        <w:lastRenderedPageBreak/>
        <w:t>19) Федеральный закон от 28 декабря 2010 г. № 390-ФЗ «О безопасности»</w:t>
      </w:r>
      <w:r w:rsidRPr="00DD0F84">
        <w:rPr>
          <w:rFonts w:ascii="Arial" w:eastAsia="Calibri" w:hAnsi="Arial" w:cs="Arial"/>
          <w:color w:val="000000"/>
          <w:sz w:val="16"/>
          <w:szCs w:val="16"/>
        </w:rPr>
        <w:t xml:space="preserve"> ред. от 09.11.2020)</w:t>
      </w:r>
      <w:r w:rsidRPr="00DD0F84">
        <w:rPr>
          <w:rFonts w:ascii="Arial" w:hAnsi="Arial" w:cs="Arial"/>
          <w:color w:val="000000"/>
          <w:sz w:val="16"/>
          <w:szCs w:val="16"/>
        </w:rPr>
        <w:t>;</w:t>
      </w:r>
    </w:p>
    <w:p w:rsidR="00202875" w:rsidRPr="00DD0F84" w:rsidRDefault="00202875" w:rsidP="00202875">
      <w:pPr>
        <w:ind w:firstLine="284"/>
        <w:jc w:val="both"/>
        <w:rPr>
          <w:rFonts w:ascii="Arial" w:eastAsia="Calibri" w:hAnsi="Arial" w:cs="Arial"/>
          <w:color w:val="000000"/>
          <w:sz w:val="16"/>
          <w:szCs w:val="16"/>
        </w:rPr>
      </w:pPr>
      <w:r w:rsidRPr="00DD0F84">
        <w:rPr>
          <w:rFonts w:ascii="Arial" w:hAnsi="Arial" w:cs="Arial"/>
          <w:color w:val="000000"/>
          <w:sz w:val="16"/>
          <w:szCs w:val="16"/>
        </w:rPr>
        <w:t xml:space="preserve">20) </w:t>
      </w:r>
      <w:r w:rsidRPr="00DD0F84">
        <w:rPr>
          <w:rFonts w:ascii="Arial" w:hAnsi="Arial" w:cs="Arial"/>
          <w:iCs/>
          <w:color w:val="000000"/>
          <w:sz w:val="16"/>
          <w:szCs w:val="16"/>
        </w:rPr>
        <w:t>Указ Президента РФ от 20.10.2012 N 1416 «О совершенствовании государственной политики в области патриотического воспитания» (</w:t>
      </w:r>
      <w:r w:rsidRPr="00DD0F84">
        <w:rPr>
          <w:rFonts w:ascii="Arial" w:eastAsia="Calibri" w:hAnsi="Arial" w:cs="Arial"/>
          <w:color w:val="000000"/>
          <w:sz w:val="16"/>
          <w:szCs w:val="16"/>
        </w:rPr>
        <w:t>ред. от 26.05.2021)</w:t>
      </w:r>
      <w:r w:rsidRPr="00DD0F84">
        <w:rPr>
          <w:rFonts w:ascii="Arial" w:hAnsi="Arial" w:cs="Arial"/>
          <w:iCs/>
          <w:color w:val="000000"/>
          <w:sz w:val="16"/>
          <w:szCs w:val="16"/>
        </w:rPr>
        <w:t>;</w:t>
      </w:r>
    </w:p>
    <w:p w:rsidR="00202875" w:rsidRPr="00DD0F84" w:rsidRDefault="00202875" w:rsidP="00202875">
      <w:pPr>
        <w:ind w:firstLine="284"/>
        <w:jc w:val="both"/>
        <w:rPr>
          <w:rFonts w:ascii="Arial" w:hAnsi="Arial" w:cs="Arial"/>
          <w:color w:val="000000"/>
          <w:sz w:val="16"/>
          <w:szCs w:val="16"/>
        </w:rPr>
      </w:pPr>
      <w:r w:rsidRPr="00DD0F84">
        <w:rPr>
          <w:rFonts w:ascii="Arial" w:hAnsi="Arial" w:cs="Arial"/>
          <w:bCs/>
          <w:color w:val="000000"/>
          <w:sz w:val="16"/>
          <w:szCs w:val="16"/>
        </w:rPr>
        <w:t>21) Указ Президента РФ от 21.07.2020 N 474 «О национальных целях развития Российской Федерации на период до 2030 года»;</w:t>
      </w:r>
    </w:p>
    <w:p w:rsidR="00202875" w:rsidRPr="00DD0F84" w:rsidRDefault="00202875" w:rsidP="00202875">
      <w:pPr>
        <w:ind w:firstLine="284"/>
        <w:jc w:val="both"/>
        <w:rPr>
          <w:rFonts w:ascii="Arial" w:hAnsi="Arial" w:cs="Arial"/>
          <w:color w:val="000000"/>
          <w:sz w:val="16"/>
          <w:szCs w:val="16"/>
        </w:rPr>
      </w:pPr>
      <w:r w:rsidRPr="00DD0F84">
        <w:rPr>
          <w:rFonts w:ascii="Arial" w:hAnsi="Arial" w:cs="Arial"/>
          <w:color w:val="000000"/>
          <w:sz w:val="16"/>
          <w:szCs w:val="16"/>
        </w:rPr>
        <w:t>22)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202875" w:rsidRPr="00DD0F84" w:rsidRDefault="00202875" w:rsidP="00202875">
      <w:pPr>
        <w:pStyle w:val="Default"/>
        <w:ind w:firstLine="284"/>
        <w:jc w:val="both"/>
        <w:rPr>
          <w:rFonts w:ascii="Arial" w:hAnsi="Arial" w:cs="Arial"/>
          <w:sz w:val="16"/>
          <w:szCs w:val="16"/>
        </w:rPr>
      </w:pPr>
      <w:r w:rsidRPr="00DD0F84">
        <w:rPr>
          <w:rFonts w:ascii="Arial" w:hAnsi="Arial" w:cs="Arial"/>
          <w:sz w:val="16"/>
          <w:szCs w:val="16"/>
        </w:rPr>
        <w:t>23) Указ Президента Российской Федерации от 7 мая 2012 г. № 597 «О мероприятиях по реализации государственной социальной политики»;</w:t>
      </w:r>
    </w:p>
    <w:p w:rsidR="00202875" w:rsidRPr="00DD0F84" w:rsidRDefault="00202875" w:rsidP="00202875">
      <w:pPr>
        <w:ind w:firstLine="284"/>
        <w:jc w:val="both"/>
        <w:rPr>
          <w:rFonts w:ascii="Arial" w:eastAsia="Calibri" w:hAnsi="Arial" w:cs="Arial"/>
          <w:color w:val="000000"/>
          <w:sz w:val="16"/>
          <w:szCs w:val="16"/>
        </w:rPr>
      </w:pPr>
      <w:r w:rsidRPr="00DD0F84">
        <w:rPr>
          <w:rFonts w:ascii="Arial" w:hAnsi="Arial" w:cs="Arial"/>
          <w:color w:val="000000"/>
          <w:sz w:val="16"/>
          <w:szCs w:val="16"/>
        </w:rPr>
        <w:t>24) Указ Президента Российской Федера</w:t>
      </w:r>
      <w:r>
        <w:rPr>
          <w:rFonts w:ascii="Arial" w:hAnsi="Arial" w:cs="Arial"/>
          <w:color w:val="000000"/>
          <w:sz w:val="16"/>
          <w:szCs w:val="16"/>
        </w:rPr>
        <w:t xml:space="preserve">ции от 15 февраля 2006 г. </w:t>
      </w:r>
      <w:r w:rsidRPr="00DD0F84">
        <w:rPr>
          <w:rFonts w:ascii="Arial" w:hAnsi="Arial" w:cs="Arial"/>
          <w:color w:val="000000"/>
          <w:sz w:val="16"/>
          <w:szCs w:val="16"/>
        </w:rPr>
        <w:t>№ 116 «О мерах по противодействию терроризму»</w:t>
      </w:r>
      <w:r w:rsidRPr="00DD0F84">
        <w:rPr>
          <w:rFonts w:ascii="Arial" w:eastAsia="Calibri" w:hAnsi="Arial" w:cs="Arial"/>
          <w:color w:val="000000"/>
          <w:sz w:val="16"/>
          <w:szCs w:val="16"/>
        </w:rPr>
        <w:t xml:space="preserve"> (ред. от 25.11.2019)</w:t>
      </w:r>
      <w:r w:rsidRPr="00DD0F84">
        <w:rPr>
          <w:rFonts w:ascii="Arial" w:hAnsi="Arial" w:cs="Arial"/>
          <w:color w:val="000000"/>
          <w:sz w:val="16"/>
          <w:szCs w:val="16"/>
        </w:rPr>
        <w:t>;</w:t>
      </w:r>
    </w:p>
    <w:p w:rsidR="00202875" w:rsidRPr="00DD0F84" w:rsidRDefault="00202875" w:rsidP="00202875">
      <w:pPr>
        <w:pStyle w:val="Default"/>
        <w:ind w:firstLine="284"/>
        <w:jc w:val="both"/>
        <w:rPr>
          <w:rFonts w:ascii="Arial" w:hAnsi="Arial" w:cs="Arial"/>
          <w:sz w:val="16"/>
          <w:szCs w:val="16"/>
        </w:rPr>
      </w:pPr>
      <w:r w:rsidRPr="00DD0F84">
        <w:rPr>
          <w:rFonts w:ascii="Arial" w:hAnsi="Arial" w:cs="Arial"/>
          <w:sz w:val="16"/>
          <w:szCs w:val="16"/>
        </w:rPr>
        <w:t>25) Указ Президента Российской Федерации от 14 июня 2012 г. № 851 «О порядке установления террористической опасности, предусматривающих принятие дополнительных мер по обеспечению безопасности личности, общества и государства»;</w:t>
      </w:r>
    </w:p>
    <w:p w:rsidR="00202875" w:rsidRPr="00DD0F84" w:rsidRDefault="00202875" w:rsidP="00202875">
      <w:pPr>
        <w:pStyle w:val="Default"/>
        <w:ind w:firstLine="284"/>
        <w:jc w:val="both"/>
        <w:rPr>
          <w:rFonts w:ascii="Arial" w:hAnsi="Arial" w:cs="Arial"/>
          <w:sz w:val="16"/>
          <w:szCs w:val="16"/>
        </w:rPr>
      </w:pPr>
      <w:r w:rsidRPr="00DD0F84">
        <w:rPr>
          <w:rFonts w:ascii="Arial" w:hAnsi="Arial" w:cs="Arial"/>
          <w:sz w:val="16"/>
          <w:szCs w:val="16"/>
        </w:rPr>
        <w:t>26) Концепция развития добровольчества (волонтерства) в Российской Федерации до 2025 года, утвержденная распоряжением Правительства Российской Федерации от 27 декабря 2018 года № 2950-р;</w:t>
      </w:r>
    </w:p>
    <w:p w:rsidR="00202875" w:rsidRPr="00DD0F84" w:rsidRDefault="00202875" w:rsidP="00202875">
      <w:pPr>
        <w:pStyle w:val="Default"/>
        <w:ind w:firstLine="284"/>
        <w:jc w:val="both"/>
        <w:rPr>
          <w:rFonts w:ascii="Arial" w:hAnsi="Arial" w:cs="Arial"/>
          <w:sz w:val="16"/>
          <w:szCs w:val="16"/>
        </w:rPr>
      </w:pPr>
      <w:r w:rsidRPr="00DD0F84">
        <w:rPr>
          <w:rFonts w:ascii="Arial" w:hAnsi="Arial" w:cs="Arial"/>
          <w:sz w:val="16"/>
          <w:szCs w:val="16"/>
        </w:rPr>
        <w:t>27) Концепция противодействия терроризму в Российской Федерации, утвержденная Президентом Российской Федерации 5 октября 2009 г.;</w:t>
      </w:r>
    </w:p>
    <w:p w:rsidR="00202875" w:rsidRPr="00DD0F84" w:rsidRDefault="00202875" w:rsidP="00202875">
      <w:pPr>
        <w:ind w:firstLine="284"/>
        <w:jc w:val="both"/>
        <w:rPr>
          <w:rFonts w:ascii="Arial" w:eastAsia="Calibri" w:hAnsi="Arial" w:cs="Arial"/>
          <w:color w:val="000000"/>
          <w:sz w:val="16"/>
          <w:szCs w:val="16"/>
        </w:rPr>
      </w:pPr>
      <w:r w:rsidRPr="00DD0F84">
        <w:rPr>
          <w:rFonts w:ascii="Arial" w:hAnsi="Arial" w:cs="Arial"/>
          <w:color w:val="000000"/>
          <w:sz w:val="16"/>
          <w:szCs w:val="16"/>
        </w:rPr>
        <w:t xml:space="preserve">28) Постановление Правительства Российской Федерации от 19 января 2005г. № 30 «О Типовом регламенте взаимодействия федеральных органов исполнительной власти» </w:t>
      </w:r>
      <w:r w:rsidRPr="00DD0F84">
        <w:rPr>
          <w:rFonts w:ascii="Arial" w:eastAsia="Calibri" w:hAnsi="Arial" w:cs="Arial"/>
          <w:color w:val="000000"/>
          <w:sz w:val="16"/>
          <w:szCs w:val="16"/>
        </w:rPr>
        <w:t>(ред. от 20.10.2021)</w:t>
      </w:r>
      <w:r w:rsidRPr="00DD0F84">
        <w:rPr>
          <w:rFonts w:ascii="Arial" w:hAnsi="Arial" w:cs="Arial"/>
          <w:color w:val="000000"/>
          <w:sz w:val="16"/>
          <w:szCs w:val="16"/>
        </w:rPr>
        <w:t>;</w:t>
      </w:r>
    </w:p>
    <w:p w:rsidR="00202875" w:rsidRPr="00DD0F84" w:rsidRDefault="00202875" w:rsidP="00202875">
      <w:pPr>
        <w:ind w:firstLine="284"/>
        <w:jc w:val="both"/>
        <w:rPr>
          <w:rFonts w:ascii="Arial" w:eastAsia="Calibri" w:hAnsi="Arial" w:cs="Arial"/>
          <w:color w:val="000000"/>
          <w:sz w:val="16"/>
          <w:szCs w:val="16"/>
        </w:rPr>
      </w:pPr>
      <w:r w:rsidRPr="00DD0F84">
        <w:rPr>
          <w:rFonts w:ascii="Arial" w:hAnsi="Arial" w:cs="Arial"/>
          <w:color w:val="000000"/>
          <w:sz w:val="16"/>
          <w:szCs w:val="16"/>
        </w:rPr>
        <w:t xml:space="preserve">29) Постановление Правительства Российской Федерации от 25 декабря 2013 г. № 1244 «Об антитеррористической защищенности объектов (территорий)» </w:t>
      </w:r>
      <w:r w:rsidRPr="00DD0F84">
        <w:rPr>
          <w:rFonts w:ascii="Arial" w:eastAsia="Calibri" w:hAnsi="Arial" w:cs="Arial"/>
          <w:color w:val="000000"/>
          <w:sz w:val="16"/>
          <w:szCs w:val="16"/>
        </w:rPr>
        <w:t>(ред. от 05.03.2022).</w:t>
      </w:r>
    </w:p>
    <w:p w:rsidR="00202875" w:rsidRPr="00DD0F84" w:rsidRDefault="00202875" w:rsidP="00202875">
      <w:pPr>
        <w:ind w:firstLine="284"/>
        <w:jc w:val="both"/>
        <w:rPr>
          <w:rFonts w:ascii="Arial" w:hAnsi="Arial" w:cs="Arial"/>
          <w:color w:val="000000"/>
          <w:sz w:val="16"/>
          <w:szCs w:val="16"/>
        </w:rPr>
      </w:pPr>
      <w:r w:rsidRPr="00DD0F84">
        <w:rPr>
          <w:rFonts w:ascii="Arial" w:hAnsi="Arial" w:cs="Arial"/>
          <w:color w:val="000000"/>
          <w:sz w:val="16"/>
          <w:szCs w:val="16"/>
        </w:rPr>
        <w:t>Законы и иные нормативные правовые акты субъекта Российской Федерации:</w:t>
      </w:r>
    </w:p>
    <w:p w:rsidR="00202875" w:rsidRPr="00DD0F84" w:rsidRDefault="00202875" w:rsidP="00202875">
      <w:pPr>
        <w:autoSpaceDE w:val="0"/>
        <w:autoSpaceDN w:val="0"/>
        <w:adjustRightInd w:val="0"/>
        <w:ind w:left="284"/>
        <w:jc w:val="both"/>
        <w:rPr>
          <w:rFonts w:ascii="Arial" w:eastAsia="Calibri" w:hAnsi="Arial" w:cs="Arial"/>
          <w:color w:val="000000"/>
          <w:sz w:val="16"/>
          <w:szCs w:val="16"/>
        </w:rPr>
      </w:pPr>
      <w:r>
        <w:rPr>
          <w:rStyle w:val="doccaption"/>
          <w:rFonts w:ascii="Arial" w:hAnsi="Arial" w:cs="Arial"/>
          <w:color w:val="000000"/>
          <w:sz w:val="16"/>
          <w:szCs w:val="16"/>
        </w:rPr>
        <w:t xml:space="preserve">1) </w:t>
      </w:r>
      <w:r w:rsidRPr="00DD0F84">
        <w:rPr>
          <w:rStyle w:val="doccaption"/>
          <w:rFonts w:ascii="Arial" w:hAnsi="Arial" w:cs="Arial"/>
          <w:color w:val="000000"/>
          <w:sz w:val="16"/>
          <w:szCs w:val="16"/>
        </w:rPr>
        <w:t>Областной закон Новгородской области от 29.07.2021 № 757-ОЗ «О молодежной политике в Новгородской области»;</w:t>
      </w:r>
    </w:p>
    <w:p w:rsidR="00202875" w:rsidRPr="00DD0F84" w:rsidRDefault="00202875" w:rsidP="00202875">
      <w:pPr>
        <w:pStyle w:val="aff1"/>
        <w:widowControl w:val="0"/>
        <w:shd w:val="clear" w:color="auto" w:fill="FFFFFF"/>
        <w:tabs>
          <w:tab w:val="left" w:pos="993"/>
        </w:tabs>
        <w:autoSpaceDE w:val="0"/>
        <w:autoSpaceDN w:val="0"/>
        <w:adjustRightInd w:val="0"/>
        <w:ind w:left="284"/>
        <w:contextualSpacing/>
        <w:jc w:val="both"/>
        <w:rPr>
          <w:rFonts w:ascii="Arial" w:hAnsi="Arial" w:cs="Arial"/>
          <w:color w:val="000000"/>
          <w:sz w:val="16"/>
          <w:szCs w:val="16"/>
        </w:rPr>
      </w:pPr>
      <w:r>
        <w:rPr>
          <w:rFonts w:ascii="Arial" w:hAnsi="Arial" w:cs="Arial"/>
          <w:color w:val="000000"/>
          <w:sz w:val="16"/>
          <w:szCs w:val="16"/>
        </w:rPr>
        <w:t xml:space="preserve">2) </w:t>
      </w:r>
      <w:r w:rsidRPr="00DD0F84">
        <w:rPr>
          <w:rFonts w:ascii="Arial" w:hAnsi="Arial" w:cs="Arial"/>
          <w:color w:val="000000"/>
          <w:sz w:val="16"/>
          <w:szCs w:val="16"/>
        </w:rPr>
        <w:t>Областной закон Новгородской области от 28.06.2010 N 789-ОЗ «О разграничении полномочий Новгородской областной Думы и Правительства Новгородской области в области осуществления гарантий прав ребенка на территории Новгородской области»;</w:t>
      </w:r>
    </w:p>
    <w:p w:rsidR="00202875" w:rsidRPr="00DD0F84" w:rsidRDefault="00202875" w:rsidP="00202875">
      <w:pPr>
        <w:pStyle w:val="aff1"/>
        <w:widowControl w:val="0"/>
        <w:shd w:val="clear" w:color="auto" w:fill="FFFFFF"/>
        <w:tabs>
          <w:tab w:val="left" w:pos="993"/>
        </w:tabs>
        <w:autoSpaceDE w:val="0"/>
        <w:autoSpaceDN w:val="0"/>
        <w:adjustRightInd w:val="0"/>
        <w:ind w:left="284"/>
        <w:contextualSpacing/>
        <w:jc w:val="both"/>
        <w:rPr>
          <w:rFonts w:ascii="Arial" w:hAnsi="Arial" w:cs="Arial"/>
          <w:color w:val="000000"/>
          <w:sz w:val="16"/>
          <w:szCs w:val="16"/>
        </w:rPr>
      </w:pPr>
      <w:r>
        <w:rPr>
          <w:rFonts w:ascii="Arial" w:hAnsi="Arial" w:cs="Arial"/>
          <w:color w:val="000000"/>
          <w:sz w:val="16"/>
          <w:szCs w:val="16"/>
        </w:rPr>
        <w:t xml:space="preserve">3) </w:t>
      </w:r>
      <w:r w:rsidRPr="00DD0F84">
        <w:rPr>
          <w:rFonts w:ascii="Arial" w:hAnsi="Arial" w:cs="Arial"/>
          <w:color w:val="000000"/>
          <w:sz w:val="16"/>
          <w:szCs w:val="16"/>
        </w:rPr>
        <w:t>Областной закон Новгородской области от 02.06.2014 № 553-ОЗ «О памятных датах Новгородской области»;</w:t>
      </w:r>
    </w:p>
    <w:p w:rsidR="00202875" w:rsidRPr="00DD0F84" w:rsidRDefault="00202875" w:rsidP="00202875">
      <w:pPr>
        <w:pStyle w:val="aff1"/>
        <w:widowControl w:val="0"/>
        <w:tabs>
          <w:tab w:val="left" w:pos="993"/>
        </w:tabs>
        <w:autoSpaceDE w:val="0"/>
        <w:autoSpaceDN w:val="0"/>
        <w:adjustRightInd w:val="0"/>
        <w:ind w:left="284"/>
        <w:contextualSpacing/>
        <w:jc w:val="both"/>
        <w:rPr>
          <w:rFonts w:ascii="Arial" w:hAnsi="Arial" w:cs="Arial"/>
          <w:color w:val="000000"/>
          <w:sz w:val="16"/>
          <w:szCs w:val="16"/>
        </w:rPr>
      </w:pPr>
      <w:r>
        <w:rPr>
          <w:rFonts w:ascii="Arial" w:eastAsia="Calibri" w:hAnsi="Arial" w:cs="Arial"/>
          <w:color w:val="000000"/>
          <w:sz w:val="16"/>
          <w:szCs w:val="16"/>
          <w:lang w:eastAsia="en-US"/>
        </w:rPr>
        <w:t xml:space="preserve">4) </w:t>
      </w:r>
      <w:r w:rsidRPr="00DD0F84">
        <w:rPr>
          <w:rFonts w:ascii="Arial" w:eastAsia="Calibri" w:hAnsi="Arial" w:cs="Arial"/>
          <w:color w:val="000000"/>
          <w:sz w:val="16"/>
          <w:szCs w:val="16"/>
          <w:lang w:eastAsia="en-US"/>
        </w:rPr>
        <w:t>Областной закон Новгородской области от 03.10.2011 N 1054-ОЗ «О квотировании рабочих мест для трудоустройства несовершеннолетних граждан в Новгородской области»</w:t>
      </w:r>
      <w:r w:rsidRPr="00DD0F84">
        <w:rPr>
          <w:rFonts w:ascii="Arial" w:hAnsi="Arial" w:cs="Arial"/>
          <w:color w:val="000000"/>
          <w:sz w:val="16"/>
          <w:szCs w:val="16"/>
        </w:rPr>
        <w:t>;</w:t>
      </w:r>
    </w:p>
    <w:p w:rsidR="00202875" w:rsidRPr="00DD0F84" w:rsidRDefault="00202875" w:rsidP="00202875">
      <w:pPr>
        <w:pStyle w:val="aff1"/>
        <w:widowControl w:val="0"/>
        <w:tabs>
          <w:tab w:val="left" w:pos="993"/>
        </w:tabs>
        <w:autoSpaceDE w:val="0"/>
        <w:autoSpaceDN w:val="0"/>
        <w:adjustRightInd w:val="0"/>
        <w:ind w:left="284"/>
        <w:contextualSpacing/>
        <w:jc w:val="both"/>
        <w:rPr>
          <w:rFonts w:ascii="Arial" w:hAnsi="Arial" w:cs="Arial"/>
          <w:color w:val="000000"/>
          <w:sz w:val="16"/>
          <w:szCs w:val="16"/>
        </w:rPr>
      </w:pPr>
      <w:r>
        <w:rPr>
          <w:rFonts w:ascii="Arial" w:eastAsia="Calibri" w:hAnsi="Arial" w:cs="Arial"/>
          <w:color w:val="000000"/>
          <w:sz w:val="16"/>
          <w:szCs w:val="16"/>
        </w:rPr>
        <w:t xml:space="preserve">5) </w:t>
      </w:r>
      <w:r w:rsidRPr="00DD0F84">
        <w:rPr>
          <w:rFonts w:ascii="Arial" w:eastAsia="Calibri" w:hAnsi="Arial" w:cs="Arial"/>
          <w:color w:val="000000"/>
          <w:sz w:val="16"/>
          <w:szCs w:val="16"/>
        </w:rPr>
        <w:t>Областной закон Новгородской области от 04.03.2014 N 494-ОЗ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w:t>
      </w:r>
      <w:r w:rsidRPr="00DD0F84">
        <w:rPr>
          <w:rFonts w:ascii="Arial" w:hAnsi="Arial" w:cs="Arial"/>
          <w:color w:val="000000"/>
          <w:sz w:val="16"/>
          <w:szCs w:val="16"/>
        </w:rPr>
        <w:t>;</w:t>
      </w:r>
    </w:p>
    <w:p w:rsidR="00202875" w:rsidRPr="00DD0F84" w:rsidRDefault="00202875" w:rsidP="00202875">
      <w:pPr>
        <w:pStyle w:val="aff1"/>
        <w:widowControl w:val="0"/>
        <w:tabs>
          <w:tab w:val="left" w:pos="993"/>
        </w:tabs>
        <w:autoSpaceDE w:val="0"/>
        <w:autoSpaceDN w:val="0"/>
        <w:adjustRightInd w:val="0"/>
        <w:ind w:left="284"/>
        <w:contextualSpacing/>
        <w:jc w:val="both"/>
        <w:rPr>
          <w:rFonts w:ascii="Arial" w:hAnsi="Arial" w:cs="Arial"/>
          <w:color w:val="000000"/>
          <w:sz w:val="16"/>
          <w:szCs w:val="16"/>
        </w:rPr>
      </w:pPr>
      <w:r>
        <w:rPr>
          <w:rFonts w:ascii="Arial" w:eastAsia="Calibri" w:hAnsi="Arial" w:cs="Arial"/>
          <w:color w:val="000000"/>
          <w:sz w:val="16"/>
          <w:szCs w:val="16"/>
        </w:rPr>
        <w:t xml:space="preserve">6) </w:t>
      </w:r>
      <w:r w:rsidRPr="00DD0F84">
        <w:rPr>
          <w:rFonts w:ascii="Arial" w:eastAsia="Calibri" w:hAnsi="Arial" w:cs="Arial"/>
          <w:color w:val="000000"/>
          <w:sz w:val="16"/>
          <w:szCs w:val="16"/>
        </w:rPr>
        <w:t>Областной закон Новгородской области от 31.08.2009 N 593-ОЗ «О мерах по предупреждению причинения вреда здоровью детей, их физическому, интеллектуальному, психическому, духовному и нравственному развитию на территории Новгородской области»;</w:t>
      </w:r>
    </w:p>
    <w:p w:rsidR="00202875" w:rsidRPr="00DD0F84" w:rsidRDefault="00202875" w:rsidP="00202875">
      <w:pPr>
        <w:pStyle w:val="aff1"/>
        <w:widowControl w:val="0"/>
        <w:tabs>
          <w:tab w:val="left" w:pos="993"/>
        </w:tabs>
        <w:autoSpaceDE w:val="0"/>
        <w:autoSpaceDN w:val="0"/>
        <w:adjustRightInd w:val="0"/>
        <w:ind w:left="284"/>
        <w:contextualSpacing/>
        <w:jc w:val="both"/>
        <w:rPr>
          <w:rFonts w:ascii="Arial" w:hAnsi="Arial" w:cs="Arial"/>
          <w:color w:val="000000"/>
          <w:sz w:val="16"/>
          <w:szCs w:val="16"/>
        </w:rPr>
      </w:pPr>
      <w:r>
        <w:rPr>
          <w:rFonts w:ascii="Arial" w:hAnsi="Arial" w:cs="Arial"/>
          <w:bCs/>
          <w:color w:val="000000"/>
          <w:sz w:val="16"/>
          <w:szCs w:val="16"/>
          <w:shd w:val="clear" w:color="auto" w:fill="FFFFFF"/>
        </w:rPr>
        <w:t xml:space="preserve">7) </w:t>
      </w:r>
      <w:r w:rsidRPr="00DD0F84">
        <w:rPr>
          <w:rFonts w:ascii="Arial" w:hAnsi="Arial" w:cs="Arial"/>
          <w:bCs/>
          <w:color w:val="000000"/>
          <w:sz w:val="16"/>
          <w:szCs w:val="16"/>
          <w:shd w:val="clear" w:color="auto" w:fill="FFFFFF"/>
        </w:rPr>
        <w:t>Областной закон от 30.07.2010 №800-ОЗ</w:t>
      </w:r>
      <w:r w:rsidRPr="00DD0F84">
        <w:rPr>
          <w:rStyle w:val="apple-converted-space"/>
          <w:rFonts w:ascii="Arial" w:hAnsi="Arial" w:cs="Arial"/>
          <w:bCs/>
          <w:color w:val="000000"/>
          <w:sz w:val="16"/>
          <w:szCs w:val="16"/>
          <w:shd w:val="clear" w:color="auto" w:fill="FFFFFF"/>
        </w:rPr>
        <w:t xml:space="preserve"> «</w:t>
      </w:r>
      <w:r w:rsidRPr="00DD0F84">
        <w:rPr>
          <w:rFonts w:ascii="Arial" w:hAnsi="Arial" w:cs="Arial"/>
          <w:color w:val="000000"/>
          <w:sz w:val="16"/>
          <w:szCs w:val="16"/>
          <w:shd w:val="clear" w:color="auto" w:fill="FFFFFF"/>
        </w:rPr>
        <w:t>О дополнительных мерах социальной поддержки обучающихся, проявивших способности в учебной и научно-исследовательской деятельности»;</w:t>
      </w:r>
    </w:p>
    <w:p w:rsidR="00202875" w:rsidRPr="00DD0F84" w:rsidRDefault="00202875" w:rsidP="00202875">
      <w:pPr>
        <w:pStyle w:val="aff1"/>
        <w:widowControl w:val="0"/>
        <w:tabs>
          <w:tab w:val="left" w:pos="993"/>
        </w:tabs>
        <w:autoSpaceDE w:val="0"/>
        <w:autoSpaceDN w:val="0"/>
        <w:adjustRightInd w:val="0"/>
        <w:ind w:left="284"/>
        <w:contextualSpacing/>
        <w:jc w:val="both"/>
        <w:rPr>
          <w:rFonts w:ascii="Arial" w:hAnsi="Arial" w:cs="Arial"/>
          <w:color w:val="000000"/>
          <w:sz w:val="16"/>
          <w:szCs w:val="16"/>
        </w:rPr>
      </w:pPr>
      <w:r>
        <w:rPr>
          <w:rFonts w:ascii="Arial" w:hAnsi="Arial" w:cs="Arial"/>
          <w:color w:val="000000"/>
          <w:sz w:val="16"/>
          <w:szCs w:val="16"/>
        </w:rPr>
        <w:t xml:space="preserve">8) </w:t>
      </w:r>
      <w:r w:rsidRPr="00DD0F84">
        <w:rPr>
          <w:rFonts w:ascii="Arial" w:hAnsi="Arial" w:cs="Arial"/>
          <w:color w:val="000000"/>
          <w:sz w:val="16"/>
          <w:szCs w:val="16"/>
        </w:rPr>
        <w:t>Указ Губернатора Новгородской области от 21.08.2015 N 279 (ред. от 02.12.2016) «О Координационном совете по реализации семейной политики на территории Новгородской области»;</w:t>
      </w:r>
    </w:p>
    <w:p w:rsidR="00202875" w:rsidRPr="00DD0F84" w:rsidRDefault="00202875" w:rsidP="00202875">
      <w:pPr>
        <w:pStyle w:val="Default"/>
        <w:tabs>
          <w:tab w:val="left" w:pos="993"/>
        </w:tabs>
        <w:ind w:left="284"/>
        <w:jc w:val="both"/>
        <w:rPr>
          <w:rFonts w:ascii="Arial" w:hAnsi="Arial" w:cs="Arial"/>
          <w:sz w:val="16"/>
          <w:szCs w:val="16"/>
        </w:rPr>
      </w:pPr>
      <w:r>
        <w:rPr>
          <w:rFonts w:ascii="Arial" w:hAnsi="Arial" w:cs="Arial"/>
          <w:bCs/>
          <w:sz w:val="16"/>
          <w:szCs w:val="16"/>
          <w:shd w:val="clear" w:color="auto" w:fill="FFFFFF"/>
        </w:rPr>
        <w:t xml:space="preserve">9) </w:t>
      </w:r>
      <w:r w:rsidRPr="00DD0F84">
        <w:rPr>
          <w:rFonts w:ascii="Arial" w:hAnsi="Arial" w:cs="Arial"/>
          <w:bCs/>
          <w:sz w:val="16"/>
          <w:szCs w:val="16"/>
          <w:shd w:val="clear" w:color="auto" w:fill="FFFFFF"/>
        </w:rPr>
        <w:t>Постановление</w:t>
      </w:r>
      <w:r w:rsidRPr="00DD0F84">
        <w:rPr>
          <w:rFonts w:ascii="Arial" w:hAnsi="Arial" w:cs="Arial"/>
          <w:sz w:val="16"/>
          <w:szCs w:val="16"/>
          <w:shd w:val="clear" w:color="auto" w:fill="FFFFFF"/>
        </w:rPr>
        <w:t> </w:t>
      </w:r>
      <w:r w:rsidRPr="00DD0F84">
        <w:rPr>
          <w:rFonts w:ascii="Arial" w:hAnsi="Arial" w:cs="Arial"/>
          <w:bCs/>
          <w:sz w:val="16"/>
          <w:szCs w:val="16"/>
          <w:shd w:val="clear" w:color="auto" w:fill="FFFFFF"/>
        </w:rPr>
        <w:t>Правительства</w:t>
      </w:r>
      <w:r w:rsidRPr="00DD0F84">
        <w:rPr>
          <w:rFonts w:ascii="Arial" w:hAnsi="Arial" w:cs="Arial"/>
          <w:sz w:val="16"/>
          <w:szCs w:val="16"/>
          <w:shd w:val="clear" w:color="auto" w:fill="FFFFFF"/>
        </w:rPr>
        <w:t> </w:t>
      </w:r>
      <w:r w:rsidRPr="00DD0F84">
        <w:rPr>
          <w:rFonts w:ascii="Arial" w:hAnsi="Arial" w:cs="Arial"/>
          <w:bCs/>
          <w:sz w:val="16"/>
          <w:szCs w:val="16"/>
          <w:shd w:val="clear" w:color="auto" w:fill="FFFFFF"/>
        </w:rPr>
        <w:t>Новгородской</w:t>
      </w:r>
      <w:r w:rsidRPr="00DD0F84">
        <w:rPr>
          <w:rFonts w:ascii="Arial" w:hAnsi="Arial" w:cs="Arial"/>
          <w:sz w:val="16"/>
          <w:szCs w:val="16"/>
          <w:shd w:val="clear" w:color="auto" w:fill="FFFFFF"/>
        </w:rPr>
        <w:t> </w:t>
      </w:r>
      <w:r w:rsidRPr="00DD0F84">
        <w:rPr>
          <w:rFonts w:ascii="Arial" w:hAnsi="Arial" w:cs="Arial"/>
          <w:bCs/>
          <w:sz w:val="16"/>
          <w:szCs w:val="16"/>
          <w:shd w:val="clear" w:color="auto" w:fill="FFFFFF"/>
        </w:rPr>
        <w:t>области</w:t>
      </w:r>
      <w:r w:rsidRPr="00DD0F84">
        <w:rPr>
          <w:rFonts w:ascii="Arial" w:hAnsi="Arial" w:cs="Arial"/>
          <w:sz w:val="16"/>
          <w:szCs w:val="16"/>
          <w:shd w:val="clear" w:color="auto" w:fill="FFFFFF"/>
        </w:rPr>
        <w:t> </w:t>
      </w:r>
      <w:r w:rsidRPr="00DD0F84">
        <w:rPr>
          <w:rFonts w:ascii="Arial" w:hAnsi="Arial" w:cs="Arial"/>
          <w:bCs/>
          <w:sz w:val="16"/>
          <w:szCs w:val="16"/>
          <w:shd w:val="clear" w:color="auto" w:fill="FFFFFF"/>
        </w:rPr>
        <w:t>от</w:t>
      </w:r>
      <w:r w:rsidRPr="00DD0F84">
        <w:rPr>
          <w:rFonts w:ascii="Arial" w:hAnsi="Arial" w:cs="Arial"/>
          <w:sz w:val="16"/>
          <w:szCs w:val="16"/>
          <w:shd w:val="clear" w:color="auto" w:fill="FFFFFF"/>
        </w:rPr>
        <w:t> </w:t>
      </w:r>
      <w:r w:rsidRPr="00DD0F84">
        <w:rPr>
          <w:rFonts w:ascii="Arial" w:hAnsi="Arial" w:cs="Arial"/>
          <w:bCs/>
          <w:sz w:val="16"/>
          <w:szCs w:val="16"/>
          <w:shd w:val="clear" w:color="auto" w:fill="FFFFFF"/>
        </w:rPr>
        <w:t>26</w:t>
      </w:r>
      <w:r w:rsidRPr="00DD0F84">
        <w:rPr>
          <w:rFonts w:ascii="Arial" w:hAnsi="Arial" w:cs="Arial"/>
          <w:sz w:val="16"/>
          <w:szCs w:val="16"/>
          <w:shd w:val="clear" w:color="auto" w:fill="FFFFFF"/>
        </w:rPr>
        <w:t>.</w:t>
      </w:r>
      <w:r w:rsidRPr="00DD0F84">
        <w:rPr>
          <w:rFonts w:ascii="Arial" w:hAnsi="Arial" w:cs="Arial"/>
          <w:bCs/>
          <w:sz w:val="16"/>
          <w:szCs w:val="16"/>
          <w:shd w:val="clear" w:color="auto" w:fill="FFFFFF"/>
        </w:rPr>
        <w:t>12</w:t>
      </w:r>
      <w:r w:rsidRPr="00DD0F84">
        <w:rPr>
          <w:rFonts w:ascii="Arial" w:hAnsi="Arial" w:cs="Arial"/>
          <w:sz w:val="16"/>
          <w:szCs w:val="16"/>
          <w:shd w:val="clear" w:color="auto" w:fill="FFFFFF"/>
        </w:rPr>
        <w:t>.</w:t>
      </w:r>
      <w:r w:rsidRPr="00DD0F84">
        <w:rPr>
          <w:rFonts w:ascii="Arial" w:hAnsi="Arial" w:cs="Arial"/>
          <w:bCs/>
          <w:sz w:val="16"/>
          <w:szCs w:val="16"/>
          <w:shd w:val="clear" w:color="auto" w:fill="FFFFFF"/>
        </w:rPr>
        <w:t>2018</w:t>
      </w:r>
      <w:r w:rsidRPr="00DD0F84">
        <w:rPr>
          <w:rFonts w:ascii="Arial" w:hAnsi="Arial" w:cs="Arial"/>
          <w:sz w:val="16"/>
          <w:szCs w:val="16"/>
          <w:shd w:val="clear" w:color="auto" w:fill="FFFFFF"/>
        </w:rPr>
        <w:t> № </w:t>
      </w:r>
      <w:r w:rsidRPr="00DD0F84">
        <w:rPr>
          <w:rFonts w:ascii="Arial" w:hAnsi="Arial" w:cs="Arial"/>
          <w:bCs/>
          <w:sz w:val="16"/>
          <w:szCs w:val="16"/>
          <w:shd w:val="clear" w:color="auto" w:fill="FFFFFF"/>
        </w:rPr>
        <w:t>616</w:t>
      </w:r>
      <w:r w:rsidRPr="00DD0F84">
        <w:rPr>
          <w:rFonts w:ascii="Arial" w:hAnsi="Arial" w:cs="Arial"/>
          <w:sz w:val="16"/>
          <w:szCs w:val="16"/>
          <w:shd w:val="clear" w:color="auto" w:fill="FFFFFF"/>
        </w:rPr>
        <w:t> «О государственной программе </w:t>
      </w:r>
      <w:r w:rsidRPr="00DD0F84">
        <w:rPr>
          <w:rFonts w:ascii="Arial" w:hAnsi="Arial" w:cs="Arial"/>
          <w:bCs/>
          <w:sz w:val="16"/>
          <w:szCs w:val="16"/>
          <w:shd w:val="clear" w:color="auto" w:fill="FFFFFF"/>
        </w:rPr>
        <w:t>Новгородской</w:t>
      </w:r>
      <w:r w:rsidRPr="00DD0F84">
        <w:rPr>
          <w:rFonts w:ascii="Arial" w:hAnsi="Arial" w:cs="Arial"/>
          <w:sz w:val="16"/>
          <w:szCs w:val="16"/>
          <w:shd w:val="clear" w:color="auto" w:fill="FFFFFF"/>
        </w:rPr>
        <w:t> </w:t>
      </w:r>
      <w:r w:rsidRPr="00DD0F84">
        <w:rPr>
          <w:rFonts w:ascii="Arial" w:hAnsi="Arial" w:cs="Arial"/>
          <w:bCs/>
          <w:sz w:val="16"/>
          <w:szCs w:val="16"/>
          <w:shd w:val="clear" w:color="auto" w:fill="FFFFFF"/>
        </w:rPr>
        <w:t>области</w:t>
      </w:r>
      <w:r w:rsidRPr="00DD0F84">
        <w:rPr>
          <w:rFonts w:ascii="Arial" w:hAnsi="Arial" w:cs="Arial"/>
          <w:sz w:val="16"/>
          <w:szCs w:val="16"/>
          <w:shd w:val="clear" w:color="auto" w:fill="FFFFFF"/>
        </w:rPr>
        <w:t> «Развитие физической культуры, спорта и молодежной политики на территории </w:t>
      </w:r>
      <w:r w:rsidRPr="00DD0F84">
        <w:rPr>
          <w:rFonts w:ascii="Arial" w:hAnsi="Arial" w:cs="Arial"/>
          <w:bCs/>
          <w:sz w:val="16"/>
          <w:szCs w:val="16"/>
          <w:shd w:val="clear" w:color="auto" w:fill="FFFFFF"/>
        </w:rPr>
        <w:t>Новгородской</w:t>
      </w:r>
      <w:r w:rsidRPr="00DD0F84">
        <w:rPr>
          <w:rFonts w:ascii="Arial" w:hAnsi="Arial" w:cs="Arial"/>
          <w:sz w:val="16"/>
          <w:szCs w:val="16"/>
          <w:shd w:val="clear" w:color="auto" w:fill="FFFFFF"/>
        </w:rPr>
        <w:t> </w:t>
      </w:r>
      <w:r w:rsidRPr="00DD0F84">
        <w:rPr>
          <w:rFonts w:ascii="Arial" w:hAnsi="Arial" w:cs="Arial"/>
          <w:bCs/>
          <w:sz w:val="16"/>
          <w:szCs w:val="16"/>
          <w:shd w:val="clear" w:color="auto" w:fill="FFFFFF"/>
        </w:rPr>
        <w:t>области</w:t>
      </w:r>
      <w:r w:rsidRPr="00DD0F84">
        <w:rPr>
          <w:rFonts w:ascii="Arial" w:hAnsi="Arial" w:cs="Arial"/>
          <w:sz w:val="16"/>
          <w:szCs w:val="16"/>
          <w:shd w:val="clear" w:color="auto" w:fill="FFFFFF"/>
        </w:rPr>
        <w:t> на 2019-2024 годы»;</w:t>
      </w:r>
    </w:p>
    <w:p w:rsidR="00202875" w:rsidRPr="00DD0F84" w:rsidRDefault="00202875" w:rsidP="00202875">
      <w:pPr>
        <w:pStyle w:val="aff1"/>
        <w:widowControl w:val="0"/>
        <w:tabs>
          <w:tab w:val="left" w:pos="993"/>
        </w:tabs>
        <w:autoSpaceDE w:val="0"/>
        <w:autoSpaceDN w:val="0"/>
        <w:adjustRightInd w:val="0"/>
        <w:ind w:left="284"/>
        <w:contextualSpacing/>
        <w:jc w:val="both"/>
        <w:rPr>
          <w:rFonts w:ascii="Arial" w:hAnsi="Arial" w:cs="Arial"/>
          <w:color w:val="000000"/>
          <w:sz w:val="16"/>
          <w:szCs w:val="16"/>
        </w:rPr>
      </w:pPr>
      <w:r>
        <w:rPr>
          <w:rFonts w:ascii="Arial" w:hAnsi="Arial" w:cs="Arial"/>
          <w:color w:val="000000"/>
          <w:sz w:val="16"/>
          <w:szCs w:val="16"/>
        </w:rPr>
        <w:t xml:space="preserve">10) </w:t>
      </w:r>
      <w:r w:rsidRPr="00DD0F84">
        <w:rPr>
          <w:rFonts w:ascii="Arial" w:hAnsi="Arial" w:cs="Arial"/>
          <w:color w:val="000000"/>
          <w:sz w:val="16"/>
          <w:szCs w:val="16"/>
        </w:rPr>
        <w:t>Постановление Администрации Новгородской области от 26.04.2011 N 165  «Об обеспечении отдыха и оздоровления детей».</w:t>
      </w:r>
    </w:p>
    <w:p w:rsidR="00202875" w:rsidRPr="00DD0F84" w:rsidRDefault="00202875" w:rsidP="00202875">
      <w:pPr>
        <w:pStyle w:val="Default"/>
        <w:tabs>
          <w:tab w:val="left" w:pos="993"/>
        </w:tabs>
        <w:ind w:left="284"/>
        <w:jc w:val="both"/>
        <w:rPr>
          <w:rFonts w:ascii="Arial" w:hAnsi="Arial" w:cs="Arial"/>
          <w:sz w:val="16"/>
          <w:szCs w:val="16"/>
        </w:rPr>
      </w:pPr>
      <w:r>
        <w:rPr>
          <w:rFonts w:ascii="Arial" w:hAnsi="Arial" w:cs="Arial"/>
          <w:sz w:val="16"/>
          <w:szCs w:val="16"/>
        </w:rPr>
        <w:t xml:space="preserve">11) </w:t>
      </w:r>
      <w:r w:rsidRPr="00DD0F84">
        <w:rPr>
          <w:rFonts w:ascii="Arial" w:hAnsi="Arial" w:cs="Arial"/>
          <w:sz w:val="16"/>
          <w:szCs w:val="16"/>
        </w:rPr>
        <w:t>2.2.2.3. Муниципальные правовые акты:</w:t>
      </w:r>
    </w:p>
    <w:p w:rsidR="00202875" w:rsidRPr="00DD0F84" w:rsidRDefault="00202875" w:rsidP="00202875">
      <w:pPr>
        <w:pStyle w:val="Default"/>
        <w:ind w:firstLine="284"/>
        <w:jc w:val="both"/>
        <w:rPr>
          <w:rFonts w:ascii="Arial" w:hAnsi="Arial" w:cs="Arial"/>
          <w:sz w:val="16"/>
          <w:szCs w:val="16"/>
        </w:rPr>
      </w:pPr>
      <w:r w:rsidRPr="00DD0F84">
        <w:rPr>
          <w:rFonts w:ascii="Arial" w:hAnsi="Arial" w:cs="Arial"/>
          <w:sz w:val="16"/>
          <w:szCs w:val="16"/>
        </w:rPr>
        <w:t>1) Постановление Администрации муниципального района «Об утверждении Основ молодежной политики в Валдайском муниципальном районе на период до 2025 года»;</w:t>
      </w:r>
    </w:p>
    <w:p w:rsidR="00202875" w:rsidRDefault="00202875" w:rsidP="00202875">
      <w:pPr>
        <w:ind w:firstLine="284"/>
        <w:jc w:val="both"/>
        <w:rPr>
          <w:rFonts w:ascii="Arial" w:hAnsi="Arial" w:cs="Arial"/>
          <w:color w:val="000000"/>
          <w:sz w:val="16"/>
          <w:szCs w:val="16"/>
        </w:rPr>
      </w:pPr>
      <w:r w:rsidRPr="00DD0F84">
        <w:rPr>
          <w:rFonts w:ascii="Arial" w:hAnsi="Arial" w:cs="Arial"/>
          <w:color w:val="000000"/>
          <w:sz w:val="16"/>
          <w:szCs w:val="16"/>
        </w:rPr>
        <w:t>2) Муниципальный правовой акт об организации отдыха детей в каникулярное время;</w:t>
      </w:r>
    </w:p>
    <w:p w:rsidR="00202875" w:rsidRDefault="00202875" w:rsidP="00202875">
      <w:pPr>
        <w:ind w:firstLine="284"/>
        <w:jc w:val="both"/>
        <w:rPr>
          <w:rFonts w:ascii="Arial" w:hAnsi="Arial" w:cs="Arial"/>
          <w:color w:val="000000"/>
          <w:sz w:val="16"/>
          <w:szCs w:val="16"/>
        </w:rPr>
      </w:pPr>
      <w:r w:rsidRPr="00DD0F84">
        <w:rPr>
          <w:rFonts w:ascii="Arial" w:hAnsi="Arial" w:cs="Arial"/>
          <w:color w:val="000000"/>
          <w:sz w:val="16"/>
          <w:szCs w:val="16"/>
        </w:rPr>
        <w:t>3) Постановление Администрации Валдайского муниципального района от 12.12.2019 №2138 «Об утверждении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p w:rsidR="00202875" w:rsidRDefault="00202875" w:rsidP="00202875">
      <w:pPr>
        <w:ind w:firstLine="284"/>
        <w:jc w:val="both"/>
        <w:rPr>
          <w:rFonts w:ascii="Arial" w:hAnsi="Arial" w:cs="Arial"/>
          <w:color w:val="000000"/>
          <w:sz w:val="16"/>
          <w:szCs w:val="16"/>
        </w:rPr>
      </w:pPr>
      <w:r w:rsidRPr="00DD0F84">
        <w:rPr>
          <w:rFonts w:ascii="Arial" w:hAnsi="Arial" w:cs="Arial"/>
          <w:color w:val="000000"/>
          <w:sz w:val="16"/>
          <w:szCs w:val="16"/>
        </w:rPr>
        <w:t xml:space="preserve">4) </w:t>
      </w:r>
      <w:r w:rsidRPr="00EF7C94">
        <w:rPr>
          <w:rFonts w:ascii="Arial" w:eastAsia="Calibri" w:hAnsi="Arial" w:cs="Arial"/>
          <w:color w:val="000000"/>
          <w:sz w:val="16"/>
          <w:szCs w:val="16"/>
          <w:lang w:eastAsia="en-US"/>
        </w:rPr>
        <w:t>Постановление</w:t>
      </w:r>
      <w:r w:rsidRPr="00EF7C94">
        <w:rPr>
          <w:rFonts w:ascii="Arial" w:eastAsia="Calibri" w:hAnsi="Arial" w:cs="Arial"/>
          <w:b/>
          <w:color w:val="000000"/>
          <w:sz w:val="16"/>
          <w:szCs w:val="16"/>
          <w:lang w:eastAsia="en-US"/>
        </w:rPr>
        <w:t xml:space="preserve"> </w:t>
      </w:r>
      <w:r w:rsidRPr="00EF7C94">
        <w:rPr>
          <w:rStyle w:val="aff0"/>
          <w:rFonts w:ascii="Arial" w:hAnsi="Arial" w:cs="Arial"/>
          <w:b w:val="0"/>
          <w:color w:val="000000"/>
          <w:sz w:val="16"/>
          <w:szCs w:val="16"/>
        </w:rPr>
        <w:t xml:space="preserve">Администрации Валдайского муниципального района от </w:t>
      </w:r>
      <w:r w:rsidRPr="00EF7C94">
        <w:rPr>
          <w:rFonts w:ascii="Arial" w:hAnsi="Arial" w:cs="Arial"/>
          <w:color w:val="000000"/>
          <w:sz w:val="16"/>
          <w:szCs w:val="16"/>
        </w:rPr>
        <w:t>14.02</w:t>
      </w:r>
      <w:r w:rsidRPr="00DD0F84">
        <w:rPr>
          <w:rFonts w:ascii="Arial" w:hAnsi="Arial" w:cs="Arial"/>
          <w:color w:val="000000"/>
          <w:sz w:val="16"/>
          <w:szCs w:val="16"/>
        </w:rPr>
        <w:t>.2012 № 301 «О районном межведомственном совете по вопросам патриотического воспитания населения муниципального района»;</w:t>
      </w:r>
    </w:p>
    <w:p w:rsidR="00202875" w:rsidRPr="00EF7C94" w:rsidRDefault="00202875" w:rsidP="00202875">
      <w:pPr>
        <w:ind w:firstLine="284"/>
        <w:jc w:val="both"/>
        <w:rPr>
          <w:rFonts w:ascii="Arial" w:hAnsi="Arial" w:cs="Arial"/>
          <w:color w:val="000000"/>
          <w:sz w:val="16"/>
          <w:szCs w:val="16"/>
        </w:rPr>
      </w:pPr>
      <w:r w:rsidRPr="00DD0F84">
        <w:rPr>
          <w:rFonts w:ascii="Arial" w:hAnsi="Arial" w:cs="Arial"/>
          <w:color w:val="000000"/>
          <w:spacing w:val="-4"/>
          <w:sz w:val="16"/>
          <w:szCs w:val="16"/>
          <w:shd w:val="clear" w:color="auto" w:fill="FFFFFF"/>
        </w:rPr>
        <w:t xml:space="preserve">5) </w:t>
      </w:r>
      <w:r w:rsidRPr="00DD0F84">
        <w:rPr>
          <w:rFonts w:ascii="Arial" w:eastAsia="Calibri" w:hAnsi="Arial" w:cs="Arial"/>
          <w:color w:val="000000"/>
          <w:sz w:val="16"/>
          <w:szCs w:val="16"/>
          <w:lang w:eastAsia="en-US"/>
        </w:rPr>
        <w:t xml:space="preserve">Постановление </w:t>
      </w:r>
      <w:r w:rsidRPr="00EF7C94">
        <w:rPr>
          <w:rStyle w:val="aff0"/>
          <w:rFonts w:ascii="Arial" w:hAnsi="Arial" w:cs="Arial"/>
          <w:b w:val="0"/>
          <w:color w:val="000000"/>
          <w:sz w:val="16"/>
          <w:szCs w:val="16"/>
        </w:rPr>
        <w:t>Администрации Валдайского муниципального района</w:t>
      </w:r>
      <w:r w:rsidRPr="00DD0F84">
        <w:rPr>
          <w:rStyle w:val="aff0"/>
          <w:rFonts w:ascii="Arial" w:hAnsi="Arial" w:cs="Arial"/>
          <w:color w:val="000000"/>
          <w:sz w:val="16"/>
          <w:szCs w:val="16"/>
        </w:rPr>
        <w:t xml:space="preserve"> от </w:t>
      </w:r>
      <w:r w:rsidRPr="00DD0F84">
        <w:rPr>
          <w:rFonts w:ascii="Arial" w:hAnsi="Arial" w:cs="Arial"/>
          <w:color w:val="000000"/>
          <w:sz w:val="16"/>
          <w:szCs w:val="16"/>
        </w:rPr>
        <w:t>24.12.2019 № 2218 «О создании муниципального ресурсного центра поддержки добровольчества (волонтерства) «БлагоДарю 53»;</w:t>
      </w:r>
    </w:p>
    <w:p w:rsidR="00202875" w:rsidRPr="00DD0F84" w:rsidRDefault="00202875" w:rsidP="00202875">
      <w:pPr>
        <w:ind w:firstLine="284"/>
        <w:jc w:val="both"/>
        <w:rPr>
          <w:rFonts w:ascii="Arial" w:hAnsi="Arial" w:cs="Arial"/>
          <w:color w:val="000000"/>
          <w:sz w:val="16"/>
          <w:szCs w:val="16"/>
        </w:rPr>
      </w:pPr>
      <w:r w:rsidRPr="00DD0F84">
        <w:rPr>
          <w:rFonts w:ascii="Arial" w:hAnsi="Arial" w:cs="Arial"/>
          <w:color w:val="000000"/>
          <w:sz w:val="16"/>
          <w:szCs w:val="16"/>
        </w:rPr>
        <w:t xml:space="preserve">6) </w:t>
      </w:r>
      <w:hyperlink r:id="rId24" w:tgtFrame="_blank" w:history="1">
        <w:r w:rsidRPr="00DD0F84">
          <w:rPr>
            <w:rStyle w:val="af"/>
            <w:rFonts w:ascii="Arial" w:hAnsi="Arial" w:cs="Arial"/>
            <w:bCs/>
            <w:color w:val="000000"/>
            <w:spacing w:val="-4"/>
            <w:sz w:val="16"/>
            <w:szCs w:val="16"/>
            <w:u w:val="none"/>
            <w:shd w:val="clear" w:color="auto" w:fill="FFFFFF"/>
          </w:rPr>
          <w:t>Постановление Администрации Валдайского муниципального района </w:t>
        </w:r>
      </w:hyperlink>
      <w:r w:rsidRPr="00DD0F84">
        <w:rPr>
          <w:rFonts w:ascii="Arial" w:hAnsi="Arial" w:cs="Arial"/>
          <w:color w:val="000000"/>
          <w:spacing w:val="-4"/>
          <w:sz w:val="16"/>
          <w:szCs w:val="16"/>
          <w:shd w:val="clear" w:color="auto" w:fill="FFFFFF"/>
        </w:rPr>
        <w:t xml:space="preserve"> «</w:t>
      </w:r>
      <w:r w:rsidRPr="00DD0F84">
        <w:rPr>
          <w:rFonts w:ascii="Arial" w:hAnsi="Arial" w:cs="Arial"/>
          <w:color w:val="000000"/>
          <w:sz w:val="16"/>
          <w:szCs w:val="16"/>
        </w:rPr>
        <w:t>О районном межведомственном совете по вопросам вовлечения молодежи муниципального района в предпринимательскую деятельность».</w:t>
      </w:r>
    </w:p>
    <w:p w:rsidR="00202875" w:rsidRPr="00DD0F84" w:rsidRDefault="00202875" w:rsidP="00202875">
      <w:pPr>
        <w:ind w:firstLine="284"/>
        <w:jc w:val="both"/>
        <w:rPr>
          <w:rFonts w:ascii="Arial" w:eastAsia="Calibri" w:hAnsi="Arial" w:cs="Arial"/>
          <w:color w:val="000000"/>
          <w:sz w:val="16"/>
          <w:szCs w:val="16"/>
          <w:lang w:eastAsia="en-US"/>
        </w:rPr>
      </w:pPr>
      <w:r w:rsidRPr="00DD0F84">
        <w:rPr>
          <w:rFonts w:ascii="Arial" w:eastAsia="Calibri" w:hAnsi="Arial" w:cs="Arial"/>
          <w:color w:val="000000"/>
          <w:sz w:val="16"/>
          <w:szCs w:val="16"/>
          <w:lang w:eastAsia="en-US"/>
        </w:rPr>
        <w:t xml:space="preserve">2.2.2.4. </w:t>
      </w:r>
      <w:r w:rsidRPr="00DD0F84">
        <w:rPr>
          <w:rFonts w:ascii="Arial" w:eastAsia="Calibri" w:hAnsi="Arial" w:cs="Arial"/>
          <w:bCs/>
          <w:color w:val="000000"/>
          <w:sz w:val="16"/>
          <w:szCs w:val="16"/>
          <w:lang w:eastAsia="en-US"/>
        </w:rPr>
        <w:t>Иные знания:</w:t>
      </w:r>
    </w:p>
    <w:p w:rsidR="00202875" w:rsidRPr="00DD0F84" w:rsidRDefault="00202875" w:rsidP="00202875">
      <w:pPr>
        <w:ind w:firstLine="284"/>
        <w:jc w:val="both"/>
        <w:rPr>
          <w:rFonts w:ascii="Arial" w:eastAsia="Calibri" w:hAnsi="Arial" w:cs="Arial"/>
          <w:color w:val="000000"/>
          <w:sz w:val="16"/>
          <w:szCs w:val="16"/>
          <w:lang w:eastAsia="en-US"/>
        </w:rPr>
      </w:pPr>
      <w:r w:rsidRPr="00DD0F84">
        <w:rPr>
          <w:rFonts w:ascii="Arial" w:eastAsia="Calibri" w:hAnsi="Arial" w:cs="Arial"/>
          <w:color w:val="000000"/>
          <w:sz w:val="16"/>
          <w:szCs w:val="16"/>
          <w:lang w:eastAsia="en-US"/>
        </w:rPr>
        <w:t xml:space="preserve">1) понятие, цели, задачи и </w:t>
      </w:r>
      <w:r w:rsidRPr="00DD0F84">
        <w:rPr>
          <w:rFonts w:ascii="Arial" w:hAnsi="Arial" w:cs="Arial"/>
          <w:color w:val="000000"/>
          <w:sz w:val="16"/>
          <w:szCs w:val="16"/>
        </w:rPr>
        <w:t>приоритетные направления государственной молодёжной политики</w:t>
      </w:r>
      <w:r w:rsidRPr="00DD0F84">
        <w:rPr>
          <w:rFonts w:ascii="Arial" w:eastAsia="Calibri" w:hAnsi="Arial" w:cs="Arial"/>
          <w:color w:val="000000"/>
          <w:sz w:val="16"/>
          <w:szCs w:val="16"/>
          <w:lang w:eastAsia="en-US"/>
        </w:rPr>
        <w:t>;</w:t>
      </w:r>
    </w:p>
    <w:p w:rsidR="00202875" w:rsidRPr="00DD0F84" w:rsidRDefault="00202875" w:rsidP="00202875">
      <w:pPr>
        <w:ind w:firstLine="284"/>
        <w:jc w:val="both"/>
        <w:rPr>
          <w:rFonts w:ascii="Arial" w:eastAsia="Calibri" w:hAnsi="Arial" w:cs="Arial"/>
          <w:color w:val="000000"/>
          <w:sz w:val="16"/>
          <w:szCs w:val="16"/>
          <w:lang w:eastAsia="en-US"/>
        </w:rPr>
      </w:pPr>
      <w:r w:rsidRPr="00DD0F84">
        <w:rPr>
          <w:rFonts w:ascii="Arial" w:eastAsia="Calibri" w:hAnsi="Arial" w:cs="Arial"/>
          <w:color w:val="000000"/>
          <w:sz w:val="16"/>
          <w:szCs w:val="16"/>
          <w:lang w:eastAsia="en-US"/>
        </w:rPr>
        <w:t>2) виды и цели молодежных организаций;</w:t>
      </w:r>
    </w:p>
    <w:p w:rsidR="00202875" w:rsidRPr="00DD0F84" w:rsidRDefault="00202875" w:rsidP="00202875">
      <w:pPr>
        <w:ind w:firstLine="284"/>
        <w:jc w:val="both"/>
        <w:rPr>
          <w:rFonts w:ascii="Arial" w:eastAsia="Calibri" w:hAnsi="Arial" w:cs="Arial"/>
          <w:color w:val="000000"/>
          <w:sz w:val="16"/>
          <w:szCs w:val="16"/>
          <w:lang w:eastAsia="en-US"/>
        </w:rPr>
      </w:pPr>
      <w:r w:rsidRPr="00DD0F84">
        <w:rPr>
          <w:rFonts w:ascii="Arial" w:eastAsia="Calibri" w:hAnsi="Arial" w:cs="Arial"/>
          <w:color w:val="000000"/>
          <w:sz w:val="16"/>
          <w:szCs w:val="16"/>
          <w:lang w:eastAsia="en-US"/>
        </w:rPr>
        <w:t>3) порядок разработки, анализа и реализации программ молодёжных проектов и программ;</w:t>
      </w:r>
    </w:p>
    <w:p w:rsidR="00202875" w:rsidRPr="00DD0F84" w:rsidRDefault="00202875" w:rsidP="00202875">
      <w:pPr>
        <w:ind w:firstLine="284"/>
        <w:jc w:val="both"/>
        <w:rPr>
          <w:rFonts w:ascii="Arial" w:eastAsia="Calibri" w:hAnsi="Arial" w:cs="Arial"/>
          <w:color w:val="000000"/>
          <w:sz w:val="16"/>
          <w:szCs w:val="16"/>
          <w:lang w:eastAsia="en-US"/>
        </w:rPr>
      </w:pPr>
      <w:r w:rsidRPr="00DD0F84">
        <w:rPr>
          <w:rFonts w:ascii="Arial" w:eastAsia="Calibri" w:hAnsi="Arial" w:cs="Arial"/>
          <w:color w:val="000000"/>
          <w:sz w:val="16"/>
          <w:szCs w:val="16"/>
          <w:lang w:eastAsia="en-US"/>
        </w:rPr>
        <w:t>4) методы профилактической работы с молодежью;</w:t>
      </w:r>
    </w:p>
    <w:p w:rsidR="00202875" w:rsidRPr="00DD0F84" w:rsidRDefault="00202875" w:rsidP="00202875">
      <w:pPr>
        <w:ind w:firstLine="284"/>
        <w:jc w:val="both"/>
        <w:rPr>
          <w:rFonts w:ascii="Arial" w:eastAsia="Calibri" w:hAnsi="Arial" w:cs="Arial"/>
          <w:color w:val="000000"/>
          <w:sz w:val="16"/>
          <w:szCs w:val="16"/>
          <w:lang w:eastAsia="en-US"/>
        </w:rPr>
      </w:pPr>
      <w:r w:rsidRPr="00DD0F84">
        <w:rPr>
          <w:rFonts w:ascii="Arial" w:eastAsia="Calibri" w:hAnsi="Arial" w:cs="Arial"/>
          <w:color w:val="000000"/>
          <w:sz w:val="16"/>
          <w:szCs w:val="16"/>
          <w:lang w:eastAsia="en-US"/>
        </w:rPr>
        <w:t>5) основы патриотического воспитания населения;</w:t>
      </w:r>
    </w:p>
    <w:p w:rsidR="00202875" w:rsidRPr="00DD0F84" w:rsidRDefault="00746EF6" w:rsidP="00202875">
      <w:pPr>
        <w:ind w:firstLine="284"/>
        <w:jc w:val="both"/>
        <w:rPr>
          <w:rFonts w:ascii="Arial" w:eastAsia="Calibri" w:hAnsi="Arial" w:cs="Arial"/>
          <w:color w:val="000000"/>
          <w:sz w:val="16"/>
          <w:szCs w:val="16"/>
          <w:lang w:eastAsia="en-US"/>
        </w:rPr>
      </w:pPr>
      <w:r>
        <w:rPr>
          <w:rFonts w:ascii="Arial" w:eastAsia="Calibri" w:hAnsi="Arial" w:cs="Arial"/>
          <w:color w:val="000000"/>
          <w:sz w:val="16"/>
          <w:szCs w:val="16"/>
          <w:lang w:eastAsia="en-US"/>
        </w:rPr>
        <w:t>6)</w:t>
      </w:r>
      <w:r w:rsidR="00202875" w:rsidRPr="00DD0F84">
        <w:rPr>
          <w:rFonts w:ascii="Arial" w:eastAsia="Calibri" w:hAnsi="Arial" w:cs="Arial"/>
          <w:color w:val="000000"/>
          <w:sz w:val="16"/>
          <w:szCs w:val="16"/>
          <w:lang w:eastAsia="en-US"/>
        </w:rPr>
        <w:t xml:space="preserve"> основы организации волонтерской деятельности;</w:t>
      </w:r>
    </w:p>
    <w:p w:rsidR="00202875" w:rsidRPr="00DD0F84" w:rsidRDefault="00202875" w:rsidP="00202875">
      <w:pPr>
        <w:ind w:firstLine="284"/>
        <w:jc w:val="both"/>
        <w:rPr>
          <w:rFonts w:ascii="Arial" w:eastAsia="Calibri" w:hAnsi="Arial" w:cs="Arial"/>
          <w:color w:val="000000"/>
          <w:sz w:val="16"/>
          <w:szCs w:val="16"/>
          <w:lang w:eastAsia="en-US"/>
        </w:rPr>
      </w:pPr>
      <w:r w:rsidRPr="00DD0F84">
        <w:rPr>
          <w:rFonts w:ascii="Arial" w:eastAsia="Calibri" w:hAnsi="Arial" w:cs="Arial"/>
          <w:color w:val="000000"/>
          <w:sz w:val="16"/>
          <w:szCs w:val="16"/>
          <w:lang w:eastAsia="en-US"/>
        </w:rPr>
        <w:t>7) основы возрастной и социальной психологии; психология девиантного поведения;</w:t>
      </w:r>
    </w:p>
    <w:p w:rsidR="00202875" w:rsidRPr="00DD0F84" w:rsidRDefault="00202875" w:rsidP="00202875">
      <w:pPr>
        <w:ind w:firstLine="284"/>
        <w:jc w:val="both"/>
        <w:rPr>
          <w:rFonts w:ascii="Arial" w:eastAsia="Calibri" w:hAnsi="Arial" w:cs="Arial"/>
          <w:color w:val="000000"/>
          <w:sz w:val="16"/>
          <w:szCs w:val="16"/>
          <w:lang w:eastAsia="en-US"/>
        </w:rPr>
      </w:pPr>
      <w:r w:rsidRPr="00DD0F84">
        <w:rPr>
          <w:rFonts w:ascii="Arial" w:eastAsia="Calibri" w:hAnsi="Arial" w:cs="Arial"/>
          <w:color w:val="000000"/>
          <w:sz w:val="16"/>
          <w:szCs w:val="16"/>
          <w:lang w:eastAsia="en-US"/>
        </w:rPr>
        <w:t>8) меры по предупреждению причинению вреда здоровью граждан, их физическому, интеллектуальному, психическому, духовному и нравственному развитию;</w:t>
      </w:r>
    </w:p>
    <w:p w:rsidR="00202875" w:rsidRPr="00DD0F84" w:rsidRDefault="00202875" w:rsidP="00202875">
      <w:pPr>
        <w:ind w:firstLine="284"/>
        <w:jc w:val="both"/>
        <w:rPr>
          <w:rFonts w:ascii="Arial" w:eastAsia="Calibri" w:hAnsi="Arial" w:cs="Arial"/>
          <w:color w:val="000000"/>
          <w:sz w:val="16"/>
          <w:szCs w:val="16"/>
          <w:lang w:eastAsia="en-US"/>
        </w:rPr>
      </w:pPr>
      <w:r w:rsidRPr="00DD0F84">
        <w:rPr>
          <w:rFonts w:ascii="Arial" w:eastAsia="Calibri" w:hAnsi="Arial" w:cs="Arial"/>
          <w:color w:val="000000"/>
          <w:sz w:val="16"/>
          <w:szCs w:val="16"/>
          <w:lang w:eastAsia="en-US"/>
        </w:rPr>
        <w:t>9) порядок организации и осуществления мероприятий по работе с детьми и молодежью;</w:t>
      </w:r>
    </w:p>
    <w:p w:rsidR="00202875" w:rsidRPr="00DD0F84" w:rsidRDefault="00202875" w:rsidP="00202875">
      <w:pPr>
        <w:ind w:firstLine="284"/>
        <w:jc w:val="both"/>
        <w:rPr>
          <w:rFonts w:ascii="Arial" w:eastAsia="Calibri" w:hAnsi="Arial" w:cs="Arial"/>
          <w:color w:val="000000"/>
          <w:sz w:val="16"/>
          <w:szCs w:val="16"/>
          <w:lang w:eastAsia="en-US"/>
        </w:rPr>
      </w:pPr>
      <w:r w:rsidRPr="00DD0F84">
        <w:rPr>
          <w:rFonts w:ascii="Arial" w:eastAsia="Calibri" w:hAnsi="Arial" w:cs="Arial"/>
          <w:color w:val="000000"/>
          <w:sz w:val="16"/>
          <w:szCs w:val="16"/>
          <w:lang w:eastAsia="en-US"/>
        </w:rPr>
        <w:t>10) основные направления, формы и перспективы поддержки молодежных и детских объединений;</w:t>
      </w:r>
    </w:p>
    <w:p w:rsidR="00202875" w:rsidRPr="00DD0F84" w:rsidRDefault="00202875" w:rsidP="00202875">
      <w:pPr>
        <w:ind w:firstLine="284"/>
        <w:jc w:val="both"/>
        <w:rPr>
          <w:rFonts w:ascii="Arial" w:eastAsia="Calibri" w:hAnsi="Arial" w:cs="Arial"/>
          <w:color w:val="000000"/>
          <w:sz w:val="16"/>
          <w:szCs w:val="16"/>
          <w:lang w:eastAsia="en-US"/>
        </w:rPr>
      </w:pPr>
      <w:r w:rsidRPr="00DD0F84">
        <w:rPr>
          <w:rFonts w:ascii="Arial" w:eastAsia="Calibri" w:hAnsi="Arial" w:cs="Arial"/>
          <w:color w:val="000000"/>
          <w:sz w:val="16"/>
          <w:szCs w:val="16"/>
          <w:lang w:eastAsia="en-US"/>
        </w:rPr>
        <w:t>11) порядок проведения молодёжных форумов и конкурсов;</w:t>
      </w:r>
    </w:p>
    <w:p w:rsidR="00202875" w:rsidRPr="00DD0F84" w:rsidRDefault="00202875" w:rsidP="00202875">
      <w:pPr>
        <w:pStyle w:val="pboth"/>
        <w:shd w:val="clear" w:color="auto" w:fill="FFFFFF"/>
        <w:spacing w:before="0" w:beforeAutospacing="0" w:after="0" w:afterAutospacing="0"/>
        <w:ind w:firstLine="284"/>
        <w:jc w:val="both"/>
        <w:rPr>
          <w:rFonts w:ascii="Arial" w:hAnsi="Arial" w:cs="Arial"/>
          <w:color w:val="000000"/>
          <w:sz w:val="16"/>
          <w:szCs w:val="16"/>
        </w:rPr>
      </w:pPr>
      <w:r>
        <w:rPr>
          <w:rFonts w:ascii="Arial" w:eastAsia="Calibri" w:hAnsi="Arial" w:cs="Arial"/>
          <w:color w:val="000000"/>
          <w:sz w:val="16"/>
          <w:szCs w:val="16"/>
          <w:lang w:eastAsia="en-US"/>
        </w:rPr>
        <w:t xml:space="preserve">12) </w:t>
      </w:r>
      <w:r w:rsidRPr="00DD0F84">
        <w:rPr>
          <w:rFonts w:ascii="Arial" w:hAnsi="Arial" w:cs="Arial"/>
          <w:color w:val="000000"/>
          <w:sz w:val="16"/>
          <w:szCs w:val="16"/>
        </w:rPr>
        <w:t>основные направления и приоритеты государственной политики в области противодействия терроризму;</w:t>
      </w:r>
    </w:p>
    <w:p w:rsidR="00202875" w:rsidRPr="00DD0F84" w:rsidRDefault="00202875" w:rsidP="00202875">
      <w:pPr>
        <w:shd w:val="clear" w:color="auto" w:fill="FFFFFF"/>
        <w:ind w:firstLine="284"/>
        <w:jc w:val="both"/>
        <w:rPr>
          <w:rFonts w:ascii="Arial" w:hAnsi="Arial" w:cs="Arial"/>
          <w:color w:val="000000"/>
          <w:sz w:val="16"/>
          <w:szCs w:val="16"/>
        </w:rPr>
      </w:pPr>
      <w:r w:rsidRPr="00DD0F84">
        <w:rPr>
          <w:rFonts w:ascii="Arial" w:hAnsi="Arial" w:cs="Arial"/>
          <w:color w:val="000000"/>
          <w:sz w:val="16"/>
          <w:szCs w:val="16"/>
        </w:rPr>
        <w:t>13) понятие общегосударственная система противодействия терроризму;</w:t>
      </w:r>
    </w:p>
    <w:p w:rsidR="00202875" w:rsidRPr="00DD0F84" w:rsidRDefault="00202875" w:rsidP="00202875">
      <w:pPr>
        <w:shd w:val="clear" w:color="auto" w:fill="FFFFFF"/>
        <w:ind w:firstLine="284"/>
        <w:jc w:val="both"/>
        <w:rPr>
          <w:rFonts w:ascii="Arial" w:hAnsi="Arial" w:cs="Arial"/>
          <w:color w:val="000000"/>
          <w:sz w:val="16"/>
          <w:szCs w:val="16"/>
        </w:rPr>
      </w:pPr>
      <w:r w:rsidRPr="00DD0F84">
        <w:rPr>
          <w:rFonts w:ascii="Arial" w:hAnsi="Arial" w:cs="Arial"/>
          <w:color w:val="000000"/>
          <w:sz w:val="16"/>
          <w:szCs w:val="16"/>
        </w:rPr>
        <w:t>14) порядок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202875" w:rsidRPr="00DD0F84" w:rsidRDefault="00202875" w:rsidP="00202875">
      <w:pPr>
        <w:ind w:firstLine="284"/>
        <w:jc w:val="both"/>
        <w:rPr>
          <w:rFonts w:ascii="Arial" w:hAnsi="Arial" w:cs="Arial"/>
          <w:color w:val="000000"/>
          <w:sz w:val="16"/>
          <w:szCs w:val="16"/>
        </w:rPr>
      </w:pPr>
      <w:r w:rsidRPr="00DD0F84">
        <w:rPr>
          <w:rFonts w:ascii="Arial" w:hAnsi="Arial" w:cs="Arial"/>
          <w:color w:val="000000"/>
          <w:sz w:val="16"/>
          <w:szCs w:val="16"/>
        </w:rPr>
        <w:t xml:space="preserve">Должен обладать следующими умениями, </w:t>
      </w:r>
      <w:r w:rsidRPr="00DD0F84">
        <w:rPr>
          <w:rFonts w:ascii="Arial" w:hAnsi="Arial" w:cs="Arial"/>
          <w:bCs/>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DD0F84">
        <w:rPr>
          <w:rFonts w:ascii="Arial" w:hAnsi="Arial" w:cs="Arial"/>
          <w:color w:val="000000"/>
          <w:sz w:val="16"/>
          <w:szCs w:val="16"/>
        </w:rPr>
        <w:t>:</w:t>
      </w:r>
    </w:p>
    <w:p w:rsidR="00202875" w:rsidRPr="00DD0F84" w:rsidRDefault="00202875" w:rsidP="00202875">
      <w:pPr>
        <w:ind w:firstLine="284"/>
        <w:jc w:val="both"/>
        <w:rPr>
          <w:rFonts w:ascii="Arial" w:eastAsia="Calibri" w:hAnsi="Arial" w:cs="Arial"/>
          <w:color w:val="000000"/>
          <w:sz w:val="16"/>
          <w:szCs w:val="16"/>
        </w:rPr>
      </w:pPr>
      <w:r w:rsidRPr="00DD0F84">
        <w:rPr>
          <w:rFonts w:ascii="Arial" w:eastAsia="Calibri" w:hAnsi="Arial" w:cs="Arial"/>
          <w:color w:val="000000"/>
          <w:sz w:val="16"/>
          <w:szCs w:val="16"/>
        </w:rPr>
        <w:t>анализировать законодательство и применять на практике нормативные правовые акты;</w:t>
      </w:r>
    </w:p>
    <w:p w:rsidR="00202875" w:rsidRPr="00DD0F84" w:rsidRDefault="00202875" w:rsidP="00202875">
      <w:pPr>
        <w:ind w:firstLine="284"/>
        <w:jc w:val="both"/>
        <w:rPr>
          <w:rFonts w:ascii="Arial" w:eastAsia="Calibri" w:hAnsi="Arial" w:cs="Arial"/>
          <w:color w:val="000000"/>
          <w:sz w:val="16"/>
          <w:szCs w:val="16"/>
        </w:rPr>
      </w:pPr>
      <w:r w:rsidRPr="00DD0F84">
        <w:rPr>
          <w:rFonts w:ascii="Arial" w:eastAsia="Calibri" w:hAnsi="Arial" w:cs="Arial"/>
          <w:color w:val="000000"/>
          <w:sz w:val="16"/>
          <w:szCs w:val="16"/>
        </w:rPr>
        <w:t>анализировать и прогнозировать последствия принимаемых решений;</w:t>
      </w:r>
    </w:p>
    <w:p w:rsidR="00202875" w:rsidRPr="00DD0F84" w:rsidRDefault="00202875" w:rsidP="00202875">
      <w:pPr>
        <w:ind w:firstLine="284"/>
        <w:jc w:val="both"/>
        <w:rPr>
          <w:rFonts w:ascii="Arial" w:eastAsia="Calibri" w:hAnsi="Arial" w:cs="Arial"/>
          <w:color w:val="000000"/>
          <w:sz w:val="16"/>
          <w:szCs w:val="16"/>
        </w:rPr>
      </w:pPr>
      <w:r w:rsidRPr="00DD0F84">
        <w:rPr>
          <w:rFonts w:ascii="Arial" w:eastAsia="Calibri" w:hAnsi="Arial" w:cs="Arial"/>
          <w:color w:val="000000"/>
          <w:sz w:val="16"/>
          <w:szCs w:val="16"/>
        </w:rPr>
        <w:t xml:space="preserve">вести документацию, </w:t>
      </w:r>
      <w:r w:rsidRPr="00DD0F84">
        <w:rPr>
          <w:rFonts w:ascii="Arial" w:hAnsi="Arial" w:cs="Arial"/>
          <w:color w:val="000000"/>
          <w:sz w:val="16"/>
          <w:szCs w:val="16"/>
        </w:rPr>
        <w:t>служебную переписку,</w:t>
      </w:r>
    </w:p>
    <w:p w:rsidR="00202875" w:rsidRPr="00DD0F84" w:rsidRDefault="00202875" w:rsidP="00202875">
      <w:pPr>
        <w:ind w:firstLine="284"/>
        <w:jc w:val="both"/>
        <w:rPr>
          <w:rFonts w:ascii="Arial" w:eastAsia="Calibri" w:hAnsi="Arial" w:cs="Arial"/>
          <w:color w:val="000000"/>
          <w:sz w:val="16"/>
          <w:szCs w:val="16"/>
        </w:rPr>
      </w:pPr>
      <w:r w:rsidRPr="00DD0F84">
        <w:rPr>
          <w:rFonts w:ascii="Arial" w:eastAsia="Calibri" w:hAnsi="Arial" w:cs="Arial"/>
          <w:color w:val="000000"/>
          <w:sz w:val="16"/>
          <w:szCs w:val="16"/>
        </w:rPr>
        <w:t>составлять проекты распорядительных документов, правовые акты, запросы в различные органы исполнительной власти, организации;</w:t>
      </w:r>
    </w:p>
    <w:p w:rsidR="00202875" w:rsidRPr="00DD0F84" w:rsidRDefault="00202875" w:rsidP="00202875">
      <w:pPr>
        <w:ind w:firstLine="284"/>
        <w:jc w:val="both"/>
        <w:rPr>
          <w:rFonts w:ascii="Arial" w:eastAsia="Calibri" w:hAnsi="Arial" w:cs="Arial"/>
          <w:color w:val="000000"/>
          <w:sz w:val="16"/>
          <w:szCs w:val="16"/>
        </w:rPr>
      </w:pPr>
      <w:r w:rsidRPr="00DD0F84">
        <w:rPr>
          <w:rFonts w:ascii="Arial" w:eastAsia="Calibri" w:hAnsi="Arial" w:cs="Arial"/>
          <w:color w:val="000000"/>
          <w:sz w:val="16"/>
          <w:szCs w:val="16"/>
        </w:rPr>
        <w:t>общаться с разными категориями граждан;</w:t>
      </w:r>
    </w:p>
    <w:p w:rsidR="00202875" w:rsidRPr="00DD0F84" w:rsidRDefault="00202875" w:rsidP="00202875">
      <w:pPr>
        <w:ind w:firstLine="284"/>
        <w:jc w:val="both"/>
        <w:rPr>
          <w:rFonts w:ascii="Arial" w:eastAsia="Calibri" w:hAnsi="Arial" w:cs="Arial"/>
          <w:color w:val="000000"/>
          <w:sz w:val="16"/>
          <w:szCs w:val="16"/>
        </w:rPr>
      </w:pPr>
      <w:r w:rsidRPr="00DD0F84">
        <w:rPr>
          <w:rFonts w:ascii="Arial" w:eastAsia="Calibri" w:hAnsi="Arial" w:cs="Arial"/>
          <w:color w:val="000000"/>
          <w:sz w:val="16"/>
          <w:szCs w:val="16"/>
        </w:rPr>
        <w:t>организовывать и проводить мониторинговые исследования, проверки;</w:t>
      </w:r>
    </w:p>
    <w:p w:rsidR="00202875" w:rsidRPr="00DD0F84" w:rsidRDefault="00202875" w:rsidP="00202875">
      <w:pPr>
        <w:ind w:firstLine="284"/>
        <w:jc w:val="both"/>
        <w:rPr>
          <w:rFonts w:ascii="Arial" w:eastAsia="Calibri" w:hAnsi="Arial" w:cs="Arial"/>
          <w:color w:val="000000"/>
          <w:sz w:val="16"/>
          <w:szCs w:val="16"/>
        </w:rPr>
      </w:pPr>
      <w:r w:rsidRPr="00DD0F84">
        <w:rPr>
          <w:rFonts w:ascii="Arial" w:eastAsia="Calibri" w:hAnsi="Arial" w:cs="Arial"/>
          <w:color w:val="000000"/>
          <w:sz w:val="16"/>
          <w:szCs w:val="16"/>
        </w:rPr>
        <w:t>осуществлять сбор</w:t>
      </w:r>
      <w:r w:rsidRPr="00DD0F84">
        <w:rPr>
          <w:rFonts w:ascii="Arial" w:hAnsi="Arial" w:cs="Arial"/>
          <w:color w:val="000000"/>
          <w:sz w:val="16"/>
          <w:szCs w:val="16"/>
        </w:rPr>
        <w:t xml:space="preserve"> и первичную обработку статистической и аналитической информации;</w:t>
      </w:r>
    </w:p>
    <w:p w:rsidR="00202875" w:rsidRPr="00DD0F84" w:rsidRDefault="00202875" w:rsidP="00202875">
      <w:pPr>
        <w:ind w:firstLine="284"/>
        <w:jc w:val="both"/>
        <w:rPr>
          <w:rFonts w:ascii="Arial" w:eastAsia="Calibri" w:hAnsi="Arial" w:cs="Arial"/>
          <w:color w:val="000000"/>
          <w:sz w:val="16"/>
          <w:szCs w:val="16"/>
        </w:rPr>
      </w:pPr>
      <w:r w:rsidRPr="00DD0F84">
        <w:rPr>
          <w:rFonts w:ascii="Arial" w:eastAsia="Calibri" w:hAnsi="Arial" w:cs="Arial"/>
          <w:color w:val="000000"/>
          <w:sz w:val="16"/>
          <w:szCs w:val="16"/>
        </w:rPr>
        <w:t>владеть современными технологиями работы с информацией, базами данных и иными информационными системами (программы Word, Excel, почтовые и информационно-поисковые системы и пр.);</w:t>
      </w:r>
    </w:p>
    <w:p w:rsidR="00202875" w:rsidRPr="00DD0F84" w:rsidRDefault="00202875" w:rsidP="00202875">
      <w:pPr>
        <w:ind w:firstLine="284"/>
        <w:jc w:val="both"/>
        <w:rPr>
          <w:rFonts w:ascii="Arial" w:eastAsia="Calibri" w:hAnsi="Arial" w:cs="Arial"/>
          <w:color w:val="000000"/>
          <w:sz w:val="16"/>
          <w:szCs w:val="16"/>
        </w:rPr>
      </w:pPr>
      <w:r w:rsidRPr="00DD0F84">
        <w:rPr>
          <w:rFonts w:ascii="Arial" w:eastAsia="Calibri" w:hAnsi="Arial" w:cs="Arial"/>
          <w:color w:val="000000"/>
          <w:sz w:val="16"/>
          <w:szCs w:val="16"/>
        </w:rPr>
        <w:t>работать в межведомственной команде.</w:t>
      </w:r>
    </w:p>
    <w:p w:rsidR="00202875" w:rsidRPr="00C4335C" w:rsidRDefault="00202875" w:rsidP="00202875">
      <w:pPr>
        <w:ind w:firstLine="284"/>
        <w:jc w:val="right"/>
        <w:rPr>
          <w:rFonts w:ascii="Arial" w:hAnsi="Arial" w:cs="Arial"/>
          <w:sz w:val="16"/>
          <w:szCs w:val="16"/>
        </w:rPr>
      </w:pPr>
      <w:r w:rsidRPr="00C4335C">
        <w:rPr>
          <w:rFonts w:ascii="Arial" w:hAnsi="Arial" w:cs="Arial"/>
          <w:sz w:val="16"/>
          <w:szCs w:val="16"/>
        </w:rPr>
        <w:t>Приложение №1</w:t>
      </w:r>
    </w:p>
    <w:p w:rsidR="00202875" w:rsidRPr="003B7D1E" w:rsidRDefault="00202875" w:rsidP="00202875">
      <w:pPr>
        <w:ind w:firstLine="284"/>
        <w:jc w:val="right"/>
        <w:rPr>
          <w:rFonts w:ascii="Arial" w:hAnsi="Arial" w:cs="Arial"/>
          <w:b/>
          <w:bCs/>
          <w:sz w:val="4"/>
          <w:szCs w:val="4"/>
        </w:rPr>
      </w:pPr>
    </w:p>
    <w:p w:rsidR="00202875" w:rsidRPr="00C4335C" w:rsidRDefault="00202875" w:rsidP="00202875">
      <w:pPr>
        <w:jc w:val="right"/>
        <w:rPr>
          <w:rFonts w:ascii="Arial" w:hAnsi="Arial" w:cs="Arial"/>
          <w:sz w:val="12"/>
          <w:szCs w:val="12"/>
        </w:rPr>
      </w:pPr>
      <w:r w:rsidRPr="00C4335C">
        <w:rPr>
          <w:rFonts w:ascii="Arial" w:hAnsi="Arial" w:cs="Arial"/>
          <w:sz w:val="12"/>
          <w:szCs w:val="12"/>
        </w:rPr>
        <w:t>УТВЕРЖДЕНА</w:t>
      </w:r>
    </w:p>
    <w:p w:rsidR="00202875" w:rsidRPr="00C4335C" w:rsidRDefault="00202875" w:rsidP="00202875">
      <w:pPr>
        <w:jc w:val="right"/>
        <w:rPr>
          <w:rFonts w:ascii="Arial" w:hAnsi="Arial" w:cs="Arial"/>
          <w:sz w:val="12"/>
          <w:szCs w:val="12"/>
        </w:rPr>
      </w:pPr>
      <w:r w:rsidRPr="00C4335C">
        <w:rPr>
          <w:rFonts w:ascii="Arial" w:hAnsi="Arial" w:cs="Arial"/>
          <w:sz w:val="12"/>
          <w:szCs w:val="12"/>
        </w:rPr>
        <w:t>распоряжением Правительства</w:t>
      </w:r>
    </w:p>
    <w:p w:rsidR="00202875" w:rsidRPr="00C4335C" w:rsidRDefault="00202875" w:rsidP="00202875">
      <w:pPr>
        <w:jc w:val="right"/>
        <w:rPr>
          <w:rFonts w:ascii="Arial" w:hAnsi="Arial" w:cs="Arial"/>
          <w:sz w:val="12"/>
          <w:szCs w:val="12"/>
        </w:rPr>
      </w:pPr>
      <w:r w:rsidRPr="00C4335C">
        <w:rPr>
          <w:rFonts w:ascii="Arial" w:hAnsi="Arial" w:cs="Arial"/>
          <w:sz w:val="12"/>
          <w:szCs w:val="12"/>
        </w:rPr>
        <w:t>Российской Федерации</w:t>
      </w:r>
      <w:r w:rsidR="00A2762B">
        <w:rPr>
          <w:rFonts w:ascii="Arial" w:hAnsi="Arial" w:cs="Arial"/>
          <w:sz w:val="12"/>
          <w:szCs w:val="12"/>
        </w:rPr>
        <w:t xml:space="preserve"> </w:t>
      </w:r>
      <w:r w:rsidRPr="00C4335C">
        <w:rPr>
          <w:rFonts w:ascii="Arial" w:hAnsi="Arial" w:cs="Arial"/>
          <w:sz w:val="12"/>
          <w:szCs w:val="12"/>
        </w:rPr>
        <w:t>от 26.05.2005 № 667-р</w:t>
      </w:r>
    </w:p>
    <w:p w:rsidR="00202875" w:rsidRDefault="00202875" w:rsidP="00202875">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202875" w:rsidRDefault="00202875" w:rsidP="00202875">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202875" w:rsidRDefault="00202875" w:rsidP="00202875">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202875" w:rsidRPr="00C4335C" w:rsidRDefault="00202875" w:rsidP="00202875">
      <w:pPr>
        <w:jc w:val="right"/>
        <w:rPr>
          <w:rFonts w:ascii="Arial" w:hAnsi="Arial" w:cs="Arial"/>
          <w:sz w:val="12"/>
          <w:szCs w:val="12"/>
        </w:rPr>
      </w:pPr>
      <w:r w:rsidRPr="00C4335C">
        <w:rPr>
          <w:rFonts w:ascii="Arial" w:hAnsi="Arial" w:cs="Arial"/>
          <w:sz w:val="12"/>
          <w:szCs w:val="12"/>
        </w:rPr>
        <w:t>от 20.09.2019 № 2140-р, от 20.11.2019 № 2745-р)</w:t>
      </w:r>
    </w:p>
    <w:p w:rsidR="00202875" w:rsidRDefault="00202875" w:rsidP="00202875">
      <w:pPr>
        <w:jc w:val="right"/>
        <w:rPr>
          <w:rFonts w:ascii="Arial" w:hAnsi="Arial" w:cs="Arial"/>
          <w:sz w:val="12"/>
          <w:szCs w:val="12"/>
        </w:rPr>
      </w:pPr>
      <w:r w:rsidRPr="00C4335C">
        <w:rPr>
          <w:rFonts w:ascii="Arial" w:hAnsi="Arial" w:cs="Arial"/>
          <w:sz w:val="12"/>
          <w:szCs w:val="12"/>
        </w:rPr>
        <w:t>(форма)</w:t>
      </w:r>
    </w:p>
    <w:p w:rsidR="00202875" w:rsidRDefault="00202875" w:rsidP="00202875">
      <w:pPr>
        <w:jc w:val="right"/>
        <w:rPr>
          <w:rFonts w:ascii="Arial" w:hAnsi="Arial" w:cs="Arial"/>
          <w:sz w:val="12"/>
          <w:szCs w:val="12"/>
        </w:rPr>
      </w:pPr>
    </w:p>
    <w:p w:rsidR="00DB14EC" w:rsidRDefault="00DB14EC" w:rsidP="00202875">
      <w:pPr>
        <w:jc w:val="right"/>
        <w:rPr>
          <w:rFonts w:ascii="Arial" w:hAnsi="Arial" w:cs="Arial"/>
          <w:sz w:val="12"/>
          <w:szCs w:val="12"/>
        </w:rPr>
      </w:pPr>
    </w:p>
    <w:p w:rsidR="00DB14EC" w:rsidRPr="00C4335C" w:rsidRDefault="00DB14EC" w:rsidP="00202875">
      <w:pPr>
        <w:jc w:val="right"/>
        <w:rPr>
          <w:rFonts w:ascii="Arial" w:hAnsi="Arial" w:cs="Arial"/>
          <w:sz w:val="12"/>
          <w:szCs w:val="12"/>
        </w:rPr>
      </w:pPr>
    </w:p>
    <w:p w:rsidR="00202875" w:rsidRPr="00C4335C" w:rsidRDefault="00202875" w:rsidP="00202875">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373"/>
        <w:gridCol w:w="571"/>
        <w:gridCol w:w="571"/>
        <w:gridCol w:w="5760"/>
        <w:gridCol w:w="1306"/>
        <w:gridCol w:w="2754"/>
      </w:tblGrid>
      <w:tr w:rsidR="00202875" w:rsidRPr="00C4335C" w:rsidTr="00202875">
        <w:trPr>
          <w:cantSplit/>
          <w:trHeight w:val="255"/>
        </w:trPr>
        <w:tc>
          <w:tcPr>
            <w:tcW w:w="3785" w:type="pct"/>
            <w:gridSpan w:val="5"/>
            <w:tcBorders>
              <w:top w:val="nil"/>
              <w:left w:val="nil"/>
              <w:bottom w:val="nil"/>
              <w:right w:val="nil"/>
            </w:tcBorders>
          </w:tcPr>
          <w:p w:rsidR="00202875" w:rsidRPr="00C4335C" w:rsidRDefault="00202875" w:rsidP="00202875">
            <w:pPr>
              <w:rPr>
                <w:rFonts w:ascii="Arial" w:hAnsi="Arial" w:cs="Arial"/>
                <w:sz w:val="16"/>
                <w:szCs w:val="16"/>
              </w:rPr>
            </w:pPr>
          </w:p>
        </w:tc>
        <w:tc>
          <w:tcPr>
            <w:tcW w:w="1215" w:type="pct"/>
            <w:vMerge w:val="restart"/>
            <w:tcBorders>
              <w:top w:val="single" w:sz="4" w:space="0" w:color="auto"/>
              <w:left w:val="single" w:sz="4" w:space="0" w:color="auto"/>
              <w:bottom w:val="single" w:sz="4" w:space="0" w:color="auto"/>
              <w:right w:val="single" w:sz="4" w:space="0" w:color="auto"/>
            </w:tcBorders>
            <w:vAlign w:val="center"/>
          </w:tcPr>
          <w:p w:rsidR="00202875" w:rsidRDefault="00202875" w:rsidP="00202875">
            <w:pPr>
              <w:jc w:val="center"/>
              <w:rPr>
                <w:rFonts w:ascii="Arial" w:hAnsi="Arial" w:cs="Arial"/>
                <w:sz w:val="16"/>
                <w:szCs w:val="16"/>
              </w:rPr>
            </w:pPr>
            <w:r w:rsidRPr="00C4335C">
              <w:rPr>
                <w:rFonts w:ascii="Arial" w:hAnsi="Arial" w:cs="Arial"/>
                <w:sz w:val="16"/>
                <w:szCs w:val="16"/>
              </w:rPr>
              <w:t>Место</w:t>
            </w:r>
          </w:p>
          <w:p w:rsidR="00202875" w:rsidRDefault="00202875" w:rsidP="00202875">
            <w:pPr>
              <w:jc w:val="center"/>
              <w:rPr>
                <w:rFonts w:ascii="Arial" w:hAnsi="Arial" w:cs="Arial"/>
                <w:sz w:val="16"/>
                <w:szCs w:val="16"/>
              </w:rPr>
            </w:pPr>
            <w:r w:rsidRPr="00C4335C">
              <w:rPr>
                <w:rFonts w:ascii="Arial" w:hAnsi="Arial" w:cs="Arial"/>
                <w:sz w:val="16"/>
                <w:szCs w:val="16"/>
              </w:rPr>
              <w:t>для</w:t>
            </w:r>
          </w:p>
          <w:p w:rsidR="00202875" w:rsidRPr="00C4335C" w:rsidRDefault="00202875" w:rsidP="00202875">
            <w:pPr>
              <w:jc w:val="center"/>
              <w:rPr>
                <w:rFonts w:ascii="Arial" w:hAnsi="Arial" w:cs="Arial"/>
                <w:sz w:val="16"/>
                <w:szCs w:val="16"/>
              </w:rPr>
            </w:pPr>
            <w:r w:rsidRPr="00C4335C">
              <w:rPr>
                <w:rFonts w:ascii="Arial" w:hAnsi="Arial" w:cs="Arial"/>
                <w:sz w:val="16"/>
                <w:szCs w:val="16"/>
              </w:rPr>
              <w:t>фотографии</w:t>
            </w:r>
          </w:p>
        </w:tc>
      </w:tr>
      <w:tr w:rsidR="00202875" w:rsidRPr="00C4335C" w:rsidTr="00202875">
        <w:trPr>
          <w:cantSplit/>
          <w:trHeight w:val="421"/>
        </w:trPr>
        <w:tc>
          <w:tcPr>
            <w:tcW w:w="164" w:type="pct"/>
            <w:tcBorders>
              <w:top w:val="nil"/>
              <w:left w:val="nil"/>
              <w:bottom w:val="nil"/>
              <w:right w:val="nil"/>
            </w:tcBorders>
            <w:vAlign w:val="bottom"/>
          </w:tcPr>
          <w:p w:rsidR="00202875" w:rsidRPr="00C4335C" w:rsidRDefault="00202875" w:rsidP="00202875">
            <w:pPr>
              <w:rPr>
                <w:rFonts w:ascii="Arial" w:hAnsi="Arial" w:cs="Arial"/>
                <w:sz w:val="16"/>
                <w:szCs w:val="16"/>
              </w:rPr>
            </w:pPr>
            <w:r w:rsidRPr="00C4335C">
              <w:rPr>
                <w:rFonts w:ascii="Arial" w:hAnsi="Arial" w:cs="Arial"/>
                <w:sz w:val="16"/>
                <w:szCs w:val="16"/>
              </w:rPr>
              <w:t>1.</w:t>
            </w:r>
          </w:p>
        </w:tc>
        <w:tc>
          <w:tcPr>
            <w:tcW w:w="504" w:type="pct"/>
            <w:gridSpan w:val="2"/>
            <w:tcBorders>
              <w:top w:val="nil"/>
              <w:left w:val="nil"/>
              <w:bottom w:val="nil"/>
              <w:right w:val="nil"/>
            </w:tcBorders>
            <w:vAlign w:val="bottom"/>
          </w:tcPr>
          <w:p w:rsidR="00202875" w:rsidRPr="00C4335C" w:rsidRDefault="00202875" w:rsidP="00202875">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202875" w:rsidRPr="00C4335C" w:rsidRDefault="00202875" w:rsidP="00202875">
            <w:pPr>
              <w:jc w:val="center"/>
              <w:rPr>
                <w:rFonts w:ascii="Arial" w:hAnsi="Arial" w:cs="Arial"/>
                <w:sz w:val="16"/>
                <w:szCs w:val="16"/>
              </w:rPr>
            </w:pPr>
          </w:p>
        </w:tc>
        <w:tc>
          <w:tcPr>
            <w:tcW w:w="576" w:type="pct"/>
            <w:tcBorders>
              <w:top w:val="nil"/>
              <w:left w:val="nil"/>
              <w:bottom w:val="nil"/>
              <w:right w:val="nil"/>
            </w:tcBorders>
            <w:vAlign w:val="bottom"/>
          </w:tcPr>
          <w:p w:rsidR="00202875" w:rsidRPr="00C4335C" w:rsidRDefault="00202875" w:rsidP="0020287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202875" w:rsidRPr="00C4335C" w:rsidRDefault="00202875" w:rsidP="00202875">
            <w:pPr>
              <w:rPr>
                <w:rFonts w:ascii="Arial" w:hAnsi="Arial" w:cs="Arial"/>
                <w:sz w:val="16"/>
                <w:szCs w:val="16"/>
              </w:rPr>
            </w:pPr>
          </w:p>
        </w:tc>
      </w:tr>
      <w:tr w:rsidR="00202875" w:rsidRPr="00C4335C" w:rsidTr="00202875">
        <w:trPr>
          <w:cantSplit/>
          <w:trHeight w:val="70"/>
        </w:trPr>
        <w:tc>
          <w:tcPr>
            <w:tcW w:w="164" w:type="pct"/>
            <w:tcBorders>
              <w:top w:val="nil"/>
              <w:left w:val="nil"/>
              <w:bottom w:val="nil"/>
              <w:right w:val="nil"/>
            </w:tcBorders>
            <w:vAlign w:val="bottom"/>
          </w:tcPr>
          <w:p w:rsidR="00202875" w:rsidRPr="00C4335C" w:rsidRDefault="00202875" w:rsidP="00202875">
            <w:pPr>
              <w:rPr>
                <w:rFonts w:ascii="Arial" w:hAnsi="Arial" w:cs="Arial"/>
                <w:sz w:val="16"/>
                <w:szCs w:val="16"/>
              </w:rPr>
            </w:pPr>
          </w:p>
        </w:tc>
        <w:tc>
          <w:tcPr>
            <w:tcW w:w="252" w:type="pct"/>
            <w:tcBorders>
              <w:top w:val="nil"/>
              <w:left w:val="nil"/>
              <w:bottom w:val="nil"/>
              <w:right w:val="nil"/>
            </w:tcBorders>
            <w:vAlign w:val="bottom"/>
          </w:tcPr>
          <w:p w:rsidR="00202875" w:rsidRPr="00C4335C" w:rsidRDefault="00202875" w:rsidP="00202875">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202875" w:rsidRPr="00C4335C" w:rsidRDefault="00202875" w:rsidP="00202875">
            <w:pPr>
              <w:jc w:val="center"/>
              <w:rPr>
                <w:rFonts w:ascii="Arial" w:hAnsi="Arial" w:cs="Arial"/>
                <w:sz w:val="16"/>
                <w:szCs w:val="16"/>
              </w:rPr>
            </w:pPr>
          </w:p>
        </w:tc>
        <w:tc>
          <w:tcPr>
            <w:tcW w:w="576" w:type="pct"/>
            <w:tcBorders>
              <w:top w:val="nil"/>
              <w:left w:val="nil"/>
              <w:bottom w:val="nil"/>
              <w:right w:val="nil"/>
            </w:tcBorders>
            <w:vAlign w:val="bottom"/>
          </w:tcPr>
          <w:p w:rsidR="00202875" w:rsidRPr="00C4335C" w:rsidRDefault="00202875" w:rsidP="0020287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202875" w:rsidRPr="00C4335C" w:rsidRDefault="00202875" w:rsidP="00202875">
            <w:pPr>
              <w:rPr>
                <w:rFonts w:ascii="Arial" w:hAnsi="Arial" w:cs="Arial"/>
                <w:sz w:val="16"/>
                <w:szCs w:val="16"/>
              </w:rPr>
            </w:pPr>
          </w:p>
        </w:tc>
      </w:tr>
      <w:tr w:rsidR="00202875" w:rsidRPr="00C4335C" w:rsidTr="00746EF6">
        <w:trPr>
          <w:cantSplit/>
          <w:trHeight w:val="61"/>
        </w:trPr>
        <w:tc>
          <w:tcPr>
            <w:tcW w:w="164" w:type="pct"/>
            <w:tcBorders>
              <w:top w:val="nil"/>
              <w:left w:val="nil"/>
              <w:bottom w:val="nil"/>
              <w:right w:val="nil"/>
            </w:tcBorders>
            <w:vAlign w:val="bottom"/>
          </w:tcPr>
          <w:p w:rsidR="00202875" w:rsidRPr="00C4335C" w:rsidRDefault="00202875" w:rsidP="00202875">
            <w:pPr>
              <w:rPr>
                <w:rFonts w:ascii="Arial" w:hAnsi="Arial" w:cs="Arial"/>
                <w:sz w:val="16"/>
                <w:szCs w:val="16"/>
              </w:rPr>
            </w:pPr>
          </w:p>
        </w:tc>
        <w:tc>
          <w:tcPr>
            <w:tcW w:w="504" w:type="pct"/>
            <w:gridSpan w:val="2"/>
            <w:tcBorders>
              <w:top w:val="nil"/>
              <w:left w:val="nil"/>
              <w:bottom w:val="nil"/>
              <w:right w:val="nil"/>
            </w:tcBorders>
            <w:vAlign w:val="bottom"/>
          </w:tcPr>
          <w:p w:rsidR="00202875" w:rsidRPr="00C4335C" w:rsidRDefault="00202875" w:rsidP="00202875">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202875" w:rsidRPr="00C4335C" w:rsidRDefault="00202875" w:rsidP="00202875">
            <w:pPr>
              <w:jc w:val="center"/>
              <w:rPr>
                <w:rFonts w:ascii="Arial" w:hAnsi="Arial" w:cs="Arial"/>
                <w:sz w:val="16"/>
                <w:szCs w:val="16"/>
              </w:rPr>
            </w:pPr>
          </w:p>
        </w:tc>
        <w:tc>
          <w:tcPr>
            <w:tcW w:w="576" w:type="pct"/>
            <w:tcBorders>
              <w:top w:val="nil"/>
              <w:left w:val="nil"/>
              <w:bottom w:val="nil"/>
              <w:right w:val="nil"/>
            </w:tcBorders>
            <w:vAlign w:val="bottom"/>
          </w:tcPr>
          <w:p w:rsidR="00202875" w:rsidRPr="00C4335C" w:rsidRDefault="00202875" w:rsidP="0020287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202875" w:rsidRPr="00C4335C" w:rsidRDefault="00202875" w:rsidP="00202875">
            <w:pPr>
              <w:rPr>
                <w:rFonts w:ascii="Arial" w:hAnsi="Arial" w:cs="Arial"/>
                <w:sz w:val="16"/>
                <w:szCs w:val="16"/>
              </w:rPr>
            </w:pPr>
          </w:p>
        </w:tc>
      </w:tr>
    </w:tbl>
    <w:p w:rsidR="00202875" w:rsidRPr="003B7D1E" w:rsidRDefault="00202875" w:rsidP="00202875">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10"/>
        <w:gridCol w:w="4820"/>
      </w:tblGrid>
      <w:tr w:rsidR="00202875" w:rsidRPr="00C4335C" w:rsidTr="00DB14EC">
        <w:trPr>
          <w:cantSplit/>
        </w:trPr>
        <w:tc>
          <w:tcPr>
            <w:tcW w:w="2873" w:type="pct"/>
          </w:tcPr>
          <w:p w:rsidR="00202875" w:rsidRPr="00C4335C" w:rsidRDefault="00202875" w:rsidP="00202875">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2127" w:type="pct"/>
          </w:tcPr>
          <w:p w:rsidR="00202875" w:rsidRPr="00C4335C" w:rsidRDefault="00202875" w:rsidP="00202875">
            <w:pPr>
              <w:rPr>
                <w:rFonts w:ascii="Arial" w:hAnsi="Arial" w:cs="Arial"/>
                <w:sz w:val="16"/>
                <w:szCs w:val="16"/>
              </w:rPr>
            </w:pPr>
          </w:p>
        </w:tc>
      </w:tr>
      <w:tr w:rsidR="00202875" w:rsidRPr="00C4335C" w:rsidTr="00DB14EC">
        <w:trPr>
          <w:cantSplit/>
        </w:trPr>
        <w:tc>
          <w:tcPr>
            <w:tcW w:w="2873" w:type="pct"/>
          </w:tcPr>
          <w:p w:rsidR="00202875" w:rsidRPr="00C4335C" w:rsidRDefault="00202875" w:rsidP="00202875">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2127" w:type="pct"/>
          </w:tcPr>
          <w:p w:rsidR="00202875" w:rsidRPr="00C4335C" w:rsidRDefault="00202875" w:rsidP="00202875">
            <w:pPr>
              <w:rPr>
                <w:rFonts w:ascii="Arial" w:hAnsi="Arial" w:cs="Arial"/>
                <w:sz w:val="16"/>
                <w:szCs w:val="16"/>
              </w:rPr>
            </w:pPr>
          </w:p>
        </w:tc>
      </w:tr>
      <w:tr w:rsidR="00202875" w:rsidRPr="00C4335C" w:rsidTr="00DB14EC">
        <w:trPr>
          <w:cantSplit/>
        </w:trPr>
        <w:tc>
          <w:tcPr>
            <w:tcW w:w="2873" w:type="pct"/>
          </w:tcPr>
          <w:p w:rsidR="00202875" w:rsidRPr="00C4335C" w:rsidRDefault="00202875" w:rsidP="00202875">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2127" w:type="pct"/>
          </w:tcPr>
          <w:p w:rsidR="00202875" w:rsidRPr="00C4335C" w:rsidRDefault="00202875" w:rsidP="00202875">
            <w:pPr>
              <w:rPr>
                <w:rFonts w:ascii="Arial" w:hAnsi="Arial" w:cs="Arial"/>
                <w:sz w:val="16"/>
                <w:szCs w:val="16"/>
              </w:rPr>
            </w:pPr>
          </w:p>
        </w:tc>
      </w:tr>
      <w:tr w:rsidR="00202875" w:rsidRPr="00C4335C" w:rsidTr="00DB14EC">
        <w:trPr>
          <w:cantSplit/>
        </w:trPr>
        <w:tc>
          <w:tcPr>
            <w:tcW w:w="2873" w:type="pct"/>
          </w:tcPr>
          <w:p w:rsidR="00202875" w:rsidRPr="00C4335C" w:rsidRDefault="00202875" w:rsidP="00202875">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202875" w:rsidRPr="00C4335C" w:rsidRDefault="00202875" w:rsidP="00202875">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2127" w:type="pct"/>
          </w:tcPr>
          <w:p w:rsidR="00202875" w:rsidRPr="00C4335C" w:rsidRDefault="00202875" w:rsidP="00202875">
            <w:pPr>
              <w:rPr>
                <w:rFonts w:ascii="Arial" w:hAnsi="Arial" w:cs="Arial"/>
                <w:sz w:val="16"/>
                <w:szCs w:val="16"/>
              </w:rPr>
            </w:pPr>
          </w:p>
        </w:tc>
      </w:tr>
      <w:tr w:rsidR="00202875" w:rsidRPr="00C4335C" w:rsidTr="00DB14EC">
        <w:trPr>
          <w:cantSplit/>
        </w:trPr>
        <w:tc>
          <w:tcPr>
            <w:tcW w:w="2873" w:type="pct"/>
          </w:tcPr>
          <w:p w:rsidR="00202875" w:rsidRPr="00C4335C" w:rsidRDefault="00202875" w:rsidP="00202875">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2127" w:type="pct"/>
          </w:tcPr>
          <w:p w:rsidR="00202875" w:rsidRPr="00C4335C" w:rsidRDefault="00202875" w:rsidP="00202875">
            <w:pPr>
              <w:rPr>
                <w:rFonts w:ascii="Arial" w:hAnsi="Arial" w:cs="Arial"/>
                <w:sz w:val="16"/>
                <w:szCs w:val="16"/>
              </w:rPr>
            </w:pPr>
          </w:p>
        </w:tc>
      </w:tr>
      <w:tr w:rsidR="00202875" w:rsidRPr="00C4335C" w:rsidTr="00DB14EC">
        <w:trPr>
          <w:cantSplit/>
        </w:trPr>
        <w:tc>
          <w:tcPr>
            <w:tcW w:w="2873" w:type="pct"/>
          </w:tcPr>
          <w:p w:rsidR="00202875" w:rsidRPr="00C4335C" w:rsidRDefault="00202875" w:rsidP="00202875">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127" w:type="pct"/>
          </w:tcPr>
          <w:p w:rsidR="00202875" w:rsidRPr="00C4335C" w:rsidRDefault="00202875" w:rsidP="00202875">
            <w:pPr>
              <w:rPr>
                <w:rFonts w:ascii="Arial" w:hAnsi="Arial" w:cs="Arial"/>
                <w:sz w:val="16"/>
                <w:szCs w:val="16"/>
              </w:rPr>
            </w:pPr>
          </w:p>
        </w:tc>
      </w:tr>
      <w:tr w:rsidR="00202875" w:rsidRPr="00C4335C" w:rsidTr="00DB14EC">
        <w:trPr>
          <w:cantSplit/>
        </w:trPr>
        <w:tc>
          <w:tcPr>
            <w:tcW w:w="2873" w:type="pct"/>
          </w:tcPr>
          <w:p w:rsidR="00202875" w:rsidRPr="00C4335C" w:rsidRDefault="00202875" w:rsidP="00202875">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127" w:type="pct"/>
          </w:tcPr>
          <w:p w:rsidR="00202875" w:rsidRPr="00C4335C" w:rsidRDefault="00202875" w:rsidP="00202875">
            <w:pPr>
              <w:rPr>
                <w:rFonts w:ascii="Arial" w:hAnsi="Arial" w:cs="Arial"/>
                <w:sz w:val="16"/>
                <w:szCs w:val="16"/>
              </w:rPr>
            </w:pPr>
          </w:p>
        </w:tc>
      </w:tr>
      <w:tr w:rsidR="00202875" w:rsidRPr="00C4335C" w:rsidTr="00DB14EC">
        <w:trPr>
          <w:cantSplit/>
        </w:trPr>
        <w:tc>
          <w:tcPr>
            <w:tcW w:w="2873" w:type="pct"/>
          </w:tcPr>
          <w:p w:rsidR="00202875" w:rsidRPr="00C4335C" w:rsidRDefault="00202875" w:rsidP="00202875">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2127" w:type="pct"/>
          </w:tcPr>
          <w:p w:rsidR="00202875" w:rsidRPr="00C4335C" w:rsidRDefault="00202875" w:rsidP="00202875">
            <w:pPr>
              <w:pageBreakBefore/>
              <w:rPr>
                <w:rFonts w:ascii="Arial" w:hAnsi="Arial" w:cs="Arial"/>
                <w:sz w:val="16"/>
                <w:szCs w:val="16"/>
              </w:rPr>
            </w:pPr>
          </w:p>
        </w:tc>
      </w:tr>
      <w:tr w:rsidR="00202875" w:rsidRPr="00C4335C" w:rsidTr="00DB14EC">
        <w:trPr>
          <w:cantSplit/>
        </w:trPr>
        <w:tc>
          <w:tcPr>
            <w:tcW w:w="2873" w:type="pct"/>
          </w:tcPr>
          <w:p w:rsidR="00202875" w:rsidRPr="00C4335C" w:rsidRDefault="00202875" w:rsidP="00202875">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2127" w:type="pct"/>
          </w:tcPr>
          <w:p w:rsidR="00202875" w:rsidRPr="00C4335C" w:rsidRDefault="00202875" w:rsidP="00202875">
            <w:pPr>
              <w:rPr>
                <w:rFonts w:ascii="Arial" w:hAnsi="Arial" w:cs="Arial"/>
                <w:sz w:val="16"/>
                <w:szCs w:val="16"/>
              </w:rPr>
            </w:pPr>
          </w:p>
        </w:tc>
      </w:tr>
    </w:tbl>
    <w:p w:rsidR="00202875" w:rsidRPr="00C4335C" w:rsidRDefault="00202875" w:rsidP="00202875">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02875" w:rsidRPr="00C4335C" w:rsidRDefault="00202875" w:rsidP="00202875">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5"/>
        <w:gridCol w:w="1337"/>
        <w:gridCol w:w="3816"/>
        <w:gridCol w:w="4842"/>
      </w:tblGrid>
      <w:tr w:rsidR="00202875" w:rsidRPr="00C4335C" w:rsidTr="00202875">
        <w:trPr>
          <w:cantSplit/>
          <w:trHeight w:val="57"/>
        </w:trPr>
        <w:tc>
          <w:tcPr>
            <w:tcW w:w="1179" w:type="pct"/>
            <w:gridSpan w:val="2"/>
          </w:tcPr>
          <w:p w:rsidR="00202875" w:rsidRPr="00C4335C" w:rsidRDefault="00202875" w:rsidP="00202875">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202875" w:rsidRPr="00C4335C" w:rsidRDefault="00202875" w:rsidP="00202875">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202875" w:rsidRPr="00C4335C" w:rsidRDefault="00202875" w:rsidP="00DB14EC">
            <w:pPr>
              <w:jc w:val="center"/>
              <w:rPr>
                <w:rFonts w:ascii="Arial" w:hAnsi="Arial" w:cs="Arial"/>
                <w:sz w:val="12"/>
                <w:szCs w:val="12"/>
              </w:rPr>
            </w:pPr>
            <w:r w:rsidRPr="00C4335C">
              <w:rPr>
                <w:rFonts w:ascii="Arial" w:hAnsi="Arial" w:cs="Arial"/>
                <w:sz w:val="12"/>
                <w:szCs w:val="12"/>
              </w:rPr>
              <w:t>Адрес</w:t>
            </w:r>
            <w:r w:rsidR="00DB14EC">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202875" w:rsidRPr="00C4335C" w:rsidTr="00202875">
        <w:trPr>
          <w:cantSplit/>
          <w:trHeight w:val="57"/>
        </w:trPr>
        <w:tc>
          <w:tcPr>
            <w:tcW w:w="589" w:type="pct"/>
          </w:tcPr>
          <w:p w:rsidR="00202875" w:rsidRPr="00C4335C" w:rsidRDefault="00202875" w:rsidP="00202875">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202875" w:rsidRPr="00C4335C" w:rsidRDefault="00202875" w:rsidP="00202875">
            <w:pPr>
              <w:jc w:val="center"/>
              <w:rPr>
                <w:rFonts w:ascii="Arial" w:hAnsi="Arial" w:cs="Arial"/>
                <w:sz w:val="12"/>
                <w:szCs w:val="12"/>
              </w:rPr>
            </w:pPr>
            <w:r w:rsidRPr="00C4335C">
              <w:rPr>
                <w:rFonts w:ascii="Arial" w:hAnsi="Arial" w:cs="Arial"/>
                <w:sz w:val="12"/>
                <w:szCs w:val="12"/>
              </w:rPr>
              <w:t>ухода</w:t>
            </w:r>
          </w:p>
        </w:tc>
        <w:tc>
          <w:tcPr>
            <w:tcW w:w="1684" w:type="pct"/>
            <w:vMerge/>
          </w:tcPr>
          <w:p w:rsidR="00202875" w:rsidRPr="00C4335C" w:rsidRDefault="00202875" w:rsidP="00202875">
            <w:pPr>
              <w:jc w:val="center"/>
              <w:rPr>
                <w:rFonts w:ascii="Arial" w:hAnsi="Arial" w:cs="Arial"/>
                <w:sz w:val="12"/>
                <w:szCs w:val="12"/>
              </w:rPr>
            </w:pPr>
          </w:p>
        </w:tc>
        <w:tc>
          <w:tcPr>
            <w:tcW w:w="2137" w:type="pct"/>
            <w:vMerge/>
          </w:tcPr>
          <w:p w:rsidR="00202875" w:rsidRPr="00C4335C" w:rsidRDefault="00202875" w:rsidP="00202875">
            <w:pPr>
              <w:jc w:val="center"/>
              <w:rPr>
                <w:rFonts w:ascii="Arial" w:hAnsi="Arial" w:cs="Arial"/>
                <w:sz w:val="12"/>
                <w:szCs w:val="12"/>
              </w:rPr>
            </w:pPr>
          </w:p>
        </w:tc>
      </w:tr>
      <w:tr w:rsidR="00202875" w:rsidRPr="00C4335C" w:rsidTr="00202875">
        <w:trPr>
          <w:cantSplit/>
          <w:trHeight w:val="57"/>
        </w:trPr>
        <w:tc>
          <w:tcPr>
            <w:tcW w:w="589" w:type="pct"/>
          </w:tcPr>
          <w:p w:rsidR="00202875" w:rsidRPr="00C4335C" w:rsidRDefault="00202875" w:rsidP="00202875">
            <w:pPr>
              <w:jc w:val="center"/>
              <w:rPr>
                <w:rFonts w:ascii="Arial" w:hAnsi="Arial" w:cs="Arial"/>
                <w:sz w:val="12"/>
                <w:szCs w:val="12"/>
              </w:rPr>
            </w:pPr>
          </w:p>
        </w:tc>
        <w:tc>
          <w:tcPr>
            <w:tcW w:w="590" w:type="pct"/>
          </w:tcPr>
          <w:p w:rsidR="00202875" w:rsidRPr="00C4335C" w:rsidRDefault="00202875" w:rsidP="00202875">
            <w:pPr>
              <w:jc w:val="center"/>
              <w:rPr>
                <w:rFonts w:ascii="Arial" w:hAnsi="Arial" w:cs="Arial"/>
                <w:sz w:val="12"/>
                <w:szCs w:val="12"/>
              </w:rPr>
            </w:pPr>
          </w:p>
        </w:tc>
        <w:tc>
          <w:tcPr>
            <w:tcW w:w="1684" w:type="pct"/>
          </w:tcPr>
          <w:p w:rsidR="00202875" w:rsidRPr="00C4335C" w:rsidRDefault="00202875" w:rsidP="00202875">
            <w:pPr>
              <w:rPr>
                <w:rFonts w:ascii="Arial" w:hAnsi="Arial" w:cs="Arial"/>
                <w:sz w:val="12"/>
                <w:szCs w:val="12"/>
              </w:rPr>
            </w:pPr>
          </w:p>
        </w:tc>
        <w:tc>
          <w:tcPr>
            <w:tcW w:w="2137" w:type="pct"/>
          </w:tcPr>
          <w:p w:rsidR="00202875" w:rsidRPr="00C4335C" w:rsidRDefault="00202875" w:rsidP="00202875">
            <w:pPr>
              <w:rPr>
                <w:rFonts w:ascii="Arial" w:hAnsi="Arial" w:cs="Arial"/>
                <w:sz w:val="12"/>
                <w:szCs w:val="12"/>
              </w:rPr>
            </w:pPr>
          </w:p>
        </w:tc>
      </w:tr>
      <w:tr w:rsidR="00202875" w:rsidRPr="00C4335C" w:rsidTr="00202875">
        <w:trPr>
          <w:cantSplit/>
          <w:trHeight w:val="57"/>
        </w:trPr>
        <w:tc>
          <w:tcPr>
            <w:tcW w:w="589" w:type="pct"/>
          </w:tcPr>
          <w:p w:rsidR="00202875" w:rsidRPr="00C4335C" w:rsidRDefault="00202875" w:rsidP="00202875">
            <w:pPr>
              <w:jc w:val="center"/>
              <w:rPr>
                <w:rFonts w:ascii="Arial" w:hAnsi="Arial" w:cs="Arial"/>
                <w:sz w:val="12"/>
                <w:szCs w:val="12"/>
              </w:rPr>
            </w:pPr>
          </w:p>
        </w:tc>
        <w:tc>
          <w:tcPr>
            <w:tcW w:w="590" w:type="pct"/>
          </w:tcPr>
          <w:p w:rsidR="00202875" w:rsidRPr="00C4335C" w:rsidRDefault="00202875" w:rsidP="00202875">
            <w:pPr>
              <w:jc w:val="center"/>
              <w:rPr>
                <w:rFonts w:ascii="Arial" w:hAnsi="Arial" w:cs="Arial"/>
                <w:sz w:val="12"/>
                <w:szCs w:val="12"/>
              </w:rPr>
            </w:pPr>
          </w:p>
        </w:tc>
        <w:tc>
          <w:tcPr>
            <w:tcW w:w="1684" w:type="pct"/>
          </w:tcPr>
          <w:p w:rsidR="00202875" w:rsidRPr="00C4335C" w:rsidRDefault="00202875" w:rsidP="00202875">
            <w:pPr>
              <w:rPr>
                <w:rFonts w:ascii="Arial" w:hAnsi="Arial" w:cs="Arial"/>
                <w:sz w:val="12"/>
                <w:szCs w:val="12"/>
              </w:rPr>
            </w:pPr>
          </w:p>
        </w:tc>
        <w:tc>
          <w:tcPr>
            <w:tcW w:w="2137" w:type="pct"/>
          </w:tcPr>
          <w:p w:rsidR="00202875" w:rsidRPr="00C4335C" w:rsidRDefault="00202875" w:rsidP="00202875">
            <w:pPr>
              <w:rPr>
                <w:rFonts w:ascii="Arial" w:hAnsi="Arial" w:cs="Arial"/>
                <w:sz w:val="12"/>
                <w:szCs w:val="12"/>
              </w:rPr>
            </w:pPr>
          </w:p>
        </w:tc>
      </w:tr>
      <w:tr w:rsidR="00202875" w:rsidRPr="00C4335C" w:rsidTr="00202875">
        <w:trPr>
          <w:cantSplit/>
          <w:trHeight w:val="57"/>
        </w:trPr>
        <w:tc>
          <w:tcPr>
            <w:tcW w:w="589" w:type="pct"/>
          </w:tcPr>
          <w:p w:rsidR="00202875" w:rsidRPr="00C4335C" w:rsidRDefault="00202875" w:rsidP="00202875">
            <w:pPr>
              <w:jc w:val="center"/>
              <w:rPr>
                <w:rFonts w:ascii="Arial" w:hAnsi="Arial" w:cs="Arial"/>
                <w:sz w:val="12"/>
                <w:szCs w:val="12"/>
              </w:rPr>
            </w:pPr>
          </w:p>
        </w:tc>
        <w:tc>
          <w:tcPr>
            <w:tcW w:w="590" w:type="pct"/>
          </w:tcPr>
          <w:p w:rsidR="00202875" w:rsidRPr="00C4335C" w:rsidRDefault="00202875" w:rsidP="00202875">
            <w:pPr>
              <w:jc w:val="center"/>
              <w:rPr>
                <w:rFonts w:ascii="Arial" w:hAnsi="Arial" w:cs="Arial"/>
                <w:sz w:val="12"/>
                <w:szCs w:val="12"/>
              </w:rPr>
            </w:pPr>
          </w:p>
        </w:tc>
        <w:tc>
          <w:tcPr>
            <w:tcW w:w="1684" w:type="pct"/>
          </w:tcPr>
          <w:p w:rsidR="00202875" w:rsidRPr="00C4335C" w:rsidRDefault="00202875" w:rsidP="00202875">
            <w:pPr>
              <w:rPr>
                <w:rFonts w:ascii="Arial" w:hAnsi="Arial" w:cs="Arial"/>
                <w:sz w:val="12"/>
                <w:szCs w:val="12"/>
              </w:rPr>
            </w:pPr>
          </w:p>
        </w:tc>
        <w:tc>
          <w:tcPr>
            <w:tcW w:w="2137" w:type="pct"/>
          </w:tcPr>
          <w:p w:rsidR="00202875" w:rsidRPr="00C4335C" w:rsidRDefault="00202875" w:rsidP="00202875">
            <w:pPr>
              <w:rPr>
                <w:rFonts w:ascii="Arial" w:hAnsi="Arial" w:cs="Arial"/>
                <w:sz w:val="12"/>
                <w:szCs w:val="12"/>
              </w:rPr>
            </w:pPr>
          </w:p>
        </w:tc>
      </w:tr>
      <w:tr w:rsidR="00202875" w:rsidRPr="00C4335C" w:rsidTr="00202875">
        <w:trPr>
          <w:cantSplit/>
          <w:trHeight w:val="57"/>
        </w:trPr>
        <w:tc>
          <w:tcPr>
            <w:tcW w:w="589" w:type="pct"/>
          </w:tcPr>
          <w:p w:rsidR="00202875" w:rsidRPr="00C4335C" w:rsidRDefault="00202875" w:rsidP="00202875">
            <w:pPr>
              <w:jc w:val="center"/>
              <w:rPr>
                <w:rFonts w:ascii="Arial" w:hAnsi="Arial" w:cs="Arial"/>
                <w:sz w:val="12"/>
                <w:szCs w:val="12"/>
              </w:rPr>
            </w:pPr>
          </w:p>
        </w:tc>
        <w:tc>
          <w:tcPr>
            <w:tcW w:w="590" w:type="pct"/>
          </w:tcPr>
          <w:p w:rsidR="00202875" w:rsidRPr="00C4335C" w:rsidRDefault="00202875" w:rsidP="00202875">
            <w:pPr>
              <w:jc w:val="center"/>
              <w:rPr>
                <w:rFonts w:ascii="Arial" w:hAnsi="Arial" w:cs="Arial"/>
                <w:sz w:val="12"/>
                <w:szCs w:val="12"/>
              </w:rPr>
            </w:pPr>
          </w:p>
        </w:tc>
        <w:tc>
          <w:tcPr>
            <w:tcW w:w="1684" w:type="pct"/>
          </w:tcPr>
          <w:p w:rsidR="00202875" w:rsidRPr="00C4335C" w:rsidRDefault="00202875" w:rsidP="00202875">
            <w:pPr>
              <w:rPr>
                <w:rFonts w:ascii="Arial" w:hAnsi="Arial" w:cs="Arial"/>
                <w:sz w:val="12"/>
                <w:szCs w:val="12"/>
              </w:rPr>
            </w:pPr>
          </w:p>
        </w:tc>
        <w:tc>
          <w:tcPr>
            <w:tcW w:w="2137" w:type="pct"/>
          </w:tcPr>
          <w:p w:rsidR="00202875" w:rsidRPr="00C4335C" w:rsidRDefault="00202875" w:rsidP="00202875">
            <w:pPr>
              <w:rPr>
                <w:rFonts w:ascii="Arial" w:hAnsi="Arial" w:cs="Arial"/>
                <w:sz w:val="12"/>
                <w:szCs w:val="12"/>
              </w:rPr>
            </w:pPr>
          </w:p>
        </w:tc>
      </w:tr>
      <w:tr w:rsidR="00202875" w:rsidRPr="00C4335C" w:rsidTr="00202875">
        <w:trPr>
          <w:cantSplit/>
          <w:trHeight w:val="57"/>
        </w:trPr>
        <w:tc>
          <w:tcPr>
            <w:tcW w:w="589" w:type="pct"/>
          </w:tcPr>
          <w:p w:rsidR="00202875" w:rsidRPr="00C4335C" w:rsidRDefault="00202875" w:rsidP="00202875">
            <w:pPr>
              <w:jc w:val="center"/>
              <w:rPr>
                <w:rFonts w:ascii="Arial" w:hAnsi="Arial" w:cs="Arial"/>
                <w:sz w:val="12"/>
                <w:szCs w:val="12"/>
              </w:rPr>
            </w:pPr>
          </w:p>
        </w:tc>
        <w:tc>
          <w:tcPr>
            <w:tcW w:w="590" w:type="pct"/>
          </w:tcPr>
          <w:p w:rsidR="00202875" w:rsidRPr="00C4335C" w:rsidRDefault="00202875" w:rsidP="00202875">
            <w:pPr>
              <w:jc w:val="center"/>
              <w:rPr>
                <w:rFonts w:ascii="Arial" w:hAnsi="Arial" w:cs="Arial"/>
                <w:sz w:val="12"/>
                <w:szCs w:val="12"/>
              </w:rPr>
            </w:pPr>
          </w:p>
        </w:tc>
        <w:tc>
          <w:tcPr>
            <w:tcW w:w="1684" w:type="pct"/>
          </w:tcPr>
          <w:p w:rsidR="00202875" w:rsidRPr="00C4335C" w:rsidRDefault="00202875" w:rsidP="00202875">
            <w:pPr>
              <w:rPr>
                <w:rFonts w:ascii="Arial" w:hAnsi="Arial" w:cs="Arial"/>
                <w:sz w:val="12"/>
                <w:szCs w:val="12"/>
              </w:rPr>
            </w:pPr>
          </w:p>
        </w:tc>
        <w:tc>
          <w:tcPr>
            <w:tcW w:w="2137" w:type="pct"/>
          </w:tcPr>
          <w:p w:rsidR="00202875" w:rsidRPr="00C4335C" w:rsidRDefault="00202875" w:rsidP="00202875">
            <w:pPr>
              <w:rPr>
                <w:rFonts w:ascii="Arial" w:hAnsi="Arial" w:cs="Arial"/>
                <w:sz w:val="12"/>
                <w:szCs w:val="12"/>
              </w:rPr>
            </w:pPr>
          </w:p>
        </w:tc>
      </w:tr>
      <w:tr w:rsidR="00202875" w:rsidRPr="00C4335C" w:rsidTr="00202875">
        <w:trPr>
          <w:cantSplit/>
          <w:trHeight w:val="57"/>
        </w:trPr>
        <w:tc>
          <w:tcPr>
            <w:tcW w:w="589" w:type="pct"/>
          </w:tcPr>
          <w:p w:rsidR="00202875" w:rsidRPr="00C4335C" w:rsidRDefault="00202875" w:rsidP="00202875">
            <w:pPr>
              <w:jc w:val="center"/>
              <w:rPr>
                <w:rFonts w:ascii="Arial" w:hAnsi="Arial" w:cs="Arial"/>
                <w:sz w:val="12"/>
                <w:szCs w:val="12"/>
              </w:rPr>
            </w:pPr>
          </w:p>
        </w:tc>
        <w:tc>
          <w:tcPr>
            <w:tcW w:w="590" w:type="pct"/>
          </w:tcPr>
          <w:p w:rsidR="00202875" w:rsidRPr="00C4335C" w:rsidRDefault="00202875" w:rsidP="00202875">
            <w:pPr>
              <w:jc w:val="center"/>
              <w:rPr>
                <w:rFonts w:ascii="Arial" w:hAnsi="Arial" w:cs="Arial"/>
                <w:sz w:val="12"/>
                <w:szCs w:val="12"/>
              </w:rPr>
            </w:pPr>
          </w:p>
        </w:tc>
        <w:tc>
          <w:tcPr>
            <w:tcW w:w="1684" w:type="pct"/>
          </w:tcPr>
          <w:p w:rsidR="00202875" w:rsidRPr="00C4335C" w:rsidRDefault="00202875" w:rsidP="00202875">
            <w:pPr>
              <w:rPr>
                <w:rFonts w:ascii="Arial" w:hAnsi="Arial" w:cs="Arial"/>
                <w:sz w:val="12"/>
                <w:szCs w:val="12"/>
              </w:rPr>
            </w:pPr>
          </w:p>
        </w:tc>
        <w:tc>
          <w:tcPr>
            <w:tcW w:w="2137" w:type="pct"/>
          </w:tcPr>
          <w:p w:rsidR="00202875" w:rsidRPr="00C4335C" w:rsidRDefault="00202875" w:rsidP="00202875">
            <w:pPr>
              <w:rPr>
                <w:rFonts w:ascii="Arial" w:hAnsi="Arial" w:cs="Arial"/>
                <w:sz w:val="12"/>
                <w:szCs w:val="12"/>
              </w:rPr>
            </w:pPr>
          </w:p>
        </w:tc>
      </w:tr>
    </w:tbl>
    <w:p w:rsidR="00202875" w:rsidRPr="00C4335C" w:rsidRDefault="00202875" w:rsidP="00202875">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202875" w:rsidRPr="003B7D1E" w:rsidRDefault="00202875" w:rsidP="00202875">
      <w:pPr>
        <w:rPr>
          <w:rFonts w:ascii="Arial" w:hAnsi="Arial" w:cs="Arial"/>
          <w:sz w:val="4"/>
          <w:szCs w:val="4"/>
        </w:rPr>
      </w:pPr>
    </w:p>
    <w:p w:rsidR="00202875" w:rsidRPr="003B7D1E" w:rsidRDefault="00202875" w:rsidP="00202875">
      <w:pPr>
        <w:pBdr>
          <w:top w:val="single" w:sz="4" w:space="1" w:color="auto"/>
        </w:pBdr>
        <w:rPr>
          <w:rFonts w:ascii="Arial" w:hAnsi="Arial" w:cs="Arial"/>
          <w:sz w:val="4"/>
          <w:szCs w:val="4"/>
        </w:rPr>
      </w:pPr>
    </w:p>
    <w:p w:rsidR="00202875" w:rsidRPr="00C4335C" w:rsidRDefault="00202875" w:rsidP="00202875">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202875" w:rsidRPr="00C4335C" w:rsidRDefault="00202875" w:rsidP="00202875">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1908"/>
        <w:gridCol w:w="1613"/>
        <w:gridCol w:w="2642"/>
        <w:gridCol w:w="3963"/>
      </w:tblGrid>
      <w:tr w:rsidR="00202875" w:rsidRPr="00F862E0" w:rsidTr="00202875">
        <w:trPr>
          <w:cantSplit/>
        </w:trPr>
        <w:tc>
          <w:tcPr>
            <w:tcW w:w="531" w:type="pct"/>
            <w:vAlign w:val="center"/>
          </w:tcPr>
          <w:p w:rsidR="00202875" w:rsidRPr="00F862E0" w:rsidRDefault="00202875" w:rsidP="00202875">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202875" w:rsidRPr="00F862E0" w:rsidRDefault="00202875" w:rsidP="00202875">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202875" w:rsidRPr="00F862E0" w:rsidRDefault="00202875" w:rsidP="00202875">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202875" w:rsidRPr="00F862E0" w:rsidRDefault="00202875" w:rsidP="00202875">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202875" w:rsidRPr="00F862E0" w:rsidRDefault="00202875" w:rsidP="00202875">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202875" w:rsidRPr="00F862E0" w:rsidTr="00202875">
        <w:trPr>
          <w:cantSplit/>
        </w:trPr>
        <w:tc>
          <w:tcPr>
            <w:tcW w:w="531" w:type="pct"/>
          </w:tcPr>
          <w:p w:rsidR="00202875" w:rsidRPr="00F862E0" w:rsidRDefault="00202875" w:rsidP="00202875">
            <w:pPr>
              <w:jc w:val="center"/>
              <w:rPr>
                <w:rFonts w:ascii="Arial" w:hAnsi="Arial" w:cs="Arial"/>
                <w:sz w:val="12"/>
                <w:szCs w:val="12"/>
              </w:rPr>
            </w:pPr>
          </w:p>
        </w:tc>
        <w:tc>
          <w:tcPr>
            <w:tcW w:w="842" w:type="pct"/>
          </w:tcPr>
          <w:p w:rsidR="00202875" w:rsidRPr="00F862E0" w:rsidRDefault="00202875" w:rsidP="00202875">
            <w:pPr>
              <w:rPr>
                <w:rFonts w:ascii="Arial" w:hAnsi="Arial" w:cs="Arial"/>
                <w:sz w:val="12"/>
                <w:szCs w:val="12"/>
              </w:rPr>
            </w:pPr>
          </w:p>
        </w:tc>
        <w:tc>
          <w:tcPr>
            <w:tcW w:w="712" w:type="pct"/>
          </w:tcPr>
          <w:p w:rsidR="00202875" w:rsidRPr="00F862E0" w:rsidRDefault="00202875" w:rsidP="00202875">
            <w:pPr>
              <w:jc w:val="center"/>
              <w:rPr>
                <w:rFonts w:ascii="Arial" w:hAnsi="Arial" w:cs="Arial"/>
                <w:sz w:val="12"/>
                <w:szCs w:val="12"/>
              </w:rPr>
            </w:pPr>
          </w:p>
        </w:tc>
        <w:tc>
          <w:tcPr>
            <w:tcW w:w="1166" w:type="pct"/>
          </w:tcPr>
          <w:p w:rsidR="00202875" w:rsidRPr="00F862E0" w:rsidRDefault="00202875" w:rsidP="00202875">
            <w:pPr>
              <w:rPr>
                <w:rFonts w:ascii="Arial" w:hAnsi="Arial" w:cs="Arial"/>
                <w:sz w:val="12"/>
                <w:szCs w:val="12"/>
              </w:rPr>
            </w:pPr>
          </w:p>
        </w:tc>
        <w:tc>
          <w:tcPr>
            <w:tcW w:w="1749" w:type="pct"/>
          </w:tcPr>
          <w:p w:rsidR="00202875" w:rsidRPr="00F862E0" w:rsidRDefault="00202875" w:rsidP="00202875">
            <w:pPr>
              <w:rPr>
                <w:rFonts w:ascii="Arial" w:hAnsi="Arial" w:cs="Arial"/>
                <w:sz w:val="12"/>
                <w:szCs w:val="12"/>
              </w:rPr>
            </w:pPr>
          </w:p>
        </w:tc>
      </w:tr>
      <w:tr w:rsidR="00202875" w:rsidRPr="00F862E0" w:rsidTr="00202875">
        <w:trPr>
          <w:cantSplit/>
        </w:trPr>
        <w:tc>
          <w:tcPr>
            <w:tcW w:w="531" w:type="pct"/>
          </w:tcPr>
          <w:p w:rsidR="00202875" w:rsidRPr="00F862E0" w:rsidRDefault="00202875" w:rsidP="00202875">
            <w:pPr>
              <w:jc w:val="center"/>
              <w:rPr>
                <w:rFonts w:ascii="Arial" w:hAnsi="Arial" w:cs="Arial"/>
                <w:sz w:val="12"/>
                <w:szCs w:val="12"/>
              </w:rPr>
            </w:pPr>
          </w:p>
        </w:tc>
        <w:tc>
          <w:tcPr>
            <w:tcW w:w="842" w:type="pct"/>
          </w:tcPr>
          <w:p w:rsidR="00202875" w:rsidRPr="00F862E0" w:rsidRDefault="00202875" w:rsidP="00202875">
            <w:pPr>
              <w:rPr>
                <w:rFonts w:ascii="Arial" w:hAnsi="Arial" w:cs="Arial"/>
                <w:sz w:val="12"/>
                <w:szCs w:val="12"/>
              </w:rPr>
            </w:pPr>
          </w:p>
        </w:tc>
        <w:tc>
          <w:tcPr>
            <w:tcW w:w="712" w:type="pct"/>
          </w:tcPr>
          <w:p w:rsidR="00202875" w:rsidRPr="00F862E0" w:rsidRDefault="00202875" w:rsidP="00202875">
            <w:pPr>
              <w:jc w:val="center"/>
              <w:rPr>
                <w:rFonts w:ascii="Arial" w:hAnsi="Arial" w:cs="Arial"/>
                <w:sz w:val="12"/>
                <w:szCs w:val="12"/>
              </w:rPr>
            </w:pPr>
          </w:p>
        </w:tc>
        <w:tc>
          <w:tcPr>
            <w:tcW w:w="1166" w:type="pct"/>
          </w:tcPr>
          <w:p w:rsidR="00202875" w:rsidRPr="00F862E0" w:rsidRDefault="00202875" w:rsidP="00202875">
            <w:pPr>
              <w:rPr>
                <w:rFonts w:ascii="Arial" w:hAnsi="Arial" w:cs="Arial"/>
                <w:sz w:val="12"/>
                <w:szCs w:val="12"/>
              </w:rPr>
            </w:pPr>
          </w:p>
        </w:tc>
        <w:tc>
          <w:tcPr>
            <w:tcW w:w="1749" w:type="pct"/>
          </w:tcPr>
          <w:p w:rsidR="00202875" w:rsidRPr="00F862E0" w:rsidRDefault="00202875" w:rsidP="00202875">
            <w:pPr>
              <w:rPr>
                <w:rFonts w:ascii="Arial" w:hAnsi="Arial" w:cs="Arial"/>
                <w:sz w:val="12"/>
                <w:szCs w:val="12"/>
              </w:rPr>
            </w:pPr>
          </w:p>
        </w:tc>
      </w:tr>
      <w:tr w:rsidR="00202875" w:rsidRPr="00F862E0" w:rsidTr="00202875">
        <w:trPr>
          <w:cantSplit/>
        </w:trPr>
        <w:tc>
          <w:tcPr>
            <w:tcW w:w="531" w:type="pct"/>
          </w:tcPr>
          <w:p w:rsidR="00202875" w:rsidRPr="00F862E0" w:rsidRDefault="00202875" w:rsidP="00202875">
            <w:pPr>
              <w:jc w:val="center"/>
              <w:rPr>
                <w:rFonts w:ascii="Arial" w:hAnsi="Arial" w:cs="Arial"/>
                <w:sz w:val="12"/>
                <w:szCs w:val="12"/>
              </w:rPr>
            </w:pPr>
          </w:p>
        </w:tc>
        <w:tc>
          <w:tcPr>
            <w:tcW w:w="842" w:type="pct"/>
          </w:tcPr>
          <w:p w:rsidR="00202875" w:rsidRPr="00F862E0" w:rsidRDefault="00202875" w:rsidP="00202875">
            <w:pPr>
              <w:rPr>
                <w:rFonts w:ascii="Arial" w:hAnsi="Arial" w:cs="Arial"/>
                <w:sz w:val="12"/>
                <w:szCs w:val="12"/>
              </w:rPr>
            </w:pPr>
          </w:p>
        </w:tc>
        <w:tc>
          <w:tcPr>
            <w:tcW w:w="712" w:type="pct"/>
          </w:tcPr>
          <w:p w:rsidR="00202875" w:rsidRPr="00F862E0" w:rsidRDefault="00202875" w:rsidP="00202875">
            <w:pPr>
              <w:jc w:val="center"/>
              <w:rPr>
                <w:rFonts w:ascii="Arial" w:hAnsi="Arial" w:cs="Arial"/>
                <w:sz w:val="12"/>
                <w:szCs w:val="12"/>
              </w:rPr>
            </w:pPr>
          </w:p>
        </w:tc>
        <w:tc>
          <w:tcPr>
            <w:tcW w:w="1166" w:type="pct"/>
          </w:tcPr>
          <w:p w:rsidR="00202875" w:rsidRPr="00F862E0" w:rsidRDefault="00202875" w:rsidP="00202875">
            <w:pPr>
              <w:rPr>
                <w:rFonts w:ascii="Arial" w:hAnsi="Arial" w:cs="Arial"/>
                <w:sz w:val="12"/>
                <w:szCs w:val="12"/>
              </w:rPr>
            </w:pPr>
          </w:p>
        </w:tc>
        <w:tc>
          <w:tcPr>
            <w:tcW w:w="1749" w:type="pct"/>
          </w:tcPr>
          <w:p w:rsidR="00202875" w:rsidRPr="00F862E0" w:rsidRDefault="00202875" w:rsidP="00202875">
            <w:pPr>
              <w:rPr>
                <w:rFonts w:ascii="Arial" w:hAnsi="Arial" w:cs="Arial"/>
                <w:sz w:val="12"/>
                <w:szCs w:val="12"/>
              </w:rPr>
            </w:pPr>
          </w:p>
        </w:tc>
      </w:tr>
      <w:tr w:rsidR="00202875" w:rsidRPr="00F862E0" w:rsidTr="00202875">
        <w:trPr>
          <w:cantSplit/>
        </w:trPr>
        <w:tc>
          <w:tcPr>
            <w:tcW w:w="531" w:type="pct"/>
          </w:tcPr>
          <w:p w:rsidR="00202875" w:rsidRPr="00F862E0" w:rsidRDefault="00202875" w:rsidP="00202875">
            <w:pPr>
              <w:jc w:val="center"/>
              <w:rPr>
                <w:rFonts w:ascii="Arial" w:hAnsi="Arial" w:cs="Arial"/>
                <w:sz w:val="12"/>
                <w:szCs w:val="12"/>
              </w:rPr>
            </w:pPr>
          </w:p>
        </w:tc>
        <w:tc>
          <w:tcPr>
            <w:tcW w:w="842" w:type="pct"/>
          </w:tcPr>
          <w:p w:rsidR="00202875" w:rsidRPr="00F862E0" w:rsidRDefault="00202875" w:rsidP="00202875">
            <w:pPr>
              <w:rPr>
                <w:rFonts w:ascii="Arial" w:hAnsi="Arial" w:cs="Arial"/>
                <w:sz w:val="12"/>
                <w:szCs w:val="12"/>
              </w:rPr>
            </w:pPr>
          </w:p>
        </w:tc>
        <w:tc>
          <w:tcPr>
            <w:tcW w:w="712" w:type="pct"/>
          </w:tcPr>
          <w:p w:rsidR="00202875" w:rsidRPr="00F862E0" w:rsidRDefault="00202875" w:rsidP="00202875">
            <w:pPr>
              <w:jc w:val="center"/>
              <w:rPr>
                <w:rFonts w:ascii="Arial" w:hAnsi="Arial" w:cs="Arial"/>
                <w:sz w:val="12"/>
                <w:szCs w:val="12"/>
              </w:rPr>
            </w:pPr>
          </w:p>
        </w:tc>
        <w:tc>
          <w:tcPr>
            <w:tcW w:w="1166" w:type="pct"/>
          </w:tcPr>
          <w:p w:rsidR="00202875" w:rsidRPr="00F862E0" w:rsidRDefault="00202875" w:rsidP="00202875">
            <w:pPr>
              <w:rPr>
                <w:rFonts w:ascii="Arial" w:hAnsi="Arial" w:cs="Arial"/>
                <w:sz w:val="12"/>
                <w:szCs w:val="12"/>
              </w:rPr>
            </w:pPr>
          </w:p>
        </w:tc>
        <w:tc>
          <w:tcPr>
            <w:tcW w:w="1749" w:type="pct"/>
          </w:tcPr>
          <w:p w:rsidR="00202875" w:rsidRPr="00F862E0" w:rsidRDefault="00202875" w:rsidP="00202875">
            <w:pPr>
              <w:rPr>
                <w:rFonts w:ascii="Arial" w:hAnsi="Arial" w:cs="Arial"/>
                <w:sz w:val="12"/>
                <w:szCs w:val="12"/>
              </w:rPr>
            </w:pPr>
          </w:p>
        </w:tc>
      </w:tr>
      <w:tr w:rsidR="00202875" w:rsidRPr="00F862E0" w:rsidTr="00202875">
        <w:trPr>
          <w:cantSplit/>
        </w:trPr>
        <w:tc>
          <w:tcPr>
            <w:tcW w:w="531" w:type="pct"/>
          </w:tcPr>
          <w:p w:rsidR="00202875" w:rsidRPr="00F862E0" w:rsidRDefault="00202875" w:rsidP="00202875">
            <w:pPr>
              <w:jc w:val="center"/>
              <w:rPr>
                <w:rFonts w:ascii="Arial" w:hAnsi="Arial" w:cs="Arial"/>
                <w:sz w:val="12"/>
                <w:szCs w:val="12"/>
              </w:rPr>
            </w:pPr>
          </w:p>
        </w:tc>
        <w:tc>
          <w:tcPr>
            <w:tcW w:w="842" w:type="pct"/>
          </w:tcPr>
          <w:p w:rsidR="00202875" w:rsidRPr="00F862E0" w:rsidRDefault="00202875" w:rsidP="00202875">
            <w:pPr>
              <w:rPr>
                <w:rFonts w:ascii="Arial" w:hAnsi="Arial" w:cs="Arial"/>
                <w:sz w:val="12"/>
                <w:szCs w:val="12"/>
              </w:rPr>
            </w:pPr>
          </w:p>
        </w:tc>
        <w:tc>
          <w:tcPr>
            <w:tcW w:w="712" w:type="pct"/>
          </w:tcPr>
          <w:p w:rsidR="00202875" w:rsidRPr="00F862E0" w:rsidRDefault="00202875" w:rsidP="00202875">
            <w:pPr>
              <w:jc w:val="center"/>
              <w:rPr>
                <w:rFonts w:ascii="Arial" w:hAnsi="Arial" w:cs="Arial"/>
                <w:sz w:val="12"/>
                <w:szCs w:val="12"/>
              </w:rPr>
            </w:pPr>
          </w:p>
        </w:tc>
        <w:tc>
          <w:tcPr>
            <w:tcW w:w="1166" w:type="pct"/>
          </w:tcPr>
          <w:p w:rsidR="00202875" w:rsidRPr="00F862E0" w:rsidRDefault="00202875" w:rsidP="00202875">
            <w:pPr>
              <w:rPr>
                <w:rFonts w:ascii="Arial" w:hAnsi="Arial" w:cs="Arial"/>
                <w:sz w:val="12"/>
                <w:szCs w:val="12"/>
              </w:rPr>
            </w:pPr>
          </w:p>
        </w:tc>
        <w:tc>
          <w:tcPr>
            <w:tcW w:w="1749" w:type="pct"/>
          </w:tcPr>
          <w:p w:rsidR="00202875" w:rsidRPr="00F862E0" w:rsidRDefault="00202875" w:rsidP="00202875">
            <w:pPr>
              <w:rPr>
                <w:rFonts w:ascii="Arial" w:hAnsi="Arial" w:cs="Arial"/>
                <w:sz w:val="12"/>
                <w:szCs w:val="12"/>
              </w:rPr>
            </w:pPr>
          </w:p>
        </w:tc>
      </w:tr>
      <w:tr w:rsidR="00202875" w:rsidRPr="00F862E0" w:rsidTr="00202875">
        <w:trPr>
          <w:cantSplit/>
        </w:trPr>
        <w:tc>
          <w:tcPr>
            <w:tcW w:w="531" w:type="pct"/>
          </w:tcPr>
          <w:p w:rsidR="00202875" w:rsidRPr="00F862E0" w:rsidRDefault="00202875" w:rsidP="00202875">
            <w:pPr>
              <w:jc w:val="center"/>
              <w:rPr>
                <w:rFonts w:ascii="Arial" w:hAnsi="Arial" w:cs="Arial"/>
                <w:sz w:val="12"/>
                <w:szCs w:val="12"/>
              </w:rPr>
            </w:pPr>
          </w:p>
        </w:tc>
        <w:tc>
          <w:tcPr>
            <w:tcW w:w="842" w:type="pct"/>
          </w:tcPr>
          <w:p w:rsidR="00202875" w:rsidRPr="00F862E0" w:rsidRDefault="00202875" w:rsidP="00202875">
            <w:pPr>
              <w:rPr>
                <w:rFonts w:ascii="Arial" w:hAnsi="Arial" w:cs="Arial"/>
                <w:sz w:val="12"/>
                <w:szCs w:val="12"/>
              </w:rPr>
            </w:pPr>
          </w:p>
        </w:tc>
        <w:tc>
          <w:tcPr>
            <w:tcW w:w="712" w:type="pct"/>
          </w:tcPr>
          <w:p w:rsidR="00202875" w:rsidRPr="00F862E0" w:rsidRDefault="00202875" w:rsidP="00202875">
            <w:pPr>
              <w:jc w:val="center"/>
              <w:rPr>
                <w:rFonts w:ascii="Arial" w:hAnsi="Arial" w:cs="Arial"/>
                <w:sz w:val="12"/>
                <w:szCs w:val="12"/>
              </w:rPr>
            </w:pPr>
          </w:p>
        </w:tc>
        <w:tc>
          <w:tcPr>
            <w:tcW w:w="1166" w:type="pct"/>
          </w:tcPr>
          <w:p w:rsidR="00202875" w:rsidRPr="00F862E0" w:rsidRDefault="00202875" w:rsidP="00202875">
            <w:pPr>
              <w:rPr>
                <w:rFonts w:ascii="Arial" w:hAnsi="Arial" w:cs="Arial"/>
                <w:sz w:val="12"/>
                <w:szCs w:val="12"/>
              </w:rPr>
            </w:pPr>
          </w:p>
        </w:tc>
        <w:tc>
          <w:tcPr>
            <w:tcW w:w="1749" w:type="pct"/>
          </w:tcPr>
          <w:p w:rsidR="00202875" w:rsidRPr="00F862E0" w:rsidRDefault="00202875" w:rsidP="00202875">
            <w:pPr>
              <w:rPr>
                <w:rFonts w:ascii="Arial" w:hAnsi="Arial" w:cs="Arial"/>
                <w:sz w:val="12"/>
                <w:szCs w:val="12"/>
              </w:rPr>
            </w:pPr>
          </w:p>
        </w:tc>
      </w:tr>
    </w:tbl>
    <w:p w:rsidR="00202875" w:rsidRPr="00C4335C" w:rsidRDefault="00202875" w:rsidP="00202875">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202875" w:rsidRPr="00AC4F3E" w:rsidRDefault="00202875" w:rsidP="00202875">
      <w:pPr>
        <w:jc w:val="center"/>
        <w:rPr>
          <w:rFonts w:ascii="Arial" w:hAnsi="Arial" w:cs="Arial"/>
          <w:sz w:val="12"/>
          <w:szCs w:val="12"/>
        </w:rPr>
      </w:pPr>
      <w:r w:rsidRPr="00AC4F3E">
        <w:rPr>
          <w:rFonts w:ascii="Arial" w:hAnsi="Arial" w:cs="Arial"/>
          <w:sz w:val="12"/>
          <w:szCs w:val="12"/>
        </w:rPr>
        <w:t>(фамилия, имя, отчество,</w:t>
      </w:r>
    </w:p>
    <w:p w:rsidR="00202875" w:rsidRPr="00AC4F3E" w:rsidRDefault="00202875" w:rsidP="00202875">
      <w:pPr>
        <w:rPr>
          <w:rFonts w:ascii="Arial" w:hAnsi="Arial" w:cs="Arial"/>
          <w:sz w:val="12"/>
          <w:szCs w:val="12"/>
        </w:rPr>
      </w:pPr>
    </w:p>
    <w:p w:rsidR="00202875" w:rsidRPr="00AC4F3E" w:rsidRDefault="00202875" w:rsidP="00202875">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202875" w:rsidRPr="00C4335C" w:rsidRDefault="00202875" w:rsidP="00202875">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202875" w:rsidRPr="00C4335C" w:rsidRDefault="00202875" w:rsidP="00202875">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____________________________________________________________________________________________________________________________</w:t>
      </w:r>
      <w:r>
        <w:rPr>
          <w:rFonts w:ascii="Arial" w:hAnsi="Arial" w:cs="Arial"/>
          <w:sz w:val="16"/>
          <w:szCs w:val="16"/>
        </w:rPr>
        <w:t>___</w:t>
      </w:r>
    </w:p>
    <w:p w:rsidR="00202875" w:rsidRDefault="00202875" w:rsidP="00202875">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202875" w:rsidRPr="00C4335C" w:rsidRDefault="00202875" w:rsidP="00202875">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202875" w:rsidRPr="00C4335C" w:rsidRDefault="00202875" w:rsidP="00202875">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 xml:space="preserve">т или документ, его заменяющий </w:t>
      </w:r>
    </w:p>
    <w:p w:rsidR="00202875" w:rsidRPr="00C4335C" w:rsidRDefault="00202875" w:rsidP="00202875">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202875" w:rsidRPr="00C4335C" w:rsidRDefault="00202875" w:rsidP="00202875">
      <w:pPr>
        <w:rPr>
          <w:rFonts w:ascii="Arial" w:hAnsi="Arial" w:cs="Arial"/>
          <w:sz w:val="16"/>
          <w:szCs w:val="16"/>
        </w:rPr>
      </w:pPr>
      <w:r w:rsidRPr="00C4335C">
        <w:rPr>
          <w:rFonts w:ascii="Arial" w:hAnsi="Arial" w:cs="Arial"/>
          <w:sz w:val="16"/>
          <w:szCs w:val="16"/>
        </w:rPr>
        <w:t xml:space="preserve">19. Наличие заграничного паспорта  </w:t>
      </w:r>
    </w:p>
    <w:p w:rsidR="00202875" w:rsidRPr="00C4335C" w:rsidRDefault="00202875" w:rsidP="00202875">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202875" w:rsidRPr="00C4335C" w:rsidRDefault="00202875" w:rsidP="00202875">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202875" w:rsidRPr="00C4335C" w:rsidRDefault="00202875" w:rsidP="00202875">
      <w:pPr>
        <w:rPr>
          <w:rFonts w:ascii="Arial" w:hAnsi="Arial" w:cs="Arial"/>
          <w:sz w:val="16"/>
          <w:szCs w:val="16"/>
        </w:rPr>
      </w:pPr>
      <w:r w:rsidRPr="00C4335C">
        <w:rPr>
          <w:rFonts w:ascii="Arial" w:hAnsi="Arial" w:cs="Arial"/>
          <w:sz w:val="16"/>
          <w:szCs w:val="16"/>
        </w:rPr>
        <w:t xml:space="preserve">21. ИНН (если имеется)  </w:t>
      </w:r>
    </w:p>
    <w:p w:rsidR="00202875" w:rsidRPr="00AC4F3E" w:rsidRDefault="00202875" w:rsidP="00202875">
      <w:pPr>
        <w:pBdr>
          <w:top w:val="single" w:sz="4" w:space="1" w:color="auto"/>
        </w:pBdr>
        <w:ind w:left="2534"/>
        <w:rPr>
          <w:rFonts w:ascii="Arial" w:hAnsi="Arial" w:cs="Arial"/>
          <w:sz w:val="4"/>
          <w:szCs w:val="4"/>
        </w:rPr>
      </w:pPr>
    </w:p>
    <w:p w:rsidR="00202875" w:rsidRPr="00C4335C" w:rsidRDefault="00202875" w:rsidP="00202875">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202875" w:rsidRDefault="00202875" w:rsidP="00202875">
      <w:r>
        <w:rPr>
          <w:rFonts w:ascii="Arial" w:hAnsi="Arial" w:cs="Arial"/>
          <w:sz w:val="16"/>
          <w:szCs w:val="16"/>
        </w:rPr>
        <w:t>_______________________________________________________________________________________________________________________________</w:t>
      </w:r>
    </w:p>
    <w:p w:rsidR="00202875" w:rsidRPr="00C4335C" w:rsidRDefault="00202875" w:rsidP="00202875">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202875" w:rsidRPr="00C4335C" w:rsidRDefault="00202875" w:rsidP="00202875">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202875" w:rsidRPr="00C4335C" w:rsidRDefault="00202875" w:rsidP="00202875">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firstRow="0" w:lastRow="0" w:firstColumn="0" w:lastColumn="0" w:noHBand="0" w:noVBand="0"/>
      </w:tblPr>
      <w:tblGrid>
        <w:gridCol w:w="159"/>
        <w:gridCol w:w="397"/>
        <w:gridCol w:w="255"/>
        <w:gridCol w:w="1984"/>
        <w:gridCol w:w="397"/>
        <w:gridCol w:w="397"/>
        <w:gridCol w:w="4309"/>
        <w:gridCol w:w="3442"/>
      </w:tblGrid>
      <w:tr w:rsidR="00202875" w:rsidRPr="00C4335C" w:rsidTr="00202875">
        <w:tc>
          <w:tcPr>
            <w:tcW w:w="159" w:type="dxa"/>
            <w:tcBorders>
              <w:top w:val="nil"/>
              <w:left w:val="nil"/>
              <w:bottom w:val="nil"/>
              <w:right w:val="nil"/>
            </w:tcBorders>
            <w:vAlign w:val="bottom"/>
          </w:tcPr>
          <w:p w:rsidR="00202875" w:rsidRPr="00C4335C" w:rsidRDefault="00202875" w:rsidP="00202875">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202875" w:rsidRPr="00C4335C" w:rsidRDefault="00202875" w:rsidP="00202875">
            <w:pPr>
              <w:jc w:val="center"/>
              <w:rPr>
                <w:rFonts w:ascii="Arial" w:hAnsi="Arial" w:cs="Arial"/>
                <w:sz w:val="16"/>
                <w:szCs w:val="16"/>
              </w:rPr>
            </w:pPr>
          </w:p>
        </w:tc>
        <w:tc>
          <w:tcPr>
            <w:tcW w:w="255" w:type="dxa"/>
            <w:tcBorders>
              <w:top w:val="nil"/>
              <w:left w:val="nil"/>
              <w:bottom w:val="nil"/>
              <w:right w:val="nil"/>
            </w:tcBorders>
            <w:vAlign w:val="bottom"/>
          </w:tcPr>
          <w:p w:rsidR="00202875" w:rsidRPr="00C4335C" w:rsidRDefault="00202875" w:rsidP="00202875">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202875" w:rsidRPr="00C4335C" w:rsidRDefault="00202875" w:rsidP="00202875">
            <w:pPr>
              <w:jc w:val="center"/>
              <w:rPr>
                <w:rFonts w:ascii="Arial" w:hAnsi="Arial" w:cs="Arial"/>
                <w:sz w:val="16"/>
                <w:szCs w:val="16"/>
              </w:rPr>
            </w:pPr>
          </w:p>
        </w:tc>
        <w:tc>
          <w:tcPr>
            <w:tcW w:w="397" w:type="dxa"/>
            <w:tcBorders>
              <w:top w:val="nil"/>
              <w:left w:val="nil"/>
              <w:bottom w:val="nil"/>
              <w:right w:val="nil"/>
            </w:tcBorders>
            <w:vAlign w:val="bottom"/>
          </w:tcPr>
          <w:p w:rsidR="00202875" w:rsidRPr="00C4335C" w:rsidRDefault="00202875" w:rsidP="0020287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202875" w:rsidRPr="00C4335C" w:rsidRDefault="00202875" w:rsidP="00202875">
            <w:pPr>
              <w:rPr>
                <w:rFonts w:ascii="Arial" w:hAnsi="Arial" w:cs="Arial"/>
                <w:sz w:val="16"/>
                <w:szCs w:val="16"/>
              </w:rPr>
            </w:pPr>
          </w:p>
        </w:tc>
        <w:tc>
          <w:tcPr>
            <w:tcW w:w="4309" w:type="dxa"/>
            <w:tcBorders>
              <w:top w:val="nil"/>
              <w:left w:val="nil"/>
              <w:bottom w:val="nil"/>
              <w:right w:val="nil"/>
            </w:tcBorders>
            <w:vAlign w:val="bottom"/>
          </w:tcPr>
          <w:p w:rsidR="00202875" w:rsidRPr="00C4335C" w:rsidRDefault="00202875" w:rsidP="00202875">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202875" w:rsidRPr="00C4335C" w:rsidRDefault="00202875" w:rsidP="00202875">
            <w:pPr>
              <w:jc w:val="center"/>
              <w:rPr>
                <w:rFonts w:ascii="Arial" w:hAnsi="Arial" w:cs="Arial"/>
                <w:sz w:val="16"/>
                <w:szCs w:val="16"/>
              </w:rPr>
            </w:pPr>
          </w:p>
        </w:tc>
      </w:tr>
    </w:tbl>
    <w:p w:rsidR="00202875" w:rsidRPr="00AC4F3E" w:rsidRDefault="00202875" w:rsidP="00202875">
      <w:pPr>
        <w:spacing w:after="240"/>
        <w:rPr>
          <w:rFonts w:ascii="Arial" w:hAnsi="Arial" w:cs="Arial"/>
          <w:sz w:val="4"/>
          <w:szCs w:val="4"/>
        </w:rPr>
      </w:pPr>
    </w:p>
    <w:tbl>
      <w:tblPr>
        <w:tblW w:w="11368" w:type="dxa"/>
        <w:tblLayout w:type="fixed"/>
        <w:tblCellMar>
          <w:left w:w="28" w:type="dxa"/>
          <w:right w:w="28" w:type="dxa"/>
        </w:tblCellMar>
        <w:tblLook w:val="0000" w:firstRow="0" w:lastRow="0" w:firstColumn="0" w:lastColumn="0" w:noHBand="0" w:noVBand="0"/>
      </w:tblPr>
      <w:tblGrid>
        <w:gridCol w:w="187"/>
        <w:gridCol w:w="397"/>
        <w:gridCol w:w="255"/>
        <w:gridCol w:w="1174"/>
        <w:gridCol w:w="810"/>
        <w:gridCol w:w="397"/>
        <w:gridCol w:w="397"/>
        <w:gridCol w:w="680"/>
        <w:gridCol w:w="1871"/>
        <w:gridCol w:w="5200"/>
      </w:tblGrid>
      <w:tr w:rsidR="00202875" w:rsidRPr="00C4335C" w:rsidTr="00746EF6">
        <w:trPr>
          <w:trHeight w:val="20"/>
        </w:trPr>
        <w:tc>
          <w:tcPr>
            <w:tcW w:w="2013" w:type="dxa"/>
            <w:gridSpan w:val="4"/>
            <w:tcBorders>
              <w:top w:val="nil"/>
              <w:left w:val="nil"/>
              <w:bottom w:val="nil"/>
              <w:right w:val="nil"/>
            </w:tcBorders>
            <w:vAlign w:val="center"/>
          </w:tcPr>
          <w:p w:rsidR="00202875" w:rsidRPr="00C4335C" w:rsidRDefault="00202875" w:rsidP="00202875">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202875" w:rsidRPr="00C4335C" w:rsidRDefault="00202875" w:rsidP="00202875">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202875" w:rsidRPr="00C4335C" w:rsidTr="00746EF6">
        <w:trPr>
          <w:cantSplit/>
          <w:trHeight w:val="20"/>
        </w:trPr>
        <w:tc>
          <w:tcPr>
            <w:tcW w:w="187" w:type="dxa"/>
            <w:tcBorders>
              <w:top w:val="nil"/>
              <w:left w:val="nil"/>
              <w:bottom w:val="nil"/>
              <w:right w:val="nil"/>
            </w:tcBorders>
            <w:vAlign w:val="bottom"/>
          </w:tcPr>
          <w:p w:rsidR="00202875" w:rsidRPr="00C4335C" w:rsidRDefault="00202875" w:rsidP="00202875">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202875" w:rsidRPr="00C4335C" w:rsidRDefault="00202875" w:rsidP="00202875">
            <w:pPr>
              <w:jc w:val="center"/>
              <w:rPr>
                <w:rFonts w:ascii="Arial" w:hAnsi="Arial" w:cs="Arial"/>
                <w:sz w:val="16"/>
                <w:szCs w:val="16"/>
              </w:rPr>
            </w:pPr>
          </w:p>
        </w:tc>
        <w:tc>
          <w:tcPr>
            <w:tcW w:w="255" w:type="dxa"/>
            <w:tcBorders>
              <w:top w:val="nil"/>
              <w:left w:val="nil"/>
              <w:bottom w:val="nil"/>
              <w:right w:val="nil"/>
            </w:tcBorders>
            <w:vAlign w:val="bottom"/>
          </w:tcPr>
          <w:p w:rsidR="00202875" w:rsidRPr="00C4335C" w:rsidRDefault="00202875" w:rsidP="00202875">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202875" w:rsidRPr="00C4335C" w:rsidRDefault="00202875" w:rsidP="00202875">
            <w:pPr>
              <w:jc w:val="center"/>
              <w:rPr>
                <w:rFonts w:ascii="Arial" w:hAnsi="Arial" w:cs="Arial"/>
                <w:sz w:val="16"/>
                <w:szCs w:val="16"/>
              </w:rPr>
            </w:pPr>
          </w:p>
        </w:tc>
        <w:tc>
          <w:tcPr>
            <w:tcW w:w="397" w:type="dxa"/>
            <w:tcBorders>
              <w:top w:val="nil"/>
              <w:left w:val="nil"/>
              <w:bottom w:val="nil"/>
              <w:right w:val="nil"/>
            </w:tcBorders>
            <w:vAlign w:val="bottom"/>
          </w:tcPr>
          <w:p w:rsidR="00202875" w:rsidRPr="00C4335C" w:rsidRDefault="00202875" w:rsidP="0020287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202875" w:rsidRPr="00C4335C" w:rsidRDefault="00202875" w:rsidP="00202875">
            <w:pPr>
              <w:rPr>
                <w:rFonts w:ascii="Arial" w:hAnsi="Arial" w:cs="Arial"/>
                <w:sz w:val="16"/>
                <w:szCs w:val="16"/>
              </w:rPr>
            </w:pPr>
          </w:p>
        </w:tc>
        <w:tc>
          <w:tcPr>
            <w:tcW w:w="680" w:type="dxa"/>
            <w:tcBorders>
              <w:top w:val="nil"/>
              <w:left w:val="nil"/>
              <w:bottom w:val="nil"/>
              <w:right w:val="nil"/>
            </w:tcBorders>
            <w:vAlign w:val="bottom"/>
          </w:tcPr>
          <w:p w:rsidR="00202875" w:rsidRPr="00C4335C" w:rsidRDefault="00202875" w:rsidP="00202875">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202875" w:rsidRPr="00C4335C" w:rsidRDefault="00202875" w:rsidP="00202875">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202875" w:rsidRPr="00C4335C" w:rsidRDefault="00202875" w:rsidP="00202875">
            <w:pPr>
              <w:jc w:val="center"/>
              <w:rPr>
                <w:rFonts w:ascii="Arial" w:hAnsi="Arial" w:cs="Arial"/>
                <w:sz w:val="16"/>
                <w:szCs w:val="16"/>
              </w:rPr>
            </w:pPr>
          </w:p>
        </w:tc>
      </w:tr>
      <w:tr w:rsidR="00202875" w:rsidRPr="00C4335C" w:rsidTr="00746EF6">
        <w:trPr>
          <w:trHeight w:val="20"/>
        </w:trPr>
        <w:tc>
          <w:tcPr>
            <w:tcW w:w="187" w:type="dxa"/>
            <w:tcBorders>
              <w:top w:val="nil"/>
              <w:left w:val="nil"/>
              <w:bottom w:val="nil"/>
              <w:right w:val="nil"/>
            </w:tcBorders>
          </w:tcPr>
          <w:p w:rsidR="00202875" w:rsidRPr="00C4335C" w:rsidRDefault="00202875" w:rsidP="00202875">
            <w:pPr>
              <w:rPr>
                <w:rFonts w:ascii="Arial" w:hAnsi="Arial" w:cs="Arial"/>
                <w:sz w:val="16"/>
                <w:szCs w:val="16"/>
              </w:rPr>
            </w:pPr>
          </w:p>
        </w:tc>
        <w:tc>
          <w:tcPr>
            <w:tcW w:w="397" w:type="dxa"/>
            <w:tcBorders>
              <w:top w:val="nil"/>
              <w:left w:val="nil"/>
              <w:bottom w:val="nil"/>
              <w:right w:val="nil"/>
            </w:tcBorders>
          </w:tcPr>
          <w:p w:rsidR="00202875" w:rsidRPr="00C4335C" w:rsidRDefault="00202875" w:rsidP="00202875">
            <w:pPr>
              <w:jc w:val="center"/>
              <w:rPr>
                <w:rFonts w:ascii="Arial" w:hAnsi="Arial" w:cs="Arial"/>
                <w:sz w:val="16"/>
                <w:szCs w:val="16"/>
              </w:rPr>
            </w:pPr>
          </w:p>
        </w:tc>
        <w:tc>
          <w:tcPr>
            <w:tcW w:w="255" w:type="dxa"/>
            <w:tcBorders>
              <w:top w:val="nil"/>
              <w:left w:val="nil"/>
              <w:bottom w:val="nil"/>
              <w:right w:val="nil"/>
            </w:tcBorders>
          </w:tcPr>
          <w:p w:rsidR="00202875" w:rsidRPr="00C4335C" w:rsidRDefault="00202875" w:rsidP="00202875">
            <w:pPr>
              <w:rPr>
                <w:rFonts w:ascii="Arial" w:hAnsi="Arial" w:cs="Arial"/>
                <w:sz w:val="16"/>
                <w:szCs w:val="16"/>
              </w:rPr>
            </w:pPr>
          </w:p>
        </w:tc>
        <w:tc>
          <w:tcPr>
            <w:tcW w:w="1984" w:type="dxa"/>
            <w:gridSpan w:val="2"/>
            <w:tcBorders>
              <w:top w:val="nil"/>
              <w:left w:val="nil"/>
              <w:bottom w:val="nil"/>
              <w:right w:val="nil"/>
            </w:tcBorders>
          </w:tcPr>
          <w:p w:rsidR="00202875" w:rsidRPr="00C4335C" w:rsidRDefault="00202875" w:rsidP="00202875">
            <w:pPr>
              <w:jc w:val="center"/>
              <w:rPr>
                <w:rFonts w:ascii="Arial" w:hAnsi="Arial" w:cs="Arial"/>
                <w:sz w:val="16"/>
                <w:szCs w:val="16"/>
              </w:rPr>
            </w:pPr>
          </w:p>
        </w:tc>
        <w:tc>
          <w:tcPr>
            <w:tcW w:w="397" w:type="dxa"/>
            <w:tcBorders>
              <w:top w:val="nil"/>
              <w:left w:val="nil"/>
              <w:bottom w:val="nil"/>
              <w:right w:val="nil"/>
            </w:tcBorders>
          </w:tcPr>
          <w:p w:rsidR="00202875" w:rsidRPr="00C4335C" w:rsidRDefault="00202875" w:rsidP="00202875">
            <w:pPr>
              <w:jc w:val="right"/>
              <w:rPr>
                <w:rFonts w:ascii="Arial" w:hAnsi="Arial" w:cs="Arial"/>
                <w:sz w:val="16"/>
                <w:szCs w:val="16"/>
              </w:rPr>
            </w:pPr>
          </w:p>
        </w:tc>
        <w:tc>
          <w:tcPr>
            <w:tcW w:w="397" w:type="dxa"/>
            <w:tcBorders>
              <w:top w:val="nil"/>
              <w:left w:val="nil"/>
              <w:bottom w:val="nil"/>
              <w:right w:val="nil"/>
            </w:tcBorders>
          </w:tcPr>
          <w:p w:rsidR="00202875" w:rsidRPr="00C4335C" w:rsidRDefault="00202875" w:rsidP="00202875">
            <w:pPr>
              <w:rPr>
                <w:rFonts w:ascii="Arial" w:hAnsi="Arial" w:cs="Arial"/>
                <w:sz w:val="16"/>
                <w:szCs w:val="16"/>
              </w:rPr>
            </w:pPr>
          </w:p>
        </w:tc>
        <w:tc>
          <w:tcPr>
            <w:tcW w:w="680" w:type="dxa"/>
            <w:tcBorders>
              <w:top w:val="nil"/>
              <w:left w:val="nil"/>
              <w:bottom w:val="nil"/>
              <w:right w:val="nil"/>
            </w:tcBorders>
          </w:tcPr>
          <w:p w:rsidR="00202875" w:rsidRPr="00C4335C" w:rsidRDefault="00202875" w:rsidP="00202875">
            <w:pPr>
              <w:tabs>
                <w:tab w:val="left" w:pos="3270"/>
              </w:tabs>
              <w:rPr>
                <w:rFonts w:ascii="Arial" w:hAnsi="Arial" w:cs="Arial"/>
                <w:sz w:val="16"/>
                <w:szCs w:val="16"/>
              </w:rPr>
            </w:pPr>
          </w:p>
        </w:tc>
        <w:tc>
          <w:tcPr>
            <w:tcW w:w="7071" w:type="dxa"/>
            <w:gridSpan w:val="2"/>
            <w:tcBorders>
              <w:top w:val="nil"/>
              <w:left w:val="nil"/>
              <w:bottom w:val="nil"/>
              <w:right w:val="nil"/>
            </w:tcBorders>
          </w:tcPr>
          <w:p w:rsidR="00202875" w:rsidRPr="00C4335C" w:rsidRDefault="00202875" w:rsidP="00746EF6">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202875" w:rsidRPr="00C4335C" w:rsidRDefault="00202875" w:rsidP="00202875">
      <w:pPr>
        <w:spacing w:line="240" w:lineRule="exact"/>
        <w:jc w:val="right"/>
        <w:rPr>
          <w:rFonts w:ascii="Arial" w:hAnsi="Arial" w:cs="Arial"/>
          <w:sz w:val="16"/>
          <w:szCs w:val="16"/>
        </w:rPr>
      </w:pPr>
      <w:r w:rsidRPr="00C4335C">
        <w:rPr>
          <w:rFonts w:ascii="Arial" w:hAnsi="Arial" w:cs="Arial"/>
          <w:sz w:val="16"/>
          <w:szCs w:val="16"/>
        </w:rPr>
        <w:t>Приложение №2</w:t>
      </w:r>
    </w:p>
    <w:p w:rsidR="00202875" w:rsidRPr="00C4335C" w:rsidRDefault="00202875" w:rsidP="00202875">
      <w:pPr>
        <w:jc w:val="center"/>
        <w:rPr>
          <w:rFonts w:ascii="Arial" w:hAnsi="Arial" w:cs="Arial"/>
          <w:b/>
          <w:bCs/>
          <w:sz w:val="16"/>
          <w:szCs w:val="16"/>
        </w:rPr>
      </w:pPr>
      <w:r w:rsidRPr="00C4335C">
        <w:rPr>
          <w:rFonts w:ascii="Arial" w:hAnsi="Arial" w:cs="Arial"/>
          <w:b/>
          <w:bCs/>
          <w:sz w:val="16"/>
          <w:szCs w:val="16"/>
        </w:rPr>
        <w:lastRenderedPageBreak/>
        <w:t>ЗАКЛЮЧЕНИЕ</w:t>
      </w:r>
      <w:r w:rsidRPr="00C4335C">
        <w:rPr>
          <w:rFonts w:ascii="Arial" w:hAnsi="Arial" w:cs="Arial"/>
          <w:b/>
          <w:bCs/>
          <w:sz w:val="16"/>
          <w:szCs w:val="16"/>
        </w:rPr>
        <w:br/>
        <w:t>медицинского учреждения о наличии (отсутствии) заболевания,</w:t>
      </w:r>
      <w:r w:rsidRPr="00C4335C">
        <w:rPr>
          <w:rFonts w:ascii="Arial" w:hAnsi="Arial" w:cs="Arial"/>
          <w:b/>
          <w:bCs/>
          <w:sz w:val="16"/>
          <w:szCs w:val="1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202875" w:rsidRPr="00C4335C" w:rsidTr="00202875">
        <w:trPr>
          <w:jc w:val="center"/>
        </w:trPr>
        <w:tc>
          <w:tcPr>
            <w:tcW w:w="482" w:type="dxa"/>
            <w:vAlign w:val="bottom"/>
          </w:tcPr>
          <w:p w:rsidR="00202875" w:rsidRPr="00C4335C" w:rsidRDefault="00202875" w:rsidP="00202875">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202875" w:rsidRPr="00C4335C" w:rsidRDefault="00202875" w:rsidP="00202875">
            <w:pPr>
              <w:jc w:val="center"/>
              <w:rPr>
                <w:rFonts w:ascii="Arial" w:hAnsi="Arial" w:cs="Arial"/>
                <w:sz w:val="16"/>
                <w:szCs w:val="16"/>
              </w:rPr>
            </w:pPr>
          </w:p>
        </w:tc>
        <w:tc>
          <w:tcPr>
            <w:tcW w:w="244" w:type="dxa"/>
            <w:vAlign w:val="bottom"/>
          </w:tcPr>
          <w:p w:rsidR="00202875" w:rsidRPr="00C4335C" w:rsidRDefault="00202875" w:rsidP="00202875">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202875" w:rsidRPr="00C4335C" w:rsidRDefault="00202875" w:rsidP="00202875">
            <w:pPr>
              <w:jc w:val="center"/>
              <w:rPr>
                <w:rFonts w:ascii="Arial" w:hAnsi="Arial" w:cs="Arial"/>
                <w:sz w:val="16"/>
                <w:szCs w:val="16"/>
              </w:rPr>
            </w:pPr>
          </w:p>
        </w:tc>
        <w:tc>
          <w:tcPr>
            <w:tcW w:w="397" w:type="dxa"/>
            <w:vAlign w:val="bottom"/>
          </w:tcPr>
          <w:p w:rsidR="00202875" w:rsidRPr="00C4335C" w:rsidRDefault="00202875" w:rsidP="0020287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202875" w:rsidRPr="00C4335C" w:rsidRDefault="00202875" w:rsidP="00202875">
            <w:pPr>
              <w:rPr>
                <w:rFonts w:ascii="Arial" w:hAnsi="Arial" w:cs="Arial"/>
                <w:sz w:val="16"/>
                <w:szCs w:val="16"/>
              </w:rPr>
            </w:pPr>
          </w:p>
        </w:tc>
        <w:tc>
          <w:tcPr>
            <w:tcW w:w="284" w:type="dxa"/>
            <w:vAlign w:val="bottom"/>
          </w:tcPr>
          <w:p w:rsidR="00202875" w:rsidRPr="00C4335C" w:rsidRDefault="00202875" w:rsidP="00202875">
            <w:pPr>
              <w:ind w:left="57"/>
              <w:rPr>
                <w:rFonts w:ascii="Arial" w:hAnsi="Arial" w:cs="Arial"/>
                <w:sz w:val="16"/>
                <w:szCs w:val="16"/>
              </w:rPr>
            </w:pPr>
            <w:r w:rsidRPr="00C4335C">
              <w:rPr>
                <w:rFonts w:ascii="Arial" w:hAnsi="Arial" w:cs="Arial"/>
                <w:sz w:val="16"/>
                <w:szCs w:val="16"/>
              </w:rPr>
              <w:t>г.</w:t>
            </w:r>
          </w:p>
        </w:tc>
      </w:tr>
    </w:tbl>
    <w:p w:rsidR="00202875" w:rsidRPr="00C4335C" w:rsidRDefault="00202875" w:rsidP="00202875">
      <w:pPr>
        <w:rPr>
          <w:rFonts w:ascii="Arial" w:hAnsi="Arial" w:cs="Arial"/>
          <w:sz w:val="16"/>
          <w:szCs w:val="16"/>
        </w:rPr>
      </w:pPr>
      <w:r w:rsidRPr="00C4335C">
        <w:rPr>
          <w:rFonts w:ascii="Arial" w:hAnsi="Arial" w:cs="Arial"/>
          <w:sz w:val="16"/>
          <w:szCs w:val="16"/>
        </w:rPr>
        <w:t xml:space="preserve">1. Выдано  </w:t>
      </w:r>
    </w:p>
    <w:p w:rsidR="00202875" w:rsidRPr="00F862E0" w:rsidRDefault="00202875" w:rsidP="00202875">
      <w:pPr>
        <w:pBdr>
          <w:top w:val="single" w:sz="4" w:space="1" w:color="auto"/>
        </w:pBd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202875" w:rsidRPr="00C4335C" w:rsidRDefault="00202875" w:rsidP="00202875">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2"/>
        <w:t>*</w:t>
      </w:r>
      <w:r w:rsidRPr="00C4335C">
        <w:rPr>
          <w:rFonts w:ascii="Arial" w:hAnsi="Arial" w:cs="Arial"/>
          <w:sz w:val="16"/>
          <w:szCs w:val="16"/>
        </w:rPr>
        <w:t xml:space="preserve">, куда представляется Заключение  </w:t>
      </w:r>
    </w:p>
    <w:p w:rsidR="00202875" w:rsidRPr="00AC4F3E" w:rsidRDefault="00202875" w:rsidP="00202875">
      <w:pPr>
        <w:rPr>
          <w:rFonts w:ascii="Arial" w:hAnsi="Arial" w:cs="Arial"/>
          <w:sz w:val="8"/>
          <w:szCs w:val="8"/>
        </w:rPr>
      </w:pPr>
    </w:p>
    <w:p w:rsidR="00202875" w:rsidRPr="00AC4F3E" w:rsidRDefault="00202875" w:rsidP="00202875">
      <w:pPr>
        <w:pBdr>
          <w:top w:val="single" w:sz="4" w:space="1" w:color="auto"/>
        </w:pBdr>
        <w:rPr>
          <w:rFonts w:ascii="Arial" w:hAnsi="Arial" w:cs="Arial"/>
          <w:sz w:val="8"/>
          <w:szCs w:val="8"/>
        </w:rPr>
      </w:pPr>
    </w:p>
    <w:p w:rsidR="00202875" w:rsidRPr="00AC4F3E" w:rsidRDefault="00202875" w:rsidP="00202875">
      <w:pPr>
        <w:rPr>
          <w:rFonts w:ascii="Arial" w:hAnsi="Arial" w:cs="Arial"/>
          <w:sz w:val="8"/>
          <w:szCs w:val="8"/>
        </w:rPr>
      </w:pPr>
    </w:p>
    <w:p w:rsidR="00202875" w:rsidRPr="00AC4F3E" w:rsidRDefault="00202875" w:rsidP="00202875">
      <w:pPr>
        <w:pBdr>
          <w:top w:val="single" w:sz="4" w:space="1" w:color="auto"/>
        </w:pBdr>
        <w:rPr>
          <w:rFonts w:ascii="Arial" w:hAnsi="Arial" w:cs="Arial"/>
          <w:sz w:val="8"/>
          <w:szCs w:val="8"/>
        </w:rPr>
      </w:pPr>
    </w:p>
    <w:p w:rsidR="00202875" w:rsidRPr="00C4335C" w:rsidRDefault="00202875" w:rsidP="00202875">
      <w:pPr>
        <w:rPr>
          <w:rFonts w:ascii="Arial" w:hAnsi="Arial" w:cs="Arial"/>
          <w:sz w:val="16"/>
          <w:szCs w:val="16"/>
        </w:rPr>
      </w:pPr>
      <w:r w:rsidRPr="00C4335C">
        <w:rPr>
          <w:rFonts w:ascii="Arial" w:hAnsi="Arial" w:cs="Arial"/>
          <w:sz w:val="16"/>
          <w:szCs w:val="16"/>
        </w:rPr>
        <w:t xml:space="preserve">3. Фамилия, имя, отчество  </w:t>
      </w:r>
    </w:p>
    <w:p w:rsidR="00202875" w:rsidRDefault="00202875" w:rsidP="00202875">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202875" w:rsidRPr="00C4335C" w:rsidRDefault="00202875" w:rsidP="00202875">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202875" w:rsidRPr="00C4335C" w:rsidRDefault="00202875" w:rsidP="00202875">
      <w:pPr>
        <w:rPr>
          <w:rFonts w:ascii="Arial" w:hAnsi="Arial" w:cs="Arial"/>
          <w:sz w:val="16"/>
          <w:szCs w:val="16"/>
        </w:rPr>
      </w:pPr>
      <w:r w:rsidRPr="00C4335C">
        <w:rPr>
          <w:rFonts w:ascii="Arial" w:hAnsi="Arial" w:cs="Arial"/>
          <w:sz w:val="16"/>
          <w:szCs w:val="16"/>
        </w:rPr>
        <w:t xml:space="preserve">4. Пол (мужской/женский)*  </w:t>
      </w:r>
    </w:p>
    <w:p w:rsidR="00202875" w:rsidRPr="00AC4F3E" w:rsidRDefault="00202875" w:rsidP="00202875">
      <w:pPr>
        <w:pBdr>
          <w:top w:val="single" w:sz="4" w:space="1" w:color="auto"/>
        </w:pBdr>
        <w:rPr>
          <w:rFonts w:ascii="Arial" w:hAnsi="Arial" w:cs="Arial"/>
          <w:sz w:val="4"/>
          <w:szCs w:val="4"/>
        </w:rPr>
      </w:pPr>
    </w:p>
    <w:p w:rsidR="00202875" w:rsidRPr="00C4335C" w:rsidRDefault="00202875" w:rsidP="00202875">
      <w:pPr>
        <w:rPr>
          <w:rFonts w:ascii="Arial" w:hAnsi="Arial" w:cs="Arial"/>
          <w:sz w:val="16"/>
          <w:szCs w:val="16"/>
        </w:rPr>
      </w:pPr>
      <w:r w:rsidRPr="00C4335C">
        <w:rPr>
          <w:rFonts w:ascii="Arial" w:hAnsi="Arial" w:cs="Arial"/>
          <w:sz w:val="16"/>
          <w:szCs w:val="16"/>
        </w:rPr>
        <w:t xml:space="preserve">5. Дата рождения  </w:t>
      </w:r>
    </w:p>
    <w:p w:rsidR="00202875" w:rsidRPr="00AC4F3E" w:rsidRDefault="00202875" w:rsidP="00202875">
      <w:pPr>
        <w:pBdr>
          <w:top w:val="single" w:sz="4" w:space="1" w:color="auto"/>
        </w:pBdr>
        <w:rPr>
          <w:rFonts w:ascii="Arial" w:hAnsi="Arial" w:cs="Arial"/>
          <w:sz w:val="4"/>
          <w:szCs w:val="4"/>
        </w:rPr>
      </w:pPr>
    </w:p>
    <w:p w:rsidR="00202875" w:rsidRPr="00C4335C" w:rsidRDefault="00202875" w:rsidP="00202875">
      <w:pPr>
        <w:rPr>
          <w:rFonts w:ascii="Arial" w:hAnsi="Arial" w:cs="Arial"/>
          <w:sz w:val="16"/>
          <w:szCs w:val="16"/>
        </w:rPr>
      </w:pPr>
      <w:r w:rsidRPr="00C4335C">
        <w:rPr>
          <w:rFonts w:ascii="Arial" w:hAnsi="Arial" w:cs="Arial"/>
          <w:sz w:val="16"/>
          <w:szCs w:val="16"/>
        </w:rPr>
        <w:t xml:space="preserve">6. Адрес места жительства  </w:t>
      </w:r>
    </w:p>
    <w:p w:rsidR="00202875" w:rsidRPr="00C4335C" w:rsidRDefault="00202875" w:rsidP="00202875">
      <w:pPr>
        <w:rPr>
          <w:rFonts w:ascii="Arial" w:hAnsi="Arial" w:cs="Arial"/>
          <w:sz w:val="16"/>
          <w:szCs w:val="16"/>
        </w:rPr>
      </w:pPr>
      <w:r w:rsidRPr="00C4335C">
        <w:rPr>
          <w:rFonts w:ascii="Arial" w:hAnsi="Arial" w:cs="Arial"/>
          <w:sz w:val="16"/>
          <w:szCs w:val="16"/>
        </w:rPr>
        <w:t>7. Заключение</w:t>
      </w:r>
    </w:p>
    <w:p w:rsidR="00202875" w:rsidRPr="00C4335C" w:rsidRDefault="00202875" w:rsidP="00202875">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4791"/>
      </w:tblGrid>
      <w:tr w:rsidR="00202875" w:rsidRPr="00C4335C" w:rsidTr="00202875">
        <w:tc>
          <w:tcPr>
            <w:tcW w:w="4479" w:type="dxa"/>
            <w:tcBorders>
              <w:top w:val="nil"/>
              <w:left w:val="nil"/>
              <w:bottom w:val="single" w:sz="4" w:space="0" w:color="auto"/>
              <w:right w:val="nil"/>
            </w:tcBorders>
            <w:vAlign w:val="bottom"/>
          </w:tcPr>
          <w:p w:rsidR="00202875" w:rsidRPr="00DA0AD0" w:rsidRDefault="00202875" w:rsidP="00202875">
            <w:pPr>
              <w:jc w:val="center"/>
              <w:rPr>
                <w:rFonts w:ascii="Arial" w:hAnsi="Arial" w:cs="Arial"/>
                <w:sz w:val="12"/>
                <w:szCs w:val="12"/>
              </w:rPr>
            </w:pPr>
          </w:p>
        </w:tc>
        <w:tc>
          <w:tcPr>
            <w:tcW w:w="227" w:type="dxa"/>
            <w:vAlign w:val="bottom"/>
          </w:tcPr>
          <w:p w:rsidR="00202875" w:rsidRPr="00DA0AD0" w:rsidRDefault="00202875" w:rsidP="00202875">
            <w:pPr>
              <w:rPr>
                <w:rFonts w:ascii="Arial" w:hAnsi="Arial" w:cs="Arial"/>
                <w:sz w:val="12"/>
                <w:szCs w:val="12"/>
              </w:rPr>
            </w:pPr>
          </w:p>
        </w:tc>
        <w:tc>
          <w:tcPr>
            <w:tcW w:w="1644" w:type="dxa"/>
            <w:tcBorders>
              <w:top w:val="nil"/>
              <w:left w:val="nil"/>
              <w:bottom w:val="single" w:sz="4" w:space="0" w:color="auto"/>
              <w:right w:val="nil"/>
            </w:tcBorders>
            <w:vAlign w:val="bottom"/>
          </w:tcPr>
          <w:p w:rsidR="00202875" w:rsidRPr="00DA0AD0" w:rsidRDefault="00202875" w:rsidP="00202875">
            <w:pPr>
              <w:jc w:val="center"/>
              <w:rPr>
                <w:rFonts w:ascii="Arial" w:hAnsi="Arial" w:cs="Arial"/>
                <w:sz w:val="12"/>
                <w:szCs w:val="12"/>
              </w:rPr>
            </w:pPr>
          </w:p>
        </w:tc>
        <w:tc>
          <w:tcPr>
            <w:tcW w:w="227" w:type="dxa"/>
            <w:vAlign w:val="bottom"/>
          </w:tcPr>
          <w:p w:rsidR="00202875" w:rsidRPr="00DA0AD0" w:rsidRDefault="00202875" w:rsidP="00202875">
            <w:pPr>
              <w:rPr>
                <w:rFonts w:ascii="Arial" w:hAnsi="Arial" w:cs="Arial"/>
                <w:sz w:val="12"/>
                <w:szCs w:val="12"/>
              </w:rPr>
            </w:pPr>
          </w:p>
        </w:tc>
        <w:tc>
          <w:tcPr>
            <w:tcW w:w="4791" w:type="dxa"/>
            <w:tcBorders>
              <w:top w:val="nil"/>
              <w:left w:val="nil"/>
              <w:bottom w:val="single" w:sz="4" w:space="0" w:color="auto"/>
              <w:right w:val="nil"/>
            </w:tcBorders>
            <w:vAlign w:val="bottom"/>
          </w:tcPr>
          <w:p w:rsidR="00202875" w:rsidRPr="00DA0AD0" w:rsidRDefault="00202875" w:rsidP="00202875">
            <w:pPr>
              <w:jc w:val="center"/>
              <w:rPr>
                <w:rFonts w:ascii="Arial" w:hAnsi="Arial" w:cs="Arial"/>
                <w:sz w:val="12"/>
                <w:szCs w:val="12"/>
              </w:rPr>
            </w:pPr>
          </w:p>
        </w:tc>
      </w:tr>
      <w:tr w:rsidR="00202875" w:rsidRPr="00C4335C" w:rsidTr="00202875">
        <w:tc>
          <w:tcPr>
            <w:tcW w:w="4479" w:type="dxa"/>
          </w:tcPr>
          <w:p w:rsidR="00202875" w:rsidRPr="00DA0AD0" w:rsidRDefault="00202875" w:rsidP="00202875">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202875" w:rsidRPr="00DA0AD0" w:rsidRDefault="00202875" w:rsidP="00202875">
            <w:pPr>
              <w:rPr>
                <w:rFonts w:ascii="Arial" w:hAnsi="Arial" w:cs="Arial"/>
                <w:sz w:val="12"/>
                <w:szCs w:val="12"/>
              </w:rPr>
            </w:pPr>
          </w:p>
        </w:tc>
        <w:tc>
          <w:tcPr>
            <w:tcW w:w="1644" w:type="dxa"/>
          </w:tcPr>
          <w:p w:rsidR="00202875" w:rsidRPr="00DA0AD0" w:rsidRDefault="00202875" w:rsidP="00202875">
            <w:pPr>
              <w:jc w:val="center"/>
              <w:rPr>
                <w:rFonts w:ascii="Arial" w:hAnsi="Arial" w:cs="Arial"/>
                <w:sz w:val="12"/>
                <w:szCs w:val="12"/>
              </w:rPr>
            </w:pPr>
            <w:r w:rsidRPr="00DA0AD0">
              <w:rPr>
                <w:rFonts w:ascii="Arial" w:hAnsi="Arial" w:cs="Arial"/>
                <w:sz w:val="12"/>
                <w:szCs w:val="12"/>
              </w:rPr>
              <w:t>(подпись)</w:t>
            </w:r>
          </w:p>
        </w:tc>
        <w:tc>
          <w:tcPr>
            <w:tcW w:w="227" w:type="dxa"/>
          </w:tcPr>
          <w:p w:rsidR="00202875" w:rsidRPr="00DA0AD0" w:rsidRDefault="00202875" w:rsidP="00202875">
            <w:pPr>
              <w:rPr>
                <w:rFonts w:ascii="Arial" w:hAnsi="Arial" w:cs="Arial"/>
                <w:sz w:val="12"/>
                <w:szCs w:val="12"/>
              </w:rPr>
            </w:pPr>
          </w:p>
        </w:tc>
        <w:tc>
          <w:tcPr>
            <w:tcW w:w="4791" w:type="dxa"/>
          </w:tcPr>
          <w:p w:rsidR="00202875" w:rsidRPr="00DA0AD0" w:rsidRDefault="00202875" w:rsidP="00202875">
            <w:pPr>
              <w:jc w:val="center"/>
              <w:rPr>
                <w:rFonts w:ascii="Arial" w:hAnsi="Arial" w:cs="Arial"/>
                <w:sz w:val="12"/>
                <w:szCs w:val="12"/>
              </w:rPr>
            </w:pPr>
            <w:r w:rsidRPr="00DA0AD0">
              <w:rPr>
                <w:rFonts w:ascii="Arial" w:hAnsi="Arial" w:cs="Arial"/>
                <w:sz w:val="12"/>
                <w:szCs w:val="12"/>
              </w:rPr>
              <w:t>(Ф.И.О.)</w:t>
            </w:r>
          </w:p>
        </w:tc>
      </w:tr>
      <w:tr w:rsidR="00202875" w:rsidRPr="00C4335C" w:rsidTr="00202875">
        <w:tc>
          <w:tcPr>
            <w:tcW w:w="4706" w:type="dxa"/>
            <w:gridSpan w:val="2"/>
            <w:vAlign w:val="bottom"/>
          </w:tcPr>
          <w:p w:rsidR="00202875" w:rsidRPr="00202875" w:rsidRDefault="00202875" w:rsidP="00202875">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202875" w:rsidRPr="00DA0AD0" w:rsidRDefault="00202875" w:rsidP="00202875">
            <w:pPr>
              <w:jc w:val="center"/>
              <w:rPr>
                <w:rFonts w:ascii="Arial" w:hAnsi="Arial" w:cs="Arial"/>
                <w:sz w:val="12"/>
                <w:szCs w:val="12"/>
              </w:rPr>
            </w:pPr>
          </w:p>
        </w:tc>
        <w:tc>
          <w:tcPr>
            <w:tcW w:w="227" w:type="dxa"/>
            <w:vAlign w:val="bottom"/>
          </w:tcPr>
          <w:p w:rsidR="00202875" w:rsidRPr="00DA0AD0" w:rsidRDefault="00202875" w:rsidP="00202875">
            <w:pPr>
              <w:rPr>
                <w:rFonts w:ascii="Arial" w:hAnsi="Arial" w:cs="Arial"/>
                <w:sz w:val="12"/>
                <w:szCs w:val="12"/>
              </w:rPr>
            </w:pPr>
          </w:p>
        </w:tc>
        <w:tc>
          <w:tcPr>
            <w:tcW w:w="4791" w:type="dxa"/>
            <w:tcBorders>
              <w:top w:val="nil"/>
              <w:left w:val="nil"/>
              <w:bottom w:val="single" w:sz="4" w:space="0" w:color="auto"/>
              <w:right w:val="nil"/>
            </w:tcBorders>
            <w:vAlign w:val="bottom"/>
          </w:tcPr>
          <w:p w:rsidR="00202875" w:rsidRPr="00DA0AD0" w:rsidRDefault="00202875" w:rsidP="00202875">
            <w:pPr>
              <w:jc w:val="center"/>
              <w:rPr>
                <w:rFonts w:ascii="Arial" w:hAnsi="Arial" w:cs="Arial"/>
                <w:sz w:val="12"/>
                <w:szCs w:val="12"/>
              </w:rPr>
            </w:pPr>
          </w:p>
        </w:tc>
      </w:tr>
      <w:tr w:rsidR="00202875" w:rsidRPr="00C4335C" w:rsidTr="00202875">
        <w:tc>
          <w:tcPr>
            <w:tcW w:w="4706" w:type="dxa"/>
            <w:gridSpan w:val="2"/>
          </w:tcPr>
          <w:p w:rsidR="00202875" w:rsidRPr="00DA0AD0" w:rsidRDefault="00202875" w:rsidP="00202875">
            <w:pPr>
              <w:rPr>
                <w:rFonts w:ascii="Arial" w:hAnsi="Arial" w:cs="Arial"/>
                <w:sz w:val="12"/>
                <w:szCs w:val="12"/>
              </w:rPr>
            </w:pPr>
          </w:p>
        </w:tc>
        <w:tc>
          <w:tcPr>
            <w:tcW w:w="1644" w:type="dxa"/>
          </w:tcPr>
          <w:p w:rsidR="00202875" w:rsidRPr="00DA0AD0" w:rsidRDefault="00202875" w:rsidP="00202875">
            <w:pPr>
              <w:jc w:val="center"/>
              <w:rPr>
                <w:rFonts w:ascii="Arial" w:hAnsi="Arial" w:cs="Arial"/>
                <w:sz w:val="12"/>
                <w:szCs w:val="12"/>
              </w:rPr>
            </w:pPr>
            <w:r w:rsidRPr="00DA0AD0">
              <w:rPr>
                <w:rFonts w:ascii="Arial" w:hAnsi="Arial" w:cs="Arial"/>
                <w:sz w:val="12"/>
                <w:szCs w:val="12"/>
              </w:rPr>
              <w:t>(подпись)</w:t>
            </w:r>
          </w:p>
        </w:tc>
        <w:tc>
          <w:tcPr>
            <w:tcW w:w="227" w:type="dxa"/>
          </w:tcPr>
          <w:p w:rsidR="00202875" w:rsidRPr="00DA0AD0" w:rsidRDefault="00202875" w:rsidP="00202875">
            <w:pPr>
              <w:rPr>
                <w:rFonts w:ascii="Arial" w:hAnsi="Arial" w:cs="Arial"/>
                <w:sz w:val="12"/>
                <w:szCs w:val="12"/>
              </w:rPr>
            </w:pPr>
          </w:p>
        </w:tc>
        <w:tc>
          <w:tcPr>
            <w:tcW w:w="4791" w:type="dxa"/>
          </w:tcPr>
          <w:p w:rsidR="00202875" w:rsidRPr="00DA0AD0" w:rsidRDefault="00202875" w:rsidP="00202875">
            <w:pPr>
              <w:jc w:val="center"/>
              <w:rPr>
                <w:rFonts w:ascii="Arial" w:hAnsi="Arial" w:cs="Arial"/>
                <w:sz w:val="12"/>
                <w:szCs w:val="12"/>
              </w:rPr>
            </w:pPr>
            <w:r w:rsidRPr="00DA0AD0">
              <w:rPr>
                <w:rFonts w:ascii="Arial" w:hAnsi="Arial" w:cs="Arial"/>
                <w:sz w:val="12"/>
                <w:szCs w:val="12"/>
              </w:rPr>
              <w:t>(Ф.И.О.)</w:t>
            </w:r>
          </w:p>
        </w:tc>
      </w:tr>
    </w:tbl>
    <w:p w:rsidR="00202875" w:rsidRDefault="00202875" w:rsidP="00202875">
      <w:pPr>
        <w:jc w:val="right"/>
        <w:rPr>
          <w:rFonts w:ascii="Arial" w:hAnsi="Arial" w:cs="Arial"/>
          <w:sz w:val="16"/>
          <w:szCs w:val="16"/>
        </w:rPr>
      </w:pPr>
      <w:r w:rsidRPr="00AC4F3E">
        <w:rPr>
          <w:rFonts w:ascii="Arial" w:hAnsi="Arial" w:cs="Arial"/>
          <w:sz w:val="16"/>
          <w:szCs w:val="16"/>
        </w:rPr>
        <w:t>М.П.</w:t>
      </w:r>
    </w:p>
    <w:p w:rsidR="00202875" w:rsidRPr="00F862E0" w:rsidRDefault="00202875" w:rsidP="00202875">
      <w:pPr>
        <w:jc w:val="right"/>
        <w:rPr>
          <w:rFonts w:ascii="Arial" w:hAnsi="Arial" w:cs="Arial"/>
          <w:sz w:val="8"/>
          <w:szCs w:val="8"/>
        </w:rPr>
      </w:pPr>
    </w:p>
    <w:p w:rsidR="00202875" w:rsidRPr="00AC4F3E" w:rsidRDefault="00202875" w:rsidP="00202875">
      <w:pPr>
        <w:jc w:val="right"/>
        <w:rPr>
          <w:rFonts w:ascii="Arial" w:hAnsi="Arial" w:cs="Arial"/>
          <w:sz w:val="16"/>
          <w:szCs w:val="16"/>
        </w:rPr>
      </w:pPr>
      <w:r w:rsidRPr="00AC4F3E">
        <w:rPr>
          <w:rFonts w:ascii="Arial" w:hAnsi="Arial" w:cs="Arial"/>
          <w:sz w:val="16"/>
          <w:szCs w:val="16"/>
        </w:rPr>
        <w:t>Приложение 3</w:t>
      </w:r>
    </w:p>
    <w:p w:rsidR="00202875" w:rsidRPr="00AC4F3E" w:rsidRDefault="00202875" w:rsidP="00202875">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202875" w:rsidRPr="00AC4F3E" w:rsidRDefault="00202875" w:rsidP="00202875">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202875" w:rsidRPr="00AC4F3E" w:rsidRDefault="00202875" w:rsidP="00202875">
      <w:pPr>
        <w:pStyle w:val="aff3"/>
        <w:ind w:firstLine="284"/>
        <w:rPr>
          <w:rFonts w:ascii="Arial" w:hAnsi="Arial" w:cs="Arial"/>
          <w:sz w:val="16"/>
          <w:szCs w:val="16"/>
        </w:rPr>
      </w:pPr>
      <w:r w:rsidRPr="001E75FA">
        <w:rPr>
          <w:rFonts w:ascii="Arial" w:hAnsi="Arial" w:cs="Arial"/>
          <w:sz w:val="16"/>
          <w:szCs w:val="16"/>
          <w:u w:val="single"/>
        </w:rPr>
        <w:t>Я</w:t>
      </w:r>
      <w:r w:rsidRPr="00AC4F3E">
        <w:rPr>
          <w:rFonts w:ascii="Arial" w:hAnsi="Arial" w:cs="Arial"/>
          <w:sz w:val="16"/>
          <w:szCs w:val="16"/>
        </w:rPr>
        <w:t>,________________________________________________________________________________________________________________________,</w:t>
      </w:r>
    </w:p>
    <w:p w:rsidR="00202875" w:rsidRPr="00AC4F3E" w:rsidRDefault="00202875" w:rsidP="00202875">
      <w:pPr>
        <w:pStyle w:val="aff3"/>
        <w:ind w:firstLine="284"/>
        <w:jc w:val="center"/>
        <w:rPr>
          <w:rFonts w:ascii="Arial" w:hAnsi="Arial" w:cs="Arial"/>
          <w:sz w:val="12"/>
          <w:szCs w:val="12"/>
        </w:rPr>
      </w:pPr>
      <w:r w:rsidRPr="00AC4F3E">
        <w:rPr>
          <w:rFonts w:ascii="Arial" w:hAnsi="Arial" w:cs="Arial"/>
          <w:sz w:val="12"/>
          <w:szCs w:val="12"/>
        </w:rPr>
        <w:t>(Ф.И.О.)</w:t>
      </w:r>
    </w:p>
    <w:p w:rsidR="00202875" w:rsidRPr="00AC4F3E" w:rsidRDefault="00202875" w:rsidP="00202875">
      <w:pPr>
        <w:pStyle w:val="aff3"/>
        <w:ind w:firstLine="284"/>
        <w:jc w:val="center"/>
        <w:rPr>
          <w:rFonts w:ascii="Arial" w:hAnsi="Arial" w:cs="Arial"/>
          <w:sz w:val="16"/>
          <w:szCs w:val="16"/>
        </w:rPr>
      </w:pPr>
      <w:r w:rsidRPr="00AC4F3E">
        <w:rPr>
          <w:rFonts w:ascii="Arial" w:hAnsi="Arial" w:cs="Arial"/>
          <w:sz w:val="16"/>
          <w:szCs w:val="16"/>
        </w:rPr>
        <w:t>_________________________________</w:t>
      </w:r>
      <w:r w:rsidRPr="00AC4F3E">
        <w:rPr>
          <w:rFonts w:ascii="Arial" w:hAnsi="Arial" w:cs="Arial"/>
          <w:sz w:val="16"/>
          <w:szCs w:val="16"/>
          <w:u w:val="single"/>
        </w:rPr>
        <w:t xml:space="preserve"> серия </w:t>
      </w:r>
      <w:r w:rsidRPr="00AC4F3E">
        <w:rPr>
          <w:rFonts w:ascii="Arial" w:hAnsi="Arial" w:cs="Arial"/>
          <w:sz w:val="16"/>
          <w:szCs w:val="16"/>
        </w:rPr>
        <w:t>_________</w:t>
      </w:r>
      <w:r w:rsidRPr="00AC4F3E">
        <w:rPr>
          <w:rFonts w:ascii="Arial" w:hAnsi="Arial" w:cs="Arial"/>
          <w:sz w:val="16"/>
          <w:szCs w:val="16"/>
          <w:u w:val="single"/>
        </w:rPr>
        <w:t xml:space="preserve"> N </w:t>
      </w:r>
      <w:r w:rsidRPr="00AC4F3E">
        <w:rPr>
          <w:rFonts w:ascii="Arial" w:hAnsi="Arial" w:cs="Arial"/>
          <w:sz w:val="16"/>
          <w:szCs w:val="16"/>
        </w:rPr>
        <w:t>______________________________________________________________________</w:t>
      </w:r>
    </w:p>
    <w:p w:rsidR="00202875" w:rsidRPr="00AC4F3E" w:rsidRDefault="00202875" w:rsidP="00202875">
      <w:pPr>
        <w:pStyle w:val="aff3"/>
        <w:ind w:firstLine="284"/>
        <w:jc w:val="center"/>
        <w:rPr>
          <w:rFonts w:ascii="Arial" w:hAnsi="Arial" w:cs="Arial"/>
          <w:sz w:val="12"/>
          <w:szCs w:val="12"/>
        </w:rPr>
      </w:pPr>
      <w:r w:rsidRPr="00AC4F3E">
        <w:rPr>
          <w:rFonts w:ascii="Arial" w:hAnsi="Arial" w:cs="Arial"/>
          <w:sz w:val="12"/>
          <w:szCs w:val="12"/>
        </w:rPr>
        <w:t>вид документа, удостоверяющего личность)</w:t>
      </w:r>
    </w:p>
    <w:p w:rsidR="00202875" w:rsidRPr="00AC4F3E" w:rsidRDefault="00202875" w:rsidP="00202875">
      <w:pPr>
        <w:pStyle w:val="aff3"/>
        <w:ind w:firstLine="284"/>
        <w:rPr>
          <w:rFonts w:ascii="Arial" w:hAnsi="Arial" w:cs="Arial"/>
          <w:sz w:val="16"/>
          <w:szCs w:val="16"/>
        </w:rPr>
      </w:pPr>
      <w:r w:rsidRPr="00AC4F3E">
        <w:rPr>
          <w:rFonts w:ascii="Arial" w:hAnsi="Arial" w:cs="Arial"/>
          <w:sz w:val="16"/>
          <w:szCs w:val="16"/>
        </w:rPr>
        <w:t>___________________________________________________________________________________________________________________________</w:t>
      </w:r>
    </w:p>
    <w:p w:rsidR="00202875" w:rsidRPr="00AC4F3E" w:rsidRDefault="00202875" w:rsidP="00202875">
      <w:pPr>
        <w:pStyle w:val="aff3"/>
        <w:ind w:firstLine="284"/>
        <w:jc w:val="center"/>
        <w:rPr>
          <w:rFonts w:ascii="Arial" w:hAnsi="Arial" w:cs="Arial"/>
          <w:sz w:val="12"/>
          <w:szCs w:val="12"/>
        </w:rPr>
      </w:pPr>
      <w:r w:rsidRPr="00AC4F3E">
        <w:rPr>
          <w:rFonts w:ascii="Arial" w:hAnsi="Arial" w:cs="Arial"/>
          <w:sz w:val="12"/>
          <w:szCs w:val="12"/>
        </w:rPr>
        <w:t>(когда и кем)</w:t>
      </w:r>
    </w:p>
    <w:p w:rsidR="00202875" w:rsidRPr="00AC4F3E" w:rsidRDefault="00202875" w:rsidP="00202875">
      <w:pPr>
        <w:pStyle w:val="aff3"/>
        <w:ind w:firstLine="284"/>
        <w:rPr>
          <w:rFonts w:ascii="Arial" w:hAnsi="Arial" w:cs="Arial"/>
          <w:sz w:val="8"/>
          <w:szCs w:val="8"/>
        </w:rPr>
      </w:pPr>
      <w:r w:rsidRPr="00AC4F3E">
        <w:rPr>
          <w:rFonts w:ascii="Arial" w:hAnsi="Arial" w:cs="Arial"/>
          <w:sz w:val="8"/>
          <w:szCs w:val="8"/>
        </w:rPr>
        <w:t>____________________________________________________________________________________________________________________________</w:t>
      </w:r>
      <w:r>
        <w:rPr>
          <w:rFonts w:ascii="Arial" w:hAnsi="Arial" w:cs="Arial"/>
          <w:sz w:val="8"/>
          <w:szCs w:val="8"/>
        </w:rPr>
        <w:t>____________________________________________________________________________________________________________________________</w:t>
      </w:r>
    </w:p>
    <w:p w:rsidR="00202875" w:rsidRPr="001E75FA" w:rsidRDefault="00202875" w:rsidP="00202875">
      <w:pPr>
        <w:pStyle w:val="aff3"/>
        <w:ind w:firstLine="284"/>
        <w:rPr>
          <w:rFonts w:ascii="Arial" w:hAnsi="Arial" w:cs="Arial"/>
          <w:sz w:val="16"/>
          <w:szCs w:val="16"/>
        </w:rPr>
      </w:pPr>
      <w:r w:rsidRPr="001E75FA">
        <w:rPr>
          <w:rFonts w:ascii="Arial" w:hAnsi="Arial" w:cs="Arial"/>
          <w:sz w:val="16"/>
          <w:szCs w:val="16"/>
        </w:rPr>
        <w:t>проживающий (ая) по адресу ______________________________________________________________</w:t>
      </w:r>
      <w:r>
        <w:rPr>
          <w:rFonts w:ascii="Arial" w:hAnsi="Arial" w:cs="Arial"/>
          <w:sz w:val="16"/>
          <w:szCs w:val="16"/>
        </w:rPr>
        <w:t>___________________________________</w:t>
      </w:r>
    </w:p>
    <w:p w:rsidR="00202875" w:rsidRPr="001E75FA" w:rsidRDefault="00202875" w:rsidP="00202875">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w:t>
      </w:r>
      <w:r>
        <w:rPr>
          <w:rFonts w:ascii="Arial" w:hAnsi="Arial" w:cs="Arial"/>
          <w:sz w:val="16"/>
          <w:szCs w:val="16"/>
        </w:rPr>
        <w:t>_____________________________________</w:t>
      </w:r>
    </w:p>
    <w:p w:rsidR="00202875" w:rsidRPr="00DD0F84" w:rsidRDefault="00202875" w:rsidP="00202875">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202875" w:rsidRPr="001E75FA" w:rsidRDefault="00202875" w:rsidP="00202875">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202875" w:rsidRPr="001E75FA" w:rsidRDefault="00202875" w:rsidP="00202875">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202875" w:rsidRPr="00AC4F3E" w:rsidRDefault="00202875" w:rsidP="00202875">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25"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202875" w:rsidRPr="001E75FA" w:rsidRDefault="00202875" w:rsidP="00202875">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02875" w:rsidRPr="00AC4F3E" w:rsidRDefault="00202875" w:rsidP="00202875">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26"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202875" w:rsidRPr="00AC4F3E" w:rsidRDefault="00202875" w:rsidP="00202875">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202875" w:rsidRPr="001E75FA" w:rsidRDefault="00202875" w:rsidP="00202875">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202875" w:rsidRPr="00F862E0" w:rsidRDefault="00202875" w:rsidP="00202875">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202875" w:rsidRPr="001E75FA" w:rsidRDefault="00202875" w:rsidP="00202875">
      <w:pPr>
        <w:pStyle w:val="aff3"/>
        <w:ind w:firstLine="284"/>
        <w:rPr>
          <w:rFonts w:ascii="Arial" w:hAnsi="Arial" w:cs="Arial"/>
          <w:sz w:val="16"/>
          <w:szCs w:val="16"/>
        </w:rPr>
      </w:pPr>
      <w:r w:rsidRPr="001E75FA">
        <w:rPr>
          <w:rFonts w:ascii="Arial" w:hAnsi="Arial" w:cs="Arial"/>
          <w:sz w:val="16"/>
          <w:szCs w:val="16"/>
        </w:rPr>
        <w:t>"___" __________________ 20 ____ года</w:t>
      </w:r>
    </w:p>
    <w:p w:rsidR="00202875" w:rsidRPr="001E75FA" w:rsidRDefault="00202875" w:rsidP="00202875">
      <w:pPr>
        <w:pStyle w:val="ConsPlusNonformat"/>
        <w:jc w:val="center"/>
        <w:rPr>
          <w:rFonts w:ascii="Arial" w:hAnsi="Arial" w:cs="Arial"/>
          <w:sz w:val="16"/>
          <w:szCs w:val="16"/>
        </w:rPr>
      </w:pPr>
      <w:r w:rsidRPr="001E75FA">
        <w:rPr>
          <w:rFonts w:ascii="Arial" w:hAnsi="Arial" w:cs="Arial"/>
          <w:sz w:val="16"/>
          <w:szCs w:val="16"/>
        </w:rPr>
        <w:t>ФОРМА</w:t>
      </w:r>
    </w:p>
    <w:p w:rsidR="00202875" w:rsidRPr="001E75FA" w:rsidRDefault="00202875" w:rsidP="00202875">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p>
    <w:p w:rsidR="00202875" w:rsidRPr="001E75FA" w:rsidRDefault="00202875" w:rsidP="00202875">
      <w:pPr>
        <w:pStyle w:val="ConsPlusNonformat"/>
        <w:jc w:val="center"/>
        <w:rPr>
          <w:rFonts w:ascii="Arial" w:hAnsi="Arial" w:cs="Arial"/>
          <w:sz w:val="16"/>
          <w:szCs w:val="16"/>
        </w:rPr>
      </w:pPr>
      <w:r w:rsidRPr="001E75FA">
        <w:rPr>
          <w:rFonts w:ascii="Arial" w:hAnsi="Arial" w:cs="Arial"/>
          <w:sz w:val="16"/>
          <w:szCs w:val="16"/>
        </w:rPr>
        <w:t>сайтов в информационно-телекоммуникационной сети "Интернет",</w:t>
      </w:r>
    </w:p>
    <w:p w:rsidR="00202875" w:rsidRPr="001E75FA" w:rsidRDefault="00202875" w:rsidP="00202875">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p>
    <w:p w:rsidR="00202875" w:rsidRPr="001E75FA" w:rsidRDefault="00202875" w:rsidP="00202875">
      <w:pPr>
        <w:pStyle w:val="ConsPlusNonformat"/>
        <w:jc w:val="center"/>
        <w:rPr>
          <w:rFonts w:ascii="Arial" w:hAnsi="Arial" w:cs="Arial"/>
          <w:sz w:val="16"/>
          <w:szCs w:val="16"/>
        </w:rPr>
      </w:pPr>
      <w:r w:rsidRPr="001E75FA">
        <w:rPr>
          <w:rFonts w:ascii="Arial" w:hAnsi="Arial" w:cs="Arial"/>
          <w:sz w:val="16"/>
          <w:szCs w:val="16"/>
        </w:rPr>
        <w:t>служащим, гражданином Российской Федерации, претендующим</w:t>
      </w:r>
    </w:p>
    <w:p w:rsidR="00202875" w:rsidRPr="001E75FA" w:rsidRDefault="00202875" w:rsidP="00202875">
      <w:pPr>
        <w:pStyle w:val="ConsPlusNonformat"/>
        <w:jc w:val="center"/>
        <w:rPr>
          <w:rFonts w:ascii="Arial" w:hAnsi="Arial" w:cs="Arial"/>
          <w:sz w:val="16"/>
          <w:szCs w:val="16"/>
        </w:rPr>
      </w:pPr>
      <w:r w:rsidRPr="001E75FA">
        <w:rPr>
          <w:rFonts w:ascii="Arial" w:hAnsi="Arial" w:cs="Arial"/>
          <w:sz w:val="16"/>
          <w:szCs w:val="16"/>
        </w:rPr>
        <w:t>на замещение должности государственной гражданской службы</w:t>
      </w:r>
    </w:p>
    <w:p w:rsidR="00202875" w:rsidRPr="001E75FA" w:rsidRDefault="00202875" w:rsidP="00202875">
      <w:pPr>
        <w:pStyle w:val="ConsPlusNonformat"/>
        <w:jc w:val="center"/>
        <w:rPr>
          <w:rFonts w:ascii="Arial" w:hAnsi="Arial" w:cs="Arial"/>
          <w:sz w:val="16"/>
          <w:szCs w:val="16"/>
        </w:rPr>
      </w:pPr>
      <w:r w:rsidRPr="001E75FA">
        <w:rPr>
          <w:rFonts w:ascii="Arial" w:hAnsi="Arial" w:cs="Arial"/>
          <w:sz w:val="16"/>
          <w:szCs w:val="16"/>
        </w:rPr>
        <w:t>Российской Федерации или муниципальной службы, размещались</w:t>
      </w:r>
    </w:p>
    <w:p w:rsidR="00202875" w:rsidRPr="001E75FA" w:rsidRDefault="00202875" w:rsidP="00202875">
      <w:pPr>
        <w:pStyle w:val="ConsPlusNonformat"/>
        <w:jc w:val="center"/>
        <w:rPr>
          <w:rFonts w:ascii="Arial" w:hAnsi="Arial" w:cs="Arial"/>
          <w:sz w:val="16"/>
          <w:szCs w:val="16"/>
        </w:rPr>
      </w:pP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202875" w:rsidRPr="001E75FA" w:rsidRDefault="00202875" w:rsidP="00202875">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202875" w:rsidRPr="00F862E0" w:rsidRDefault="00202875" w:rsidP="00202875">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202875" w:rsidRPr="00F862E0" w:rsidRDefault="00202875" w:rsidP="00202875">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202875" w:rsidRPr="00F862E0" w:rsidRDefault="00202875" w:rsidP="00202875">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202875" w:rsidRPr="00F862E0" w:rsidRDefault="00202875" w:rsidP="00202875">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202875" w:rsidRDefault="00202875" w:rsidP="00202875">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202875" w:rsidRPr="00F862E0" w:rsidRDefault="00202875" w:rsidP="00202875">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202875" w:rsidRDefault="00202875" w:rsidP="00202875">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202875" w:rsidRPr="00AC4F3E" w:rsidRDefault="00202875" w:rsidP="00202875">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202875" w:rsidRPr="00AC4F3E" w:rsidRDefault="00202875" w:rsidP="00202875">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10892"/>
      </w:tblGrid>
      <w:tr w:rsidR="00202875" w:rsidRPr="00AC4F3E" w:rsidTr="00202875">
        <w:trPr>
          <w:trHeight w:val="20"/>
        </w:trPr>
        <w:tc>
          <w:tcPr>
            <w:tcW w:w="510" w:type="dxa"/>
          </w:tcPr>
          <w:p w:rsidR="00202875" w:rsidRPr="00AC4F3E" w:rsidRDefault="00202875" w:rsidP="00202875">
            <w:pPr>
              <w:pStyle w:val="ConsPlusNormal"/>
              <w:jc w:val="center"/>
              <w:rPr>
                <w:sz w:val="12"/>
                <w:szCs w:val="12"/>
              </w:rPr>
            </w:pPr>
            <w:r w:rsidRPr="00AC4F3E">
              <w:rPr>
                <w:sz w:val="12"/>
                <w:szCs w:val="12"/>
              </w:rPr>
              <w:t>N</w:t>
            </w:r>
          </w:p>
        </w:tc>
        <w:tc>
          <w:tcPr>
            <w:tcW w:w="10892" w:type="dxa"/>
          </w:tcPr>
          <w:p w:rsidR="00202875" w:rsidRPr="00AC4F3E" w:rsidRDefault="00202875" w:rsidP="00202875">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202875" w:rsidRPr="001E75FA" w:rsidTr="00202875">
        <w:trPr>
          <w:trHeight w:val="20"/>
        </w:trPr>
        <w:tc>
          <w:tcPr>
            <w:tcW w:w="510" w:type="dxa"/>
          </w:tcPr>
          <w:p w:rsidR="00202875" w:rsidRPr="001E75FA" w:rsidRDefault="00202875" w:rsidP="00202875">
            <w:pPr>
              <w:pStyle w:val="ConsPlusNormal"/>
              <w:rPr>
                <w:sz w:val="12"/>
                <w:szCs w:val="12"/>
              </w:rPr>
            </w:pPr>
            <w:r w:rsidRPr="001E75FA">
              <w:rPr>
                <w:sz w:val="12"/>
                <w:szCs w:val="12"/>
              </w:rPr>
              <w:t>1</w:t>
            </w:r>
          </w:p>
        </w:tc>
        <w:tc>
          <w:tcPr>
            <w:tcW w:w="10892" w:type="dxa"/>
          </w:tcPr>
          <w:p w:rsidR="00202875" w:rsidRPr="001E75FA" w:rsidRDefault="00202875" w:rsidP="00202875">
            <w:pPr>
              <w:pStyle w:val="ConsPlusNormal"/>
              <w:rPr>
                <w:sz w:val="12"/>
                <w:szCs w:val="12"/>
              </w:rPr>
            </w:pPr>
          </w:p>
        </w:tc>
      </w:tr>
      <w:tr w:rsidR="00202875" w:rsidRPr="001E75FA" w:rsidTr="00202875">
        <w:trPr>
          <w:trHeight w:val="20"/>
        </w:trPr>
        <w:tc>
          <w:tcPr>
            <w:tcW w:w="510" w:type="dxa"/>
          </w:tcPr>
          <w:p w:rsidR="00202875" w:rsidRPr="001E75FA" w:rsidRDefault="00202875" w:rsidP="00202875">
            <w:pPr>
              <w:pStyle w:val="ConsPlusNormal"/>
              <w:rPr>
                <w:sz w:val="12"/>
                <w:szCs w:val="12"/>
              </w:rPr>
            </w:pPr>
            <w:r w:rsidRPr="001E75FA">
              <w:rPr>
                <w:sz w:val="12"/>
                <w:szCs w:val="12"/>
              </w:rPr>
              <w:t>2</w:t>
            </w:r>
          </w:p>
        </w:tc>
        <w:tc>
          <w:tcPr>
            <w:tcW w:w="10892" w:type="dxa"/>
          </w:tcPr>
          <w:p w:rsidR="00202875" w:rsidRPr="001E75FA" w:rsidRDefault="00202875" w:rsidP="00202875">
            <w:pPr>
              <w:pStyle w:val="ConsPlusNormal"/>
              <w:rPr>
                <w:sz w:val="12"/>
                <w:szCs w:val="12"/>
              </w:rPr>
            </w:pPr>
          </w:p>
        </w:tc>
      </w:tr>
      <w:tr w:rsidR="00202875" w:rsidRPr="001E75FA" w:rsidTr="00202875">
        <w:trPr>
          <w:trHeight w:val="20"/>
        </w:trPr>
        <w:tc>
          <w:tcPr>
            <w:tcW w:w="510" w:type="dxa"/>
          </w:tcPr>
          <w:p w:rsidR="00202875" w:rsidRPr="001E75FA" w:rsidRDefault="00202875" w:rsidP="00202875">
            <w:pPr>
              <w:pStyle w:val="ConsPlusNormal"/>
              <w:ind w:firstLine="0"/>
              <w:rPr>
                <w:sz w:val="12"/>
                <w:szCs w:val="12"/>
              </w:rPr>
            </w:pPr>
          </w:p>
        </w:tc>
        <w:tc>
          <w:tcPr>
            <w:tcW w:w="10892" w:type="dxa"/>
          </w:tcPr>
          <w:p w:rsidR="00202875" w:rsidRPr="001E75FA" w:rsidRDefault="00202875" w:rsidP="00202875">
            <w:pPr>
              <w:pStyle w:val="ConsPlusNormal"/>
              <w:rPr>
                <w:sz w:val="12"/>
                <w:szCs w:val="12"/>
              </w:rPr>
            </w:pPr>
          </w:p>
        </w:tc>
      </w:tr>
    </w:tbl>
    <w:p w:rsidR="00202875" w:rsidRPr="001E75FA" w:rsidRDefault="00202875" w:rsidP="00202875">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202875" w:rsidRPr="001E75FA" w:rsidRDefault="00202875" w:rsidP="00202875">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202875" w:rsidRDefault="00202875" w:rsidP="00202875">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202875" w:rsidRPr="001E75FA" w:rsidRDefault="00202875" w:rsidP="00202875">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202875" w:rsidRPr="001E75FA" w:rsidRDefault="00202875" w:rsidP="00202875">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202875" w:rsidRPr="001E75FA" w:rsidRDefault="00202875" w:rsidP="00202875">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202875" w:rsidRPr="00DC593F" w:rsidRDefault="00202875" w:rsidP="00202875">
      <w:pPr>
        <w:pStyle w:val="ConsPlusNormal"/>
        <w:ind w:firstLine="540"/>
        <w:jc w:val="both"/>
        <w:rPr>
          <w:sz w:val="8"/>
          <w:szCs w:val="8"/>
        </w:rPr>
      </w:pPr>
      <w:r w:rsidRPr="00DC593F">
        <w:rPr>
          <w:sz w:val="8"/>
          <w:szCs w:val="8"/>
        </w:rPr>
        <w:t>--------------------------------</w:t>
      </w:r>
    </w:p>
    <w:p w:rsidR="00202875" w:rsidRPr="00AC4F3E" w:rsidRDefault="00202875" w:rsidP="00202875">
      <w:pPr>
        <w:pStyle w:val="ConsPlusNormal"/>
        <w:ind w:firstLine="540"/>
        <w:jc w:val="both"/>
        <w:rPr>
          <w:sz w:val="12"/>
          <w:szCs w:val="12"/>
        </w:rPr>
      </w:pPr>
      <w:r w:rsidRPr="001E75FA">
        <w:rPr>
          <w:sz w:val="12"/>
          <w:szCs w:val="12"/>
        </w:rPr>
        <w:t xml:space="preserve">&lt;1&gt; В соответствии с </w:t>
      </w:r>
      <w:hyperlink r:id="rId27"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202875" w:rsidRPr="00AC4F3E" w:rsidRDefault="00202875" w:rsidP="00202875">
      <w:pPr>
        <w:pStyle w:val="ConsPlusNormal"/>
        <w:ind w:firstLine="540"/>
        <w:jc w:val="both"/>
        <w:rPr>
          <w:sz w:val="12"/>
          <w:szCs w:val="12"/>
        </w:rPr>
      </w:pPr>
      <w:r w:rsidRPr="00AC4F3E">
        <w:rPr>
          <w:sz w:val="12"/>
          <w:szCs w:val="12"/>
        </w:rPr>
        <w:t xml:space="preserve">&lt;2&gt; В соответствии с </w:t>
      </w:r>
      <w:hyperlink r:id="rId28"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w:t>
      </w:r>
      <w:r w:rsidRPr="00AC4F3E">
        <w:rPr>
          <w:sz w:val="12"/>
          <w:szCs w:val="12"/>
        </w:rPr>
        <w:lastRenderedPageBreak/>
        <w:t>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202875" w:rsidRPr="00AC4F3E" w:rsidRDefault="00202875" w:rsidP="00202875">
      <w:pPr>
        <w:pStyle w:val="ConsPlusNormal"/>
        <w:ind w:firstLine="540"/>
        <w:jc w:val="both"/>
        <w:rPr>
          <w:sz w:val="12"/>
          <w:szCs w:val="12"/>
        </w:rPr>
      </w:pPr>
      <w:r w:rsidRPr="00AC4F3E">
        <w:rPr>
          <w:sz w:val="12"/>
          <w:szCs w:val="12"/>
        </w:rPr>
        <w:t xml:space="preserve">&lt;3&gt; В соответствии с </w:t>
      </w:r>
      <w:hyperlink r:id="rId29"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202875" w:rsidRPr="001E75FA" w:rsidRDefault="00202875" w:rsidP="00202875">
      <w:pPr>
        <w:jc w:val="right"/>
        <w:rPr>
          <w:rFonts w:ascii="Arial" w:hAnsi="Arial" w:cs="Arial"/>
          <w:b/>
          <w:sz w:val="12"/>
          <w:szCs w:val="12"/>
        </w:rPr>
      </w:pPr>
      <w:r w:rsidRPr="001E75FA">
        <w:rPr>
          <w:rFonts w:ascii="Arial" w:hAnsi="Arial" w:cs="Arial"/>
          <w:b/>
          <w:sz w:val="12"/>
          <w:szCs w:val="12"/>
        </w:rPr>
        <w:t>Проект трудового договора</w:t>
      </w:r>
    </w:p>
    <w:p w:rsidR="00202875" w:rsidRPr="001E75FA" w:rsidRDefault="00202875" w:rsidP="00202875">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202875" w:rsidRPr="001E75FA" w:rsidRDefault="00202875" w:rsidP="00202875">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202875" w:rsidRPr="001E75FA" w:rsidRDefault="00202875" w:rsidP="00202875">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202875" w:rsidRPr="001E75FA" w:rsidRDefault="00202875" w:rsidP="00202875">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202875" w:rsidRPr="001E75FA" w:rsidRDefault="00202875" w:rsidP="00202875">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w:t>
      </w:r>
      <w:r>
        <w:rPr>
          <w:rFonts w:ascii="Arial" w:hAnsi="Arial" w:cs="Arial"/>
          <w:sz w:val="16"/>
          <w:szCs w:val="16"/>
        </w:rPr>
        <w:t>____________________________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202875" w:rsidRPr="001E75FA" w:rsidRDefault="00202875" w:rsidP="00202875">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202875" w:rsidRPr="001E75FA" w:rsidRDefault="00202875" w:rsidP="00202875">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202875" w:rsidRPr="001E75FA" w:rsidRDefault="00202875" w:rsidP="00202875">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202875" w:rsidRPr="001E75FA" w:rsidRDefault="00202875" w:rsidP="00202875">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202875" w:rsidRPr="001E75FA" w:rsidRDefault="00202875" w:rsidP="00202875">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202875" w:rsidRPr="001E75FA" w:rsidRDefault="00202875" w:rsidP="00202875">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202875" w:rsidRPr="001E75FA" w:rsidRDefault="00202875" w:rsidP="00202875">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202875" w:rsidRPr="001E75FA" w:rsidRDefault="00202875" w:rsidP="00202875">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202875" w:rsidRPr="001E75FA" w:rsidRDefault="00202875" w:rsidP="00202875">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202875" w:rsidRPr="001E75FA" w:rsidRDefault="00202875" w:rsidP="00202875">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202875" w:rsidRPr="001E75FA" w:rsidRDefault="00202875" w:rsidP="00202875">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202875" w:rsidRPr="001E75FA" w:rsidRDefault="00202875" w:rsidP="00202875">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202875" w:rsidRPr="001E75FA" w:rsidRDefault="00202875" w:rsidP="00202875">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202875" w:rsidRPr="001E75FA" w:rsidRDefault="00202875" w:rsidP="00202875">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202875" w:rsidRPr="001E75FA" w:rsidRDefault="00202875" w:rsidP="00202875">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202875" w:rsidRPr="001E75FA" w:rsidRDefault="00202875" w:rsidP="00202875">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202875" w:rsidRPr="001E75FA" w:rsidRDefault="00202875" w:rsidP="00202875">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202875" w:rsidRPr="001E75FA" w:rsidRDefault="00202875" w:rsidP="00202875">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202875" w:rsidRPr="001E75FA" w:rsidRDefault="00202875" w:rsidP="0020287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202875" w:rsidRPr="001E75FA" w:rsidRDefault="00202875" w:rsidP="0020287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202875" w:rsidRPr="001E75FA" w:rsidRDefault="00202875" w:rsidP="0020287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202875" w:rsidRPr="001E75FA" w:rsidRDefault="00202875" w:rsidP="0020287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202875" w:rsidRPr="001E75FA" w:rsidRDefault="00202875" w:rsidP="0020287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202875" w:rsidRPr="001E75FA" w:rsidRDefault="00202875" w:rsidP="0020287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202875" w:rsidRPr="001E75FA" w:rsidRDefault="00202875" w:rsidP="0020287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202875" w:rsidRPr="001E75FA" w:rsidRDefault="00202875" w:rsidP="0020287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202875" w:rsidRPr="00AC4F3E" w:rsidRDefault="00202875" w:rsidP="00202875">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202875" w:rsidRPr="00AC4F3E" w:rsidRDefault="00202875" w:rsidP="00202875">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202875" w:rsidRPr="001E75FA" w:rsidRDefault="00202875" w:rsidP="0020287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202875" w:rsidRPr="001E75FA" w:rsidRDefault="00202875" w:rsidP="0020287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02875" w:rsidRPr="001E75FA" w:rsidRDefault="00202875" w:rsidP="0020287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202875" w:rsidRPr="001E75FA" w:rsidRDefault="00202875" w:rsidP="0020287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02875" w:rsidRPr="001E75FA" w:rsidRDefault="00202875" w:rsidP="0020287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02875" w:rsidRPr="001E75FA" w:rsidRDefault="00202875" w:rsidP="0020287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202875" w:rsidRPr="001E75FA" w:rsidRDefault="00202875" w:rsidP="0020287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202875" w:rsidRPr="001E75FA" w:rsidRDefault="00202875" w:rsidP="00202875">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202875" w:rsidRPr="001E75FA" w:rsidRDefault="00202875" w:rsidP="0020287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202875" w:rsidRPr="001E75FA" w:rsidRDefault="00202875" w:rsidP="0020287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02875" w:rsidRPr="001E75FA" w:rsidRDefault="00202875" w:rsidP="0020287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02875" w:rsidRPr="001E75FA" w:rsidRDefault="00202875" w:rsidP="0020287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02875" w:rsidRPr="001E75FA" w:rsidRDefault="00202875" w:rsidP="00202875">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202875" w:rsidRDefault="00202875" w:rsidP="0020287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202875" w:rsidRPr="00AC4F3E" w:rsidRDefault="00202875" w:rsidP="00202875">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202875" w:rsidRPr="00AC4F3E" w:rsidRDefault="00202875" w:rsidP="00202875">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202875" w:rsidRPr="00AC4F3E" w:rsidRDefault="00202875" w:rsidP="00202875">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202875" w:rsidRPr="00AC4F3E" w:rsidRDefault="00202875" w:rsidP="00202875">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30"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202875" w:rsidRPr="00AC4F3E" w:rsidRDefault="00202875" w:rsidP="00202875">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202875" w:rsidRPr="00AC4F3E" w:rsidRDefault="00202875" w:rsidP="00202875">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02875" w:rsidRPr="00AC4F3E" w:rsidRDefault="00202875" w:rsidP="00202875">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lastRenderedPageBreak/>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202875" w:rsidRPr="00AC4F3E" w:rsidRDefault="00202875" w:rsidP="00202875">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202875" w:rsidRPr="00AC4F3E" w:rsidRDefault="00202875" w:rsidP="00202875">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31"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202875" w:rsidRPr="00AC4F3E" w:rsidRDefault="00202875" w:rsidP="00202875">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202875" w:rsidRPr="00AC4F3E" w:rsidRDefault="00202875" w:rsidP="00202875">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32"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202875" w:rsidRPr="00AC4F3E" w:rsidRDefault="00202875" w:rsidP="00202875">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02875" w:rsidRPr="001E75FA" w:rsidRDefault="00202875" w:rsidP="00202875">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202875" w:rsidRPr="001E75FA" w:rsidRDefault="00202875" w:rsidP="00202875">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202875" w:rsidRPr="001E75FA" w:rsidRDefault="00202875" w:rsidP="00202875">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02875" w:rsidRPr="001E75FA" w:rsidRDefault="00202875" w:rsidP="00202875">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02875" w:rsidRPr="001E75FA" w:rsidRDefault="00202875" w:rsidP="00202875">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202875" w:rsidRPr="001E75FA" w:rsidRDefault="00202875" w:rsidP="00202875">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202875" w:rsidRPr="001E75FA" w:rsidRDefault="00202875" w:rsidP="00202875">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202875" w:rsidRPr="001E75FA" w:rsidRDefault="00202875" w:rsidP="0020287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202875" w:rsidRPr="001E75FA" w:rsidRDefault="00202875" w:rsidP="0020287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202875" w:rsidRPr="001E75FA" w:rsidRDefault="00202875" w:rsidP="0020287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202875" w:rsidRPr="001E75FA" w:rsidRDefault="00202875" w:rsidP="0020287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202875" w:rsidRPr="001E75FA" w:rsidRDefault="00202875" w:rsidP="0020287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202875" w:rsidRPr="001E75FA" w:rsidRDefault="00202875" w:rsidP="00202875">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202875" w:rsidRPr="001E75FA" w:rsidRDefault="00202875" w:rsidP="0020287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202875" w:rsidRPr="001E75FA" w:rsidRDefault="00202875" w:rsidP="0020287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202875" w:rsidRPr="001E75FA" w:rsidRDefault="00202875" w:rsidP="0020287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202875" w:rsidRPr="001E75FA" w:rsidRDefault="00202875" w:rsidP="0020287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202875" w:rsidRPr="001E75FA" w:rsidRDefault="00202875" w:rsidP="0020287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202875" w:rsidRPr="001E75FA" w:rsidRDefault="00202875" w:rsidP="00202875">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202875" w:rsidRPr="001E75FA" w:rsidRDefault="00202875" w:rsidP="00202875">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202875" w:rsidRPr="001E75FA" w:rsidRDefault="00202875" w:rsidP="00202875">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202875" w:rsidRPr="001E75FA" w:rsidRDefault="00202875" w:rsidP="00202875">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202875" w:rsidRPr="001E75FA" w:rsidRDefault="00202875" w:rsidP="00202875">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202875" w:rsidRPr="001E75FA" w:rsidRDefault="00202875" w:rsidP="00202875">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202875" w:rsidRPr="001E75FA" w:rsidRDefault="00202875" w:rsidP="00202875">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202875" w:rsidRPr="001E75FA" w:rsidRDefault="00202875" w:rsidP="00202875">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202875" w:rsidRPr="001E75FA" w:rsidRDefault="00202875" w:rsidP="00202875">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202875" w:rsidRPr="001E75FA" w:rsidRDefault="00202875" w:rsidP="00202875">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202875" w:rsidRPr="001E75FA" w:rsidRDefault="00202875" w:rsidP="00202875">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202875" w:rsidRPr="001E75FA" w:rsidRDefault="00202875" w:rsidP="00202875">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202875" w:rsidRDefault="00202875" w:rsidP="00202875">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202875" w:rsidRPr="001E75FA" w:rsidRDefault="00202875" w:rsidP="00202875">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202875" w:rsidRPr="001E75FA" w:rsidRDefault="00202875" w:rsidP="00202875">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202875" w:rsidRPr="00AC4F3E" w:rsidRDefault="00202875" w:rsidP="00202875">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33"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202875" w:rsidRPr="00AC4F3E" w:rsidRDefault="00202875" w:rsidP="00202875">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202875" w:rsidRPr="001E75FA" w:rsidRDefault="00202875" w:rsidP="00202875">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34"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202875" w:rsidRPr="001E75FA" w:rsidRDefault="00202875" w:rsidP="00202875">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35"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36" w:history="1">
        <w:r w:rsidRPr="001E75FA">
          <w:rPr>
            <w:rFonts w:ascii="Arial" w:hAnsi="Arial" w:cs="Arial"/>
            <w:sz w:val="16"/>
            <w:szCs w:val="16"/>
          </w:rPr>
          <w:t>14</w:t>
        </w:r>
      </w:hyperlink>
      <w:r w:rsidRPr="001E75FA">
        <w:rPr>
          <w:rFonts w:ascii="Arial" w:hAnsi="Arial" w:cs="Arial"/>
          <w:sz w:val="16"/>
          <w:szCs w:val="16"/>
        </w:rPr>
        <w:t xml:space="preserve">, </w:t>
      </w:r>
      <w:hyperlink r:id="rId37" w:history="1">
        <w:r w:rsidRPr="001E75FA">
          <w:rPr>
            <w:rFonts w:ascii="Arial" w:hAnsi="Arial" w:cs="Arial"/>
            <w:sz w:val="16"/>
            <w:szCs w:val="16"/>
          </w:rPr>
          <w:t>14.1</w:t>
        </w:r>
      </w:hyperlink>
      <w:r w:rsidRPr="001E75FA">
        <w:rPr>
          <w:rFonts w:ascii="Arial" w:hAnsi="Arial" w:cs="Arial"/>
          <w:sz w:val="16"/>
          <w:szCs w:val="16"/>
        </w:rPr>
        <w:t xml:space="preserve"> и </w:t>
      </w:r>
      <w:hyperlink r:id="rId38"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202875" w:rsidRPr="001E75FA" w:rsidRDefault="00202875" w:rsidP="00202875">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39" w:history="1">
        <w:r w:rsidRPr="001E75FA">
          <w:rPr>
            <w:rFonts w:ascii="Arial" w:hAnsi="Arial" w:cs="Arial"/>
            <w:sz w:val="16"/>
            <w:szCs w:val="16"/>
          </w:rPr>
          <w:t>дисквалификации</w:t>
        </w:r>
      </w:hyperlink>
      <w:r w:rsidRPr="001E75FA">
        <w:rPr>
          <w:rFonts w:ascii="Arial" w:hAnsi="Arial" w:cs="Arial"/>
          <w:sz w:val="16"/>
          <w:szCs w:val="16"/>
        </w:rPr>
        <w:t>.</w:t>
      </w:r>
    </w:p>
    <w:p w:rsidR="00202875" w:rsidRPr="001E75FA" w:rsidRDefault="00202875" w:rsidP="00202875">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02875" w:rsidRPr="001E75FA" w:rsidRDefault="00202875" w:rsidP="00202875">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202875" w:rsidRPr="001E75FA" w:rsidRDefault="00202875" w:rsidP="00202875">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202875" w:rsidRPr="001E75FA" w:rsidRDefault="00202875" w:rsidP="00202875">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202875" w:rsidRPr="001E75FA" w:rsidRDefault="00202875" w:rsidP="00202875">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202875" w:rsidRPr="001E75FA" w:rsidRDefault="00202875" w:rsidP="00202875">
      <w:pPr>
        <w:ind w:firstLine="284"/>
        <w:jc w:val="both"/>
        <w:rPr>
          <w:rFonts w:ascii="Arial" w:hAnsi="Arial" w:cs="Arial"/>
          <w:sz w:val="16"/>
          <w:szCs w:val="16"/>
        </w:rPr>
      </w:pPr>
      <w:r w:rsidRPr="001E75FA">
        <w:rPr>
          <w:rFonts w:ascii="Arial" w:hAnsi="Arial" w:cs="Arial"/>
          <w:sz w:val="16"/>
          <w:szCs w:val="16"/>
        </w:rPr>
        <w:lastRenderedPageBreak/>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202875" w:rsidRPr="001E75FA" w:rsidRDefault="00202875" w:rsidP="00202875">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202875" w:rsidRPr="001E75FA" w:rsidRDefault="00202875" w:rsidP="00202875">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____________________________________________________________________________________________________________________________</w:t>
      </w:r>
    </w:p>
    <w:p w:rsidR="00202875" w:rsidRPr="001E75FA" w:rsidRDefault="00202875" w:rsidP="00202875">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10702" w:type="dxa"/>
        <w:tblLayout w:type="fixed"/>
        <w:tblCellMar>
          <w:left w:w="70" w:type="dxa"/>
          <w:right w:w="70" w:type="dxa"/>
        </w:tblCellMar>
        <w:tblLook w:val="0000" w:firstRow="0" w:lastRow="0" w:firstColumn="0" w:lastColumn="0" w:noHBand="0" w:noVBand="0"/>
      </w:tblPr>
      <w:tblGrid>
        <w:gridCol w:w="5032"/>
        <w:gridCol w:w="1275"/>
        <w:gridCol w:w="4395"/>
      </w:tblGrid>
      <w:tr w:rsidR="00202875" w:rsidRPr="001E75FA" w:rsidTr="00A2762B">
        <w:tc>
          <w:tcPr>
            <w:tcW w:w="5032" w:type="dxa"/>
          </w:tcPr>
          <w:p w:rsidR="00202875" w:rsidRPr="001E75FA" w:rsidRDefault="00202875" w:rsidP="00A2762B">
            <w:pPr>
              <w:ind w:firstLine="284"/>
              <w:rPr>
                <w:rFonts w:ascii="Arial" w:hAnsi="Arial" w:cs="Arial"/>
                <w:b/>
                <w:sz w:val="16"/>
                <w:szCs w:val="16"/>
              </w:rPr>
            </w:pPr>
            <w:r w:rsidRPr="001E75FA">
              <w:rPr>
                <w:rFonts w:ascii="Arial" w:hAnsi="Arial" w:cs="Arial"/>
                <w:b/>
                <w:sz w:val="16"/>
                <w:szCs w:val="16"/>
              </w:rPr>
              <w:t>Администрация Валдайского</w:t>
            </w:r>
            <w:r w:rsidR="00A2762B">
              <w:rPr>
                <w:rFonts w:ascii="Arial" w:hAnsi="Arial" w:cs="Arial"/>
                <w:b/>
                <w:sz w:val="16"/>
                <w:szCs w:val="16"/>
              </w:rPr>
              <w:t xml:space="preserve"> </w:t>
            </w:r>
            <w:r w:rsidRPr="001E75FA">
              <w:rPr>
                <w:rFonts w:ascii="Arial" w:hAnsi="Arial" w:cs="Arial"/>
                <w:b/>
                <w:sz w:val="16"/>
                <w:szCs w:val="16"/>
              </w:rPr>
              <w:t>муниципального района</w:t>
            </w:r>
          </w:p>
        </w:tc>
        <w:tc>
          <w:tcPr>
            <w:tcW w:w="1275" w:type="dxa"/>
          </w:tcPr>
          <w:p w:rsidR="00202875" w:rsidRPr="001E75FA" w:rsidRDefault="00202875" w:rsidP="008C4225">
            <w:pPr>
              <w:ind w:firstLine="284"/>
              <w:rPr>
                <w:rFonts w:ascii="Arial" w:hAnsi="Arial" w:cs="Arial"/>
                <w:b/>
                <w:sz w:val="16"/>
                <w:szCs w:val="16"/>
              </w:rPr>
            </w:pPr>
          </w:p>
        </w:tc>
        <w:tc>
          <w:tcPr>
            <w:tcW w:w="4395" w:type="dxa"/>
          </w:tcPr>
          <w:p w:rsidR="00202875" w:rsidRPr="001E75FA" w:rsidRDefault="00202875" w:rsidP="008C4225">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202875" w:rsidRDefault="00202875" w:rsidP="00202875">
      <w:pPr>
        <w:pBdr>
          <w:bottom w:val="single" w:sz="12" w:space="1" w:color="auto"/>
        </w:pBdr>
        <w:ind w:firstLine="284"/>
        <w:rPr>
          <w:rFonts w:ascii="Arial" w:hAnsi="Arial" w:cs="Arial"/>
          <w:b/>
          <w:sz w:val="16"/>
          <w:szCs w:val="16"/>
        </w:rPr>
      </w:pPr>
      <w:r w:rsidRPr="001E75FA">
        <w:rPr>
          <w:rFonts w:ascii="Arial" w:hAnsi="Arial" w:cs="Arial"/>
          <w:sz w:val="16"/>
          <w:szCs w:val="16"/>
        </w:rPr>
        <w:t>Экземпляр трудового договора получил(а)________________"_______"__________ 20__ г.</w:t>
      </w:r>
    </w:p>
    <w:p w:rsidR="00C64A7F" w:rsidRDefault="00C64A7F" w:rsidP="00CC07C2">
      <w:pPr>
        <w:tabs>
          <w:tab w:val="left" w:pos="5954"/>
        </w:tabs>
        <w:jc w:val="center"/>
        <w:rPr>
          <w:rFonts w:ascii="Arial" w:hAnsi="Arial" w:cs="Arial"/>
          <w:b/>
          <w:sz w:val="16"/>
          <w:szCs w:val="16"/>
        </w:rPr>
      </w:pPr>
    </w:p>
    <w:p w:rsidR="00746EF6" w:rsidRDefault="00746EF6" w:rsidP="00746EF6">
      <w:pPr>
        <w:tabs>
          <w:tab w:val="left" w:pos="5954"/>
        </w:tabs>
        <w:jc w:val="center"/>
        <w:rPr>
          <w:rFonts w:ascii="Arial" w:hAnsi="Arial" w:cs="Arial"/>
          <w:b/>
          <w:noProof/>
          <w:sz w:val="16"/>
          <w:szCs w:val="16"/>
        </w:rPr>
      </w:pPr>
      <w:r>
        <w:rPr>
          <w:rFonts w:ascii="Arial" w:hAnsi="Arial" w:cs="Arial"/>
          <w:b/>
          <w:noProof/>
          <w:sz w:val="16"/>
          <w:szCs w:val="16"/>
        </w:rPr>
        <w:t>ОБЪЯВЛЕНИЕ</w:t>
      </w:r>
    </w:p>
    <w:p w:rsidR="00746EF6" w:rsidRPr="00746EF6" w:rsidRDefault="00746EF6" w:rsidP="00CC07C2">
      <w:pPr>
        <w:tabs>
          <w:tab w:val="left" w:pos="5954"/>
        </w:tabs>
        <w:jc w:val="center"/>
        <w:rPr>
          <w:rFonts w:ascii="Arial" w:hAnsi="Arial" w:cs="Arial"/>
          <w:b/>
          <w:sz w:val="4"/>
          <w:szCs w:val="4"/>
        </w:rPr>
      </w:pPr>
    </w:p>
    <w:p w:rsidR="00202875" w:rsidRPr="00202875" w:rsidRDefault="00202875" w:rsidP="00202875">
      <w:pPr>
        <w:jc w:val="center"/>
        <w:rPr>
          <w:rFonts w:ascii="Arial" w:hAnsi="Arial" w:cs="Arial"/>
          <w:sz w:val="16"/>
          <w:szCs w:val="16"/>
        </w:rPr>
      </w:pPr>
      <w:r w:rsidRPr="00202875">
        <w:rPr>
          <w:rFonts w:ascii="Arial" w:hAnsi="Arial" w:cs="Arial"/>
          <w:sz w:val="16"/>
          <w:szCs w:val="16"/>
        </w:rPr>
        <w:t>Администрация муниципального района</w:t>
      </w:r>
    </w:p>
    <w:p w:rsidR="00202875" w:rsidRPr="00202875" w:rsidRDefault="00202875" w:rsidP="00202875">
      <w:pPr>
        <w:jc w:val="center"/>
        <w:rPr>
          <w:rFonts w:ascii="Arial" w:hAnsi="Arial" w:cs="Arial"/>
          <w:sz w:val="16"/>
          <w:szCs w:val="16"/>
        </w:rPr>
      </w:pPr>
      <w:r w:rsidRPr="00202875">
        <w:rPr>
          <w:rFonts w:ascii="Arial" w:hAnsi="Arial" w:cs="Arial"/>
          <w:sz w:val="16"/>
          <w:szCs w:val="16"/>
        </w:rPr>
        <w:t>сообщает о предстоящем проведении конкурсов</w:t>
      </w:r>
    </w:p>
    <w:p w:rsidR="00202875" w:rsidRPr="00202875" w:rsidRDefault="00202875" w:rsidP="00202875">
      <w:pPr>
        <w:jc w:val="center"/>
        <w:rPr>
          <w:rFonts w:ascii="Arial" w:hAnsi="Arial" w:cs="Arial"/>
          <w:sz w:val="16"/>
          <w:szCs w:val="16"/>
        </w:rPr>
      </w:pPr>
      <w:r w:rsidRPr="00202875">
        <w:rPr>
          <w:rFonts w:ascii="Arial" w:hAnsi="Arial" w:cs="Arial"/>
          <w:sz w:val="16"/>
          <w:szCs w:val="16"/>
        </w:rPr>
        <w:t>на замещение вакантных должностей муниципальной службы</w:t>
      </w:r>
    </w:p>
    <w:p w:rsidR="00DB14EC" w:rsidRDefault="00202875" w:rsidP="00202875">
      <w:pPr>
        <w:jc w:val="center"/>
        <w:rPr>
          <w:rFonts w:ascii="Arial" w:hAnsi="Arial" w:cs="Arial"/>
          <w:b/>
          <w:sz w:val="16"/>
          <w:szCs w:val="16"/>
        </w:rPr>
      </w:pPr>
      <w:r w:rsidRPr="00202875">
        <w:rPr>
          <w:rFonts w:ascii="Arial" w:hAnsi="Arial" w:cs="Arial"/>
          <w:b/>
          <w:sz w:val="16"/>
          <w:szCs w:val="16"/>
        </w:rPr>
        <w:t xml:space="preserve">«Главный специалист комитета жилищно-коммунального и дорожного хозяйства» </w:t>
      </w:r>
    </w:p>
    <w:p w:rsidR="00202875" w:rsidRPr="00202875" w:rsidRDefault="00202875" w:rsidP="00202875">
      <w:pPr>
        <w:jc w:val="center"/>
        <w:rPr>
          <w:rFonts w:ascii="Arial" w:hAnsi="Arial" w:cs="Arial"/>
          <w:b/>
          <w:sz w:val="16"/>
          <w:szCs w:val="16"/>
        </w:rPr>
      </w:pPr>
      <w:r w:rsidRPr="00202875">
        <w:rPr>
          <w:rFonts w:ascii="Arial" w:hAnsi="Arial" w:cs="Arial"/>
          <w:b/>
          <w:sz w:val="16"/>
          <w:szCs w:val="16"/>
        </w:rPr>
        <w:t>(старшая группа должностей)</w:t>
      </w:r>
    </w:p>
    <w:p w:rsidR="00202875" w:rsidRPr="00202875" w:rsidRDefault="00202875" w:rsidP="00202875">
      <w:pPr>
        <w:jc w:val="center"/>
        <w:rPr>
          <w:rFonts w:ascii="Arial" w:hAnsi="Arial" w:cs="Arial"/>
          <w:sz w:val="4"/>
          <w:szCs w:val="4"/>
        </w:rPr>
      </w:pPr>
    </w:p>
    <w:p w:rsidR="00202875" w:rsidRPr="00202875" w:rsidRDefault="00202875" w:rsidP="00202875">
      <w:pPr>
        <w:jc w:val="center"/>
        <w:rPr>
          <w:rFonts w:ascii="Arial" w:hAnsi="Arial" w:cs="Arial"/>
          <w:sz w:val="16"/>
          <w:szCs w:val="16"/>
        </w:rPr>
      </w:pPr>
      <w:r w:rsidRPr="00202875">
        <w:rPr>
          <w:rFonts w:ascii="Arial" w:hAnsi="Arial" w:cs="Arial"/>
          <w:sz w:val="16"/>
          <w:szCs w:val="16"/>
        </w:rPr>
        <w:t>Документы для участия в конкурсном отборе принимаются</w:t>
      </w:r>
    </w:p>
    <w:p w:rsidR="00202875" w:rsidRPr="00202875" w:rsidRDefault="00202875" w:rsidP="00202875">
      <w:pPr>
        <w:jc w:val="center"/>
        <w:rPr>
          <w:rFonts w:ascii="Arial" w:hAnsi="Arial" w:cs="Arial"/>
          <w:sz w:val="16"/>
          <w:szCs w:val="16"/>
        </w:rPr>
      </w:pPr>
      <w:r w:rsidRPr="00202875">
        <w:rPr>
          <w:rFonts w:ascii="Arial" w:hAnsi="Arial" w:cs="Arial"/>
          <w:sz w:val="16"/>
          <w:szCs w:val="16"/>
        </w:rPr>
        <w:t>с 10 марта по 31 марта 2023 года включительно</w:t>
      </w:r>
    </w:p>
    <w:p w:rsidR="00202875" w:rsidRPr="00202875" w:rsidRDefault="00202875" w:rsidP="00202875">
      <w:pPr>
        <w:jc w:val="center"/>
        <w:rPr>
          <w:rFonts w:ascii="Arial" w:hAnsi="Arial" w:cs="Arial"/>
          <w:sz w:val="16"/>
          <w:szCs w:val="16"/>
        </w:rPr>
      </w:pPr>
      <w:r w:rsidRPr="00202875">
        <w:rPr>
          <w:rFonts w:ascii="Arial" w:hAnsi="Arial" w:cs="Arial"/>
          <w:sz w:val="16"/>
          <w:szCs w:val="16"/>
        </w:rPr>
        <w:t>в рабочие дни с 08.30. до 17.30. (перерыв с 13.00. до 14.00.)</w:t>
      </w:r>
    </w:p>
    <w:p w:rsidR="00202875" w:rsidRPr="00202875" w:rsidRDefault="00202875" w:rsidP="00202875">
      <w:pPr>
        <w:jc w:val="center"/>
        <w:rPr>
          <w:rFonts w:ascii="Arial" w:hAnsi="Arial" w:cs="Arial"/>
          <w:sz w:val="16"/>
          <w:szCs w:val="16"/>
        </w:rPr>
      </w:pPr>
      <w:r w:rsidRPr="00202875">
        <w:rPr>
          <w:rFonts w:ascii="Arial" w:hAnsi="Arial" w:cs="Arial"/>
          <w:sz w:val="16"/>
          <w:szCs w:val="16"/>
        </w:rPr>
        <w:t>Администрация муниципального района, кабинет 203</w:t>
      </w:r>
    </w:p>
    <w:p w:rsidR="00202875" w:rsidRPr="00202875" w:rsidRDefault="00202875" w:rsidP="00202875">
      <w:pPr>
        <w:jc w:val="center"/>
        <w:rPr>
          <w:rFonts w:ascii="Arial" w:hAnsi="Arial" w:cs="Arial"/>
          <w:sz w:val="4"/>
          <w:szCs w:val="4"/>
        </w:rPr>
      </w:pPr>
    </w:p>
    <w:p w:rsidR="00202875" w:rsidRPr="00202875" w:rsidRDefault="00202875" w:rsidP="00202875">
      <w:pPr>
        <w:jc w:val="center"/>
        <w:rPr>
          <w:rFonts w:ascii="Arial" w:hAnsi="Arial" w:cs="Arial"/>
          <w:sz w:val="16"/>
          <w:szCs w:val="16"/>
        </w:rPr>
      </w:pPr>
      <w:r w:rsidRPr="00202875">
        <w:rPr>
          <w:rFonts w:ascii="Arial" w:hAnsi="Arial" w:cs="Arial"/>
          <w:sz w:val="16"/>
          <w:szCs w:val="16"/>
        </w:rPr>
        <w:t>Предполагаемые дата, место и время проведения конкурса:</w:t>
      </w:r>
    </w:p>
    <w:p w:rsidR="00202875" w:rsidRPr="00202875" w:rsidRDefault="00202875" w:rsidP="00202875">
      <w:pPr>
        <w:jc w:val="center"/>
        <w:rPr>
          <w:rFonts w:ascii="Arial" w:hAnsi="Arial" w:cs="Arial"/>
          <w:sz w:val="16"/>
          <w:szCs w:val="16"/>
        </w:rPr>
      </w:pPr>
      <w:r w:rsidRPr="00202875">
        <w:rPr>
          <w:rFonts w:ascii="Arial" w:hAnsi="Arial" w:cs="Arial"/>
          <w:sz w:val="16"/>
          <w:szCs w:val="16"/>
        </w:rPr>
        <w:t>Администрация муниципального района, 18 апреля 2023 г., 09.00</w:t>
      </w:r>
    </w:p>
    <w:p w:rsidR="00202875" w:rsidRPr="00202875" w:rsidRDefault="00202875" w:rsidP="00202875">
      <w:pPr>
        <w:jc w:val="center"/>
        <w:rPr>
          <w:rFonts w:ascii="Arial" w:hAnsi="Arial" w:cs="Arial"/>
          <w:sz w:val="16"/>
          <w:szCs w:val="16"/>
        </w:rPr>
      </w:pPr>
      <w:r w:rsidRPr="00202875">
        <w:rPr>
          <w:rFonts w:ascii="Arial" w:hAnsi="Arial" w:cs="Arial"/>
          <w:sz w:val="16"/>
          <w:szCs w:val="16"/>
        </w:rPr>
        <w:t>Справки по телефону: 2-08-84</w:t>
      </w:r>
    </w:p>
    <w:p w:rsidR="00202875" w:rsidRPr="00202875" w:rsidRDefault="00202875" w:rsidP="00202875">
      <w:pPr>
        <w:jc w:val="center"/>
        <w:rPr>
          <w:rFonts w:ascii="Arial" w:hAnsi="Arial" w:cs="Arial"/>
          <w:b/>
          <w:sz w:val="4"/>
          <w:szCs w:val="4"/>
        </w:rPr>
      </w:pPr>
    </w:p>
    <w:p w:rsidR="00202875" w:rsidRDefault="00202875" w:rsidP="00202875">
      <w:pPr>
        <w:jc w:val="center"/>
        <w:rPr>
          <w:rFonts w:ascii="Arial" w:hAnsi="Arial" w:cs="Arial"/>
          <w:sz w:val="16"/>
          <w:szCs w:val="16"/>
        </w:rPr>
      </w:pPr>
      <w:r w:rsidRPr="00202875">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202875" w:rsidRPr="00202875" w:rsidRDefault="00202875" w:rsidP="00202875">
      <w:pPr>
        <w:jc w:val="center"/>
        <w:rPr>
          <w:rFonts w:ascii="Arial" w:hAnsi="Arial" w:cs="Arial"/>
          <w:sz w:val="16"/>
          <w:szCs w:val="16"/>
        </w:rPr>
      </w:pPr>
      <w:r w:rsidRPr="00202875">
        <w:rPr>
          <w:rFonts w:ascii="Arial" w:hAnsi="Arial" w:cs="Arial"/>
          <w:sz w:val="16"/>
          <w:szCs w:val="16"/>
        </w:rPr>
        <w:t xml:space="preserve">на официальном сайте Администрации муниципального района </w:t>
      </w:r>
      <w:r w:rsidRPr="00202875">
        <w:rPr>
          <w:rFonts w:ascii="Arial" w:hAnsi="Arial" w:cs="Arial"/>
          <w:sz w:val="16"/>
          <w:szCs w:val="16"/>
          <w:lang w:val="en-US"/>
        </w:rPr>
        <w:t>valdayadm</w:t>
      </w:r>
      <w:r w:rsidRPr="00202875">
        <w:rPr>
          <w:rFonts w:ascii="Arial" w:hAnsi="Arial" w:cs="Arial"/>
          <w:sz w:val="16"/>
          <w:szCs w:val="16"/>
        </w:rPr>
        <w:t>.</w:t>
      </w:r>
      <w:r w:rsidRPr="00202875">
        <w:rPr>
          <w:rFonts w:ascii="Arial" w:hAnsi="Arial" w:cs="Arial"/>
          <w:sz w:val="16"/>
          <w:szCs w:val="16"/>
          <w:lang w:val="en-US"/>
        </w:rPr>
        <w:t>ru</w:t>
      </w:r>
      <w:r w:rsidRPr="00202875">
        <w:rPr>
          <w:rFonts w:ascii="Arial" w:hAnsi="Arial" w:cs="Arial"/>
          <w:sz w:val="16"/>
          <w:szCs w:val="16"/>
        </w:rPr>
        <w:t xml:space="preserve"> (вкладка «Конкурсы», главная страница)</w:t>
      </w:r>
    </w:p>
    <w:p w:rsidR="00202875" w:rsidRPr="00202875" w:rsidRDefault="00202875" w:rsidP="00202875">
      <w:pPr>
        <w:jc w:val="center"/>
        <w:rPr>
          <w:rFonts w:ascii="Arial" w:hAnsi="Arial" w:cs="Arial"/>
          <w:sz w:val="4"/>
          <w:szCs w:val="4"/>
        </w:rPr>
      </w:pPr>
    </w:p>
    <w:p w:rsidR="00597023" w:rsidRPr="00C4335C" w:rsidRDefault="00597023" w:rsidP="00597023">
      <w:pPr>
        <w:ind w:firstLine="284"/>
        <w:jc w:val="center"/>
        <w:rPr>
          <w:rFonts w:ascii="Arial" w:hAnsi="Arial" w:cs="Arial"/>
          <w:b/>
          <w:sz w:val="16"/>
          <w:szCs w:val="16"/>
        </w:rPr>
      </w:pPr>
      <w:r w:rsidRPr="00C4335C">
        <w:rPr>
          <w:rFonts w:ascii="Arial" w:hAnsi="Arial" w:cs="Arial"/>
          <w:b/>
          <w:sz w:val="16"/>
          <w:szCs w:val="16"/>
        </w:rPr>
        <w:t>Перечень документов для участия в конкурсе</w:t>
      </w:r>
    </w:p>
    <w:p w:rsidR="00597023" w:rsidRPr="00C4335C" w:rsidRDefault="00597023" w:rsidP="00597023">
      <w:pPr>
        <w:ind w:firstLine="284"/>
        <w:jc w:val="both"/>
        <w:rPr>
          <w:rFonts w:ascii="Arial" w:hAnsi="Arial" w:cs="Arial"/>
          <w:sz w:val="16"/>
          <w:szCs w:val="16"/>
        </w:rPr>
      </w:pPr>
      <w:r w:rsidRPr="00C4335C">
        <w:rPr>
          <w:rFonts w:ascii="Arial" w:hAnsi="Arial" w:cs="Arial"/>
          <w:sz w:val="16"/>
          <w:szCs w:val="16"/>
        </w:rPr>
        <w:t>1) личное заявление с просьбой об участии в конкурсе;</w:t>
      </w:r>
    </w:p>
    <w:p w:rsidR="00597023" w:rsidRPr="00C4335C" w:rsidRDefault="00597023" w:rsidP="00597023">
      <w:pPr>
        <w:adjustRightInd w:val="0"/>
        <w:ind w:firstLine="284"/>
        <w:jc w:val="both"/>
        <w:rPr>
          <w:rFonts w:ascii="Arial" w:hAnsi="Arial" w:cs="Arial"/>
          <w:sz w:val="16"/>
          <w:szCs w:val="16"/>
        </w:rPr>
      </w:pPr>
      <w:r w:rsidRPr="00C4335C">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Pr>
          <w:rFonts w:ascii="Arial" w:hAnsi="Arial" w:cs="Arial"/>
          <w:sz w:val="16"/>
          <w:szCs w:val="16"/>
        </w:rPr>
        <w:br/>
      </w:r>
      <w:r w:rsidRPr="00C4335C">
        <w:rPr>
          <w:rFonts w:ascii="Arial" w:hAnsi="Arial" w:cs="Arial"/>
          <w:sz w:val="16"/>
          <w:szCs w:val="16"/>
        </w:rPr>
        <w:t>26 мая 2005 года № 667-р, с приложением фотографии размера 3x4 см (приложение 1);</w:t>
      </w:r>
    </w:p>
    <w:p w:rsidR="00597023" w:rsidRPr="00C4335C" w:rsidRDefault="00597023" w:rsidP="00597023">
      <w:pPr>
        <w:ind w:firstLine="284"/>
        <w:jc w:val="both"/>
        <w:rPr>
          <w:rFonts w:ascii="Arial" w:hAnsi="Arial" w:cs="Arial"/>
          <w:sz w:val="16"/>
          <w:szCs w:val="16"/>
        </w:rPr>
      </w:pPr>
      <w:r w:rsidRPr="00C4335C">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597023" w:rsidRPr="00C4335C" w:rsidRDefault="00597023" w:rsidP="00597023">
      <w:pPr>
        <w:ind w:firstLine="284"/>
        <w:jc w:val="both"/>
        <w:rPr>
          <w:rFonts w:ascii="Arial" w:hAnsi="Arial" w:cs="Arial"/>
          <w:sz w:val="16"/>
          <w:szCs w:val="16"/>
        </w:rPr>
      </w:pPr>
      <w:r w:rsidRPr="00C4335C">
        <w:rPr>
          <w:rFonts w:ascii="Arial" w:hAnsi="Arial" w:cs="Arial"/>
          <w:sz w:val="16"/>
          <w:szCs w:val="16"/>
        </w:rPr>
        <w:t>4) документы, подтверждающие необходимое профессиональное образование, стаж работы и квалификацию:</w:t>
      </w:r>
    </w:p>
    <w:p w:rsidR="00597023" w:rsidRPr="00C4335C" w:rsidRDefault="00597023" w:rsidP="00597023">
      <w:pPr>
        <w:ind w:firstLine="284"/>
        <w:jc w:val="both"/>
        <w:rPr>
          <w:rFonts w:ascii="Arial" w:hAnsi="Arial" w:cs="Arial"/>
          <w:sz w:val="16"/>
          <w:szCs w:val="16"/>
        </w:rPr>
      </w:pPr>
      <w:r w:rsidRPr="00C4335C">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597023" w:rsidRPr="00C4335C" w:rsidRDefault="00597023" w:rsidP="00597023">
      <w:pPr>
        <w:ind w:firstLine="284"/>
        <w:jc w:val="both"/>
        <w:rPr>
          <w:rFonts w:ascii="Arial" w:hAnsi="Arial" w:cs="Arial"/>
          <w:sz w:val="16"/>
          <w:szCs w:val="16"/>
        </w:rPr>
      </w:pPr>
      <w:r w:rsidRPr="00C4335C">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597023" w:rsidRPr="00C4335C" w:rsidRDefault="00597023" w:rsidP="00597023">
      <w:pPr>
        <w:ind w:firstLine="284"/>
        <w:jc w:val="both"/>
        <w:rPr>
          <w:rFonts w:ascii="Arial" w:hAnsi="Arial" w:cs="Arial"/>
          <w:sz w:val="16"/>
          <w:szCs w:val="16"/>
        </w:rPr>
      </w:pPr>
      <w:r w:rsidRPr="00C4335C">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597023" w:rsidRPr="00C4335C" w:rsidRDefault="00597023" w:rsidP="00597023">
      <w:pPr>
        <w:ind w:firstLine="284"/>
        <w:jc w:val="both"/>
        <w:rPr>
          <w:rFonts w:ascii="Arial" w:hAnsi="Arial" w:cs="Arial"/>
          <w:sz w:val="16"/>
          <w:szCs w:val="16"/>
        </w:rPr>
      </w:pPr>
      <w:r w:rsidRPr="00C4335C">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597023" w:rsidRPr="00C4335C" w:rsidRDefault="00597023" w:rsidP="00597023">
      <w:pPr>
        <w:ind w:firstLine="284"/>
        <w:jc w:val="both"/>
        <w:rPr>
          <w:rFonts w:ascii="Arial" w:hAnsi="Arial" w:cs="Arial"/>
          <w:sz w:val="16"/>
          <w:szCs w:val="16"/>
        </w:rPr>
      </w:pPr>
      <w:r w:rsidRPr="00C4335C">
        <w:rPr>
          <w:rFonts w:ascii="Arial" w:hAnsi="Arial" w:cs="Arial"/>
          <w:sz w:val="16"/>
          <w:szCs w:val="16"/>
        </w:rPr>
        <w:t>7) согласие на обработку персональных данных (приложение 3).</w:t>
      </w:r>
    </w:p>
    <w:p w:rsidR="00597023" w:rsidRPr="00C4335C" w:rsidRDefault="00597023" w:rsidP="00597023">
      <w:pPr>
        <w:ind w:firstLine="284"/>
        <w:rPr>
          <w:rFonts w:ascii="Arial" w:hAnsi="Arial" w:cs="Arial"/>
          <w:sz w:val="16"/>
          <w:szCs w:val="16"/>
        </w:rPr>
      </w:pPr>
      <w:r w:rsidRPr="00C4335C">
        <w:rPr>
          <w:rFonts w:ascii="Arial" w:hAnsi="Arial" w:cs="Arial"/>
          <w:b/>
          <w:sz w:val="16"/>
          <w:szCs w:val="16"/>
        </w:rPr>
        <w:t>Квалификационные требования к претендентам</w:t>
      </w:r>
      <w:r w:rsidRPr="00C4335C">
        <w:rPr>
          <w:rFonts w:ascii="Arial" w:hAnsi="Arial" w:cs="Arial"/>
          <w:sz w:val="16"/>
          <w:szCs w:val="16"/>
        </w:rPr>
        <w:t>:</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Для замещения должности главного специалиста комитета жилищно- коммунального и дорожного хозяйства Администрации Валдайского муниципального района (далее — главный специалист комитета) устанавливаются квалификационные требования, включающие базовые и функциональные квалификационные требования.</w:t>
      </w:r>
    </w:p>
    <w:p w:rsidR="00597023" w:rsidRPr="00436AB5" w:rsidRDefault="00597023" w:rsidP="00597023">
      <w:pPr>
        <w:pStyle w:val="a8"/>
        <w:ind w:firstLine="284"/>
        <w:contextualSpacing/>
        <w:jc w:val="both"/>
        <w:rPr>
          <w:rFonts w:ascii="Arial" w:hAnsi="Arial" w:cs="Arial"/>
          <w:b/>
          <w:sz w:val="16"/>
          <w:szCs w:val="16"/>
        </w:rPr>
      </w:pPr>
      <w:r w:rsidRPr="00436AB5">
        <w:rPr>
          <w:rFonts w:ascii="Arial" w:hAnsi="Arial" w:cs="Arial"/>
          <w:b/>
          <w:sz w:val="16"/>
          <w:szCs w:val="16"/>
        </w:rPr>
        <w:t>Базовые квалификационные требования:</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Муниципальный служащий, замещающий должность главного специалиста комитета, должен иметь среднее профессиональное образование;</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комитета не установлено;</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Главный специалист комитета должен обладать следующими базовыми знаниями:</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знанием государственного языка Российской Федерации (русского языка);</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правовыми знаниями основ:</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а) Конституции Российской Федерации;</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6) Федерального закона от 6 октября 2003 года N 131-ФЗ «Об общих принципах организации местного самоуправления в Российской Федерации»;</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в) Федерального закона от 2 марта 2007 года № 25-ФЗ «О муниципальной службе в Российской Федерации»;</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г) законодательства о противодействии коррупции;</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Главный специалист комитета должен обладать следующими базовыми умениями:</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соблюдать этику делового общения при взаимодействии с гражданами;</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работать на компьютере, в том числе в сети «Интернет»;</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работать в информационно-правовых системах.</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 xml:space="preserve">Муниципальный служащий, замещающий должность главного специалиста комитета должен соответствовать следующим </w:t>
      </w:r>
      <w:r>
        <w:rPr>
          <w:rFonts w:ascii="Arial" w:hAnsi="Arial" w:cs="Arial"/>
          <w:sz w:val="16"/>
          <w:szCs w:val="16"/>
        </w:rPr>
        <w:t>функциональным квалификационным</w:t>
      </w:r>
      <w:r w:rsidRPr="00436AB5">
        <w:rPr>
          <w:rFonts w:ascii="Arial" w:hAnsi="Arial" w:cs="Arial"/>
          <w:sz w:val="16"/>
          <w:szCs w:val="16"/>
        </w:rPr>
        <w:t xml:space="preserve"> требованиям:</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Главный специалист комитета должен иметь среднее профессиональное образование по специальности, направлению подготовки: не установлено.</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Главный специалист комитета должен обладать следующими знаниями:</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Кодекс Российской Федерации об административных правонарушениях; Федеральный закон от 10 декабря 1995 г. № 196-ФЗ «О безопасности дорожного движения»;</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Федеральный закон от 9 февраля 2007 г. № l6-ФЗ «О транспортной безопасности»;</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Федеральный закон от 8 ноября 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597023" w:rsidRPr="00436AB5" w:rsidRDefault="00597023" w:rsidP="00597023">
      <w:pPr>
        <w:ind w:firstLine="284"/>
        <w:contextualSpacing/>
        <w:jc w:val="both"/>
        <w:rPr>
          <w:rFonts w:ascii="Arial" w:hAnsi="Arial" w:cs="Arial"/>
          <w:sz w:val="16"/>
          <w:szCs w:val="16"/>
        </w:rPr>
      </w:pPr>
      <w:r w:rsidRPr="00436AB5">
        <w:rPr>
          <w:rFonts w:ascii="Arial" w:hAnsi="Arial" w:cs="Arial"/>
          <w:sz w:val="16"/>
          <w:szCs w:val="16"/>
        </w:rPr>
        <w:t>Федеральный закон от 8 ноября 2007 г. № 259-ФЗ «Устав автомобильного транспорта и городского наземного электрического транспорта»;</w:t>
      </w:r>
    </w:p>
    <w:p w:rsidR="00597023" w:rsidRPr="00436AB5" w:rsidRDefault="00597023" w:rsidP="00597023">
      <w:pPr>
        <w:ind w:firstLine="284"/>
        <w:contextualSpacing/>
        <w:jc w:val="both"/>
        <w:rPr>
          <w:rFonts w:ascii="Arial" w:hAnsi="Arial" w:cs="Arial"/>
          <w:sz w:val="16"/>
          <w:szCs w:val="16"/>
        </w:rPr>
      </w:pPr>
      <w:r w:rsidRPr="00436AB5">
        <w:rPr>
          <w:rFonts w:ascii="Arial" w:hAnsi="Arial" w:cs="Arial"/>
          <w:sz w:val="16"/>
          <w:szCs w:val="1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597023" w:rsidRPr="00436AB5" w:rsidRDefault="00597023" w:rsidP="00597023">
      <w:pPr>
        <w:ind w:firstLine="284"/>
        <w:contextualSpacing/>
        <w:jc w:val="both"/>
        <w:rPr>
          <w:rFonts w:ascii="Arial" w:hAnsi="Arial" w:cs="Arial"/>
          <w:sz w:val="16"/>
          <w:szCs w:val="16"/>
        </w:rPr>
      </w:pPr>
      <w:r w:rsidRPr="00436AB5">
        <w:rPr>
          <w:rFonts w:ascii="Arial" w:hAnsi="Arial" w:cs="Arial"/>
          <w:sz w:val="16"/>
          <w:szCs w:val="16"/>
        </w:rPr>
        <w:t>постановление Правительства Российской Федерации от 14 ноября 2009 г. № 928 «Об утверждении правил организации и проведения работ по ремонту и содержанию автомобильных дорог федерального значения»;</w:t>
      </w:r>
    </w:p>
    <w:p w:rsidR="00597023" w:rsidRPr="00436AB5" w:rsidRDefault="00597023" w:rsidP="00597023">
      <w:pPr>
        <w:ind w:firstLine="284"/>
        <w:contextualSpacing/>
        <w:jc w:val="both"/>
        <w:rPr>
          <w:rFonts w:ascii="Arial" w:hAnsi="Arial" w:cs="Arial"/>
          <w:sz w:val="16"/>
          <w:szCs w:val="16"/>
        </w:rPr>
      </w:pPr>
      <w:r w:rsidRPr="00436AB5">
        <w:rPr>
          <w:rFonts w:ascii="Arial" w:hAnsi="Arial" w:cs="Arial"/>
          <w:sz w:val="16"/>
          <w:szCs w:val="16"/>
        </w:rPr>
        <w:t>постановление Правительства Российской Федерации от 16 ноября 2009 г.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постановление Российской Федерации от 15 апреля 2011 г. № 272 «Об утверждении правил перевозок грузов автомобильным транспортом»;</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постановление Правительства Российской Федерации от 23 октября 1993 г. № 1090 «О Правилах дорожного движения»;</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постановление  Правительства  РФ  от  25  декабря  2015 года №1440 «Об утверждении требований  к программам комплексного развития транспортной инфраструктуры поселений, городских округов»;</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Приказ Министерства транспорта Российской Федерации от 24.07.2012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 xml:space="preserve">Приказ Министерства транспорта Российской Федерации от 28.03.2013№ 107 «Об утверждении административного регламента Федерального дорожного агентства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пасть маршрута </w:t>
      </w:r>
      <w:r w:rsidRPr="00436AB5">
        <w:rPr>
          <w:rFonts w:ascii="Arial" w:hAnsi="Arial" w:cs="Arial"/>
          <w:sz w:val="16"/>
          <w:szCs w:val="16"/>
        </w:rPr>
        <w:lastRenderedPageBreak/>
        <w:t>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дорог и более субъектов Российской Федерации или в международном сообщении»;</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Законы и иные нормативные правовые акты субъекта Российской Федерации:</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Постановление Администрации Новгородской области от 11.03.2012 №112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Областной закон Новгородской области от 27.10.2014 года № 646-OЗ «О перераспределении полномочий по организации транспортного обслуживания населения между поселениями в границах муниципального района, в границах городского округа, городского и сельского поселения Новгородской области между органами местного самоуправления Новгородской области и органами государственной власти Новгородской области»;</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Постановление Администрации Новгородской области от 14.08.2008 № 279 «О критериях отнесения автомобильных дорог общего пользования к     автомобильным дорогам общего пользования регионального или межмуниципального значения»;</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Постановление Администрации Новгородской области от 10 ноября 2009 г.  № 398 «О нормативах финансовых затрат на капитальный ремонт, ремонт, содержание автомобильных дорог регионального и межмуниципального значения и правилах их расчета»;</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Постановление Администрации Новгородской области от 29.10.2010 №520 «Об утверждении правил организации и проведения работ по ремонту и содержанию автомобильных дорог регионального или межмуниципального значения»;</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Постановления Администрации Новгородской области от 22.02.2012 №79 «Об утверждении порядка формирования и использования бюджетных ассигнований дорожного фонда Новгородской области»;</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Решение Совета депутатов Валдайского городского поселения Новгородской области от 29.12.2015 №22 «О муниципальном дорожном фонде Валдайского городского поселения»;</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Решение Думы Валдайского муниципального района Новгородской области от 28.11.2013 № 246 «Об утверждении положения о муниципальном дорожном фонде Валдайского муниципального района»;</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Постановление Администрации Валдайского муниципального района от 06.08.2014 № 1536 « 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Валдайского муниципального района»;</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Постановление Администрации Валдайского муниципального района от 15.11.2018 №1793 «Об утверждении порядка содержания и ремонта автомобильных дорог общего пользования местного значения Валдайского городского поселения и Валдайского муниципального района»;</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Постановление Администрации Валдайского муниципального района от 15.07.2015 №1100 «О комиссии по обеспечению безопасности дорожного движения Валдайского муниципального района»;</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Постановление Администрации Валдайского муниципального района от 20.07.2015 №1117 «Об утверждении Положения и состава комиссии по принятию выполненных работ по заключенным муниципальным контрактам (договорам) в сфере дорожного хозяйства»;</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Постановление Администрации Валдайского муниципального района от 27.06.2018 № 952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Валдайского городского поселения и Валдайского муниципального района»;</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Постановление Администрации Валдайского муниципального района от 31.01.2017 № 101 «Об утверждении Положения о порядке производства работ по прокладке, реконструкции и ремонту инженерных подземных коммуникаций и сооружений на территории Валдайского городского поселения Валдайского муниципального района»;</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Постановление Администрации Валдайского муниципального района от 23.06.2015 № 989 «Об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Валдайского муниципального района»;</w:t>
      </w:r>
    </w:p>
    <w:p w:rsidR="00597023" w:rsidRPr="00436AB5" w:rsidRDefault="00597023" w:rsidP="00597023">
      <w:pPr>
        <w:pStyle w:val="a8"/>
        <w:ind w:firstLine="284"/>
        <w:contextualSpacing/>
        <w:jc w:val="both"/>
        <w:rPr>
          <w:rFonts w:ascii="Arial" w:hAnsi="Arial" w:cs="Arial"/>
          <w:b/>
          <w:sz w:val="16"/>
          <w:szCs w:val="16"/>
        </w:rPr>
      </w:pPr>
      <w:r w:rsidRPr="00436AB5">
        <w:rPr>
          <w:rFonts w:ascii="Arial" w:hAnsi="Arial" w:cs="Arial"/>
          <w:b/>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основные направления государственной политики в сфере управления транспортным комплексом;</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принципы обеспечения безопасности дорожного движения в Российской Федерации;</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понятие единого государственного реестра автомобильных дорог; порядок содержания и ремонта автомобильных дорог;</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понятие и порядок формирования муниципального дорожного фонда; порядок ведения учетной и отчетной документации о выполнении дорожных работ;</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особенности обеспечения состояния автомобильных дорог в части безопасности дорожного движения требованиям, установленным правилами, стандартами, техническими нормами и другими нормативными документами;</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требования к состоянию дорожных покрытий;</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основные формы государственного учета показателей состояния безопасности дорожного движения;</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методы оценки безопасности движения на автомобильных дорогах; порядок предоставления сведений о состоянии безопасности</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дорожного движения заинтересованным юридическим и физическим лицам;</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порядок разработки мероприятий по повышению безопасности дорожного движения;</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порядок организации работ по ликвидации последствий дорожно-транспортных и иных чрезвычайных происшествий, стихийных бедствий и катастроф в части обеспечения безопасного и бесперебойного движения транспортных средств;</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порядок осуществления дорожной деятельности в отношении автомобильных дорог местного значения вне границ населенных пунктов;</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порядок определения транспортно-эксплуатационного состояния дорог и сооружений;</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порядок оформления объектов завершённого дорожного строительства в собственность;</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правила ввода объектов в эксплуатацию;</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порядок временных ограничений или прекращения движения транспортных средств по автомобильным дорогам;</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порядок подготовки и утверждения планов дорожных работ;</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порядок обеспечения сохранности автомобильных дорог местного значения вне границ населенных пунктов в границах муниципального образования;</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порядок проведения проверки состояния муниципальных дорог;</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порядок проведения контроля за целевым и эффективным использованием средств дорожного фонда муниципального образования.</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Главный специалист комитета 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разрабатывать планы обеспечения транспортной безопасности объектов транспортной инфраструктуры и транспортных средств;</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составлять план проверок;</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составлять протоколы об административном правонарушении;</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составлять проекты нормативных правовых актов;</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составлять проекты муниципальных актов;</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отвечать на обращения граждан;</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рассчитывать финансовые затраты на капитальный ремонт, ремонт и содержание автомобильных вне границ населенных пунктов района;</w:t>
      </w:r>
    </w:p>
    <w:p w:rsidR="00597023" w:rsidRPr="00436AB5" w:rsidRDefault="00597023" w:rsidP="00597023">
      <w:pPr>
        <w:pStyle w:val="a8"/>
        <w:ind w:firstLine="284"/>
        <w:contextualSpacing/>
        <w:jc w:val="both"/>
        <w:rPr>
          <w:rFonts w:ascii="Arial" w:hAnsi="Arial" w:cs="Arial"/>
          <w:sz w:val="16"/>
          <w:szCs w:val="16"/>
        </w:rPr>
      </w:pPr>
      <w:r w:rsidRPr="00436AB5">
        <w:rPr>
          <w:rFonts w:ascii="Arial" w:hAnsi="Arial" w:cs="Arial"/>
          <w:sz w:val="16"/>
          <w:szCs w:val="16"/>
        </w:rPr>
        <w:t>разрабатывать планы дорожных работ.</w:t>
      </w:r>
    </w:p>
    <w:p w:rsidR="00597023" w:rsidRPr="00C4335C" w:rsidRDefault="00597023" w:rsidP="00597023">
      <w:pPr>
        <w:ind w:firstLine="284"/>
        <w:jc w:val="right"/>
        <w:rPr>
          <w:rFonts w:ascii="Arial" w:hAnsi="Arial" w:cs="Arial"/>
          <w:sz w:val="16"/>
          <w:szCs w:val="16"/>
        </w:rPr>
      </w:pPr>
      <w:r w:rsidRPr="00C4335C">
        <w:rPr>
          <w:rFonts w:ascii="Arial" w:hAnsi="Arial" w:cs="Arial"/>
          <w:sz w:val="16"/>
          <w:szCs w:val="16"/>
        </w:rPr>
        <w:t>Приложение №1</w:t>
      </w:r>
    </w:p>
    <w:p w:rsidR="00597023" w:rsidRPr="003B7D1E" w:rsidRDefault="00597023" w:rsidP="00597023">
      <w:pPr>
        <w:ind w:firstLine="284"/>
        <w:jc w:val="right"/>
        <w:rPr>
          <w:rFonts w:ascii="Arial" w:hAnsi="Arial" w:cs="Arial"/>
          <w:b/>
          <w:bCs/>
          <w:sz w:val="4"/>
          <w:szCs w:val="4"/>
        </w:rPr>
      </w:pPr>
    </w:p>
    <w:p w:rsidR="00597023" w:rsidRPr="00C4335C" w:rsidRDefault="00597023" w:rsidP="00597023">
      <w:pPr>
        <w:jc w:val="right"/>
        <w:rPr>
          <w:rFonts w:ascii="Arial" w:hAnsi="Arial" w:cs="Arial"/>
          <w:sz w:val="12"/>
          <w:szCs w:val="12"/>
        </w:rPr>
      </w:pPr>
      <w:r w:rsidRPr="00C4335C">
        <w:rPr>
          <w:rFonts w:ascii="Arial" w:hAnsi="Arial" w:cs="Arial"/>
          <w:sz w:val="12"/>
          <w:szCs w:val="12"/>
        </w:rPr>
        <w:t>УТВЕРЖДЕНА</w:t>
      </w:r>
    </w:p>
    <w:p w:rsidR="00597023" w:rsidRPr="00C4335C" w:rsidRDefault="00597023" w:rsidP="00597023">
      <w:pPr>
        <w:jc w:val="right"/>
        <w:rPr>
          <w:rFonts w:ascii="Arial" w:hAnsi="Arial" w:cs="Arial"/>
          <w:sz w:val="12"/>
          <w:szCs w:val="12"/>
        </w:rPr>
      </w:pPr>
      <w:r w:rsidRPr="00C4335C">
        <w:rPr>
          <w:rFonts w:ascii="Arial" w:hAnsi="Arial" w:cs="Arial"/>
          <w:sz w:val="12"/>
          <w:szCs w:val="12"/>
        </w:rPr>
        <w:t>распоряжением Правительства</w:t>
      </w:r>
    </w:p>
    <w:p w:rsidR="00597023" w:rsidRPr="00C4335C" w:rsidRDefault="00597023" w:rsidP="00597023">
      <w:pPr>
        <w:jc w:val="right"/>
        <w:rPr>
          <w:rFonts w:ascii="Arial" w:hAnsi="Arial" w:cs="Arial"/>
          <w:sz w:val="12"/>
          <w:szCs w:val="12"/>
        </w:rPr>
      </w:pPr>
      <w:r w:rsidRPr="00C4335C">
        <w:rPr>
          <w:rFonts w:ascii="Arial" w:hAnsi="Arial" w:cs="Arial"/>
          <w:sz w:val="12"/>
          <w:szCs w:val="12"/>
        </w:rPr>
        <w:t>Российской Федерации</w:t>
      </w:r>
      <w:r w:rsidR="008C4225">
        <w:rPr>
          <w:rFonts w:ascii="Arial" w:hAnsi="Arial" w:cs="Arial"/>
          <w:sz w:val="12"/>
          <w:szCs w:val="12"/>
        </w:rPr>
        <w:t xml:space="preserve"> </w:t>
      </w:r>
      <w:r w:rsidRPr="00C4335C">
        <w:rPr>
          <w:rFonts w:ascii="Arial" w:hAnsi="Arial" w:cs="Arial"/>
          <w:sz w:val="12"/>
          <w:szCs w:val="12"/>
        </w:rPr>
        <w:t>от 26.05.2005 № 667-р</w:t>
      </w:r>
    </w:p>
    <w:p w:rsidR="00597023" w:rsidRDefault="00597023" w:rsidP="00597023">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597023" w:rsidRDefault="00597023" w:rsidP="00597023">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597023" w:rsidRDefault="00597023" w:rsidP="00597023">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597023" w:rsidRPr="00C4335C" w:rsidRDefault="00597023" w:rsidP="00597023">
      <w:pPr>
        <w:jc w:val="right"/>
        <w:rPr>
          <w:rFonts w:ascii="Arial" w:hAnsi="Arial" w:cs="Arial"/>
          <w:sz w:val="12"/>
          <w:szCs w:val="12"/>
        </w:rPr>
      </w:pPr>
      <w:r w:rsidRPr="00C4335C">
        <w:rPr>
          <w:rFonts w:ascii="Arial" w:hAnsi="Arial" w:cs="Arial"/>
          <w:sz w:val="12"/>
          <w:szCs w:val="12"/>
        </w:rPr>
        <w:t>от 20.09.2019 № 2140-р, от 20.11.2019 № 2745-р)</w:t>
      </w:r>
    </w:p>
    <w:p w:rsidR="00597023" w:rsidRDefault="00597023" w:rsidP="00597023">
      <w:pPr>
        <w:jc w:val="right"/>
        <w:rPr>
          <w:rFonts w:ascii="Arial" w:hAnsi="Arial" w:cs="Arial"/>
          <w:sz w:val="12"/>
          <w:szCs w:val="12"/>
        </w:rPr>
      </w:pPr>
      <w:r w:rsidRPr="00C4335C">
        <w:rPr>
          <w:rFonts w:ascii="Arial" w:hAnsi="Arial" w:cs="Arial"/>
          <w:sz w:val="12"/>
          <w:szCs w:val="12"/>
        </w:rPr>
        <w:t>(форма)</w:t>
      </w:r>
    </w:p>
    <w:p w:rsidR="00A2762B" w:rsidRPr="00C4335C" w:rsidRDefault="00A2762B" w:rsidP="00597023">
      <w:pPr>
        <w:jc w:val="right"/>
        <w:rPr>
          <w:rFonts w:ascii="Arial" w:hAnsi="Arial" w:cs="Arial"/>
          <w:sz w:val="12"/>
          <w:szCs w:val="12"/>
        </w:rPr>
      </w:pPr>
    </w:p>
    <w:p w:rsidR="00597023" w:rsidRPr="00C4335C" w:rsidRDefault="00597023" w:rsidP="00597023">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373"/>
        <w:gridCol w:w="571"/>
        <w:gridCol w:w="571"/>
        <w:gridCol w:w="5760"/>
        <w:gridCol w:w="1306"/>
        <w:gridCol w:w="2754"/>
      </w:tblGrid>
      <w:tr w:rsidR="00597023" w:rsidRPr="00C4335C" w:rsidTr="001D3C5A">
        <w:trPr>
          <w:cantSplit/>
          <w:trHeight w:val="255"/>
        </w:trPr>
        <w:tc>
          <w:tcPr>
            <w:tcW w:w="3785" w:type="pct"/>
            <w:gridSpan w:val="5"/>
            <w:tcBorders>
              <w:top w:val="nil"/>
              <w:left w:val="nil"/>
              <w:bottom w:val="nil"/>
              <w:right w:val="nil"/>
            </w:tcBorders>
          </w:tcPr>
          <w:p w:rsidR="00597023" w:rsidRPr="00C4335C" w:rsidRDefault="00597023" w:rsidP="001D3C5A">
            <w:pPr>
              <w:rPr>
                <w:rFonts w:ascii="Arial" w:hAnsi="Arial" w:cs="Arial"/>
                <w:sz w:val="16"/>
                <w:szCs w:val="16"/>
              </w:rPr>
            </w:pPr>
          </w:p>
        </w:tc>
        <w:tc>
          <w:tcPr>
            <w:tcW w:w="1215" w:type="pct"/>
            <w:vMerge w:val="restart"/>
            <w:tcBorders>
              <w:top w:val="single" w:sz="4" w:space="0" w:color="auto"/>
              <w:left w:val="single" w:sz="4" w:space="0" w:color="auto"/>
              <w:bottom w:val="single" w:sz="4" w:space="0" w:color="auto"/>
              <w:right w:val="single" w:sz="4" w:space="0" w:color="auto"/>
            </w:tcBorders>
            <w:vAlign w:val="center"/>
          </w:tcPr>
          <w:p w:rsidR="00597023" w:rsidRDefault="00597023" w:rsidP="001D3C5A">
            <w:pPr>
              <w:jc w:val="center"/>
              <w:rPr>
                <w:rFonts w:ascii="Arial" w:hAnsi="Arial" w:cs="Arial"/>
                <w:sz w:val="16"/>
                <w:szCs w:val="16"/>
              </w:rPr>
            </w:pPr>
            <w:r w:rsidRPr="00C4335C">
              <w:rPr>
                <w:rFonts w:ascii="Arial" w:hAnsi="Arial" w:cs="Arial"/>
                <w:sz w:val="16"/>
                <w:szCs w:val="16"/>
              </w:rPr>
              <w:t>Место</w:t>
            </w:r>
          </w:p>
          <w:p w:rsidR="00597023" w:rsidRDefault="00597023" w:rsidP="001D3C5A">
            <w:pPr>
              <w:jc w:val="center"/>
              <w:rPr>
                <w:rFonts w:ascii="Arial" w:hAnsi="Arial" w:cs="Arial"/>
                <w:sz w:val="16"/>
                <w:szCs w:val="16"/>
              </w:rPr>
            </w:pPr>
            <w:r w:rsidRPr="00C4335C">
              <w:rPr>
                <w:rFonts w:ascii="Arial" w:hAnsi="Arial" w:cs="Arial"/>
                <w:sz w:val="16"/>
                <w:szCs w:val="16"/>
              </w:rPr>
              <w:lastRenderedPageBreak/>
              <w:t>для</w:t>
            </w:r>
          </w:p>
          <w:p w:rsidR="00597023" w:rsidRPr="00C4335C" w:rsidRDefault="00597023" w:rsidP="001D3C5A">
            <w:pPr>
              <w:jc w:val="center"/>
              <w:rPr>
                <w:rFonts w:ascii="Arial" w:hAnsi="Arial" w:cs="Arial"/>
                <w:sz w:val="16"/>
                <w:szCs w:val="16"/>
              </w:rPr>
            </w:pPr>
            <w:r w:rsidRPr="00C4335C">
              <w:rPr>
                <w:rFonts w:ascii="Arial" w:hAnsi="Arial" w:cs="Arial"/>
                <w:sz w:val="16"/>
                <w:szCs w:val="16"/>
              </w:rPr>
              <w:t>фотографии</w:t>
            </w:r>
          </w:p>
        </w:tc>
      </w:tr>
      <w:tr w:rsidR="00597023" w:rsidRPr="00C4335C" w:rsidTr="001D3C5A">
        <w:trPr>
          <w:cantSplit/>
          <w:trHeight w:val="421"/>
        </w:trPr>
        <w:tc>
          <w:tcPr>
            <w:tcW w:w="164" w:type="pct"/>
            <w:tcBorders>
              <w:top w:val="nil"/>
              <w:left w:val="nil"/>
              <w:bottom w:val="nil"/>
              <w:right w:val="nil"/>
            </w:tcBorders>
            <w:vAlign w:val="bottom"/>
          </w:tcPr>
          <w:p w:rsidR="00597023" w:rsidRPr="00C4335C" w:rsidRDefault="00597023" w:rsidP="001D3C5A">
            <w:pPr>
              <w:rPr>
                <w:rFonts w:ascii="Arial" w:hAnsi="Arial" w:cs="Arial"/>
                <w:sz w:val="16"/>
                <w:szCs w:val="16"/>
              </w:rPr>
            </w:pPr>
            <w:r w:rsidRPr="00C4335C">
              <w:rPr>
                <w:rFonts w:ascii="Arial" w:hAnsi="Arial" w:cs="Arial"/>
                <w:sz w:val="16"/>
                <w:szCs w:val="16"/>
              </w:rPr>
              <w:lastRenderedPageBreak/>
              <w:t>1.</w:t>
            </w:r>
          </w:p>
        </w:tc>
        <w:tc>
          <w:tcPr>
            <w:tcW w:w="504" w:type="pct"/>
            <w:gridSpan w:val="2"/>
            <w:tcBorders>
              <w:top w:val="nil"/>
              <w:left w:val="nil"/>
              <w:bottom w:val="nil"/>
              <w:right w:val="nil"/>
            </w:tcBorders>
            <w:vAlign w:val="bottom"/>
          </w:tcPr>
          <w:p w:rsidR="00597023" w:rsidRPr="00C4335C" w:rsidRDefault="00597023" w:rsidP="001D3C5A">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597023" w:rsidRPr="00C4335C" w:rsidRDefault="00597023" w:rsidP="001D3C5A">
            <w:pPr>
              <w:jc w:val="center"/>
              <w:rPr>
                <w:rFonts w:ascii="Arial" w:hAnsi="Arial" w:cs="Arial"/>
                <w:sz w:val="16"/>
                <w:szCs w:val="16"/>
              </w:rPr>
            </w:pPr>
          </w:p>
        </w:tc>
        <w:tc>
          <w:tcPr>
            <w:tcW w:w="576" w:type="pct"/>
            <w:tcBorders>
              <w:top w:val="nil"/>
              <w:left w:val="nil"/>
              <w:bottom w:val="nil"/>
              <w:right w:val="nil"/>
            </w:tcBorders>
            <w:vAlign w:val="bottom"/>
          </w:tcPr>
          <w:p w:rsidR="00597023" w:rsidRPr="00C4335C" w:rsidRDefault="00597023" w:rsidP="001D3C5A">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597023" w:rsidRPr="00C4335C" w:rsidRDefault="00597023" w:rsidP="001D3C5A">
            <w:pPr>
              <w:rPr>
                <w:rFonts w:ascii="Arial" w:hAnsi="Arial" w:cs="Arial"/>
                <w:sz w:val="16"/>
                <w:szCs w:val="16"/>
              </w:rPr>
            </w:pPr>
          </w:p>
        </w:tc>
      </w:tr>
      <w:tr w:rsidR="00597023" w:rsidRPr="00C4335C" w:rsidTr="001D3C5A">
        <w:trPr>
          <w:cantSplit/>
          <w:trHeight w:val="70"/>
        </w:trPr>
        <w:tc>
          <w:tcPr>
            <w:tcW w:w="164" w:type="pct"/>
            <w:tcBorders>
              <w:top w:val="nil"/>
              <w:left w:val="nil"/>
              <w:bottom w:val="nil"/>
              <w:right w:val="nil"/>
            </w:tcBorders>
            <w:vAlign w:val="bottom"/>
          </w:tcPr>
          <w:p w:rsidR="00597023" w:rsidRPr="00C4335C" w:rsidRDefault="00597023" w:rsidP="001D3C5A">
            <w:pPr>
              <w:rPr>
                <w:rFonts w:ascii="Arial" w:hAnsi="Arial" w:cs="Arial"/>
                <w:sz w:val="16"/>
                <w:szCs w:val="16"/>
              </w:rPr>
            </w:pPr>
          </w:p>
        </w:tc>
        <w:tc>
          <w:tcPr>
            <w:tcW w:w="252" w:type="pct"/>
            <w:tcBorders>
              <w:top w:val="nil"/>
              <w:left w:val="nil"/>
              <w:bottom w:val="nil"/>
              <w:right w:val="nil"/>
            </w:tcBorders>
            <w:vAlign w:val="bottom"/>
          </w:tcPr>
          <w:p w:rsidR="00597023" w:rsidRPr="00C4335C" w:rsidRDefault="00597023" w:rsidP="001D3C5A">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597023" w:rsidRPr="00C4335C" w:rsidRDefault="00597023" w:rsidP="001D3C5A">
            <w:pPr>
              <w:jc w:val="center"/>
              <w:rPr>
                <w:rFonts w:ascii="Arial" w:hAnsi="Arial" w:cs="Arial"/>
                <w:sz w:val="16"/>
                <w:szCs w:val="16"/>
              </w:rPr>
            </w:pPr>
          </w:p>
        </w:tc>
        <w:tc>
          <w:tcPr>
            <w:tcW w:w="576" w:type="pct"/>
            <w:tcBorders>
              <w:top w:val="nil"/>
              <w:left w:val="nil"/>
              <w:bottom w:val="nil"/>
              <w:right w:val="nil"/>
            </w:tcBorders>
            <w:vAlign w:val="bottom"/>
          </w:tcPr>
          <w:p w:rsidR="00597023" w:rsidRPr="00C4335C" w:rsidRDefault="00597023" w:rsidP="001D3C5A">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597023" w:rsidRPr="00C4335C" w:rsidRDefault="00597023" w:rsidP="001D3C5A">
            <w:pPr>
              <w:rPr>
                <w:rFonts w:ascii="Arial" w:hAnsi="Arial" w:cs="Arial"/>
                <w:sz w:val="16"/>
                <w:szCs w:val="16"/>
              </w:rPr>
            </w:pPr>
          </w:p>
        </w:tc>
      </w:tr>
      <w:tr w:rsidR="00597023" w:rsidRPr="00C4335C" w:rsidTr="001D3C5A">
        <w:trPr>
          <w:cantSplit/>
          <w:trHeight w:val="225"/>
        </w:trPr>
        <w:tc>
          <w:tcPr>
            <w:tcW w:w="164" w:type="pct"/>
            <w:tcBorders>
              <w:top w:val="nil"/>
              <w:left w:val="nil"/>
              <w:bottom w:val="nil"/>
              <w:right w:val="nil"/>
            </w:tcBorders>
            <w:vAlign w:val="bottom"/>
          </w:tcPr>
          <w:p w:rsidR="00597023" w:rsidRPr="00C4335C" w:rsidRDefault="00597023" w:rsidP="001D3C5A">
            <w:pPr>
              <w:rPr>
                <w:rFonts w:ascii="Arial" w:hAnsi="Arial" w:cs="Arial"/>
                <w:sz w:val="16"/>
                <w:szCs w:val="16"/>
              </w:rPr>
            </w:pPr>
          </w:p>
        </w:tc>
        <w:tc>
          <w:tcPr>
            <w:tcW w:w="504" w:type="pct"/>
            <w:gridSpan w:val="2"/>
            <w:tcBorders>
              <w:top w:val="nil"/>
              <w:left w:val="nil"/>
              <w:bottom w:val="nil"/>
              <w:right w:val="nil"/>
            </w:tcBorders>
            <w:vAlign w:val="bottom"/>
          </w:tcPr>
          <w:p w:rsidR="00597023" w:rsidRPr="00C4335C" w:rsidRDefault="00597023" w:rsidP="001D3C5A">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597023" w:rsidRPr="00C4335C" w:rsidRDefault="00597023" w:rsidP="001D3C5A">
            <w:pPr>
              <w:jc w:val="center"/>
              <w:rPr>
                <w:rFonts w:ascii="Arial" w:hAnsi="Arial" w:cs="Arial"/>
                <w:sz w:val="16"/>
                <w:szCs w:val="16"/>
              </w:rPr>
            </w:pPr>
          </w:p>
        </w:tc>
        <w:tc>
          <w:tcPr>
            <w:tcW w:w="576" w:type="pct"/>
            <w:tcBorders>
              <w:top w:val="nil"/>
              <w:left w:val="nil"/>
              <w:bottom w:val="nil"/>
              <w:right w:val="nil"/>
            </w:tcBorders>
            <w:vAlign w:val="bottom"/>
          </w:tcPr>
          <w:p w:rsidR="00597023" w:rsidRPr="00C4335C" w:rsidRDefault="00597023" w:rsidP="001D3C5A">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597023" w:rsidRPr="00C4335C" w:rsidRDefault="00597023" w:rsidP="001D3C5A">
            <w:pPr>
              <w:rPr>
                <w:rFonts w:ascii="Arial" w:hAnsi="Arial" w:cs="Arial"/>
                <w:sz w:val="16"/>
                <w:szCs w:val="16"/>
              </w:rPr>
            </w:pPr>
          </w:p>
        </w:tc>
      </w:tr>
    </w:tbl>
    <w:p w:rsidR="00597023" w:rsidRPr="003B7D1E" w:rsidRDefault="00597023" w:rsidP="00597023">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10"/>
        <w:gridCol w:w="4820"/>
      </w:tblGrid>
      <w:tr w:rsidR="00597023" w:rsidRPr="00C4335C" w:rsidTr="00DB14EC">
        <w:trPr>
          <w:cantSplit/>
        </w:trPr>
        <w:tc>
          <w:tcPr>
            <w:tcW w:w="2873" w:type="pct"/>
          </w:tcPr>
          <w:p w:rsidR="00597023" w:rsidRPr="00C4335C" w:rsidRDefault="00597023" w:rsidP="001D3C5A">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2127" w:type="pct"/>
          </w:tcPr>
          <w:p w:rsidR="00597023" w:rsidRPr="00C4335C" w:rsidRDefault="00597023" w:rsidP="001D3C5A">
            <w:pPr>
              <w:rPr>
                <w:rFonts w:ascii="Arial" w:hAnsi="Arial" w:cs="Arial"/>
                <w:sz w:val="16"/>
                <w:szCs w:val="16"/>
              </w:rPr>
            </w:pPr>
          </w:p>
        </w:tc>
      </w:tr>
      <w:tr w:rsidR="00597023" w:rsidRPr="00C4335C" w:rsidTr="00DB14EC">
        <w:trPr>
          <w:cantSplit/>
        </w:trPr>
        <w:tc>
          <w:tcPr>
            <w:tcW w:w="2873" w:type="pct"/>
          </w:tcPr>
          <w:p w:rsidR="00597023" w:rsidRPr="00C4335C" w:rsidRDefault="00597023" w:rsidP="001D3C5A">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2127" w:type="pct"/>
          </w:tcPr>
          <w:p w:rsidR="00597023" w:rsidRPr="00C4335C" w:rsidRDefault="00597023" w:rsidP="001D3C5A">
            <w:pPr>
              <w:rPr>
                <w:rFonts w:ascii="Arial" w:hAnsi="Arial" w:cs="Arial"/>
                <w:sz w:val="16"/>
                <w:szCs w:val="16"/>
              </w:rPr>
            </w:pPr>
          </w:p>
        </w:tc>
      </w:tr>
      <w:tr w:rsidR="00597023" w:rsidRPr="00C4335C" w:rsidTr="00DB14EC">
        <w:trPr>
          <w:cantSplit/>
        </w:trPr>
        <w:tc>
          <w:tcPr>
            <w:tcW w:w="2873" w:type="pct"/>
          </w:tcPr>
          <w:p w:rsidR="00597023" w:rsidRPr="00C4335C" w:rsidRDefault="00597023" w:rsidP="001D3C5A">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2127" w:type="pct"/>
          </w:tcPr>
          <w:p w:rsidR="00597023" w:rsidRPr="00C4335C" w:rsidRDefault="00597023" w:rsidP="001D3C5A">
            <w:pPr>
              <w:rPr>
                <w:rFonts w:ascii="Arial" w:hAnsi="Arial" w:cs="Arial"/>
                <w:sz w:val="16"/>
                <w:szCs w:val="16"/>
              </w:rPr>
            </w:pPr>
          </w:p>
        </w:tc>
      </w:tr>
      <w:tr w:rsidR="00597023" w:rsidRPr="00C4335C" w:rsidTr="00DB14EC">
        <w:trPr>
          <w:cantSplit/>
        </w:trPr>
        <w:tc>
          <w:tcPr>
            <w:tcW w:w="2873" w:type="pct"/>
          </w:tcPr>
          <w:p w:rsidR="00597023" w:rsidRPr="00C4335C" w:rsidRDefault="00597023" w:rsidP="001D3C5A">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597023" w:rsidRPr="00C4335C" w:rsidRDefault="00597023" w:rsidP="001D3C5A">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2127" w:type="pct"/>
          </w:tcPr>
          <w:p w:rsidR="00597023" w:rsidRPr="00C4335C" w:rsidRDefault="00597023" w:rsidP="001D3C5A">
            <w:pPr>
              <w:rPr>
                <w:rFonts w:ascii="Arial" w:hAnsi="Arial" w:cs="Arial"/>
                <w:sz w:val="16"/>
                <w:szCs w:val="16"/>
              </w:rPr>
            </w:pPr>
          </w:p>
        </w:tc>
      </w:tr>
      <w:tr w:rsidR="00597023" w:rsidRPr="00C4335C" w:rsidTr="00DB14EC">
        <w:trPr>
          <w:cantSplit/>
        </w:trPr>
        <w:tc>
          <w:tcPr>
            <w:tcW w:w="2873" w:type="pct"/>
          </w:tcPr>
          <w:p w:rsidR="00597023" w:rsidRPr="00C4335C" w:rsidRDefault="00597023" w:rsidP="001D3C5A">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2127" w:type="pct"/>
          </w:tcPr>
          <w:p w:rsidR="00597023" w:rsidRPr="00C4335C" w:rsidRDefault="00597023" w:rsidP="001D3C5A">
            <w:pPr>
              <w:rPr>
                <w:rFonts w:ascii="Arial" w:hAnsi="Arial" w:cs="Arial"/>
                <w:sz w:val="16"/>
                <w:szCs w:val="16"/>
              </w:rPr>
            </w:pPr>
          </w:p>
        </w:tc>
      </w:tr>
      <w:tr w:rsidR="00597023" w:rsidRPr="00C4335C" w:rsidTr="00DB14EC">
        <w:trPr>
          <w:cantSplit/>
        </w:trPr>
        <w:tc>
          <w:tcPr>
            <w:tcW w:w="2873" w:type="pct"/>
          </w:tcPr>
          <w:p w:rsidR="00597023" w:rsidRPr="00C4335C" w:rsidRDefault="00597023" w:rsidP="001D3C5A">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127" w:type="pct"/>
          </w:tcPr>
          <w:p w:rsidR="00597023" w:rsidRPr="00C4335C" w:rsidRDefault="00597023" w:rsidP="001D3C5A">
            <w:pPr>
              <w:rPr>
                <w:rFonts w:ascii="Arial" w:hAnsi="Arial" w:cs="Arial"/>
                <w:sz w:val="16"/>
                <w:szCs w:val="16"/>
              </w:rPr>
            </w:pPr>
          </w:p>
        </w:tc>
      </w:tr>
      <w:tr w:rsidR="00597023" w:rsidRPr="00C4335C" w:rsidTr="00DB14EC">
        <w:trPr>
          <w:cantSplit/>
        </w:trPr>
        <w:tc>
          <w:tcPr>
            <w:tcW w:w="2873" w:type="pct"/>
          </w:tcPr>
          <w:p w:rsidR="00597023" w:rsidRPr="00C4335C" w:rsidRDefault="00597023" w:rsidP="001D3C5A">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127" w:type="pct"/>
          </w:tcPr>
          <w:p w:rsidR="00597023" w:rsidRPr="00C4335C" w:rsidRDefault="00597023" w:rsidP="001D3C5A">
            <w:pPr>
              <w:rPr>
                <w:rFonts w:ascii="Arial" w:hAnsi="Arial" w:cs="Arial"/>
                <w:sz w:val="16"/>
                <w:szCs w:val="16"/>
              </w:rPr>
            </w:pPr>
          </w:p>
        </w:tc>
      </w:tr>
      <w:tr w:rsidR="00597023" w:rsidRPr="00C4335C" w:rsidTr="00DB14EC">
        <w:trPr>
          <w:cantSplit/>
        </w:trPr>
        <w:tc>
          <w:tcPr>
            <w:tcW w:w="2873" w:type="pct"/>
          </w:tcPr>
          <w:p w:rsidR="00597023" w:rsidRPr="00C4335C" w:rsidRDefault="00597023" w:rsidP="001D3C5A">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2127" w:type="pct"/>
          </w:tcPr>
          <w:p w:rsidR="00597023" w:rsidRPr="00C4335C" w:rsidRDefault="00597023" w:rsidP="001D3C5A">
            <w:pPr>
              <w:pageBreakBefore/>
              <w:rPr>
                <w:rFonts w:ascii="Arial" w:hAnsi="Arial" w:cs="Arial"/>
                <w:sz w:val="16"/>
                <w:szCs w:val="16"/>
              </w:rPr>
            </w:pPr>
          </w:p>
        </w:tc>
      </w:tr>
      <w:tr w:rsidR="00597023" w:rsidRPr="00C4335C" w:rsidTr="00DB14EC">
        <w:trPr>
          <w:cantSplit/>
        </w:trPr>
        <w:tc>
          <w:tcPr>
            <w:tcW w:w="2873" w:type="pct"/>
          </w:tcPr>
          <w:p w:rsidR="00597023" w:rsidRPr="00C4335C" w:rsidRDefault="00597023" w:rsidP="001D3C5A">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2127" w:type="pct"/>
          </w:tcPr>
          <w:p w:rsidR="00597023" w:rsidRPr="00C4335C" w:rsidRDefault="00597023" w:rsidP="001D3C5A">
            <w:pPr>
              <w:rPr>
                <w:rFonts w:ascii="Arial" w:hAnsi="Arial" w:cs="Arial"/>
                <w:sz w:val="16"/>
                <w:szCs w:val="16"/>
              </w:rPr>
            </w:pPr>
          </w:p>
        </w:tc>
      </w:tr>
    </w:tbl>
    <w:p w:rsidR="00597023" w:rsidRPr="00C4335C" w:rsidRDefault="00597023" w:rsidP="00597023">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97023" w:rsidRPr="00C4335C" w:rsidRDefault="00597023" w:rsidP="00597023">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5"/>
        <w:gridCol w:w="1337"/>
        <w:gridCol w:w="3816"/>
        <w:gridCol w:w="4842"/>
      </w:tblGrid>
      <w:tr w:rsidR="00597023" w:rsidRPr="00C4335C" w:rsidTr="001D3C5A">
        <w:trPr>
          <w:cantSplit/>
          <w:trHeight w:val="57"/>
        </w:trPr>
        <w:tc>
          <w:tcPr>
            <w:tcW w:w="1179" w:type="pct"/>
            <w:gridSpan w:val="2"/>
          </w:tcPr>
          <w:p w:rsidR="00597023" w:rsidRPr="00C4335C" w:rsidRDefault="00597023" w:rsidP="001D3C5A">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597023" w:rsidRPr="00C4335C" w:rsidRDefault="00597023" w:rsidP="001D3C5A">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597023" w:rsidRPr="00C4335C" w:rsidRDefault="00597023" w:rsidP="001D3C5A">
            <w:pPr>
              <w:jc w:val="center"/>
              <w:rPr>
                <w:rFonts w:ascii="Arial" w:hAnsi="Arial" w:cs="Arial"/>
                <w:sz w:val="12"/>
                <w:szCs w:val="12"/>
              </w:rPr>
            </w:pPr>
            <w:r w:rsidRPr="00C4335C">
              <w:rPr>
                <w:rFonts w:ascii="Arial" w:hAnsi="Arial" w:cs="Arial"/>
                <w:sz w:val="12"/>
                <w:szCs w:val="12"/>
              </w:rPr>
              <w:t>Адрес</w:t>
            </w:r>
            <w:r w:rsidRPr="00C4335C">
              <w:rPr>
                <w:rFonts w:ascii="Arial" w:hAnsi="Arial" w:cs="Arial"/>
                <w:sz w:val="12"/>
                <w:szCs w:val="12"/>
              </w:rPr>
              <w:br/>
              <w:t>организации</w:t>
            </w:r>
            <w:r w:rsidRPr="00C4335C">
              <w:rPr>
                <w:rFonts w:ascii="Arial" w:hAnsi="Arial" w:cs="Arial"/>
                <w:sz w:val="12"/>
                <w:szCs w:val="12"/>
              </w:rPr>
              <w:br/>
              <w:t>(в т.ч. за границей)</w:t>
            </w:r>
          </w:p>
        </w:tc>
      </w:tr>
      <w:tr w:rsidR="00597023" w:rsidRPr="00C4335C" w:rsidTr="00DB14EC">
        <w:trPr>
          <w:cantSplit/>
          <w:trHeight w:val="57"/>
        </w:trPr>
        <w:tc>
          <w:tcPr>
            <w:tcW w:w="589" w:type="pct"/>
          </w:tcPr>
          <w:p w:rsidR="00597023" w:rsidRPr="00C4335C" w:rsidRDefault="00597023" w:rsidP="001D3C5A">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597023" w:rsidRPr="00C4335C" w:rsidRDefault="00597023" w:rsidP="001D3C5A">
            <w:pPr>
              <w:jc w:val="center"/>
              <w:rPr>
                <w:rFonts w:ascii="Arial" w:hAnsi="Arial" w:cs="Arial"/>
                <w:sz w:val="12"/>
                <w:szCs w:val="12"/>
              </w:rPr>
            </w:pPr>
            <w:r w:rsidRPr="00C4335C">
              <w:rPr>
                <w:rFonts w:ascii="Arial" w:hAnsi="Arial" w:cs="Arial"/>
                <w:sz w:val="12"/>
                <w:szCs w:val="12"/>
              </w:rPr>
              <w:t>ухода</w:t>
            </w:r>
          </w:p>
        </w:tc>
        <w:tc>
          <w:tcPr>
            <w:tcW w:w="1684" w:type="pct"/>
            <w:vMerge/>
          </w:tcPr>
          <w:p w:rsidR="00597023" w:rsidRPr="00C4335C" w:rsidRDefault="00597023" w:rsidP="001D3C5A">
            <w:pPr>
              <w:jc w:val="center"/>
              <w:rPr>
                <w:rFonts w:ascii="Arial" w:hAnsi="Arial" w:cs="Arial"/>
                <w:sz w:val="12"/>
                <w:szCs w:val="12"/>
              </w:rPr>
            </w:pPr>
          </w:p>
        </w:tc>
        <w:tc>
          <w:tcPr>
            <w:tcW w:w="2137" w:type="pct"/>
            <w:vMerge/>
          </w:tcPr>
          <w:p w:rsidR="00597023" w:rsidRPr="00C4335C" w:rsidRDefault="00597023" w:rsidP="001D3C5A">
            <w:pPr>
              <w:jc w:val="center"/>
              <w:rPr>
                <w:rFonts w:ascii="Arial" w:hAnsi="Arial" w:cs="Arial"/>
                <w:sz w:val="12"/>
                <w:szCs w:val="12"/>
              </w:rPr>
            </w:pPr>
          </w:p>
        </w:tc>
      </w:tr>
      <w:tr w:rsidR="00597023" w:rsidRPr="00C4335C" w:rsidTr="00DB14EC">
        <w:trPr>
          <w:cantSplit/>
          <w:trHeight w:val="57"/>
        </w:trPr>
        <w:tc>
          <w:tcPr>
            <w:tcW w:w="589" w:type="pct"/>
          </w:tcPr>
          <w:p w:rsidR="00597023" w:rsidRPr="00C4335C" w:rsidRDefault="00597023" w:rsidP="001D3C5A">
            <w:pPr>
              <w:jc w:val="center"/>
              <w:rPr>
                <w:rFonts w:ascii="Arial" w:hAnsi="Arial" w:cs="Arial"/>
                <w:sz w:val="12"/>
                <w:szCs w:val="12"/>
              </w:rPr>
            </w:pPr>
          </w:p>
        </w:tc>
        <w:tc>
          <w:tcPr>
            <w:tcW w:w="590" w:type="pct"/>
          </w:tcPr>
          <w:p w:rsidR="00597023" w:rsidRPr="00C4335C" w:rsidRDefault="00597023" w:rsidP="001D3C5A">
            <w:pPr>
              <w:jc w:val="center"/>
              <w:rPr>
                <w:rFonts w:ascii="Arial" w:hAnsi="Arial" w:cs="Arial"/>
                <w:sz w:val="12"/>
                <w:szCs w:val="12"/>
              </w:rPr>
            </w:pPr>
          </w:p>
        </w:tc>
        <w:tc>
          <w:tcPr>
            <w:tcW w:w="1684" w:type="pct"/>
          </w:tcPr>
          <w:p w:rsidR="00597023" w:rsidRPr="00C4335C" w:rsidRDefault="00597023" w:rsidP="001D3C5A">
            <w:pPr>
              <w:rPr>
                <w:rFonts w:ascii="Arial" w:hAnsi="Arial" w:cs="Arial"/>
                <w:sz w:val="12"/>
                <w:szCs w:val="12"/>
              </w:rPr>
            </w:pPr>
          </w:p>
        </w:tc>
        <w:tc>
          <w:tcPr>
            <w:tcW w:w="2137" w:type="pct"/>
          </w:tcPr>
          <w:p w:rsidR="00597023" w:rsidRPr="00C4335C" w:rsidRDefault="00597023" w:rsidP="001D3C5A">
            <w:pPr>
              <w:rPr>
                <w:rFonts w:ascii="Arial" w:hAnsi="Arial" w:cs="Arial"/>
                <w:sz w:val="12"/>
                <w:szCs w:val="12"/>
              </w:rPr>
            </w:pPr>
          </w:p>
        </w:tc>
      </w:tr>
      <w:tr w:rsidR="00597023" w:rsidRPr="00C4335C" w:rsidTr="00DB14EC">
        <w:trPr>
          <w:cantSplit/>
          <w:trHeight w:val="57"/>
        </w:trPr>
        <w:tc>
          <w:tcPr>
            <w:tcW w:w="589" w:type="pct"/>
          </w:tcPr>
          <w:p w:rsidR="00597023" w:rsidRPr="00C4335C" w:rsidRDefault="00597023" w:rsidP="001D3C5A">
            <w:pPr>
              <w:jc w:val="center"/>
              <w:rPr>
                <w:rFonts w:ascii="Arial" w:hAnsi="Arial" w:cs="Arial"/>
                <w:sz w:val="12"/>
                <w:szCs w:val="12"/>
              </w:rPr>
            </w:pPr>
          </w:p>
        </w:tc>
        <w:tc>
          <w:tcPr>
            <w:tcW w:w="590" w:type="pct"/>
          </w:tcPr>
          <w:p w:rsidR="00597023" w:rsidRPr="00C4335C" w:rsidRDefault="00597023" w:rsidP="001D3C5A">
            <w:pPr>
              <w:jc w:val="center"/>
              <w:rPr>
                <w:rFonts w:ascii="Arial" w:hAnsi="Arial" w:cs="Arial"/>
                <w:sz w:val="12"/>
                <w:szCs w:val="12"/>
              </w:rPr>
            </w:pPr>
          </w:p>
        </w:tc>
        <w:tc>
          <w:tcPr>
            <w:tcW w:w="1684" w:type="pct"/>
          </w:tcPr>
          <w:p w:rsidR="00597023" w:rsidRPr="00C4335C" w:rsidRDefault="00597023" w:rsidP="001D3C5A">
            <w:pPr>
              <w:rPr>
                <w:rFonts w:ascii="Arial" w:hAnsi="Arial" w:cs="Arial"/>
                <w:sz w:val="12"/>
                <w:szCs w:val="12"/>
              </w:rPr>
            </w:pPr>
          </w:p>
        </w:tc>
        <w:tc>
          <w:tcPr>
            <w:tcW w:w="2137" w:type="pct"/>
          </w:tcPr>
          <w:p w:rsidR="00597023" w:rsidRPr="00C4335C" w:rsidRDefault="00597023" w:rsidP="001D3C5A">
            <w:pPr>
              <w:rPr>
                <w:rFonts w:ascii="Arial" w:hAnsi="Arial" w:cs="Arial"/>
                <w:sz w:val="12"/>
                <w:szCs w:val="12"/>
              </w:rPr>
            </w:pPr>
          </w:p>
        </w:tc>
      </w:tr>
      <w:tr w:rsidR="00597023" w:rsidRPr="00C4335C" w:rsidTr="00DB14EC">
        <w:trPr>
          <w:cantSplit/>
          <w:trHeight w:val="57"/>
        </w:trPr>
        <w:tc>
          <w:tcPr>
            <w:tcW w:w="589" w:type="pct"/>
          </w:tcPr>
          <w:p w:rsidR="00597023" w:rsidRPr="00C4335C" w:rsidRDefault="00597023" w:rsidP="001D3C5A">
            <w:pPr>
              <w:jc w:val="center"/>
              <w:rPr>
                <w:rFonts w:ascii="Arial" w:hAnsi="Arial" w:cs="Arial"/>
                <w:sz w:val="12"/>
                <w:szCs w:val="12"/>
              </w:rPr>
            </w:pPr>
          </w:p>
        </w:tc>
        <w:tc>
          <w:tcPr>
            <w:tcW w:w="590" w:type="pct"/>
          </w:tcPr>
          <w:p w:rsidR="00597023" w:rsidRPr="00C4335C" w:rsidRDefault="00597023" w:rsidP="001D3C5A">
            <w:pPr>
              <w:jc w:val="center"/>
              <w:rPr>
                <w:rFonts w:ascii="Arial" w:hAnsi="Arial" w:cs="Arial"/>
                <w:sz w:val="12"/>
                <w:szCs w:val="12"/>
              </w:rPr>
            </w:pPr>
          </w:p>
        </w:tc>
        <w:tc>
          <w:tcPr>
            <w:tcW w:w="1684" w:type="pct"/>
          </w:tcPr>
          <w:p w:rsidR="00597023" w:rsidRPr="00C4335C" w:rsidRDefault="00597023" w:rsidP="001D3C5A">
            <w:pPr>
              <w:rPr>
                <w:rFonts w:ascii="Arial" w:hAnsi="Arial" w:cs="Arial"/>
                <w:sz w:val="12"/>
                <w:szCs w:val="12"/>
              </w:rPr>
            </w:pPr>
          </w:p>
        </w:tc>
        <w:tc>
          <w:tcPr>
            <w:tcW w:w="2137" w:type="pct"/>
          </w:tcPr>
          <w:p w:rsidR="00597023" w:rsidRPr="00C4335C" w:rsidRDefault="00597023" w:rsidP="001D3C5A">
            <w:pPr>
              <w:rPr>
                <w:rFonts w:ascii="Arial" w:hAnsi="Arial" w:cs="Arial"/>
                <w:sz w:val="12"/>
                <w:szCs w:val="12"/>
              </w:rPr>
            </w:pPr>
          </w:p>
        </w:tc>
      </w:tr>
      <w:tr w:rsidR="00597023" w:rsidRPr="00C4335C" w:rsidTr="00DB14EC">
        <w:trPr>
          <w:cantSplit/>
          <w:trHeight w:val="57"/>
        </w:trPr>
        <w:tc>
          <w:tcPr>
            <w:tcW w:w="589" w:type="pct"/>
          </w:tcPr>
          <w:p w:rsidR="00597023" w:rsidRPr="00C4335C" w:rsidRDefault="00597023" w:rsidP="001D3C5A">
            <w:pPr>
              <w:jc w:val="center"/>
              <w:rPr>
                <w:rFonts w:ascii="Arial" w:hAnsi="Arial" w:cs="Arial"/>
                <w:sz w:val="12"/>
                <w:szCs w:val="12"/>
              </w:rPr>
            </w:pPr>
          </w:p>
        </w:tc>
        <w:tc>
          <w:tcPr>
            <w:tcW w:w="590" w:type="pct"/>
          </w:tcPr>
          <w:p w:rsidR="00597023" w:rsidRPr="00C4335C" w:rsidRDefault="00597023" w:rsidP="001D3C5A">
            <w:pPr>
              <w:jc w:val="center"/>
              <w:rPr>
                <w:rFonts w:ascii="Arial" w:hAnsi="Arial" w:cs="Arial"/>
                <w:sz w:val="12"/>
                <w:szCs w:val="12"/>
              </w:rPr>
            </w:pPr>
          </w:p>
        </w:tc>
        <w:tc>
          <w:tcPr>
            <w:tcW w:w="1684" w:type="pct"/>
          </w:tcPr>
          <w:p w:rsidR="00597023" w:rsidRPr="00C4335C" w:rsidRDefault="00597023" w:rsidP="001D3C5A">
            <w:pPr>
              <w:rPr>
                <w:rFonts w:ascii="Arial" w:hAnsi="Arial" w:cs="Arial"/>
                <w:sz w:val="12"/>
                <w:szCs w:val="12"/>
              </w:rPr>
            </w:pPr>
          </w:p>
        </w:tc>
        <w:tc>
          <w:tcPr>
            <w:tcW w:w="2137" w:type="pct"/>
          </w:tcPr>
          <w:p w:rsidR="00597023" w:rsidRPr="00C4335C" w:rsidRDefault="00597023" w:rsidP="001D3C5A">
            <w:pPr>
              <w:rPr>
                <w:rFonts w:ascii="Arial" w:hAnsi="Arial" w:cs="Arial"/>
                <w:sz w:val="12"/>
                <w:szCs w:val="12"/>
              </w:rPr>
            </w:pPr>
          </w:p>
        </w:tc>
      </w:tr>
      <w:tr w:rsidR="00597023" w:rsidRPr="00C4335C" w:rsidTr="00DB14EC">
        <w:trPr>
          <w:cantSplit/>
          <w:trHeight w:val="57"/>
        </w:trPr>
        <w:tc>
          <w:tcPr>
            <w:tcW w:w="589" w:type="pct"/>
          </w:tcPr>
          <w:p w:rsidR="00597023" w:rsidRPr="00C4335C" w:rsidRDefault="00597023" w:rsidP="001D3C5A">
            <w:pPr>
              <w:jc w:val="center"/>
              <w:rPr>
                <w:rFonts w:ascii="Arial" w:hAnsi="Arial" w:cs="Arial"/>
                <w:sz w:val="12"/>
                <w:szCs w:val="12"/>
              </w:rPr>
            </w:pPr>
          </w:p>
        </w:tc>
        <w:tc>
          <w:tcPr>
            <w:tcW w:w="590" w:type="pct"/>
          </w:tcPr>
          <w:p w:rsidR="00597023" w:rsidRPr="00C4335C" w:rsidRDefault="00597023" w:rsidP="001D3C5A">
            <w:pPr>
              <w:jc w:val="center"/>
              <w:rPr>
                <w:rFonts w:ascii="Arial" w:hAnsi="Arial" w:cs="Arial"/>
                <w:sz w:val="12"/>
                <w:szCs w:val="12"/>
              </w:rPr>
            </w:pPr>
          </w:p>
        </w:tc>
        <w:tc>
          <w:tcPr>
            <w:tcW w:w="1684" w:type="pct"/>
          </w:tcPr>
          <w:p w:rsidR="00597023" w:rsidRPr="00C4335C" w:rsidRDefault="00597023" w:rsidP="001D3C5A">
            <w:pPr>
              <w:rPr>
                <w:rFonts w:ascii="Arial" w:hAnsi="Arial" w:cs="Arial"/>
                <w:sz w:val="12"/>
                <w:szCs w:val="12"/>
              </w:rPr>
            </w:pPr>
          </w:p>
        </w:tc>
        <w:tc>
          <w:tcPr>
            <w:tcW w:w="2137" w:type="pct"/>
          </w:tcPr>
          <w:p w:rsidR="00597023" w:rsidRPr="00C4335C" w:rsidRDefault="00597023" w:rsidP="001D3C5A">
            <w:pPr>
              <w:rPr>
                <w:rFonts w:ascii="Arial" w:hAnsi="Arial" w:cs="Arial"/>
                <w:sz w:val="12"/>
                <w:szCs w:val="12"/>
              </w:rPr>
            </w:pPr>
          </w:p>
        </w:tc>
      </w:tr>
    </w:tbl>
    <w:p w:rsidR="00597023" w:rsidRPr="00C4335C" w:rsidRDefault="00597023" w:rsidP="00597023">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597023" w:rsidRPr="003B7D1E" w:rsidRDefault="00597023" w:rsidP="00597023">
      <w:pPr>
        <w:rPr>
          <w:rFonts w:ascii="Arial" w:hAnsi="Arial" w:cs="Arial"/>
          <w:sz w:val="4"/>
          <w:szCs w:val="4"/>
        </w:rPr>
      </w:pPr>
    </w:p>
    <w:p w:rsidR="00597023" w:rsidRPr="003B7D1E" w:rsidRDefault="00597023" w:rsidP="00597023">
      <w:pPr>
        <w:pBdr>
          <w:top w:val="single" w:sz="4" w:space="1" w:color="auto"/>
        </w:pBdr>
        <w:rPr>
          <w:rFonts w:ascii="Arial" w:hAnsi="Arial" w:cs="Arial"/>
          <w:sz w:val="4"/>
          <w:szCs w:val="4"/>
        </w:rPr>
      </w:pPr>
    </w:p>
    <w:p w:rsidR="00597023" w:rsidRPr="00C4335C" w:rsidRDefault="00597023" w:rsidP="00597023">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597023" w:rsidRPr="00C4335C" w:rsidRDefault="00597023" w:rsidP="00597023">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1908"/>
        <w:gridCol w:w="1613"/>
        <w:gridCol w:w="2642"/>
        <w:gridCol w:w="3963"/>
      </w:tblGrid>
      <w:tr w:rsidR="00597023" w:rsidRPr="00F862E0" w:rsidTr="001D3C5A">
        <w:trPr>
          <w:cantSplit/>
        </w:trPr>
        <w:tc>
          <w:tcPr>
            <w:tcW w:w="531" w:type="pct"/>
            <w:vAlign w:val="center"/>
          </w:tcPr>
          <w:p w:rsidR="00597023" w:rsidRPr="00F862E0" w:rsidRDefault="00597023" w:rsidP="001D3C5A">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597023" w:rsidRPr="00F862E0" w:rsidRDefault="00597023" w:rsidP="001D3C5A">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597023" w:rsidRPr="00F862E0" w:rsidRDefault="00597023" w:rsidP="001D3C5A">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597023" w:rsidRPr="00F862E0" w:rsidRDefault="00597023" w:rsidP="001D3C5A">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597023" w:rsidRPr="00F862E0" w:rsidRDefault="00597023" w:rsidP="001D3C5A">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597023" w:rsidRPr="00F862E0" w:rsidTr="001D3C5A">
        <w:trPr>
          <w:cantSplit/>
        </w:trPr>
        <w:tc>
          <w:tcPr>
            <w:tcW w:w="531" w:type="pct"/>
          </w:tcPr>
          <w:p w:rsidR="00597023" w:rsidRPr="00F862E0" w:rsidRDefault="00597023" w:rsidP="001D3C5A">
            <w:pPr>
              <w:jc w:val="center"/>
              <w:rPr>
                <w:rFonts w:ascii="Arial" w:hAnsi="Arial" w:cs="Arial"/>
                <w:sz w:val="12"/>
                <w:szCs w:val="12"/>
              </w:rPr>
            </w:pPr>
          </w:p>
        </w:tc>
        <w:tc>
          <w:tcPr>
            <w:tcW w:w="842" w:type="pct"/>
          </w:tcPr>
          <w:p w:rsidR="00597023" w:rsidRPr="00F862E0" w:rsidRDefault="00597023" w:rsidP="001D3C5A">
            <w:pPr>
              <w:rPr>
                <w:rFonts w:ascii="Arial" w:hAnsi="Arial" w:cs="Arial"/>
                <w:sz w:val="12"/>
                <w:szCs w:val="12"/>
              </w:rPr>
            </w:pPr>
          </w:p>
        </w:tc>
        <w:tc>
          <w:tcPr>
            <w:tcW w:w="712" w:type="pct"/>
          </w:tcPr>
          <w:p w:rsidR="00597023" w:rsidRPr="00F862E0" w:rsidRDefault="00597023" w:rsidP="001D3C5A">
            <w:pPr>
              <w:jc w:val="center"/>
              <w:rPr>
                <w:rFonts w:ascii="Arial" w:hAnsi="Arial" w:cs="Arial"/>
                <w:sz w:val="12"/>
                <w:szCs w:val="12"/>
              </w:rPr>
            </w:pPr>
          </w:p>
        </w:tc>
        <w:tc>
          <w:tcPr>
            <w:tcW w:w="1166" w:type="pct"/>
          </w:tcPr>
          <w:p w:rsidR="00597023" w:rsidRPr="00F862E0" w:rsidRDefault="00597023" w:rsidP="001D3C5A">
            <w:pPr>
              <w:rPr>
                <w:rFonts w:ascii="Arial" w:hAnsi="Arial" w:cs="Arial"/>
                <w:sz w:val="12"/>
                <w:szCs w:val="12"/>
              </w:rPr>
            </w:pPr>
          </w:p>
        </w:tc>
        <w:tc>
          <w:tcPr>
            <w:tcW w:w="1749" w:type="pct"/>
          </w:tcPr>
          <w:p w:rsidR="00597023" w:rsidRPr="00F862E0" w:rsidRDefault="00597023" w:rsidP="001D3C5A">
            <w:pPr>
              <w:rPr>
                <w:rFonts w:ascii="Arial" w:hAnsi="Arial" w:cs="Arial"/>
                <w:sz w:val="12"/>
                <w:szCs w:val="12"/>
              </w:rPr>
            </w:pPr>
          </w:p>
        </w:tc>
      </w:tr>
      <w:tr w:rsidR="00597023" w:rsidRPr="00F862E0" w:rsidTr="001D3C5A">
        <w:trPr>
          <w:cantSplit/>
        </w:trPr>
        <w:tc>
          <w:tcPr>
            <w:tcW w:w="531" w:type="pct"/>
          </w:tcPr>
          <w:p w:rsidR="00597023" w:rsidRPr="00F862E0" w:rsidRDefault="00597023" w:rsidP="001D3C5A">
            <w:pPr>
              <w:jc w:val="center"/>
              <w:rPr>
                <w:rFonts w:ascii="Arial" w:hAnsi="Arial" w:cs="Arial"/>
                <w:sz w:val="12"/>
                <w:szCs w:val="12"/>
              </w:rPr>
            </w:pPr>
          </w:p>
        </w:tc>
        <w:tc>
          <w:tcPr>
            <w:tcW w:w="842" w:type="pct"/>
          </w:tcPr>
          <w:p w:rsidR="00597023" w:rsidRPr="00F862E0" w:rsidRDefault="00597023" w:rsidP="001D3C5A">
            <w:pPr>
              <w:rPr>
                <w:rFonts w:ascii="Arial" w:hAnsi="Arial" w:cs="Arial"/>
                <w:sz w:val="12"/>
                <w:szCs w:val="12"/>
              </w:rPr>
            </w:pPr>
          </w:p>
        </w:tc>
        <w:tc>
          <w:tcPr>
            <w:tcW w:w="712" w:type="pct"/>
          </w:tcPr>
          <w:p w:rsidR="00597023" w:rsidRPr="00F862E0" w:rsidRDefault="00597023" w:rsidP="001D3C5A">
            <w:pPr>
              <w:jc w:val="center"/>
              <w:rPr>
                <w:rFonts w:ascii="Arial" w:hAnsi="Arial" w:cs="Arial"/>
                <w:sz w:val="12"/>
                <w:szCs w:val="12"/>
              </w:rPr>
            </w:pPr>
          </w:p>
        </w:tc>
        <w:tc>
          <w:tcPr>
            <w:tcW w:w="1166" w:type="pct"/>
          </w:tcPr>
          <w:p w:rsidR="00597023" w:rsidRPr="00F862E0" w:rsidRDefault="00597023" w:rsidP="001D3C5A">
            <w:pPr>
              <w:rPr>
                <w:rFonts w:ascii="Arial" w:hAnsi="Arial" w:cs="Arial"/>
                <w:sz w:val="12"/>
                <w:szCs w:val="12"/>
              </w:rPr>
            </w:pPr>
          </w:p>
        </w:tc>
        <w:tc>
          <w:tcPr>
            <w:tcW w:w="1749" w:type="pct"/>
          </w:tcPr>
          <w:p w:rsidR="00597023" w:rsidRPr="00F862E0" w:rsidRDefault="00597023" w:rsidP="001D3C5A">
            <w:pPr>
              <w:rPr>
                <w:rFonts w:ascii="Arial" w:hAnsi="Arial" w:cs="Arial"/>
                <w:sz w:val="12"/>
                <w:szCs w:val="12"/>
              </w:rPr>
            </w:pPr>
          </w:p>
        </w:tc>
      </w:tr>
      <w:tr w:rsidR="00597023" w:rsidRPr="00F862E0" w:rsidTr="001D3C5A">
        <w:trPr>
          <w:cantSplit/>
        </w:trPr>
        <w:tc>
          <w:tcPr>
            <w:tcW w:w="531" w:type="pct"/>
          </w:tcPr>
          <w:p w:rsidR="00597023" w:rsidRPr="00F862E0" w:rsidRDefault="00597023" w:rsidP="001D3C5A">
            <w:pPr>
              <w:jc w:val="center"/>
              <w:rPr>
                <w:rFonts w:ascii="Arial" w:hAnsi="Arial" w:cs="Arial"/>
                <w:sz w:val="12"/>
                <w:szCs w:val="12"/>
              </w:rPr>
            </w:pPr>
          </w:p>
        </w:tc>
        <w:tc>
          <w:tcPr>
            <w:tcW w:w="842" w:type="pct"/>
          </w:tcPr>
          <w:p w:rsidR="00597023" w:rsidRPr="00F862E0" w:rsidRDefault="00597023" w:rsidP="001D3C5A">
            <w:pPr>
              <w:rPr>
                <w:rFonts w:ascii="Arial" w:hAnsi="Arial" w:cs="Arial"/>
                <w:sz w:val="12"/>
                <w:szCs w:val="12"/>
              </w:rPr>
            </w:pPr>
          </w:p>
        </w:tc>
        <w:tc>
          <w:tcPr>
            <w:tcW w:w="712" w:type="pct"/>
          </w:tcPr>
          <w:p w:rsidR="00597023" w:rsidRPr="00F862E0" w:rsidRDefault="00597023" w:rsidP="001D3C5A">
            <w:pPr>
              <w:jc w:val="center"/>
              <w:rPr>
                <w:rFonts w:ascii="Arial" w:hAnsi="Arial" w:cs="Arial"/>
                <w:sz w:val="12"/>
                <w:szCs w:val="12"/>
              </w:rPr>
            </w:pPr>
          </w:p>
        </w:tc>
        <w:tc>
          <w:tcPr>
            <w:tcW w:w="1166" w:type="pct"/>
          </w:tcPr>
          <w:p w:rsidR="00597023" w:rsidRPr="00F862E0" w:rsidRDefault="00597023" w:rsidP="001D3C5A">
            <w:pPr>
              <w:rPr>
                <w:rFonts w:ascii="Arial" w:hAnsi="Arial" w:cs="Arial"/>
                <w:sz w:val="12"/>
                <w:szCs w:val="12"/>
              </w:rPr>
            </w:pPr>
          </w:p>
        </w:tc>
        <w:tc>
          <w:tcPr>
            <w:tcW w:w="1749" w:type="pct"/>
          </w:tcPr>
          <w:p w:rsidR="00597023" w:rsidRPr="00F862E0" w:rsidRDefault="00597023" w:rsidP="001D3C5A">
            <w:pPr>
              <w:rPr>
                <w:rFonts w:ascii="Arial" w:hAnsi="Arial" w:cs="Arial"/>
                <w:sz w:val="12"/>
                <w:szCs w:val="12"/>
              </w:rPr>
            </w:pPr>
          </w:p>
        </w:tc>
      </w:tr>
      <w:tr w:rsidR="00597023" w:rsidRPr="00F862E0" w:rsidTr="001D3C5A">
        <w:trPr>
          <w:cantSplit/>
        </w:trPr>
        <w:tc>
          <w:tcPr>
            <w:tcW w:w="531" w:type="pct"/>
          </w:tcPr>
          <w:p w:rsidR="00597023" w:rsidRPr="00F862E0" w:rsidRDefault="00597023" w:rsidP="001D3C5A">
            <w:pPr>
              <w:jc w:val="center"/>
              <w:rPr>
                <w:rFonts w:ascii="Arial" w:hAnsi="Arial" w:cs="Arial"/>
                <w:sz w:val="12"/>
                <w:szCs w:val="12"/>
              </w:rPr>
            </w:pPr>
          </w:p>
        </w:tc>
        <w:tc>
          <w:tcPr>
            <w:tcW w:w="842" w:type="pct"/>
          </w:tcPr>
          <w:p w:rsidR="00597023" w:rsidRPr="00F862E0" w:rsidRDefault="00597023" w:rsidP="001D3C5A">
            <w:pPr>
              <w:rPr>
                <w:rFonts w:ascii="Arial" w:hAnsi="Arial" w:cs="Arial"/>
                <w:sz w:val="12"/>
                <w:szCs w:val="12"/>
              </w:rPr>
            </w:pPr>
          </w:p>
        </w:tc>
        <w:tc>
          <w:tcPr>
            <w:tcW w:w="712" w:type="pct"/>
          </w:tcPr>
          <w:p w:rsidR="00597023" w:rsidRPr="00F862E0" w:rsidRDefault="00597023" w:rsidP="001D3C5A">
            <w:pPr>
              <w:jc w:val="center"/>
              <w:rPr>
                <w:rFonts w:ascii="Arial" w:hAnsi="Arial" w:cs="Arial"/>
                <w:sz w:val="12"/>
                <w:szCs w:val="12"/>
              </w:rPr>
            </w:pPr>
          </w:p>
        </w:tc>
        <w:tc>
          <w:tcPr>
            <w:tcW w:w="1166" w:type="pct"/>
          </w:tcPr>
          <w:p w:rsidR="00597023" w:rsidRPr="00F862E0" w:rsidRDefault="00597023" w:rsidP="001D3C5A">
            <w:pPr>
              <w:rPr>
                <w:rFonts w:ascii="Arial" w:hAnsi="Arial" w:cs="Arial"/>
                <w:sz w:val="12"/>
                <w:szCs w:val="12"/>
              </w:rPr>
            </w:pPr>
          </w:p>
        </w:tc>
        <w:tc>
          <w:tcPr>
            <w:tcW w:w="1749" w:type="pct"/>
          </w:tcPr>
          <w:p w:rsidR="00597023" w:rsidRPr="00F862E0" w:rsidRDefault="00597023" w:rsidP="001D3C5A">
            <w:pPr>
              <w:rPr>
                <w:rFonts w:ascii="Arial" w:hAnsi="Arial" w:cs="Arial"/>
                <w:sz w:val="12"/>
                <w:szCs w:val="12"/>
              </w:rPr>
            </w:pPr>
          </w:p>
        </w:tc>
      </w:tr>
      <w:tr w:rsidR="00597023" w:rsidRPr="00F862E0" w:rsidTr="001D3C5A">
        <w:trPr>
          <w:cantSplit/>
        </w:trPr>
        <w:tc>
          <w:tcPr>
            <w:tcW w:w="531" w:type="pct"/>
          </w:tcPr>
          <w:p w:rsidR="00597023" w:rsidRPr="00F862E0" w:rsidRDefault="00597023" w:rsidP="001D3C5A">
            <w:pPr>
              <w:jc w:val="center"/>
              <w:rPr>
                <w:rFonts w:ascii="Arial" w:hAnsi="Arial" w:cs="Arial"/>
                <w:sz w:val="12"/>
                <w:szCs w:val="12"/>
              </w:rPr>
            </w:pPr>
          </w:p>
        </w:tc>
        <w:tc>
          <w:tcPr>
            <w:tcW w:w="842" w:type="pct"/>
          </w:tcPr>
          <w:p w:rsidR="00597023" w:rsidRPr="00F862E0" w:rsidRDefault="00597023" w:rsidP="001D3C5A">
            <w:pPr>
              <w:rPr>
                <w:rFonts w:ascii="Arial" w:hAnsi="Arial" w:cs="Arial"/>
                <w:sz w:val="12"/>
                <w:szCs w:val="12"/>
              </w:rPr>
            </w:pPr>
          </w:p>
        </w:tc>
        <w:tc>
          <w:tcPr>
            <w:tcW w:w="712" w:type="pct"/>
          </w:tcPr>
          <w:p w:rsidR="00597023" w:rsidRPr="00F862E0" w:rsidRDefault="00597023" w:rsidP="001D3C5A">
            <w:pPr>
              <w:jc w:val="center"/>
              <w:rPr>
                <w:rFonts w:ascii="Arial" w:hAnsi="Arial" w:cs="Arial"/>
                <w:sz w:val="12"/>
                <w:szCs w:val="12"/>
              </w:rPr>
            </w:pPr>
          </w:p>
        </w:tc>
        <w:tc>
          <w:tcPr>
            <w:tcW w:w="1166" w:type="pct"/>
          </w:tcPr>
          <w:p w:rsidR="00597023" w:rsidRPr="00F862E0" w:rsidRDefault="00597023" w:rsidP="001D3C5A">
            <w:pPr>
              <w:rPr>
                <w:rFonts w:ascii="Arial" w:hAnsi="Arial" w:cs="Arial"/>
                <w:sz w:val="12"/>
                <w:szCs w:val="12"/>
              </w:rPr>
            </w:pPr>
          </w:p>
        </w:tc>
        <w:tc>
          <w:tcPr>
            <w:tcW w:w="1749" w:type="pct"/>
          </w:tcPr>
          <w:p w:rsidR="00597023" w:rsidRPr="00F862E0" w:rsidRDefault="00597023" w:rsidP="001D3C5A">
            <w:pPr>
              <w:rPr>
                <w:rFonts w:ascii="Arial" w:hAnsi="Arial" w:cs="Arial"/>
                <w:sz w:val="12"/>
                <w:szCs w:val="12"/>
              </w:rPr>
            </w:pPr>
          </w:p>
        </w:tc>
      </w:tr>
    </w:tbl>
    <w:p w:rsidR="00597023" w:rsidRPr="00C4335C" w:rsidRDefault="00597023" w:rsidP="00597023">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597023" w:rsidRPr="00AC4F3E" w:rsidRDefault="00597023" w:rsidP="00597023">
      <w:pPr>
        <w:jc w:val="center"/>
        <w:rPr>
          <w:rFonts w:ascii="Arial" w:hAnsi="Arial" w:cs="Arial"/>
          <w:sz w:val="12"/>
          <w:szCs w:val="12"/>
        </w:rPr>
      </w:pPr>
      <w:r w:rsidRPr="00AC4F3E">
        <w:rPr>
          <w:rFonts w:ascii="Arial" w:hAnsi="Arial" w:cs="Arial"/>
          <w:sz w:val="12"/>
          <w:szCs w:val="12"/>
        </w:rPr>
        <w:t>(фамилия, имя, отчество,</w:t>
      </w:r>
    </w:p>
    <w:p w:rsidR="00597023" w:rsidRPr="00AC4F3E" w:rsidRDefault="00597023" w:rsidP="00597023">
      <w:pPr>
        <w:rPr>
          <w:rFonts w:ascii="Arial" w:hAnsi="Arial" w:cs="Arial"/>
          <w:sz w:val="12"/>
          <w:szCs w:val="12"/>
        </w:rPr>
      </w:pPr>
    </w:p>
    <w:p w:rsidR="00597023" w:rsidRPr="00AC4F3E" w:rsidRDefault="00597023" w:rsidP="00597023">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597023" w:rsidRPr="00C4335C" w:rsidRDefault="00597023" w:rsidP="00597023">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597023" w:rsidRPr="00C4335C" w:rsidRDefault="00597023" w:rsidP="00597023">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____________________________________________________________________________________________________________________________</w:t>
      </w:r>
      <w:r>
        <w:rPr>
          <w:rFonts w:ascii="Arial" w:hAnsi="Arial" w:cs="Arial"/>
          <w:sz w:val="16"/>
          <w:szCs w:val="16"/>
        </w:rPr>
        <w:t>___</w:t>
      </w:r>
    </w:p>
    <w:p w:rsidR="00597023" w:rsidRDefault="00597023" w:rsidP="00597023">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597023" w:rsidRPr="00C4335C" w:rsidRDefault="00597023" w:rsidP="00597023">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597023" w:rsidRPr="00C4335C" w:rsidRDefault="00597023" w:rsidP="00597023">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 xml:space="preserve">т или документ, его заменяющий </w:t>
      </w:r>
    </w:p>
    <w:p w:rsidR="00597023" w:rsidRPr="00C4335C" w:rsidRDefault="00597023" w:rsidP="00597023">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597023" w:rsidRPr="00C4335C" w:rsidRDefault="00597023" w:rsidP="00597023">
      <w:pPr>
        <w:rPr>
          <w:rFonts w:ascii="Arial" w:hAnsi="Arial" w:cs="Arial"/>
          <w:sz w:val="16"/>
          <w:szCs w:val="16"/>
        </w:rPr>
      </w:pPr>
      <w:r w:rsidRPr="00C4335C">
        <w:rPr>
          <w:rFonts w:ascii="Arial" w:hAnsi="Arial" w:cs="Arial"/>
          <w:sz w:val="16"/>
          <w:szCs w:val="16"/>
        </w:rPr>
        <w:t xml:space="preserve">19. Наличие заграничного паспорта  </w:t>
      </w:r>
    </w:p>
    <w:p w:rsidR="00597023" w:rsidRPr="00C4335C" w:rsidRDefault="00597023" w:rsidP="00597023">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597023" w:rsidRPr="00C4335C" w:rsidRDefault="00597023" w:rsidP="00597023">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597023" w:rsidRPr="00C4335C" w:rsidRDefault="00597023" w:rsidP="00597023">
      <w:pPr>
        <w:rPr>
          <w:rFonts w:ascii="Arial" w:hAnsi="Arial" w:cs="Arial"/>
          <w:sz w:val="16"/>
          <w:szCs w:val="16"/>
        </w:rPr>
      </w:pPr>
      <w:r w:rsidRPr="00C4335C">
        <w:rPr>
          <w:rFonts w:ascii="Arial" w:hAnsi="Arial" w:cs="Arial"/>
          <w:sz w:val="16"/>
          <w:szCs w:val="16"/>
        </w:rPr>
        <w:t xml:space="preserve">21. ИНН (если имеется)  </w:t>
      </w:r>
    </w:p>
    <w:p w:rsidR="00597023" w:rsidRPr="00AC4F3E" w:rsidRDefault="00597023" w:rsidP="00597023">
      <w:pPr>
        <w:pBdr>
          <w:top w:val="single" w:sz="4" w:space="1" w:color="auto"/>
        </w:pBdr>
        <w:ind w:left="2534"/>
        <w:rPr>
          <w:rFonts w:ascii="Arial" w:hAnsi="Arial" w:cs="Arial"/>
          <w:sz w:val="4"/>
          <w:szCs w:val="4"/>
        </w:rPr>
      </w:pPr>
    </w:p>
    <w:p w:rsidR="00597023" w:rsidRPr="00C4335C" w:rsidRDefault="00597023" w:rsidP="00597023">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597023" w:rsidRDefault="00597023" w:rsidP="00597023">
      <w:r>
        <w:rPr>
          <w:rFonts w:ascii="Arial" w:hAnsi="Arial" w:cs="Arial"/>
          <w:sz w:val="16"/>
          <w:szCs w:val="16"/>
        </w:rPr>
        <w:t>_______________________________________________________________________________________________________________________________</w:t>
      </w:r>
    </w:p>
    <w:p w:rsidR="00597023" w:rsidRPr="00C4335C" w:rsidRDefault="00597023" w:rsidP="00597023">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597023" w:rsidRPr="00C4335C" w:rsidRDefault="00597023" w:rsidP="00597023">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597023" w:rsidRPr="00C4335C" w:rsidRDefault="00597023" w:rsidP="00597023">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firstRow="0" w:lastRow="0" w:firstColumn="0" w:lastColumn="0" w:noHBand="0" w:noVBand="0"/>
      </w:tblPr>
      <w:tblGrid>
        <w:gridCol w:w="159"/>
        <w:gridCol w:w="397"/>
        <w:gridCol w:w="255"/>
        <w:gridCol w:w="1984"/>
        <w:gridCol w:w="397"/>
        <w:gridCol w:w="397"/>
        <w:gridCol w:w="4309"/>
        <w:gridCol w:w="3442"/>
      </w:tblGrid>
      <w:tr w:rsidR="00597023" w:rsidRPr="00C4335C" w:rsidTr="001D3C5A">
        <w:tc>
          <w:tcPr>
            <w:tcW w:w="159" w:type="dxa"/>
            <w:tcBorders>
              <w:top w:val="nil"/>
              <w:left w:val="nil"/>
              <w:bottom w:val="nil"/>
              <w:right w:val="nil"/>
            </w:tcBorders>
            <w:vAlign w:val="bottom"/>
          </w:tcPr>
          <w:p w:rsidR="00597023" w:rsidRPr="00C4335C" w:rsidRDefault="00597023" w:rsidP="001D3C5A">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597023" w:rsidRPr="00C4335C" w:rsidRDefault="00597023" w:rsidP="001D3C5A">
            <w:pPr>
              <w:jc w:val="center"/>
              <w:rPr>
                <w:rFonts w:ascii="Arial" w:hAnsi="Arial" w:cs="Arial"/>
                <w:sz w:val="16"/>
                <w:szCs w:val="16"/>
              </w:rPr>
            </w:pPr>
          </w:p>
        </w:tc>
        <w:tc>
          <w:tcPr>
            <w:tcW w:w="255" w:type="dxa"/>
            <w:tcBorders>
              <w:top w:val="nil"/>
              <w:left w:val="nil"/>
              <w:bottom w:val="nil"/>
              <w:right w:val="nil"/>
            </w:tcBorders>
            <w:vAlign w:val="bottom"/>
          </w:tcPr>
          <w:p w:rsidR="00597023" w:rsidRPr="00C4335C" w:rsidRDefault="00597023" w:rsidP="001D3C5A">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597023" w:rsidRPr="00C4335C" w:rsidRDefault="00597023" w:rsidP="001D3C5A">
            <w:pPr>
              <w:jc w:val="center"/>
              <w:rPr>
                <w:rFonts w:ascii="Arial" w:hAnsi="Arial" w:cs="Arial"/>
                <w:sz w:val="16"/>
                <w:szCs w:val="16"/>
              </w:rPr>
            </w:pPr>
          </w:p>
        </w:tc>
        <w:tc>
          <w:tcPr>
            <w:tcW w:w="397" w:type="dxa"/>
            <w:tcBorders>
              <w:top w:val="nil"/>
              <w:left w:val="nil"/>
              <w:bottom w:val="nil"/>
              <w:right w:val="nil"/>
            </w:tcBorders>
            <w:vAlign w:val="bottom"/>
          </w:tcPr>
          <w:p w:rsidR="00597023" w:rsidRPr="00C4335C" w:rsidRDefault="00597023" w:rsidP="001D3C5A">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97023" w:rsidRPr="00C4335C" w:rsidRDefault="00597023" w:rsidP="001D3C5A">
            <w:pPr>
              <w:rPr>
                <w:rFonts w:ascii="Arial" w:hAnsi="Arial" w:cs="Arial"/>
                <w:sz w:val="16"/>
                <w:szCs w:val="16"/>
              </w:rPr>
            </w:pPr>
          </w:p>
        </w:tc>
        <w:tc>
          <w:tcPr>
            <w:tcW w:w="4309" w:type="dxa"/>
            <w:tcBorders>
              <w:top w:val="nil"/>
              <w:left w:val="nil"/>
              <w:bottom w:val="nil"/>
              <w:right w:val="nil"/>
            </w:tcBorders>
            <w:vAlign w:val="bottom"/>
          </w:tcPr>
          <w:p w:rsidR="00597023" w:rsidRPr="00C4335C" w:rsidRDefault="00597023" w:rsidP="001D3C5A">
            <w:pPr>
              <w:tabs>
                <w:tab w:val="left" w:pos="3270"/>
              </w:tabs>
              <w:ind w:left="57"/>
              <w:rPr>
                <w:rFonts w:ascii="Arial" w:hAnsi="Arial" w:cs="Arial"/>
                <w:sz w:val="16"/>
                <w:szCs w:val="16"/>
              </w:rPr>
            </w:pPr>
            <w:r w:rsidRPr="00C4335C">
              <w:rPr>
                <w:rFonts w:ascii="Arial" w:hAnsi="Arial" w:cs="Arial"/>
                <w:sz w:val="16"/>
                <w:szCs w:val="16"/>
              </w:rPr>
              <w:t>г.                                Подпись</w:t>
            </w:r>
          </w:p>
        </w:tc>
        <w:tc>
          <w:tcPr>
            <w:tcW w:w="3442" w:type="dxa"/>
            <w:tcBorders>
              <w:top w:val="nil"/>
              <w:left w:val="nil"/>
              <w:bottom w:val="single" w:sz="4" w:space="0" w:color="auto"/>
              <w:right w:val="nil"/>
            </w:tcBorders>
            <w:vAlign w:val="bottom"/>
          </w:tcPr>
          <w:p w:rsidR="00597023" w:rsidRPr="00C4335C" w:rsidRDefault="00597023" w:rsidP="001D3C5A">
            <w:pPr>
              <w:jc w:val="center"/>
              <w:rPr>
                <w:rFonts w:ascii="Arial" w:hAnsi="Arial" w:cs="Arial"/>
                <w:sz w:val="16"/>
                <w:szCs w:val="16"/>
              </w:rPr>
            </w:pPr>
          </w:p>
        </w:tc>
      </w:tr>
    </w:tbl>
    <w:p w:rsidR="00597023" w:rsidRPr="00AC4F3E" w:rsidRDefault="00597023" w:rsidP="00597023">
      <w:pPr>
        <w:spacing w:after="240"/>
        <w:rPr>
          <w:rFonts w:ascii="Arial" w:hAnsi="Arial" w:cs="Arial"/>
          <w:sz w:val="4"/>
          <w:szCs w:val="4"/>
        </w:rPr>
      </w:pPr>
    </w:p>
    <w:tbl>
      <w:tblPr>
        <w:tblW w:w="11368" w:type="dxa"/>
        <w:tblLayout w:type="fixed"/>
        <w:tblCellMar>
          <w:left w:w="28" w:type="dxa"/>
          <w:right w:w="28" w:type="dxa"/>
        </w:tblCellMar>
        <w:tblLook w:val="0000" w:firstRow="0" w:lastRow="0" w:firstColumn="0" w:lastColumn="0" w:noHBand="0" w:noVBand="0"/>
      </w:tblPr>
      <w:tblGrid>
        <w:gridCol w:w="187"/>
        <w:gridCol w:w="397"/>
        <w:gridCol w:w="255"/>
        <w:gridCol w:w="1174"/>
        <w:gridCol w:w="810"/>
        <w:gridCol w:w="397"/>
        <w:gridCol w:w="397"/>
        <w:gridCol w:w="680"/>
        <w:gridCol w:w="1871"/>
        <w:gridCol w:w="5200"/>
      </w:tblGrid>
      <w:tr w:rsidR="00597023" w:rsidRPr="00C4335C" w:rsidTr="00DB14EC">
        <w:trPr>
          <w:trHeight w:val="20"/>
        </w:trPr>
        <w:tc>
          <w:tcPr>
            <w:tcW w:w="2013" w:type="dxa"/>
            <w:gridSpan w:val="4"/>
            <w:tcBorders>
              <w:top w:val="nil"/>
              <w:left w:val="nil"/>
              <w:bottom w:val="nil"/>
              <w:right w:val="nil"/>
            </w:tcBorders>
            <w:vAlign w:val="center"/>
          </w:tcPr>
          <w:p w:rsidR="00597023" w:rsidRPr="00C4335C" w:rsidRDefault="00597023" w:rsidP="001D3C5A">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597023" w:rsidRPr="00C4335C" w:rsidRDefault="00597023" w:rsidP="001D3C5A">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597023" w:rsidRPr="00C4335C" w:rsidTr="00DB14EC">
        <w:trPr>
          <w:cantSplit/>
          <w:trHeight w:val="20"/>
        </w:trPr>
        <w:tc>
          <w:tcPr>
            <w:tcW w:w="187" w:type="dxa"/>
            <w:tcBorders>
              <w:top w:val="nil"/>
              <w:left w:val="nil"/>
              <w:bottom w:val="nil"/>
              <w:right w:val="nil"/>
            </w:tcBorders>
            <w:vAlign w:val="bottom"/>
          </w:tcPr>
          <w:p w:rsidR="00597023" w:rsidRPr="00C4335C" w:rsidRDefault="00597023" w:rsidP="001D3C5A">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597023" w:rsidRPr="00C4335C" w:rsidRDefault="00597023" w:rsidP="001D3C5A">
            <w:pPr>
              <w:jc w:val="center"/>
              <w:rPr>
                <w:rFonts w:ascii="Arial" w:hAnsi="Arial" w:cs="Arial"/>
                <w:sz w:val="16"/>
                <w:szCs w:val="16"/>
              </w:rPr>
            </w:pPr>
          </w:p>
        </w:tc>
        <w:tc>
          <w:tcPr>
            <w:tcW w:w="255" w:type="dxa"/>
            <w:tcBorders>
              <w:top w:val="nil"/>
              <w:left w:val="nil"/>
              <w:bottom w:val="nil"/>
              <w:right w:val="nil"/>
            </w:tcBorders>
            <w:vAlign w:val="bottom"/>
          </w:tcPr>
          <w:p w:rsidR="00597023" w:rsidRPr="00C4335C" w:rsidRDefault="00597023" w:rsidP="001D3C5A">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597023" w:rsidRPr="00C4335C" w:rsidRDefault="00597023" w:rsidP="001D3C5A">
            <w:pPr>
              <w:jc w:val="center"/>
              <w:rPr>
                <w:rFonts w:ascii="Arial" w:hAnsi="Arial" w:cs="Arial"/>
                <w:sz w:val="16"/>
                <w:szCs w:val="16"/>
              </w:rPr>
            </w:pPr>
          </w:p>
        </w:tc>
        <w:tc>
          <w:tcPr>
            <w:tcW w:w="397" w:type="dxa"/>
            <w:tcBorders>
              <w:top w:val="nil"/>
              <w:left w:val="nil"/>
              <w:bottom w:val="nil"/>
              <w:right w:val="nil"/>
            </w:tcBorders>
            <w:vAlign w:val="bottom"/>
          </w:tcPr>
          <w:p w:rsidR="00597023" w:rsidRPr="00C4335C" w:rsidRDefault="00597023" w:rsidP="001D3C5A">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97023" w:rsidRPr="00C4335C" w:rsidRDefault="00597023" w:rsidP="001D3C5A">
            <w:pPr>
              <w:rPr>
                <w:rFonts w:ascii="Arial" w:hAnsi="Arial" w:cs="Arial"/>
                <w:sz w:val="16"/>
                <w:szCs w:val="16"/>
              </w:rPr>
            </w:pPr>
          </w:p>
        </w:tc>
        <w:tc>
          <w:tcPr>
            <w:tcW w:w="680" w:type="dxa"/>
            <w:tcBorders>
              <w:top w:val="nil"/>
              <w:left w:val="nil"/>
              <w:bottom w:val="nil"/>
              <w:right w:val="nil"/>
            </w:tcBorders>
            <w:vAlign w:val="bottom"/>
          </w:tcPr>
          <w:p w:rsidR="00597023" w:rsidRPr="00C4335C" w:rsidRDefault="00597023" w:rsidP="001D3C5A">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597023" w:rsidRPr="00C4335C" w:rsidRDefault="00597023" w:rsidP="001D3C5A">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597023" w:rsidRPr="00C4335C" w:rsidRDefault="00597023" w:rsidP="001D3C5A">
            <w:pPr>
              <w:jc w:val="center"/>
              <w:rPr>
                <w:rFonts w:ascii="Arial" w:hAnsi="Arial" w:cs="Arial"/>
                <w:sz w:val="16"/>
                <w:szCs w:val="16"/>
              </w:rPr>
            </w:pPr>
          </w:p>
        </w:tc>
      </w:tr>
      <w:tr w:rsidR="00597023" w:rsidRPr="00C4335C" w:rsidTr="00DB14EC">
        <w:trPr>
          <w:trHeight w:val="20"/>
        </w:trPr>
        <w:tc>
          <w:tcPr>
            <w:tcW w:w="187" w:type="dxa"/>
            <w:tcBorders>
              <w:top w:val="nil"/>
              <w:left w:val="nil"/>
              <w:bottom w:val="nil"/>
              <w:right w:val="nil"/>
            </w:tcBorders>
          </w:tcPr>
          <w:p w:rsidR="00597023" w:rsidRPr="00C4335C" w:rsidRDefault="00597023" w:rsidP="001D3C5A">
            <w:pPr>
              <w:rPr>
                <w:rFonts w:ascii="Arial" w:hAnsi="Arial" w:cs="Arial"/>
                <w:sz w:val="16"/>
                <w:szCs w:val="16"/>
              </w:rPr>
            </w:pPr>
          </w:p>
        </w:tc>
        <w:tc>
          <w:tcPr>
            <w:tcW w:w="397" w:type="dxa"/>
            <w:tcBorders>
              <w:top w:val="nil"/>
              <w:left w:val="nil"/>
              <w:bottom w:val="nil"/>
              <w:right w:val="nil"/>
            </w:tcBorders>
          </w:tcPr>
          <w:p w:rsidR="00597023" w:rsidRPr="00C4335C" w:rsidRDefault="00597023" w:rsidP="001D3C5A">
            <w:pPr>
              <w:jc w:val="center"/>
              <w:rPr>
                <w:rFonts w:ascii="Arial" w:hAnsi="Arial" w:cs="Arial"/>
                <w:sz w:val="16"/>
                <w:szCs w:val="16"/>
              </w:rPr>
            </w:pPr>
          </w:p>
        </w:tc>
        <w:tc>
          <w:tcPr>
            <w:tcW w:w="255" w:type="dxa"/>
            <w:tcBorders>
              <w:top w:val="nil"/>
              <w:left w:val="nil"/>
              <w:bottom w:val="nil"/>
              <w:right w:val="nil"/>
            </w:tcBorders>
          </w:tcPr>
          <w:p w:rsidR="00597023" w:rsidRPr="00C4335C" w:rsidRDefault="00597023" w:rsidP="001D3C5A">
            <w:pPr>
              <w:rPr>
                <w:rFonts w:ascii="Arial" w:hAnsi="Arial" w:cs="Arial"/>
                <w:sz w:val="16"/>
                <w:szCs w:val="16"/>
              </w:rPr>
            </w:pPr>
          </w:p>
        </w:tc>
        <w:tc>
          <w:tcPr>
            <w:tcW w:w="1984" w:type="dxa"/>
            <w:gridSpan w:val="2"/>
            <w:tcBorders>
              <w:top w:val="nil"/>
              <w:left w:val="nil"/>
              <w:bottom w:val="nil"/>
              <w:right w:val="nil"/>
            </w:tcBorders>
          </w:tcPr>
          <w:p w:rsidR="00597023" w:rsidRPr="00C4335C" w:rsidRDefault="00597023" w:rsidP="001D3C5A">
            <w:pPr>
              <w:jc w:val="center"/>
              <w:rPr>
                <w:rFonts w:ascii="Arial" w:hAnsi="Arial" w:cs="Arial"/>
                <w:sz w:val="16"/>
                <w:szCs w:val="16"/>
              </w:rPr>
            </w:pPr>
          </w:p>
        </w:tc>
        <w:tc>
          <w:tcPr>
            <w:tcW w:w="397" w:type="dxa"/>
            <w:tcBorders>
              <w:top w:val="nil"/>
              <w:left w:val="nil"/>
              <w:bottom w:val="nil"/>
              <w:right w:val="nil"/>
            </w:tcBorders>
          </w:tcPr>
          <w:p w:rsidR="00597023" w:rsidRPr="00C4335C" w:rsidRDefault="00597023" w:rsidP="001D3C5A">
            <w:pPr>
              <w:jc w:val="right"/>
              <w:rPr>
                <w:rFonts w:ascii="Arial" w:hAnsi="Arial" w:cs="Arial"/>
                <w:sz w:val="16"/>
                <w:szCs w:val="16"/>
              </w:rPr>
            </w:pPr>
          </w:p>
        </w:tc>
        <w:tc>
          <w:tcPr>
            <w:tcW w:w="397" w:type="dxa"/>
            <w:tcBorders>
              <w:top w:val="nil"/>
              <w:left w:val="nil"/>
              <w:bottom w:val="nil"/>
              <w:right w:val="nil"/>
            </w:tcBorders>
          </w:tcPr>
          <w:p w:rsidR="00597023" w:rsidRPr="00C4335C" w:rsidRDefault="00597023" w:rsidP="001D3C5A">
            <w:pPr>
              <w:rPr>
                <w:rFonts w:ascii="Arial" w:hAnsi="Arial" w:cs="Arial"/>
                <w:sz w:val="16"/>
                <w:szCs w:val="16"/>
              </w:rPr>
            </w:pPr>
          </w:p>
        </w:tc>
        <w:tc>
          <w:tcPr>
            <w:tcW w:w="680" w:type="dxa"/>
            <w:tcBorders>
              <w:top w:val="nil"/>
              <w:left w:val="nil"/>
              <w:bottom w:val="nil"/>
              <w:right w:val="nil"/>
            </w:tcBorders>
          </w:tcPr>
          <w:p w:rsidR="00597023" w:rsidRPr="00C4335C" w:rsidRDefault="00597023" w:rsidP="001D3C5A">
            <w:pPr>
              <w:tabs>
                <w:tab w:val="left" w:pos="3270"/>
              </w:tabs>
              <w:rPr>
                <w:rFonts w:ascii="Arial" w:hAnsi="Arial" w:cs="Arial"/>
                <w:sz w:val="16"/>
                <w:szCs w:val="16"/>
              </w:rPr>
            </w:pPr>
          </w:p>
        </w:tc>
        <w:tc>
          <w:tcPr>
            <w:tcW w:w="7071" w:type="dxa"/>
            <w:gridSpan w:val="2"/>
            <w:tcBorders>
              <w:top w:val="nil"/>
              <w:left w:val="nil"/>
              <w:bottom w:val="nil"/>
              <w:right w:val="nil"/>
            </w:tcBorders>
          </w:tcPr>
          <w:p w:rsidR="00597023" w:rsidRPr="00C4335C" w:rsidRDefault="00597023" w:rsidP="00DB14EC">
            <w:pPr>
              <w:jc w:val="center"/>
              <w:rPr>
                <w:rFonts w:ascii="Arial" w:hAnsi="Arial" w:cs="Arial"/>
                <w:sz w:val="16"/>
                <w:szCs w:val="16"/>
              </w:rPr>
            </w:pPr>
            <w:r w:rsidRPr="008C0EC8">
              <w:rPr>
                <w:rFonts w:ascii="Arial" w:hAnsi="Arial" w:cs="Arial"/>
                <w:sz w:val="12"/>
                <w:szCs w:val="12"/>
              </w:rPr>
              <w:t>(подпись, фамилия работника кадровой службы)»</w:t>
            </w:r>
          </w:p>
        </w:tc>
      </w:tr>
    </w:tbl>
    <w:p w:rsidR="00597023" w:rsidRPr="00C4335C" w:rsidRDefault="00597023" w:rsidP="00597023">
      <w:pPr>
        <w:spacing w:line="240" w:lineRule="exact"/>
        <w:jc w:val="right"/>
        <w:rPr>
          <w:rFonts w:ascii="Arial" w:hAnsi="Arial" w:cs="Arial"/>
          <w:sz w:val="16"/>
          <w:szCs w:val="16"/>
        </w:rPr>
      </w:pPr>
      <w:r w:rsidRPr="00C4335C">
        <w:rPr>
          <w:rFonts w:ascii="Arial" w:hAnsi="Arial" w:cs="Arial"/>
          <w:sz w:val="16"/>
          <w:szCs w:val="16"/>
        </w:rPr>
        <w:t>Приложение №2</w:t>
      </w:r>
    </w:p>
    <w:p w:rsidR="008C4225" w:rsidRDefault="00597023" w:rsidP="00597023">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sidR="008C4225">
        <w:rPr>
          <w:rFonts w:ascii="Arial" w:hAnsi="Arial" w:cs="Arial"/>
          <w:b/>
          <w:bCs/>
          <w:sz w:val="16"/>
          <w:szCs w:val="16"/>
        </w:rPr>
        <w:t xml:space="preserve"> </w:t>
      </w:r>
      <w:r w:rsidRPr="00C4335C">
        <w:rPr>
          <w:rFonts w:ascii="Arial" w:hAnsi="Arial" w:cs="Arial"/>
          <w:b/>
          <w:bCs/>
          <w:sz w:val="16"/>
          <w:szCs w:val="16"/>
        </w:rPr>
        <w:t>препятствующего поступлению</w:t>
      </w:r>
    </w:p>
    <w:p w:rsidR="00597023" w:rsidRPr="00C4335C" w:rsidRDefault="00597023" w:rsidP="00597023">
      <w:pPr>
        <w:jc w:val="center"/>
        <w:rPr>
          <w:rFonts w:ascii="Arial" w:hAnsi="Arial" w:cs="Arial"/>
          <w:b/>
          <w:bCs/>
          <w:sz w:val="16"/>
          <w:szCs w:val="16"/>
        </w:rPr>
      </w:pPr>
      <w:r w:rsidRPr="00C4335C">
        <w:rPr>
          <w:rFonts w:ascii="Arial" w:hAnsi="Arial" w:cs="Arial"/>
          <w:b/>
          <w:bCs/>
          <w:sz w:val="16"/>
          <w:szCs w:val="16"/>
        </w:rPr>
        <w:t xml:space="preserve">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597023" w:rsidRPr="00C4335C" w:rsidTr="001D3C5A">
        <w:trPr>
          <w:jc w:val="center"/>
        </w:trPr>
        <w:tc>
          <w:tcPr>
            <w:tcW w:w="482" w:type="dxa"/>
            <w:vAlign w:val="bottom"/>
          </w:tcPr>
          <w:p w:rsidR="00597023" w:rsidRPr="00C4335C" w:rsidRDefault="00597023" w:rsidP="001D3C5A">
            <w:pPr>
              <w:jc w:val="right"/>
              <w:rPr>
                <w:rFonts w:ascii="Arial" w:hAnsi="Arial" w:cs="Arial"/>
                <w:sz w:val="16"/>
                <w:szCs w:val="16"/>
              </w:rPr>
            </w:pPr>
            <w:r w:rsidRPr="00C4335C">
              <w:rPr>
                <w:rFonts w:ascii="Arial" w:hAnsi="Arial" w:cs="Arial"/>
                <w:sz w:val="16"/>
                <w:szCs w:val="16"/>
              </w:rPr>
              <w:lastRenderedPageBreak/>
              <w:t>от “</w:t>
            </w:r>
          </w:p>
        </w:tc>
        <w:tc>
          <w:tcPr>
            <w:tcW w:w="397" w:type="dxa"/>
            <w:tcBorders>
              <w:top w:val="nil"/>
              <w:left w:val="nil"/>
              <w:bottom w:val="single" w:sz="4" w:space="0" w:color="auto"/>
              <w:right w:val="nil"/>
            </w:tcBorders>
            <w:vAlign w:val="bottom"/>
          </w:tcPr>
          <w:p w:rsidR="00597023" w:rsidRPr="00C4335C" w:rsidRDefault="00597023" w:rsidP="001D3C5A">
            <w:pPr>
              <w:jc w:val="center"/>
              <w:rPr>
                <w:rFonts w:ascii="Arial" w:hAnsi="Arial" w:cs="Arial"/>
                <w:sz w:val="16"/>
                <w:szCs w:val="16"/>
              </w:rPr>
            </w:pPr>
          </w:p>
        </w:tc>
        <w:tc>
          <w:tcPr>
            <w:tcW w:w="244" w:type="dxa"/>
            <w:vAlign w:val="bottom"/>
          </w:tcPr>
          <w:p w:rsidR="00597023" w:rsidRPr="00C4335C" w:rsidRDefault="00597023" w:rsidP="001D3C5A">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597023" w:rsidRPr="00C4335C" w:rsidRDefault="00597023" w:rsidP="001D3C5A">
            <w:pPr>
              <w:jc w:val="center"/>
              <w:rPr>
                <w:rFonts w:ascii="Arial" w:hAnsi="Arial" w:cs="Arial"/>
                <w:sz w:val="16"/>
                <w:szCs w:val="16"/>
              </w:rPr>
            </w:pPr>
          </w:p>
        </w:tc>
        <w:tc>
          <w:tcPr>
            <w:tcW w:w="397" w:type="dxa"/>
            <w:vAlign w:val="bottom"/>
          </w:tcPr>
          <w:p w:rsidR="00597023" w:rsidRPr="00C4335C" w:rsidRDefault="00597023" w:rsidP="001D3C5A">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97023" w:rsidRPr="00C4335C" w:rsidRDefault="00597023" w:rsidP="001D3C5A">
            <w:pPr>
              <w:rPr>
                <w:rFonts w:ascii="Arial" w:hAnsi="Arial" w:cs="Arial"/>
                <w:sz w:val="16"/>
                <w:szCs w:val="16"/>
              </w:rPr>
            </w:pPr>
          </w:p>
        </w:tc>
        <w:tc>
          <w:tcPr>
            <w:tcW w:w="284" w:type="dxa"/>
            <w:vAlign w:val="bottom"/>
          </w:tcPr>
          <w:p w:rsidR="00597023" w:rsidRPr="00C4335C" w:rsidRDefault="00597023" w:rsidP="001D3C5A">
            <w:pPr>
              <w:ind w:left="57"/>
              <w:rPr>
                <w:rFonts w:ascii="Arial" w:hAnsi="Arial" w:cs="Arial"/>
                <w:sz w:val="16"/>
                <w:szCs w:val="16"/>
              </w:rPr>
            </w:pPr>
            <w:r w:rsidRPr="00C4335C">
              <w:rPr>
                <w:rFonts w:ascii="Arial" w:hAnsi="Arial" w:cs="Arial"/>
                <w:sz w:val="16"/>
                <w:szCs w:val="16"/>
              </w:rPr>
              <w:t>г.</w:t>
            </w:r>
          </w:p>
        </w:tc>
      </w:tr>
    </w:tbl>
    <w:p w:rsidR="00597023" w:rsidRPr="00C4335C" w:rsidRDefault="00597023" w:rsidP="00597023">
      <w:pPr>
        <w:rPr>
          <w:rFonts w:ascii="Arial" w:hAnsi="Arial" w:cs="Arial"/>
          <w:sz w:val="16"/>
          <w:szCs w:val="16"/>
        </w:rPr>
      </w:pPr>
      <w:r w:rsidRPr="00C4335C">
        <w:rPr>
          <w:rFonts w:ascii="Arial" w:hAnsi="Arial" w:cs="Arial"/>
          <w:sz w:val="16"/>
          <w:szCs w:val="16"/>
        </w:rPr>
        <w:t xml:space="preserve">1. Выдано  </w:t>
      </w:r>
    </w:p>
    <w:p w:rsidR="00597023" w:rsidRPr="00F862E0" w:rsidRDefault="00597023" w:rsidP="00597023">
      <w:pPr>
        <w:pBdr>
          <w:top w:val="single" w:sz="4" w:space="1" w:color="auto"/>
        </w:pBd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597023" w:rsidRPr="00C4335C" w:rsidRDefault="00597023" w:rsidP="00597023">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3"/>
        <w:t>*</w:t>
      </w:r>
      <w:r w:rsidRPr="00C4335C">
        <w:rPr>
          <w:rFonts w:ascii="Arial" w:hAnsi="Arial" w:cs="Arial"/>
          <w:sz w:val="16"/>
          <w:szCs w:val="16"/>
        </w:rPr>
        <w:t xml:space="preserve">, куда представляется Заключение  </w:t>
      </w:r>
    </w:p>
    <w:p w:rsidR="00597023" w:rsidRPr="00AC4F3E" w:rsidRDefault="00597023" w:rsidP="00597023">
      <w:pPr>
        <w:rPr>
          <w:rFonts w:ascii="Arial" w:hAnsi="Arial" w:cs="Arial"/>
          <w:sz w:val="8"/>
          <w:szCs w:val="8"/>
        </w:rPr>
      </w:pPr>
    </w:p>
    <w:p w:rsidR="00597023" w:rsidRPr="00AC4F3E" w:rsidRDefault="00597023" w:rsidP="00597023">
      <w:pPr>
        <w:pBdr>
          <w:top w:val="single" w:sz="4" w:space="1" w:color="auto"/>
        </w:pBdr>
        <w:rPr>
          <w:rFonts w:ascii="Arial" w:hAnsi="Arial" w:cs="Arial"/>
          <w:sz w:val="8"/>
          <w:szCs w:val="8"/>
        </w:rPr>
      </w:pPr>
    </w:p>
    <w:p w:rsidR="00597023" w:rsidRPr="00AC4F3E" w:rsidRDefault="00597023" w:rsidP="00597023">
      <w:pPr>
        <w:rPr>
          <w:rFonts w:ascii="Arial" w:hAnsi="Arial" w:cs="Arial"/>
          <w:sz w:val="8"/>
          <w:szCs w:val="8"/>
        </w:rPr>
      </w:pPr>
    </w:p>
    <w:p w:rsidR="00597023" w:rsidRPr="00AC4F3E" w:rsidRDefault="00597023" w:rsidP="00597023">
      <w:pPr>
        <w:pBdr>
          <w:top w:val="single" w:sz="4" w:space="1" w:color="auto"/>
        </w:pBdr>
        <w:rPr>
          <w:rFonts w:ascii="Arial" w:hAnsi="Arial" w:cs="Arial"/>
          <w:sz w:val="8"/>
          <w:szCs w:val="8"/>
        </w:rPr>
      </w:pPr>
    </w:p>
    <w:p w:rsidR="00597023" w:rsidRPr="00C4335C" w:rsidRDefault="00597023" w:rsidP="00597023">
      <w:pPr>
        <w:rPr>
          <w:rFonts w:ascii="Arial" w:hAnsi="Arial" w:cs="Arial"/>
          <w:sz w:val="16"/>
          <w:szCs w:val="16"/>
        </w:rPr>
      </w:pPr>
      <w:r w:rsidRPr="00C4335C">
        <w:rPr>
          <w:rFonts w:ascii="Arial" w:hAnsi="Arial" w:cs="Arial"/>
          <w:sz w:val="16"/>
          <w:szCs w:val="16"/>
        </w:rPr>
        <w:t xml:space="preserve">3. Фамилия, имя, отчество  </w:t>
      </w:r>
    </w:p>
    <w:p w:rsidR="00597023" w:rsidRDefault="00597023" w:rsidP="00597023">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597023" w:rsidRPr="00C4335C" w:rsidRDefault="00597023" w:rsidP="00597023">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597023" w:rsidRPr="00C4335C" w:rsidRDefault="00597023" w:rsidP="00597023">
      <w:pPr>
        <w:rPr>
          <w:rFonts w:ascii="Arial" w:hAnsi="Arial" w:cs="Arial"/>
          <w:sz w:val="16"/>
          <w:szCs w:val="16"/>
        </w:rPr>
      </w:pPr>
      <w:r w:rsidRPr="00C4335C">
        <w:rPr>
          <w:rFonts w:ascii="Arial" w:hAnsi="Arial" w:cs="Arial"/>
          <w:sz w:val="16"/>
          <w:szCs w:val="16"/>
        </w:rPr>
        <w:t xml:space="preserve">4. Пол (мужской/женский)*  </w:t>
      </w:r>
    </w:p>
    <w:p w:rsidR="00597023" w:rsidRPr="00AC4F3E" w:rsidRDefault="00597023" w:rsidP="00597023">
      <w:pPr>
        <w:pBdr>
          <w:top w:val="single" w:sz="4" w:space="1" w:color="auto"/>
        </w:pBdr>
        <w:rPr>
          <w:rFonts w:ascii="Arial" w:hAnsi="Arial" w:cs="Arial"/>
          <w:sz w:val="4"/>
          <w:szCs w:val="4"/>
        </w:rPr>
      </w:pPr>
    </w:p>
    <w:p w:rsidR="00597023" w:rsidRPr="00C4335C" w:rsidRDefault="00597023" w:rsidP="00597023">
      <w:pPr>
        <w:rPr>
          <w:rFonts w:ascii="Arial" w:hAnsi="Arial" w:cs="Arial"/>
          <w:sz w:val="16"/>
          <w:szCs w:val="16"/>
        </w:rPr>
      </w:pPr>
      <w:r w:rsidRPr="00C4335C">
        <w:rPr>
          <w:rFonts w:ascii="Arial" w:hAnsi="Arial" w:cs="Arial"/>
          <w:sz w:val="16"/>
          <w:szCs w:val="16"/>
        </w:rPr>
        <w:t xml:space="preserve">5. Дата рождения  </w:t>
      </w:r>
    </w:p>
    <w:p w:rsidR="00597023" w:rsidRPr="00AC4F3E" w:rsidRDefault="00597023" w:rsidP="00597023">
      <w:pPr>
        <w:pBdr>
          <w:top w:val="single" w:sz="4" w:space="1" w:color="auto"/>
        </w:pBdr>
        <w:rPr>
          <w:rFonts w:ascii="Arial" w:hAnsi="Arial" w:cs="Arial"/>
          <w:sz w:val="4"/>
          <w:szCs w:val="4"/>
        </w:rPr>
      </w:pPr>
    </w:p>
    <w:p w:rsidR="00597023" w:rsidRPr="00C4335C" w:rsidRDefault="00597023" w:rsidP="00597023">
      <w:pPr>
        <w:rPr>
          <w:rFonts w:ascii="Arial" w:hAnsi="Arial" w:cs="Arial"/>
          <w:sz w:val="16"/>
          <w:szCs w:val="16"/>
        </w:rPr>
      </w:pPr>
      <w:r w:rsidRPr="00C4335C">
        <w:rPr>
          <w:rFonts w:ascii="Arial" w:hAnsi="Arial" w:cs="Arial"/>
          <w:sz w:val="16"/>
          <w:szCs w:val="16"/>
        </w:rPr>
        <w:t xml:space="preserve">6. Адрес места жительства  </w:t>
      </w:r>
    </w:p>
    <w:p w:rsidR="00597023" w:rsidRPr="00C4335C" w:rsidRDefault="00597023" w:rsidP="00597023">
      <w:pPr>
        <w:rPr>
          <w:rFonts w:ascii="Arial" w:hAnsi="Arial" w:cs="Arial"/>
          <w:sz w:val="16"/>
          <w:szCs w:val="16"/>
        </w:rPr>
      </w:pPr>
      <w:r w:rsidRPr="00C4335C">
        <w:rPr>
          <w:rFonts w:ascii="Arial" w:hAnsi="Arial" w:cs="Arial"/>
          <w:sz w:val="16"/>
          <w:szCs w:val="16"/>
        </w:rPr>
        <w:t>7. Заключение</w:t>
      </w:r>
    </w:p>
    <w:p w:rsidR="00597023" w:rsidRPr="00C4335C" w:rsidRDefault="00597023" w:rsidP="00597023">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4791"/>
      </w:tblGrid>
      <w:tr w:rsidR="00597023" w:rsidRPr="00C4335C" w:rsidTr="001D3C5A">
        <w:tc>
          <w:tcPr>
            <w:tcW w:w="4479" w:type="dxa"/>
            <w:tcBorders>
              <w:top w:val="nil"/>
              <w:left w:val="nil"/>
              <w:bottom w:val="single" w:sz="4" w:space="0" w:color="auto"/>
              <w:right w:val="nil"/>
            </w:tcBorders>
            <w:vAlign w:val="bottom"/>
          </w:tcPr>
          <w:p w:rsidR="00597023" w:rsidRPr="008C0EC8" w:rsidRDefault="00597023" w:rsidP="001D3C5A">
            <w:pPr>
              <w:jc w:val="center"/>
              <w:rPr>
                <w:rFonts w:ascii="Arial" w:hAnsi="Arial" w:cs="Arial"/>
                <w:sz w:val="12"/>
                <w:szCs w:val="12"/>
              </w:rPr>
            </w:pPr>
          </w:p>
        </w:tc>
        <w:tc>
          <w:tcPr>
            <w:tcW w:w="227" w:type="dxa"/>
            <w:vAlign w:val="bottom"/>
          </w:tcPr>
          <w:p w:rsidR="00597023" w:rsidRPr="008C0EC8" w:rsidRDefault="00597023" w:rsidP="001D3C5A">
            <w:pPr>
              <w:rPr>
                <w:rFonts w:ascii="Arial" w:hAnsi="Arial" w:cs="Arial"/>
                <w:sz w:val="12"/>
                <w:szCs w:val="12"/>
              </w:rPr>
            </w:pPr>
          </w:p>
        </w:tc>
        <w:tc>
          <w:tcPr>
            <w:tcW w:w="1644" w:type="dxa"/>
            <w:tcBorders>
              <w:top w:val="nil"/>
              <w:left w:val="nil"/>
              <w:bottom w:val="single" w:sz="4" w:space="0" w:color="auto"/>
              <w:right w:val="nil"/>
            </w:tcBorders>
            <w:vAlign w:val="bottom"/>
          </w:tcPr>
          <w:p w:rsidR="00597023" w:rsidRPr="008C0EC8" w:rsidRDefault="00597023" w:rsidP="001D3C5A">
            <w:pPr>
              <w:jc w:val="center"/>
              <w:rPr>
                <w:rFonts w:ascii="Arial" w:hAnsi="Arial" w:cs="Arial"/>
                <w:sz w:val="12"/>
                <w:szCs w:val="12"/>
              </w:rPr>
            </w:pPr>
          </w:p>
        </w:tc>
        <w:tc>
          <w:tcPr>
            <w:tcW w:w="227" w:type="dxa"/>
            <w:vAlign w:val="bottom"/>
          </w:tcPr>
          <w:p w:rsidR="00597023" w:rsidRPr="008C0EC8" w:rsidRDefault="00597023" w:rsidP="001D3C5A">
            <w:pPr>
              <w:rPr>
                <w:rFonts w:ascii="Arial" w:hAnsi="Arial" w:cs="Arial"/>
                <w:sz w:val="12"/>
                <w:szCs w:val="12"/>
              </w:rPr>
            </w:pPr>
          </w:p>
        </w:tc>
        <w:tc>
          <w:tcPr>
            <w:tcW w:w="4791" w:type="dxa"/>
            <w:tcBorders>
              <w:top w:val="nil"/>
              <w:left w:val="nil"/>
              <w:bottom w:val="single" w:sz="4" w:space="0" w:color="auto"/>
              <w:right w:val="nil"/>
            </w:tcBorders>
            <w:vAlign w:val="bottom"/>
          </w:tcPr>
          <w:p w:rsidR="00597023" w:rsidRPr="008C0EC8" w:rsidRDefault="00597023" w:rsidP="001D3C5A">
            <w:pPr>
              <w:jc w:val="center"/>
              <w:rPr>
                <w:rFonts w:ascii="Arial" w:hAnsi="Arial" w:cs="Arial"/>
                <w:sz w:val="12"/>
                <w:szCs w:val="12"/>
              </w:rPr>
            </w:pPr>
          </w:p>
        </w:tc>
      </w:tr>
      <w:tr w:rsidR="00597023" w:rsidRPr="00C4335C" w:rsidTr="001D3C5A">
        <w:tc>
          <w:tcPr>
            <w:tcW w:w="4479" w:type="dxa"/>
          </w:tcPr>
          <w:p w:rsidR="00597023" w:rsidRPr="008C0EC8" w:rsidRDefault="00597023" w:rsidP="001D3C5A">
            <w:pPr>
              <w:jc w:val="center"/>
              <w:rPr>
                <w:rFonts w:ascii="Arial" w:hAnsi="Arial" w:cs="Arial"/>
                <w:sz w:val="12"/>
                <w:szCs w:val="12"/>
              </w:rPr>
            </w:pPr>
            <w:r w:rsidRPr="008C0EC8">
              <w:rPr>
                <w:rFonts w:ascii="Arial" w:hAnsi="Arial" w:cs="Arial"/>
                <w:sz w:val="12"/>
                <w:szCs w:val="12"/>
              </w:rPr>
              <w:t>(должность врача, выдавшего заключение)</w:t>
            </w:r>
          </w:p>
        </w:tc>
        <w:tc>
          <w:tcPr>
            <w:tcW w:w="227" w:type="dxa"/>
          </w:tcPr>
          <w:p w:rsidR="00597023" w:rsidRPr="008C0EC8" w:rsidRDefault="00597023" w:rsidP="001D3C5A">
            <w:pPr>
              <w:rPr>
                <w:rFonts w:ascii="Arial" w:hAnsi="Arial" w:cs="Arial"/>
                <w:sz w:val="12"/>
                <w:szCs w:val="12"/>
              </w:rPr>
            </w:pPr>
          </w:p>
        </w:tc>
        <w:tc>
          <w:tcPr>
            <w:tcW w:w="1644" w:type="dxa"/>
          </w:tcPr>
          <w:p w:rsidR="00597023" w:rsidRPr="008C0EC8" w:rsidRDefault="00597023" w:rsidP="001D3C5A">
            <w:pPr>
              <w:jc w:val="center"/>
              <w:rPr>
                <w:rFonts w:ascii="Arial" w:hAnsi="Arial" w:cs="Arial"/>
                <w:sz w:val="12"/>
                <w:szCs w:val="12"/>
              </w:rPr>
            </w:pPr>
            <w:r w:rsidRPr="008C0EC8">
              <w:rPr>
                <w:rFonts w:ascii="Arial" w:hAnsi="Arial" w:cs="Arial"/>
                <w:sz w:val="12"/>
                <w:szCs w:val="12"/>
              </w:rPr>
              <w:t>(подпись)</w:t>
            </w:r>
          </w:p>
        </w:tc>
        <w:tc>
          <w:tcPr>
            <w:tcW w:w="227" w:type="dxa"/>
          </w:tcPr>
          <w:p w:rsidR="00597023" w:rsidRPr="008C0EC8" w:rsidRDefault="00597023" w:rsidP="001D3C5A">
            <w:pPr>
              <w:rPr>
                <w:rFonts w:ascii="Arial" w:hAnsi="Arial" w:cs="Arial"/>
                <w:sz w:val="12"/>
                <w:szCs w:val="12"/>
              </w:rPr>
            </w:pPr>
          </w:p>
        </w:tc>
        <w:tc>
          <w:tcPr>
            <w:tcW w:w="4791" w:type="dxa"/>
          </w:tcPr>
          <w:p w:rsidR="00597023" w:rsidRPr="008C0EC8" w:rsidRDefault="00597023" w:rsidP="001D3C5A">
            <w:pPr>
              <w:jc w:val="center"/>
              <w:rPr>
                <w:rFonts w:ascii="Arial" w:hAnsi="Arial" w:cs="Arial"/>
                <w:sz w:val="12"/>
                <w:szCs w:val="12"/>
              </w:rPr>
            </w:pPr>
            <w:r w:rsidRPr="008C0EC8">
              <w:rPr>
                <w:rFonts w:ascii="Arial" w:hAnsi="Arial" w:cs="Arial"/>
                <w:sz w:val="12"/>
                <w:szCs w:val="12"/>
              </w:rPr>
              <w:t>(Ф.И.О.)</w:t>
            </w:r>
          </w:p>
        </w:tc>
      </w:tr>
      <w:tr w:rsidR="00597023" w:rsidRPr="00C4335C" w:rsidTr="001D3C5A">
        <w:tc>
          <w:tcPr>
            <w:tcW w:w="4706" w:type="dxa"/>
            <w:gridSpan w:val="2"/>
            <w:vAlign w:val="bottom"/>
          </w:tcPr>
          <w:p w:rsidR="00597023" w:rsidRPr="00DB14EC" w:rsidRDefault="00597023" w:rsidP="001D3C5A">
            <w:pPr>
              <w:rPr>
                <w:rFonts w:ascii="Arial" w:hAnsi="Arial" w:cs="Arial"/>
                <w:sz w:val="16"/>
                <w:szCs w:val="16"/>
              </w:rPr>
            </w:pPr>
            <w:r w:rsidRPr="00DB14EC">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597023" w:rsidRPr="008C0EC8" w:rsidRDefault="00597023" w:rsidP="001D3C5A">
            <w:pPr>
              <w:jc w:val="center"/>
              <w:rPr>
                <w:rFonts w:ascii="Arial" w:hAnsi="Arial" w:cs="Arial"/>
                <w:sz w:val="12"/>
                <w:szCs w:val="12"/>
              </w:rPr>
            </w:pPr>
          </w:p>
        </w:tc>
        <w:tc>
          <w:tcPr>
            <w:tcW w:w="227" w:type="dxa"/>
            <w:vAlign w:val="bottom"/>
          </w:tcPr>
          <w:p w:rsidR="00597023" w:rsidRPr="008C0EC8" w:rsidRDefault="00597023" w:rsidP="001D3C5A">
            <w:pPr>
              <w:rPr>
                <w:rFonts w:ascii="Arial" w:hAnsi="Arial" w:cs="Arial"/>
                <w:sz w:val="12"/>
                <w:szCs w:val="12"/>
              </w:rPr>
            </w:pPr>
          </w:p>
        </w:tc>
        <w:tc>
          <w:tcPr>
            <w:tcW w:w="4791" w:type="dxa"/>
            <w:tcBorders>
              <w:top w:val="nil"/>
              <w:left w:val="nil"/>
              <w:bottom w:val="single" w:sz="4" w:space="0" w:color="auto"/>
              <w:right w:val="nil"/>
            </w:tcBorders>
            <w:vAlign w:val="bottom"/>
          </w:tcPr>
          <w:p w:rsidR="00597023" w:rsidRPr="008C0EC8" w:rsidRDefault="00597023" w:rsidP="001D3C5A">
            <w:pPr>
              <w:jc w:val="center"/>
              <w:rPr>
                <w:rFonts w:ascii="Arial" w:hAnsi="Arial" w:cs="Arial"/>
                <w:sz w:val="12"/>
                <w:szCs w:val="12"/>
              </w:rPr>
            </w:pPr>
          </w:p>
        </w:tc>
      </w:tr>
      <w:tr w:rsidR="00597023" w:rsidRPr="00C4335C" w:rsidTr="001D3C5A">
        <w:tc>
          <w:tcPr>
            <w:tcW w:w="4706" w:type="dxa"/>
            <w:gridSpan w:val="2"/>
          </w:tcPr>
          <w:p w:rsidR="00597023" w:rsidRPr="008C0EC8" w:rsidRDefault="00597023" w:rsidP="001D3C5A">
            <w:pPr>
              <w:rPr>
                <w:rFonts w:ascii="Arial" w:hAnsi="Arial" w:cs="Arial"/>
                <w:sz w:val="12"/>
                <w:szCs w:val="12"/>
              </w:rPr>
            </w:pPr>
          </w:p>
        </w:tc>
        <w:tc>
          <w:tcPr>
            <w:tcW w:w="1644" w:type="dxa"/>
          </w:tcPr>
          <w:p w:rsidR="00597023" w:rsidRPr="008C0EC8" w:rsidRDefault="00597023" w:rsidP="001D3C5A">
            <w:pPr>
              <w:jc w:val="center"/>
              <w:rPr>
                <w:rFonts w:ascii="Arial" w:hAnsi="Arial" w:cs="Arial"/>
                <w:sz w:val="12"/>
                <w:szCs w:val="12"/>
              </w:rPr>
            </w:pPr>
            <w:r w:rsidRPr="008C0EC8">
              <w:rPr>
                <w:rFonts w:ascii="Arial" w:hAnsi="Arial" w:cs="Arial"/>
                <w:sz w:val="12"/>
                <w:szCs w:val="12"/>
              </w:rPr>
              <w:t>(подпись)</w:t>
            </w:r>
          </w:p>
        </w:tc>
        <w:tc>
          <w:tcPr>
            <w:tcW w:w="227" w:type="dxa"/>
          </w:tcPr>
          <w:p w:rsidR="00597023" w:rsidRPr="008C0EC8" w:rsidRDefault="00597023" w:rsidP="001D3C5A">
            <w:pPr>
              <w:rPr>
                <w:rFonts w:ascii="Arial" w:hAnsi="Arial" w:cs="Arial"/>
                <w:sz w:val="12"/>
                <w:szCs w:val="12"/>
              </w:rPr>
            </w:pPr>
          </w:p>
        </w:tc>
        <w:tc>
          <w:tcPr>
            <w:tcW w:w="4791" w:type="dxa"/>
          </w:tcPr>
          <w:p w:rsidR="00597023" w:rsidRPr="008C0EC8" w:rsidRDefault="00597023" w:rsidP="001D3C5A">
            <w:pPr>
              <w:jc w:val="center"/>
              <w:rPr>
                <w:rFonts w:ascii="Arial" w:hAnsi="Arial" w:cs="Arial"/>
                <w:sz w:val="12"/>
                <w:szCs w:val="12"/>
              </w:rPr>
            </w:pPr>
            <w:r w:rsidRPr="008C0EC8">
              <w:rPr>
                <w:rFonts w:ascii="Arial" w:hAnsi="Arial" w:cs="Arial"/>
                <w:sz w:val="12"/>
                <w:szCs w:val="12"/>
              </w:rPr>
              <w:t>(Ф.И.О.)</w:t>
            </w:r>
          </w:p>
        </w:tc>
      </w:tr>
    </w:tbl>
    <w:p w:rsidR="00597023" w:rsidRDefault="00597023" w:rsidP="00597023">
      <w:pPr>
        <w:jc w:val="right"/>
        <w:rPr>
          <w:rFonts w:ascii="Arial" w:hAnsi="Arial" w:cs="Arial"/>
          <w:sz w:val="16"/>
          <w:szCs w:val="16"/>
        </w:rPr>
      </w:pPr>
      <w:r w:rsidRPr="00AC4F3E">
        <w:rPr>
          <w:rFonts w:ascii="Arial" w:hAnsi="Arial" w:cs="Arial"/>
          <w:sz w:val="16"/>
          <w:szCs w:val="16"/>
        </w:rPr>
        <w:t>М.П.</w:t>
      </w:r>
    </w:p>
    <w:p w:rsidR="00597023" w:rsidRPr="00F862E0" w:rsidRDefault="00597023" w:rsidP="00597023">
      <w:pPr>
        <w:jc w:val="right"/>
        <w:rPr>
          <w:rFonts w:ascii="Arial" w:hAnsi="Arial" w:cs="Arial"/>
          <w:sz w:val="8"/>
          <w:szCs w:val="8"/>
        </w:rPr>
      </w:pPr>
    </w:p>
    <w:p w:rsidR="00597023" w:rsidRPr="00AC4F3E" w:rsidRDefault="00597023" w:rsidP="00597023">
      <w:pPr>
        <w:jc w:val="right"/>
        <w:rPr>
          <w:rFonts w:ascii="Arial" w:hAnsi="Arial" w:cs="Arial"/>
          <w:sz w:val="16"/>
          <w:szCs w:val="16"/>
        </w:rPr>
      </w:pPr>
      <w:r w:rsidRPr="00AC4F3E">
        <w:rPr>
          <w:rFonts w:ascii="Arial" w:hAnsi="Arial" w:cs="Arial"/>
          <w:sz w:val="16"/>
          <w:szCs w:val="16"/>
        </w:rPr>
        <w:t>Приложение 3</w:t>
      </w:r>
    </w:p>
    <w:p w:rsidR="00597023" w:rsidRPr="00AC4F3E" w:rsidRDefault="00597023" w:rsidP="00597023">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597023" w:rsidRPr="00AC4F3E" w:rsidRDefault="00597023" w:rsidP="00597023">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597023" w:rsidRPr="00AC4F3E" w:rsidRDefault="00597023" w:rsidP="00597023">
      <w:pPr>
        <w:pStyle w:val="aff3"/>
        <w:ind w:firstLine="284"/>
        <w:rPr>
          <w:rFonts w:ascii="Arial" w:hAnsi="Arial" w:cs="Arial"/>
          <w:sz w:val="16"/>
          <w:szCs w:val="16"/>
        </w:rPr>
      </w:pPr>
      <w:r w:rsidRPr="001E75FA">
        <w:rPr>
          <w:rFonts w:ascii="Arial" w:hAnsi="Arial" w:cs="Arial"/>
          <w:sz w:val="16"/>
          <w:szCs w:val="16"/>
          <w:u w:val="single"/>
        </w:rPr>
        <w:t>Я</w:t>
      </w:r>
      <w:r w:rsidRPr="00AC4F3E">
        <w:rPr>
          <w:rFonts w:ascii="Arial" w:hAnsi="Arial" w:cs="Arial"/>
          <w:sz w:val="16"/>
          <w:szCs w:val="16"/>
        </w:rPr>
        <w:t>,________________________________________________________________________________________________________________________,</w:t>
      </w:r>
    </w:p>
    <w:p w:rsidR="00597023" w:rsidRPr="00AC4F3E" w:rsidRDefault="00597023" w:rsidP="00597023">
      <w:pPr>
        <w:pStyle w:val="aff3"/>
        <w:ind w:firstLine="284"/>
        <w:jc w:val="center"/>
        <w:rPr>
          <w:rFonts w:ascii="Arial" w:hAnsi="Arial" w:cs="Arial"/>
          <w:sz w:val="12"/>
          <w:szCs w:val="12"/>
        </w:rPr>
      </w:pPr>
      <w:r w:rsidRPr="00AC4F3E">
        <w:rPr>
          <w:rFonts w:ascii="Arial" w:hAnsi="Arial" w:cs="Arial"/>
          <w:sz w:val="12"/>
          <w:szCs w:val="12"/>
        </w:rPr>
        <w:t>(Ф.И.О.)</w:t>
      </w:r>
    </w:p>
    <w:p w:rsidR="00597023" w:rsidRPr="00AC4F3E" w:rsidRDefault="00597023" w:rsidP="00597023">
      <w:pPr>
        <w:pStyle w:val="aff3"/>
        <w:ind w:firstLine="284"/>
        <w:jc w:val="center"/>
        <w:rPr>
          <w:rFonts w:ascii="Arial" w:hAnsi="Arial" w:cs="Arial"/>
          <w:sz w:val="16"/>
          <w:szCs w:val="16"/>
        </w:rPr>
      </w:pPr>
      <w:r w:rsidRPr="00AC4F3E">
        <w:rPr>
          <w:rFonts w:ascii="Arial" w:hAnsi="Arial" w:cs="Arial"/>
          <w:sz w:val="16"/>
          <w:szCs w:val="16"/>
        </w:rPr>
        <w:t>_________________________________</w:t>
      </w:r>
      <w:r w:rsidRPr="00AC4F3E">
        <w:rPr>
          <w:rFonts w:ascii="Arial" w:hAnsi="Arial" w:cs="Arial"/>
          <w:sz w:val="16"/>
          <w:szCs w:val="16"/>
          <w:u w:val="single"/>
        </w:rPr>
        <w:t xml:space="preserve"> серия </w:t>
      </w:r>
      <w:r w:rsidRPr="00AC4F3E">
        <w:rPr>
          <w:rFonts w:ascii="Arial" w:hAnsi="Arial" w:cs="Arial"/>
          <w:sz w:val="16"/>
          <w:szCs w:val="16"/>
        </w:rPr>
        <w:t>_________</w:t>
      </w:r>
      <w:r w:rsidRPr="00AC4F3E">
        <w:rPr>
          <w:rFonts w:ascii="Arial" w:hAnsi="Arial" w:cs="Arial"/>
          <w:sz w:val="16"/>
          <w:szCs w:val="16"/>
          <w:u w:val="single"/>
        </w:rPr>
        <w:t xml:space="preserve"> N </w:t>
      </w:r>
      <w:r w:rsidRPr="00AC4F3E">
        <w:rPr>
          <w:rFonts w:ascii="Arial" w:hAnsi="Arial" w:cs="Arial"/>
          <w:sz w:val="16"/>
          <w:szCs w:val="16"/>
        </w:rPr>
        <w:t>______________________________________________________________________</w:t>
      </w:r>
    </w:p>
    <w:p w:rsidR="00597023" w:rsidRPr="00AC4F3E" w:rsidRDefault="00597023" w:rsidP="00597023">
      <w:pPr>
        <w:pStyle w:val="aff3"/>
        <w:ind w:firstLine="284"/>
        <w:jc w:val="center"/>
        <w:rPr>
          <w:rFonts w:ascii="Arial" w:hAnsi="Arial" w:cs="Arial"/>
          <w:sz w:val="12"/>
          <w:szCs w:val="12"/>
        </w:rPr>
      </w:pPr>
      <w:r w:rsidRPr="00AC4F3E">
        <w:rPr>
          <w:rFonts w:ascii="Arial" w:hAnsi="Arial" w:cs="Arial"/>
          <w:sz w:val="12"/>
          <w:szCs w:val="12"/>
        </w:rPr>
        <w:t>вид документа, удостоверяющего личность)</w:t>
      </w:r>
    </w:p>
    <w:p w:rsidR="00597023" w:rsidRPr="00AC4F3E" w:rsidRDefault="00597023" w:rsidP="00597023">
      <w:pPr>
        <w:pStyle w:val="aff3"/>
        <w:ind w:firstLine="284"/>
        <w:rPr>
          <w:rFonts w:ascii="Arial" w:hAnsi="Arial" w:cs="Arial"/>
          <w:sz w:val="16"/>
          <w:szCs w:val="16"/>
        </w:rPr>
      </w:pPr>
      <w:r w:rsidRPr="00AC4F3E">
        <w:rPr>
          <w:rFonts w:ascii="Arial" w:hAnsi="Arial" w:cs="Arial"/>
          <w:sz w:val="16"/>
          <w:szCs w:val="16"/>
        </w:rPr>
        <w:t>___________________________________________________________________________________________________________________________</w:t>
      </w:r>
    </w:p>
    <w:p w:rsidR="00597023" w:rsidRPr="00AC4F3E" w:rsidRDefault="00597023" w:rsidP="00597023">
      <w:pPr>
        <w:pStyle w:val="aff3"/>
        <w:ind w:firstLine="284"/>
        <w:jc w:val="center"/>
        <w:rPr>
          <w:rFonts w:ascii="Arial" w:hAnsi="Arial" w:cs="Arial"/>
          <w:sz w:val="12"/>
          <w:szCs w:val="12"/>
        </w:rPr>
      </w:pPr>
      <w:r w:rsidRPr="00AC4F3E">
        <w:rPr>
          <w:rFonts w:ascii="Arial" w:hAnsi="Arial" w:cs="Arial"/>
          <w:sz w:val="12"/>
          <w:szCs w:val="12"/>
        </w:rPr>
        <w:t>(когда и кем)</w:t>
      </w:r>
    </w:p>
    <w:p w:rsidR="00597023" w:rsidRPr="00AC4F3E" w:rsidRDefault="00597023" w:rsidP="00597023">
      <w:pPr>
        <w:pStyle w:val="aff3"/>
        <w:ind w:firstLine="284"/>
        <w:rPr>
          <w:rFonts w:ascii="Arial" w:hAnsi="Arial" w:cs="Arial"/>
          <w:sz w:val="8"/>
          <w:szCs w:val="8"/>
        </w:rPr>
      </w:pPr>
      <w:r w:rsidRPr="00AC4F3E">
        <w:rPr>
          <w:rFonts w:ascii="Arial" w:hAnsi="Arial" w:cs="Arial"/>
          <w:sz w:val="8"/>
          <w:szCs w:val="8"/>
        </w:rPr>
        <w:t>____________________________________________________________________________________________________________________________</w:t>
      </w:r>
      <w:r>
        <w:rPr>
          <w:rFonts w:ascii="Arial" w:hAnsi="Arial" w:cs="Arial"/>
          <w:sz w:val="8"/>
          <w:szCs w:val="8"/>
        </w:rPr>
        <w:t>____________________________________________________________________________________________________________________________</w:t>
      </w:r>
    </w:p>
    <w:p w:rsidR="00597023" w:rsidRPr="001E75FA" w:rsidRDefault="00597023" w:rsidP="00597023">
      <w:pPr>
        <w:pStyle w:val="aff3"/>
        <w:ind w:firstLine="284"/>
        <w:rPr>
          <w:rFonts w:ascii="Arial" w:hAnsi="Arial" w:cs="Arial"/>
          <w:sz w:val="16"/>
          <w:szCs w:val="16"/>
        </w:rPr>
      </w:pPr>
      <w:r w:rsidRPr="001E75FA">
        <w:rPr>
          <w:rFonts w:ascii="Arial" w:hAnsi="Arial" w:cs="Arial"/>
          <w:sz w:val="16"/>
          <w:szCs w:val="16"/>
        </w:rPr>
        <w:t>проживающий (ая) по адресу ______________________________________________________________</w:t>
      </w:r>
      <w:r>
        <w:rPr>
          <w:rFonts w:ascii="Arial" w:hAnsi="Arial" w:cs="Arial"/>
          <w:sz w:val="16"/>
          <w:szCs w:val="16"/>
        </w:rPr>
        <w:t>___________________________________</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w:t>
      </w:r>
      <w:r>
        <w:rPr>
          <w:rFonts w:ascii="Arial" w:hAnsi="Arial" w:cs="Arial"/>
          <w:sz w:val="16"/>
          <w:szCs w:val="16"/>
        </w:rPr>
        <w:t>_____________________________________</w:t>
      </w:r>
    </w:p>
    <w:p w:rsidR="00597023" w:rsidRPr="001E75FA" w:rsidRDefault="00597023" w:rsidP="00597023">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соответствии </w:t>
      </w:r>
      <w:r w:rsidRPr="00AC482A">
        <w:rPr>
          <w:rFonts w:ascii="Arial" w:hAnsi="Arial" w:cs="Arial"/>
          <w:sz w:val="16"/>
          <w:szCs w:val="16"/>
        </w:rPr>
        <w:t xml:space="preserve">с </w:t>
      </w:r>
      <w:hyperlink w:anchor="sub_1000" w:history="1">
        <w:r w:rsidRPr="00AC482A">
          <w:rPr>
            <w:rStyle w:val="aff5"/>
            <w:rFonts w:ascii="Arial" w:hAnsi="Arial" w:cs="Arial"/>
            <w:b w:val="0"/>
            <w:color w:val="auto"/>
            <w:sz w:val="16"/>
            <w:szCs w:val="16"/>
          </w:rPr>
          <w:t>Порядком</w:t>
        </w:r>
      </w:hyperlink>
      <w:r w:rsidRPr="00AC482A">
        <w:rPr>
          <w:rFonts w:ascii="Arial" w:hAnsi="Arial" w:cs="Arial"/>
          <w:b/>
          <w:sz w:val="16"/>
          <w:szCs w:val="16"/>
        </w:rPr>
        <w:t xml:space="preserve"> </w:t>
      </w:r>
      <w:r w:rsidRPr="00AC482A">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w:t>
      </w:r>
      <w:r w:rsidRPr="001E75FA">
        <w:rPr>
          <w:rFonts w:ascii="Arial" w:hAnsi="Arial" w:cs="Arial"/>
          <w:sz w:val="16"/>
          <w:szCs w:val="16"/>
        </w:rPr>
        <w:t>, что принимая такое решение, я действую своей волей и в своих интересах.</w:t>
      </w:r>
    </w:p>
    <w:p w:rsidR="00597023" w:rsidRPr="001E75FA" w:rsidRDefault="00597023" w:rsidP="00597023">
      <w:pPr>
        <w:pStyle w:val="aff3"/>
        <w:ind w:firstLine="284"/>
        <w:rPr>
          <w:rFonts w:ascii="Arial" w:hAnsi="Arial" w:cs="Arial"/>
          <w:sz w:val="16"/>
          <w:szCs w:val="16"/>
        </w:rPr>
      </w:pPr>
      <w:r w:rsidRPr="001E75FA">
        <w:rPr>
          <w:rFonts w:ascii="Arial" w:hAnsi="Arial" w:cs="Arial"/>
          <w:sz w:val="16"/>
          <w:szCs w:val="16"/>
        </w:rPr>
        <w:t>Я согласен (а) на представление персональных данных своих близких родственников и подтверждаю получение согласия от моих близких родственников на представление персональных данных.</w:t>
      </w:r>
    </w:p>
    <w:p w:rsidR="00597023" w:rsidRPr="001E75FA" w:rsidRDefault="00597023" w:rsidP="00597023">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597023" w:rsidRPr="00AC4F3E" w:rsidRDefault="00597023" w:rsidP="00597023">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40"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597023" w:rsidRPr="001E75FA" w:rsidRDefault="00597023" w:rsidP="00597023">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97023" w:rsidRPr="00AC4F3E" w:rsidRDefault="00597023" w:rsidP="00597023">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41"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597023" w:rsidRPr="00AC4F3E" w:rsidRDefault="00597023" w:rsidP="00597023">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597023" w:rsidRPr="001E75FA" w:rsidRDefault="00597023" w:rsidP="00597023">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597023" w:rsidRPr="00F862E0" w:rsidRDefault="00597023" w:rsidP="00597023">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597023" w:rsidRDefault="00597023" w:rsidP="00597023">
      <w:pPr>
        <w:pStyle w:val="aff3"/>
        <w:ind w:firstLine="284"/>
        <w:rPr>
          <w:rFonts w:ascii="Arial" w:hAnsi="Arial" w:cs="Arial"/>
          <w:sz w:val="16"/>
          <w:szCs w:val="16"/>
        </w:rPr>
      </w:pPr>
      <w:r w:rsidRPr="001E75FA">
        <w:rPr>
          <w:rFonts w:ascii="Arial" w:hAnsi="Arial" w:cs="Arial"/>
          <w:sz w:val="16"/>
          <w:szCs w:val="16"/>
        </w:rPr>
        <w:t>"___" __________________ 20 ____ года</w:t>
      </w:r>
    </w:p>
    <w:p w:rsidR="00597023" w:rsidRPr="00AC4F3E" w:rsidRDefault="00597023" w:rsidP="00597023">
      <w:pPr>
        <w:pStyle w:val="ConsPlusNonformat"/>
        <w:jc w:val="center"/>
        <w:rPr>
          <w:rFonts w:ascii="Arial" w:hAnsi="Arial" w:cs="Arial"/>
          <w:sz w:val="4"/>
          <w:szCs w:val="4"/>
        </w:rPr>
      </w:pPr>
    </w:p>
    <w:p w:rsidR="00597023" w:rsidRPr="001E75FA" w:rsidRDefault="00597023" w:rsidP="00597023">
      <w:pPr>
        <w:pStyle w:val="ConsPlusNonformat"/>
        <w:jc w:val="center"/>
        <w:rPr>
          <w:rFonts w:ascii="Arial" w:hAnsi="Arial" w:cs="Arial"/>
          <w:sz w:val="16"/>
          <w:szCs w:val="16"/>
        </w:rPr>
      </w:pPr>
      <w:r w:rsidRPr="001E75FA">
        <w:rPr>
          <w:rFonts w:ascii="Arial" w:hAnsi="Arial" w:cs="Arial"/>
          <w:sz w:val="16"/>
          <w:szCs w:val="16"/>
        </w:rPr>
        <w:t>ФОРМА</w:t>
      </w:r>
    </w:p>
    <w:p w:rsidR="00597023" w:rsidRPr="001E75FA" w:rsidRDefault="00597023" w:rsidP="00597023">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p>
    <w:p w:rsidR="00597023" w:rsidRPr="001E75FA" w:rsidRDefault="00597023" w:rsidP="00597023">
      <w:pPr>
        <w:pStyle w:val="ConsPlusNonformat"/>
        <w:jc w:val="center"/>
        <w:rPr>
          <w:rFonts w:ascii="Arial" w:hAnsi="Arial" w:cs="Arial"/>
          <w:sz w:val="16"/>
          <w:szCs w:val="16"/>
        </w:rPr>
      </w:pPr>
      <w:r w:rsidRPr="001E75FA">
        <w:rPr>
          <w:rFonts w:ascii="Arial" w:hAnsi="Arial" w:cs="Arial"/>
          <w:sz w:val="16"/>
          <w:szCs w:val="16"/>
        </w:rPr>
        <w:t>сайтов в информационно-телекоммуникационной сети "Интернет",</w:t>
      </w:r>
    </w:p>
    <w:p w:rsidR="00597023" w:rsidRPr="001E75FA" w:rsidRDefault="00597023" w:rsidP="00597023">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p>
    <w:p w:rsidR="00597023" w:rsidRPr="001E75FA" w:rsidRDefault="00597023" w:rsidP="00597023">
      <w:pPr>
        <w:pStyle w:val="ConsPlusNonformat"/>
        <w:jc w:val="center"/>
        <w:rPr>
          <w:rFonts w:ascii="Arial" w:hAnsi="Arial" w:cs="Arial"/>
          <w:sz w:val="16"/>
          <w:szCs w:val="16"/>
        </w:rPr>
      </w:pPr>
      <w:r w:rsidRPr="001E75FA">
        <w:rPr>
          <w:rFonts w:ascii="Arial" w:hAnsi="Arial" w:cs="Arial"/>
          <w:sz w:val="16"/>
          <w:szCs w:val="16"/>
        </w:rPr>
        <w:t>служащим, гражданином Российской Федерации, претендующим</w:t>
      </w:r>
    </w:p>
    <w:p w:rsidR="00597023" w:rsidRPr="001E75FA" w:rsidRDefault="00597023" w:rsidP="00597023">
      <w:pPr>
        <w:pStyle w:val="ConsPlusNonformat"/>
        <w:jc w:val="center"/>
        <w:rPr>
          <w:rFonts w:ascii="Arial" w:hAnsi="Arial" w:cs="Arial"/>
          <w:sz w:val="16"/>
          <w:szCs w:val="16"/>
        </w:rPr>
      </w:pPr>
      <w:r w:rsidRPr="001E75FA">
        <w:rPr>
          <w:rFonts w:ascii="Arial" w:hAnsi="Arial" w:cs="Arial"/>
          <w:sz w:val="16"/>
          <w:szCs w:val="16"/>
        </w:rPr>
        <w:t>на замещение должности государственной гражданской службы</w:t>
      </w:r>
    </w:p>
    <w:p w:rsidR="00597023" w:rsidRPr="001E75FA" w:rsidRDefault="00597023" w:rsidP="00597023">
      <w:pPr>
        <w:pStyle w:val="ConsPlusNonformat"/>
        <w:jc w:val="center"/>
        <w:rPr>
          <w:rFonts w:ascii="Arial" w:hAnsi="Arial" w:cs="Arial"/>
          <w:sz w:val="16"/>
          <w:szCs w:val="16"/>
        </w:rPr>
      </w:pPr>
      <w:r w:rsidRPr="001E75FA">
        <w:rPr>
          <w:rFonts w:ascii="Arial" w:hAnsi="Arial" w:cs="Arial"/>
          <w:sz w:val="16"/>
          <w:szCs w:val="16"/>
        </w:rPr>
        <w:t>Российской Федерации или муниципальной службы, размещались</w:t>
      </w:r>
    </w:p>
    <w:p w:rsidR="00597023" w:rsidRPr="001E75FA" w:rsidRDefault="00597023" w:rsidP="00597023">
      <w:pPr>
        <w:pStyle w:val="ConsPlusNonformat"/>
        <w:jc w:val="center"/>
        <w:rPr>
          <w:rFonts w:ascii="Arial" w:hAnsi="Arial" w:cs="Arial"/>
          <w:sz w:val="16"/>
          <w:szCs w:val="16"/>
        </w:rPr>
      </w:pP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597023" w:rsidRPr="001E75FA" w:rsidRDefault="00597023" w:rsidP="00597023">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597023" w:rsidRPr="00F862E0" w:rsidRDefault="00597023" w:rsidP="00597023">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597023" w:rsidRPr="00F862E0" w:rsidRDefault="00597023" w:rsidP="00597023">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597023" w:rsidRPr="00F862E0" w:rsidRDefault="00597023" w:rsidP="00597023">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597023" w:rsidRPr="00F862E0" w:rsidRDefault="00597023" w:rsidP="00597023">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597023" w:rsidRPr="00F862E0" w:rsidRDefault="00597023" w:rsidP="00597023">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p>
    <w:p w:rsidR="00597023" w:rsidRPr="00F862E0" w:rsidRDefault="00597023" w:rsidP="00597023">
      <w:pPr>
        <w:pStyle w:val="ConsPlusNonformat"/>
        <w:jc w:val="center"/>
        <w:rPr>
          <w:rFonts w:ascii="Arial" w:hAnsi="Arial" w:cs="Arial"/>
          <w:sz w:val="12"/>
          <w:szCs w:val="12"/>
        </w:rPr>
      </w:pPr>
      <w:r w:rsidRPr="00F862E0">
        <w:rPr>
          <w:rFonts w:ascii="Arial" w:hAnsi="Arial" w:cs="Arial"/>
          <w:sz w:val="12"/>
          <w:szCs w:val="12"/>
        </w:rPr>
        <w:t>муниципальным служащим, или должность, на замещение которой претендует</w:t>
      </w:r>
    </w:p>
    <w:p w:rsidR="00597023" w:rsidRPr="00F862E0" w:rsidRDefault="00597023" w:rsidP="00597023">
      <w:pPr>
        <w:pStyle w:val="ConsPlusNonformat"/>
        <w:jc w:val="center"/>
        <w:rPr>
          <w:rFonts w:ascii="Arial" w:hAnsi="Arial" w:cs="Arial"/>
          <w:sz w:val="12"/>
          <w:szCs w:val="12"/>
        </w:rPr>
      </w:pPr>
      <w:r w:rsidRPr="00F862E0">
        <w:rPr>
          <w:rFonts w:ascii="Arial" w:hAnsi="Arial" w:cs="Arial"/>
          <w:sz w:val="12"/>
          <w:szCs w:val="12"/>
        </w:rPr>
        <w:t>гражданин Российской Федерации)</w:t>
      </w:r>
    </w:p>
    <w:p w:rsidR="00597023" w:rsidRDefault="00597023" w:rsidP="00597023">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597023" w:rsidRPr="00AC4F3E" w:rsidRDefault="00597023" w:rsidP="00597023">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597023" w:rsidRPr="00AC4F3E" w:rsidRDefault="00597023" w:rsidP="00597023">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10892"/>
      </w:tblGrid>
      <w:tr w:rsidR="00597023" w:rsidRPr="00AC4F3E" w:rsidTr="001D3C5A">
        <w:trPr>
          <w:trHeight w:val="20"/>
        </w:trPr>
        <w:tc>
          <w:tcPr>
            <w:tcW w:w="510" w:type="dxa"/>
          </w:tcPr>
          <w:p w:rsidR="00597023" w:rsidRPr="00AC4F3E" w:rsidRDefault="00597023" w:rsidP="001D3C5A">
            <w:pPr>
              <w:pStyle w:val="ConsPlusNormal"/>
              <w:jc w:val="center"/>
              <w:rPr>
                <w:sz w:val="12"/>
                <w:szCs w:val="12"/>
              </w:rPr>
            </w:pPr>
            <w:r w:rsidRPr="00AC4F3E">
              <w:rPr>
                <w:sz w:val="12"/>
                <w:szCs w:val="12"/>
              </w:rPr>
              <w:t>N</w:t>
            </w:r>
          </w:p>
        </w:tc>
        <w:tc>
          <w:tcPr>
            <w:tcW w:w="10892" w:type="dxa"/>
          </w:tcPr>
          <w:p w:rsidR="00597023" w:rsidRPr="00AC4F3E" w:rsidRDefault="00597023" w:rsidP="001D3C5A">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597023" w:rsidRPr="001E75FA" w:rsidTr="001D3C5A">
        <w:trPr>
          <w:trHeight w:val="20"/>
        </w:trPr>
        <w:tc>
          <w:tcPr>
            <w:tcW w:w="510" w:type="dxa"/>
          </w:tcPr>
          <w:p w:rsidR="00597023" w:rsidRPr="001E75FA" w:rsidRDefault="00597023" w:rsidP="001D3C5A">
            <w:pPr>
              <w:pStyle w:val="ConsPlusNormal"/>
              <w:rPr>
                <w:sz w:val="12"/>
                <w:szCs w:val="12"/>
              </w:rPr>
            </w:pPr>
            <w:r w:rsidRPr="001E75FA">
              <w:rPr>
                <w:sz w:val="12"/>
                <w:szCs w:val="12"/>
              </w:rPr>
              <w:t>1</w:t>
            </w:r>
          </w:p>
        </w:tc>
        <w:tc>
          <w:tcPr>
            <w:tcW w:w="10892" w:type="dxa"/>
          </w:tcPr>
          <w:p w:rsidR="00597023" w:rsidRPr="001E75FA" w:rsidRDefault="00597023" w:rsidP="001D3C5A">
            <w:pPr>
              <w:pStyle w:val="ConsPlusNormal"/>
              <w:rPr>
                <w:sz w:val="12"/>
                <w:szCs w:val="12"/>
              </w:rPr>
            </w:pPr>
          </w:p>
        </w:tc>
      </w:tr>
      <w:tr w:rsidR="00597023" w:rsidRPr="001E75FA" w:rsidTr="001D3C5A">
        <w:trPr>
          <w:trHeight w:val="20"/>
        </w:trPr>
        <w:tc>
          <w:tcPr>
            <w:tcW w:w="510" w:type="dxa"/>
          </w:tcPr>
          <w:p w:rsidR="00597023" w:rsidRPr="001E75FA" w:rsidRDefault="00597023" w:rsidP="001D3C5A">
            <w:pPr>
              <w:pStyle w:val="ConsPlusNormal"/>
              <w:rPr>
                <w:sz w:val="12"/>
                <w:szCs w:val="12"/>
              </w:rPr>
            </w:pPr>
            <w:r w:rsidRPr="001E75FA">
              <w:rPr>
                <w:sz w:val="12"/>
                <w:szCs w:val="12"/>
              </w:rPr>
              <w:t>2</w:t>
            </w:r>
          </w:p>
        </w:tc>
        <w:tc>
          <w:tcPr>
            <w:tcW w:w="10892" w:type="dxa"/>
          </w:tcPr>
          <w:p w:rsidR="00597023" w:rsidRPr="001E75FA" w:rsidRDefault="00597023" w:rsidP="001D3C5A">
            <w:pPr>
              <w:pStyle w:val="ConsPlusNormal"/>
              <w:rPr>
                <w:sz w:val="12"/>
                <w:szCs w:val="12"/>
              </w:rPr>
            </w:pPr>
          </w:p>
        </w:tc>
      </w:tr>
      <w:tr w:rsidR="00597023" w:rsidRPr="001E75FA" w:rsidTr="001D3C5A">
        <w:trPr>
          <w:trHeight w:val="20"/>
        </w:trPr>
        <w:tc>
          <w:tcPr>
            <w:tcW w:w="510" w:type="dxa"/>
          </w:tcPr>
          <w:p w:rsidR="00597023" w:rsidRPr="001E75FA" w:rsidRDefault="00597023" w:rsidP="001D3C5A">
            <w:pPr>
              <w:pStyle w:val="ConsPlusNormal"/>
              <w:ind w:firstLine="0"/>
              <w:rPr>
                <w:sz w:val="12"/>
                <w:szCs w:val="12"/>
              </w:rPr>
            </w:pPr>
          </w:p>
        </w:tc>
        <w:tc>
          <w:tcPr>
            <w:tcW w:w="10892" w:type="dxa"/>
          </w:tcPr>
          <w:p w:rsidR="00597023" w:rsidRPr="001E75FA" w:rsidRDefault="00597023" w:rsidP="001D3C5A">
            <w:pPr>
              <w:pStyle w:val="ConsPlusNormal"/>
              <w:rPr>
                <w:sz w:val="12"/>
                <w:szCs w:val="12"/>
              </w:rPr>
            </w:pPr>
          </w:p>
        </w:tc>
      </w:tr>
    </w:tbl>
    <w:p w:rsidR="00597023" w:rsidRPr="001E75FA" w:rsidRDefault="00597023" w:rsidP="00597023">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597023" w:rsidRPr="001E75FA" w:rsidRDefault="00597023" w:rsidP="00597023">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597023" w:rsidRPr="001E75FA" w:rsidRDefault="00597023" w:rsidP="00597023">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p>
    <w:p w:rsidR="00597023" w:rsidRPr="001E75FA" w:rsidRDefault="00597023" w:rsidP="00597023">
      <w:pPr>
        <w:pStyle w:val="ConsPlusNonformat"/>
        <w:jc w:val="center"/>
        <w:rPr>
          <w:rFonts w:ascii="Arial" w:hAnsi="Arial" w:cs="Arial"/>
          <w:sz w:val="12"/>
          <w:szCs w:val="12"/>
        </w:rPr>
      </w:pPr>
      <w:r w:rsidRPr="001E75FA">
        <w:rPr>
          <w:rFonts w:ascii="Arial" w:hAnsi="Arial" w:cs="Arial"/>
          <w:sz w:val="12"/>
          <w:szCs w:val="12"/>
        </w:rPr>
        <w:t>Российской Федерации, 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p>
    <w:p w:rsidR="00597023" w:rsidRPr="001E75FA" w:rsidRDefault="00597023" w:rsidP="00597023">
      <w:pPr>
        <w:pStyle w:val="ConsPlusNonformat"/>
        <w:jc w:val="center"/>
        <w:rPr>
          <w:rFonts w:ascii="Arial" w:hAnsi="Arial" w:cs="Arial"/>
          <w:sz w:val="12"/>
          <w:szCs w:val="12"/>
        </w:rPr>
      </w:pPr>
      <w:r w:rsidRPr="001E75FA">
        <w:rPr>
          <w:rFonts w:ascii="Arial" w:hAnsi="Arial" w:cs="Arial"/>
          <w:sz w:val="12"/>
          <w:szCs w:val="12"/>
        </w:rPr>
        <w:t>Российской Федерации или муниципальной службы)</w:t>
      </w:r>
    </w:p>
    <w:p w:rsidR="00597023" w:rsidRPr="001E75FA" w:rsidRDefault="00597023" w:rsidP="00597023">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597023" w:rsidRPr="001E75FA" w:rsidRDefault="00597023" w:rsidP="00597023">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597023" w:rsidRPr="00DC593F" w:rsidRDefault="00597023" w:rsidP="00DB14EC">
      <w:pPr>
        <w:pStyle w:val="ConsPlusNormal"/>
        <w:ind w:firstLine="540"/>
        <w:rPr>
          <w:sz w:val="8"/>
          <w:szCs w:val="8"/>
        </w:rPr>
      </w:pPr>
    </w:p>
    <w:p w:rsidR="00597023" w:rsidRPr="00AC4F3E" w:rsidRDefault="00597023" w:rsidP="00597023">
      <w:pPr>
        <w:pStyle w:val="ConsPlusNormal"/>
        <w:ind w:firstLine="540"/>
        <w:jc w:val="both"/>
        <w:rPr>
          <w:sz w:val="12"/>
          <w:szCs w:val="12"/>
        </w:rPr>
      </w:pPr>
      <w:r w:rsidRPr="001E75FA">
        <w:rPr>
          <w:sz w:val="12"/>
          <w:szCs w:val="12"/>
        </w:rPr>
        <w:t xml:space="preserve">&lt;1&gt; В соответствии с </w:t>
      </w:r>
      <w:hyperlink r:id="rId42"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597023" w:rsidRPr="00AC4F3E" w:rsidRDefault="00597023" w:rsidP="00597023">
      <w:pPr>
        <w:pStyle w:val="ConsPlusNormal"/>
        <w:ind w:firstLine="540"/>
        <w:jc w:val="both"/>
        <w:rPr>
          <w:sz w:val="12"/>
          <w:szCs w:val="12"/>
        </w:rPr>
      </w:pPr>
      <w:r w:rsidRPr="00AC4F3E">
        <w:rPr>
          <w:sz w:val="12"/>
          <w:szCs w:val="12"/>
        </w:rPr>
        <w:t xml:space="preserve">&lt;2&gt; В соответствии с </w:t>
      </w:r>
      <w:hyperlink r:id="rId43"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597023" w:rsidRPr="00AC4F3E" w:rsidRDefault="00597023" w:rsidP="00597023">
      <w:pPr>
        <w:pStyle w:val="ConsPlusNormal"/>
        <w:ind w:firstLine="540"/>
        <w:jc w:val="both"/>
        <w:rPr>
          <w:sz w:val="12"/>
          <w:szCs w:val="12"/>
        </w:rPr>
      </w:pPr>
      <w:r w:rsidRPr="00AC4F3E">
        <w:rPr>
          <w:sz w:val="12"/>
          <w:szCs w:val="12"/>
        </w:rPr>
        <w:t xml:space="preserve">&lt;3&gt; В соответствии с </w:t>
      </w:r>
      <w:hyperlink r:id="rId44"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w:t>
      </w:r>
      <w:r w:rsidRPr="00AC4F3E">
        <w:rPr>
          <w:sz w:val="12"/>
          <w:szCs w:val="12"/>
        </w:rPr>
        <w:lastRenderedPageBreak/>
        <w:t>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597023" w:rsidRPr="001E75FA" w:rsidRDefault="00597023" w:rsidP="00597023">
      <w:pPr>
        <w:jc w:val="right"/>
        <w:rPr>
          <w:rFonts w:ascii="Arial" w:hAnsi="Arial" w:cs="Arial"/>
          <w:b/>
          <w:sz w:val="12"/>
          <w:szCs w:val="12"/>
        </w:rPr>
      </w:pPr>
      <w:r w:rsidRPr="001E75FA">
        <w:rPr>
          <w:rFonts w:ascii="Arial" w:hAnsi="Arial" w:cs="Arial"/>
          <w:b/>
          <w:sz w:val="12"/>
          <w:szCs w:val="12"/>
        </w:rPr>
        <w:t>Проект трудового договора</w:t>
      </w:r>
    </w:p>
    <w:p w:rsidR="00597023" w:rsidRPr="001E75FA" w:rsidRDefault="00597023" w:rsidP="00597023">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597023" w:rsidRPr="001E75FA" w:rsidRDefault="00597023" w:rsidP="00597023">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597023" w:rsidRPr="001E75FA" w:rsidRDefault="00597023" w:rsidP="00597023">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597023" w:rsidRPr="001E75FA" w:rsidRDefault="00597023" w:rsidP="00597023">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597023" w:rsidRPr="001E75FA" w:rsidRDefault="00597023" w:rsidP="00597023">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w:t>
      </w:r>
      <w:r w:rsidR="00746EF6">
        <w:rPr>
          <w:rFonts w:ascii="Arial" w:hAnsi="Arial" w:cs="Arial"/>
          <w:sz w:val="16"/>
          <w:szCs w:val="16"/>
        </w:rPr>
        <w:t>занностей по должности ________________</w:t>
      </w:r>
      <w:r w:rsidRPr="001E75FA">
        <w:rPr>
          <w:rFonts w:ascii="Arial" w:hAnsi="Arial" w:cs="Arial"/>
          <w:sz w:val="16"/>
          <w:szCs w:val="16"/>
        </w:rPr>
        <w:t>_Администрации муниципального района</w:t>
      </w:r>
      <w:r w:rsidRPr="001E75FA">
        <w:rPr>
          <w:rFonts w:ascii="Arial" w:hAnsi="Arial" w:cs="Arial"/>
          <w:b/>
          <w:sz w:val="16"/>
          <w:szCs w:val="16"/>
        </w:rPr>
        <w:t>.</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w:t>
      </w:r>
      <w:r w:rsidR="00746EF6">
        <w:rPr>
          <w:rFonts w:ascii="Arial" w:hAnsi="Arial" w:cs="Arial"/>
          <w:sz w:val="16"/>
          <w:szCs w:val="16"/>
        </w:rPr>
        <w:t>_________________</w:t>
      </w:r>
      <w:r w:rsidRPr="001E75FA">
        <w:rPr>
          <w:rFonts w:ascii="Arial" w:hAnsi="Arial" w:cs="Arial"/>
          <w:sz w:val="16"/>
          <w:szCs w:val="16"/>
        </w:rPr>
        <w:t>___.</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597023" w:rsidRPr="001E75FA" w:rsidRDefault="00597023" w:rsidP="00597023">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597023" w:rsidRPr="001E75FA" w:rsidRDefault="00597023" w:rsidP="00597023">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597023" w:rsidRPr="001E75FA" w:rsidRDefault="00597023" w:rsidP="00597023">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597023" w:rsidRPr="001E75FA" w:rsidRDefault="00597023" w:rsidP="00597023">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597023" w:rsidRPr="001E75FA" w:rsidRDefault="00597023" w:rsidP="00597023">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597023" w:rsidRPr="00AC4F3E" w:rsidRDefault="00597023" w:rsidP="00597023">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597023" w:rsidRPr="00AC4F3E" w:rsidRDefault="00597023" w:rsidP="00597023">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597023" w:rsidRPr="001E75FA" w:rsidRDefault="00597023" w:rsidP="00597023">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597023" w:rsidRPr="001E75FA" w:rsidRDefault="00597023" w:rsidP="00597023">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97023" w:rsidRPr="001E75FA" w:rsidRDefault="00597023" w:rsidP="00597023">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597023" w:rsidRPr="001E75FA" w:rsidRDefault="00597023" w:rsidP="00597023">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97023" w:rsidRPr="001E75FA" w:rsidRDefault="00597023" w:rsidP="00597023">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97023" w:rsidRPr="001E75FA" w:rsidRDefault="00597023" w:rsidP="00597023">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97023" w:rsidRPr="001E75FA" w:rsidRDefault="00597023" w:rsidP="00597023">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597023" w:rsidRPr="001E75FA" w:rsidRDefault="00597023" w:rsidP="00597023">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597023" w:rsidRPr="001E75FA" w:rsidRDefault="00597023" w:rsidP="00597023">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597023" w:rsidRPr="001E75FA" w:rsidRDefault="00597023" w:rsidP="00597023">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97023" w:rsidRPr="001E75FA" w:rsidRDefault="00597023" w:rsidP="00597023">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97023" w:rsidRPr="001E75FA" w:rsidRDefault="00597023" w:rsidP="00597023">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97023" w:rsidRPr="001E75FA" w:rsidRDefault="00597023" w:rsidP="00597023">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597023" w:rsidRPr="001E75FA" w:rsidRDefault="00597023" w:rsidP="00597023">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597023" w:rsidRPr="00AC4F3E" w:rsidRDefault="00597023" w:rsidP="00597023">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597023" w:rsidRPr="00AC4F3E" w:rsidRDefault="00597023" w:rsidP="00597023">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597023" w:rsidRPr="00AC4F3E" w:rsidRDefault="00597023" w:rsidP="00597023">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597023" w:rsidRPr="00AC4F3E" w:rsidRDefault="00597023" w:rsidP="00597023">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45"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597023" w:rsidRPr="00AC4F3E" w:rsidRDefault="00597023" w:rsidP="00597023">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597023" w:rsidRPr="00AC4F3E" w:rsidRDefault="00597023" w:rsidP="00597023">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97023" w:rsidRPr="00AC4F3E" w:rsidRDefault="00597023" w:rsidP="00597023">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97023" w:rsidRPr="00AC4F3E" w:rsidRDefault="00597023" w:rsidP="00597023">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597023" w:rsidRPr="00AC4F3E" w:rsidRDefault="00597023" w:rsidP="00597023">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lastRenderedPageBreak/>
        <w:t xml:space="preserve">6) не разглашать </w:t>
      </w:r>
      <w:hyperlink r:id="rId46"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597023" w:rsidRPr="00AC4F3E" w:rsidRDefault="00597023" w:rsidP="00597023">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597023" w:rsidRPr="00AC4F3E" w:rsidRDefault="00597023" w:rsidP="00597023">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47"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597023" w:rsidRPr="00AC4F3E" w:rsidRDefault="00597023" w:rsidP="00597023">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97023" w:rsidRPr="001E75FA" w:rsidRDefault="00597023" w:rsidP="00597023">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97023" w:rsidRPr="001E75FA" w:rsidRDefault="00597023" w:rsidP="00597023">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597023" w:rsidRPr="001E75FA" w:rsidRDefault="00597023" w:rsidP="00597023">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97023" w:rsidRPr="001E75FA" w:rsidRDefault="00597023" w:rsidP="00597023">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97023" w:rsidRPr="001E75FA" w:rsidRDefault="00597023" w:rsidP="00597023">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597023" w:rsidRPr="001E75FA" w:rsidRDefault="00597023" w:rsidP="00597023">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597023" w:rsidRPr="001E75FA" w:rsidRDefault="00597023" w:rsidP="00597023">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597023" w:rsidRPr="001E75FA" w:rsidRDefault="00597023" w:rsidP="00597023">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597023" w:rsidRPr="001E75FA" w:rsidRDefault="00597023" w:rsidP="00597023">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597023" w:rsidRPr="001E75FA" w:rsidRDefault="00597023" w:rsidP="00597023">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597023" w:rsidRPr="001E75FA" w:rsidRDefault="00597023" w:rsidP="00597023">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597023" w:rsidRPr="001E75FA" w:rsidRDefault="00597023" w:rsidP="00597023">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597023" w:rsidRPr="001E75FA" w:rsidRDefault="00597023" w:rsidP="00597023">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597023" w:rsidRPr="001E75FA" w:rsidRDefault="00597023" w:rsidP="00597023">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597023" w:rsidRPr="001E75FA" w:rsidRDefault="00597023" w:rsidP="00597023">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597023" w:rsidRPr="001E75FA" w:rsidRDefault="00597023" w:rsidP="00597023">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597023" w:rsidRPr="001E75FA" w:rsidRDefault="00597023" w:rsidP="00597023">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597023" w:rsidRPr="001E75FA" w:rsidRDefault="00597023" w:rsidP="00597023">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597023" w:rsidRPr="001E75FA" w:rsidRDefault="00597023" w:rsidP="00597023">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597023" w:rsidRPr="001E75FA" w:rsidRDefault="00597023" w:rsidP="00597023">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597023" w:rsidRPr="001E75FA" w:rsidRDefault="00597023" w:rsidP="00597023">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597023" w:rsidRPr="00AC4F3E" w:rsidRDefault="00597023" w:rsidP="00597023">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48"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597023" w:rsidRPr="00AC4F3E" w:rsidRDefault="00597023" w:rsidP="00597023">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597023" w:rsidRPr="001E75FA" w:rsidRDefault="00597023" w:rsidP="00597023">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49"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597023" w:rsidRPr="001E75FA" w:rsidRDefault="00597023" w:rsidP="00597023">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50"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51" w:history="1">
        <w:r w:rsidRPr="001E75FA">
          <w:rPr>
            <w:rFonts w:ascii="Arial" w:hAnsi="Arial" w:cs="Arial"/>
            <w:sz w:val="16"/>
            <w:szCs w:val="16"/>
          </w:rPr>
          <w:t>14</w:t>
        </w:r>
      </w:hyperlink>
      <w:r w:rsidRPr="001E75FA">
        <w:rPr>
          <w:rFonts w:ascii="Arial" w:hAnsi="Arial" w:cs="Arial"/>
          <w:sz w:val="16"/>
          <w:szCs w:val="16"/>
        </w:rPr>
        <w:t xml:space="preserve">, </w:t>
      </w:r>
      <w:hyperlink r:id="rId52" w:history="1">
        <w:r w:rsidRPr="001E75FA">
          <w:rPr>
            <w:rFonts w:ascii="Arial" w:hAnsi="Arial" w:cs="Arial"/>
            <w:sz w:val="16"/>
            <w:szCs w:val="16"/>
          </w:rPr>
          <w:t>14.1</w:t>
        </w:r>
      </w:hyperlink>
      <w:r w:rsidRPr="001E75FA">
        <w:rPr>
          <w:rFonts w:ascii="Arial" w:hAnsi="Arial" w:cs="Arial"/>
          <w:sz w:val="16"/>
          <w:szCs w:val="16"/>
        </w:rPr>
        <w:t xml:space="preserve"> и </w:t>
      </w:r>
      <w:hyperlink r:id="rId53"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597023" w:rsidRPr="001E75FA" w:rsidRDefault="00597023" w:rsidP="00597023">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54" w:history="1">
        <w:r w:rsidRPr="001E75FA">
          <w:rPr>
            <w:rFonts w:ascii="Arial" w:hAnsi="Arial" w:cs="Arial"/>
            <w:sz w:val="16"/>
            <w:szCs w:val="16"/>
          </w:rPr>
          <w:t>дисквалификации</w:t>
        </w:r>
      </w:hyperlink>
      <w:r w:rsidRPr="001E75FA">
        <w:rPr>
          <w:rFonts w:ascii="Arial" w:hAnsi="Arial" w:cs="Arial"/>
          <w:sz w:val="16"/>
          <w:szCs w:val="16"/>
        </w:rPr>
        <w:t>.</w:t>
      </w:r>
    </w:p>
    <w:p w:rsidR="00597023" w:rsidRPr="001E75FA" w:rsidRDefault="00597023" w:rsidP="00597023">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97023" w:rsidRPr="001E75FA" w:rsidRDefault="00597023" w:rsidP="00597023">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597023" w:rsidRPr="001E75FA" w:rsidRDefault="00597023" w:rsidP="00597023">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597023" w:rsidRPr="00746EF6" w:rsidRDefault="00597023" w:rsidP="00746EF6">
      <w:pPr>
        <w:ind w:firstLine="284"/>
        <w:jc w:val="center"/>
        <w:rPr>
          <w:rFonts w:ascii="Arial" w:hAnsi="Arial" w:cs="Arial"/>
          <w:sz w:val="12"/>
          <w:szCs w:val="12"/>
        </w:rPr>
      </w:pPr>
      <w:r w:rsidRPr="00746EF6">
        <w:rPr>
          <w:rFonts w:ascii="Arial" w:hAnsi="Arial" w:cs="Arial"/>
          <w:sz w:val="12"/>
          <w:szCs w:val="12"/>
        </w:rPr>
        <w:lastRenderedPageBreak/>
        <w:t>____________________________________________________________________________________________________________________________</w:t>
      </w:r>
      <w:r w:rsidR="00746EF6">
        <w:rPr>
          <w:rFonts w:ascii="Arial" w:hAnsi="Arial" w:cs="Arial"/>
          <w:sz w:val="12"/>
          <w:szCs w:val="12"/>
        </w:rPr>
        <w:t>______________________</w:t>
      </w:r>
    </w:p>
    <w:p w:rsidR="00597023" w:rsidRPr="001E75FA" w:rsidRDefault="00597023" w:rsidP="00597023">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9892" w:type="dxa"/>
        <w:tblLayout w:type="fixed"/>
        <w:tblCellMar>
          <w:left w:w="70" w:type="dxa"/>
          <w:right w:w="70" w:type="dxa"/>
        </w:tblCellMar>
        <w:tblLook w:val="0000" w:firstRow="0" w:lastRow="0" w:firstColumn="0" w:lastColumn="0" w:noHBand="0" w:noVBand="0"/>
      </w:tblPr>
      <w:tblGrid>
        <w:gridCol w:w="3853"/>
        <w:gridCol w:w="1526"/>
        <w:gridCol w:w="4513"/>
      </w:tblGrid>
      <w:tr w:rsidR="00597023" w:rsidRPr="001E75FA" w:rsidTr="001D3C5A">
        <w:tc>
          <w:tcPr>
            <w:tcW w:w="3853" w:type="dxa"/>
          </w:tcPr>
          <w:p w:rsidR="00597023" w:rsidRPr="001E75FA" w:rsidRDefault="00597023" w:rsidP="001D3C5A">
            <w:pPr>
              <w:ind w:firstLine="284"/>
              <w:jc w:val="center"/>
              <w:rPr>
                <w:rFonts w:ascii="Arial" w:hAnsi="Arial" w:cs="Arial"/>
                <w:b/>
                <w:sz w:val="16"/>
                <w:szCs w:val="16"/>
              </w:rPr>
            </w:pPr>
            <w:r w:rsidRPr="001E75FA">
              <w:rPr>
                <w:rFonts w:ascii="Arial" w:hAnsi="Arial" w:cs="Arial"/>
                <w:b/>
                <w:sz w:val="16"/>
                <w:szCs w:val="16"/>
              </w:rPr>
              <w:t>Администрация Валдайского муниципального района</w:t>
            </w:r>
          </w:p>
        </w:tc>
        <w:tc>
          <w:tcPr>
            <w:tcW w:w="1526" w:type="dxa"/>
          </w:tcPr>
          <w:p w:rsidR="00597023" w:rsidRPr="001E75FA" w:rsidRDefault="00597023" w:rsidP="001D3C5A">
            <w:pPr>
              <w:ind w:firstLine="284"/>
              <w:jc w:val="center"/>
              <w:rPr>
                <w:rFonts w:ascii="Arial" w:hAnsi="Arial" w:cs="Arial"/>
                <w:b/>
                <w:sz w:val="16"/>
                <w:szCs w:val="16"/>
              </w:rPr>
            </w:pPr>
          </w:p>
        </w:tc>
        <w:tc>
          <w:tcPr>
            <w:tcW w:w="4513" w:type="dxa"/>
          </w:tcPr>
          <w:p w:rsidR="00597023" w:rsidRPr="001E75FA" w:rsidRDefault="00597023" w:rsidP="001D3C5A">
            <w:pPr>
              <w:ind w:firstLine="284"/>
              <w:jc w:val="center"/>
              <w:rPr>
                <w:rFonts w:ascii="Arial" w:hAnsi="Arial" w:cs="Arial"/>
                <w:b/>
                <w:sz w:val="16"/>
                <w:szCs w:val="16"/>
              </w:rPr>
            </w:pPr>
            <w:r w:rsidRPr="001E75FA">
              <w:rPr>
                <w:rFonts w:ascii="Arial" w:hAnsi="Arial" w:cs="Arial"/>
                <w:b/>
                <w:sz w:val="16"/>
                <w:szCs w:val="16"/>
              </w:rPr>
              <w:t>Муниципальный служащий (Работник)</w:t>
            </w:r>
          </w:p>
        </w:tc>
      </w:tr>
    </w:tbl>
    <w:p w:rsidR="00597023" w:rsidRDefault="00597023" w:rsidP="00597023">
      <w:pPr>
        <w:pBdr>
          <w:bottom w:val="single" w:sz="12" w:space="1" w:color="auto"/>
        </w:pBdr>
        <w:ind w:firstLine="284"/>
        <w:rPr>
          <w:rFonts w:ascii="Arial" w:hAnsi="Arial" w:cs="Arial"/>
          <w:b/>
          <w:sz w:val="16"/>
          <w:szCs w:val="16"/>
        </w:rPr>
      </w:pPr>
      <w:r w:rsidRPr="001E75FA">
        <w:rPr>
          <w:rFonts w:ascii="Arial" w:hAnsi="Arial" w:cs="Arial"/>
          <w:sz w:val="16"/>
          <w:szCs w:val="16"/>
        </w:rPr>
        <w:t>Экземпляр трудового договора получил(а)________________"_______"__________ 20__ г.</w:t>
      </w:r>
    </w:p>
    <w:p w:rsidR="00C64A7F" w:rsidRDefault="00C64A7F" w:rsidP="00CC07C2">
      <w:pPr>
        <w:tabs>
          <w:tab w:val="left" w:pos="5954"/>
        </w:tabs>
        <w:jc w:val="center"/>
        <w:rPr>
          <w:rFonts w:ascii="Arial" w:hAnsi="Arial" w:cs="Arial"/>
          <w:b/>
          <w:sz w:val="16"/>
          <w:szCs w:val="16"/>
        </w:rPr>
      </w:pPr>
    </w:p>
    <w:p w:rsidR="00597023" w:rsidRDefault="00597023" w:rsidP="00597023">
      <w:pPr>
        <w:tabs>
          <w:tab w:val="left" w:pos="5954"/>
        </w:tabs>
        <w:jc w:val="center"/>
        <w:rPr>
          <w:rFonts w:ascii="Arial" w:hAnsi="Arial" w:cs="Arial"/>
          <w:b/>
          <w:noProof/>
          <w:sz w:val="16"/>
          <w:szCs w:val="16"/>
        </w:rPr>
      </w:pPr>
      <w:r>
        <w:rPr>
          <w:rFonts w:ascii="Arial" w:hAnsi="Arial" w:cs="Arial"/>
          <w:b/>
          <w:noProof/>
          <w:sz w:val="16"/>
          <w:szCs w:val="16"/>
        </w:rPr>
        <w:t>ОБЪЯВЛЕНИЕ</w:t>
      </w:r>
    </w:p>
    <w:p w:rsidR="00597023" w:rsidRPr="00597023" w:rsidRDefault="00597023" w:rsidP="00CC07C2">
      <w:pPr>
        <w:tabs>
          <w:tab w:val="left" w:pos="5954"/>
        </w:tabs>
        <w:jc w:val="center"/>
        <w:rPr>
          <w:rFonts w:ascii="Arial" w:hAnsi="Arial" w:cs="Arial"/>
          <w:b/>
          <w:sz w:val="4"/>
          <w:szCs w:val="4"/>
        </w:rPr>
      </w:pPr>
    </w:p>
    <w:p w:rsidR="00597023" w:rsidRPr="00597023" w:rsidRDefault="00597023" w:rsidP="00597023">
      <w:pPr>
        <w:jc w:val="center"/>
        <w:rPr>
          <w:rFonts w:ascii="Arial" w:hAnsi="Arial" w:cs="Arial"/>
          <w:sz w:val="16"/>
          <w:szCs w:val="16"/>
        </w:rPr>
      </w:pPr>
      <w:r w:rsidRPr="00597023">
        <w:rPr>
          <w:rFonts w:ascii="Arial" w:hAnsi="Arial" w:cs="Arial"/>
          <w:sz w:val="16"/>
          <w:szCs w:val="16"/>
        </w:rPr>
        <w:t>Администрация муниципального района</w:t>
      </w:r>
    </w:p>
    <w:p w:rsidR="00597023" w:rsidRPr="00597023" w:rsidRDefault="00597023" w:rsidP="00597023">
      <w:pPr>
        <w:jc w:val="center"/>
        <w:rPr>
          <w:rFonts w:ascii="Arial" w:hAnsi="Arial" w:cs="Arial"/>
          <w:sz w:val="16"/>
          <w:szCs w:val="16"/>
        </w:rPr>
      </w:pPr>
      <w:r w:rsidRPr="00597023">
        <w:rPr>
          <w:rFonts w:ascii="Arial" w:hAnsi="Arial" w:cs="Arial"/>
          <w:sz w:val="16"/>
          <w:szCs w:val="16"/>
        </w:rPr>
        <w:t>сообщает о предстоящем проведении конкурсов</w:t>
      </w:r>
    </w:p>
    <w:p w:rsidR="00597023" w:rsidRPr="00597023" w:rsidRDefault="00597023" w:rsidP="00597023">
      <w:pPr>
        <w:jc w:val="center"/>
        <w:rPr>
          <w:rFonts w:ascii="Arial" w:hAnsi="Arial" w:cs="Arial"/>
          <w:sz w:val="16"/>
          <w:szCs w:val="16"/>
        </w:rPr>
      </w:pPr>
      <w:r w:rsidRPr="00597023">
        <w:rPr>
          <w:rFonts w:ascii="Arial" w:hAnsi="Arial" w:cs="Arial"/>
          <w:sz w:val="16"/>
          <w:szCs w:val="16"/>
        </w:rPr>
        <w:t>на замещение вакантных должностей муниципальной службы</w:t>
      </w:r>
    </w:p>
    <w:p w:rsidR="00597023" w:rsidRPr="00597023" w:rsidRDefault="00597023" w:rsidP="00597023">
      <w:pPr>
        <w:jc w:val="center"/>
        <w:rPr>
          <w:rFonts w:ascii="Arial" w:hAnsi="Arial" w:cs="Arial"/>
          <w:b/>
          <w:sz w:val="16"/>
          <w:szCs w:val="16"/>
        </w:rPr>
      </w:pPr>
      <w:r w:rsidRPr="00597023">
        <w:rPr>
          <w:rFonts w:ascii="Arial" w:hAnsi="Arial" w:cs="Arial"/>
          <w:b/>
          <w:sz w:val="16"/>
          <w:szCs w:val="16"/>
        </w:rPr>
        <w:t>«Главный специалист комитета по организационным и общим вопросам»</w:t>
      </w:r>
    </w:p>
    <w:p w:rsidR="00597023" w:rsidRPr="00597023" w:rsidRDefault="00597023" w:rsidP="00597023">
      <w:pPr>
        <w:jc w:val="center"/>
        <w:rPr>
          <w:rFonts w:ascii="Arial" w:hAnsi="Arial" w:cs="Arial"/>
          <w:b/>
          <w:sz w:val="16"/>
          <w:szCs w:val="16"/>
        </w:rPr>
      </w:pPr>
      <w:r w:rsidRPr="00597023">
        <w:rPr>
          <w:rFonts w:ascii="Arial" w:hAnsi="Arial" w:cs="Arial"/>
          <w:b/>
          <w:sz w:val="16"/>
          <w:szCs w:val="16"/>
        </w:rPr>
        <w:t>(старшая группа должностей)</w:t>
      </w:r>
    </w:p>
    <w:p w:rsidR="00597023" w:rsidRPr="00597023" w:rsidRDefault="00597023" w:rsidP="00597023">
      <w:pPr>
        <w:jc w:val="center"/>
        <w:rPr>
          <w:rFonts w:ascii="Arial" w:hAnsi="Arial" w:cs="Arial"/>
          <w:sz w:val="4"/>
          <w:szCs w:val="4"/>
        </w:rPr>
      </w:pPr>
    </w:p>
    <w:p w:rsidR="00597023" w:rsidRPr="00597023" w:rsidRDefault="00597023" w:rsidP="00597023">
      <w:pPr>
        <w:jc w:val="center"/>
        <w:rPr>
          <w:rFonts w:ascii="Arial" w:hAnsi="Arial" w:cs="Arial"/>
          <w:sz w:val="16"/>
          <w:szCs w:val="16"/>
        </w:rPr>
      </w:pPr>
      <w:r w:rsidRPr="00597023">
        <w:rPr>
          <w:rFonts w:ascii="Arial" w:hAnsi="Arial" w:cs="Arial"/>
          <w:sz w:val="16"/>
          <w:szCs w:val="16"/>
        </w:rPr>
        <w:t>Документы для участия в конкурсном отборе принимаются</w:t>
      </w:r>
    </w:p>
    <w:p w:rsidR="00597023" w:rsidRPr="00597023" w:rsidRDefault="00597023" w:rsidP="00597023">
      <w:pPr>
        <w:jc w:val="center"/>
        <w:rPr>
          <w:rFonts w:ascii="Arial" w:hAnsi="Arial" w:cs="Arial"/>
          <w:sz w:val="16"/>
          <w:szCs w:val="16"/>
        </w:rPr>
      </w:pPr>
      <w:r w:rsidRPr="00597023">
        <w:rPr>
          <w:rFonts w:ascii="Arial" w:hAnsi="Arial" w:cs="Arial"/>
          <w:sz w:val="16"/>
          <w:szCs w:val="16"/>
        </w:rPr>
        <w:t>с 10 марта по 31 марта 2023 года включительно</w:t>
      </w:r>
    </w:p>
    <w:p w:rsidR="00597023" w:rsidRPr="00597023" w:rsidRDefault="00597023" w:rsidP="00597023">
      <w:pPr>
        <w:jc w:val="center"/>
        <w:rPr>
          <w:rFonts w:ascii="Arial" w:hAnsi="Arial" w:cs="Arial"/>
          <w:sz w:val="16"/>
          <w:szCs w:val="16"/>
        </w:rPr>
      </w:pPr>
      <w:r w:rsidRPr="00597023">
        <w:rPr>
          <w:rFonts w:ascii="Arial" w:hAnsi="Arial" w:cs="Arial"/>
          <w:sz w:val="16"/>
          <w:szCs w:val="16"/>
        </w:rPr>
        <w:t>в рабочие дни с 08.30. до 17.30. (перерыв с 13.00. до 14.00.)</w:t>
      </w:r>
    </w:p>
    <w:p w:rsidR="00597023" w:rsidRPr="00597023" w:rsidRDefault="00597023" w:rsidP="00597023">
      <w:pPr>
        <w:jc w:val="center"/>
        <w:rPr>
          <w:rFonts w:ascii="Arial" w:hAnsi="Arial" w:cs="Arial"/>
          <w:sz w:val="16"/>
          <w:szCs w:val="16"/>
        </w:rPr>
      </w:pPr>
      <w:r w:rsidRPr="00597023">
        <w:rPr>
          <w:rFonts w:ascii="Arial" w:hAnsi="Arial" w:cs="Arial"/>
          <w:sz w:val="16"/>
          <w:szCs w:val="16"/>
        </w:rPr>
        <w:t>Администрация муниципального района, кабинет 203</w:t>
      </w:r>
    </w:p>
    <w:p w:rsidR="00597023" w:rsidRPr="00597023" w:rsidRDefault="00597023" w:rsidP="00597023">
      <w:pPr>
        <w:jc w:val="center"/>
        <w:rPr>
          <w:rFonts w:ascii="Arial" w:hAnsi="Arial" w:cs="Arial"/>
          <w:sz w:val="4"/>
          <w:szCs w:val="4"/>
        </w:rPr>
      </w:pPr>
    </w:p>
    <w:p w:rsidR="00597023" w:rsidRPr="00597023" w:rsidRDefault="00597023" w:rsidP="00597023">
      <w:pPr>
        <w:jc w:val="center"/>
        <w:rPr>
          <w:rFonts w:ascii="Arial" w:hAnsi="Arial" w:cs="Arial"/>
          <w:sz w:val="16"/>
          <w:szCs w:val="16"/>
        </w:rPr>
      </w:pPr>
      <w:r w:rsidRPr="00597023">
        <w:rPr>
          <w:rFonts w:ascii="Arial" w:hAnsi="Arial" w:cs="Arial"/>
          <w:sz w:val="16"/>
          <w:szCs w:val="16"/>
        </w:rPr>
        <w:t>Предполагаемые дата, место и время проведения конкурса:</w:t>
      </w:r>
    </w:p>
    <w:p w:rsidR="00597023" w:rsidRPr="00597023" w:rsidRDefault="00597023" w:rsidP="00597023">
      <w:pPr>
        <w:jc w:val="center"/>
        <w:rPr>
          <w:rFonts w:ascii="Arial" w:hAnsi="Arial" w:cs="Arial"/>
          <w:sz w:val="16"/>
          <w:szCs w:val="16"/>
        </w:rPr>
      </w:pPr>
      <w:r w:rsidRPr="00597023">
        <w:rPr>
          <w:rFonts w:ascii="Arial" w:hAnsi="Arial" w:cs="Arial"/>
          <w:sz w:val="16"/>
          <w:szCs w:val="16"/>
        </w:rPr>
        <w:t>Администрация муниципального района, 18 апреля 2023 г., 09.00</w:t>
      </w:r>
    </w:p>
    <w:p w:rsidR="00597023" w:rsidRPr="00597023" w:rsidRDefault="00597023" w:rsidP="00597023">
      <w:pPr>
        <w:jc w:val="center"/>
        <w:rPr>
          <w:rFonts w:ascii="Arial" w:hAnsi="Arial" w:cs="Arial"/>
          <w:sz w:val="16"/>
          <w:szCs w:val="16"/>
        </w:rPr>
      </w:pPr>
      <w:r w:rsidRPr="00597023">
        <w:rPr>
          <w:rFonts w:ascii="Arial" w:hAnsi="Arial" w:cs="Arial"/>
          <w:sz w:val="16"/>
          <w:szCs w:val="16"/>
        </w:rPr>
        <w:t>Справки по телефону: 2-08-84</w:t>
      </w:r>
    </w:p>
    <w:p w:rsidR="00597023" w:rsidRPr="00597023" w:rsidRDefault="00597023" w:rsidP="00597023">
      <w:pPr>
        <w:jc w:val="center"/>
        <w:rPr>
          <w:rFonts w:ascii="Arial" w:hAnsi="Arial" w:cs="Arial"/>
          <w:b/>
          <w:sz w:val="4"/>
          <w:szCs w:val="4"/>
        </w:rPr>
      </w:pPr>
    </w:p>
    <w:p w:rsidR="00597023" w:rsidRDefault="00597023" w:rsidP="00597023">
      <w:pPr>
        <w:jc w:val="center"/>
        <w:rPr>
          <w:rFonts w:ascii="Arial" w:hAnsi="Arial" w:cs="Arial"/>
          <w:sz w:val="16"/>
          <w:szCs w:val="16"/>
        </w:rPr>
      </w:pPr>
      <w:r w:rsidRPr="00597023">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597023" w:rsidRPr="00597023" w:rsidRDefault="00597023" w:rsidP="00597023">
      <w:pPr>
        <w:jc w:val="center"/>
        <w:rPr>
          <w:rFonts w:ascii="Arial" w:hAnsi="Arial" w:cs="Arial"/>
          <w:sz w:val="16"/>
          <w:szCs w:val="16"/>
        </w:rPr>
      </w:pPr>
      <w:r w:rsidRPr="00597023">
        <w:rPr>
          <w:rFonts w:ascii="Arial" w:hAnsi="Arial" w:cs="Arial"/>
          <w:sz w:val="16"/>
          <w:szCs w:val="16"/>
        </w:rPr>
        <w:t xml:space="preserve">на официальном сайте Администрации муниципального района </w:t>
      </w:r>
      <w:r w:rsidRPr="00597023">
        <w:rPr>
          <w:rFonts w:ascii="Arial" w:hAnsi="Arial" w:cs="Arial"/>
          <w:sz w:val="16"/>
          <w:szCs w:val="16"/>
          <w:lang w:val="en-US"/>
        </w:rPr>
        <w:t>valdayadm</w:t>
      </w:r>
      <w:r w:rsidRPr="00597023">
        <w:rPr>
          <w:rFonts w:ascii="Arial" w:hAnsi="Arial" w:cs="Arial"/>
          <w:sz w:val="16"/>
          <w:szCs w:val="16"/>
        </w:rPr>
        <w:t>.</w:t>
      </w:r>
      <w:r w:rsidRPr="00597023">
        <w:rPr>
          <w:rFonts w:ascii="Arial" w:hAnsi="Arial" w:cs="Arial"/>
          <w:sz w:val="16"/>
          <w:szCs w:val="16"/>
          <w:lang w:val="en-US"/>
        </w:rPr>
        <w:t>ru</w:t>
      </w:r>
      <w:r w:rsidRPr="00597023">
        <w:rPr>
          <w:rFonts w:ascii="Arial" w:hAnsi="Arial" w:cs="Arial"/>
          <w:sz w:val="16"/>
          <w:szCs w:val="16"/>
        </w:rPr>
        <w:t xml:space="preserve"> (вкладка «Конкурсы», главная страница)</w:t>
      </w:r>
    </w:p>
    <w:p w:rsidR="00C64A7F" w:rsidRPr="00597023" w:rsidRDefault="00C64A7F" w:rsidP="00CC07C2">
      <w:pPr>
        <w:tabs>
          <w:tab w:val="left" w:pos="5954"/>
        </w:tabs>
        <w:jc w:val="center"/>
        <w:rPr>
          <w:rFonts w:ascii="Arial" w:hAnsi="Arial" w:cs="Arial"/>
          <w:b/>
          <w:sz w:val="4"/>
          <w:szCs w:val="4"/>
        </w:rPr>
      </w:pPr>
    </w:p>
    <w:p w:rsidR="00597023" w:rsidRPr="00C4335C" w:rsidRDefault="00597023" w:rsidP="00597023">
      <w:pPr>
        <w:ind w:firstLine="284"/>
        <w:jc w:val="center"/>
        <w:rPr>
          <w:rFonts w:ascii="Arial" w:hAnsi="Arial" w:cs="Arial"/>
          <w:b/>
          <w:sz w:val="16"/>
          <w:szCs w:val="16"/>
        </w:rPr>
      </w:pPr>
      <w:r w:rsidRPr="00C4335C">
        <w:rPr>
          <w:rFonts w:ascii="Arial" w:hAnsi="Arial" w:cs="Arial"/>
          <w:b/>
          <w:sz w:val="16"/>
          <w:szCs w:val="16"/>
        </w:rPr>
        <w:t>Перечень документов для участия в конкурсе</w:t>
      </w:r>
    </w:p>
    <w:p w:rsidR="00597023" w:rsidRPr="00C4335C" w:rsidRDefault="00597023" w:rsidP="00597023">
      <w:pPr>
        <w:ind w:firstLine="284"/>
        <w:jc w:val="both"/>
        <w:rPr>
          <w:rFonts w:ascii="Arial" w:hAnsi="Arial" w:cs="Arial"/>
          <w:sz w:val="16"/>
          <w:szCs w:val="16"/>
        </w:rPr>
      </w:pPr>
      <w:r w:rsidRPr="00C4335C">
        <w:rPr>
          <w:rFonts w:ascii="Arial" w:hAnsi="Arial" w:cs="Arial"/>
          <w:sz w:val="16"/>
          <w:szCs w:val="16"/>
        </w:rPr>
        <w:t>1) личное заявление с просьбой об участии в конкурсе;</w:t>
      </w:r>
    </w:p>
    <w:p w:rsidR="00597023" w:rsidRPr="00C4335C" w:rsidRDefault="00597023" w:rsidP="00597023">
      <w:pPr>
        <w:adjustRightInd w:val="0"/>
        <w:ind w:firstLine="284"/>
        <w:jc w:val="both"/>
        <w:rPr>
          <w:rFonts w:ascii="Arial" w:hAnsi="Arial" w:cs="Arial"/>
          <w:sz w:val="16"/>
          <w:szCs w:val="16"/>
        </w:rPr>
      </w:pPr>
      <w:r w:rsidRPr="00C4335C">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Pr>
          <w:rFonts w:ascii="Arial" w:hAnsi="Arial" w:cs="Arial"/>
          <w:sz w:val="16"/>
          <w:szCs w:val="16"/>
        </w:rPr>
        <w:br/>
      </w:r>
      <w:r w:rsidRPr="00C4335C">
        <w:rPr>
          <w:rFonts w:ascii="Arial" w:hAnsi="Arial" w:cs="Arial"/>
          <w:sz w:val="16"/>
          <w:szCs w:val="16"/>
        </w:rPr>
        <w:t>26 мая 2005 года № 667-р, с приложением фотографии размера 3x4 см (приложение 1);</w:t>
      </w:r>
    </w:p>
    <w:p w:rsidR="00597023" w:rsidRPr="00C4335C" w:rsidRDefault="00597023" w:rsidP="00597023">
      <w:pPr>
        <w:ind w:firstLine="284"/>
        <w:jc w:val="both"/>
        <w:rPr>
          <w:rFonts w:ascii="Arial" w:hAnsi="Arial" w:cs="Arial"/>
          <w:sz w:val="16"/>
          <w:szCs w:val="16"/>
        </w:rPr>
      </w:pPr>
      <w:r w:rsidRPr="00C4335C">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597023" w:rsidRPr="00C4335C" w:rsidRDefault="00597023" w:rsidP="00597023">
      <w:pPr>
        <w:ind w:firstLine="284"/>
        <w:jc w:val="both"/>
        <w:rPr>
          <w:rFonts w:ascii="Arial" w:hAnsi="Arial" w:cs="Arial"/>
          <w:sz w:val="16"/>
          <w:szCs w:val="16"/>
        </w:rPr>
      </w:pPr>
      <w:r w:rsidRPr="00C4335C">
        <w:rPr>
          <w:rFonts w:ascii="Arial" w:hAnsi="Arial" w:cs="Arial"/>
          <w:sz w:val="16"/>
          <w:szCs w:val="16"/>
        </w:rPr>
        <w:t>4) документы, подтверждающие необходимое профессиональное образование, стаж работы и квалификацию:</w:t>
      </w:r>
    </w:p>
    <w:p w:rsidR="00597023" w:rsidRPr="00C4335C" w:rsidRDefault="00597023" w:rsidP="00597023">
      <w:pPr>
        <w:ind w:firstLine="284"/>
        <w:jc w:val="both"/>
        <w:rPr>
          <w:rFonts w:ascii="Arial" w:hAnsi="Arial" w:cs="Arial"/>
          <w:sz w:val="16"/>
          <w:szCs w:val="16"/>
        </w:rPr>
      </w:pPr>
      <w:r w:rsidRPr="00C4335C">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597023" w:rsidRPr="00C4335C" w:rsidRDefault="00597023" w:rsidP="00597023">
      <w:pPr>
        <w:ind w:firstLine="284"/>
        <w:jc w:val="both"/>
        <w:rPr>
          <w:rFonts w:ascii="Arial" w:hAnsi="Arial" w:cs="Arial"/>
          <w:sz w:val="16"/>
          <w:szCs w:val="16"/>
        </w:rPr>
      </w:pPr>
      <w:r w:rsidRPr="00C4335C">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597023" w:rsidRPr="00C4335C" w:rsidRDefault="00597023" w:rsidP="00597023">
      <w:pPr>
        <w:ind w:firstLine="284"/>
        <w:jc w:val="both"/>
        <w:rPr>
          <w:rFonts w:ascii="Arial" w:hAnsi="Arial" w:cs="Arial"/>
          <w:sz w:val="16"/>
          <w:szCs w:val="16"/>
        </w:rPr>
      </w:pPr>
      <w:r w:rsidRPr="00C4335C">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597023" w:rsidRPr="00C4335C" w:rsidRDefault="00597023" w:rsidP="00597023">
      <w:pPr>
        <w:ind w:firstLine="284"/>
        <w:jc w:val="both"/>
        <w:rPr>
          <w:rFonts w:ascii="Arial" w:hAnsi="Arial" w:cs="Arial"/>
          <w:sz w:val="16"/>
          <w:szCs w:val="16"/>
        </w:rPr>
      </w:pPr>
      <w:r w:rsidRPr="00C4335C">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597023" w:rsidRPr="00C4335C" w:rsidRDefault="00597023" w:rsidP="00597023">
      <w:pPr>
        <w:ind w:firstLine="284"/>
        <w:jc w:val="both"/>
        <w:rPr>
          <w:rFonts w:ascii="Arial" w:hAnsi="Arial" w:cs="Arial"/>
          <w:sz w:val="16"/>
          <w:szCs w:val="16"/>
        </w:rPr>
      </w:pPr>
      <w:r w:rsidRPr="00C4335C">
        <w:rPr>
          <w:rFonts w:ascii="Arial" w:hAnsi="Arial" w:cs="Arial"/>
          <w:sz w:val="16"/>
          <w:szCs w:val="16"/>
        </w:rPr>
        <w:t>7) согласие на обработку персональных данных (приложение 3).</w:t>
      </w:r>
    </w:p>
    <w:p w:rsidR="00597023" w:rsidRPr="00C4335C" w:rsidRDefault="00597023" w:rsidP="00597023">
      <w:pPr>
        <w:ind w:firstLine="284"/>
        <w:rPr>
          <w:rFonts w:ascii="Arial" w:hAnsi="Arial" w:cs="Arial"/>
          <w:sz w:val="16"/>
          <w:szCs w:val="16"/>
        </w:rPr>
      </w:pPr>
      <w:r w:rsidRPr="00C4335C">
        <w:rPr>
          <w:rFonts w:ascii="Arial" w:hAnsi="Arial" w:cs="Arial"/>
          <w:b/>
          <w:sz w:val="16"/>
          <w:szCs w:val="16"/>
        </w:rPr>
        <w:t>Квалификационные требования к претендентам</w:t>
      </w:r>
      <w:r w:rsidRPr="00C4335C">
        <w:rPr>
          <w:rFonts w:ascii="Arial" w:hAnsi="Arial" w:cs="Arial"/>
          <w:sz w:val="16"/>
          <w:szCs w:val="16"/>
        </w:rPr>
        <w:t>:</w:t>
      </w:r>
    </w:p>
    <w:p w:rsidR="00597023" w:rsidRPr="00436AB5" w:rsidRDefault="00597023" w:rsidP="00597023">
      <w:pPr>
        <w:ind w:firstLine="284"/>
        <w:jc w:val="both"/>
        <w:rPr>
          <w:rFonts w:ascii="Arial" w:hAnsi="Arial" w:cs="Arial"/>
          <w:sz w:val="16"/>
          <w:szCs w:val="16"/>
        </w:rPr>
      </w:pPr>
      <w:r w:rsidRPr="00436AB5">
        <w:rPr>
          <w:rFonts w:ascii="Arial" w:hAnsi="Arial" w:cs="Arial"/>
          <w:sz w:val="16"/>
          <w:szCs w:val="16"/>
        </w:rPr>
        <w:t>Для замещения должности главного специалиста устанавливаются квалификационные требования, включающие базовые и функциональные квалификационные требования.</w:t>
      </w:r>
    </w:p>
    <w:p w:rsidR="00597023" w:rsidRPr="00436AB5" w:rsidRDefault="00597023" w:rsidP="00597023">
      <w:pPr>
        <w:ind w:firstLine="284"/>
        <w:jc w:val="both"/>
        <w:rPr>
          <w:rFonts w:ascii="Arial" w:hAnsi="Arial" w:cs="Arial"/>
          <w:sz w:val="16"/>
          <w:szCs w:val="16"/>
        </w:rPr>
      </w:pPr>
      <w:r w:rsidRPr="00436AB5">
        <w:rPr>
          <w:rFonts w:ascii="Arial" w:hAnsi="Arial" w:cs="Arial"/>
          <w:b/>
          <w:sz w:val="16"/>
          <w:szCs w:val="16"/>
        </w:rPr>
        <w:t>Базовые квалификационные требования:</w:t>
      </w:r>
    </w:p>
    <w:p w:rsidR="00597023" w:rsidRPr="00436AB5" w:rsidRDefault="00597023" w:rsidP="00597023">
      <w:pPr>
        <w:ind w:firstLine="284"/>
        <w:jc w:val="both"/>
        <w:rPr>
          <w:rFonts w:ascii="Arial" w:hAnsi="Arial" w:cs="Arial"/>
          <w:sz w:val="16"/>
          <w:szCs w:val="16"/>
        </w:rPr>
      </w:pPr>
      <w:r w:rsidRPr="00436AB5">
        <w:rPr>
          <w:rFonts w:ascii="Arial" w:hAnsi="Arial" w:cs="Arial"/>
          <w:sz w:val="16"/>
          <w:szCs w:val="16"/>
        </w:rPr>
        <w:t>Муниципальный служащий, замещающий должность главного специалиста, должен иметь среднее профессиональное образование;</w:t>
      </w:r>
    </w:p>
    <w:p w:rsidR="00597023" w:rsidRPr="00436AB5" w:rsidRDefault="00597023" w:rsidP="00597023">
      <w:pPr>
        <w:ind w:firstLine="284"/>
        <w:jc w:val="both"/>
        <w:rPr>
          <w:rFonts w:ascii="Arial" w:eastAsia="Calibri" w:hAnsi="Arial" w:cs="Arial"/>
          <w:sz w:val="16"/>
          <w:szCs w:val="16"/>
          <w:lang w:eastAsia="en-US"/>
        </w:rPr>
      </w:pPr>
      <w:r w:rsidRPr="00436AB5">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не установлено</w:t>
      </w:r>
      <w:r w:rsidRPr="00436AB5">
        <w:rPr>
          <w:rFonts w:ascii="Arial" w:eastAsia="Calibri" w:hAnsi="Arial" w:cs="Arial"/>
          <w:sz w:val="16"/>
          <w:szCs w:val="16"/>
          <w:lang w:eastAsia="en-US"/>
        </w:rPr>
        <w:t>;</w:t>
      </w:r>
    </w:p>
    <w:p w:rsidR="00597023" w:rsidRPr="00436AB5" w:rsidRDefault="00597023" w:rsidP="00597023">
      <w:pPr>
        <w:ind w:firstLine="284"/>
        <w:jc w:val="both"/>
        <w:rPr>
          <w:rFonts w:ascii="Arial" w:hAnsi="Arial" w:cs="Arial"/>
          <w:sz w:val="16"/>
          <w:szCs w:val="16"/>
        </w:rPr>
      </w:pPr>
      <w:r w:rsidRPr="00436AB5">
        <w:rPr>
          <w:rFonts w:ascii="Arial" w:hAnsi="Arial" w:cs="Arial"/>
          <w:sz w:val="16"/>
          <w:szCs w:val="16"/>
        </w:rPr>
        <w:t>Главный специалист должен обладать следующими базовыми знаниями и умениями:</w:t>
      </w:r>
    </w:p>
    <w:p w:rsidR="00597023" w:rsidRPr="00436AB5" w:rsidRDefault="00597023" w:rsidP="00597023">
      <w:pPr>
        <w:ind w:firstLine="284"/>
        <w:jc w:val="both"/>
        <w:rPr>
          <w:rFonts w:ascii="Arial" w:hAnsi="Arial" w:cs="Arial"/>
          <w:sz w:val="16"/>
          <w:szCs w:val="16"/>
        </w:rPr>
      </w:pPr>
      <w:r w:rsidRPr="00436AB5">
        <w:rPr>
          <w:rFonts w:ascii="Arial" w:hAnsi="Arial" w:cs="Arial"/>
          <w:sz w:val="16"/>
          <w:szCs w:val="16"/>
        </w:rPr>
        <w:t>1) знанием государственного языка Российской Федерации (русского языка);</w:t>
      </w:r>
    </w:p>
    <w:p w:rsidR="00597023" w:rsidRPr="00436AB5" w:rsidRDefault="00597023" w:rsidP="00597023">
      <w:pPr>
        <w:pStyle w:val="aff1"/>
        <w:ind w:left="0" w:firstLine="284"/>
        <w:jc w:val="both"/>
        <w:rPr>
          <w:rFonts w:ascii="Arial" w:hAnsi="Arial" w:cs="Arial"/>
          <w:sz w:val="16"/>
          <w:szCs w:val="16"/>
        </w:rPr>
      </w:pPr>
      <w:r w:rsidRPr="00436AB5">
        <w:rPr>
          <w:rFonts w:ascii="Arial" w:hAnsi="Arial" w:cs="Arial"/>
          <w:sz w:val="16"/>
          <w:szCs w:val="16"/>
        </w:rPr>
        <w:t>2) правовыми знаниями основ:</w:t>
      </w:r>
    </w:p>
    <w:p w:rsidR="00597023" w:rsidRPr="00436AB5" w:rsidRDefault="00597023" w:rsidP="00597023">
      <w:pPr>
        <w:ind w:firstLine="284"/>
        <w:jc w:val="both"/>
        <w:rPr>
          <w:rFonts w:ascii="Arial" w:hAnsi="Arial" w:cs="Arial"/>
          <w:sz w:val="16"/>
          <w:szCs w:val="16"/>
        </w:rPr>
      </w:pPr>
      <w:r w:rsidRPr="00436AB5">
        <w:rPr>
          <w:rFonts w:ascii="Arial" w:hAnsi="Arial" w:cs="Arial"/>
          <w:sz w:val="16"/>
          <w:szCs w:val="16"/>
        </w:rPr>
        <w:t>а) Конституции Российской Федерации;</w:t>
      </w:r>
    </w:p>
    <w:p w:rsidR="00597023" w:rsidRPr="00436AB5" w:rsidRDefault="00597023" w:rsidP="00597023">
      <w:pPr>
        <w:ind w:firstLine="284"/>
        <w:jc w:val="both"/>
        <w:rPr>
          <w:rFonts w:ascii="Arial" w:hAnsi="Arial" w:cs="Arial"/>
          <w:sz w:val="16"/>
          <w:szCs w:val="16"/>
        </w:rPr>
      </w:pPr>
      <w:r w:rsidRPr="00436AB5">
        <w:rPr>
          <w:rFonts w:ascii="Arial" w:hAnsi="Arial" w:cs="Arial"/>
          <w:sz w:val="16"/>
          <w:szCs w:val="16"/>
        </w:rPr>
        <w:t>в) Федерального закона от 6 октября 2003 года № 131-ФЗ «Об общих принципах организации местного самоуправления в Российской Федерации»;</w:t>
      </w:r>
    </w:p>
    <w:p w:rsidR="00597023" w:rsidRPr="00436AB5" w:rsidRDefault="00597023" w:rsidP="00597023">
      <w:pPr>
        <w:ind w:firstLine="284"/>
        <w:jc w:val="both"/>
        <w:rPr>
          <w:rFonts w:ascii="Arial" w:hAnsi="Arial" w:cs="Arial"/>
          <w:sz w:val="16"/>
          <w:szCs w:val="16"/>
        </w:rPr>
      </w:pPr>
      <w:r w:rsidRPr="00436AB5">
        <w:rPr>
          <w:rFonts w:ascii="Arial" w:hAnsi="Arial" w:cs="Arial"/>
          <w:sz w:val="16"/>
          <w:szCs w:val="16"/>
        </w:rPr>
        <w:t>г) Федерального закона от 2 марта 2007 года № 25-ФЗ «О муниципальной службе в Российской Федерации»;</w:t>
      </w:r>
    </w:p>
    <w:p w:rsidR="00597023" w:rsidRPr="00436AB5" w:rsidRDefault="00597023" w:rsidP="00597023">
      <w:pPr>
        <w:ind w:firstLine="284"/>
        <w:jc w:val="both"/>
        <w:rPr>
          <w:rFonts w:ascii="Arial" w:eastAsia="Calibri" w:hAnsi="Arial" w:cs="Arial"/>
          <w:sz w:val="16"/>
          <w:szCs w:val="16"/>
          <w:lang w:eastAsia="en-US" w:bidi="en-US"/>
        </w:rPr>
      </w:pPr>
      <w:r w:rsidRPr="00436AB5">
        <w:rPr>
          <w:rFonts w:ascii="Arial" w:eastAsia="Calibri" w:hAnsi="Arial" w:cs="Arial"/>
          <w:sz w:val="16"/>
          <w:szCs w:val="16"/>
          <w:lang w:eastAsia="en-US" w:bidi="en-US"/>
        </w:rPr>
        <w:t xml:space="preserve">д) Федерального закона от 27 июля 2006 </w:t>
      </w:r>
      <w:r w:rsidRPr="00436AB5">
        <w:rPr>
          <w:rFonts w:ascii="Arial" w:hAnsi="Arial" w:cs="Arial"/>
          <w:sz w:val="16"/>
          <w:szCs w:val="16"/>
          <w:lang w:eastAsia="en-US" w:bidi="en-US"/>
        </w:rPr>
        <w:t>года</w:t>
      </w:r>
      <w:r w:rsidRPr="00436AB5">
        <w:rPr>
          <w:rFonts w:ascii="Arial" w:eastAsia="Calibri" w:hAnsi="Arial" w:cs="Arial"/>
          <w:sz w:val="16"/>
          <w:szCs w:val="16"/>
          <w:lang w:eastAsia="en-US" w:bidi="en-US"/>
        </w:rPr>
        <w:t xml:space="preserve"> № 152-ФЗ «О персональных</w:t>
      </w:r>
      <w:r w:rsidR="00746EF6">
        <w:rPr>
          <w:rFonts w:ascii="Arial" w:eastAsia="Calibri" w:hAnsi="Arial" w:cs="Arial"/>
          <w:sz w:val="16"/>
          <w:szCs w:val="16"/>
          <w:lang w:eastAsia="en-US" w:bidi="en-US"/>
        </w:rPr>
        <w:t xml:space="preserve"> </w:t>
      </w:r>
      <w:r w:rsidRPr="00436AB5">
        <w:rPr>
          <w:rFonts w:ascii="Arial" w:eastAsia="Calibri" w:hAnsi="Arial" w:cs="Arial"/>
          <w:sz w:val="16"/>
          <w:szCs w:val="16"/>
          <w:lang w:eastAsia="en-US" w:bidi="en-US"/>
        </w:rPr>
        <w:t>данных»;</w:t>
      </w:r>
    </w:p>
    <w:p w:rsidR="00597023" w:rsidRPr="00436AB5" w:rsidRDefault="00597023" w:rsidP="00597023">
      <w:pPr>
        <w:tabs>
          <w:tab w:val="num" w:pos="0"/>
        </w:tabs>
        <w:ind w:firstLine="284"/>
        <w:jc w:val="both"/>
        <w:rPr>
          <w:rFonts w:ascii="Arial" w:hAnsi="Arial" w:cs="Arial"/>
          <w:sz w:val="16"/>
          <w:szCs w:val="16"/>
        </w:rPr>
      </w:pPr>
      <w:r w:rsidRPr="00436AB5">
        <w:rPr>
          <w:rFonts w:ascii="Arial" w:hAnsi="Arial" w:cs="Arial"/>
          <w:sz w:val="16"/>
          <w:szCs w:val="16"/>
        </w:rPr>
        <w:t>е) знаниями основ информационной безопасности и защиты информации, включая:</w:t>
      </w:r>
    </w:p>
    <w:p w:rsidR="00597023" w:rsidRPr="00436AB5" w:rsidRDefault="00597023" w:rsidP="00597023">
      <w:pPr>
        <w:tabs>
          <w:tab w:val="num" w:pos="0"/>
        </w:tabs>
        <w:ind w:firstLine="284"/>
        <w:jc w:val="both"/>
        <w:rPr>
          <w:rFonts w:ascii="Arial" w:hAnsi="Arial" w:cs="Arial"/>
          <w:sz w:val="16"/>
          <w:szCs w:val="16"/>
        </w:rPr>
      </w:pPr>
      <w:r w:rsidRPr="00436AB5">
        <w:rPr>
          <w:rFonts w:ascii="Arial" w:hAnsi="Arial" w:cs="Arial"/>
          <w:sz w:val="16"/>
          <w:szCs w:val="16"/>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597023" w:rsidRPr="00436AB5" w:rsidRDefault="00597023" w:rsidP="00597023">
      <w:pPr>
        <w:tabs>
          <w:tab w:val="num" w:pos="0"/>
        </w:tabs>
        <w:ind w:firstLine="284"/>
        <w:jc w:val="both"/>
        <w:rPr>
          <w:rFonts w:ascii="Arial" w:hAnsi="Arial" w:cs="Arial"/>
          <w:sz w:val="16"/>
          <w:szCs w:val="16"/>
        </w:rPr>
      </w:pPr>
      <w:r w:rsidRPr="00436AB5">
        <w:rPr>
          <w:rFonts w:ascii="Arial" w:hAnsi="Arial" w:cs="Arial"/>
          <w:sz w:val="16"/>
          <w:szCs w:val="16"/>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компьютерах;</w:t>
      </w:r>
    </w:p>
    <w:p w:rsidR="00597023" w:rsidRPr="00436AB5" w:rsidRDefault="00597023" w:rsidP="00597023">
      <w:pPr>
        <w:tabs>
          <w:tab w:val="num" w:pos="0"/>
        </w:tabs>
        <w:ind w:firstLine="284"/>
        <w:jc w:val="both"/>
        <w:rPr>
          <w:rFonts w:ascii="Arial" w:hAnsi="Arial" w:cs="Arial"/>
          <w:sz w:val="16"/>
          <w:szCs w:val="16"/>
        </w:rPr>
      </w:pPr>
      <w:r w:rsidRPr="00436AB5">
        <w:rPr>
          <w:rFonts w:ascii="Arial" w:hAnsi="Arial" w:cs="Arial"/>
          <w:sz w:val="16"/>
          <w:szCs w:val="16"/>
        </w:rPr>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фишинговые письма и спам-рассылки, умение корректно и своевременно реагировать на получение таких электронных сообщений;</w:t>
      </w:r>
    </w:p>
    <w:p w:rsidR="00597023" w:rsidRPr="00436AB5" w:rsidRDefault="00597023" w:rsidP="00597023">
      <w:pPr>
        <w:tabs>
          <w:tab w:val="num" w:pos="0"/>
        </w:tabs>
        <w:ind w:firstLine="284"/>
        <w:jc w:val="both"/>
        <w:rPr>
          <w:rFonts w:ascii="Arial" w:hAnsi="Arial" w:cs="Arial"/>
          <w:sz w:val="16"/>
          <w:szCs w:val="16"/>
        </w:rPr>
      </w:pPr>
      <w:r w:rsidRPr="00436AB5">
        <w:rPr>
          <w:rFonts w:ascii="Arial" w:hAnsi="Arial" w:cs="Arial"/>
          <w:sz w:val="16"/>
          <w:szCs w:val="16"/>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597023" w:rsidRPr="00436AB5" w:rsidRDefault="00597023" w:rsidP="00597023">
      <w:pPr>
        <w:tabs>
          <w:tab w:val="num" w:pos="0"/>
        </w:tabs>
        <w:ind w:firstLine="284"/>
        <w:jc w:val="both"/>
        <w:rPr>
          <w:rFonts w:ascii="Arial" w:hAnsi="Arial" w:cs="Arial"/>
          <w:sz w:val="16"/>
          <w:szCs w:val="16"/>
        </w:rPr>
      </w:pPr>
      <w:r w:rsidRPr="00436AB5">
        <w:rPr>
          <w:rFonts w:ascii="Arial" w:hAnsi="Arial" w:cs="Arial"/>
          <w:sz w:val="16"/>
          <w:szCs w:val="16"/>
        </w:rPr>
        <w:t>правила и ограничения подключения внешних устройств (флеш-накопители, внешние жесткие диски), в особенности оборудованных приемопередающей аппаратурой (мобильные телефоны, планшеты, модемы), к служебным компьютерам.</w:t>
      </w:r>
    </w:p>
    <w:p w:rsidR="00597023" w:rsidRPr="00436AB5" w:rsidRDefault="00597023" w:rsidP="00597023">
      <w:pPr>
        <w:tabs>
          <w:tab w:val="num" w:pos="0"/>
        </w:tabs>
        <w:ind w:firstLine="284"/>
        <w:jc w:val="both"/>
        <w:rPr>
          <w:rFonts w:ascii="Arial" w:hAnsi="Arial" w:cs="Arial"/>
          <w:sz w:val="16"/>
          <w:szCs w:val="16"/>
        </w:rPr>
      </w:pPr>
      <w:r w:rsidRPr="00436AB5">
        <w:rPr>
          <w:rFonts w:ascii="Arial" w:hAnsi="Arial" w:cs="Arial"/>
          <w:sz w:val="16"/>
          <w:szCs w:val="16"/>
        </w:rPr>
        <w:t>ж) знанием основных положений законодательства о персональных данных, включая:</w:t>
      </w:r>
    </w:p>
    <w:p w:rsidR="00597023" w:rsidRPr="00436AB5" w:rsidRDefault="00597023" w:rsidP="00597023">
      <w:pPr>
        <w:tabs>
          <w:tab w:val="num" w:pos="0"/>
        </w:tabs>
        <w:ind w:firstLine="284"/>
        <w:jc w:val="both"/>
        <w:rPr>
          <w:rFonts w:ascii="Arial" w:hAnsi="Arial" w:cs="Arial"/>
          <w:sz w:val="16"/>
          <w:szCs w:val="16"/>
        </w:rPr>
      </w:pPr>
      <w:r w:rsidRPr="00436AB5">
        <w:rPr>
          <w:rFonts w:ascii="Arial" w:hAnsi="Arial" w:cs="Arial"/>
          <w:sz w:val="16"/>
          <w:szCs w:val="16"/>
        </w:rPr>
        <w:t>понятие персональных данных, принципы и условия их обработки;</w:t>
      </w:r>
    </w:p>
    <w:p w:rsidR="00597023" w:rsidRPr="00436AB5" w:rsidRDefault="00597023" w:rsidP="00597023">
      <w:pPr>
        <w:tabs>
          <w:tab w:val="num" w:pos="0"/>
        </w:tabs>
        <w:ind w:firstLine="284"/>
        <w:jc w:val="both"/>
        <w:rPr>
          <w:rFonts w:ascii="Arial" w:hAnsi="Arial" w:cs="Arial"/>
          <w:sz w:val="16"/>
          <w:szCs w:val="16"/>
        </w:rPr>
      </w:pPr>
      <w:r w:rsidRPr="00436AB5">
        <w:rPr>
          <w:rFonts w:ascii="Arial" w:hAnsi="Arial" w:cs="Arial"/>
          <w:sz w:val="16"/>
          <w:szCs w:val="16"/>
        </w:rPr>
        <w:t>меры по обеспечению безопасности персональных данных при их обработке в информационных системах.</w:t>
      </w:r>
    </w:p>
    <w:p w:rsidR="00597023" w:rsidRPr="00436AB5" w:rsidRDefault="00597023" w:rsidP="00597023">
      <w:pPr>
        <w:pStyle w:val="aff1"/>
        <w:ind w:left="0" w:firstLine="284"/>
        <w:jc w:val="both"/>
        <w:rPr>
          <w:rFonts w:ascii="Arial" w:hAnsi="Arial" w:cs="Arial"/>
          <w:sz w:val="16"/>
          <w:szCs w:val="16"/>
        </w:rPr>
      </w:pPr>
      <w:r w:rsidRPr="00436AB5">
        <w:rPr>
          <w:rFonts w:ascii="Arial" w:hAnsi="Arial" w:cs="Arial"/>
          <w:sz w:val="16"/>
          <w:szCs w:val="16"/>
        </w:rPr>
        <w:t>Главный специалист должен обладать следующими  умениями:</w:t>
      </w:r>
    </w:p>
    <w:p w:rsidR="00597023" w:rsidRPr="00436AB5" w:rsidRDefault="00597023" w:rsidP="00597023">
      <w:pPr>
        <w:tabs>
          <w:tab w:val="num" w:pos="0"/>
        </w:tabs>
        <w:ind w:firstLine="284"/>
        <w:jc w:val="both"/>
        <w:rPr>
          <w:rFonts w:ascii="Arial" w:hAnsi="Arial" w:cs="Arial"/>
          <w:b/>
          <w:sz w:val="16"/>
          <w:szCs w:val="16"/>
        </w:rPr>
      </w:pPr>
      <w:r w:rsidRPr="00436AB5">
        <w:rPr>
          <w:rFonts w:ascii="Arial" w:hAnsi="Arial" w:cs="Arial"/>
          <w:b/>
          <w:sz w:val="16"/>
          <w:szCs w:val="16"/>
        </w:rPr>
        <w:t>Общие умения:</w:t>
      </w:r>
    </w:p>
    <w:p w:rsidR="00597023" w:rsidRPr="00436AB5" w:rsidRDefault="00597023" w:rsidP="00597023">
      <w:pPr>
        <w:ind w:firstLine="284"/>
        <w:jc w:val="both"/>
        <w:rPr>
          <w:rFonts w:ascii="Arial" w:hAnsi="Arial" w:cs="Arial"/>
          <w:color w:val="000000"/>
          <w:sz w:val="16"/>
          <w:szCs w:val="16"/>
        </w:rPr>
      </w:pPr>
      <w:r w:rsidRPr="00436AB5">
        <w:rPr>
          <w:rFonts w:ascii="Arial" w:hAnsi="Arial" w:cs="Arial"/>
          <w:color w:val="000000"/>
          <w:sz w:val="16"/>
          <w:szCs w:val="16"/>
        </w:rPr>
        <w:t>умение мыслить стратегически (системно);</w:t>
      </w:r>
    </w:p>
    <w:p w:rsidR="00597023" w:rsidRPr="00436AB5" w:rsidRDefault="00597023" w:rsidP="00597023">
      <w:pPr>
        <w:ind w:firstLine="284"/>
        <w:jc w:val="both"/>
        <w:rPr>
          <w:rFonts w:ascii="Arial" w:hAnsi="Arial" w:cs="Arial"/>
          <w:color w:val="000000"/>
          <w:sz w:val="16"/>
          <w:szCs w:val="16"/>
        </w:rPr>
      </w:pPr>
      <w:r w:rsidRPr="00436AB5">
        <w:rPr>
          <w:rFonts w:ascii="Arial" w:hAnsi="Arial" w:cs="Arial"/>
          <w:color w:val="000000"/>
          <w:sz w:val="16"/>
          <w:szCs w:val="16"/>
        </w:rPr>
        <w:t>умение планировать и рационально использовать рабочее время;</w:t>
      </w:r>
    </w:p>
    <w:p w:rsidR="00597023" w:rsidRPr="00436AB5" w:rsidRDefault="00597023" w:rsidP="00597023">
      <w:pPr>
        <w:ind w:firstLine="284"/>
        <w:jc w:val="both"/>
        <w:rPr>
          <w:rFonts w:ascii="Arial" w:hAnsi="Arial" w:cs="Arial"/>
          <w:color w:val="000000"/>
          <w:sz w:val="16"/>
          <w:szCs w:val="16"/>
        </w:rPr>
      </w:pPr>
      <w:r w:rsidRPr="00436AB5">
        <w:rPr>
          <w:rFonts w:ascii="Arial" w:hAnsi="Arial" w:cs="Arial"/>
          <w:color w:val="000000"/>
          <w:sz w:val="16"/>
          <w:szCs w:val="16"/>
        </w:rPr>
        <w:t>умение достигать результата;</w:t>
      </w:r>
    </w:p>
    <w:p w:rsidR="00597023" w:rsidRPr="00436AB5" w:rsidRDefault="00597023" w:rsidP="00597023">
      <w:pPr>
        <w:ind w:firstLine="284"/>
        <w:jc w:val="both"/>
        <w:rPr>
          <w:rFonts w:ascii="Arial" w:hAnsi="Arial" w:cs="Arial"/>
          <w:color w:val="000000"/>
          <w:sz w:val="16"/>
          <w:szCs w:val="16"/>
        </w:rPr>
      </w:pPr>
      <w:r w:rsidRPr="00436AB5">
        <w:rPr>
          <w:rFonts w:ascii="Arial" w:hAnsi="Arial" w:cs="Arial"/>
          <w:color w:val="000000"/>
          <w:sz w:val="16"/>
          <w:szCs w:val="16"/>
        </w:rPr>
        <w:t>коммуникативные умения;</w:t>
      </w:r>
    </w:p>
    <w:p w:rsidR="00597023" w:rsidRPr="00436AB5" w:rsidRDefault="00597023" w:rsidP="00597023">
      <w:pPr>
        <w:ind w:firstLine="284"/>
        <w:jc w:val="both"/>
        <w:rPr>
          <w:rFonts w:ascii="Arial" w:hAnsi="Arial" w:cs="Arial"/>
          <w:color w:val="000000"/>
          <w:sz w:val="16"/>
          <w:szCs w:val="16"/>
        </w:rPr>
      </w:pPr>
      <w:r w:rsidRPr="00436AB5">
        <w:rPr>
          <w:rFonts w:ascii="Arial" w:hAnsi="Arial" w:cs="Arial"/>
          <w:color w:val="000000"/>
          <w:sz w:val="16"/>
          <w:szCs w:val="16"/>
        </w:rPr>
        <w:t>умение работать в стрессовых условиях;</w:t>
      </w:r>
    </w:p>
    <w:p w:rsidR="00597023" w:rsidRPr="00436AB5" w:rsidRDefault="00597023" w:rsidP="00597023">
      <w:pPr>
        <w:ind w:firstLine="284"/>
        <w:jc w:val="both"/>
        <w:rPr>
          <w:rFonts w:ascii="Arial" w:hAnsi="Arial" w:cs="Arial"/>
          <w:color w:val="000000"/>
          <w:sz w:val="16"/>
          <w:szCs w:val="16"/>
        </w:rPr>
      </w:pPr>
      <w:r w:rsidRPr="00436AB5">
        <w:rPr>
          <w:rFonts w:ascii="Arial" w:hAnsi="Arial" w:cs="Arial"/>
          <w:color w:val="000000"/>
          <w:sz w:val="16"/>
          <w:szCs w:val="16"/>
        </w:rPr>
        <w:t>умение работать с большим потоком информации;</w:t>
      </w:r>
    </w:p>
    <w:p w:rsidR="00597023" w:rsidRPr="00436AB5" w:rsidRDefault="00597023" w:rsidP="00597023">
      <w:pPr>
        <w:ind w:firstLine="284"/>
        <w:jc w:val="both"/>
        <w:rPr>
          <w:rFonts w:ascii="Arial" w:hAnsi="Arial" w:cs="Arial"/>
          <w:color w:val="000000"/>
          <w:sz w:val="16"/>
          <w:szCs w:val="16"/>
        </w:rPr>
      </w:pPr>
      <w:r w:rsidRPr="00436AB5">
        <w:rPr>
          <w:rFonts w:ascii="Arial" w:hAnsi="Arial" w:cs="Arial"/>
          <w:color w:val="000000"/>
          <w:sz w:val="16"/>
          <w:szCs w:val="16"/>
        </w:rPr>
        <w:t>умение совершенствовать свой профессиональный уровень.</w:t>
      </w:r>
    </w:p>
    <w:p w:rsidR="00597023" w:rsidRPr="00436AB5" w:rsidRDefault="00597023" w:rsidP="00597023">
      <w:pPr>
        <w:shd w:val="clear" w:color="auto" w:fill="FFFFFF"/>
        <w:tabs>
          <w:tab w:val="num" w:pos="0"/>
        </w:tabs>
        <w:ind w:firstLine="284"/>
        <w:jc w:val="both"/>
        <w:rPr>
          <w:rFonts w:ascii="Arial" w:hAnsi="Arial" w:cs="Arial"/>
          <w:b/>
          <w:bCs/>
          <w:color w:val="000000"/>
          <w:sz w:val="16"/>
          <w:szCs w:val="16"/>
        </w:rPr>
      </w:pPr>
      <w:r w:rsidRPr="00436AB5">
        <w:rPr>
          <w:rFonts w:ascii="Arial" w:hAnsi="Arial" w:cs="Arial"/>
          <w:b/>
          <w:bCs/>
          <w:color w:val="000000"/>
          <w:sz w:val="16"/>
          <w:szCs w:val="16"/>
        </w:rPr>
        <w:t>Основные умения по применению персонального компьютера:</w:t>
      </w:r>
    </w:p>
    <w:p w:rsidR="00597023" w:rsidRPr="00436AB5" w:rsidRDefault="00597023" w:rsidP="00597023">
      <w:pPr>
        <w:shd w:val="clear" w:color="auto" w:fill="FFFFFF"/>
        <w:tabs>
          <w:tab w:val="num" w:pos="0"/>
        </w:tabs>
        <w:ind w:firstLine="284"/>
        <w:jc w:val="both"/>
        <w:rPr>
          <w:rFonts w:ascii="Arial" w:hAnsi="Arial" w:cs="Arial"/>
          <w:b/>
          <w:bCs/>
          <w:color w:val="000000"/>
          <w:sz w:val="16"/>
          <w:szCs w:val="16"/>
        </w:rPr>
      </w:pPr>
      <w:r w:rsidRPr="00436AB5">
        <w:rPr>
          <w:rFonts w:ascii="Arial" w:hAnsi="Arial" w:cs="Arial"/>
          <w:color w:val="000000"/>
          <w:sz w:val="16"/>
          <w:szCs w:val="16"/>
        </w:rPr>
        <w:t>умение оперативно осуществлять поиск необходимой информации, в том числе с использованием информационно-телекоммуникационной сети «Интернет»;</w:t>
      </w:r>
    </w:p>
    <w:p w:rsidR="00597023" w:rsidRPr="00436AB5" w:rsidRDefault="00597023" w:rsidP="00597023">
      <w:pPr>
        <w:shd w:val="clear" w:color="auto" w:fill="FFFFFF"/>
        <w:tabs>
          <w:tab w:val="num" w:pos="0"/>
        </w:tabs>
        <w:ind w:firstLine="284"/>
        <w:jc w:val="both"/>
        <w:rPr>
          <w:rFonts w:ascii="Arial" w:hAnsi="Arial" w:cs="Arial"/>
          <w:b/>
          <w:bCs/>
          <w:color w:val="000000"/>
          <w:sz w:val="16"/>
          <w:szCs w:val="16"/>
        </w:rPr>
      </w:pPr>
      <w:r w:rsidRPr="00436AB5">
        <w:rPr>
          <w:rFonts w:ascii="Arial" w:hAnsi="Arial" w:cs="Arial"/>
          <w:color w:val="000000"/>
          <w:sz w:val="16"/>
          <w:szCs w:val="16"/>
        </w:rPr>
        <w:t>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597023" w:rsidRPr="00436AB5" w:rsidRDefault="00597023" w:rsidP="00597023">
      <w:pPr>
        <w:shd w:val="clear" w:color="auto" w:fill="FFFFFF"/>
        <w:tabs>
          <w:tab w:val="num" w:pos="0"/>
        </w:tabs>
        <w:ind w:firstLine="284"/>
        <w:jc w:val="both"/>
        <w:rPr>
          <w:rFonts w:ascii="Arial" w:hAnsi="Arial" w:cs="Arial"/>
          <w:b/>
          <w:bCs/>
          <w:color w:val="000000"/>
          <w:sz w:val="16"/>
          <w:szCs w:val="16"/>
        </w:rPr>
      </w:pPr>
      <w:r w:rsidRPr="00436AB5">
        <w:rPr>
          <w:rFonts w:ascii="Arial" w:hAnsi="Arial" w:cs="Arial"/>
          <w:color w:val="000000"/>
          <w:sz w:val="16"/>
          <w:szCs w:val="16"/>
        </w:rPr>
        <w:t>умение работать с текстовыми документами, электронными таблицами и презентациями, включая их создание, редактирование, форматирование, сохранение и печать;</w:t>
      </w:r>
    </w:p>
    <w:p w:rsidR="00597023" w:rsidRPr="00436AB5" w:rsidRDefault="00597023" w:rsidP="00597023">
      <w:pPr>
        <w:shd w:val="clear" w:color="auto" w:fill="FFFFFF"/>
        <w:tabs>
          <w:tab w:val="num" w:pos="0"/>
        </w:tabs>
        <w:ind w:firstLine="284"/>
        <w:jc w:val="both"/>
        <w:rPr>
          <w:rFonts w:ascii="Arial" w:hAnsi="Arial" w:cs="Arial"/>
          <w:color w:val="000000"/>
          <w:sz w:val="16"/>
          <w:szCs w:val="16"/>
        </w:rPr>
      </w:pPr>
      <w:r w:rsidRPr="00436AB5">
        <w:rPr>
          <w:rFonts w:ascii="Arial" w:hAnsi="Arial" w:cs="Arial"/>
          <w:color w:val="000000"/>
          <w:sz w:val="16"/>
          <w:szCs w:val="16"/>
        </w:rPr>
        <w:t>умение работать с общими сетевыми ресурсами (сетевыми дисками, папками);</w:t>
      </w:r>
    </w:p>
    <w:p w:rsidR="00597023" w:rsidRPr="00436AB5" w:rsidRDefault="00597023" w:rsidP="00597023">
      <w:pPr>
        <w:shd w:val="clear" w:color="auto" w:fill="FFFFFF"/>
        <w:tabs>
          <w:tab w:val="num" w:pos="0"/>
        </w:tabs>
        <w:ind w:firstLine="284"/>
        <w:jc w:val="both"/>
        <w:rPr>
          <w:rFonts w:ascii="Arial" w:hAnsi="Arial" w:cs="Arial"/>
          <w:b/>
          <w:bCs/>
          <w:color w:val="000000"/>
          <w:sz w:val="16"/>
          <w:szCs w:val="16"/>
        </w:rPr>
      </w:pPr>
      <w:r w:rsidRPr="00436AB5">
        <w:rPr>
          <w:rFonts w:ascii="Arial" w:hAnsi="Arial" w:cs="Arial"/>
          <w:color w:val="000000"/>
          <w:sz w:val="16"/>
          <w:szCs w:val="16"/>
        </w:rPr>
        <w:lastRenderedPageBreak/>
        <w:t xml:space="preserve">умение </w:t>
      </w:r>
      <w:r w:rsidRPr="00436AB5">
        <w:rPr>
          <w:rFonts w:ascii="Arial" w:hAnsi="Arial" w:cs="Arial"/>
          <w:sz w:val="16"/>
          <w:szCs w:val="16"/>
        </w:rPr>
        <w:t>работать в информационно-правовых системах.</w:t>
      </w:r>
    </w:p>
    <w:p w:rsidR="00597023" w:rsidRPr="00436AB5" w:rsidRDefault="00597023" w:rsidP="00597023">
      <w:pPr>
        <w:ind w:firstLine="284"/>
        <w:jc w:val="both"/>
        <w:rPr>
          <w:rFonts w:ascii="Arial" w:hAnsi="Arial" w:cs="Arial"/>
          <w:sz w:val="16"/>
          <w:szCs w:val="16"/>
        </w:rPr>
      </w:pPr>
      <w:r w:rsidRPr="00436AB5">
        <w:rPr>
          <w:rFonts w:ascii="Arial" w:hAnsi="Arial" w:cs="Arial"/>
          <w:sz w:val="16"/>
          <w:szCs w:val="16"/>
        </w:rPr>
        <w:t xml:space="preserve">Муниципальный служащий, замещающий должность главного специалиста должен соответствовать следующим </w:t>
      </w:r>
      <w:r w:rsidRPr="00436AB5">
        <w:rPr>
          <w:rFonts w:ascii="Arial" w:hAnsi="Arial" w:cs="Arial"/>
          <w:b/>
          <w:sz w:val="16"/>
          <w:szCs w:val="16"/>
        </w:rPr>
        <w:t>функциональным квалификационным требованиям:</w:t>
      </w:r>
    </w:p>
    <w:p w:rsidR="00597023" w:rsidRPr="00436AB5" w:rsidRDefault="00597023" w:rsidP="00597023">
      <w:pPr>
        <w:ind w:firstLine="284"/>
        <w:jc w:val="both"/>
        <w:rPr>
          <w:rFonts w:ascii="Arial" w:hAnsi="Arial" w:cs="Arial"/>
          <w:bCs/>
          <w:sz w:val="16"/>
          <w:szCs w:val="16"/>
        </w:rPr>
      </w:pPr>
      <w:r w:rsidRPr="00436AB5">
        <w:rPr>
          <w:rFonts w:ascii="Arial" w:hAnsi="Arial" w:cs="Arial"/>
          <w:sz w:val="16"/>
          <w:szCs w:val="16"/>
        </w:rPr>
        <w:t xml:space="preserve">Главный специалист должен обладать следующими знаниями в области законодательства Российской Федерации, </w:t>
      </w:r>
      <w:r w:rsidRPr="00436AB5">
        <w:rPr>
          <w:rFonts w:ascii="Arial" w:hAnsi="Arial" w:cs="Arial"/>
          <w:bCs/>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436AB5">
        <w:rPr>
          <w:rFonts w:ascii="Arial" w:hAnsi="Arial" w:cs="Arial"/>
          <w:sz w:val="16"/>
          <w:szCs w:val="16"/>
        </w:rPr>
        <w:t>:</w:t>
      </w:r>
    </w:p>
    <w:p w:rsidR="00597023" w:rsidRPr="00436AB5" w:rsidRDefault="00597023" w:rsidP="00597023">
      <w:pPr>
        <w:ind w:firstLine="284"/>
        <w:jc w:val="both"/>
        <w:rPr>
          <w:rFonts w:ascii="Arial" w:hAnsi="Arial" w:cs="Arial"/>
          <w:sz w:val="16"/>
          <w:szCs w:val="16"/>
        </w:rPr>
      </w:pPr>
      <w:r w:rsidRPr="00436AB5">
        <w:rPr>
          <w:rFonts w:ascii="Arial" w:hAnsi="Arial" w:cs="Arial"/>
          <w:sz w:val="16"/>
          <w:szCs w:val="16"/>
        </w:rPr>
        <w:t xml:space="preserve">В области законодательства Российской Федерации, Новгородской области, </w:t>
      </w:r>
      <w:r w:rsidRPr="00436AB5">
        <w:rPr>
          <w:rFonts w:ascii="Arial" w:hAnsi="Arial" w:cs="Arial"/>
          <w:bCs/>
          <w:sz w:val="16"/>
          <w:szCs w:val="16"/>
        </w:rPr>
        <w:t>знаниями муниципальных правовых актов</w:t>
      </w:r>
      <w:r w:rsidRPr="00436AB5">
        <w:rPr>
          <w:rFonts w:ascii="Arial" w:hAnsi="Arial" w:cs="Arial"/>
          <w:sz w:val="16"/>
          <w:szCs w:val="16"/>
        </w:rPr>
        <w:t>:</w:t>
      </w:r>
    </w:p>
    <w:p w:rsidR="00597023" w:rsidRPr="00436AB5" w:rsidRDefault="00597023" w:rsidP="00597023">
      <w:pPr>
        <w:tabs>
          <w:tab w:val="left" w:pos="567"/>
          <w:tab w:val="left" w:pos="1134"/>
        </w:tabs>
        <w:ind w:firstLine="284"/>
        <w:jc w:val="both"/>
        <w:rPr>
          <w:rFonts w:ascii="Arial" w:hAnsi="Arial" w:cs="Arial"/>
          <w:sz w:val="16"/>
          <w:szCs w:val="16"/>
        </w:rPr>
      </w:pPr>
      <w:r w:rsidRPr="00436AB5">
        <w:rPr>
          <w:rFonts w:ascii="Arial" w:hAnsi="Arial" w:cs="Arial"/>
          <w:sz w:val="16"/>
          <w:szCs w:val="16"/>
        </w:rPr>
        <w:t xml:space="preserve">Закон Российской Федерации от 27 декабря 1991 </w:t>
      </w:r>
      <w:r w:rsidRPr="00436AB5">
        <w:rPr>
          <w:rFonts w:ascii="Arial" w:hAnsi="Arial" w:cs="Arial"/>
          <w:sz w:val="16"/>
          <w:szCs w:val="16"/>
          <w:lang w:eastAsia="en-US" w:bidi="en-US"/>
        </w:rPr>
        <w:t>года</w:t>
      </w:r>
      <w:r w:rsidRPr="00436AB5">
        <w:rPr>
          <w:rFonts w:ascii="Arial" w:hAnsi="Arial" w:cs="Arial"/>
          <w:sz w:val="16"/>
          <w:szCs w:val="16"/>
        </w:rPr>
        <w:t xml:space="preserve"> № 2124-1 «О средствах массовой информации»;</w:t>
      </w:r>
    </w:p>
    <w:p w:rsidR="00597023" w:rsidRPr="00436AB5" w:rsidRDefault="00597023" w:rsidP="00597023">
      <w:pPr>
        <w:ind w:firstLine="284"/>
        <w:jc w:val="both"/>
        <w:rPr>
          <w:rFonts w:ascii="Arial" w:hAnsi="Arial" w:cs="Arial"/>
          <w:sz w:val="16"/>
          <w:szCs w:val="16"/>
        </w:rPr>
      </w:pPr>
      <w:r w:rsidRPr="00436AB5">
        <w:rPr>
          <w:rFonts w:ascii="Arial" w:hAnsi="Arial" w:cs="Arial"/>
          <w:sz w:val="16"/>
          <w:szCs w:val="16"/>
        </w:rPr>
        <w:t>Федеральный закон от 13 января 1995 года № 7-ФЗ «О порядке освещения деятельности органов государственной власти в государственных средствах массовой информации»;</w:t>
      </w:r>
    </w:p>
    <w:p w:rsidR="00597023" w:rsidRPr="00436AB5" w:rsidRDefault="00597023" w:rsidP="00597023">
      <w:pPr>
        <w:shd w:val="clear" w:color="auto" w:fill="FFFFFF"/>
        <w:ind w:firstLine="284"/>
        <w:jc w:val="both"/>
        <w:rPr>
          <w:rFonts w:ascii="Arial" w:hAnsi="Arial" w:cs="Arial"/>
          <w:sz w:val="16"/>
          <w:szCs w:val="16"/>
        </w:rPr>
      </w:pPr>
      <w:r w:rsidRPr="00436AB5">
        <w:rPr>
          <w:rFonts w:ascii="Arial" w:hAnsi="Arial" w:cs="Arial"/>
          <w:sz w:val="16"/>
          <w:szCs w:val="16"/>
        </w:rPr>
        <w:t>Федеральный закон от 27 июля 2006 года № 152-ФЗ «О персональных данных»;</w:t>
      </w:r>
    </w:p>
    <w:p w:rsidR="00597023" w:rsidRPr="00436AB5" w:rsidRDefault="00597023" w:rsidP="00597023">
      <w:pPr>
        <w:shd w:val="clear" w:color="auto" w:fill="FFFFFF"/>
        <w:ind w:firstLine="284"/>
        <w:jc w:val="both"/>
        <w:rPr>
          <w:rFonts w:ascii="Arial" w:hAnsi="Arial" w:cs="Arial"/>
          <w:sz w:val="16"/>
          <w:szCs w:val="16"/>
          <w:shd w:val="clear" w:color="auto" w:fill="FFFFFF"/>
        </w:rPr>
      </w:pPr>
      <w:r w:rsidRPr="00436AB5">
        <w:rPr>
          <w:rFonts w:ascii="Arial" w:hAnsi="Arial" w:cs="Arial"/>
          <w:sz w:val="16"/>
          <w:szCs w:val="16"/>
          <w:shd w:val="clear" w:color="auto" w:fill="FFFFFF"/>
        </w:rPr>
        <w:t>Федеральный закон от 25 декабря 2008 года № 273-ФЗ «О противодействии коррупции»;</w:t>
      </w:r>
    </w:p>
    <w:p w:rsidR="00597023" w:rsidRPr="00436AB5" w:rsidRDefault="00597023" w:rsidP="00597023">
      <w:pPr>
        <w:shd w:val="clear" w:color="auto" w:fill="FFFFFF"/>
        <w:ind w:firstLine="284"/>
        <w:jc w:val="both"/>
        <w:rPr>
          <w:rFonts w:ascii="Arial" w:hAnsi="Arial" w:cs="Arial"/>
          <w:sz w:val="16"/>
          <w:szCs w:val="16"/>
          <w:shd w:val="clear" w:color="auto" w:fill="FFFFFF"/>
        </w:rPr>
      </w:pPr>
      <w:r w:rsidRPr="00436AB5">
        <w:rPr>
          <w:rFonts w:ascii="Arial" w:hAnsi="Arial" w:cs="Arial"/>
          <w:sz w:val="16"/>
          <w:szCs w:val="16"/>
          <w:shd w:val="clear" w:color="auto" w:fill="FFFFFF"/>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597023" w:rsidRPr="00436AB5" w:rsidRDefault="00597023" w:rsidP="00597023">
      <w:pPr>
        <w:ind w:firstLine="284"/>
        <w:jc w:val="both"/>
        <w:rPr>
          <w:rFonts w:ascii="Arial" w:hAnsi="Arial" w:cs="Arial"/>
          <w:sz w:val="16"/>
          <w:szCs w:val="16"/>
        </w:rPr>
      </w:pPr>
      <w:r w:rsidRPr="00436AB5">
        <w:rPr>
          <w:rFonts w:ascii="Arial" w:hAnsi="Arial" w:cs="Arial"/>
          <w:sz w:val="16"/>
          <w:szCs w:val="16"/>
        </w:rPr>
        <w:t xml:space="preserve">Федеральный закон от 17 июля 2009 года </w:t>
      </w:r>
      <w:r w:rsidRPr="00436AB5">
        <w:rPr>
          <w:rFonts w:ascii="Arial" w:hAnsi="Arial" w:cs="Arial"/>
          <w:sz w:val="16"/>
          <w:szCs w:val="16"/>
          <w:shd w:val="clear" w:color="auto" w:fill="FFFFFF"/>
        </w:rPr>
        <w:t>№</w:t>
      </w:r>
      <w:r w:rsidRPr="00436AB5">
        <w:rPr>
          <w:rFonts w:ascii="Arial" w:hAnsi="Arial" w:cs="Arial"/>
          <w:sz w:val="16"/>
          <w:szCs w:val="16"/>
        </w:rPr>
        <w:t xml:space="preserve"> 172-ФЗ "Об антикоррупционной экспертизе нормативных правовых актов и проектов нормативных правовых актов";</w:t>
      </w:r>
    </w:p>
    <w:p w:rsidR="00597023" w:rsidRPr="00436AB5" w:rsidRDefault="00597023" w:rsidP="00597023">
      <w:pPr>
        <w:ind w:firstLine="284"/>
        <w:jc w:val="both"/>
        <w:rPr>
          <w:rFonts w:ascii="Arial" w:hAnsi="Arial" w:cs="Arial"/>
          <w:sz w:val="16"/>
          <w:szCs w:val="16"/>
        </w:rPr>
      </w:pPr>
      <w:r w:rsidRPr="00436AB5">
        <w:rPr>
          <w:rFonts w:ascii="Arial" w:hAnsi="Arial" w:cs="Arial"/>
          <w:sz w:val="16"/>
          <w:szCs w:val="16"/>
        </w:rPr>
        <w:t>постановление Правительства Российской Федерации от 10 июля 2013 года №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w:t>
      </w:r>
    </w:p>
    <w:p w:rsidR="00597023" w:rsidRPr="00436AB5" w:rsidRDefault="00597023" w:rsidP="00597023">
      <w:pPr>
        <w:ind w:firstLine="284"/>
        <w:jc w:val="both"/>
        <w:rPr>
          <w:rFonts w:ascii="Arial" w:hAnsi="Arial" w:cs="Arial"/>
          <w:sz w:val="16"/>
          <w:szCs w:val="16"/>
        </w:rPr>
      </w:pPr>
      <w:r w:rsidRPr="00436AB5">
        <w:rPr>
          <w:rFonts w:ascii="Arial" w:hAnsi="Arial" w:cs="Arial"/>
          <w:sz w:val="16"/>
          <w:szCs w:val="16"/>
        </w:rPr>
        <w:t>Устав Новгородской области;</w:t>
      </w:r>
    </w:p>
    <w:p w:rsidR="00597023" w:rsidRPr="00436AB5" w:rsidRDefault="00597023" w:rsidP="00597023">
      <w:pPr>
        <w:ind w:firstLine="284"/>
        <w:jc w:val="both"/>
        <w:rPr>
          <w:rFonts w:ascii="Arial" w:hAnsi="Arial" w:cs="Arial"/>
          <w:sz w:val="16"/>
          <w:szCs w:val="16"/>
        </w:rPr>
      </w:pPr>
      <w:r w:rsidRPr="00436AB5">
        <w:rPr>
          <w:rFonts w:ascii="Arial" w:hAnsi="Arial" w:cs="Arial"/>
          <w:sz w:val="16"/>
          <w:szCs w:val="16"/>
        </w:rPr>
        <w:t>Устав Валдайского муниципального района;</w:t>
      </w:r>
    </w:p>
    <w:p w:rsidR="00597023" w:rsidRPr="00436AB5" w:rsidRDefault="00597023" w:rsidP="00597023">
      <w:pPr>
        <w:ind w:firstLine="284"/>
        <w:jc w:val="both"/>
        <w:rPr>
          <w:rFonts w:ascii="Arial" w:hAnsi="Arial" w:cs="Arial"/>
          <w:sz w:val="16"/>
          <w:szCs w:val="16"/>
        </w:rPr>
      </w:pPr>
      <w:r w:rsidRPr="00436AB5">
        <w:rPr>
          <w:rFonts w:ascii="Arial" w:hAnsi="Arial" w:cs="Arial"/>
          <w:sz w:val="16"/>
          <w:szCs w:val="16"/>
        </w:rPr>
        <w:t>Устав Валдайского городского поселения;</w:t>
      </w:r>
    </w:p>
    <w:p w:rsidR="00597023" w:rsidRPr="00436AB5" w:rsidRDefault="00597023" w:rsidP="00597023">
      <w:pPr>
        <w:ind w:firstLine="284"/>
        <w:jc w:val="both"/>
        <w:rPr>
          <w:rFonts w:ascii="Arial" w:hAnsi="Arial" w:cs="Arial"/>
          <w:sz w:val="16"/>
          <w:szCs w:val="16"/>
          <w:shd w:val="clear" w:color="auto" w:fill="FFFFFF"/>
        </w:rPr>
      </w:pPr>
      <w:r w:rsidRPr="00436AB5">
        <w:rPr>
          <w:rFonts w:ascii="Arial" w:hAnsi="Arial" w:cs="Arial"/>
          <w:sz w:val="16"/>
          <w:szCs w:val="16"/>
        </w:rPr>
        <w:t>решение Думы Валдайского муниципального района от 28.12.2015 № 30 «</w:t>
      </w:r>
      <w:r w:rsidRPr="00436AB5">
        <w:rPr>
          <w:rFonts w:ascii="Arial" w:hAnsi="Arial" w:cs="Arial"/>
          <w:sz w:val="16"/>
          <w:szCs w:val="16"/>
          <w:shd w:val="clear" w:color="auto" w:fill="FFFFFF"/>
        </w:rPr>
        <w:t>Об утверждении Положения о сообщении лицами, замещающими муниципальные должности в Администрации Валдайского муниципального района, Думе Валдайского муниципального района и муниципальными служащими Администрации Валдайского муниципального района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597023" w:rsidRPr="00436AB5" w:rsidRDefault="00597023" w:rsidP="00597023">
      <w:pPr>
        <w:ind w:firstLine="284"/>
        <w:jc w:val="both"/>
        <w:rPr>
          <w:rFonts w:ascii="Arial" w:hAnsi="Arial" w:cs="Arial"/>
          <w:sz w:val="16"/>
          <w:szCs w:val="16"/>
          <w:shd w:val="clear" w:color="auto" w:fill="FFFFFF"/>
        </w:rPr>
      </w:pPr>
      <w:r w:rsidRPr="00436AB5">
        <w:rPr>
          <w:rFonts w:ascii="Arial" w:hAnsi="Arial" w:cs="Arial"/>
          <w:sz w:val="16"/>
          <w:szCs w:val="16"/>
          <w:shd w:val="clear" w:color="auto" w:fill="FFFFFF"/>
        </w:rPr>
        <w:t>постановление Администрации Валдайского района от 03.02.2012 № 229 «Об утверждении Инструкции по делопроизводству в Администрации Валдайского муниципального района»;</w:t>
      </w:r>
    </w:p>
    <w:p w:rsidR="00597023" w:rsidRPr="00436AB5" w:rsidRDefault="00597023" w:rsidP="00597023">
      <w:pPr>
        <w:ind w:firstLine="284"/>
        <w:jc w:val="both"/>
        <w:rPr>
          <w:rFonts w:ascii="Arial" w:hAnsi="Arial" w:cs="Arial"/>
          <w:sz w:val="16"/>
          <w:szCs w:val="16"/>
          <w:shd w:val="clear" w:color="auto" w:fill="FFFFFF"/>
        </w:rPr>
      </w:pPr>
      <w:r w:rsidRPr="00436AB5">
        <w:rPr>
          <w:rFonts w:ascii="Arial" w:hAnsi="Arial" w:cs="Arial"/>
          <w:sz w:val="16"/>
          <w:szCs w:val="16"/>
        </w:rPr>
        <w:t>постановление Администрации Валдайского муниципального района от 15.08.2012 № 1447</w:t>
      </w:r>
      <w:r w:rsidRPr="00436AB5">
        <w:rPr>
          <w:rFonts w:ascii="Arial" w:hAnsi="Arial" w:cs="Arial"/>
          <w:sz w:val="16"/>
          <w:szCs w:val="16"/>
          <w:shd w:val="clear" w:color="auto" w:fill="FFFFFF"/>
        </w:rPr>
        <w:t xml:space="preserve"> «Об утверждении Положения о проверке соблюдения гражданином, замещавшим должность муниципальной службы,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 договора с таким гражданином»;</w:t>
      </w:r>
    </w:p>
    <w:p w:rsidR="00597023" w:rsidRPr="00436AB5" w:rsidRDefault="00597023" w:rsidP="00597023">
      <w:pPr>
        <w:pStyle w:val="aff1"/>
        <w:ind w:left="0" w:firstLine="284"/>
        <w:jc w:val="both"/>
        <w:rPr>
          <w:rFonts w:ascii="Arial" w:hAnsi="Arial" w:cs="Arial"/>
          <w:sz w:val="16"/>
          <w:szCs w:val="16"/>
        </w:rPr>
      </w:pPr>
      <w:r w:rsidRPr="00436AB5">
        <w:rPr>
          <w:rFonts w:ascii="Arial" w:hAnsi="Arial" w:cs="Arial"/>
          <w:sz w:val="16"/>
          <w:szCs w:val="16"/>
        </w:rPr>
        <w:t>постановление Администрации Валдайского муниципального района от 10.10.2013 № 1421 «Об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Валдайского муниципального района»;</w:t>
      </w:r>
    </w:p>
    <w:p w:rsidR="00597023" w:rsidRPr="00436AB5" w:rsidRDefault="00597023" w:rsidP="00597023">
      <w:pPr>
        <w:pStyle w:val="aff1"/>
        <w:ind w:left="0" w:firstLine="284"/>
        <w:jc w:val="both"/>
        <w:rPr>
          <w:rFonts w:ascii="Arial" w:hAnsi="Arial" w:cs="Arial"/>
          <w:sz w:val="16"/>
          <w:szCs w:val="16"/>
          <w:shd w:val="clear" w:color="auto" w:fill="FFFFFF"/>
        </w:rPr>
      </w:pPr>
      <w:r w:rsidRPr="00436AB5">
        <w:rPr>
          <w:rFonts w:ascii="Arial" w:hAnsi="Arial" w:cs="Arial"/>
          <w:sz w:val="16"/>
          <w:szCs w:val="16"/>
        </w:rPr>
        <w:t>постановление Администрации Валдайского муниципального района от 18.04.2016 № 608 «</w:t>
      </w:r>
      <w:r w:rsidRPr="00436AB5">
        <w:rPr>
          <w:rFonts w:ascii="Arial" w:hAnsi="Arial" w:cs="Arial"/>
          <w:sz w:val="16"/>
          <w:szCs w:val="16"/>
          <w:shd w:val="clear" w:color="auto" w:fill="FFFFFF"/>
        </w:rPr>
        <w:t>Об утверждении Положения о порядке сообщения муниципальными служащими, замещающими должности муниципальной службы в Администрации Валдайского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97023" w:rsidRPr="00436AB5" w:rsidRDefault="00597023" w:rsidP="00597023">
      <w:pPr>
        <w:pStyle w:val="aff1"/>
        <w:ind w:left="0" w:firstLine="284"/>
        <w:jc w:val="both"/>
        <w:rPr>
          <w:rFonts w:ascii="Arial" w:hAnsi="Arial" w:cs="Arial"/>
          <w:sz w:val="16"/>
          <w:szCs w:val="16"/>
          <w:shd w:val="clear" w:color="auto" w:fill="FFFFFF"/>
        </w:rPr>
      </w:pPr>
      <w:r w:rsidRPr="00436AB5">
        <w:rPr>
          <w:rFonts w:ascii="Arial" w:hAnsi="Arial" w:cs="Arial"/>
          <w:sz w:val="16"/>
          <w:szCs w:val="16"/>
        </w:rPr>
        <w:t>постановление Администрации Валдайского муниципального района от 27.05.2016 № 837 «</w:t>
      </w:r>
      <w:r w:rsidRPr="00436AB5">
        <w:rPr>
          <w:rFonts w:ascii="Arial" w:hAnsi="Arial" w:cs="Arial"/>
          <w:sz w:val="16"/>
          <w:szCs w:val="16"/>
          <w:shd w:val="clear" w:color="auto" w:fill="FFFFFF"/>
        </w:rPr>
        <w:t>Об утверждении Порядка уведомления муниципальными служащими, замещающими должности муниципальной службы в Администрации Валдайского муниципального района, о выполнении иной оплачиваемой работы»;</w:t>
      </w:r>
    </w:p>
    <w:p w:rsidR="00597023" w:rsidRPr="00436AB5" w:rsidRDefault="00597023" w:rsidP="00597023">
      <w:pPr>
        <w:pStyle w:val="aff1"/>
        <w:ind w:left="0" w:firstLine="284"/>
        <w:jc w:val="both"/>
        <w:rPr>
          <w:rFonts w:ascii="Arial" w:hAnsi="Arial" w:cs="Arial"/>
          <w:sz w:val="16"/>
          <w:szCs w:val="16"/>
        </w:rPr>
      </w:pPr>
      <w:r w:rsidRPr="00436AB5">
        <w:rPr>
          <w:rFonts w:ascii="Arial" w:hAnsi="Arial" w:cs="Arial"/>
          <w:sz w:val="16"/>
          <w:szCs w:val="16"/>
        </w:rPr>
        <w:t>постановление Администрации Валдайского муниципального района от 08.02.2017 № 133 «О мерах, направленных на обеспечение выполнения лицами, замещающими муниципальные должности, муниципальными служащими Администрации муниципального района и гражданами обязанностей, предусмотренных Федеральным законом от 27 июля 2006 года №1 52-ФЗ «О персональных данных»;</w:t>
      </w:r>
    </w:p>
    <w:p w:rsidR="00597023" w:rsidRPr="00436AB5" w:rsidRDefault="00597023" w:rsidP="00597023">
      <w:pPr>
        <w:pStyle w:val="aff1"/>
        <w:ind w:left="0" w:firstLine="284"/>
        <w:jc w:val="both"/>
        <w:rPr>
          <w:rFonts w:ascii="Arial" w:hAnsi="Arial" w:cs="Arial"/>
          <w:sz w:val="16"/>
          <w:szCs w:val="16"/>
        </w:rPr>
      </w:pPr>
      <w:r w:rsidRPr="00436AB5">
        <w:rPr>
          <w:rFonts w:ascii="Arial" w:hAnsi="Arial" w:cs="Arial"/>
          <w:color w:val="000000"/>
          <w:sz w:val="16"/>
          <w:szCs w:val="16"/>
          <w:shd w:val="clear" w:color="auto" w:fill="FFFFFF"/>
        </w:rPr>
        <w:t>постановление Администрации Валдайского муниципального района от 13.01.2020 № 28 «Об утверждении Порядка уведомления муниципальным служащим Администрации Валдайского муниципального района представителя нанимателя (работодателя) о фактах обращения в целях склонения к совершению коррупционных правонарушений»;</w:t>
      </w:r>
    </w:p>
    <w:p w:rsidR="00597023" w:rsidRPr="00436AB5" w:rsidRDefault="00597023" w:rsidP="00597023">
      <w:pPr>
        <w:pStyle w:val="aff1"/>
        <w:ind w:left="0" w:firstLine="284"/>
        <w:jc w:val="both"/>
        <w:rPr>
          <w:rFonts w:ascii="Arial" w:hAnsi="Arial" w:cs="Arial"/>
          <w:sz w:val="16"/>
          <w:szCs w:val="16"/>
        </w:rPr>
      </w:pPr>
      <w:r w:rsidRPr="00436AB5">
        <w:rPr>
          <w:rFonts w:ascii="Arial" w:hAnsi="Arial" w:cs="Arial"/>
          <w:sz w:val="16"/>
          <w:szCs w:val="16"/>
        </w:rPr>
        <w:t>постановление Администрации Валдайского муниципального района от 19.10.2020 № 1617 «Об утверждении Положения об организации работы Администрации Валдайского муниципального района с сообщениями их открытых источников»;</w:t>
      </w:r>
    </w:p>
    <w:p w:rsidR="00597023" w:rsidRPr="00436AB5" w:rsidRDefault="00597023" w:rsidP="00597023">
      <w:pPr>
        <w:ind w:firstLine="284"/>
        <w:jc w:val="both"/>
        <w:rPr>
          <w:rFonts w:ascii="Arial" w:hAnsi="Arial" w:cs="Arial"/>
          <w:sz w:val="16"/>
          <w:szCs w:val="16"/>
        </w:rPr>
      </w:pPr>
      <w:r w:rsidRPr="00436AB5">
        <w:rPr>
          <w:rFonts w:ascii="Arial" w:hAnsi="Arial" w:cs="Arial"/>
          <w:sz w:val="16"/>
          <w:szCs w:val="16"/>
        </w:rPr>
        <w:t>распоряжение Администрации Валдайского муниципального района от 26.05.2017 № 165-рг «О постоянно действующей экспертной комиссии и архиве Администрации и Думы Валдайского муниципального района»;</w:t>
      </w:r>
    </w:p>
    <w:p w:rsidR="00597023" w:rsidRPr="00436AB5" w:rsidRDefault="00597023" w:rsidP="00597023">
      <w:pPr>
        <w:ind w:firstLine="284"/>
        <w:jc w:val="both"/>
        <w:rPr>
          <w:rFonts w:ascii="Arial" w:hAnsi="Arial" w:cs="Arial"/>
          <w:sz w:val="16"/>
          <w:szCs w:val="16"/>
          <w:shd w:val="clear" w:color="auto" w:fill="FFFFFF"/>
        </w:rPr>
      </w:pPr>
      <w:r w:rsidRPr="00436AB5">
        <w:rPr>
          <w:rFonts w:ascii="Arial" w:hAnsi="Arial" w:cs="Arial"/>
          <w:sz w:val="16"/>
          <w:szCs w:val="16"/>
          <w:shd w:val="clear" w:color="auto" w:fill="FFFFFF"/>
        </w:rPr>
        <w:t>распоряжение Администрации Валдайского района от 24.05.2022 № 101-рг «Об утверждении Регламента Администрации Валдайского муниципального района»;</w:t>
      </w:r>
    </w:p>
    <w:p w:rsidR="00597023" w:rsidRPr="00436AB5" w:rsidRDefault="00597023" w:rsidP="00597023">
      <w:pPr>
        <w:ind w:firstLine="284"/>
        <w:jc w:val="both"/>
        <w:rPr>
          <w:rFonts w:ascii="Arial" w:hAnsi="Arial" w:cs="Arial"/>
          <w:sz w:val="16"/>
          <w:szCs w:val="16"/>
        </w:rPr>
      </w:pPr>
      <w:r w:rsidRPr="00436AB5">
        <w:rPr>
          <w:rFonts w:ascii="Arial" w:hAnsi="Arial" w:cs="Arial"/>
          <w:sz w:val="16"/>
          <w:szCs w:val="16"/>
        </w:rPr>
        <w:t>иные нормативные правовые акты, связанные с исполнением служебных обязанностей.</w:t>
      </w:r>
    </w:p>
    <w:p w:rsidR="00597023" w:rsidRPr="00436AB5" w:rsidRDefault="00597023" w:rsidP="00597023">
      <w:pPr>
        <w:shd w:val="clear" w:color="auto" w:fill="FFFFFF"/>
        <w:ind w:firstLine="284"/>
        <w:jc w:val="both"/>
        <w:rPr>
          <w:rFonts w:ascii="Arial" w:hAnsi="Arial" w:cs="Arial"/>
          <w:bCs/>
          <w:color w:val="000000"/>
          <w:sz w:val="16"/>
          <w:szCs w:val="16"/>
        </w:rPr>
      </w:pPr>
      <w:r w:rsidRPr="00436AB5">
        <w:rPr>
          <w:rFonts w:ascii="Arial" w:hAnsi="Arial" w:cs="Arial"/>
          <w:bCs/>
          <w:color w:val="000000"/>
          <w:sz w:val="16"/>
          <w:szCs w:val="16"/>
        </w:rPr>
        <w:t>2.2.2. Иные знания, которые необходимы для исполнения должностных обязанностей в соответствующей области деятельности и по виду деятельности:</w:t>
      </w:r>
    </w:p>
    <w:p w:rsidR="00597023" w:rsidRPr="00436AB5" w:rsidRDefault="00597023" w:rsidP="00597023">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применение современных информационно-коммуникационных технологий в органах местного самоуправления, в том числе использование межведомственного и ведомственного электронного документооборота, информационно-телекоммуникационными сетей;</w:t>
      </w:r>
    </w:p>
    <w:p w:rsidR="00597023" w:rsidRPr="00436AB5" w:rsidRDefault="00597023" w:rsidP="00597023">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нормы делового общения;</w:t>
      </w:r>
    </w:p>
    <w:p w:rsidR="00597023" w:rsidRPr="00436AB5" w:rsidRDefault="00597023" w:rsidP="00597023">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порядок работы со служебной информацией;</w:t>
      </w:r>
    </w:p>
    <w:p w:rsidR="00597023" w:rsidRPr="00436AB5" w:rsidRDefault="00597023" w:rsidP="00597023">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xml:space="preserve">- </w:t>
      </w:r>
      <w:r w:rsidRPr="00436AB5">
        <w:rPr>
          <w:rFonts w:ascii="Arial" w:hAnsi="Arial" w:cs="Arial"/>
          <w:bCs/>
          <w:sz w:val="16"/>
          <w:szCs w:val="16"/>
        </w:rPr>
        <w:t xml:space="preserve">основы </w:t>
      </w:r>
      <w:r w:rsidRPr="00436AB5">
        <w:rPr>
          <w:rFonts w:ascii="Arial" w:hAnsi="Arial" w:cs="Arial"/>
          <w:sz w:val="16"/>
          <w:szCs w:val="16"/>
        </w:rPr>
        <w:t>делопроизводства;</w:t>
      </w:r>
    </w:p>
    <w:p w:rsidR="00597023" w:rsidRPr="00436AB5" w:rsidRDefault="00597023" w:rsidP="00597023">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правила охраны труда и противопожарной безопасности.</w:t>
      </w:r>
    </w:p>
    <w:p w:rsidR="00597023" w:rsidRPr="00436AB5" w:rsidRDefault="00597023" w:rsidP="00597023">
      <w:pPr>
        <w:shd w:val="clear" w:color="auto" w:fill="FFFFFF"/>
        <w:ind w:firstLine="284"/>
        <w:jc w:val="both"/>
        <w:rPr>
          <w:rFonts w:ascii="Arial" w:hAnsi="Arial" w:cs="Arial"/>
          <w:bCs/>
          <w:color w:val="000000"/>
          <w:sz w:val="16"/>
          <w:szCs w:val="16"/>
        </w:rPr>
      </w:pPr>
      <w:r w:rsidRPr="00436AB5">
        <w:rPr>
          <w:rFonts w:ascii="Arial" w:hAnsi="Arial" w:cs="Arial"/>
          <w:bCs/>
          <w:color w:val="000000"/>
          <w:sz w:val="16"/>
          <w:szCs w:val="16"/>
        </w:rPr>
        <w:t>- особенности связей с общественностью в органах местного самоуправления;</w:t>
      </w:r>
    </w:p>
    <w:p w:rsidR="00597023" w:rsidRPr="00436AB5" w:rsidRDefault="00597023" w:rsidP="00597023">
      <w:pPr>
        <w:shd w:val="clear" w:color="auto" w:fill="FFFFFF"/>
        <w:ind w:firstLine="284"/>
        <w:jc w:val="both"/>
        <w:rPr>
          <w:rFonts w:ascii="Arial" w:hAnsi="Arial" w:cs="Arial"/>
          <w:bCs/>
          <w:color w:val="000000"/>
          <w:sz w:val="16"/>
          <w:szCs w:val="16"/>
        </w:rPr>
      </w:pPr>
      <w:r w:rsidRPr="00436AB5">
        <w:rPr>
          <w:rFonts w:ascii="Arial" w:hAnsi="Arial" w:cs="Arial"/>
          <w:bCs/>
          <w:color w:val="000000"/>
          <w:sz w:val="16"/>
          <w:szCs w:val="16"/>
        </w:rPr>
        <w:t>- знание цифрового этикета.</w:t>
      </w:r>
    </w:p>
    <w:p w:rsidR="00597023" w:rsidRPr="00436AB5" w:rsidRDefault="00597023" w:rsidP="00597023">
      <w:pPr>
        <w:ind w:firstLine="284"/>
        <w:jc w:val="both"/>
        <w:rPr>
          <w:rFonts w:ascii="Arial" w:hAnsi="Arial" w:cs="Arial"/>
          <w:sz w:val="16"/>
          <w:szCs w:val="16"/>
        </w:rPr>
      </w:pPr>
      <w:r w:rsidRPr="00436AB5">
        <w:rPr>
          <w:rFonts w:ascii="Arial" w:hAnsi="Arial" w:cs="Arial"/>
          <w:sz w:val="16"/>
          <w:szCs w:val="16"/>
        </w:rPr>
        <w:t>2.2.3. Главный специалист должен обладать следующими функциональными умениями и навыками:</w:t>
      </w:r>
    </w:p>
    <w:p w:rsidR="00597023" w:rsidRPr="00436AB5" w:rsidRDefault="00597023" w:rsidP="00597023">
      <w:pPr>
        <w:shd w:val="clear" w:color="auto" w:fill="FFFFFF"/>
        <w:ind w:firstLine="284"/>
        <w:jc w:val="both"/>
        <w:rPr>
          <w:rFonts w:ascii="Arial" w:hAnsi="Arial" w:cs="Arial"/>
          <w:bCs/>
          <w:color w:val="000000"/>
          <w:sz w:val="16"/>
          <w:szCs w:val="16"/>
        </w:rPr>
      </w:pPr>
      <w:r w:rsidRPr="00436AB5">
        <w:rPr>
          <w:rFonts w:ascii="Arial" w:hAnsi="Arial" w:cs="Arial"/>
          <w:bCs/>
          <w:color w:val="000000"/>
          <w:sz w:val="16"/>
          <w:szCs w:val="16"/>
        </w:rPr>
        <w:t>- навыками делового общения и переписки;</w:t>
      </w:r>
    </w:p>
    <w:p w:rsidR="00597023" w:rsidRPr="00436AB5" w:rsidRDefault="00597023" w:rsidP="00597023">
      <w:pPr>
        <w:pStyle w:val="aff1"/>
        <w:ind w:left="0" w:firstLine="284"/>
        <w:jc w:val="both"/>
        <w:rPr>
          <w:rFonts w:ascii="Arial" w:hAnsi="Arial" w:cs="Arial"/>
          <w:sz w:val="16"/>
          <w:szCs w:val="16"/>
        </w:rPr>
      </w:pPr>
      <w:r w:rsidRPr="00436AB5">
        <w:rPr>
          <w:rFonts w:ascii="Arial" w:hAnsi="Arial" w:cs="Arial"/>
          <w:sz w:val="16"/>
          <w:szCs w:val="16"/>
        </w:rPr>
        <w:t>- организовывать проведение протокольных мероприятий;</w:t>
      </w:r>
    </w:p>
    <w:p w:rsidR="00597023" w:rsidRPr="00436AB5" w:rsidRDefault="00597023" w:rsidP="00597023">
      <w:pPr>
        <w:pStyle w:val="aff1"/>
        <w:ind w:left="0" w:firstLine="284"/>
        <w:jc w:val="both"/>
        <w:rPr>
          <w:rFonts w:ascii="Arial" w:hAnsi="Arial" w:cs="Arial"/>
          <w:sz w:val="16"/>
          <w:szCs w:val="16"/>
        </w:rPr>
      </w:pPr>
      <w:r w:rsidRPr="00436AB5">
        <w:rPr>
          <w:rFonts w:ascii="Arial" w:hAnsi="Arial" w:cs="Arial"/>
          <w:sz w:val="16"/>
          <w:szCs w:val="16"/>
        </w:rPr>
        <w:t>- комплектовать, хранить, вести учет и использовать архивные документы;</w:t>
      </w:r>
    </w:p>
    <w:p w:rsidR="00597023" w:rsidRPr="00436AB5" w:rsidRDefault="00597023" w:rsidP="00597023">
      <w:pPr>
        <w:tabs>
          <w:tab w:val="num" w:pos="0"/>
        </w:tabs>
        <w:ind w:firstLine="284"/>
        <w:jc w:val="both"/>
        <w:rPr>
          <w:rFonts w:ascii="Arial" w:hAnsi="Arial" w:cs="Arial"/>
          <w:sz w:val="16"/>
          <w:szCs w:val="16"/>
        </w:rPr>
      </w:pPr>
      <w:r w:rsidRPr="00436AB5">
        <w:rPr>
          <w:rFonts w:ascii="Arial" w:hAnsi="Arial" w:cs="Arial"/>
          <w:sz w:val="16"/>
          <w:szCs w:val="16"/>
        </w:rPr>
        <w:t>- систематическим повышением профессиональных знаний;</w:t>
      </w:r>
    </w:p>
    <w:p w:rsidR="00597023" w:rsidRPr="00436AB5" w:rsidRDefault="00597023" w:rsidP="00597023">
      <w:pPr>
        <w:tabs>
          <w:tab w:val="num" w:pos="0"/>
        </w:tabs>
        <w:ind w:firstLine="284"/>
        <w:jc w:val="both"/>
        <w:rPr>
          <w:rFonts w:ascii="Arial" w:eastAsia="Calibri" w:hAnsi="Arial" w:cs="Arial"/>
          <w:sz w:val="16"/>
          <w:szCs w:val="16"/>
          <w:lang w:eastAsia="en-US"/>
        </w:rPr>
      </w:pPr>
      <w:r w:rsidRPr="00436AB5">
        <w:rPr>
          <w:rFonts w:ascii="Arial" w:eastAsia="Calibri" w:hAnsi="Arial" w:cs="Arial"/>
          <w:sz w:val="16"/>
          <w:szCs w:val="16"/>
          <w:lang w:eastAsia="en-US"/>
        </w:rPr>
        <w:t>- подготовкой аналитических, информационных и других материалов, в том числе презентаций в порученной сфере;</w:t>
      </w:r>
    </w:p>
    <w:p w:rsidR="00597023" w:rsidRPr="00436AB5" w:rsidRDefault="00597023" w:rsidP="00597023">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эффективного поиска, структурирования информации, ее адаптации к особенностям деятельности структурного подразделения;</w:t>
      </w:r>
    </w:p>
    <w:p w:rsidR="00597023" w:rsidRPr="00436AB5" w:rsidRDefault="00597023" w:rsidP="00597023">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работы с информационно-аналитическими системами, обеспечивающими сбор, обработку, хранение и анализ данных;</w:t>
      </w:r>
    </w:p>
    <w:p w:rsidR="00597023" w:rsidRPr="00436AB5" w:rsidRDefault="00597023" w:rsidP="00597023">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пользования современной оргтехникой и программными продуктами;</w:t>
      </w:r>
    </w:p>
    <w:p w:rsidR="00597023" w:rsidRPr="00436AB5" w:rsidRDefault="00597023" w:rsidP="00597023">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работы с информационно-телекоммуникационными, социальными сетями, в том числе сетью Интернет;</w:t>
      </w:r>
    </w:p>
    <w:p w:rsidR="00597023" w:rsidRPr="00436AB5" w:rsidRDefault="00597023" w:rsidP="00597023">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использования графических объектов в электронных документах;</w:t>
      </w:r>
    </w:p>
    <w:p w:rsidR="00597023" w:rsidRPr="00436AB5" w:rsidRDefault="00597023" w:rsidP="00597023">
      <w:pPr>
        <w:tabs>
          <w:tab w:val="num" w:pos="0"/>
        </w:tabs>
        <w:ind w:firstLine="284"/>
        <w:jc w:val="both"/>
        <w:rPr>
          <w:rFonts w:ascii="Arial" w:hAnsi="Arial" w:cs="Arial"/>
          <w:sz w:val="16"/>
          <w:szCs w:val="16"/>
        </w:rPr>
      </w:pPr>
      <w:r w:rsidRPr="00436AB5">
        <w:rPr>
          <w:rFonts w:ascii="Arial" w:eastAsia="Calibri" w:hAnsi="Arial" w:cs="Arial"/>
          <w:sz w:val="16"/>
          <w:szCs w:val="16"/>
          <w:lang w:eastAsia="en-US"/>
        </w:rPr>
        <w:t>- эффективным планированием служебного времени</w:t>
      </w:r>
      <w:r w:rsidRPr="00436AB5">
        <w:rPr>
          <w:rFonts w:ascii="Arial" w:hAnsi="Arial" w:cs="Arial"/>
          <w:sz w:val="16"/>
          <w:szCs w:val="16"/>
        </w:rPr>
        <w:t>;</w:t>
      </w:r>
    </w:p>
    <w:p w:rsidR="00597023" w:rsidRPr="00436AB5" w:rsidRDefault="00597023" w:rsidP="00597023">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обеспечением выполнения поставленных руководством задач;</w:t>
      </w:r>
    </w:p>
    <w:p w:rsidR="00597023" w:rsidRPr="00436AB5" w:rsidRDefault="00597023" w:rsidP="00597023">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анализом и прогнозированием деятельности в порученной сфере.</w:t>
      </w:r>
    </w:p>
    <w:p w:rsidR="00A2762B" w:rsidRDefault="00A2762B" w:rsidP="00597023">
      <w:pPr>
        <w:ind w:firstLine="284"/>
        <w:jc w:val="right"/>
        <w:rPr>
          <w:rFonts w:ascii="Arial" w:hAnsi="Arial" w:cs="Arial"/>
          <w:sz w:val="16"/>
          <w:szCs w:val="16"/>
        </w:rPr>
      </w:pPr>
    </w:p>
    <w:p w:rsidR="00A2762B" w:rsidRDefault="00A2762B" w:rsidP="00597023">
      <w:pPr>
        <w:ind w:firstLine="284"/>
        <w:jc w:val="right"/>
        <w:rPr>
          <w:rFonts w:ascii="Arial" w:hAnsi="Arial" w:cs="Arial"/>
          <w:sz w:val="16"/>
          <w:szCs w:val="16"/>
        </w:rPr>
      </w:pPr>
    </w:p>
    <w:p w:rsidR="00597023" w:rsidRPr="00C4335C" w:rsidRDefault="00597023" w:rsidP="00597023">
      <w:pPr>
        <w:ind w:firstLine="284"/>
        <w:jc w:val="right"/>
        <w:rPr>
          <w:rFonts w:ascii="Arial" w:hAnsi="Arial" w:cs="Arial"/>
          <w:sz w:val="16"/>
          <w:szCs w:val="16"/>
        </w:rPr>
      </w:pPr>
      <w:r w:rsidRPr="00C4335C">
        <w:rPr>
          <w:rFonts w:ascii="Arial" w:hAnsi="Arial" w:cs="Arial"/>
          <w:sz w:val="16"/>
          <w:szCs w:val="16"/>
        </w:rPr>
        <w:t>Приложение №1</w:t>
      </w:r>
    </w:p>
    <w:p w:rsidR="00597023" w:rsidRPr="003B7D1E" w:rsidRDefault="00597023" w:rsidP="00597023">
      <w:pPr>
        <w:ind w:firstLine="284"/>
        <w:jc w:val="right"/>
        <w:rPr>
          <w:rFonts w:ascii="Arial" w:hAnsi="Arial" w:cs="Arial"/>
          <w:b/>
          <w:bCs/>
          <w:sz w:val="4"/>
          <w:szCs w:val="4"/>
        </w:rPr>
      </w:pPr>
    </w:p>
    <w:p w:rsidR="00597023" w:rsidRPr="00C4335C" w:rsidRDefault="00597023" w:rsidP="00597023">
      <w:pPr>
        <w:jc w:val="right"/>
        <w:rPr>
          <w:rFonts w:ascii="Arial" w:hAnsi="Arial" w:cs="Arial"/>
          <w:sz w:val="12"/>
          <w:szCs w:val="12"/>
        </w:rPr>
      </w:pPr>
      <w:r w:rsidRPr="00C4335C">
        <w:rPr>
          <w:rFonts w:ascii="Arial" w:hAnsi="Arial" w:cs="Arial"/>
          <w:sz w:val="12"/>
          <w:szCs w:val="12"/>
        </w:rPr>
        <w:t>УТВЕРЖДЕНА</w:t>
      </w:r>
    </w:p>
    <w:p w:rsidR="00597023" w:rsidRPr="00C4335C" w:rsidRDefault="00597023" w:rsidP="00597023">
      <w:pPr>
        <w:jc w:val="right"/>
        <w:rPr>
          <w:rFonts w:ascii="Arial" w:hAnsi="Arial" w:cs="Arial"/>
          <w:sz w:val="12"/>
          <w:szCs w:val="12"/>
        </w:rPr>
      </w:pPr>
      <w:r w:rsidRPr="00C4335C">
        <w:rPr>
          <w:rFonts w:ascii="Arial" w:hAnsi="Arial" w:cs="Arial"/>
          <w:sz w:val="12"/>
          <w:szCs w:val="12"/>
        </w:rPr>
        <w:t>распоряжением Правительства</w:t>
      </w:r>
    </w:p>
    <w:p w:rsidR="00597023" w:rsidRPr="00C4335C" w:rsidRDefault="00597023" w:rsidP="00597023">
      <w:pPr>
        <w:jc w:val="right"/>
        <w:rPr>
          <w:rFonts w:ascii="Arial" w:hAnsi="Arial" w:cs="Arial"/>
          <w:sz w:val="12"/>
          <w:szCs w:val="12"/>
        </w:rPr>
      </w:pPr>
      <w:r w:rsidRPr="00C4335C">
        <w:rPr>
          <w:rFonts w:ascii="Arial" w:hAnsi="Arial" w:cs="Arial"/>
          <w:sz w:val="12"/>
          <w:szCs w:val="12"/>
        </w:rPr>
        <w:t>Российской Федерации</w:t>
      </w:r>
      <w:r w:rsidR="008C4225">
        <w:rPr>
          <w:rFonts w:ascii="Arial" w:hAnsi="Arial" w:cs="Arial"/>
          <w:sz w:val="12"/>
          <w:szCs w:val="12"/>
        </w:rPr>
        <w:t xml:space="preserve"> </w:t>
      </w:r>
      <w:r w:rsidRPr="00C4335C">
        <w:rPr>
          <w:rFonts w:ascii="Arial" w:hAnsi="Arial" w:cs="Arial"/>
          <w:sz w:val="12"/>
          <w:szCs w:val="12"/>
        </w:rPr>
        <w:t>от 26.05.2005 № 667-р</w:t>
      </w:r>
    </w:p>
    <w:p w:rsidR="00597023" w:rsidRDefault="00597023" w:rsidP="00597023">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597023" w:rsidRDefault="00597023" w:rsidP="00597023">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597023" w:rsidRDefault="00597023" w:rsidP="00597023">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597023" w:rsidRPr="00C4335C" w:rsidRDefault="00597023" w:rsidP="00597023">
      <w:pPr>
        <w:jc w:val="right"/>
        <w:rPr>
          <w:rFonts w:ascii="Arial" w:hAnsi="Arial" w:cs="Arial"/>
          <w:sz w:val="12"/>
          <w:szCs w:val="12"/>
        </w:rPr>
      </w:pPr>
      <w:r w:rsidRPr="00C4335C">
        <w:rPr>
          <w:rFonts w:ascii="Arial" w:hAnsi="Arial" w:cs="Arial"/>
          <w:sz w:val="12"/>
          <w:szCs w:val="12"/>
        </w:rPr>
        <w:t>от 20.09.2019 № 2140-р, от 20.11.2019 № 2745-р)</w:t>
      </w:r>
    </w:p>
    <w:p w:rsidR="00597023" w:rsidRPr="00C4335C" w:rsidRDefault="00597023" w:rsidP="00597023">
      <w:pPr>
        <w:jc w:val="right"/>
        <w:rPr>
          <w:rFonts w:ascii="Arial" w:hAnsi="Arial" w:cs="Arial"/>
          <w:sz w:val="12"/>
          <w:szCs w:val="12"/>
        </w:rPr>
      </w:pPr>
      <w:r w:rsidRPr="00C4335C">
        <w:rPr>
          <w:rFonts w:ascii="Arial" w:hAnsi="Arial" w:cs="Arial"/>
          <w:sz w:val="12"/>
          <w:szCs w:val="12"/>
        </w:rPr>
        <w:lastRenderedPageBreak/>
        <w:t>(форма)</w:t>
      </w:r>
    </w:p>
    <w:p w:rsidR="00597023" w:rsidRPr="00C4335C" w:rsidRDefault="00597023" w:rsidP="00597023">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373"/>
        <w:gridCol w:w="571"/>
        <w:gridCol w:w="571"/>
        <w:gridCol w:w="5760"/>
        <w:gridCol w:w="1306"/>
        <w:gridCol w:w="2754"/>
      </w:tblGrid>
      <w:tr w:rsidR="00597023" w:rsidRPr="00C4335C" w:rsidTr="001D3C5A">
        <w:trPr>
          <w:cantSplit/>
          <w:trHeight w:val="255"/>
        </w:trPr>
        <w:tc>
          <w:tcPr>
            <w:tcW w:w="3785" w:type="pct"/>
            <w:gridSpan w:val="5"/>
            <w:tcBorders>
              <w:top w:val="nil"/>
              <w:left w:val="nil"/>
              <w:bottom w:val="nil"/>
              <w:right w:val="nil"/>
            </w:tcBorders>
          </w:tcPr>
          <w:p w:rsidR="00597023" w:rsidRPr="00C4335C" w:rsidRDefault="00597023" w:rsidP="001D3C5A">
            <w:pPr>
              <w:rPr>
                <w:rFonts w:ascii="Arial" w:hAnsi="Arial" w:cs="Arial"/>
                <w:sz w:val="16"/>
                <w:szCs w:val="16"/>
              </w:rPr>
            </w:pPr>
          </w:p>
        </w:tc>
        <w:tc>
          <w:tcPr>
            <w:tcW w:w="1215" w:type="pct"/>
            <w:vMerge w:val="restart"/>
            <w:tcBorders>
              <w:top w:val="single" w:sz="4" w:space="0" w:color="auto"/>
              <w:left w:val="single" w:sz="4" w:space="0" w:color="auto"/>
              <w:bottom w:val="single" w:sz="4" w:space="0" w:color="auto"/>
              <w:right w:val="single" w:sz="4" w:space="0" w:color="auto"/>
            </w:tcBorders>
            <w:vAlign w:val="center"/>
          </w:tcPr>
          <w:p w:rsidR="00597023" w:rsidRDefault="00597023" w:rsidP="001D3C5A">
            <w:pPr>
              <w:jc w:val="center"/>
              <w:rPr>
                <w:rFonts w:ascii="Arial" w:hAnsi="Arial" w:cs="Arial"/>
                <w:sz w:val="16"/>
                <w:szCs w:val="16"/>
              </w:rPr>
            </w:pPr>
            <w:r w:rsidRPr="00C4335C">
              <w:rPr>
                <w:rFonts w:ascii="Arial" w:hAnsi="Arial" w:cs="Arial"/>
                <w:sz w:val="16"/>
                <w:szCs w:val="16"/>
              </w:rPr>
              <w:t>Место</w:t>
            </w:r>
          </w:p>
          <w:p w:rsidR="00597023" w:rsidRDefault="00597023" w:rsidP="001D3C5A">
            <w:pPr>
              <w:jc w:val="center"/>
              <w:rPr>
                <w:rFonts w:ascii="Arial" w:hAnsi="Arial" w:cs="Arial"/>
                <w:sz w:val="16"/>
                <w:szCs w:val="16"/>
              </w:rPr>
            </w:pPr>
            <w:r w:rsidRPr="00C4335C">
              <w:rPr>
                <w:rFonts w:ascii="Arial" w:hAnsi="Arial" w:cs="Arial"/>
                <w:sz w:val="16"/>
                <w:szCs w:val="16"/>
              </w:rPr>
              <w:t>для</w:t>
            </w:r>
          </w:p>
          <w:p w:rsidR="00597023" w:rsidRPr="00C4335C" w:rsidRDefault="00597023" w:rsidP="001D3C5A">
            <w:pPr>
              <w:jc w:val="center"/>
              <w:rPr>
                <w:rFonts w:ascii="Arial" w:hAnsi="Arial" w:cs="Arial"/>
                <w:sz w:val="16"/>
                <w:szCs w:val="16"/>
              </w:rPr>
            </w:pPr>
            <w:r w:rsidRPr="00C4335C">
              <w:rPr>
                <w:rFonts w:ascii="Arial" w:hAnsi="Arial" w:cs="Arial"/>
                <w:sz w:val="16"/>
                <w:szCs w:val="16"/>
              </w:rPr>
              <w:t>фотографии</w:t>
            </w:r>
          </w:p>
        </w:tc>
      </w:tr>
      <w:tr w:rsidR="00597023" w:rsidRPr="00C4335C" w:rsidTr="001D3C5A">
        <w:trPr>
          <w:cantSplit/>
          <w:trHeight w:val="421"/>
        </w:trPr>
        <w:tc>
          <w:tcPr>
            <w:tcW w:w="164" w:type="pct"/>
            <w:tcBorders>
              <w:top w:val="nil"/>
              <w:left w:val="nil"/>
              <w:bottom w:val="nil"/>
              <w:right w:val="nil"/>
            </w:tcBorders>
            <w:vAlign w:val="bottom"/>
          </w:tcPr>
          <w:p w:rsidR="00597023" w:rsidRPr="00C4335C" w:rsidRDefault="00597023" w:rsidP="001D3C5A">
            <w:pPr>
              <w:rPr>
                <w:rFonts w:ascii="Arial" w:hAnsi="Arial" w:cs="Arial"/>
                <w:sz w:val="16"/>
                <w:szCs w:val="16"/>
              </w:rPr>
            </w:pPr>
            <w:r w:rsidRPr="00C4335C">
              <w:rPr>
                <w:rFonts w:ascii="Arial" w:hAnsi="Arial" w:cs="Arial"/>
                <w:sz w:val="16"/>
                <w:szCs w:val="16"/>
              </w:rPr>
              <w:t>1.</w:t>
            </w:r>
          </w:p>
        </w:tc>
        <w:tc>
          <w:tcPr>
            <w:tcW w:w="504" w:type="pct"/>
            <w:gridSpan w:val="2"/>
            <w:tcBorders>
              <w:top w:val="nil"/>
              <w:left w:val="nil"/>
              <w:bottom w:val="nil"/>
              <w:right w:val="nil"/>
            </w:tcBorders>
            <w:vAlign w:val="bottom"/>
          </w:tcPr>
          <w:p w:rsidR="00597023" w:rsidRPr="00C4335C" w:rsidRDefault="00597023" w:rsidP="001D3C5A">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597023" w:rsidRPr="00C4335C" w:rsidRDefault="00597023" w:rsidP="001D3C5A">
            <w:pPr>
              <w:jc w:val="center"/>
              <w:rPr>
                <w:rFonts w:ascii="Arial" w:hAnsi="Arial" w:cs="Arial"/>
                <w:sz w:val="16"/>
                <w:szCs w:val="16"/>
              </w:rPr>
            </w:pPr>
          </w:p>
        </w:tc>
        <w:tc>
          <w:tcPr>
            <w:tcW w:w="576" w:type="pct"/>
            <w:tcBorders>
              <w:top w:val="nil"/>
              <w:left w:val="nil"/>
              <w:bottom w:val="nil"/>
              <w:right w:val="nil"/>
            </w:tcBorders>
            <w:vAlign w:val="bottom"/>
          </w:tcPr>
          <w:p w:rsidR="00597023" w:rsidRPr="00C4335C" w:rsidRDefault="00597023" w:rsidP="001D3C5A">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597023" w:rsidRPr="00C4335C" w:rsidRDefault="00597023" w:rsidP="001D3C5A">
            <w:pPr>
              <w:rPr>
                <w:rFonts w:ascii="Arial" w:hAnsi="Arial" w:cs="Arial"/>
                <w:sz w:val="16"/>
                <w:szCs w:val="16"/>
              </w:rPr>
            </w:pPr>
          </w:p>
        </w:tc>
      </w:tr>
      <w:tr w:rsidR="00597023" w:rsidRPr="00C4335C" w:rsidTr="001D3C5A">
        <w:trPr>
          <w:cantSplit/>
          <w:trHeight w:val="70"/>
        </w:trPr>
        <w:tc>
          <w:tcPr>
            <w:tcW w:w="164" w:type="pct"/>
            <w:tcBorders>
              <w:top w:val="nil"/>
              <w:left w:val="nil"/>
              <w:bottom w:val="nil"/>
              <w:right w:val="nil"/>
            </w:tcBorders>
            <w:vAlign w:val="bottom"/>
          </w:tcPr>
          <w:p w:rsidR="00597023" w:rsidRPr="00C4335C" w:rsidRDefault="00597023" w:rsidP="001D3C5A">
            <w:pPr>
              <w:rPr>
                <w:rFonts w:ascii="Arial" w:hAnsi="Arial" w:cs="Arial"/>
                <w:sz w:val="16"/>
                <w:szCs w:val="16"/>
              </w:rPr>
            </w:pPr>
          </w:p>
        </w:tc>
        <w:tc>
          <w:tcPr>
            <w:tcW w:w="252" w:type="pct"/>
            <w:tcBorders>
              <w:top w:val="nil"/>
              <w:left w:val="nil"/>
              <w:bottom w:val="nil"/>
              <w:right w:val="nil"/>
            </w:tcBorders>
            <w:vAlign w:val="bottom"/>
          </w:tcPr>
          <w:p w:rsidR="00597023" w:rsidRPr="00C4335C" w:rsidRDefault="00597023" w:rsidP="001D3C5A">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597023" w:rsidRPr="00C4335C" w:rsidRDefault="00597023" w:rsidP="001D3C5A">
            <w:pPr>
              <w:jc w:val="center"/>
              <w:rPr>
                <w:rFonts w:ascii="Arial" w:hAnsi="Arial" w:cs="Arial"/>
                <w:sz w:val="16"/>
                <w:szCs w:val="16"/>
              </w:rPr>
            </w:pPr>
          </w:p>
        </w:tc>
        <w:tc>
          <w:tcPr>
            <w:tcW w:w="576" w:type="pct"/>
            <w:tcBorders>
              <w:top w:val="nil"/>
              <w:left w:val="nil"/>
              <w:bottom w:val="nil"/>
              <w:right w:val="nil"/>
            </w:tcBorders>
            <w:vAlign w:val="bottom"/>
          </w:tcPr>
          <w:p w:rsidR="00597023" w:rsidRPr="00C4335C" w:rsidRDefault="00597023" w:rsidP="001D3C5A">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597023" w:rsidRPr="00C4335C" w:rsidRDefault="00597023" w:rsidP="001D3C5A">
            <w:pPr>
              <w:rPr>
                <w:rFonts w:ascii="Arial" w:hAnsi="Arial" w:cs="Arial"/>
                <w:sz w:val="16"/>
                <w:szCs w:val="16"/>
              </w:rPr>
            </w:pPr>
          </w:p>
        </w:tc>
      </w:tr>
      <w:tr w:rsidR="00597023" w:rsidRPr="00C4335C" w:rsidTr="001D3C5A">
        <w:trPr>
          <w:cantSplit/>
          <w:trHeight w:val="225"/>
        </w:trPr>
        <w:tc>
          <w:tcPr>
            <w:tcW w:w="164" w:type="pct"/>
            <w:tcBorders>
              <w:top w:val="nil"/>
              <w:left w:val="nil"/>
              <w:bottom w:val="nil"/>
              <w:right w:val="nil"/>
            </w:tcBorders>
            <w:vAlign w:val="bottom"/>
          </w:tcPr>
          <w:p w:rsidR="00597023" w:rsidRPr="00C4335C" w:rsidRDefault="00597023" w:rsidP="001D3C5A">
            <w:pPr>
              <w:rPr>
                <w:rFonts w:ascii="Arial" w:hAnsi="Arial" w:cs="Arial"/>
                <w:sz w:val="16"/>
                <w:szCs w:val="16"/>
              </w:rPr>
            </w:pPr>
          </w:p>
        </w:tc>
        <w:tc>
          <w:tcPr>
            <w:tcW w:w="504" w:type="pct"/>
            <w:gridSpan w:val="2"/>
            <w:tcBorders>
              <w:top w:val="nil"/>
              <w:left w:val="nil"/>
              <w:bottom w:val="nil"/>
              <w:right w:val="nil"/>
            </w:tcBorders>
            <w:vAlign w:val="bottom"/>
          </w:tcPr>
          <w:p w:rsidR="00597023" w:rsidRPr="00C4335C" w:rsidRDefault="00597023" w:rsidP="001D3C5A">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597023" w:rsidRPr="00C4335C" w:rsidRDefault="00597023" w:rsidP="001D3C5A">
            <w:pPr>
              <w:jc w:val="center"/>
              <w:rPr>
                <w:rFonts w:ascii="Arial" w:hAnsi="Arial" w:cs="Arial"/>
                <w:sz w:val="16"/>
                <w:szCs w:val="16"/>
              </w:rPr>
            </w:pPr>
          </w:p>
        </w:tc>
        <w:tc>
          <w:tcPr>
            <w:tcW w:w="576" w:type="pct"/>
            <w:tcBorders>
              <w:top w:val="nil"/>
              <w:left w:val="nil"/>
              <w:bottom w:val="nil"/>
              <w:right w:val="nil"/>
            </w:tcBorders>
            <w:vAlign w:val="bottom"/>
          </w:tcPr>
          <w:p w:rsidR="00597023" w:rsidRPr="00C4335C" w:rsidRDefault="00597023" w:rsidP="001D3C5A">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597023" w:rsidRPr="00C4335C" w:rsidRDefault="00597023" w:rsidP="001D3C5A">
            <w:pPr>
              <w:rPr>
                <w:rFonts w:ascii="Arial" w:hAnsi="Arial" w:cs="Arial"/>
                <w:sz w:val="16"/>
                <w:szCs w:val="16"/>
              </w:rPr>
            </w:pPr>
          </w:p>
        </w:tc>
      </w:tr>
    </w:tbl>
    <w:p w:rsidR="00597023" w:rsidRPr="003B7D1E" w:rsidRDefault="00597023" w:rsidP="00597023">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10"/>
        <w:gridCol w:w="4820"/>
      </w:tblGrid>
      <w:tr w:rsidR="00597023" w:rsidRPr="00C4335C" w:rsidTr="00746EF6">
        <w:trPr>
          <w:cantSplit/>
        </w:trPr>
        <w:tc>
          <w:tcPr>
            <w:tcW w:w="2873" w:type="pct"/>
          </w:tcPr>
          <w:p w:rsidR="00597023" w:rsidRPr="00C4335C" w:rsidRDefault="00597023" w:rsidP="001D3C5A">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2127" w:type="pct"/>
          </w:tcPr>
          <w:p w:rsidR="00597023" w:rsidRPr="00C4335C" w:rsidRDefault="00597023" w:rsidP="001D3C5A">
            <w:pPr>
              <w:rPr>
                <w:rFonts w:ascii="Arial" w:hAnsi="Arial" w:cs="Arial"/>
                <w:sz w:val="16"/>
                <w:szCs w:val="16"/>
              </w:rPr>
            </w:pPr>
          </w:p>
        </w:tc>
      </w:tr>
      <w:tr w:rsidR="00597023" w:rsidRPr="00C4335C" w:rsidTr="00746EF6">
        <w:trPr>
          <w:cantSplit/>
        </w:trPr>
        <w:tc>
          <w:tcPr>
            <w:tcW w:w="2873" w:type="pct"/>
          </w:tcPr>
          <w:p w:rsidR="00597023" w:rsidRPr="00C4335C" w:rsidRDefault="00597023" w:rsidP="001D3C5A">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2127" w:type="pct"/>
          </w:tcPr>
          <w:p w:rsidR="00597023" w:rsidRPr="00C4335C" w:rsidRDefault="00597023" w:rsidP="001D3C5A">
            <w:pPr>
              <w:rPr>
                <w:rFonts w:ascii="Arial" w:hAnsi="Arial" w:cs="Arial"/>
                <w:sz w:val="16"/>
                <w:szCs w:val="16"/>
              </w:rPr>
            </w:pPr>
          </w:p>
        </w:tc>
      </w:tr>
      <w:tr w:rsidR="00597023" w:rsidRPr="00C4335C" w:rsidTr="00746EF6">
        <w:trPr>
          <w:cantSplit/>
        </w:trPr>
        <w:tc>
          <w:tcPr>
            <w:tcW w:w="2873" w:type="pct"/>
          </w:tcPr>
          <w:p w:rsidR="00597023" w:rsidRPr="00C4335C" w:rsidRDefault="00597023" w:rsidP="001D3C5A">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2127" w:type="pct"/>
          </w:tcPr>
          <w:p w:rsidR="00597023" w:rsidRPr="00C4335C" w:rsidRDefault="00597023" w:rsidP="001D3C5A">
            <w:pPr>
              <w:rPr>
                <w:rFonts w:ascii="Arial" w:hAnsi="Arial" w:cs="Arial"/>
                <w:sz w:val="16"/>
                <w:szCs w:val="16"/>
              </w:rPr>
            </w:pPr>
          </w:p>
        </w:tc>
      </w:tr>
      <w:tr w:rsidR="00597023" w:rsidRPr="00C4335C" w:rsidTr="00746EF6">
        <w:trPr>
          <w:cantSplit/>
        </w:trPr>
        <w:tc>
          <w:tcPr>
            <w:tcW w:w="2873" w:type="pct"/>
          </w:tcPr>
          <w:p w:rsidR="00597023" w:rsidRPr="00C4335C" w:rsidRDefault="00597023" w:rsidP="001D3C5A">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597023" w:rsidRPr="00C4335C" w:rsidRDefault="00597023" w:rsidP="001D3C5A">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2127" w:type="pct"/>
          </w:tcPr>
          <w:p w:rsidR="00597023" w:rsidRPr="00C4335C" w:rsidRDefault="00597023" w:rsidP="001D3C5A">
            <w:pPr>
              <w:rPr>
                <w:rFonts w:ascii="Arial" w:hAnsi="Arial" w:cs="Arial"/>
                <w:sz w:val="16"/>
                <w:szCs w:val="16"/>
              </w:rPr>
            </w:pPr>
          </w:p>
        </w:tc>
      </w:tr>
      <w:tr w:rsidR="00597023" w:rsidRPr="00C4335C" w:rsidTr="00746EF6">
        <w:trPr>
          <w:cantSplit/>
        </w:trPr>
        <w:tc>
          <w:tcPr>
            <w:tcW w:w="2873" w:type="pct"/>
          </w:tcPr>
          <w:p w:rsidR="00597023" w:rsidRPr="00C4335C" w:rsidRDefault="00597023" w:rsidP="001D3C5A">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2127" w:type="pct"/>
          </w:tcPr>
          <w:p w:rsidR="00597023" w:rsidRPr="00C4335C" w:rsidRDefault="00597023" w:rsidP="001D3C5A">
            <w:pPr>
              <w:rPr>
                <w:rFonts w:ascii="Arial" w:hAnsi="Arial" w:cs="Arial"/>
                <w:sz w:val="16"/>
                <w:szCs w:val="16"/>
              </w:rPr>
            </w:pPr>
          </w:p>
        </w:tc>
      </w:tr>
      <w:tr w:rsidR="00597023" w:rsidRPr="00C4335C" w:rsidTr="00746EF6">
        <w:trPr>
          <w:cantSplit/>
        </w:trPr>
        <w:tc>
          <w:tcPr>
            <w:tcW w:w="2873" w:type="pct"/>
          </w:tcPr>
          <w:p w:rsidR="00597023" w:rsidRPr="00C4335C" w:rsidRDefault="00597023" w:rsidP="001D3C5A">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127" w:type="pct"/>
          </w:tcPr>
          <w:p w:rsidR="00597023" w:rsidRPr="00C4335C" w:rsidRDefault="00597023" w:rsidP="001D3C5A">
            <w:pPr>
              <w:rPr>
                <w:rFonts w:ascii="Arial" w:hAnsi="Arial" w:cs="Arial"/>
                <w:sz w:val="16"/>
                <w:szCs w:val="16"/>
              </w:rPr>
            </w:pPr>
          </w:p>
        </w:tc>
      </w:tr>
      <w:tr w:rsidR="00597023" w:rsidRPr="00C4335C" w:rsidTr="00746EF6">
        <w:trPr>
          <w:cantSplit/>
        </w:trPr>
        <w:tc>
          <w:tcPr>
            <w:tcW w:w="2873" w:type="pct"/>
          </w:tcPr>
          <w:p w:rsidR="00597023" w:rsidRPr="00C4335C" w:rsidRDefault="00597023" w:rsidP="001D3C5A">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127" w:type="pct"/>
          </w:tcPr>
          <w:p w:rsidR="00597023" w:rsidRPr="00C4335C" w:rsidRDefault="00597023" w:rsidP="001D3C5A">
            <w:pPr>
              <w:rPr>
                <w:rFonts w:ascii="Arial" w:hAnsi="Arial" w:cs="Arial"/>
                <w:sz w:val="16"/>
                <w:szCs w:val="16"/>
              </w:rPr>
            </w:pPr>
          </w:p>
        </w:tc>
      </w:tr>
      <w:tr w:rsidR="00597023" w:rsidRPr="00C4335C" w:rsidTr="00746EF6">
        <w:trPr>
          <w:cantSplit/>
        </w:trPr>
        <w:tc>
          <w:tcPr>
            <w:tcW w:w="2873" w:type="pct"/>
          </w:tcPr>
          <w:p w:rsidR="00597023" w:rsidRPr="00C4335C" w:rsidRDefault="00597023" w:rsidP="001D3C5A">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2127" w:type="pct"/>
          </w:tcPr>
          <w:p w:rsidR="00597023" w:rsidRPr="00C4335C" w:rsidRDefault="00597023" w:rsidP="001D3C5A">
            <w:pPr>
              <w:pageBreakBefore/>
              <w:rPr>
                <w:rFonts w:ascii="Arial" w:hAnsi="Arial" w:cs="Arial"/>
                <w:sz w:val="16"/>
                <w:szCs w:val="16"/>
              </w:rPr>
            </w:pPr>
          </w:p>
        </w:tc>
      </w:tr>
      <w:tr w:rsidR="00597023" w:rsidRPr="00C4335C" w:rsidTr="00746EF6">
        <w:trPr>
          <w:cantSplit/>
        </w:trPr>
        <w:tc>
          <w:tcPr>
            <w:tcW w:w="2873" w:type="pct"/>
          </w:tcPr>
          <w:p w:rsidR="00597023" w:rsidRPr="00C4335C" w:rsidRDefault="00597023" w:rsidP="001D3C5A">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2127" w:type="pct"/>
          </w:tcPr>
          <w:p w:rsidR="00597023" w:rsidRPr="00C4335C" w:rsidRDefault="00597023" w:rsidP="001D3C5A">
            <w:pPr>
              <w:rPr>
                <w:rFonts w:ascii="Arial" w:hAnsi="Arial" w:cs="Arial"/>
                <w:sz w:val="16"/>
                <w:szCs w:val="16"/>
              </w:rPr>
            </w:pPr>
          </w:p>
        </w:tc>
      </w:tr>
    </w:tbl>
    <w:p w:rsidR="00597023" w:rsidRPr="00C4335C" w:rsidRDefault="00597023" w:rsidP="00597023">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97023" w:rsidRPr="00C4335C" w:rsidRDefault="00597023" w:rsidP="00597023">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5"/>
        <w:gridCol w:w="1337"/>
        <w:gridCol w:w="3816"/>
        <w:gridCol w:w="4842"/>
      </w:tblGrid>
      <w:tr w:rsidR="00597023" w:rsidRPr="00C4335C" w:rsidTr="001D3C5A">
        <w:trPr>
          <w:cantSplit/>
          <w:trHeight w:val="57"/>
        </w:trPr>
        <w:tc>
          <w:tcPr>
            <w:tcW w:w="1179" w:type="pct"/>
            <w:gridSpan w:val="2"/>
          </w:tcPr>
          <w:p w:rsidR="00597023" w:rsidRPr="00C4335C" w:rsidRDefault="00597023" w:rsidP="001D3C5A">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597023" w:rsidRPr="00C4335C" w:rsidRDefault="00597023" w:rsidP="008C4225">
            <w:pPr>
              <w:jc w:val="center"/>
              <w:rPr>
                <w:rFonts w:ascii="Arial" w:hAnsi="Arial" w:cs="Arial"/>
                <w:sz w:val="12"/>
                <w:szCs w:val="12"/>
              </w:rPr>
            </w:pPr>
            <w:r w:rsidRPr="00C4335C">
              <w:rPr>
                <w:rFonts w:ascii="Arial" w:hAnsi="Arial" w:cs="Arial"/>
                <w:sz w:val="12"/>
                <w:szCs w:val="12"/>
              </w:rPr>
              <w:t>Должность с указанием</w:t>
            </w:r>
            <w:r w:rsidR="008C4225">
              <w:rPr>
                <w:rFonts w:ascii="Arial" w:hAnsi="Arial" w:cs="Arial"/>
                <w:sz w:val="12"/>
                <w:szCs w:val="12"/>
              </w:rPr>
              <w:t xml:space="preserve"> </w:t>
            </w:r>
            <w:r w:rsidRPr="00C4335C">
              <w:rPr>
                <w:rFonts w:ascii="Arial" w:hAnsi="Arial" w:cs="Arial"/>
                <w:sz w:val="12"/>
                <w:szCs w:val="12"/>
              </w:rPr>
              <w:t>организации</w:t>
            </w:r>
          </w:p>
        </w:tc>
        <w:tc>
          <w:tcPr>
            <w:tcW w:w="2137" w:type="pct"/>
            <w:vMerge w:val="restart"/>
          </w:tcPr>
          <w:p w:rsidR="00597023" w:rsidRPr="00C4335C" w:rsidRDefault="00597023" w:rsidP="008C4225">
            <w:pPr>
              <w:jc w:val="center"/>
              <w:rPr>
                <w:rFonts w:ascii="Arial" w:hAnsi="Arial" w:cs="Arial"/>
                <w:sz w:val="12"/>
                <w:szCs w:val="12"/>
              </w:rPr>
            </w:pPr>
            <w:r w:rsidRPr="00C4335C">
              <w:rPr>
                <w:rFonts w:ascii="Arial" w:hAnsi="Arial" w:cs="Arial"/>
                <w:sz w:val="12"/>
                <w:szCs w:val="12"/>
              </w:rPr>
              <w:t>Адрес</w:t>
            </w:r>
            <w:r w:rsidR="008C4225">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597023" w:rsidRPr="00C4335C" w:rsidTr="008C4225">
        <w:trPr>
          <w:cantSplit/>
          <w:trHeight w:val="57"/>
        </w:trPr>
        <w:tc>
          <w:tcPr>
            <w:tcW w:w="589" w:type="pct"/>
          </w:tcPr>
          <w:p w:rsidR="00597023" w:rsidRPr="00C4335C" w:rsidRDefault="00597023" w:rsidP="001D3C5A">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597023" w:rsidRPr="00C4335C" w:rsidRDefault="00597023" w:rsidP="001D3C5A">
            <w:pPr>
              <w:jc w:val="center"/>
              <w:rPr>
                <w:rFonts w:ascii="Arial" w:hAnsi="Arial" w:cs="Arial"/>
                <w:sz w:val="12"/>
                <w:szCs w:val="12"/>
              </w:rPr>
            </w:pPr>
            <w:r w:rsidRPr="00C4335C">
              <w:rPr>
                <w:rFonts w:ascii="Arial" w:hAnsi="Arial" w:cs="Arial"/>
                <w:sz w:val="12"/>
                <w:szCs w:val="12"/>
              </w:rPr>
              <w:t>ухода</w:t>
            </w:r>
          </w:p>
        </w:tc>
        <w:tc>
          <w:tcPr>
            <w:tcW w:w="1684" w:type="pct"/>
            <w:vMerge/>
          </w:tcPr>
          <w:p w:rsidR="00597023" w:rsidRPr="00C4335C" w:rsidRDefault="00597023" w:rsidP="001D3C5A">
            <w:pPr>
              <w:jc w:val="center"/>
              <w:rPr>
                <w:rFonts w:ascii="Arial" w:hAnsi="Arial" w:cs="Arial"/>
                <w:sz w:val="12"/>
                <w:szCs w:val="12"/>
              </w:rPr>
            </w:pPr>
          </w:p>
        </w:tc>
        <w:tc>
          <w:tcPr>
            <w:tcW w:w="2137" w:type="pct"/>
            <w:vMerge/>
          </w:tcPr>
          <w:p w:rsidR="00597023" w:rsidRPr="00C4335C" w:rsidRDefault="00597023" w:rsidP="001D3C5A">
            <w:pPr>
              <w:jc w:val="center"/>
              <w:rPr>
                <w:rFonts w:ascii="Arial" w:hAnsi="Arial" w:cs="Arial"/>
                <w:sz w:val="12"/>
                <w:szCs w:val="12"/>
              </w:rPr>
            </w:pPr>
          </w:p>
        </w:tc>
      </w:tr>
      <w:tr w:rsidR="00597023" w:rsidRPr="00C4335C" w:rsidTr="008C4225">
        <w:trPr>
          <w:cantSplit/>
          <w:trHeight w:val="57"/>
        </w:trPr>
        <w:tc>
          <w:tcPr>
            <w:tcW w:w="589" w:type="pct"/>
          </w:tcPr>
          <w:p w:rsidR="00597023" w:rsidRPr="00C4335C" w:rsidRDefault="00597023" w:rsidP="001D3C5A">
            <w:pPr>
              <w:jc w:val="center"/>
              <w:rPr>
                <w:rFonts w:ascii="Arial" w:hAnsi="Arial" w:cs="Arial"/>
                <w:sz w:val="12"/>
                <w:szCs w:val="12"/>
              </w:rPr>
            </w:pPr>
          </w:p>
        </w:tc>
        <w:tc>
          <w:tcPr>
            <w:tcW w:w="590" w:type="pct"/>
          </w:tcPr>
          <w:p w:rsidR="00597023" w:rsidRPr="00C4335C" w:rsidRDefault="00597023" w:rsidP="001D3C5A">
            <w:pPr>
              <w:jc w:val="center"/>
              <w:rPr>
                <w:rFonts w:ascii="Arial" w:hAnsi="Arial" w:cs="Arial"/>
                <w:sz w:val="12"/>
                <w:szCs w:val="12"/>
              </w:rPr>
            </w:pPr>
          </w:p>
        </w:tc>
        <w:tc>
          <w:tcPr>
            <w:tcW w:w="1684" w:type="pct"/>
          </w:tcPr>
          <w:p w:rsidR="00597023" w:rsidRPr="00C4335C" w:rsidRDefault="00597023" w:rsidP="001D3C5A">
            <w:pPr>
              <w:rPr>
                <w:rFonts w:ascii="Arial" w:hAnsi="Arial" w:cs="Arial"/>
                <w:sz w:val="12"/>
                <w:szCs w:val="12"/>
              </w:rPr>
            </w:pPr>
          </w:p>
        </w:tc>
        <w:tc>
          <w:tcPr>
            <w:tcW w:w="2137" w:type="pct"/>
          </w:tcPr>
          <w:p w:rsidR="00597023" w:rsidRPr="00C4335C" w:rsidRDefault="00597023" w:rsidP="001D3C5A">
            <w:pPr>
              <w:rPr>
                <w:rFonts w:ascii="Arial" w:hAnsi="Arial" w:cs="Arial"/>
                <w:sz w:val="12"/>
                <w:szCs w:val="12"/>
              </w:rPr>
            </w:pPr>
          </w:p>
        </w:tc>
      </w:tr>
      <w:tr w:rsidR="00597023" w:rsidRPr="00C4335C" w:rsidTr="008C4225">
        <w:trPr>
          <w:cantSplit/>
          <w:trHeight w:val="57"/>
        </w:trPr>
        <w:tc>
          <w:tcPr>
            <w:tcW w:w="589" w:type="pct"/>
          </w:tcPr>
          <w:p w:rsidR="00597023" w:rsidRPr="00C4335C" w:rsidRDefault="00597023" w:rsidP="001D3C5A">
            <w:pPr>
              <w:jc w:val="center"/>
              <w:rPr>
                <w:rFonts w:ascii="Arial" w:hAnsi="Arial" w:cs="Arial"/>
                <w:sz w:val="12"/>
                <w:szCs w:val="12"/>
              </w:rPr>
            </w:pPr>
          </w:p>
        </w:tc>
        <w:tc>
          <w:tcPr>
            <w:tcW w:w="590" w:type="pct"/>
          </w:tcPr>
          <w:p w:rsidR="00597023" w:rsidRPr="00C4335C" w:rsidRDefault="00597023" w:rsidP="001D3C5A">
            <w:pPr>
              <w:jc w:val="center"/>
              <w:rPr>
                <w:rFonts w:ascii="Arial" w:hAnsi="Arial" w:cs="Arial"/>
                <w:sz w:val="12"/>
                <w:szCs w:val="12"/>
              </w:rPr>
            </w:pPr>
          </w:p>
        </w:tc>
        <w:tc>
          <w:tcPr>
            <w:tcW w:w="1684" w:type="pct"/>
          </w:tcPr>
          <w:p w:rsidR="00597023" w:rsidRPr="00C4335C" w:rsidRDefault="00597023" w:rsidP="001D3C5A">
            <w:pPr>
              <w:rPr>
                <w:rFonts w:ascii="Arial" w:hAnsi="Arial" w:cs="Arial"/>
                <w:sz w:val="12"/>
                <w:szCs w:val="12"/>
              </w:rPr>
            </w:pPr>
          </w:p>
        </w:tc>
        <w:tc>
          <w:tcPr>
            <w:tcW w:w="2137" w:type="pct"/>
          </w:tcPr>
          <w:p w:rsidR="00597023" w:rsidRPr="00C4335C" w:rsidRDefault="00597023" w:rsidP="001D3C5A">
            <w:pPr>
              <w:rPr>
                <w:rFonts w:ascii="Arial" w:hAnsi="Arial" w:cs="Arial"/>
                <w:sz w:val="12"/>
                <w:szCs w:val="12"/>
              </w:rPr>
            </w:pPr>
          </w:p>
        </w:tc>
      </w:tr>
      <w:tr w:rsidR="00597023" w:rsidRPr="00C4335C" w:rsidTr="008C4225">
        <w:trPr>
          <w:cantSplit/>
          <w:trHeight w:val="57"/>
        </w:trPr>
        <w:tc>
          <w:tcPr>
            <w:tcW w:w="589" w:type="pct"/>
          </w:tcPr>
          <w:p w:rsidR="00597023" w:rsidRPr="00C4335C" w:rsidRDefault="00597023" w:rsidP="001D3C5A">
            <w:pPr>
              <w:jc w:val="center"/>
              <w:rPr>
                <w:rFonts w:ascii="Arial" w:hAnsi="Arial" w:cs="Arial"/>
                <w:sz w:val="12"/>
                <w:szCs w:val="12"/>
              </w:rPr>
            </w:pPr>
          </w:p>
        </w:tc>
        <w:tc>
          <w:tcPr>
            <w:tcW w:w="590" w:type="pct"/>
          </w:tcPr>
          <w:p w:rsidR="00597023" w:rsidRPr="00C4335C" w:rsidRDefault="00597023" w:rsidP="001D3C5A">
            <w:pPr>
              <w:jc w:val="center"/>
              <w:rPr>
                <w:rFonts w:ascii="Arial" w:hAnsi="Arial" w:cs="Arial"/>
                <w:sz w:val="12"/>
                <w:szCs w:val="12"/>
              </w:rPr>
            </w:pPr>
          </w:p>
        </w:tc>
        <w:tc>
          <w:tcPr>
            <w:tcW w:w="1684" w:type="pct"/>
          </w:tcPr>
          <w:p w:rsidR="00597023" w:rsidRPr="00C4335C" w:rsidRDefault="00597023" w:rsidP="001D3C5A">
            <w:pPr>
              <w:rPr>
                <w:rFonts w:ascii="Arial" w:hAnsi="Arial" w:cs="Arial"/>
                <w:sz w:val="12"/>
                <w:szCs w:val="12"/>
              </w:rPr>
            </w:pPr>
          </w:p>
        </w:tc>
        <w:tc>
          <w:tcPr>
            <w:tcW w:w="2137" w:type="pct"/>
          </w:tcPr>
          <w:p w:rsidR="00597023" w:rsidRPr="00C4335C" w:rsidRDefault="00597023" w:rsidP="001D3C5A">
            <w:pPr>
              <w:rPr>
                <w:rFonts w:ascii="Arial" w:hAnsi="Arial" w:cs="Arial"/>
                <w:sz w:val="12"/>
                <w:szCs w:val="12"/>
              </w:rPr>
            </w:pPr>
          </w:p>
        </w:tc>
      </w:tr>
      <w:tr w:rsidR="00597023" w:rsidRPr="00C4335C" w:rsidTr="008C4225">
        <w:trPr>
          <w:cantSplit/>
          <w:trHeight w:val="57"/>
        </w:trPr>
        <w:tc>
          <w:tcPr>
            <w:tcW w:w="589" w:type="pct"/>
          </w:tcPr>
          <w:p w:rsidR="00597023" w:rsidRPr="00C4335C" w:rsidRDefault="00597023" w:rsidP="001D3C5A">
            <w:pPr>
              <w:jc w:val="center"/>
              <w:rPr>
                <w:rFonts w:ascii="Arial" w:hAnsi="Arial" w:cs="Arial"/>
                <w:sz w:val="12"/>
                <w:szCs w:val="12"/>
              </w:rPr>
            </w:pPr>
          </w:p>
        </w:tc>
        <w:tc>
          <w:tcPr>
            <w:tcW w:w="590" w:type="pct"/>
          </w:tcPr>
          <w:p w:rsidR="00597023" w:rsidRPr="00C4335C" w:rsidRDefault="00597023" w:rsidP="001D3C5A">
            <w:pPr>
              <w:jc w:val="center"/>
              <w:rPr>
                <w:rFonts w:ascii="Arial" w:hAnsi="Arial" w:cs="Arial"/>
                <w:sz w:val="12"/>
                <w:szCs w:val="12"/>
              </w:rPr>
            </w:pPr>
          </w:p>
        </w:tc>
        <w:tc>
          <w:tcPr>
            <w:tcW w:w="1684" w:type="pct"/>
          </w:tcPr>
          <w:p w:rsidR="00597023" w:rsidRPr="00C4335C" w:rsidRDefault="00597023" w:rsidP="001D3C5A">
            <w:pPr>
              <w:rPr>
                <w:rFonts w:ascii="Arial" w:hAnsi="Arial" w:cs="Arial"/>
                <w:sz w:val="12"/>
                <w:szCs w:val="12"/>
              </w:rPr>
            </w:pPr>
          </w:p>
        </w:tc>
        <w:tc>
          <w:tcPr>
            <w:tcW w:w="2137" w:type="pct"/>
          </w:tcPr>
          <w:p w:rsidR="00597023" w:rsidRPr="00C4335C" w:rsidRDefault="00597023" w:rsidP="001D3C5A">
            <w:pPr>
              <w:rPr>
                <w:rFonts w:ascii="Arial" w:hAnsi="Arial" w:cs="Arial"/>
                <w:sz w:val="12"/>
                <w:szCs w:val="12"/>
              </w:rPr>
            </w:pPr>
          </w:p>
        </w:tc>
      </w:tr>
      <w:tr w:rsidR="00597023" w:rsidRPr="00C4335C" w:rsidTr="008C4225">
        <w:trPr>
          <w:cantSplit/>
          <w:trHeight w:val="57"/>
        </w:trPr>
        <w:tc>
          <w:tcPr>
            <w:tcW w:w="589" w:type="pct"/>
          </w:tcPr>
          <w:p w:rsidR="00597023" w:rsidRPr="00C4335C" w:rsidRDefault="00597023" w:rsidP="001D3C5A">
            <w:pPr>
              <w:jc w:val="center"/>
              <w:rPr>
                <w:rFonts w:ascii="Arial" w:hAnsi="Arial" w:cs="Arial"/>
                <w:sz w:val="12"/>
                <w:szCs w:val="12"/>
              </w:rPr>
            </w:pPr>
          </w:p>
        </w:tc>
        <w:tc>
          <w:tcPr>
            <w:tcW w:w="590" w:type="pct"/>
          </w:tcPr>
          <w:p w:rsidR="00597023" w:rsidRPr="00C4335C" w:rsidRDefault="00597023" w:rsidP="001D3C5A">
            <w:pPr>
              <w:jc w:val="center"/>
              <w:rPr>
                <w:rFonts w:ascii="Arial" w:hAnsi="Arial" w:cs="Arial"/>
                <w:sz w:val="12"/>
                <w:szCs w:val="12"/>
              </w:rPr>
            </w:pPr>
          </w:p>
        </w:tc>
        <w:tc>
          <w:tcPr>
            <w:tcW w:w="1684" w:type="pct"/>
          </w:tcPr>
          <w:p w:rsidR="00597023" w:rsidRPr="00C4335C" w:rsidRDefault="00597023" w:rsidP="001D3C5A">
            <w:pPr>
              <w:rPr>
                <w:rFonts w:ascii="Arial" w:hAnsi="Arial" w:cs="Arial"/>
                <w:sz w:val="12"/>
                <w:szCs w:val="12"/>
              </w:rPr>
            </w:pPr>
          </w:p>
        </w:tc>
        <w:tc>
          <w:tcPr>
            <w:tcW w:w="2137" w:type="pct"/>
          </w:tcPr>
          <w:p w:rsidR="00597023" w:rsidRPr="00C4335C" w:rsidRDefault="00597023" w:rsidP="001D3C5A">
            <w:pPr>
              <w:rPr>
                <w:rFonts w:ascii="Arial" w:hAnsi="Arial" w:cs="Arial"/>
                <w:sz w:val="12"/>
                <w:szCs w:val="12"/>
              </w:rPr>
            </w:pPr>
          </w:p>
        </w:tc>
      </w:tr>
      <w:tr w:rsidR="00597023" w:rsidRPr="00C4335C" w:rsidTr="008C4225">
        <w:trPr>
          <w:cantSplit/>
          <w:trHeight w:val="57"/>
        </w:trPr>
        <w:tc>
          <w:tcPr>
            <w:tcW w:w="589" w:type="pct"/>
          </w:tcPr>
          <w:p w:rsidR="00597023" w:rsidRPr="00C4335C" w:rsidRDefault="00597023" w:rsidP="001D3C5A">
            <w:pPr>
              <w:jc w:val="center"/>
              <w:rPr>
                <w:rFonts w:ascii="Arial" w:hAnsi="Arial" w:cs="Arial"/>
                <w:sz w:val="12"/>
                <w:szCs w:val="12"/>
              </w:rPr>
            </w:pPr>
          </w:p>
        </w:tc>
        <w:tc>
          <w:tcPr>
            <w:tcW w:w="590" w:type="pct"/>
          </w:tcPr>
          <w:p w:rsidR="00597023" w:rsidRPr="00C4335C" w:rsidRDefault="00597023" w:rsidP="001D3C5A">
            <w:pPr>
              <w:jc w:val="center"/>
              <w:rPr>
                <w:rFonts w:ascii="Arial" w:hAnsi="Arial" w:cs="Arial"/>
                <w:sz w:val="12"/>
                <w:szCs w:val="12"/>
              </w:rPr>
            </w:pPr>
          </w:p>
        </w:tc>
        <w:tc>
          <w:tcPr>
            <w:tcW w:w="1684" w:type="pct"/>
          </w:tcPr>
          <w:p w:rsidR="00597023" w:rsidRPr="00C4335C" w:rsidRDefault="00597023" w:rsidP="001D3C5A">
            <w:pPr>
              <w:rPr>
                <w:rFonts w:ascii="Arial" w:hAnsi="Arial" w:cs="Arial"/>
                <w:sz w:val="12"/>
                <w:szCs w:val="12"/>
              </w:rPr>
            </w:pPr>
          </w:p>
        </w:tc>
        <w:tc>
          <w:tcPr>
            <w:tcW w:w="2137" w:type="pct"/>
          </w:tcPr>
          <w:p w:rsidR="00597023" w:rsidRPr="00C4335C" w:rsidRDefault="00597023" w:rsidP="001D3C5A">
            <w:pPr>
              <w:rPr>
                <w:rFonts w:ascii="Arial" w:hAnsi="Arial" w:cs="Arial"/>
                <w:sz w:val="12"/>
                <w:szCs w:val="12"/>
              </w:rPr>
            </w:pPr>
          </w:p>
        </w:tc>
      </w:tr>
    </w:tbl>
    <w:p w:rsidR="00597023" w:rsidRPr="00C4335C" w:rsidRDefault="00597023" w:rsidP="00597023">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597023" w:rsidRPr="003B7D1E" w:rsidRDefault="00597023" w:rsidP="00597023">
      <w:pPr>
        <w:rPr>
          <w:rFonts w:ascii="Arial" w:hAnsi="Arial" w:cs="Arial"/>
          <w:sz w:val="4"/>
          <w:szCs w:val="4"/>
        </w:rPr>
      </w:pPr>
    </w:p>
    <w:p w:rsidR="00597023" w:rsidRPr="003B7D1E" w:rsidRDefault="00597023" w:rsidP="00597023">
      <w:pPr>
        <w:pBdr>
          <w:top w:val="single" w:sz="4" w:space="1" w:color="auto"/>
        </w:pBdr>
        <w:rPr>
          <w:rFonts w:ascii="Arial" w:hAnsi="Arial" w:cs="Arial"/>
          <w:sz w:val="4"/>
          <w:szCs w:val="4"/>
        </w:rPr>
      </w:pPr>
    </w:p>
    <w:p w:rsidR="00597023" w:rsidRPr="00C4335C" w:rsidRDefault="00597023" w:rsidP="00597023">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597023" w:rsidRPr="00C4335C" w:rsidRDefault="00597023" w:rsidP="00597023">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1908"/>
        <w:gridCol w:w="1613"/>
        <w:gridCol w:w="2642"/>
        <w:gridCol w:w="3963"/>
      </w:tblGrid>
      <w:tr w:rsidR="00597023" w:rsidRPr="00F862E0" w:rsidTr="001D3C5A">
        <w:trPr>
          <w:cantSplit/>
        </w:trPr>
        <w:tc>
          <w:tcPr>
            <w:tcW w:w="531" w:type="pct"/>
            <w:vAlign w:val="center"/>
          </w:tcPr>
          <w:p w:rsidR="00597023" w:rsidRPr="00F862E0" w:rsidRDefault="00597023" w:rsidP="001D3C5A">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597023" w:rsidRPr="00F862E0" w:rsidRDefault="00597023" w:rsidP="001D3C5A">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597023" w:rsidRPr="00F862E0" w:rsidRDefault="00597023" w:rsidP="001D3C5A">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597023" w:rsidRPr="00F862E0" w:rsidRDefault="00597023" w:rsidP="001D3C5A">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597023" w:rsidRPr="00F862E0" w:rsidRDefault="00597023" w:rsidP="001D3C5A">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597023" w:rsidRPr="00F862E0" w:rsidTr="001D3C5A">
        <w:trPr>
          <w:cantSplit/>
        </w:trPr>
        <w:tc>
          <w:tcPr>
            <w:tcW w:w="531" w:type="pct"/>
          </w:tcPr>
          <w:p w:rsidR="00597023" w:rsidRPr="00F862E0" w:rsidRDefault="00597023" w:rsidP="001D3C5A">
            <w:pPr>
              <w:jc w:val="center"/>
              <w:rPr>
                <w:rFonts w:ascii="Arial" w:hAnsi="Arial" w:cs="Arial"/>
                <w:sz w:val="12"/>
                <w:szCs w:val="12"/>
              </w:rPr>
            </w:pPr>
          </w:p>
        </w:tc>
        <w:tc>
          <w:tcPr>
            <w:tcW w:w="842" w:type="pct"/>
          </w:tcPr>
          <w:p w:rsidR="00597023" w:rsidRPr="00F862E0" w:rsidRDefault="00597023" w:rsidP="001D3C5A">
            <w:pPr>
              <w:rPr>
                <w:rFonts w:ascii="Arial" w:hAnsi="Arial" w:cs="Arial"/>
                <w:sz w:val="12"/>
                <w:szCs w:val="12"/>
              </w:rPr>
            </w:pPr>
          </w:p>
        </w:tc>
        <w:tc>
          <w:tcPr>
            <w:tcW w:w="712" w:type="pct"/>
          </w:tcPr>
          <w:p w:rsidR="00597023" w:rsidRPr="00F862E0" w:rsidRDefault="00597023" w:rsidP="001D3C5A">
            <w:pPr>
              <w:jc w:val="center"/>
              <w:rPr>
                <w:rFonts w:ascii="Arial" w:hAnsi="Arial" w:cs="Arial"/>
                <w:sz w:val="12"/>
                <w:szCs w:val="12"/>
              </w:rPr>
            </w:pPr>
          </w:p>
        </w:tc>
        <w:tc>
          <w:tcPr>
            <w:tcW w:w="1166" w:type="pct"/>
          </w:tcPr>
          <w:p w:rsidR="00597023" w:rsidRPr="00F862E0" w:rsidRDefault="00597023" w:rsidP="001D3C5A">
            <w:pPr>
              <w:rPr>
                <w:rFonts w:ascii="Arial" w:hAnsi="Arial" w:cs="Arial"/>
                <w:sz w:val="12"/>
                <w:szCs w:val="12"/>
              </w:rPr>
            </w:pPr>
          </w:p>
        </w:tc>
        <w:tc>
          <w:tcPr>
            <w:tcW w:w="1749" w:type="pct"/>
          </w:tcPr>
          <w:p w:rsidR="00597023" w:rsidRPr="00F862E0" w:rsidRDefault="00597023" w:rsidP="001D3C5A">
            <w:pPr>
              <w:rPr>
                <w:rFonts w:ascii="Arial" w:hAnsi="Arial" w:cs="Arial"/>
                <w:sz w:val="12"/>
                <w:szCs w:val="12"/>
              </w:rPr>
            </w:pPr>
          </w:p>
        </w:tc>
      </w:tr>
      <w:tr w:rsidR="00597023" w:rsidRPr="00F862E0" w:rsidTr="001D3C5A">
        <w:trPr>
          <w:cantSplit/>
        </w:trPr>
        <w:tc>
          <w:tcPr>
            <w:tcW w:w="531" w:type="pct"/>
          </w:tcPr>
          <w:p w:rsidR="00597023" w:rsidRPr="00F862E0" w:rsidRDefault="00597023" w:rsidP="001D3C5A">
            <w:pPr>
              <w:jc w:val="center"/>
              <w:rPr>
                <w:rFonts w:ascii="Arial" w:hAnsi="Arial" w:cs="Arial"/>
                <w:sz w:val="12"/>
                <w:szCs w:val="12"/>
              </w:rPr>
            </w:pPr>
          </w:p>
        </w:tc>
        <w:tc>
          <w:tcPr>
            <w:tcW w:w="842" w:type="pct"/>
          </w:tcPr>
          <w:p w:rsidR="00597023" w:rsidRPr="00F862E0" w:rsidRDefault="00597023" w:rsidP="001D3C5A">
            <w:pPr>
              <w:rPr>
                <w:rFonts w:ascii="Arial" w:hAnsi="Arial" w:cs="Arial"/>
                <w:sz w:val="12"/>
                <w:szCs w:val="12"/>
              </w:rPr>
            </w:pPr>
          </w:p>
        </w:tc>
        <w:tc>
          <w:tcPr>
            <w:tcW w:w="712" w:type="pct"/>
          </w:tcPr>
          <w:p w:rsidR="00597023" w:rsidRPr="00F862E0" w:rsidRDefault="00597023" w:rsidP="001D3C5A">
            <w:pPr>
              <w:jc w:val="center"/>
              <w:rPr>
                <w:rFonts w:ascii="Arial" w:hAnsi="Arial" w:cs="Arial"/>
                <w:sz w:val="12"/>
                <w:szCs w:val="12"/>
              </w:rPr>
            </w:pPr>
          </w:p>
        </w:tc>
        <w:tc>
          <w:tcPr>
            <w:tcW w:w="1166" w:type="pct"/>
          </w:tcPr>
          <w:p w:rsidR="00597023" w:rsidRPr="00F862E0" w:rsidRDefault="00597023" w:rsidP="001D3C5A">
            <w:pPr>
              <w:rPr>
                <w:rFonts w:ascii="Arial" w:hAnsi="Arial" w:cs="Arial"/>
                <w:sz w:val="12"/>
                <w:szCs w:val="12"/>
              </w:rPr>
            </w:pPr>
          </w:p>
        </w:tc>
        <w:tc>
          <w:tcPr>
            <w:tcW w:w="1749" w:type="pct"/>
          </w:tcPr>
          <w:p w:rsidR="00597023" w:rsidRPr="00F862E0" w:rsidRDefault="00597023" w:rsidP="001D3C5A">
            <w:pPr>
              <w:rPr>
                <w:rFonts w:ascii="Arial" w:hAnsi="Arial" w:cs="Arial"/>
                <w:sz w:val="12"/>
                <w:szCs w:val="12"/>
              </w:rPr>
            </w:pPr>
          </w:p>
        </w:tc>
      </w:tr>
      <w:tr w:rsidR="00597023" w:rsidRPr="00F862E0" w:rsidTr="001D3C5A">
        <w:trPr>
          <w:cantSplit/>
        </w:trPr>
        <w:tc>
          <w:tcPr>
            <w:tcW w:w="531" w:type="pct"/>
          </w:tcPr>
          <w:p w:rsidR="00597023" w:rsidRPr="00F862E0" w:rsidRDefault="00597023" w:rsidP="001D3C5A">
            <w:pPr>
              <w:jc w:val="center"/>
              <w:rPr>
                <w:rFonts w:ascii="Arial" w:hAnsi="Arial" w:cs="Arial"/>
                <w:sz w:val="12"/>
                <w:szCs w:val="12"/>
              </w:rPr>
            </w:pPr>
          </w:p>
        </w:tc>
        <w:tc>
          <w:tcPr>
            <w:tcW w:w="842" w:type="pct"/>
          </w:tcPr>
          <w:p w:rsidR="00597023" w:rsidRPr="00F862E0" w:rsidRDefault="00597023" w:rsidP="001D3C5A">
            <w:pPr>
              <w:rPr>
                <w:rFonts w:ascii="Arial" w:hAnsi="Arial" w:cs="Arial"/>
                <w:sz w:val="12"/>
                <w:szCs w:val="12"/>
              </w:rPr>
            </w:pPr>
          </w:p>
        </w:tc>
        <w:tc>
          <w:tcPr>
            <w:tcW w:w="712" w:type="pct"/>
          </w:tcPr>
          <w:p w:rsidR="00597023" w:rsidRPr="00F862E0" w:rsidRDefault="00597023" w:rsidP="001D3C5A">
            <w:pPr>
              <w:jc w:val="center"/>
              <w:rPr>
                <w:rFonts w:ascii="Arial" w:hAnsi="Arial" w:cs="Arial"/>
                <w:sz w:val="12"/>
                <w:szCs w:val="12"/>
              </w:rPr>
            </w:pPr>
          </w:p>
        </w:tc>
        <w:tc>
          <w:tcPr>
            <w:tcW w:w="1166" w:type="pct"/>
          </w:tcPr>
          <w:p w:rsidR="00597023" w:rsidRPr="00F862E0" w:rsidRDefault="00597023" w:rsidP="001D3C5A">
            <w:pPr>
              <w:rPr>
                <w:rFonts w:ascii="Arial" w:hAnsi="Arial" w:cs="Arial"/>
                <w:sz w:val="12"/>
                <w:szCs w:val="12"/>
              </w:rPr>
            </w:pPr>
          </w:p>
        </w:tc>
        <w:tc>
          <w:tcPr>
            <w:tcW w:w="1749" w:type="pct"/>
          </w:tcPr>
          <w:p w:rsidR="00597023" w:rsidRPr="00F862E0" w:rsidRDefault="00597023" w:rsidP="001D3C5A">
            <w:pPr>
              <w:rPr>
                <w:rFonts w:ascii="Arial" w:hAnsi="Arial" w:cs="Arial"/>
                <w:sz w:val="12"/>
                <w:szCs w:val="12"/>
              </w:rPr>
            </w:pPr>
          </w:p>
        </w:tc>
      </w:tr>
      <w:tr w:rsidR="00597023" w:rsidRPr="00F862E0" w:rsidTr="001D3C5A">
        <w:trPr>
          <w:cantSplit/>
        </w:trPr>
        <w:tc>
          <w:tcPr>
            <w:tcW w:w="531" w:type="pct"/>
          </w:tcPr>
          <w:p w:rsidR="00597023" w:rsidRPr="00F862E0" w:rsidRDefault="00597023" w:rsidP="001D3C5A">
            <w:pPr>
              <w:jc w:val="center"/>
              <w:rPr>
                <w:rFonts w:ascii="Arial" w:hAnsi="Arial" w:cs="Arial"/>
                <w:sz w:val="12"/>
                <w:szCs w:val="12"/>
              </w:rPr>
            </w:pPr>
          </w:p>
        </w:tc>
        <w:tc>
          <w:tcPr>
            <w:tcW w:w="842" w:type="pct"/>
          </w:tcPr>
          <w:p w:rsidR="00597023" w:rsidRPr="00F862E0" w:rsidRDefault="00597023" w:rsidP="001D3C5A">
            <w:pPr>
              <w:rPr>
                <w:rFonts w:ascii="Arial" w:hAnsi="Arial" w:cs="Arial"/>
                <w:sz w:val="12"/>
                <w:szCs w:val="12"/>
              </w:rPr>
            </w:pPr>
          </w:p>
        </w:tc>
        <w:tc>
          <w:tcPr>
            <w:tcW w:w="712" w:type="pct"/>
          </w:tcPr>
          <w:p w:rsidR="00597023" w:rsidRPr="00F862E0" w:rsidRDefault="00597023" w:rsidP="001D3C5A">
            <w:pPr>
              <w:jc w:val="center"/>
              <w:rPr>
                <w:rFonts w:ascii="Arial" w:hAnsi="Arial" w:cs="Arial"/>
                <w:sz w:val="12"/>
                <w:szCs w:val="12"/>
              </w:rPr>
            </w:pPr>
          </w:p>
        </w:tc>
        <w:tc>
          <w:tcPr>
            <w:tcW w:w="1166" w:type="pct"/>
          </w:tcPr>
          <w:p w:rsidR="00597023" w:rsidRPr="00F862E0" w:rsidRDefault="00597023" w:rsidP="001D3C5A">
            <w:pPr>
              <w:rPr>
                <w:rFonts w:ascii="Arial" w:hAnsi="Arial" w:cs="Arial"/>
                <w:sz w:val="12"/>
                <w:szCs w:val="12"/>
              </w:rPr>
            </w:pPr>
          </w:p>
        </w:tc>
        <w:tc>
          <w:tcPr>
            <w:tcW w:w="1749" w:type="pct"/>
          </w:tcPr>
          <w:p w:rsidR="00597023" w:rsidRPr="00F862E0" w:rsidRDefault="00597023" w:rsidP="001D3C5A">
            <w:pPr>
              <w:rPr>
                <w:rFonts w:ascii="Arial" w:hAnsi="Arial" w:cs="Arial"/>
                <w:sz w:val="12"/>
                <w:szCs w:val="12"/>
              </w:rPr>
            </w:pPr>
          </w:p>
        </w:tc>
      </w:tr>
      <w:tr w:rsidR="00597023" w:rsidRPr="00F862E0" w:rsidTr="001D3C5A">
        <w:trPr>
          <w:cantSplit/>
        </w:trPr>
        <w:tc>
          <w:tcPr>
            <w:tcW w:w="531" w:type="pct"/>
          </w:tcPr>
          <w:p w:rsidR="00597023" w:rsidRPr="00F862E0" w:rsidRDefault="00597023" w:rsidP="001D3C5A">
            <w:pPr>
              <w:jc w:val="center"/>
              <w:rPr>
                <w:rFonts w:ascii="Arial" w:hAnsi="Arial" w:cs="Arial"/>
                <w:sz w:val="12"/>
                <w:szCs w:val="12"/>
              </w:rPr>
            </w:pPr>
          </w:p>
        </w:tc>
        <w:tc>
          <w:tcPr>
            <w:tcW w:w="842" w:type="pct"/>
          </w:tcPr>
          <w:p w:rsidR="00597023" w:rsidRPr="00F862E0" w:rsidRDefault="00597023" w:rsidP="001D3C5A">
            <w:pPr>
              <w:rPr>
                <w:rFonts w:ascii="Arial" w:hAnsi="Arial" w:cs="Arial"/>
                <w:sz w:val="12"/>
                <w:szCs w:val="12"/>
              </w:rPr>
            </w:pPr>
          </w:p>
        </w:tc>
        <w:tc>
          <w:tcPr>
            <w:tcW w:w="712" w:type="pct"/>
          </w:tcPr>
          <w:p w:rsidR="00597023" w:rsidRPr="00F862E0" w:rsidRDefault="00597023" w:rsidP="001D3C5A">
            <w:pPr>
              <w:jc w:val="center"/>
              <w:rPr>
                <w:rFonts w:ascii="Arial" w:hAnsi="Arial" w:cs="Arial"/>
                <w:sz w:val="12"/>
                <w:szCs w:val="12"/>
              </w:rPr>
            </w:pPr>
          </w:p>
        </w:tc>
        <w:tc>
          <w:tcPr>
            <w:tcW w:w="1166" w:type="pct"/>
          </w:tcPr>
          <w:p w:rsidR="00597023" w:rsidRPr="00F862E0" w:rsidRDefault="00597023" w:rsidP="001D3C5A">
            <w:pPr>
              <w:rPr>
                <w:rFonts w:ascii="Arial" w:hAnsi="Arial" w:cs="Arial"/>
                <w:sz w:val="12"/>
                <w:szCs w:val="12"/>
              </w:rPr>
            </w:pPr>
          </w:p>
        </w:tc>
        <w:tc>
          <w:tcPr>
            <w:tcW w:w="1749" w:type="pct"/>
          </w:tcPr>
          <w:p w:rsidR="00597023" w:rsidRPr="00F862E0" w:rsidRDefault="00597023" w:rsidP="001D3C5A">
            <w:pPr>
              <w:rPr>
                <w:rFonts w:ascii="Arial" w:hAnsi="Arial" w:cs="Arial"/>
                <w:sz w:val="12"/>
                <w:szCs w:val="12"/>
              </w:rPr>
            </w:pPr>
          </w:p>
        </w:tc>
      </w:tr>
      <w:tr w:rsidR="00597023" w:rsidRPr="00F862E0" w:rsidTr="001D3C5A">
        <w:trPr>
          <w:cantSplit/>
        </w:trPr>
        <w:tc>
          <w:tcPr>
            <w:tcW w:w="531" w:type="pct"/>
          </w:tcPr>
          <w:p w:rsidR="00597023" w:rsidRPr="00F862E0" w:rsidRDefault="00597023" w:rsidP="001D3C5A">
            <w:pPr>
              <w:jc w:val="center"/>
              <w:rPr>
                <w:rFonts w:ascii="Arial" w:hAnsi="Arial" w:cs="Arial"/>
                <w:sz w:val="12"/>
                <w:szCs w:val="12"/>
              </w:rPr>
            </w:pPr>
          </w:p>
        </w:tc>
        <w:tc>
          <w:tcPr>
            <w:tcW w:w="842" w:type="pct"/>
          </w:tcPr>
          <w:p w:rsidR="00597023" w:rsidRPr="00F862E0" w:rsidRDefault="00597023" w:rsidP="001D3C5A">
            <w:pPr>
              <w:rPr>
                <w:rFonts w:ascii="Arial" w:hAnsi="Arial" w:cs="Arial"/>
                <w:sz w:val="12"/>
                <w:szCs w:val="12"/>
              </w:rPr>
            </w:pPr>
          </w:p>
        </w:tc>
        <w:tc>
          <w:tcPr>
            <w:tcW w:w="712" w:type="pct"/>
          </w:tcPr>
          <w:p w:rsidR="00597023" w:rsidRPr="00F862E0" w:rsidRDefault="00597023" w:rsidP="001D3C5A">
            <w:pPr>
              <w:jc w:val="center"/>
              <w:rPr>
                <w:rFonts w:ascii="Arial" w:hAnsi="Arial" w:cs="Arial"/>
                <w:sz w:val="12"/>
                <w:szCs w:val="12"/>
              </w:rPr>
            </w:pPr>
          </w:p>
        </w:tc>
        <w:tc>
          <w:tcPr>
            <w:tcW w:w="1166" w:type="pct"/>
          </w:tcPr>
          <w:p w:rsidR="00597023" w:rsidRPr="00F862E0" w:rsidRDefault="00597023" w:rsidP="001D3C5A">
            <w:pPr>
              <w:rPr>
                <w:rFonts w:ascii="Arial" w:hAnsi="Arial" w:cs="Arial"/>
                <w:sz w:val="12"/>
                <w:szCs w:val="12"/>
              </w:rPr>
            </w:pPr>
          </w:p>
        </w:tc>
        <w:tc>
          <w:tcPr>
            <w:tcW w:w="1749" w:type="pct"/>
          </w:tcPr>
          <w:p w:rsidR="00597023" w:rsidRPr="00F862E0" w:rsidRDefault="00597023" w:rsidP="001D3C5A">
            <w:pPr>
              <w:rPr>
                <w:rFonts w:ascii="Arial" w:hAnsi="Arial" w:cs="Arial"/>
                <w:sz w:val="12"/>
                <w:szCs w:val="12"/>
              </w:rPr>
            </w:pPr>
          </w:p>
        </w:tc>
      </w:tr>
    </w:tbl>
    <w:p w:rsidR="00597023" w:rsidRPr="00C4335C" w:rsidRDefault="00597023" w:rsidP="00597023">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597023" w:rsidRPr="00AC4F3E" w:rsidRDefault="00597023" w:rsidP="00597023">
      <w:pPr>
        <w:jc w:val="center"/>
        <w:rPr>
          <w:rFonts w:ascii="Arial" w:hAnsi="Arial" w:cs="Arial"/>
          <w:sz w:val="12"/>
          <w:szCs w:val="12"/>
        </w:rPr>
      </w:pPr>
      <w:r w:rsidRPr="00AC4F3E">
        <w:rPr>
          <w:rFonts w:ascii="Arial" w:hAnsi="Arial" w:cs="Arial"/>
          <w:sz w:val="12"/>
          <w:szCs w:val="12"/>
        </w:rPr>
        <w:t>(фамилия, имя, отчество,</w:t>
      </w:r>
    </w:p>
    <w:p w:rsidR="00597023" w:rsidRPr="00AC4F3E" w:rsidRDefault="00597023" w:rsidP="00597023">
      <w:pPr>
        <w:rPr>
          <w:rFonts w:ascii="Arial" w:hAnsi="Arial" w:cs="Arial"/>
          <w:sz w:val="12"/>
          <w:szCs w:val="12"/>
        </w:rPr>
      </w:pPr>
    </w:p>
    <w:p w:rsidR="00597023" w:rsidRPr="00AC4F3E" w:rsidRDefault="00597023" w:rsidP="00597023">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597023" w:rsidRPr="00C4335C" w:rsidRDefault="00597023" w:rsidP="00597023">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597023" w:rsidRPr="00C4335C" w:rsidRDefault="00597023" w:rsidP="00597023">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____________________________________________________________________________________________________________________________</w:t>
      </w:r>
      <w:r>
        <w:rPr>
          <w:rFonts w:ascii="Arial" w:hAnsi="Arial" w:cs="Arial"/>
          <w:sz w:val="16"/>
          <w:szCs w:val="16"/>
        </w:rPr>
        <w:t>___</w:t>
      </w:r>
    </w:p>
    <w:p w:rsidR="00597023" w:rsidRDefault="00597023" w:rsidP="00597023">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597023" w:rsidRPr="00C4335C" w:rsidRDefault="00597023" w:rsidP="00597023">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597023" w:rsidRPr="00C4335C" w:rsidRDefault="00597023" w:rsidP="00597023">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 xml:space="preserve">т или документ, его заменяющий </w:t>
      </w:r>
    </w:p>
    <w:p w:rsidR="00597023" w:rsidRPr="00C4335C" w:rsidRDefault="00597023" w:rsidP="00597023">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597023" w:rsidRPr="00C4335C" w:rsidRDefault="00597023" w:rsidP="00597023">
      <w:pPr>
        <w:rPr>
          <w:rFonts w:ascii="Arial" w:hAnsi="Arial" w:cs="Arial"/>
          <w:sz w:val="16"/>
          <w:szCs w:val="16"/>
        </w:rPr>
      </w:pPr>
      <w:r w:rsidRPr="00C4335C">
        <w:rPr>
          <w:rFonts w:ascii="Arial" w:hAnsi="Arial" w:cs="Arial"/>
          <w:sz w:val="16"/>
          <w:szCs w:val="16"/>
        </w:rPr>
        <w:t xml:space="preserve">19. Наличие заграничного паспорта  </w:t>
      </w:r>
    </w:p>
    <w:p w:rsidR="00597023" w:rsidRPr="00C4335C" w:rsidRDefault="00597023" w:rsidP="00597023">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597023" w:rsidRPr="00C4335C" w:rsidRDefault="00597023" w:rsidP="00597023">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597023" w:rsidRPr="00C4335C" w:rsidRDefault="00597023" w:rsidP="00597023">
      <w:pPr>
        <w:rPr>
          <w:rFonts w:ascii="Arial" w:hAnsi="Arial" w:cs="Arial"/>
          <w:sz w:val="16"/>
          <w:szCs w:val="16"/>
        </w:rPr>
      </w:pPr>
      <w:r w:rsidRPr="00C4335C">
        <w:rPr>
          <w:rFonts w:ascii="Arial" w:hAnsi="Arial" w:cs="Arial"/>
          <w:sz w:val="16"/>
          <w:szCs w:val="16"/>
        </w:rPr>
        <w:t xml:space="preserve">21. ИНН (если имеется)  </w:t>
      </w:r>
    </w:p>
    <w:p w:rsidR="00597023" w:rsidRPr="00AC4F3E" w:rsidRDefault="00597023" w:rsidP="00597023">
      <w:pPr>
        <w:pBdr>
          <w:top w:val="single" w:sz="4" w:space="1" w:color="auto"/>
        </w:pBdr>
        <w:ind w:left="2534"/>
        <w:rPr>
          <w:rFonts w:ascii="Arial" w:hAnsi="Arial" w:cs="Arial"/>
          <w:sz w:val="4"/>
          <w:szCs w:val="4"/>
        </w:rPr>
      </w:pPr>
    </w:p>
    <w:p w:rsidR="00597023" w:rsidRPr="00C4335C" w:rsidRDefault="00597023" w:rsidP="00597023">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597023" w:rsidRPr="008C4225" w:rsidRDefault="00597023" w:rsidP="00597023">
      <w:r>
        <w:rPr>
          <w:rFonts w:ascii="Arial" w:hAnsi="Arial" w:cs="Arial"/>
          <w:sz w:val="16"/>
          <w:szCs w:val="16"/>
        </w:rPr>
        <w:t>_______________________________________________________________________________________________________________________________</w:t>
      </w:r>
    </w:p>
    <w:p w:rsidR="00597023" w:rsidRPr="00C4335C" w:rsidRDefault="00597023" w:rsidP="00597023">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597023" w:rsidRPr="00C4335C" w:rsidRDefault="00597023" w:rsidP="00597023">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firstRow="0" w:lastRow="0" w:firstColumn="0" w:lastColumn="0" w:noHBand="0" w:noVBand="0"/>
      </w:tblPr>
      <w:tblGrid>
        <w:gridCol w:w="159"/>
        <w:gridCol w:w="397"/>
        <w:gridCol w:w="255"/>
        <w:gridCol w:w="1984"/>
        <w:gridCol w:w="397"/>
        <w:gridCol w:w="397"/>
        <w:gridCol w:w="4309"/>
        <w:gridCol w:w="3442"/>
      </w:tblGrid>
      <w:tr w:rsidR="00597023" w:rsidRPr="00C4335C" w:rsidTr="001D3C5A">
        <w:tc>
          <w:tcPr>
            <w:tcW w:w="159" w:type="dxa"/>
            <w:tcBorders>
              <w:top w:val="nil"/>
              <w:left w:val="nil"/>
              <w:bottom w:val="nil"/>
              <w:right w:val="nil"/>
            </w:tcBorders>
            <w:vAlign w:val="bottom"/>
          </w:tcPr>
          <w:p w:rsidR="00597023" w:rsidRPr="00C4335C" w:rsidRDefault="00597023" w:rsidP="001D3C5A">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597023" w:rsidRPr="00C4335C" w:rsidRDefault="00597023" w:rsidP="001D3C5A">
            <w:pPr>
              <w:jc w:val="center"/>
              <w:rPr>
                <w:rFonts w:ascii="Arial" w:hAnsi="Arial" w:cs="Arial"/>
                <w:sz w:val="16"/>
                <w:szCs w:val="16"/>
              </w:rPr>
            </w:pPr>
          </w:p>
        </w:tc>
        <w:tc>
          <w:tcPr>
            <w:tcW w:w="255" w:type="dxa"/>
            <w:tcBorders>
              <w:top w:val="nil"/>
              <w:left w:val="nil"/>
              <w:bottom w:val="nil"/>
              <w:right w:val="nil"/>
            </w:tcBorders>
            <w:vAlign w:val="bottom"/>
          </w:tcPr>
          <w:p w:rsidR="00597023" w:rsidRPr="00C4335C" w:rsidRDefault="00597023" w:rsidP="001D3C5A">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597023" w:rsidRPr="00C4335C" w:rsidRDefault="00597023" w:rsidP="001D3C5A">
            <w:pPr>
              <w:jc w:val="center"/>
              <w:rPr>
                <w:rFonts w:ascii="Arial" w:hAnsi="Arial" w:cs="Arial"/>
                <w:sz w:val="16"/>
                <w:szCs w:val="16"/>
              </w:rPr>
            </w:pPr>
          </w:p>
        </w:tc>
        <w:tc>
          <w:tcPr>
            <w:tcW w:w="397" w:type="dxa"/>
            <w:tcBorders>
              <w:top w:val="nil"/>
              <w:left w:val="nil"/>
              <w:bottom w:val="nil"/>
              <w:right w:val="nil"/>
            </w:tcBorders>
            <w:vAlign w:val="bottom"/>
          </w:tcPr>
          <w:p w:rsidR="00597023" w:rsidRPr="00C4335C" w:rsidRDefault="00597023" w:rsidP="001D3C5A">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97023" w:rsidRPr="00C4335C" w:rsidRDefault="00597023" w:rsidP="001D3C5A">
            <w:pPr>
              <w:rPr>
                <w:rFonts w:ascii="Arial" w:hAnsi="Arial" w:cs="Arial"/>
                <w:sz w:val="16"/>
                <w:szCs w:val="16"/>
              </w:rPr>
            </w:pPr>
          </w:p>
        </w:tc>
        <w:tc>
          <w:tcPr>
            <w:tcW w:w="4309" w:type="dxa"/>
            <w:tcBorders>
              <w:top w:val="nil"/>
              <w:left w:val="nil"/>
              <w:bottom w:val="nil"/>
              <w:right w:val="nil"/>
            </w:tcBorders>
            <w:vAlign w:val="bottom"/>
          </w:tcPr>
          <w:p w:rsidR="00597023" w:rsidRPr="00C4335C" w:rsidRDefault="00597023" w:rsidP="001D3C5A">
            <w:pPr>
              <w:tabs>
                <w:tab w:val="left" w:pos="3270"/>
              </w:tabs>
              <w:ind w:left="57"/>
              <w:rPr>
                <w:rFonts w:ascii="Arial" w:hAnsi="Arial" w:cs="Arial"/>
                <w:sz w:val="16"/>
                <w:szCs w:val="16"/>
              </w:rPr>
            </w:pPr>
            <w:r w:rsidRPr="00C4335C">
              <w:rPr>
                <w:rFonts w:ascii="Arial" w:hAnsi="Arial" w:cs="Arial"/>
                <w:sz w:val="16"/>
                <w:szCs w:val="16"/>
              </w:rPr>
              <w:t>г</w:t>
            </w:r>
            <w:r w:rsidRPr="008C4225">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597023" w:rsidRPr="00C4335C" w:rsidRDefault="00597023" w:rsidP="001D3C5A">
            <w:pPr>
              <w:jc w:val="center"/>
              <w:rPr>
                <w:rFonts w:ascii="Arial" w:hAnsi="Arial" w:cs="Arial"/>
                <w:sz w:val="16"/>
                <w:szCs w:val="16"/>
              </w:rPr>
            </w:pPr>
          </w:p>
        </w:tc>
      </w:tr>
    </w:tbl>
    <w:p w:rsidR="00597023" w:rsidRPr="00AC4F3E" w:rsidRDefault="00597023" w:rsidP="00597023">
      <w:pPr>
        <w:spacing w:after="240"/>
        <w:rPr>
          <w:rFonts w:ascii="Arial" w:hAnsi="Arial" w:cs="Arial"/>
          <w:sz w:val="4"/>
          <w:szCs w:val="4"/>
        </w:rPr>
      </w:pPr>
    </w:p>
    <w:tbl>
      <w:tblPr>
        <w:tblW w:w="11368" w:type="dxa"/>
        <w:tblLayout w:type="fixed"/>
        <w:tblCellMar>
          <w:left w:w="28" w:type="dxa"/>
          <w:right w:w="28" w:type="dxa"/>
        </w:tblCellMar>
        <w:tblLook w:val="0000" w:firstRow="0" w:lastRow="0" w:firstColumn="0" w:lastColumn="0" w:noHBand="0" w:noVBand="0"/>
      </w:tblPr>
      <w:tblGrid>
        <w:gridCol w:w="187"/>
        <w:gridCol w:w="397"/>
        <w:gridCol w:w="255"/>
        <w:gridCol w:w="1174"/>
        <w:gridCol w:w="810"/>
        <w:gridCol w:w="397"/>
        <w:gridCol w:w="397"/>
        <w:gridCol w:w="680"/>
        <w:gridCol w:w="1871"/>
        <w:gridCol w:w="5200"/>
      </w:tblGrid>
      <w:tr w:rsidR="00597023" w:rsidRPr="00C4335C" w:rsidTr="008C4225">
        <w:trPr>
          <w:trHeight w:val="20"/>
        </w:trPr>
        <w:tc>
          <w:tcPr>
            <w:tcW w:w="2013" w:type="dxa"/>
            <w:gridSpan w:val="4"/>
            <w:tcBorders>
              <w:top w:val="nil"/>
              <w:left w:val="nil"/>
              <w:bottom w:val="nil"/>
              <w:right w:val="nil"/>
            </w:tcBorders>
            <w:vAlign w:val="center"/>
          </w:tcPr>
          <w:p w:rsidR="00597023" w:rsidRPr="00C4335C" w:rsidRDefault="00597023" w:rsidP="001D3C5A">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597023" w:rsidRPr="00C4335C" w:rsidRDefault="00597023" w:rsidP="001D3C5A">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597023" w:rsidRPr="00C4335C" w:rsidTr="008C4225">
        <w:trPr>
          <w:cantSplit/>
          <w:trHeight w:val="20"/>
        </w:trPr>
        <w:tc>
          <w:tcPr>
            <w:tcW w:w="187" w:type="dxa"/>
            <w:tcBorders>
              <w:top w:val="nil"/>
              <w:left w:val="nil"/>
              <w:bottom w:val="nil"/>
              <w:right w:val="nil"/>
            </w:tcBorders>
            <w:vAlign w:val="bottom"/>
          </w:tcPr>
          <w:p w:rsidR="00597023" w:rsidRPr="00C4335C" w:rsidRDefault="00597023" w:rsidP="001D3C5A">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597023" w:rsidRPr="00C4335C" w:rsidRDefault="00597023" w:rsidP="001D3C5A">
            <w:pPr>
              <w:jc w:val="center"/>
              <w:rPr>
                <w:rFonts w:ascii="Arial" w:hAnsi="Arial" w:cs="Arial"/>
                <w:sz w:val="16"/>
                <w:szCs w:val="16"/>
              </w:rPr>
            </w:pPr>
          </w:p>
        </w:tc>
        <w:tc>
          <w:tcPr>
            <w:tcW w:w="255" w:type="dxa"/>
            <w:tcBorders>
              <w:top w:val="nil"/>
              <w:left w:val="nil"/>
              <w:bottom w:val="nil"/>
              <w:right w:val="nil"/>
            </w:tcBorders>
            <w:vAlign w:val="bottom"/>
          </w:tcPr>
          <w:p w:rsidR="00597023" w:rsidRPr="00C4335C" w:rsidRDefault="00597023" w:rsidP="001D3C5A">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597023" w:rsidRPr="00C4335C" w:rsidRDefault="00597023" w:rsidP="001D3C5A">
            <w:pPr>
              <w:jc w:val="center"/>
              <w:rPr>
                <w:rFonts w:ascii="Arial" w:hAnsi="Arial" w:cs="Arial"/>
                <w:sz w:val="16"/>
                <w:szCs w:val="16"/>
              </w:rPr>
            </w:pPr>
          </w:p>
        </w:tc>
        <w:tc>
          <w:tcPr>
            <w:tcW w:w="397" w:type="dxa"/>
            <w:tcBorders>
              <w:top w:val="nil"/>
              <w:left w:val="nil"/>
              <w:bottom w:val="nil"/>
              <w:right w:val="nil"/>
            </w:tcBorders>
            <w:vAlign w:val="bottom"/>
          </w:tcPr>
          <w:p w:rsidR="00597023" w:rsidRPr="00C4335C" w:rsidRDefault="00597023" w:rsidP="001D3C5A">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97023" w:rsidRPr="00C4335C" w:rsidRDefault="00597023" w:rsidP="001D3C5A">
            <w:pPr>
              <w:rPr>
                <w:rFonts w:ascii="Arial" w:hAnsi="Arial" w:cs="Arial"/>
                <w:sz w:val="16"/>
                <w:szCs w:val="16"/>
              </w:rPr>
            </w:pPr>
          </w:p>
        </w:tc>
        <w:tc>
          <w:tcPr>
            <w:tcW w:w="680" w:type="dxa"/>
            <w:tcBorders>
              <w:top w:val="nil"/>
              <w:left w:val="nil"/>
              <w:bottom w:val="nil"/>
              <w:right w:val="nil"/>
            </w:tcBorders>
            <w:vAlign w:val="bottom"/>
          </w:tcPr>
          <w:p w:rsidR="00597023" w:rsidRPr="00C4335C" w:rsidRDefault="00597023" w:rsidP="001D3C5A">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597023" w:rsidRPr="00C4335C" w:rsidRDefault="00597023" w:rsidP="001D3C5A">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597023" w:rsidRPr="00C4335C" w:rsidRDefault="00597023" w:rsidP="001D3C5A">
            <w:pPr>
              <w:jc w:val="center"/>
              <w:rPr>
                <w:rFonts w:ascii="Arial" w:hAnsi="Arial" w:cs="Arial"/>
                <w:sz w:val="16"/>
                <w:szCs w:val="16"/>
              </w:rPr>
            </w:pPr>
          </w:p>
        </w:tc>
      </w:tr>
      <w:tr w:rsidR="00597023" w:rsidRPr="00C4335C" w:rsidTr="008C4225">
        <w:trPr>
          <w:trHeight w:val="20"/>
        </w:trPr>
        <w:tc>
          <w:tcPr>
            <w:tcW w:w="187" w:type="dxa"/>
            <w:tcBorders>
              <w:top w:val="nil"/>
              <w:left w:val="nil"/>
              <w:bottom w:val="nil"/>
              <w:right w:val="nil"/>
            </w:tcBorders>
          </w:tcPr>
          <w:p w:rsidR="00597023" w:rsidRPr="00C4335C" w:rsidRDefault="00597023" w:rsidP="001D3C5A">
            <w:pPr>
              <w:rPr>
                <w:rFonts w:ascii="Arial" w:hAnsi="Arial" w:cs="Arial"/>
                <w:sz w:val="16"/>
                <w:szCs w:val="16"/>
              </w:rPr>
            </w:pPr>
          </w:p>
        </w:tc>
        <w:tc>
          <w:tcPr>
            <w:tcW w:w="397" w:type="dxa"/>
            <w:tcBorders>
              <w:top w:val="nil"/>
              <w:left w:val="nil"/>
              <w:bottom w:val="nil"/>
              <w:right w:val="nil"/>
            </w:tcBorders>
          </w:tcPr>
          <w:p w:rsidR="00597023" w:rsidRPr="00C4335C" w:rsidRDefault="00597023" w:rsidP="001D3C5A">
            <w:pPr>
              <w:jc w:val="center"/>
              <w:rPr>
                <w:rFonts w:ascii="Arial" w:hAnsi="Arial" w:cs="Arial"/>
                <w:sz w:val="16"/>
                <w:szCs w:val="16"/>
              </w:rPr>
            </w:pPr>
          </w:p>
        </w:tc>
        <w:tc>
          <w:tcPr>
            <w:tcW w:w="255" w:type="dxa"/>
            <w:tcBorders>
              <w:top w:val="nil"/>
              <w:left w:val="nil"/>
              <w:bottom w:val="nil"/>
              <w:right w:val="nil"/>
            </w:tcBorders>
          </w:tcPr>
          <w:p w:rsidR="00597023" w:rsidRPr="00C4335C" w:rsidRDefault="00597023" w:rsidP="001D3C5A">
            <w:pPr>
              <w:rPr>
                <w:rFonts w:ascii="Arial" w:hAnsi="Arial" w:cs="Arial"/>
                <w:sz w:val="16"/>
                <w:szCs w:val="16"/>
              </w:rPr>
            </w:pPr>
          </w:p>
        </w:tc>
        <w:tc>
          <w:tcPr>
            <w:tcW w:w="1984" w:type="dxa"/>
            <w:gridSpan w:val="2"/>
            <w:tcBorders>
              <w:top w:val="nil"/>
              <w:left w:val="nil"/>
              <w:bottom w:val="nil"/>
              <w:right w:val="nil"/>
            </w:tcBorders>
          </w:tcPr>
          <w:p w:rsidR="00597023" w:rsidRPr="00C4335C" w:rsidRDefault="00597023" w:rsidP="001D3C5A">
            <w:pPr>
              <w:jc w:val="center"/>
              <w:rPr>
                <w:rFonts w:ascii="Arial" w:hAnsi="Arial" w:cs="Arial"/>
                <w:sz w:val="16"/>
                <w:szCs w:val="16"/>
              </w:rPr>
            </w:pPr>
          </w:p>
        </w:tc>
        <w:tc>
          <w:tcPr>
            <w:tcW w:w="397" w:type="dxa"/>
            <w:tcBorders>
              <w:top w:val="nil"/>
              <w:left w:val="nil"/>
              <w:bottom w:val="nil"/>
              <w:right w:val="nil"/>
            </w:tcBorders>
          </w:tcPr>
          <w:p w:rsidR="00597023" w:rsidRPr="00C4335C" w:rsidRDefault="00597023" w:rsidP="001D3C5A">
            <w:pPr>
              <w:jc w:val="right"/>
              <w:rPr>
                <w:rFonts w:ascii="Arial" w:hAnsi="Arial" w:cs="Arial"/>
                <w:sz w:val="16"/>
                <w:szCs w:val="16"/>
              </w:rPr>
            </w:pPr>
          </w:p>
        </w:tc>
        <w:tc>
          <w:tcPr>
            <w:tcW w:w="397" w:type="dxa"/>
            <w:tcBorders>
              <w:top w:val="nil"/>
              <w:left w:val="nil"/>
              <w:bottom w:val="nil"/>
              <w:right w:val="nil"/>
            </w:tcBorders>
          </w:tcPr>
          <w:p w:rsidR="00597023" w:rsidRPr="00C4335C" w:rsidRDefault="00597023" w:rsidP="001D3C5A">
            <w:pPr>
              <w:rPr>
                <w:rFonts w:ascii="Arial" w:hAnsi="Arial" w:cs="Arial"/>
                <w:sz w:val="16"/>
                <w:szCs w:val="16"/>
              </w:rPr>
            </w:pPr>
          </w:p>
        </w:tc>
        <w:tc>
          <w:tcPr>
            <w:tcW w:w="680" w:type="dxa"/>
            <w:tcBorders>
              <w:top w:val="nil"/>
              <w:left w:val="nil"/>
              <w:bottom w:val="nil"/>
              <w:right w:val="nil"/>
            </w:tcBorders>
          </w:tcPr>
          <w:p w:rsidR="00597023" w:rsidRPr="00C4335C" w:rsidRDefault="00597023" w:rsidP="001D3C5A">
            <w:pPr>
              <w:tabs>
                <w:tab w:val="left" w:pos="3270"/>
              </w:tabs>
              <w:rPr>
                <w:rFonts w:ascii="Arial" w:hAnsi="Arial" w:cs="Arial"/>
                <w:sz w:val="16"/>
                <w:szCs w:val="16"/>
              </w:rPr>
            </w:pPr>
          </w:p>
        </w:tc>
        <w:tc>
          <w:tcPr>
            <w:tcW w:w="7071" w:type="dxa"/>
            <w:gridSpan w:val="2"/>
            <w:tcBorders>
              <w:top w:val="nil"/>
              <w:left w:val="nil"/>
              <w:bottom w:val="nil"/>
              <w:right w:val="nil"/>
            </w:tcBorders>
          </w:tcPr>
          <w:p w:rsidR="00597023" w:rsidRPr="00C4335C" w:rsidRDefault="00597023" w:rsidP="008C4225">
            <w:pPr>
              <w:jc w:val="center"/>
              <w:rPr>
                <w:rFonts w:ascii="Arial" w:hAnsi="Arial" w:cs="Arial"/>
                <w:sz w:val="16"/>
                <w:szCs w:val="16"/>
              </w:rPr>
            </w:pPr>
            <w:r w:rsidRPr="008C0EC8">
              <w:rPr>
                <w:rFonts w:ascii="Arial" w:hAnsi="Arial" w:cs="Arial"/>
                <w:sz w:val="12"/>
                <w:szCs w:val="12"/>
              </w:rPr>
              <w:t>(подпись, фамилия работника кадровой службы)»</w:t>
            </w:r>
          </w:p>
        </w:tc>
      </w:tr>
    </w:tbl>
    <w:p w:rsidR="00597023" w:rsidRPr="00C4335C" w:rsidRDefault="00597023" w:rsidP="00597023">
      <w:pPr>
        <w:spacing w:line="240" w:lineRule="exact"/>
        <w:jc w:val="right"/>
        <w:rPr>
          <w:rFonts w:ascii="Arial" w:hAnsi="Arial" w:cs="Arial"/>
          <w:sz w:val="16"/>
          <w:szCs w:val="16"/>
        </w:rPr>
      </w:pPr>
      <w:r w:rsidRPr="00C4335C">
        <w:rPr>
          <w:rFonts w:ascii="Arial" w:hAnsi="Arial" w:cs="Arial"/>
          <w:sz w:val="16"/>
          <w:szCs w:val="16"/>
        </w:rPr>
        <w:t>Приложение №2</w:t>
      </w:r>
    </w:p>
    <w:p w:rsidR="008C4225" w:rsidRDefault="00597023" w:rsidP="00597023">
      <w:pPr>
        <w:jc w:val="center"/>
        <w:rPr>
          <w:rFonts w:ascii="Arial" w:hAnsi="Arial" w:cs="Arial"/>
          <w:b/>
          <w:bCs/>
          <w:sz w:val="16"/>
          <w:szCs w:val="16"/>
        </w:rPr>
      </w:pPr>
      <w:r w:rsidRPr="00C4335C">
        <w:rPr>
          <w:rFonts w:ascii="Arial" w:hAnsi="Arial" w:cs="Arial"/>
          <w:b/>
          <w:bCs/>
          <w:sz w:val="16"/>
          <w:szCs w:val="16"/>
        </w:rPr>
        <w:lastRenderedPageBreak/>
        <w:t>ЗАКЛЮЧЕНИЕ</w:t>
      </w:r>
      <w:r w:rsidRPr="00C4335C">
        <w:rPr>
          <w:rFonts w:ascii="Arial" w:hAnsi="Arial" w:cs="Arial"/>
          <w:b/>
          <w:bCs/>
          <w:sz w:val="16"/>
          <w:szCs w:val="16"/>
        </w:rPr>
        <w:br/>
        <w:t>медицинского учреждения о наличии (отсутствии) заболевания,</w:t>
      </w:r>
      <w:r w:rsidR="008C4225">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w:t>
      </w:r>
    </w:p>
    <w:p w:rsidR="00597023" w:rsidRPr="00C4335C" w:rsidRDefault="00597023" w:rsidP="00597023">
      <w:pPr>
        <w:jc w:val="center"/>
        <w:rPr>
          <w:rFonts w:ascii="Arial" w:hAnsi="Arial" w:cs="Arial"/>
          <w:b/>
          <w:bCs/>
          <w:sz w:val="16"/>
          <w:szCs w:val="16"/>
        </w:rPr>
      </w:pPr>
      <w:r w:rsidRPr="00C4335C">
        <w:rPr>
          <w:rFonts w:ascii="Arial" w:hAnsi="Arial" w:cs="Arial"/>
          <w:b/>
          <w:bCs/>
          <w:sz w:val="16"/>
          <w:szCs w:val="16"/>
        </w:rPr>
        <w:t>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597023" w:rsidRPr="00C4335C" w:rsidTr="001D3C5A">
        <w:trPr>
          <w:jc w:val="center"/>
        </w:trPr>
        <w:tc>
          <w:tcPr>
            <w:tcW w:w="482" w:type="dxa"/>
            <w:vAlign w:val="bottom"/>
          </w:tcPr>
          <w:p w:rsidR="00597023" w:rsidRPr="00C4335C" w:rsidRDefault="00597023" w:rsidP="001D3C5A">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597023" w:rsidRPr="00C4335C" w:rsidRDefault="00597023" w:rsidP="001D3C5A">
            <w:pPr>
              <w:jc w:val="center"/>
              <w:rPr>
                <w:rFonts w:ascii="Arial" w:hAnsi="Arial" w:cs="Arial"/>
                <w:sz w:val="16"/>
                <w:szCs w:val="16"/>
              </w:rPr>
            </w:pPr>
          </w:p>
        </w:tc>
        <w:tc>
          <w:tcPr>
            <w:tcW w:w="244" w:type="dxa"/>
            <w:vAlign w:val="bottom"/>
          </w:tcPr>
          <w:p w:rsidR="00597023" w:rsidRPr="00C4335C" w:rsidRDefault="00597023" w:rsidP="001D3C5A">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597023" w:rsidRPr="00C4335C" w:rsidRDefault="00597023" w:rsidP="001D3C5A">
            <w:pPr>
              <w:jc w:val="center"/>
              <w:rPr>
                <w:rFonts w:ascii="Arial" w:hAnsi="Arial" w:cs="Arial"/>
                <w:sz w:val="16"/>
                <w:szCs w:val="16"/>
              </w:rPr>
            </w:pPr>
          </w:p>
        </w:tc>
        <w:tc>
          <w:tcPr>
            <w:tcW w:w="397" w:type="dxa"/>
            <w:vAlign w:val="bottom"/>
          </w:tcPr>
          <w:p w:rsidR="00597023" w:rsidRPr="00C4335C" w:rsidRDefault="00597023" w:rsidP="001D3C5A">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97023" w:rsidRPr="00C4335C" w:rsidRDefault="00597023" w:rsidP="001D3C5A">
            <w:pPr>
              <w:rPr>
                <w:rFonts w:ascii="Arial" w:hAnsi="Arial" w:cs="Arial"/>
                <w:sz w:val="16"/>
                <w:szCs w:val="16"/>
              </w:rPr>
            </w:pPr>
          </w:p>
        </w:tc>
        <w:tc>
          <w:tcPr>
            <w:tcW w:w="284" w:type="dxa"/>
            <w:vAlign w:val="bottom"/>
          </w:tcPr>
          <w:p w:rsidR="00597023" w:rsidRPr="00C4335C" w:rsidRDefault="00597023" w:rsidP="001D3C5A">
            <w:pPr>
              <w:ind w:left="57"/>
              <w:rPr>
                <w:rFonts w:ascii="Arial" w:hAnsi="Arial" w:cs="Arial"/>
                <w:sz w:val="16"/>
                <w:szCs w:val="16"/>
              </w:rPr>
            </w:pPr>
            <w:r w:rsidRPr="00C4335C">
              <w:rPr>
                <w:rFonts w:ascii="Arial" w:hAnsi="Arial" w:cs="Arial"/>
                <w:sz w:val="16"/>
                <w:szCs w:val="16"/>
              </w:rPr>
              <w:t>г.</w:t>
            </w:r>
          </w:p>
        </w:tc>
      </w:tr>
    </w:tbl>
    <w:p w:rsidR="00597023" w:rsidRPr="00C4335C" w:rsidRDefault="00597023" w:rsidP="00597023">
      <w:pPr>
        <w:rPr>
          <w:rFonts w:ascii="Arial" w:hAnsi="Arial" w:cs="Arial"/>
          <w:sz w:val="16"/>
          <w:szCs w:val="16"/>
        </w:rPr>
      </w:pPr>
      <w:r w:rsidRPr="00C4335C">
        <w:rPr>
          <w:rFonts w:ascii="Arial" w:hAnsi="Arial" w:cs="Arial"/>
          <w:sz w:val="16"/>
          <w:szCs w:val="16"/>
        </w:rPr>
        <w:t xml:space="preserve">1. Выдано  </w:t>
      </w:r>
    </w:p>
    <w:p w:rsidR="00597023" w:rsidRPr="00F862E0" w:rsidRDefault="00597023" w:rsidP="00597023">
      <w:pPr>
        <w:pBdr>
          <w:top w:val="single" w:sz="4" w:space="1" w:color="auto"/>
        </w:pBd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597023" w:rsidRPr="00C4335C" w:rsidRDefault="00597023" w:rsidP="00597023">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4"/>
        <w:t>*</w:t>
      </w:r>
      <w:r w:rsidRPr="00C4335C">
        <w:rPr>
          <w:rFonts w:ascii="Arial" w:hAnsi="Arial" w:cs="Arial"/>
          <w:sz w:val="16"/>
          <w:szCs w:val="16"/>
        </w:rPr>
        <w:t xml:space="preserve">, куда представляется Заключение  </w:t>
      </w:r>
    </w:p>
    <w:p w:rsidR="00597023" w:rsidRPr="00AC4F3E" w:rsidRDefault="00597023" w:rsidP="00597023">
      <w:pPr>
        <w:rPr>
          <w:rFonts w:ascii="Arial" w:hAnsi="Arial" w:cs="Arial"/>
          <w:sz w:val="8"/>
          <w:szCs w:val="8"/>
        </w:rPr>
      </w:pPr>
    </w:p>
    <w:p w:rsidR="00597023" w:rsidRPr="00AC4F3E" w:rsidRDefault="00597023" w:rsidP="00597023">
      <w:pPr>
        <w:pBdr>
          <w:top w:val="single" w:sz="4" w:space="1" w:color="auto"/>
        </w:pBdr>
        <w:rPr>
          <w:rFonts w:ascii="Arial" w:hAnsi="Arial" w:cs="Arial"/>
          <w:sz w:val="8"/>
          <w:szCs w:val="8"/>
        </w:rPr>
      </w:pPr>
    </w:p>
    <w:p w:rsidR="00597023" w:rsidRPr="00AC4F3E" w:rsidRDefault="00597023" w:rsidP="00597023">
      <w:pPr>
        <w:rPr>
          <w:rFonts w:ascii="Arial" w:hAnsi="Arial" w:cs="Arial"/>
          <w:sz w:val="8"/>
          <w:szCs w:val="8"/>
        </w:rPr>
      </w:pPr>
    </w:p>
    <w:p w:rsidR="00597023" w:rsidRPr="00AC4F3E" w:rsidRDefault="00597023" w:rsidP="00597023">
      <w:pPr>
        <w:pBdr>
          <w:top w:val="single" w:sz="4" w:space="1" w:color="auto"/>
        </w:pBdr>
        <w:rPr>
          <w:rFonts w:ascii="Arial" w:hAnsi="Arial" w:cs="Arial"/>
          <w:sz w:val="8"/>
          <w:szCs w:val="8"/>
        </w:rPr>
      </w:pPr>
    </w:p>
    <w:p w:rsidR="00597023" w:rsidRPr="00C4335C" w:rsidRDefault="00597023" w:rsidP="00597023">
      <w:pPr>
        <w:rPr>
          <w:rFonts w:ascii="Arial" w:hAnsi="Arial" w:cs="Arial"/>
          <w:sz w:val="16"/>
          <w:szCs w:val="16"/>
        </w:rPr>
      </w:pPr>
      <w:r w:rsidRPr="00C4335C">
        <w:rPr>
          <w:rFonts w:ascii="Arial" w:hAnsi="Arial" w:cs="Arial"/>
          <w:sz w:val="16"/>
          <w:szCs w:val="16"/>
        </w:rPr>
        <w:t xml:space="preserve">3. Фамилия, имя, отчество  </w:t>
      </w:r>
    </w:p>
    <w:p w:rsidR="00597023" w:rsidRDefault="00597023" w:rsidP="00597023">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597023" w:rsidRPr="00C4335C" w:rsidRDefault="00597023" w:rsidP="00597023">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597023" w:rsidRPr="00C4335C" w:rsidRDefault="00597023" w:rsidP="00597023">
      <w:pPr>
        <w:rPr>
          <w:rFonts w:ascii="Arial" w:hAnsi="Arial" w:cs="Arial"/>
          <w:sz w:val="16"/>
          <w:szCs w:val="16"/>
        </w:rPr>
      </w:pPr>
      <w:r w:rsidRPr="00C4335C">
        <w:rPr>
          <w:rFonts w:ascii="Arial" w:hAnsi="Arial" w:cs="Arial"/>
          <w:sz w:val="16"/>
          <w:szCs w:val="16"/>
        </w:rPr>
        <w:t xml:space="preserve">4. Пол (мужской/женский)*  </w:t>
      </w:r>
    </w:p>
    <w:p w:rsidR="00597023" w:rsidRPr="00AC4F3E" w:rsidRDefault="00597023" w:rsidP="00597023">
      <w:pPr>
        <w:pBdr>
          <w:top w:val="single" w:sz="4" w:space="1" w:color="auto"/>
        </w:pBdr>
        <w:rPr>
          <w:rFonts w:ascii="Arial" w:hAnsi="Arial" w:cs="Arial"/>
          <w:sz w:val="4"/>
          <w:szCs w:val="4"/>
        </w:rPr>
      </w:pPr>
    </w:p>
    <w:p w:rsidR="00597023" w:rsidRPr="00C4335C" w:rsidRDefault="00597023" w:rsidP="00597023">
      <w:pPr>
        <w:rPr>
          <w:rFonts w:ascii="Arial" w:hAnsi="Arial" w:cs="Arial"/>
          <w:sz w:val="16"/>
          <w:szCs w:val="16"/>
        </w:rPr>
      </w:pPr>
      <w:r w:rsidRPr="00C4335C">
        <w:rPr>
          <w:rFonts w:ascii="Arial" w:hAnsi="Arial" w:cs="Arial"/>
          <w:sz w:val="16"/>
          <w:szCs w:val="16"/>
        </w:rPr>
        <w:t xml:space="preserve">5. Дата рождения  </w:t>
      </w:r>
    </w:p>
    <w:p w:rsidR="00597023" w:rsidRPr="00AC4F3E" w:rsidRDefault="00597023" w:rsidP="00597023">
      <w:pPr>
        <w:pBdr>
          <w:top w:val="single" w:sz="4" w:space="1" w:color="auto"/>
        </w:pBdr>
        <w:rPr>
          <w:rFonts w:ascii="Arial" w:hAnsi="Arial" w:cs="Arial"/>
          <w:sz w:val="4"/>
          <w:szCs w:val="4"/>
        </w:rPr>
      </w:pPr>
    </w:p>
    <w:p w:rsidR="00597023" w:rsidRPr="00C4335C" w:rsidRDefault="00597023" w:rsidP="00597023">
      <w:pPr>
        <w:rPr>
          <w:rFonts w:ascii="Arial" w:hAnsi="Arial" w:cs="Arial"/>
          <w:sz w:val="16"/>
          <w:szCs w:val="16"/>
        </w:rPr>
      </w:pPr>
      <w:r w:rsidRPr="00C4335C">
        <w:rPr>
          <w:rFonts w:ascii="Arial" w:hAnsi="Arial" w:cs="Arial"/>
          <w:sz w:val="16"/>
          <w:szCs w:val="16"/>
        </w:rPr>
        <w:t xml:space="preserve">6. Адрес места жительства  </w:t>
      </w:r>
    </w:p>
    <w:p w:rsidR="00597023" w:rsidRPr="00C4335C" w:rsidRDefault="00597023" w:rsidP="00597023">
      <w:pPr>
        <w:rPr>
          <w:rFonts w:ascii="Arial" w:hAnsi="Arial" w:cs="Arial"/>
          <w:sz w:val="16"/>
          <w:szCs w:val="16"/>
        </w:rPr>
      </w:pPr>
      <w:r w:rsidRPr="00C4335C">
        <w:rPr>
          <w:rFonts w:ascii="Arial" w:hAnsi="Arial" w:cs="Arial"/>
          <w:sz w:val="16"/>
          <w:szCs w:val="16"/>
        </w:rPr>
        <w:t>7. Заключение</w:t>
      </w:r>
    </w:p>
    <w:p w:rsidR="00597023" w:rsidRPr="00C4335C" w:rsidRDefault="00597023" w:rsidP="00597023">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4791"/>
      </w:tblGrid>
      <w:tr w:rsidR="00597023" w:rsidRPr="00C4335C" w:rsidTr="001D3C5A">
        <w:tc>
          <w:tcPr>
            <w:tcW w:w="4479" w:type="dxa"/>
            <w:tcBorders>
              <w:top w:val="nil"/>
              <w:left w:val="nil"/>
              <w:bottom w:val="single" w:sz="4" w:space="0" w:color="auto"/>
              <w:right w:val="nil"/>
            </w:tcBorders>
            <w:vAlign w:val="bottom"/>
          </w:tcPr>
          <w:p w:rsidR="00597023" w:rsidRPr="00C4335C" w:rsidRDefault="00597023" w:rsidP="001D3C5A">
            <w:pPr>
              <w:jc w:val="center"/>
              <w:rPr>
                <w:rFonts w:ascii="Arial" w:hAnsi="Arial" w:cs="Arial"/>
                <w:sz w:val="16"/>
                <w:szCs w:val="16"/>
              </w:rPr>
            </w:pPr>
          </w:p>
        </w:tc>
        <w:tc>
          <w:tcPr>
            <w:tcW w:w="227" w:type="dxa"/>
            <w:vAlign w:val="bottom"/>
          </w:tcPr>
          <w:p w:rsidR="00597023" w:rsidRPr="00C4335C" w:rsidRDefault="00597023" w:rsidP="001D3C5A">
            <w:pPr>
              <w:rPr>
                <w:rFonts w:ascii="Arial" w:hAnsi="Arial" w:cs="Arial"/>
                <w:sz w:val="16"/>
                <w:szCs w:val="16"/>
              </w:rPr>
            </w:pPr>
          </w:p>
        </w:tc>
        <w:tc>
          <w:tcPr>
            <w:tcW w:w="1644" w:type="dxa"/>
            <w:tcBorders>
              <w:top w:val="nil"/>
              <w:left w:val="nil"/>
              <w:bottom w:val="single" w:sz="4" w:space="0" w:color="auto"/>
              <w:right w:val="nil"/>
            </w:tcBorders>
            <w:vAlign w:val="bottom"/>
          </w:tcPr>
          <w:p w:rsidR="00597023" w:rsidRPr="00C4335C" w:rsidRDefault="00597023" w:rsidP="001D3C5A">
            <w:pPr>
              <w:jc w:val="center"/>
              <w:rPr>
                <w:rFonts w:ascii="Arial" w:hAnsi="Arial" w:cs="Arial"/>
                <w:sz w:val="16"/>
                <w:szCs w:val="16"/>
              </w:rPr>
            </w:pPr>
          </w:p>
        </w:tc>
        <w:tc>
          <w:tcPr>
            <w:tcW w:w="227" w:type="dxa"/>
            <w:vAlign w:val="bottom"/>
          </w:tcPr>
          <w:p w:rsidR="00597023" w:rsidRPr="00C4335C" w:rsidRDefault="00597023" w:rsidP="001D3C5A">
            <w:pPr>
              <w:rPr>
                <w:rFonts w:ascii="Arial" w:hAnsi="Arial" w:cs="Arial"/>
                <w:sz w:val="16"/>
                <w:szCs w:val="16"/>
              </w:rPr>
            </w:pPr>
          </w:p>
        </w:tc>
        <w:tc>
          <w:tcPr>
            <w:tcW w:w="4791" w:type="dxa"/>
            <w:tcBorders>
              <w:top w:val="nil"/>
              <w:left w:val="nil"/>
              <w:bottom w:val="single" w:sz="4" w:space="0" w:color="auto"/>
              <w:right w:val="nil"/>
            </w:tcBorders>
            <w:vAlign w:val="bottom"/>
          </w:tcPr>
          <w:p w:rsidR="00597023" w:rsidRPr="00C4335C" w:rsidRDefault="00597023" w:rsidP="001D3C5A">
            <w:pPr>
              <w:jc w:val="center"/>
              <w:rPr>
                <w:rFonts w:ascii="Arial" w:hAnsi="Arial" w:cs="Arial"/>
                <w:sz w:val="16"/>
                <w:szCs w:val="16"/>
              </w:rPr>
            </w:pPr>
          </w:p>
        </w:tc>
      </w:tr>
      <w:tr w:rsidR="00597023" w:rsidRPr="00C4335C" w:rsidTr="001D3C5A">
        <w:tc>
          <w:tcPr>
            <w:tcW w:w="4479" w:type="dxa"/>
          </w:tcPr>
          <w:p w:rsidR="00597023" w:rsidRPr="008C0EC8" w:rsidRDefault="00597023" w:rsidP="001D3C5A">
            <w:pPr>
              <w:jc w:val="center"/>
              <w:rPr>
                <w:rFonts w:ascii="Arial" w:hAnsi="Arial" w:cs="Arial"/>
                <w:sz w:val="12"/>
                <w:szCs w:val="12"/>
              </w:rPr>
            </w:pPr>
            <w:r w:rsidRPr="008C0EC8">
              <w:rPr>
                <w:rFonts w:ascii="Arial" w:hAnsi="Arial" w:cs="Arial"/>
                <w:sz w:val="12"/>
                <w:szCs w:val="12"/>
              </w:rPr>
              <w:t>(должность врача, выдавшего заключение)</w:t>
            </w:r>
          </w:p>
        </w:tc>
        <w:tc>
          <w:tcPr>
            <w:tcW w:w="227" w:type="dxa"/>
          </w:tcPr>
          <w:p w:rsidR="00597023" w:rsidRPr="008C0EC8" w:rsidRDefault="00597023" w:rsidP="001D3C5A">
            <w:pPr>
              <w:rPr>
                <w:rFonts w:ascii="Arial" w:hAnsi="Arial" w:cs="Arial"/>
                <w:sz w:val="12"/>
                <w:szCs w:val="12"/>
              </w:rPr>
            </w:pPr>
          </w:p>
        </w:tc>
        <w:tc>
          <w:tcPr>
            <w:tcW w:w="1644" w:type="dxa"/>
          </w:tcPr>
          <w:p w:rsidR="00597023" w:rsidRPr="008C0EC8" w:rsidRDefault="00597023" w:rsidP="001D3C5A">
            <w:pPr>
              <w:jc w:val="center"/>
              <w:rPr>
                <w:rFonts w:ascii="Arial" w:hAnsi="Arial" w:cs="Arial"/>
                <w:sz w:val="12"/>
                <w:szCs w:val="12"/>
              </w:rPr>
            </w:pPr>
            <w:r w:rsidRPr="008C0EC8">
              <w:rPr>
                <w:rFonts w:ascii="Arial" w:hAnsi="Arial" w:cs="Arial"/>
                <w:sz w:val="12"/>
                <w:szCs w:val="12"/>
              </w:rPr>
              <w:t>(подпись)</w:t>
            </w:r>
          </w:p>
        </w:tc>
        <w:tc>
          <w:tcPr>
            <w:tcW w:w="227" w:type="dxa"/>
          </w:tcPr>
          <w:p w:rsidR="00597023" w:rsidRPr="008C0EC8" w:rsidRDefault="00597023" w:rsidP="001D3C5A">
            <w:pPr>
              <w:rPr>
                <w:rFonts w:ascii="Arial" w:hAnsi="Arial" w:cs="Arial"/>
                <w:sz w:val="12"/>
                <w:szCs w:val="12"/>
              </w:rPr>
            </w:pPr>
          </w:p>
        </w:tc>
        <w:tc>
          <w:tcPr>
            <w:tcW w:w="4791" w:type="dxa"/>
          </w:tcPr>
          <w:p w:rsidR="00597023" w:rsidRPr="008C0EC8" w:rsidRDefault="00597023" w:rsidP="001D3C5A">
            <w:pPr>
              <w:jc w:val="center"/>
              <w:rPr>
                <w:rFonts w:ascii="Arial" w:hAnsi="Arial" w:cs="Arial"/>
                <w:sz w:val="12"/>
                <w:szCs w:val="12"/>
              </w:rPr>
            </w:pPr>
            <w:r w:rsidRPr="008C0EC8">
              <w:rPr>
                <w:rFonts w:ascii="Arial" w:hAnsi="Arial" w:cs="Arial"/>
                <w:sz w:val="12"/>
                <w:szCs w:val="12"/>
              </w:rPr>
              <w:t>(Ф.И.О.)</w:t>
            </w:r>
          </w:p>
        </w:tc>
      </w:tr>
      <w:tr w:rsidR="00597023" w:rsidRPr="00C4335C" w:rsidTr="001D3C5A">
        <w:tc>
          <w:tcPr>
            <w:tcW w:w="4706" w:type="dxa"/>
            <w:gridSpan w:val="2"/>
            <w:vAlign w:val="bottom"/>
          </w:tcPr>
          <w:p w:rsidR="00597023" w:rsidRPr="008C4225" w:rsidRDefault="00597023" w:rsidP="001D3C5A">
            <w:pPr>
              <w:rPr>
                <w:rFonts w:ascii="Arial" w:hAnsi="Arial" w:cs="Arial"/>
                <w:sz w:val="16"/>
                <w:szCs w:val="16"/>
              </w:rPr>
            </w:pPr>
            <w:r w:rsidRPr="008C422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597023" w:rsidRPr="008C0EC8" w:rsidRDefault="00597023" w:rsidP="001D3C5A">
            <w:pPr>
              <w:jc w:val="center"/>
              <w:rPr>
                <w:rFonts w:ascii="Arial" w:hAnsi="Arial" w:cs="Arial"/>
                <w:sz w:val="12"/>
                <w:szCs w:val="12"/>
              </w:rPr>
            </w:pPr>
          </w:p>
        </w:tc>
        <w:tc>
          <w:tcPr>
            <w:tcW w:w="227" w:type="dxa"/>
            <w:vAlign w:val="bottom"/>
          </w:tcPr>
          <w:p w:rsidR="00597023" w:rsidRPr="008C0EC8" w:rsidRDefault="00597023" w:rsidP="001D3C5A">
            <w:pPr>
              <w:rPr>
                <w:rFonts w:ascii="Arial" w:hAnsi="Arial" w:cs="Arial"/>
                <w:sz w:val="12"/>
                <w:szCs w:val="12"/>
              </w:rPr>
            </w:pPr>
          </w:p>
        </w:tc>
        <w:tc>
          <w:tcPr>
            <w:tcW w:w="4791" w:type="dxa"/>
            <w:tcBorders>
              <w:top w:val="nil"/>
              <w:left w:val="nil"/>
              <w:bottom w:val="single" w:sz="4" w:space="0" w:color="auto"/>
              <w:right w:val="nil"/>
            </w:tcBorders>
            <w:vAlign w:val="bottom"/>
          </w:tcPr>
          <w:p w:rsidR="00597023" w:rsidRPr="008C0EC8" w:rsidRDefault="00597023" w:rsidP="001D3C5A">
            <w:pPr>
              <w:jc w:val="center"/>
              <w:rPr>
                <w:rFonts w:ascii="Arial" w:hAnsi="Arial" w:cs="Arial"/>
                <w:sz w:val="12"/>
                <w:szCs w:val="12"/>
              </w:rPr>
            </w:pPr>
          </w:p>
        </w:tc>
      </w:tr>
      <w:tr w:rsidR="00597023" w:rsidRPr="00C4335C" w:rsidTr="001D3C5A">
        <w:tc>
          <w:tcPr>
            <w:tcW w:w="4706" w:type="dxa"/>
            <w:gridSpan w:val="2"/>
          </w:tcPr>
          <w:p w:rsidR="00597023" w:rsidRPr="008C0EC8" w:rsidRDefault="00597023" w:rsidP="001D3C5A">
            <w:pPr>
              <w:rPr>
                <w:rFonts w:ascii="Arial" w:hAnsi="Arial" w:cs="Arial"/>
                <w:sz w:val="12"/>
                <w:szCs w:val="12"/>
              </w:rPr>
            </w:pPr>
          </w:p>
        </w:tc>
        <w:tc>
          <w:tcPr>
            <w:tcW w:w="1644" w:type="dxa"/>
          </w:tcPr>
          <w:p w:rsidR="00597023" w:rsidRPr="008C0EC8" w:rsidRDefault="00597023" w:rsidP="001D3C5A">
            <w:pPr>
              <w:jc w:val="center"/>
              <w:rPr>
                <w:rFonts w:ascii="Arial" w:hAnsi="Arial" w:cs="Arial"/>
                <w:sz w:val="12"/>
                <w:szCs w:val="12"/>
              </w:rPr>
            </w:pPr>
            <w:r w:rsidRPr="008C0EC8">
              <w:rPr>
                <w:rFonts w:ascii="Arial" w:hAnsi="Arial" w:cs="Arial"/>
                <w:sz w:val="12"/>
                <w:szCs w:val="12"/>
              </w:rPr>
              <w:t>(подпись)</w:t>
            </w:r>
          </w:p>
        </w:tc>
        <w:tc>
          <w:tcPr>
            <w:tcW w:w="227" w:type="dxa"/>
          </w:tcPr>
          <w:p w:rsidR="00597023" w:rsidRPr="008C0EC8" w:rsidRDefault="00597023" w:rsidP="001D3C5A">
            <w:pPr>
              <w:rPr>
                <w:rFonts w:ascii="Arial" w:hAnsi="Arial" w:cs="Arial"/>
                <w:sz w:val="12"/>
                <w:szCs w:val="12"/>
              </w:rPr>
            </w:pPr>
          </w:p>
        </w:tc>
        <w:tc>
          <w:tcPr>
            <w:tcW w:w="4791" w:type="dxa"/>
          </w:tcPr>
          <w:p w:rsidR="00597023" w:rsidRPr="008C0EC8" w:rsidRDefault="00597023" w:rsidP="001D3C5A">
            <w:pPr>
              <w:jc w:val="center"/>
              <w:rPr>
                <w:rFonts w:ascii="Arial" w:hAnsi="Arial" w:cs="Arial"/>
                <w:sz w:val="12"/>
                <w:szCs w:val="12"/>
              </w:rPr>
            </w:pPr>
            <w:r w:rsidRPr="008C0EC8">
              <w:rPr>
                <w:rFonts w:ascii="Arial" w:hAnsi="Arial" w:cs="Arial"/>
                <w:sz w:val="12"/>
                <w:szCs w:val="12"/>
              </w:rPr>
              <w:t>(Ф.И.О.)</w:t>
            </w:r>
          </w:p>
        </w:tc>
      </w:tr>
    </w:tbl>
    <w:p w:rsidR="00597023" w:rsidRDefault="00597023" w:rsidP="00597023">
      <w:pPr>
        <w:jc w:val="right"/>
        <w:rPr>
          <w:rFonts w:ascii="Arial" w:hAnsi="Arial" w:cs="Arial"/>
          <w:sz w:val="16"/>
          <w:szCs w:val="16"/>
        </w:rPr>
      </w:pPr>
      <w:r w:rsidRPr="00AC4F3E">
        <w:rPr>
          <w:rFonts w:ascii="Arial" w:hAnsi="Arial" w:cs="Arial"/>
          <w:sz w:val="16"/>
          <w:szCs w:val="16"/>
        </w:rPr>
        <w:t>М.П.</w:t>
      </w:r>
    </w:p>
    <w:p w:rsidR="00597023" w:rsidRPr="00F862E0" w:rsidRDefault="00597023" w:rsidP="00597023">
      <w:pPr>
        <w:jc w:val="right"/>
        <w:rPr>
          <w:rFonts w:ascii="Arial" w:hAnsi="Arial" w:cs="Arial"/>
          <w:sz w:val="8"/>
          <w:szCs w:val="8"/>
        </w:rPr>
      </w:pPr>
    </w:p>
    <w:p w:rsidR="00597023" w:rsidRPr="00AC4F3E" w:rsidRDefault="00597023" w:rsidP="00597023">
      <w:pPr>
        <w:jc w:val="right"/>
        <w:rPr>
          <w:rFonts w:ascii="Arial" w:hAnsi="Arial" w:cs="Arial"/>
          <w:sz w:val="16"/>
          <w:szCs w:val="16"/>
        </w:rPr>
      </w:pPr>
      <w:r w:rsidRPr="00AC4F3E">
        <w:rPr>
          <w:rFonts w:ascii="Arial" w:hAnsi="Arial" w:cs="Arial"/>
          <w:sz w:val="16"/>
          <w:szCs w:val="16"/>
        </w:rPr>
        <w:t>Приложение 3</w:t>
      </w:r>
    </w:p>
    <w:p w:rsidR="00597023" w:rsidRPr="00AC4F3E" w:rsidRDefault="00597023" w:rsidP="00597023">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597023" w:rsidRPr="00AC4F3E" w:rsidRDefault="00597023" w:rsidP="00597023">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597023" w:rsidRPr="00AC4F3E" w:rsidRDefault="00597023" w:rsidP="00597023">
      <w:pPr>
        <w:pStyle w:val="aff3"/>
        <w:ind w:firstLine="284"/>
        <w:rPr>
          <w:rFonts w:ascii="Arial" w:hAnsi="Arial" w:cs="Arial"/>
          <w:sz w:val="16"/>
          <w:szCs w:val="16"/>
        </w:rPr>
      </w:pPr>
      <w:r w:rsidRPr="001E75FA">
        <w:rPr>
          <w:rFonts w:ascii="Arial" w:hAnsi="Arial" w:cs="Arial"/>
          <w:sz w:val="16"/>
          <w:szCs w:val="16"/>
          <w:u w:val="single"/>
        </w:rPr>
        <w:t>Я</w:t>
      </w:r>
      <w:r w:rsidRPr="00AC4F3E">
        <w:rPr>
          <w:rFonts w:ascii="Arial" w:hAnsi="Arial" w:cs="Arial"/>
          <w:sz w:val="16"/>
          <w:szCs w:val="16"/>
        </w:rPr>
        <w:t>,________________________________________________________________________________________________________________________,</w:t>
      </w:r>
    </w:p>
    <w:p w:rsidR="00597023" w:rsidRPr="00AC4F3E" w:rsidRDefault="00597023" w:rsidP="00597023">
      <w:pPr>
        <w:pStyle w:val="aff3"/>
        <w:ind w:firstLine="284"/>
        <w:jc w:val="center"/>
        <w:rPr>
          <w:rFonts w:ascii="Arial" w:hAnsi="Arial" w:cs="Arial"/>
          <w:sz w:val="12"/>
          <w:szCs w:val="12"/>
        </w:rPr>
      </w:pPr>
      <w:r w:rsidRPr="00AC4F3E">
        <w:rPr>
          <w:rFonts w:ascii="Arial" w:hAnsi="Arial" w:cs="Arial"/>
          <w:sz w:val="12"/>
          <w:szCs w:val="12"/>
        </w:rPr>
        <w:t>(Ф.И.О.)</w:t>
      </w:r>
    </w:p>
    <w:p w:rsidR="00597023" w:rsidRPr="00AC4F3E" w:rsidRDefault="00597023" w:rsidP="00597023">
      <w:pPr>
        <w:pStyle w:val="aff3"/>
        <w:ind w:firstLine="284"/>
        <w:jc w:val="center"/>
        <w:rPr>
          <w:rFonts w:ascii="Arial" w:hAnsi="Arial" w:cs="Arial"/>
          <w:sz w:val="16"/>
          <w:szCs w:val="16"/>
        </w:rPr>
      </w:pPr>
      <w:r w:rsidRPr="00AC4F3E">
        <w:rPr>
          <w:rFonts w:ascii="Arial" w:hAnsi="Arial" w:cs="Arial"/>
          <w:sz w:val="16"/>
          <w:szCs w:val="16"/>
        </w:rPr>
        <w:t>_________________________________</w:t>
      </w:r>
      <w:r w:rsidRPr="00AC4F3E">
        <w:rPr>
          <w:rFonts w:ascii="Arial" w:hAnsi="Arial" w:cs="Arial"/>
          <w:sz w:val="16"/>
          <w:szCs w:val="16"/>
          <w:u w:val="single"/>
        </w:rPr>
        <w:t xml:space="preserve"> серия </w:t>
      </w:r>
      <w:r w:rsidRPr="00AC4F3E">
        <w:rPr>
          <w:rFonts w:ascii="Arial" w:hAnsi="Arial" w:cs="Arial"/>
          <w:sz w:val="16"/>
          <w:szCs w:val="16"/>
        </w:rPr>
        <w:t>_________</w:t>
      </w:r>
      <w:r w:rsidRPr="00AC4F3E">
        <w:rPr>
          <w:rFonts w:ascii="Arial" w:hAnsi="Arial" w:cs="Arial"/>
          <w:sz w:val="16"/>
          <w:szCs w:val="16"/>
          <w:u w:val="single"/>
        </w:rPr>
        <w:t xml:space="preserve"> N </w:t>
      </w:r>
      <w:r w:rsidRPr="00AC4F3E">
        <w:rPr>
          <w:rFonts w:ascii="Arial" w:hAnsi="Arial" w:cs="Arial"/>
          <w:sz w:val="16"/>
          <w:szCs w:val="16"/>
        </w:rPr>
        <w:t>______________________________________________________________________</w:t>
      </w:r>
    </w:p>
    <w:p w:rsidR="00597023" w:rsidRPr="00AC4F3E" w:rsidRDefault="00597023" w:rsidP="00597023">
      <w:pPr>
        <w:pStyle w:val="aff3"/>
        <w:ind w:firstLine="284"/>
        <w:jc w:val="center"/>
        <w:rPr>
          <w:rFonts w:ascii="Arial" w:hAnsi="Arial" w:cs="Arial"/>
          <w:sz w:val="12"/>
          <w:szCs w:val="12"/>
        </w:rPr>
      </w:pPr>
      <w:r w:rsidRPr="00AC4F3E">
        <w:rPr>
          <w:rFonts w:ascii="Arial" w:hAnsi="Arial" w:cs="Arial"/>
          <w:sz w:val="12"/>
          <w:szCs w:val="12"/>
        </w:rPr>
        <w:t>вид документа, удостоверяющего личность)</w:t>
      </w:r>
    </w:p>
    <w:p w:rsidR="00597023" w:rsidRPr="00AC4F3E" w:rsidRDefault="00597023" w:rsidP="00597023">
      <w:pPr>
        <w:pStyle w:val="aff3"/>
        <w:ind w:firstLine="284"/>
        <w:rPr>
          <w:rFonts w:ascii="Arial" w:hAnsi="Arial" w:cs="Arial"/>
          <w:sz w:val="16"/>
          <w:szCs w:val="16"/>
        </w:rPr>
      </w:pPr>
      <w:r w:rsidRPr="00AC4F3E">
        <w:rPr>
          <w:rFonts w:ascii="Arial" w:hAnsi="Arial" w:cs="Arial"/>
          <w:sz w:val="16"/>
          <w:szCs w:val="16"/>
        </w:rPr>
        <w:t>___________________________________________________________________________________________________________________________</w:t>
      </w:r>
    </w:p>
    <w:p w:rsidR="00597023" w:rsidRPr="00AC4F3E" w:rsidRDefault="00597023" w:rsidP="00597023">
      <w:pPr>
        <w:pStyle w:val="aff3"/>
        <w:ind w:firstLine="284"/>
        <w:jc w:val="center"/>
        <w:rPr>
          <w:rFonts w:ascii="Arial" w:hAnsi="Arial" w:cs="Arial"/>
          <w:sz w:val="12"/>
          <w:szCs w:val="12"/>
        </w:rPr>
      </w:pPr>
      <w:r w:rsidRPr="00AC4F3E">
        <w:rPr>
          <w:rFonts w:ascii="Arial" w:hAnsi="Arial" w:cs="Arial"/>
          <w:sz w:val="12"/>
          <w:szCs w:val="12"/>
        </w:rPr>
        <w:t>(когда и кем)</w:t>
      </w:r>
    </w:p>
    <w:p w:rsidR="00597023" w:rsidRPr="00AC4F3E" w:rsidRDefault="00597023" w:rsidP="00597023">
      <w:pPr>
        <w:pStyle w:val="aff3"/>
        <w:ind w:firstLine="284"/>
        <w:rPr>
          <w:rFonts w:ascii="Arial" w:hAnsi="Arial" w:cs="Arial"/>
          <w:sz w:val="8"/>
          <w:szCs w:val="8"/>
        </w:rPr>
      </w:pPr>
      <w:r w:rsidRPr="00AC4F3E">
        <w:rPr>
          <w:rFonts w:ascii="Arial" w:hAnsi="Arial" w:cs="Arial"/>
          <w:sz w:val="8"/>
          <w:szCs w:val="8"/>
        </w:rPr>
        <w:t>____________________________________________________________________________________________________________________________</w:t>
      </w:r>
      <w:r>
        <w:rPr>
          <w:rFonts w:ascii="Arial" w:hAnsi="Arial" w:cs="Arial"/>
          <w:sz w:val="8"/>
          <w:szCs w:val="8"/>
        </w:rPr>
        <w:t>____________________________________________________________________________________________________________________________</w:t>
      </w:r>
    </w:p>
    <w:p w:rsidR="00597023" w:rsidRPr="001E75FA" w:rsidRDefault="00597023" w:rsidP="00A2762B">
      <w:pPr>
        <w:pStyle w:val="aff3"/>
        <w:ind w:firstLine="284"/>
        <w:rPr>
          <w:rFonts w:ascii="Arial" w:hAnsi="Arial" w:cs="Arial"/>
          <w:sz w:val="16"/>
          <w:szCs w:val="16"/>
        </w:rPr>
      </w:pPr>
      <w:r w:rsidRPr="001E75FA">
        <w:rPr>
          <w:rFonts w:ascii="Arial" w:hAnsi="Arial" w:cs="Arial"/>
          <w:sz w:val="16"/>
          <w:szCs w:val="16"/>
        </w:rPr>
        <w:t>проживающий (ая) по адресу ______________________________________________________________</w:t>
      </w:r>
      <w:r>
        <w:rPr>
          <w:rFonts w:ascii="Arial" w:hAnsi="Arial" w:cs="Arial"/>
          <w:sz w:val="16"/>
          <w:szCs w:val="16"/>
        </w:rPr>
        <w:t>___________________________________</w:t>
      </w:r>
    </w:p>
    <w:p w:rsidR="00597023" w:rsidRPr="00A2762B" w:rsidRDefault="00597023" w:rsidP="00597023">
      <w:pPr>
        <w:pStyle w:val="aff3"/>
        <w:ind w:firstLine="284"/>
        <w:rPr>
          <w:rFonts w:ascii="Arial" w:hAnsi="Arial" w:cs="Arial"/>
          <w:sz w:val="16"/>
          <w:szCs w:val="16"/>
        </w:rPr>
      </w:pPr>
      <w:r w:rsidRPr="001E75FA">
        <w:rPr>
          <w:rFonts w:ascii="Arial" w:hAnsi="Arial" w:cs="Arial"/>
          <w:sz w:val="16"/>
          <w:szCs w:val="16"/>
        </w:rPr>
        <w:t>настоящим даю свое согласие Администрации Валдайского муниципального района</w:t>
      </w:r>
      <w:r w:rsidRPr="00A2762B">
        <w:rPr>
          <w:rFonts w:ascii="Arial" w:hAnsi="Arial" w:cs="Arial"/>
          <w:sz w:val="16"/>
          <w:szCs w:val="16"/>
        </w:rPr>
        <w:t xml:space="preserve">, расположенной по адресу: г. Валдай, пр. Комсомольский д.19/21, на обработку моих персональных данных, представленных в соответствии с </w:t>
      </w:r>
      <w:hyperlink w:anchor="sub_1000" w:history="1">
        <w:r w:rsidRPr="00A2762B">
          <w:rPr>
            <w:rStyle w:val="aff5"/>
            <w:rFonts w:ascii="Arial" w:hAnsi="Arial" w:cs="Arial"/>
            <w:b w:val="0"/>
            <w:color w:val="auto"/>
            <w:sz w:val="16"/>
            <w:szCs w:val="16"/>
          </w:rPr>
          <w:t>Порядком</w:t>
        </w:r>
      </w:hyperlink>
      <w:r w:rsidRPr="00A2762B">
        <w:rPr>
          <w:rFonts w:ascii="Arial" w:hAnsi="Arial" w:cs="Arial"/>
          <w:b/>
          <w:sz w:val="16"/>
          <w:szCs w:val="16"/>
        </w:rPr>
        <w:t xml:space="preserve"> </w:t>
      </w:r>
      <w:r w:rsidRPr="00A2762B">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597023" w:rsidRPr="001E75FA" w:rsidRDefault="00597023" w:rsidP="00597023">
      <w:pPr>
        <w:pStyle w:val="aff3"/>
        <w:ind w:firstLine="284"/>
        <w:rPr>
          <w:rFonts w:ascii="Arial" w:hAnsi="Arial" w:cs="Arial"/>
          <w:sz w:val="16"/>
          <w:szCs w:val="16"/>
        </w:rPr>
      </w:pPr>
      <w:r w:rsidRPr="001E75FA">
        <w:rPr>
          <w:rFonts w:ascii="Arial" w:hAnsi="Arial" w:cs="Arial"/>
          <w:sz w:val="16"/>
          <w:szCs w:val="16"/>
        </w:rPr>
        <w:t>Я согласен (а) на представление персональных данных своих близких родственников и подтверждаю получение согласия от моих близких родственников на представление персональных данных.</w:t>
      </w:r>
    </w:p>
    <w:p w:rsidR="00597023" w:rsidRPr="001E75FA" w:rsidRDefault="00597023" w:rsidP="00597023">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597023" w:rsidRPr="00AC4F3E" w:rsidRDefault="00597023" w:rsidP="00597023">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55"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597023" w:rsidRPr="001E75FA" w:rsidRDefault="00597023" w:rsidP="00597023">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97023" w:rsidRPr="00AC4F3E" w:rsidRDefault="00597023" w:rsidP="00597023">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56"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597023" w:rsidRPr="00AC4F3E" w:rsidRDefault="00597023" w:rsidP="00597023">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597023" w:rsidRPr="001E75FA" w:rsidRDefault="00597023" w:rsidP="00597023">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597023" w:rsidRPr="00F862E0" w:rsidRDefault="00597023" w:rsidP="00597023">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597023" w:rsidRPr="001E75FA" w:rsidRDefault="00597023" w:rsidP="00597023">
      <w:pPr>
        <w:pStyle w:val="aff3"/>
        <w:ind w:firstLine="284"/>
        <w:rPr>
          <w:rFonts w:ascii="Arial" w:hAnsi="Arial" w:cs="Arial"/>
          <w:sz w:val="16"/>
          <w:szCs w:val="16"/>
        </w:rPr>
      </w:pPr>
      <w:r w:rsidRPr="001E75FA">
        <w:rPr>
          <w:rFonts w:ascii="Arial" w:hAnsi="Arial" w:cs="Arial"/>
          <w:sz w:val="16"/>
          <w:szCs w:val="16"/>
        </w:rPr>
        <w:t>"___" __________________ 20 ____ года</w:t>
      </w:r>
    </w:p>
    <w:p w:rsidR="00597023" w:rsidRPr="00AC4F3E" w:rsidRDefault="00597023" w:rsidP="00597023">
      <w:pPr>
        <w:pStyle w:val="ConsPlusNonformat"/>
        <w:jc w:val="center"/>
        <w:rPr>
          <w:rFonts w:ascii="Arial" w:hAnsi="Arial" w:cs="Arial"/>
          <w:sz w:val="4"/>
          <w:szCs w:val="4"/>
        </w:rPr>
      </w:pPr>
    </w:p>
    <w:p w:rsidR="00597023" w:rsidRPr="001E75FA" w:rsidRDefault="00597023" w:rsidP="00597023">
      <w:pPr>
        <w:pStyle w:val="ConsPlusNonformat"/>
        <w:jc w:val="center"/>
        <w:rPr>
          <w:rFonts w:ascii="Arial" w:hAnsi="Arial" w:cs="Arial"/>
          <w:sz w:val="16"/>
          <w:szCs w:val="16"/>
        </w:rPr>
      </w:pPr>
      <w:r w:rsidRPr="001E75FA">
        <w:rPr>
          <w:rFonts w:ascii="Arial" w:hAnsi="Arial" w:cs="Arial"/>
          <w:sz w:val="16"/>
          <w:szCs w:val="16"/>
        </w:rPr>
        <w:t>ФОРМА</w:t>
      </w:r>
    </w:p>
    <w:p w:rsidR="00597023" w:rsidRPr="001E75FA" w:rsidRDefault="00597023" w:rsidP="00597023">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p>
    <w:p w:rsidR="00597023" w:rsidRPr="001E75FA" w:rsidRDefault="00597023" w:rsidP="00597023">
      <w:pPr>
        <w:pStyle w:val="ConsPlusNonformat"/>
        <w:jc w:val="center"/>
        <w:rPr>
          <w:rFonts w:ascii="Arial" w:hAnsi="Arial" w:cs="Arial"/>
          <w:sz w:val="16"/>
          <w:szCs w:val="16"/>
        </w:rPr>
      </w:pPr>
      <w:r w:rsidRPr="001E75FA">
        <w:rPr>
          <w:rFonts w:ascii="Arial" w:hAnsi="Arial" w:cs="Arial"/>
          <w:sz w:val="16"/>
          <w:szCs w:val="16"/>
        </w:rPr>
        <w:t>сайтов в информационно-телекоммуникационной сети "Интернет",</w:t>
      </w:r>
    </w:p>
    <w:p w:rsidR="00597023" w:rsidRPr="001E75FA" w:rsidRDefault="00597023" w:rsidP="00597023">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p>
    <w:p w:rsidR="00597023" w:rsidRPr="001E75FA" w:rsidRDefault="00597023" w:rsidP="00597023">
      <w:pPr>
        <w:pStyle w:val="ConsPlusNonformat"/>
        <w:jc w:val="center"/>
        <w:rPr>
          <w:rFonts w:ascii="Arial" w:hAnsi="Arial" w:cs="Arial"/>
          <w:sz w:val="16"/>
          <w:szCs w:val="16"/>
        </w:rPr>
      </w:pPr>
      <w:r w:rsidRPr="001E75FA">
        <w:rPr>
          <w:rFonts w:ascii="Arial" w:hAnsi="Arial" w:cs="Arial"/>
          <w:sz w:val="16"/>
          <w:szCs w:val="16"/>
        </w:rPr>
        <w:t>служащим, гражданином Российской Федерации, претендующим</w:t>
      </w:r>
    </w:p>
    <w:p w:rsidR="00597023" w:rsidRPr="001E75FA" w:rsidRDefault="00597023" w:rsidP="00597023">
      <w:pPr>
        <w:pStyle w:val="ConsPlusNonformat"/>
        <w:jc w:val="center"/>
        <w:rPr>
          <w:rFonts w:ascii="Arial" w:hAnsi="Arial" w:cs="Arial"/>
          <w:sz w:val="16"/>
          <w:szCs w:val="16"/>
        </w:rPr>
      </w:pPr>
      <w:r w:rsidRPr="001E75FA">
        <w:rPr>
          <w:rFonts w:ascii="Arial" w:hAnsi="Arial" w:cs="Arial"/>
          <w:sz w:val="16"/>
          <w:szCs w:val="16"/>
        </w:rPr>
        <w:t>на замещение должности государственной гражданской службы</w:t>
      </w:r>
    </w:p>
    <w:p w:rsidR="00597023" w:rsidRPr="001E75FA" w:rsidRDefault="00597023" w:rsidP="00597023">
      <w:pPr>
        <w:pStyle w:val="ConsPlusNonformat"/>
        <w:jc w:val="center"/>
        <w:rPr>
          <w:rFonts w:ascii="Arial" w:hAnsi="Arial" w:cs="Arial"/>
          <w:sz w:val="16"/>
          <w:szCs w:val="16"/>
        </w:rPr>
      </w:pPr>
      <w:r w:rsidRPr="001E75FA">
        <w:rPr>
          <w:rFonts w:ascii="Arial" w:hAnsi="Arial" w:cs="Arial"/>
          <w:sz w:val="16"/>
          <w:szCs w:val="16"/>
        </w:rPr>
        <w:t>Российской Федерации или муниципальной службы, размещались</w:t>
      </w:r>
    </w:p>
    <w:p w:rsidR="00597023" w:rsidRPr="001E75FA" w:rsidRDefault="00597023" w:rsidP="00597023">
      <w:pPr>
        <w:pStyle w:val="ConsPlusNonformat"/>
        <w:jc w:val="center"/>
        <w:rPr>
          <w:rFonts w:ascii="Arial" w:hAnsi="Arial" w:cs="Arial"/>
          <w:sz w:val="16"/>
          <w:szCs w:val="16"/>
        </w:rPr>
      </w:pP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597023" w:rsidRPr="001E75FA" w:rsidRDefault="00597023" w:rsidP="00597023">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597023" w:rsidRPr="00F862E0" w:rsidRDefault="00597023" w:rsidP="00597023">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597023" w:rsidRPr="00F862E0" w:rsidRDefault="00597023" w:rsidP="00597023">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597023" w:rsidRPr="00F862E0" w:rsidRDefault="00597023" w:rsidP="00597023">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597023" w:rsidRPr="00F862E0" w:rsidRDefault="00597023" w:rsidP="00597023">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597023" w:rsidRPr="00F862E0" w:rsidRDefault="00597023" w:rsidP="00597023">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p>
    <w:p w:rsidR="00597023" w:rsidRPr="00F862E0" w:rsidRDefault="00597023" w:rsidP="00597023">
      <w:pPr>
        <w:pStyle w:val="ConsPlusNonformat"/>
        <w:jc w:val="center"/>
        <w:rPr>
          <w:rFonts w:ascii="Arial" w:hAnsi="Arial" w:cs="Arial"/>
          <w:sz w:val="12"/>
          <w:szCs w:val="12"/>
        </w:rPr>
      </w:pPr>
      <w:r w:rsidRPr="00F862E0">
        <w:rPr>
          <w:rFonts w:ascii="Arial" w:hAnsi="Arial" w:cs="Arial"/>
          <w:sz w:val="12"/>
          <w:szCs w:val="12"/>
        </w:rPr>
        <w:t>муниципальным служащим, или должность, на замещение которой претендует</w:t>
      </w:r>
    </w:p>
    <w:p w:rsidR="00597023" w:rsidRPr="00F862E0" w:rsidRDefault="00597023" w:rsidP="00597023">
      <w:pPr>
        <w:pStyle w:val="ConsPlusNonformat"/>
        <w:jc w:val="center"/>
        <w:rPr>
          <w:rFonts w:ascii="Arial" w:hAnsi="Arial" w:cs="Arial"/>
          <w:sz w:val="12"/>
          <w:szCs w:val="12"/>
        </w:rPr>
      </w:pPr>
      <w:r w:rsidRPr="00F862E0">
        <w:rPr>
          <w:rFonts w:ascii="Arial" w:hAnsi="Arial" w:cs="Arial"/>
          <w:sz w:val="12"/>
          <w:szCs w:val="12"/>
        </w:rPr>
        <w:t>гражданин Российской Федерации)</w:t>
      </w:r>
    </w:p>
    <w:p w:rsidR="00597023" w:rsidRDefault="00597023" w:rsidP="00597023">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597023" w:rsidRPr="00AC4F3E" w:rsidRDefault="00597023" w:rsidP="00597023">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597023" w:rsidRPr="00AC4F3E" w:rsidRDefault="00597023" w:rsidP="00597023">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10892"/>
      </w:tblGrid>
      <w:tr w:rsidR="00597023" w:rsidRPr="00AC4F3E" w:rsidTr="001D3C5A">
        <w:trPr>
          <w:trHeight w:val="20"/>
        </w:trPr>
        <w:tc>
          <w:tcPr>
            <w:tcW w:w="510" w:type="dxa"/>
          </w:tcPr>
          <w:p w:rsidR="00597023" w:rsidRPr="00AC4F3E" w:rsidRDefault="00597023" w:rsidP="001D3C5A">
            <w:pPr>
              <w:pStyle w:val="ConsPlusNormal"/>
              <w:jc w:val="center"/>
              <w:rPr>
                <w:sz w:val="12"/>
                <w:szCs w:val="12"/>
              </w:rPr>
            </w:pPr>
            <w:r w:rsidRPr="00AC4F3E">
              <w:rPr>
                <w:sz w:val="12"/>
                <w:szCs w:val="12"/>
              </w:rPr>
              <w:t>N</w:t>
            </w:r>
          </w:p>
        </w:tc>
        <w:tc>
          <w:tcPr>
            <w:tcW w:w="10892" w:type="dxa"/>
          </w:tcPr>
          <w:p w:rsidR="00597023" w:rsidRPr="00AC4F3E" w:rsidRDefault="00597023" w:rsidP="001D3C5A">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597023" w:rsidRPr="001E75FA" w:rsidTr="001D3C5A">
        <w:trPr>
          <w:trHeight w:val="20"/>
        </w:trPr>
        <w:tc>
          <w:tcPr>
            <w:tcW w:w="510" w:type="dxa"/>
          </w:tcPr>
          <w:p w:rsidR="00597023" w:rsidRPr="001E75FA" w:rsidRDefault="00597023" w:rsidP="001D3C5A">
            <w:pPr>
              <w:pStyle w:val="ConsPlusNormal"/>
              <w:rPr>
                <w:sz w:val="12"/>
                <w:szCs w:val="12"/>
              </w:rPr>
            </w:pPr>
            <w:r w:rsidRPr="001E75FA">
              <w:rPr>
                <w:sz w:val="12"/>
                <w:szCs w:val="12"/>
              </w:rPr>
              <w:t>1</w:t>
            </w:r>
          </w:p>
        </w:tc>
        <w:tc>
          <w:tcPr>
            <w:tcW w:w="10892" w:type="dxa"/>
          </w:tcPr>
          <w:p w:rsidR="00597023" w:rsidRPr="001E75FA" w:rsidRDefault="00597023" w:rsidP="001D3C5A">
            <w:pPr>
              <w:pStyle w:val="ConsPlusNormal"/>
              <w:rPr>
                <w:sz w:val="12"/>
                <w:szCs w:val="12"/>
              </w:rPr>
            </w:pPr>
          </w:p>
        </w:tc>
      </w:tr>
      <w:tr w:rsidR="00597023" w:rsidRPr="001E75FA" w:rsidTr="001D3C5A">
        <w:trPr>
          <w:trHeight w:val="20"/>
        </w:trPr>
        <w:tc>
          <w:tcPr>
            <w:tcW w:w="510" w:type="dxa"/>
          </w:tcPr>
          <w:p w:rsidR="00597023" w:rsidRPr="001E75FA" w:rsidRDefault="00597023" w:rsidP="001D3C5A">
            <w:pPr>
              <w:pStyle w:val="ConsPlusNormal"/>
              <w:rPr>
                <w:sz w:val="12"/>
                <w:szCs w:val="12"/>
              </w:rPr>
            </w:pPr>
            <w:r w:rsidRPr="001E75FA">
              <w:rPr>
                <w:sz w:val="12"/>
                <w:szCs w:val="12"/>
              </w:rPr>
              <w:t>2</w:t>
            </w:r>
          </w:p>
        </w:tc>
        <w:tc>
          <w:tcPr>
            <w:tcW w:w="10892" w:type="dxa"/>
          </w:tcPr>
          <w:p w:rsidR="00597023" w:rsidRPr="001E75FA" w:rsidRDefault="00597023" w:rsidP="001D3C5A">
            <w:pPr>
              <w:pStyle w:val="ConsPlusNormal"/>
              <w:rPr>
                <w:sz w:val="12"/>
                <w:szCs w:val="12"/>
              </w:rPr>
            </w:pPr>
          </w:p>
        </w:tc>
      </w:tr>
      <w:tr w:rsidR="00597023" w:rsidRPr="001E75FA" w:rsidTr="001D3C5A">
        <w:trPr>
          <w:trHeight w:val="20"/>
        </w:trPr>
        <w:tc>
          <w:tcPr>
            <w:tcW w:w="510" w:type="dxa"/>
          </w:tcPr>
          <w:p w:rsidR="00597023" w:rsidRPr="001E75FA" w:rsidRDefault="00597023" w:rsidP="001D3C5A">
            <w:pPr>
              <w:pStyle w:val="ConsPlusNormal"/>
              <w:ind w:firstLine="0"/>
              <w:rPr>
                <w:sz w:val="12"/>
                <w:szCs w:val="12"/>
              </w:rPr>
            </w:pPr>
          </w:p>
        </w:tc>
        <w:tc>
          <w:tcPr>
            <w:tcW w:w="10892" w:type="dxa"/>
          </w:tcPr>
          <w:p w:rsidR="00597023" w:rsidRPr="001E75FA" w:rsidRDefault="00597023" w:rsidP="001D3C5A">
            <w:pPr>
              <w:pStyle w:val="ConsPlusNormal"/>
              <w:rPr>
                <w:sz w:val="12"/>
                <w:szCs w:val="12"/>
              </w:rPr>
            </w:pPr>
          </w:p>
        </w:tc>
      </w:tr>
    </w:tbl>
    <w:p w:rsidR="00597023" w:rsidRPr="001E75FA" w:rsidRDefault="00597023" w:rsidP="00597023">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597023" w:rsidRPr="001E75FA" w:rsidRDefault="00597023" w:rsidP="00597023">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A2762B" w:rsidRDefault="00597023" w:rsidP="00597023">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sidR="00A2762B">
        <w:rPr>
          <w:rFonts w:ascii="Arial" w:hAnsi="Arial" w:cs="Arial"/>
          <w:sz w:val="12"/>
          <w:szCs w:val="12"/>
        </w:rPr>
        <w:t xml:space="preserve"> </w:t>
      </w:r>
      <w:r w:rsidRPr="001E75FA">
        <w:rPr>
          <w:rFonts w:ascii="Arial" w:hAnsi="Arial" w:cs="Arial"/>
          <w:sz w:val="12"/>
          <w:szCs w:val="12"/>
        </w:rPr>
        <w:t xml:space="preserve">Российской Федерации, </w:t>
      </w:r>
    </w:p>
    <w:p w:rsidR="00597023" w:rsidRPr="001E75FA" w:rsidRDefault="00597023" w:rsidP="00597023">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sidR="00A2762B">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597023" w:rsidRPr="001E75FA" w:rsidRDefault="00597023" w:rsidP="00597023">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597023" w:rsidRPr="001E75FA" w:rsidRDefault="00597023" w:rsidP="00597023">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597023" w:rsidRPr="00DC593F" w:rsidRDefault="00597023" w:rsidP="00597023">
      <w:pPr>
        <w:pStyle w:val="ConsPlusNormal"/>
        <w:ind w:firstLine="540"/>
        <w:jc w:val="both"/>
        <w:rPr>
          <w:sz w:val="8"/>
          <w:szCs w:val="8"/>
        </w:rPr>
      </w:pPr>
      <w:r w:rsidRPr="00DC593F">
        <w:rPr>
          <w:sz w:val="8"/>
          <w:szCs w:val="8"/>
        </w:rPr>
        <w:t>--------------------------------</w:t>
      </w:r>
    </w:p>
    <w:p w:rsidR="00597023" w:rsidRPr="00AC4F3E" w:rsidRDefault="00597023" w:rsidP="00597023">
      <w:pPr>
        <w:pStyle w:val="ConsPlusNormal"/>
        <w:ind w:firstLine="540"/>
        <w:jc w:val="both"/>
        <w:rPr>
          <w:sz w:val="12"/>
          <w:szCs w:val="12"/>
        </w:rPr>
      </w:pPr>
      <w:r w:rsidRPr="001E75FA">
        <w:rPr>
          <w:sz w:val="12"/>
          <w:szCs w:val="12"/>
        </w:rPr>
        <w:t xml:space="preserve">&lt;1&gt; В соответствии с </w:t>
      </w:r>
      <w:hyperlink r:id="rId57"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597023" w:rsidRPr="00AC4F3E" w:rsidRDefault="00597023" w:rsidP="00597023">
      <w:pPr>
        <w:pStyle w:val="ConsPlusNormal"/>
        <w:ind w:firstLine="540"/>
        <w:jc w:val="both"/>
        <w:rPr>
          <w:sz w:val="12"/>
          <w:szCs w:val="12"/>
        </w:rPr>
      </w:pPr>
      <w:r w:rsidRPr="00AC4F3E">
        <w:rPr>
          <w:sz w:val="12"/>
          <w:szCs w:val="12"/>
        </w:rPr>
        <w:t xml:space="preserve">&lt;2&gt; В соответствии с </w:t>
      </w:r>
      <w:hyperlink r:id="rId58"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w:t>
      </w:r>
      <w:r w:rsidRPr="00AC4F3E">
        <w:rPr>
          <w:sz w:val="12"/>
          <w:szCs w:val="12"/>
        </w:rPr>
        <w:lastRenderedPageBreak/>
        <w:t>"Интернет".</w:t>
      </w:r>
    </w:p>
    <w:p w:rsidR="00597023" w:rsidRPr="00AC4F3E" w:rsidRDefault="00597023" w:rsidP="00597023">
      <w:pPr>
        <w:pStyle w:val="ConsPlusNormal"/>
        <w:ind w:firstLine="540"/>
        <w:jc w:val="both"/>
        <w:rPr>
          <w:sz w:val="12"/>
          <w:szCs w:val="12"/>
        </w:rPr>
      </w:pPr>
      <w:r w:rsidRPr="00AC4F3E">
        <w:rPr>
          <w:sz w:val="12"/>
          <w:szCs w:val="12"/>
        </w:rPr>
        <w:t xml:space="preserve">&lt;3&gt; В соответствии с </w:t>
      </w:r>
      <w:hyperlink r:id="rId59"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597023" w:rsidRPr="001E75FA" w:rsidRDefault="00597023" w:rsidP="00597023">
      <w:pPr>
        <w:jc w:val="right"/>
        <w:rPr>
          <w:rFonts w:ascii="Arial" w:hAnsi="Arial" w:cs="Arial"/>
          <w:b/>
          <w:sz w:val="12"/>
          <w:szCs w:val="12"/>
        </w:rPr>
      </w:pPr>
      <w:r w:rsidRPr="001E75FA">
        <w:rPr>
          <w:rFonts w:ascii="Arial" w:hAnsi="Arial" w:cs="Arial"/>
          <w:b/>
          <w:sz w:val="12"/>
          <w:szCs w:val="12"/>
        </w:rPr>
        <w:t>Проект трудового договора</w:t>
      </w:r>
    </w:p>
    <w:p w:rsidR="00597023" w:rsidRPr="001E75FA" w:rsidRDefault="00597023" w:rsidP="00597023">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597023" w:rsidRPr="001E75FA" w:rsidRDefault="00597023" w:rsidP="00597023">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597023" w:rsidRPr="001E75FA" w:rsidRDefault="00597023" w:rsidP="00597023">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597023" w:rsidRPr="001E75FA" w:rsidRDefault="00597023" w:rsidP="00597023">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597023" w:rsidRPr="001E75FA" w:rsidRDefault="00597023" w:rsidP="00597023">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w:t>
      </w:r>
      <w:r w:rsidR="008C4225">
        <w:rPr>
          <w:rFonts w:ascii="Arial" w:hAnsi="Arial" w:cs="Arial"/>
          <w:sz w:val="16"/>
          <w:szCs w:val="16"/>
        </w:rPr>
        <w:t>____________________________</w:t>
      </w:r>
      <w:r w:rsidRPr="001E75FA">
        <w:rPr>
          <w:rFonts w:ascii="Arial" w:hAnsi="Arial" w:cs="Arial"/>
          <w:sz w:val="16"/>
          <w:szCs w:val="16"/>
        </w:rPr>
        <w:t>___Администрации муниципального района</w:t>
      </w:r>
      <w:r w:rsidRPr="001E75FA">
        <w:rPr>
          <w:rFonts w:ascii="Arial" w:hAnsi="Arial" w:cs="Arial"/>
          <w:b/>
          <w:sz w:val="16"/>
          <w:szCs w:val="16"/>
        </w:rPr>
        <w:t>.</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w:t>
      </w:r>
      <w:r w:rsidR="008C4225">
        <w:rPr>
          <w:rFonts w:ascii="Arial" w:hAnsi="Arial" w:cs="Arial"/>
          <w:sz w:val="16"/>
          <w:szCs w:val="16"/>
        </w:rPr>
        <w:t>_________________</w:t>
      </w:r>
      <w:r w:rsidRPr="001E75FA">
        <w:rPr>
          <w:rFonts w:ascii="Arial" w:hAnsi="Arial" w:cs="Arial"/>
          <w:sz w:val="16"/>
          <w:szCs w:val="16"/>
        </w:rPr>
        <w:t>____________________.</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597023" w:rsidRPr="001E75FA" w:rsidRDefault="00597023" w:rsidP="00597023">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597023" w:rsidRPr="001E75FA" w:rsidRDefault="00597023" w:rsidP="00597023">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597023" w:rsidRPr="001E75FA" w:rsidRDefault="00597023" w:rsidP="00597023">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597023" w:rsidRPr="001E75FA" w:rsidRDefault="00597023" w:rsidP="00597023">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597023" w:rsidRPr="001E75FA" w:rsidRDefault="00597023" w:rsidP="00597023">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597023" w:rsidRPr="00AC4F3E" w:rsidRDefault="00597023" w:rsidP="00597023">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597023" w:rsidRPr="00AC4F3E" w:rsidRDefault="00597023" w:rsidP="00597023">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597023" w:rsidRPr="001E75FA" w:rsidRDefault="00597023" w:rsidP="00597023">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597023" w:rsidRPr="001E75FA" w:rsidRDefault="00597023" w:rsidP="00597023">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97023" w:rsidRPr="001E75FA" w:rsidRDefault="00597023" w:rsidP="00597023">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597023" w:rsidRPr="001E75FA" w:rsidRDefault="00597023" w:rsidP="00597023">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97023" w:rsidRPr="001E75FA" w:rsidRDefault="00597023" w:rsidP="00597023">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97023" w:rsidRPr="001E75FA" w:rsidRDefault="00597023" w:rsidP="00597023">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97023" w:rsidRPr="001E75FA" w:rsidRDefault="00597023" w:rsidP="00597023">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597023" w:rsidRPr="001E75FA" w:rsidRDefault="00597023" w:rsidP="00597023">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597023" w:rsidRPr="001E75FA" w:rsidRDefault="00597023" w:rsidP="00597023">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597023" w:rsidRPr="001E75FA" w:rsidRDefault="00597023" w:rsidP="00597023">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97023" w:rsidRPr="001E75FA" w:rsidRDefault="00597023" w:rsidP="00597023">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97023" w:rsidRPr="001E75FA" w:rsidRDefault="00597023" w:rsidP="00597023">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97023" w:rsidRPr="001E75FA" w:rsidRDefault="00597023" w:rsidP="00597023">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597023" w:rsidRPr="001E75FA" w:rsidRDefault="00597023" w:rsidP="00597023">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597023" w:rsidRPr="00AC4F3E" w:rsidRDefault="00597023" w:rsidP="00597023">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597023" w:rsidRPr="00AC4F3E" w:rsidRDefault="00597023" w:rsidP="00597023">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597023" w:rsidRPr="00AC4F3E" w:rsidRDefault="00597023" w:rsidP="00597023">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597023" w:rsidRPr="00AC4F3E" w:rsidRDefault="00597023" w:rsidP="00597023">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60"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597023" w:rsidRPr="00AC4F3E" w:rsidRDefault="00597023" w:rsidP="00597023">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597023" w:rsidRPr="00AC4F3E" w:rsidRDefault="00597023" w:rsidP="00597023">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97023" w:rsidRPr="00AC4F3E" w:rsidRDefault="00597023" w:rsidP="00597023">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lastRenderedPageBreak/>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97023" w:rsidRPr="00AC4F3E" w:rsidRDefault="00597023" w:rsidP="00597023">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597023" w:rsidRPr="00AC4F3E" w:rsidRDefault="00597023" w:rsidP="00597023">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61"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597023" w:rsidRPr="00AC4F3E" w:rsidRDefault="00597023" w:rsidP="00597023">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597023" w:rsidRPr="00AC4F3E" w:rsidRDefault="00597023" w:rsidP="00597023">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62"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597023" w:rsidRPr="00AC4F3E" w:rsidRDefault="00597023" w:rsidP="00597023">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97023" w:rsidRPr="001E75FA" w:rsidRDefault="00597023" w:rsidP="00597023">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97023" w:rsidRPr="001E75FA" w:rsidRDefault="00597023" w:rsidP="00597023">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597023" w:rsidRPr="001E75FA" w:rsidRDefault="00597023" w:rsidP="00597023">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97023" w:rsidRPr="001E75FA" w:rsidRDefault="00597023" w:rsidP="00597023">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97023" w:rsidRPr="001E75FA" w:rsidRDefault="00597023" w:rsidP="00597023">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597023" w:rsidRPr="001E75FA" w:rsidRDefault="00597023" w:rsidP="00597023">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1E75FA">
        <w:rPr>
          <w:rFonts w:ascii="Arial" w:hAnsi="Arial" w:cs="Arial"/>
          <w:b/>
          <w:sz w:val="16"/>
          <w:szCs w:val="16"/>
        </w:rPr>
        <w:t>Муниципальному служащему (Работнику):</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597023" w:rsidRPr="001E75FA" w:rsidRDefault="00597023" w:rsidP="00597023">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597023" w:rsidRPr="001E75FA" w:rsidRDefault="00597023" w:rsidP="00597023">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597023" w:rsidRPr="001E75FA" w:rsidRDefault="00597023" w:rsidP="00597023">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597023" w:rsidRPr="001E75FA" w:rsidRDefault="00597023" w:rsidP="00597023">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597023" w:rsidRPr="001E75FA" w:rsidRDefault="00597023" w:rsidP="00597023">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597023" w:rsidRPr="001E75FA" w:rsidRDefault="00597023" w:rsidP="00597023">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597023" w:rsidRPr="001E75FA" w:rsidRDefault="00597023" w:rsidP="00597023">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597023" w:rsidRPr="001E75FA" w:rsidRDefault="00597023" w:rsidP="00597023">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597023" w:rsidRPr="001E75FA" w:rsidRDefault="00597023" w:rsidP="00597023">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597023" w:rsidRPr="001E75FA" w:rsidRDefault="00597023" w:rsidP="00597023">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597023" w:rsidRPr="001E75FA" w:rsidRDefault="00597023" w:rsidP="00597023">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597023" w:rsidRPr="001E75FA" w:rsidRDefault="00597023" w:rsidP="00597023">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597023" w:rsidRPr="001E75FA" w:rsidRDefault="00597023" w:rsidP="00597023">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597023" w:rsidRPr="001E75FA" w:rsidRDefault="00597023" w:rsidP="00597023">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597023" w:rsidRPr="001E75FA" w:rsidRDefault="00597023" w:rsidP="00597023">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597023" w:rsidRPr="00AC4F3E" w:rsidRDefault="00597023" w:rsidP="00597023">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63"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597023" w:rsidRPr="00AC4F3E" w:rsidRDefault="00597023" w:rsidP="00597023">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597023" w:rsidRPr="001E75FA" w:rsidRDefault="00597023" w:rsidP="00597023">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64"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597023" w:rsidRPr="001E75FA" w:rsidRDefault="00597023" w:rsidP="00597023">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65"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66" w:history="1">
        <w:r w:rsidRPr="001E75FA">
          <w:rPr>
            <w:rFonts w:ascii="Arial" w:hAnsi="Arial" w:cs="Arial"/>
            <w:sz w:val="16"/>
            <w:szCs w:val="16"/>
          </w:rPr>
          <w:t>14</w:t>
        </w:r>
      </w:hyperlink>
      <w:r w:rsidRPr="001E75FA">
        <w:rPr>
          <w:rFonts w:ascii="Arial" w:hAnsi="Arial" w:cs="Arial"/>
          <w:sz w:val="16"/>
          <w:szCs w:val="16"/>
        </w:rPr>
        <w:t xml:space="preserve">, </w:t>
      </w:r>
      <w:hyperlink r:id="rId67" w:history="1">
        <w:r w:rsidRPr="001E75FA">
          <w:rPr>
            <w:rFonts w:ascii="Arial" w:hAnsi="Arial" w:cs="Arial"/>
            <w:sz w:val="16"/>
            <w:szCs w:val="16"/>
          </w:rPr>
          <w:t>14.1</w:t>
        </w:r>
      </w:hyperlink>
      <w:r w:rsidRPr="001E75FA">
        <w:rPr>
          <w:rFonts w:ascii="Arial" w:hAnsi="Arial" w:cs="Arial"/>
          <w:sz w:val="16"/>
          <w:szCs w:val="16"/>
        </w:rPr>
        <w:t xml:space="preserve"> и </w:t>
      </w:r>
      <w:hyperlink r:id="rId68"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597023" w:rsidRPr="001E75FA" w:rsidRDefault="00597023" w:rsidP="00597023">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69" w:history="1">
        <w:r w:rsidRPr="001E75FA">
          <w:rPr>
            <w:rFonts w:ascii="Arial" w:hAnsi="Arial" w:cs="Arial"/>
            <w:sz w:val="16"/>
            <w:szCs w:val="16"/>
          </w:rPr>
          <w:t>дисквалификации</w:t>
        </w:r>
      </w:hyperlink>
      <w:r w:rsidRPr="001E75FA">
        <w:rPr>
          <w:rFonts w:ascii="Arial" w:hAnsi="Arial" w:cs="Arial"/>
          <w:sz w:val="16"/>
          <w:szCs w:val="16"/>
        </w:rPr>
        <w:t>.</w:t>
      </w:r>
    </w:p>
    <w:p w:rsidR="00597023" w:rsidRPr="001E75FA" w:rsidRDefault="00597023" w:rsidP="00597023">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97023" w:rsidRPr="001E75FA" w:rsidRDefault="00597023" w:rsidP="00597023">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lastRenderedPageBreak/>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597023" w:rsidRPr="001E75FA" w:rsidRDefault="00597023" w:rsidP="00597023">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597023" w:rsidRPr="001E75FA" w:rsidRDefault="00597023" w:rsidP="00597023">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____________________________________________________________________________________________________________________________</w:t>
      </w:r>
    </w:p>
    <w:p w:rsidR="00597023" w:rsidRPr="001E75FA" w:rsidRDefault="00597023" w:rsidP="00597023">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9892" w:type="dxa"/>
        <w:tblLayout w:type="fixed"/>
        <w:tblCellMar>
          <w:left w:w="70" w:type="dxa"/>
          <w:right w:w="70" w:type="dxa"/>
        </w:tblCellMar>
        <w:tblLook w:val="0000" w:firstRow="0" w:lastRow="0" w:firstColumn="0" w:lastColumn="0" w:noHBand="0" w:noVBand="0"/>
      </w:tblPr>
      <w:tblGrid>
        <w:gridCol w:w="3853"/>
        <w:gridCol w:w="1526"/>
        <w:gridCol w:w="4513"/>
      </w:tblGrid>
      <w:tr w:rsidR="00597023" w:rsidRPr="001E75FA" w:rsidTr="001D3C5A">
        <w:tc>
          <w:tcPr>
            <w:tcW w:w="3853" w:type="dxa"/>
          </w:tcPr>
          <w:p w:rsidR="00597023" w:rsidRPr="001E75FA" w:rsidRDefault="00597023" w:rsidP="001D3C5A">
            <w:pPr>
              <w:ind w:firstLine="284"/>
              <w:jc w:val="center"/>
              <w:rPr>
                <w:rFonts w:ascii="Arial" w:hAnsi="Arial" w:cs="Arial"/>
                <w:b/>
                <w:sz w:val="16"/>
                <w:szCs w:val="16"/>
              </w:rPr>
            </w:pPr>
            <w:r w:rsidRPr="001E75FA">
              <w:rPr>
                <w:rFonts w:ascii="Arial" w:hAnsi="Arial" w:cs="Arial"/>
                <w:b/>
                <w:sz w:val="16"/>
                <w:szCs w:val="16"/>
              </w:rPr>
              <w:t>Администрация Валдайского муниципального района</w:t>
            </w:r>
          </w:p>
        </w:tc>
        <w:tc>
          <w:tcPr>
            <w:tcW w:w="1526" w:type="dxa"/>
          </w:tcPr>
          <w:p w:rsidR="00597023" w:rsidRPr="001E75FA" w:rsidRDefault="00597023" w:rsidP="001D3C5A">
            <w:pPr>
              <w:ind w:firstLine="284"/>
              <w:jc w:val="center"/>
              <w:rPr>
                <w:rFonts w:ascii="Arial" w:hAnsi="Arial" w:cs="Arial"/>
                <w:b/>
                <w:sz w:val="16"/>
                <w:szCs w:val="16"/>
              </w:rPr>
            </w:pPr>
          </w:p>
        </w:tc>
        <w:tc>
          <w:tcPr>
            <w:tcW w:w="4513" w:type="dxa"/>
          </w:tcPr>
          <w:p w:rsidR="00597023" w:rsidRPr="001E75FA" w:rsidRDefault="00597023" w:rsidP="001D3C5A">
            <w:pPr>
              <w:ind w:firstLine="284"/>
              <w:jc w:val="center"/>
              <w:rPr>
                <w:rFonts w:ascii="Arial" w:hAnsi="Arial" w:cs="Arial"/>
                <w:b/>
                <w:sz w:val="16"/>
                <w:szCs w:val="16"/>
              </w:rPr>
            </w:pPr>
            <w:r w:rsidRPr="001E75FA">
              <w:rPr>
                <w:rFonts w:ascii="Arial" w:hAnsi="Arial" w:cs="Arial"/>
                <w:b/>
                <w:sz w:val="16"/>
                <w:szCs w:val="16"/>
              </w:rPr>
              <w:t>Муниципальный служащий (Работник)</w:t>
            </w:r>
          </w:p>
        </w:tc>
      </w:tr>
    </w:tbl>
    <w:p w:rsidR="00597023" w:rsidRDefault="00597023" w:rsidP="00597023">
      <w:pPr>
        <w:pBdr>
          <w:bottom w:val="single" w:sz="12" w:space="1" w:color="auto"/>
        </w:pBdr>
        <w:ind w:firstLine="284"/>
        <w:rPr>
          <w:rFonts w:ascii="Arial" w:hAnsi="Arial" w:cs="Arial"/>
          <w:b/>
          <w:sz w:val="16"/>
          <w:szCs w:val="16"/>
        </w:rPr>
      </w:pPr>
      <w:r w:rsidRPr="001E75FA">
        <w:rPr>
          <w:rFonts w:ascii="Arial" w:hAnsi="Arial" w:cs="Arial"/>
          <w:sz w:val="16"/>
          <w:szCs w:val="16"/>
        </w:rPr>
        <w:t>Экземпляр трудового договора получил(а)________________"_______"__________ 20__ г.</w:t>
      </w:r>
    </w:p>
    <w:p w:rsidR="00C64A7F" w:rsidRDefault="00C64A7F" w:rsidP="00CC07C2">
      <w:pPr>
        <w:tabs>
          <w:tab w:val="left" w:pos="5954"/>
        </w:tabs>
        <w:jc w:val="center"/>
        <w:rPr>
          <w:rFonts w:ascii="Arial" w:hAnsi="Arial" w:cs="Arial"/>
          <w:b/>
          <w:sz w:val="16"/>
          <w:szCs w:val="16"/>
        </w:rPr>
      </w:pPr>
    </w:p>
    <w:p w:rsidR="00BC1A9F" w:rsidRPr="00C0208B" w:rsidRDefault="00BC1A9F" w:rsidP="00BC1A9F">
      <w:pPr>
        <w:jc w:val="center"/>
        <w:rPr>
          <w:rFonts w:ascii="Arial" w:hAnsi="Arial" w:cs="Arial"/>
          <w:b/>
          <w:sz w:val="16"/>
          <w:szCs w:val="16"/>
        </w:rPr>
      </w:pPr>
      <w:r w:rsidRPr="00C0208B">
        <w:rPr>
          <w:rFonts w:ascii="Arial" w:hAnsi="Arial" w:cs="Arial"/>
          <w:b/>
          <w:sz w:val="16"/>
          <w:szCs w:val="16"/>
        </w:rPr>
        <w:t>ОБЪЯВЛЕНИЕ</w:t>
      </w:r>
    </w:p>
    <w:p w:rsidR="00C0208B" w:rsidRPr="00C0208B" w:rsidRDefault="00C0208B" w:rsidP="00BC1A9F">
      <w:pPr>
        <w:jc w:val="center"/>
        <w:rPr>
          <w:rFonts w:ascii="Arial" w:hAnsi="Arial" w:cs="Arial"/>
          <w:b/>
          <w:sz w:val="4"/>
          <w:szCs w:val="4"/>
        </w:rPr>
      </w:pPr>
    </w:p>
    <w:p w:rsidR="00C0208B" w:rsidRPr="00C0208B" w:rsidRDefault="00C0208B" w:rsidP="00C0208B">
      <w:pPr>
        <w:jc w:val="center"/>
        <w:rPr>
          <w:rFonts w:ascii="Arial" w:hAnsi="Arial" w:cs="Arial"/>
          <w:sz w:val="16"/>
          <w:szCs w:val="16"/>
        </w:rPr>
      </w:pPr>
      <w:r w:rsidRPr="00C0208B">
        <w:rPr>
          <w:rFonts w:ascii="Arial" w:hAnsi="Arial" w:cs="Arial"/>
          <w:sz w:val="16"/>
          <w:szCs w:val="16"/>
        </w:rPr>
        <w:t>Администрация муниципального района</w:t>
      </w:r>
    </w:p>
    <w:p w:rsidR="00C0208B" w:rsidRPr="00C0208B" w:rsidRDefault="00C0208B" w:rsidP="00C0208B">
      <w:pPr>
        <w:jc w:val="center"/>
        <w:rPr>
          <w:rFonts w:ascii="Arial" w:hAnsi="Arial" w:cs="Arial"/>
          <w:sz w:val="16"/>
          <w:szCs w:val="16"/>
        </w:rPr>
      </w:pPr>
      <w:r w:rsidRPr="00C0208B">
        <w:rPr>
          <w:rFonts w:ascii="Arial" w:hAnsi="Arial" w:cs="Arial"/>
          <w:sz w:val="16"/>
          <w:szCs w:val="16"/>
        </w:rPr>
        <w:t>сообщает о предстоящем проведении конкурсов</w:t>
      </w:r>
    </w:p>
    <w:p w:rsidR="00C0208B" w:rsidRPr="00C0208B" w:rsidRDefault="00C0208B" w:rsidP="00C0208B">
      <w:pPr>
        <w:jc w:val="center"/>
        <w:rPr>
          <w:rFonts w:ascii="Arial" w:hAnsi="Arial" w:cs="Arial"/>
          <w:sz w:val="16"/>
          <w:szCs w:val="16"/>
        </w:rPr>
      </w:pPr>
      <w:r w:rsidRPr="00C0208B">
        <w:rPr>
          <w:rFonts w:ascii="Arial" w:hAnsi="Arial" w:cs="Arial"/>
          <w:sz w:val="16"/>
          <w:szCs w:val="16"/>
        </w:rPr>
        <w:t>на замещение вакантных должностей муниципальной службы</w:t>
      </w:r>
    </w:p>
    <w:p w:rsidR="00C0208B" w:rsidRPr="00C0208B" w:rsidRDefault="00C0208B" w:rsidP="00C0208B">
      <w:pPr>
        <w:jc w:val="center"/>
        <w:rPr>
          <w:rFonts w:ascii="Arial" w:hAnsi="Arial" w:cs="Arial"/>
          <w:b/>
          <w:sz w:val="16"/>
          <w:szCs w:val="16"/>
        </w:rPr>
      </w:pPr>
      <w:r w:rsidRPr="00C0208B">
        <w:rPr>
          <w:rFonts w:ascii="Arial" w:hAnsi="Arial" w:cs="Arial"/>
          <w:b/>
          <w:sz w:val="16"/>
          <w:szCs w:val="16"/>
        </w:rPr>
        <w:t>«Главный специалист комитета по организационным и общим вопросам»</w:t>
      </w:r>
    </w:p>
    <w:p w:rsidR="00C0208B" w:rsidRPr="00C0208B" w:rsidRDefault="00C0208B" w:rsidP="00C0208B">
      <w:pPr>
        <w:jc w:val="center"/>
        <w:rPr>
          <w:rFonts w:ascii="Arial" w:hAnsi="Arial" w:cs="Arial"/>
          <w:b/>
          <w:sz w:val="16"/>
          <w:szCs w:val="16"/>
        </w:rPr>
      </w:pPr>
      <w:r w:rsidRPr="00C0208B">
        <w:rPr>
          <w:rFonts w:ascii="Arial" w:hAnsi="Arial" w:cs="Arial"/>
          <w:b/>
          <w:sz w:val="16"/>
          <w:szCs w:val="16"/>
        </w:rPr>
        <w:t>(старшая группа должностей)</w:t>
      </w:r>
    </w:p>
    <w:p w:rsidR="00C0208B" w:rsidRPr="00C0208B" w:rsidRDefault="00C0208B" w:rsidP="00C0208B">
      <w:pPr>
        <w:jc w:val="center"/>
        <w:rPr>
          <w:rFonts w:ascii="Arial" w:hAnsi="Arial" w:cs="Arial"/>
          <w:sz w:val="4"/>
          <w:szCs w:val="4"/>
        </w:rPr>
      </w:pPr>
    </w:p>
    <w:p w:rsidR="00C0208B" w:rsidRPr="00C0208B" w:rsidRDefault="00C0208B" w:rsidP="00C0208B">
      <w:pPr>
        <w:jc w:val="center"/>
        <w:rPr>
          <w:rFonts w:ascii="Arial" w:hAnsi="Arial" w:cs="Arial"/>
          <w:sz w:val="16"/>
          <w:szCs w:val="16"/>
        </w:rPr>
      </w:pPr>
      <w:r w:rsidRPr="00C0208B">
        <w:rPr>
          <w:rFonts w:ascii="Arial" w:hAnsi="Arial" w:cs="Arial"/>
          <w:sz w:val="16"/>
          <w:szCs w:val="16"/>
        </w:rPr>
        <w:t>Документы для участия в конкурсном отборе принимаются</w:t>
      </w:r>
    </w:p>
    <w:p w:rsidR="00C0208B" w:rsidRPr="00C0208B" w:rsidRDefault="00C0208B" w:rsidP="00C0208B">
      <w:pPr>
        <w:jc w:val="center"/>
        <w:rPr>
          <w:rFonts w:ascii="Arial" w:hAnsi="Arial" w:cs="Arial"/>
          <w:sz w:val="16"/>
          <w:szCs w:val="16"/>
        </w:rPr>
      </w:pPr>
      <w:r w:rsidRPr="00C0208B">
        <w:rPr>
          <w:rFonts w:ascii="Arial" w:hAnsi="Arial" w:cs="Arial"/>
          <w:sz w:val="16"/>
          <w:szCs w:val="16"/>
        </w:rPr>
        <w:t>с 10 марта по 31 марта 2023 года включительно</w:t>
      </w:r>
    </w:p>
    <w:p w:rsidR="00C0208B" w:rsidRPr="00C0208B" w:rsidRDefault="00C0208B" w:rsidP="00C0208B">
      <w:pPr>
        <w:jc w:val="center"/>
        <w:rPr>
          <w:rFonts w:ascii="Arial" w:hAnsi="Arial" w:cs="Arial"/>
          <w:sz w:val="16"/>
          <w:szCs w:val="16"/>
        </w:rPr>
      </w:pPr>
      <w:r w:rsidRPr="00C0208B">
        <w:rPr>
          <w:rFonts w:ascii="Arial" w:hAnsi="Arial" w:cs="Arial"/>
          <w:sz w:val="16"/>
          <w:szCs w:val="16"/>
        </w:rPr>
        <w:t>в рабочие дни с 08.30. до 17.30. (перерыв с 13.00. до 14.00.)</w:t>
      </w:r>
    </w:p>
    <w:p w:rsidR="00C0208B" w:rsidRPr="00C0208B" w:rsidRDefault="00C0208B" w:rsidP="00C0208B">
      <w:pPr>
        <w:jc w:val="center"/>
        <w:rPr>
          <w:rFonts w:ascii="Arial" w:hAnsi="Arial" w:cs="Arial"/>
          <w:sz w:val="16"/>
          <w:szCs w:val="16"/>
        </w:rPr>
      </w:pPr>
      <w:r w:rsidRPr="00C0208B">
        <w:rPr>
          <w:rFonts w:ascii="Arial" w:hAnsi="Arial" w:cs="Arial"/>
          <w:sz w:val="16"/>
          <w:szCs w:val="16"/>
        </w:rPr>
        <w:t>Администрация муниципального района, кабинет 203</w:t>
      </w:r>
    </w:p>
    <w:p w:rsidR="00C0208B" w:rsidRPr="00C0208B" w:rsidRDefault="00C0208B" w:rsidP="00C0208B">
      <w:pPr>
        <w:jc w:val="center"/>
        <w:rPr>
          <w:rFonts w:ascii="Arial" w:hAnsi="Arial" w:cs="Arial"/>
          <w:sz w:val="4"/>
          <w:szCs w:val="4"/>
        </w:rPr>
      </w:pPr>
    </w:p>
    <w:p w:rsidR="00C0208B" w:rsidRPr="00C0208B" w:rsidRDefault="00C0208B" w:rsidP="00C0208B">
      <w:pPr>
        <w:jc w:val="center"/>
        <w:rPr>
          <w:rFonts w:ascii="Arial" w:hAnsi="Arial" w:cs="Arial"/>
          <w:sz w:val="16"/>
          <w:szCs w:val="16"/>
        </w:rPr>
      </w:pPr>
      <w:r w:rsidRPr="00C0208B">
        <w:rPr>
          <w:rFonts w:ascii="Arial" w:hAnsi="Arial" w:cs="Arial"/>
          <w:sz w:val="16"/>
          <w:szCs w:val="16"/>
        </w:rPr>
        <w:t>Предполагаемые дата, место и время проведения конкурса:</w:t>
      </w:r>
    </w:p>
    <w:p w:rsidR="00C0208B" w:rsidRPr="00C0208B" w:rsidRDefault="00C0208B" w:rsidP="00C0208B">
      <w:pPr>
        <w:jc w:val="center"/>
        <w:rPr>
          <w:rFonts w:ascii="Arial" w:hAnsi="Arial" w:cs="Arial"/>
          <w:sz w:val="16"/>
          <w:szCs w:val="16"/>
        </w:rPr>
      </w:pPr>
      <w:r w:rsidRPr="00C0208B">
        <w:rPr>
          <w:rFonts w:ascii="Arial" w:hAnsi="Arial" w:cs="Arial"/>
          <w:sz w:val="16"/>
          <w:szCs w:val="16"/>
        </w:rPr>
        <w:t>Администрация муниципального района, 18 апреля 2023 г., 09.00</w:t>
      </w:r>
    </w:p>
    <w:p w:rsidR="00C0208B" w:rsidRPr="00C0208B" w:rsidRDefault="00C0208B" w:rsidP="00C0208B">
      <w:pPr>
        <w:jc w:val="center"/>
        <w:rPr>
          <w:rFonts w:ascii="Arial" w:hAnsi="Arial" w:cs="Arial"/>
          <w:sz w:val="16"/>
          <w:szCs w:val="16"/>
        </w:rPr>
      </w:pPr>
      <w:r w:rsidRPr="00C0208B">
        <w:rPr>
          <w:rFonts w:ascii="Arial" w:hAnsi="Arial" w:cs="Arial"/>
          <w:sz w:val="16"/>
          <w:szCs w:val="16"/>
        </w:rPr>
        <w:t>Справки по телефону: 2-08-84</w:t>
      </w:r>
    </w:p>
    <w:p w:rsidR="00C0208B" w:rsidRPr="00C0208B" w:rsidRDefault="00C0208B" w:rsidP="00C0208B">
      <w:pPr>
        <w:jc w:val="center"/>
        <w:rPr>
          <w:rFonts w:ascii="Arial" w:hAnsi="Arial" w:cs="Arial"/>
          <w:b/>
          <w:sz w:val="4"/>
          <w:szCs w:val="4"/>
        </w:rPr>
      </w:pPr>
    </w:p>
    <w:p w:rsidR="00C0208B" w:rsidRDefault="00C0208B" w:rsidP="00C0208B">
      <w:pPr>
        <w:jc w:val="center"/>
        <w:rPr>
          <w:rFonts w:ascii="Arial" w:hAnsi="Arial" w:cs="Arial"/>
          <w:sz w:val="16"/>
          <w:szCs w:val="16"/>
        </w:rPr>
      </w:pPr>
      <w:r w:rsidRPr="00C0208B">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C0208B" w:rsidRPr="00C0208B" w:rsidRDefault="00C0208B" w:rsidP="00C0208B">
      <w:pPr>
        <w:jc w:val="center"/>
        <w:rPr>
          <w:rFonts w:ascii="Arial" w:hAnsi="Arial" w:cs="Arial"/>
          <w:sz w:val="16"/>
          <w:szCs w:val="16"/>
        </w:rPr>
      </w:pPr>
      <w:r w:rsidRPr="00C0208B">
        <w:rPr>
          <w:rFonts w:ascii="Arial" w:hAnsi="Arial" w:cs="Arial"/>
          <w:sz w:val="16"/>
          <w:szCs w:val="16"/>
        </w:rPr>
        <w:t xml:space="preserve">на официальном сайте Администрации муниципального района </w:t>
      </w:r>
      <w:r w:rsidRPr="00C0208B">
        <w:rPr>
          <w:rFonts w:ascii="Arial" w:hAnsi="Arial" w:cs="Arial"/>
          <w:sz w:val="16"/>
          <w:szCs w:val="16"/>
          <w:lang w:val="en-US"/>
        </w:rPr>
        <w:t>valdayadm</w:t>
      </w:r>
      <w:r w:rsidRPr="00C0208B">
        <w:rPr>
          <w:rFonts w:ascii="Arial" w:hAnsi="Arial" w:cs="Arial"/>
          <w:sz w:val="16"/>
          <w:szCs w:val="16"/>
        </w:rPr>
        <w:t>.</w:t>
      </w:r>
      <w:r w:rsidRPr="00C0208B">
        <w:rPr>
          <w:rFonts w:ascii="Arial" w:hAnsi="Arial" w:cs="Arial"/>
          <w:sz w:val="16"/>
          <w:szCs w:val="16"/>
          <w:lang w:val="en-US"/>
        </w:rPr>
        <w:t>ru</w:t>
      </w:r>
      <w:r w:rsidRPr="00C0208B">
        <w:rPr>
          <w:rFonts w:ascii="Arial" w:hAnsi="Arial" w:cs="Arial"/>
          <w:sz w:val="16"/>
          <w:szCs w:val="16"/>
        </w:rPr>
        <w:t xml:space="preserve"> (вкладка «Конкурсы», главная страница)</w:t>
      </w:r>
    </w:p>
    <w:p w:rsidR="00C0208B" w:rsidRPr="00C0208B" w:rsidRDefault="00C0208B" w:rsidP="00C0208B">
      <w:pPr>
        <w:jc w:val="center"/>
        <w:rPr>
          <w:rFonts w:ascii="Arial" w:hAnsi="Arial" w:cs="Arial"/>
          <w:sz w:val="4"/>
          <w:szCs w:val="4"/>
        </w:rPr>
      </w:pPr>
    </w:p>
    <w:p w:rsidR="00BC1A9F" w:rsidRPr="00050D0C" w:rsidRDefault="00BC1A9F" w:rsidP="00BC1A9F">
      <w:pPr>
        <w:jc w:val="center"/>
        <w:rPr>
          <w:rFonts w:ascii="Arial" w:hAnsi="Arial" w:cs="Arial"/>
          <w:b/>
          <w:sz w:val="16"/>
          <w:szCs w:val="16"/>
        </w:rPr>
      </w:pPr>
      <w:r w:rsidRPr="00050D0C">
        <w:rPr>
          <w:rFonts w:ascii="Arial" w:hAnsi="Arial" w:cs="Arial"/>
          <w:b/>
          <w:sz w:val="16"/>
          <w:szCs w:val="16"/>
        </w:rPr>
        <w:t>Перечень документов для участия в конкурсе</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1) личное заявление с просьбой об участии в конкурсе;</w:t>
      </w:r>
    </w:p>
    <w:p w:rsidR="00BC1A9F" w:rsidRPr="00050D0C" w:rsidRDefault="00BC1A9F" w:rsidP="00BC1A9F">
      <w:pPr>
        <w:adjustRightInd w:val="0"/>
        <w:ind w:firstLine="284"/>
        <w:jc w:val="both"/>
        <w:rPr>
          <w:rFonts w:ascii="Arial" w:hAnsi="Arial" w:cs="Arial"/>
          <w:sz w:val="16"/>
          <w:szCs w:val="16"/>
        </w:rPr>
      </w:pPr>
      <w:r w:rsidRPr="00050D0C">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4) документы, подтверждающие необходимое профессиональное образование, стаж работы и квалификацию:</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7) согласие на обработку персональных данных (приложение 3).</w:t>
      </w:r>
    </w:p>
    <w:p w:rsidR="00BC1A9F" w:rsidRPr="00050D0C" w:rsidRDefault="00BC1A9F" w:rsidP="00BC1A9F">
      <w:pPr>
        <w:jc w:val="center"/>
        <w:rPr>
          <w:rFonts w:ascii="Arial" w:hAnsi="Arial" w:cs="Arial"/>
          <w:sz w:val="16"/>
          <w:szCs w:val="16"/>
        </w:rPr>
      </w:pPr>
      <w:r w:rsidRPr="00050D0C">
        <w:rPr>
          <w:rFonts w:ascii="Arial" w:hAnsi="Arial" w:cs="Arial"/>
          <w:b/>
          <w:sz w:val="16"/>
          <w:szCs w:val="16"/>
        </w:rPr>
        <w:t>Квалификационные требования к претендентам</w:t>
      </w:r>
      <w:r w:rsidRPr="00050D0C">
        <w:rPr>
          <w:rFonts w:ascii="Arial" w:hAnsi="Arial" w:cs="Arial"/>
          <w:sz w:val="16"/>
          <w:szCs w:val="16"/>
        </w:rPr>
        <w:t>:</w:t>
      </w:r>
    </w:p>
    <w:p w:rsidR="00BC1A9F" w:rsidRPr="003312A4" w:rsidRDefault="00BC1A9F" w:rsidP="00BC1A9F">
      <w:pPr>
        <w:ind w:firstLine="284"/>
        <w:jc w:val="both"/>
        <w:rPr>
          <w:rFonts w:ascii="Arial" w:hAnsi="Arial" w:cs="Arial"/>
          <w:sz w:val="16"/>
          <w:szCs w:val="16"/>
        </w:rPr>
      </w:pPr>
      <w:r w:rsidRPr="003312A4">
        <w:rPr>
          <w:rFonts w:ascii="Arial" w:hAnsi="Arial" w:cs="Arial"/>
          <w:sz w:val="16"/>
          <w:szCs w:val="16"/>
        </w:rPr>
        <w:t>Для замещения должности главного специалиста устанавливаются квалификационные требования, включающие базовые и функциональные квалификационные требования.</w:t>
      </w:r>
    </w:p>
    <w:p w:rsidR="00BC1A9F" w:rsidRPr="003312A4" w:rsidRDefault="00BC1A9F" w:rsidP="00BC1A9F">
      <w:pPr>
        <w:ind w:firstLine="284"/>
        <w:jc w:val="both"/>
        <w:rPr>
          <w:rFonts w:ascii="Arial" w:hAnsi="Arial" w:cs="Arial"/>
          <w:sz w:val="16"/>
          <w:szCs w:val="16"/>
        </w:rPr>
      </w:pPr>
      <w:r w:rsidRPr="003312A4">
        <w:rPr>
          <w:rFonts w:ascii="Arial" w:hAnsi="Arial" w:cs="Arial"/>
          <w:b/>
          <w:sz w:val="16"/>
          <w:szCs w:val="16"/>
        </w:rPr>
        <w:t>Базовые квалификационные требования:</w:t>
      </w:r>
    </w:p>
    <w:p w:rsidR="00BC1A9F" w:rsidRPr="003312A4" w:rsidRDefault="00BC1A9F" w:rsidP="00BC1A9F">
      <w:pPr>
        <w:ind w:firstLine="284"/>
        <w:jc w:val="both"/>
        <w:rPr>
          <w:rFonts w:ascii="Arial" w:hAnsi="Arial" w:cs="Arial"/>
          <w:sz w:val="16"/>
          <w:szCs w:val="16"/>
        </w:rPr>
      </w:pPr>
      <w:r w:rsidRPr="003312A4">
        <w:rPr>
          <w:rFonts w:ascii="Arial" w:hAnsi="Arial" w:cs="Arial"/>
          <w:sz w:val="16"/>
          <w:szCs w:val="16"/>
        </w:rPr>
        <w:t>Муниципальный служащий, замещающий должность главного специалиста, должен иметь среднее профессиональное образование;</w:t>
      </w:r>
    </w:p>
    <w:p w:rsidR="00BC1A9F" w:rsidRPr="003312A4" w:rsidRDefault="00BC1A9F" w:rsidP="00BC1A9F">
      <w:pPr>
        <w:ind w:firstLine="284"/>
        <w:jc w:val="both"/>
        <w:rPr>
          <w:rFonts w:ascii="Arial" w:eastAsia="Calibri" w:hAnsi="Arial" w:cs="Arial"/>
          <w:sz w:val="16"/>
          <w:szCs w:val="16"/>
          <w:lang w:eastAsia="en-US"/>
        </w:rPr>
      </w:pPr>
      <w:r w:rsidRPr="003312A4">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не установлено</w:t>
      </w:r>
      <w:r w:rsidRPr="003312A4">
        <w:rPr>
          <w:rFonts w:ascii="Arial" w:eastAsia="Calibri" w:hAnsi="Arial" w:cs="Arial"/>
          <w:sz w:val="16"/>
          <w:szCs w:val="16"/>
          <w:lang w:eastAsia="en-US"/>
        </w:rPr>
        <w:t>;</w:t>
      </w:r>
    </w:p>
    <w:p w:rsidR="00BC1A9F" w:rsidRPr="003312A4" w:rsidRDefault="00BC1A9F" w:rsidP="00BC1A9F">
      <w:pPr>
        <w:ind w:firstLine="284"/>
        <w:jc w:val="both"/>
        <w:rPr>
          <w:rFonts w:ascii="Arial" w:hAnsi="Arial" w:cs="Arial"/>
          <w:sz w:val="16"/>
          <w:szCs w:val="16"/>
        </w:rPr>
      </w:pPr>
      <w:r w:rsidRPr="003312A4">
        <w:rPr>
          <w:rFonts w:ascii="Arial" w:hAnsi="Arial" w:cs="Arial"/>
          <w:sz w:val="16"/>
          <w:szCs w:val="16"/>
        </w:rPr>
        <w:t>Главный специалист должен обладать следующими базовыми знаниями:</w:t>
      </w:r>
    </w:p>
    <w:p w:rsidR="00BC1A9F" w:rsidRPr="003312A4" w:rsidRDefault="00BC1A9F" w:rsidP="00BC1A9F">
      <w:pPr>
        <w:ind w:firstLine="284"/>
        <w:jc w:val="both"/>
        <w:rPr>
          <w:rFonts w:ascii="Arial" w:hAnsi="Arial" w:cs="Arial"/>
          <w:sz w:val="16"/>
          <w:szCs w:val="16"/>
        </w:rPr>
      </w:pPr>
      <w:r w:rsidRPr="003312A4">
        <w:rPr>
          <w:rFonts w:ascii="Arial" w:hAnsi="Arial" w:cs="Arial"/>
          <w:sz w:val="16"/>
          <w:szCs w:val="16"/>
        </w:rPr>
        <w:t>1) знанием государственного языка Российской Федерации (русского языка);</w:t>
      </w:r>
    </w:p>
    <w:p w:rsidR="00BC1A9F" w:rsidRPr="003312A4" w:rsidRDefault="00BC1A9F" w:rsidP="00BC1A9F">
      <w:pPr>
        <w:pStyle w:val="aff1"/>
        <w:ind w:left="0" w:firstLine="284"/>
        <w:jc w:val="both"/>
        <w:rPr>
          <w:rFonts w:ascii="Arial" w:hAnsi="Arial" w:cs="Arial"/>
          <w:sz w:val="16"/>
          <w:szCs w:val="16"/>
        </w:rPr>
      </w:pPr>
      <w:r w:rsidRPr="003312A4">
        <w:rPr>
          <w:rFonts w:ascii="Arial" w:hAnsi="Arial" w:cs="Arial"/>
          <w:sz w:val="16"/>
          <w:szCs w:val="16"/>
        </w:rPr>
        <w:t>2) правовыми знаниями основ:</w:t>
      </w:r>
    </w:p>
    <w:p w:rsidR="00BC1A9F" w:rsidRPr="003312A4" w:rsidRDefault="00BC1A9F" w:rsidP="00BC1A9F">
      <w:pPr>
        <w:ind w:firstLine="284"/>
        <w:jc w:val="both"/>
        <w:rPr>
          <w:rFonts w:ascii="Arial" w:hAnsi="Arial" w:cs="Arial"/>
          <w:sz w:val="16"/>
          <w:szCs w:val="16"/>
        </w:rPr>
      </w:pPr>
      <w:r w:rsidRPr="003312A4">
        <w:rPr>
          <w:rFonts w:ascii="Arial" w:hAnsi="Arial" w:cs="Arial"/>
          <w:sz w:val="16"/>
          <w:szCs w:val="16"/>
        </w:rPr>
        <w:t>а) Конституции Российской Федерации;</w:t>
      </w:r>
    </w:p>
    <w:p w:rsidR="00BC1A9F" w:rsidRPr="003312A4" w:rsidRDefault="00BC1A9F" w:rsidP="00BC1A9F">
      <w:pPr>
        <w:ind w:firstLine="284"/>
        <w:jc w:val="both"/>
        <w:rPr>
          <w:rFonts w:ascii="Arial" w:hAnsi="Arial" w:cs="Arial"/>
          <w:sz w:val="16"/>
          <w:szCs w:val="16"/>
        </w:rPr>
      </w:pPr>
      <w:r w:rsidRPr="003312A4">
        <w:rPr>
          <w:rFonts w:ascii="Arial" w:hAnsi="Arial" w:cs="Arial"/>
          <w:sz w:val="16"/>
          <w:szCs w:val="16"/>
        </w:rPr>
        <w:t>б) Федерального закона от 6 октября 2003 года № 131-ФЗ «Об общих принципах организации местного самоуправления в Российской Федерации»;</w:t>
      </w:r>
    </w:p>
    <w:p w:rsidR="00BC1A9F" w:rsidRPr="003312A4" w:rsidRDefault="00BC1A9F" w:rsidP="00BC1A9F">
      <w:pPr>
        <w:ind w:firstLine="284"/>
        <w:jc w:val="both"/>
        <w:rPr>
          <w:rFonts w:ascii="Arial" w:hAnsi="Arial" w:cs="Arial"/>
          <w:sz w:val="16"/>
          <w:szCs w:val="16"/>
        </w:rPr>
      </w:pPr>
      <w:r w:rsidRPr="003312A4">
        <w:rPr>
          <w:rFonts w:ascii="Arial" w:hAnsi="Arial" w:cs="Arial"/>
          <w:sz w:val="16"/>
          <w:szCs w:val="16"/>
        </w:rPr>
        <w:t>в) Федерального закона от 2 марта 2007 года № 25-ФЗ «О муниципальной службе в Российской Федерации»;</w:t>
      </w:r>
    </w:p>
    <w:p w:rsidR="00BC1A9F" w:rsidRPr="003312A4" w:rsidRDefault="00BC1A9F" w:rsidP="00BC1A9F">
      <w:pPr>
        <w:ind w:firstLine="284"/>
        <w:jc w:val="both"/>
        <w:rPr>
          <w:rFonts w:ascii="Arial" w:hAnsi="Arial" w:cs="Arial"/>
          <w:sz w:val="16"/>
          <w:szCs w:val="16"/>
        </w:rPr>
      </w:pPr>
      <w:r w:rsidRPr="003312A4">
        <w:rPr>
          <w:rFonts w:ascii="Arial" w:hAnsi="Arial" w:cs="Arial"/>
          <w:sz w:val="16"/>
          <w:szCs w:val="16"/>
        </w:rPr>
        <w:t>г) законодательства о противодействии коррупции.</w:t>
      </w:r>
    </w:p>
    <w:p w:rsidR="00BC1A9F" w:rsidRPr="003312A4" w:rsidRDefault="00BC1A9F" w:rsidP="00BC1A9F">
      <w:pPr>
        <w:pStyle w:val="aff1"/>
        <w:ind w:left="0" w:firstLine="284"/>
        <w:jc w:val="both"/>
        <w:rPr>
          <w:rFonts w:ascii="Arial" w:hAnsi="Arial" w:cs="Arial"/>
          <w:sz w:val="16"/>
          <w:szCs w:val="16"/>
        </w:rPr>
      </w:pPr>
      <w:r w:rsidRPr="003312A4">
        <w:rPr>
          <w:rFonts w:ascii="Arial" w:hAnsi="Arial" w:cs="Arial"/>
          <w:sz w:val="16"/>
          <w:szCs w:val="16"/>
        </w:rPr>
        <w:t>Главный специалист должен обладать следующими базовыми умениями:</w:t>
      </w:r>
    </w:p>
    <w:p w:rsidR="00BC1A9F" w:rsidRPr="003312A4" w:rsidRDefault="00BC1A9F" w:rsidP="00BC1A9F">
      <w:pPr>
        <w:pStyle w:val="aff1"/>
        <w:ind w:left="0" w:firstLine="284"/>
        <w:jc w:val="both"/>
        <w:rPr>
          <w:rFonts w:ascii="Arial" w:hAnsi="Arial" w:cs="Arial"/>
          <w:sz w:val="16"/>
          <w:szCs w:val="16"/>
        </w:rPr>
      </w:pPr>
      <w:r w:rsidRPr="003312A4">
        <w:rPr>
          <w:rFonts w:ascii="Arial" w:hAnsi="Arial" w:cs="Arial"/>
          <w:sz w:val="16"/>
          <w:szCs w:val="16"/>
        </w:rPr>
        <w:t>1) работать на компьютере, в том числе в сети «Интернет»;</w:t>
      </w:r>
    </w:p>
    <w:p w:rsidR="00BC1A9F" w:rsidRPr="003312A4" w:rsidRDefault="00BC1A9F" w:rsidP="00BC1A9F">
      <w:pPr>
        <w:pStyle w:val="aff1"/>
        <w:ind w:left="0" w:firstLine="284"/>
        <w:jc w:val="both"/>
        <w:rPr>
          <w:rFonts w:ascii="Arial" w:hAnsi="Arial" w:cs="Arial"/>
          <w:sz w:val="16"/>
          <w:szCs w:val="16"/>
        </w:rPr>
      </w:pPr>
      <w:r w:rsidRPr="003312A4">
        <w:rPr>
          <w:rFonts w:ascii="Arial" w:hAnsi="Arial" w:cs="Arial"/>
          <w:sz w:val="16"/>
          <w:szCs w:val="16"/>
        </w:rPr>
        <w:t>2) работы в информационно-правовых системах;</w:t>
      </w:r>
    </w:p>
    <w:p w:rsidR="00BC1A9F" w:rsidRPr="003312A4" w:rsidRDefault="00BC1A9F" w:rsidP="00BC1A9F">
      <w:pPr>
        <w:pStyle w:val="aff1"/>
        <w:ind w:left="0" w:firstLine="284"/>
        <w:jc w:val="both"/>
        <w:rPr>
          <w:rFonts w:ascii="Arial" w:hAnsi="Arial" w:cs="Arial"/>
          <w:color w:val="000000"/>
          <w:sz w:val="16"/>
          <w:szCs w:val="16"/>
        </w:rPr>
      </w:pPr>
      <w:r w:rsidRPr="003312A4">
        <w:rPr>
          <w:rFonts w:ascii="Arial" w:hAnsi="Arial" w:cs="Arial"/>
          <w:color w:val="000000"/>
          <w:sz w:val="16"/>
          <w:szCs w:val="16"/>
        </w:rPr>
        <w:t>3) соблюдать этику делового общения при взаимодействии с гражданами.</w:t>
      </w:r>
    </w:p>
    <w:p w:rsidR="00BC1A9F" w:rsidRPr="003312A4" w:rsidRDefault="00BC1A9F" w:rsidP="00BC1A9F">
      <w:pPr>
        <w:ind w:firstLine="284"/>
        <w:jc w:val="both"/>
        <w:rPr>
          <w:rFonts w:ascii="Arial" w:hAnsi="Arial" w:cs="Arial"/>
          <w:sz w:val="16"/>
          <w:szCs w:val="16"/>
        </w:rPr>
      </w:pPr>
      <w:r w:rsidRPr="003312A4">
        <w:rPr>
          <w:rFonts w:ascii="Arial" w:hAnsi="Arial" w:cs="Arial"/>
          <w:sz w:val="16"/>
          <w:szCs w:val="16"/>
        </w:rPr>
        <w:t xml:space="preserve">Муниципальный служащий, замещающий должность главного специалист должен соответствовать следующим </w:t>
      </w:r>
      <w:r w:rsidRPr="003312A4">
        <w:rPr>
          <w:rFonts w:ascii="Arial" w:hAnsi="Arial" w:cs="Arial"/>
          <w:b/>
          <w:sz w:val="16"/>
          <w:szCs w:val="16"/>
        </w:rPr>
        <w:t>функциональным квалификационным требованиям:</w:t>
      </w:r>
    </w:p>
    <w:p w:rsidR="00BC1A9F" w:rsidRPr="003312A4" w:rsidRDefault="00BC1A9F" w:rsidP="00BC1A9F">
      <w:pPr>
        <w:ind w:firstLine="284"/>
        <w:jc w:val="both"/>
        <w:rPr>
          <w:rFonts w:ascii="Arial" w:hAnsi="Arial" w:cs="Arial"/>
          <w:bCs/>
          <w:sz w:val="16"/>
          <w:szCs w:val="16"/>
        </w:rPr>
      </w:pPr>
      <w:r w:rsidRPr="003312A4">
        <w:rPr>
          <w:rFonts w:ascii="Arial" w:hAnsi="Arial" w:cs="Arial"/>
          <w:sz w:val="16"/>
          <w:szCs w:val="16"/>
        </w:rPr>
        <w:t xml:space="preserve">Главный специалист должен обладать следующими знаниями в области законодательства Российской Федерации, </w:t>
      </w:r>
      <w:r w:rsidRPr="003312A4">
        <w:rPr>
          <w:rFonts w:ascii="Arial" w:hAnsi="Arial" w:cs="Arial"/>
          <w:bCs/>
          <w:sz w:val="16"/>
          <w:szCs w:val="16"/>
        </w:rPr>
        <w:t>знаниями муниципальных правовых актов и иными знаниями, которые необходимы для исполнения должностных</w:t>
      </w:r>
    </w:p>
    <w:p w:rsidR="00BC1A9F" w:rsidRPr="003312A4" w:rsidRDefault="00BC1A9F" w:rsidP="00BC1A9F">
      <w:pPr>
        <w:ind w:firstLine="284"/>
        <w:jc w:val="both"/>
        <w:rPr>
          <w:rFonts w:ascii="Arial" w:hAnsi="Arial" w:cs="Arial"/>
          <w:sz w:val="16"/>
          <w:szCs w:val="16"/>
        </w:rPr>
      </w:pPr>
      <w:r w:rsidRPr="003312A4">
        <w:rPr>
          <w:rFonts w:ascii="Arial" w:hAnsi="Arial" w:cs="Arial"/>
          <w:bCs/>
          <w:sz w:val="16"/>
          <w:szCs w:val="16"/>
        </w:rPr>
        <w:t>обязанностей в соответствующей области деятельности и по виду деятельности</w:t>
      </w:r>
      <w:r w:rsidRPr="003312A4">
        <w:rPr>
          <w:rFonts w:ascii="Arial" w:hAnsi="Arial" w:cs="Arial"/>
          <w:sz w:val="16"/>
          <w:szCs w:val="16"/>
        </w:rPr>
        <w:t>:</w:t>
      </w:r>
    </w:p>
    <w:p w:rsidR="00BC1A9F" w:rsidRPr="003312A4" w:rsidRDefault="00BC1A9F" w:rsidP="00BC1A9F">
      <w:pPr>
        <w:ind w:firstLine="284"/>
        <w:jc w:val="both"/>
        <w:rPr>
          <w:rFonts w:ascii="Arial" w:hAnsi="Arial" w:cs="Arial"/>
          <w:sz w:val="16"/>
          <w:szCs w:val="16"/>
        </w:rPr>
      </w:pPr>
      <w:r w:rsidRPr="003312A4">
        <w:rPr>
          <w:rFonts w:ascii="Arial" w:hAnsi="Arial" w:cs="Arial"/>
          <w:sz w:val="16"/>
          <w:szCs w:val="16"/>
        </w:rPr>
        <w:t xml:space="preserve">В области законодательства Российской Федерации, Новгородской области, </w:t>
      </w:r>
      <w:r w:rsidRPr="003312A4">
        <w:rPr>
          <w:rFonts w:ascii="Arial" w:hAnsi="Arial" w:cs="Arial"/>
          <w:bCs/>
          <w:sz w:val="16"/>
          <w:szCs w:val="16"/>
        </w:rPr>
        <w:t>знаниями муниципальных правовых актов</w:t>
      </w:r>
      <w:r w:rsidRPr="003312A4">
        <w:rPr>
          <w:rFonts w:ascii="Arial" w:hAnsi="Arial" w:cs="Arial"/>
          <w:sz w:val="16"/>
          <w:szCs w:val="16"/>
        </w:rPr>
        <w:t>:</w:t>
      </w:r>
    </w:p>
    <w:p w:rsidR="00BC1A9F" w:rsidRPr="003312A4" w:rsidRDefault="00BC1A9F" w:rsidP="00BC1A9F">
      <w:pPr>
        <w:shd w:val="clear" w:color="auto" w:fill="FFFFFF"/>
        <w:ind w:firstLine="284"/>
        <w:jc w:val="both"/>
        <w:rPr>
          <w:rFonts w:ascii="Arial" w:hAnsi="Arial" w:cs="Arial"/>
          <w:color w:val="000000"/>
          <w:sz w:val="16"/>
          <w:szCs w:val="16"/>
        </w:rPr>
      </w:pPr>
      <w:r w:rsidRPr="003312A4">
        <w:rPr>
          <w:rFonts w:ascii="Arial" w:hAnsi="Arial" w:cs="Arial"/>
          <w:color w:val="000000"/>
          <w:sz w:val="16"/>
          <w:szCs w:val="16"/>
        </w:rPr>
        <w:t>Уголовный кодекс Российской Федерации от 13 июня 1996 года № 63-ФЗ (ст.283,284);</w:t>
      </w:r>
    </w:p>
    <w:p w:rsidR="00BC1A9F" w:rsidRPr="003312A4" w:rsidRDefault="00BC1A9F" w:rsidP="00BC1A9F">
      <w:pPr>
        <w:ind w:firstLine="284"/>
        <w:jc w:val="both"/>
        <w:rPr>
          <w:rFonts w:ascii="Arial" w:hAnsi="Arial" w:cs="Arial"/>
          <w:sz w:val="16"/>
          <w:szCs w:val="16"/>
        </w:rPr>
      </w:pPr>
      <w:r w:rsidRPr="003312A4">
        <w:rPr>
          <w:rFonts w:ascii="Arial" w:hAnsi="Arial" w:cs="Arial"/>
          <w:sz w:val="16"/>
          <w:szCs w:val="16"/>
        </w:rPr>
        <w:t>Федеральный закон от 22 октября 2004 года №125-ФЗ «Об архивном деле в Российской Федерации»;</w:t>
      </w:r>
    </w:p>
    <w:p w:rsidR="00BC1A9F" w:rsidRPr="003312A4" w:rsidRDefault="00BC1A9F" w:rsidP="00BC1A9F">
      <w:pPr>
        <w:ind w:firstLine="284"/>
        <w:jc w:val="both"/>
        <w:rPr>
          <w:rFonts w:ascii="Arial" w:hAnsi="Arial" w:cs="Arial"/>
          <w:sz w:val="16"/>
          <w:szCs w:val="16"/>
        </w:rPr>
      </w:pPr>
      <w:r w:rsidRPr="003312A4">
        <w:rPr>
          <w:rFonts w:ascii="Arial" w:hAnsi="Arial" w:cs="Arial"/>
          <w:sz w:val="16"/>
          <w:szCs w:val="16"/>
        </w:rPr>
        <w:t>Федеральный закон от 2 мая 2006 года №59-ФЗ «О порядке рассмотрения обращений граждан Российской Федерации»;</w:t>
      </w:r>
    </w:p>
    <w:p w:rsidR="00BC1A9F" w:rsidRPr="003312A4" w:rsidRDefault="00BC1A9F" w:rsidP="00BC1A9F">
      <w:pPr>
        <w:shd w:val="clear" w:color="auto" w:fill="FFFFFF"/>
        <w:ind w:firstLine="284"/>
        <w:jc w:val="both"/>
        <w:rPr>
          <w:rFonts w:ascii="Arial" w:hAnsi="Arial" w:cs="Arial"/>
          <w:sz w:val="16"/>
          <w:szCs w:val="16"/>
        </w:rPr>
      </w:pPr>
      <w:r w:rsidRPr="003312A4">
        <w:rPr>
          <w:rFonts w:ascii="Arial" w:hAnsi="Arial" w:cs="Arial"/>
          <w:sz w:val="16"/>
          <w:szCs w:val="16"/>
        </w:rPr>
        <w:t>Федеральный закон от 27 июля 2006 года №152-ФЗ «О персональных данных»;</w:t>
      </w:r>
    </w:p>
    <w:p w:rsidR="00BC1A9F" w:rsidRPr="003312A4" w:rsidRDefault="00BC1A9F" w:rsidP="00BC1A9F">
      <w:pPr>
        <w:shd w:val="clear" w:color="auto" w:fill="FFFFFF"/>
        <w:ind w:firstLine="284"/>
        <w:jc w:val="both"/>
        <w:rPr>
          <w:rFonts w:ascii="Arial" w:hAnsi="Arial" w:cs="Arial"/>
          <w:sz w:val="16"/>
          <w:szCs w:val="16"/>
          <w:shd w:val="clear" w:color="auto" w:fill="FFFFFF"/>
        </w:rPr>
      </w:pPr>
      <w:r w:rsidRPr="003312A4">
        <w:rPr>
          <w:rFonts w:ascii="Arial" w:hAnsi="Arial" w:cs="Arial"/>
          <w:sz w:val="16"/>
          <w:szCs w:val="16"/>
          <w:shd w:val="clear" w:color="auto" w:fill="FFFFFF"/>
        </w:rPr>
        <w:t>Федеральный закон от 25 декабря 2008 года № 273-ФЗ «О противодействии коррупции»;</w:t>
      </w:r>
    </w:p>
    <w:p w:rsidR="00BC1A9F" w:rsidRPr="003312A4" w:rsidRDefault="00BC1A9F" w:rsidP="00BC1A9F">
      <w:pPr>
        <w:shd w:val="clear" w:color="auto" w:fill="FFFFFF"/>
        <w:ind w:firstLine="284"/>
        <w:jc w:val="both"/>
        <w:rPr>
          <w:rFonts w:ascii="Arial" w:hAnsi="Arial" w:cs="Arial"/>
          <w:sz w:val="16"/>
          <w:szCs w:val="16"/>
          <w:shd w:val="clear" w:color="auto" w:fill="FFFFFF"/>
        </w:rPr>
      </w:pPr>
      <w:r w:rsidRPr="003312A4">
        <w:rPr>
          <w:rFonts w:ascii="Arial" w:hAnsi="Arial" w:cs="Arial"/>
          <w:sz w:val="16"/>
          <w:szCs w:val="16"/>
          <w:shd w:val="clear" w:color="auto" w:fill="FFFFFF"/>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BC1A9F" w:rsidRPr="003312A4" w:rsidRDefault="00BC1A9F" w:rsidP="00BC1A9F">
      <w:pPr>
        <w:ind w:firstLine="284"/>
        <w:jc w:val="both"/>
        <w:rPr>
          <w:rFonts w:ascii="Arial" w:hAnsi="Arial" w:cs="Arial"/>
          <w:sz w:val="16"/>
          <w:szCs w:val="16"/>
        </w:rPr>
      </w:pPr>
      <w:r w:rsidRPr="003312A4">
        <w:rPr>
          <w:rFonts w:ascii="Arial" w:hAnsi="Arial" w:cs="Arial"/>
          <w:sz w:val="16"/>
          <w:szCs w:val="16"/>
        </w:rPr>
        <w:t>Федеральный закон от 17 июля 2009 года N 172-ФЗ "Об антикоррупционной экспертизе нормативных правовых актов и проектов нормативных правовых актов";</w:t>
      </w:r>
    </w:p>
    <w:p w:rsidR="00BC1A9F" w:rsidRPr="003312A4" w:rsidRDefault="00BC1A9F" w:rsidP="00BC1A9F">
      <w:pPr>
        <w:pStyle w:val="HTML"/>
        <w:shd w:val="clear" w:color="auto" w:fill="FFFFFF"/>
        <w:ind w:firstLine="284"/>
        <w:jc w:val="both"/>
        <w:rPr>
          <w:rFonts w:ascii="Arial" w:hAnsi="Arial" w:cs="Arial"/>
          <w:sz w:val="16"/>
          <w:szCs w:val="16"/>
        </w:rPr>
      </w:pPr>
      <w:r w:rsidRPr="003312A4">
        <w:rPr>
          <w:rFonts w:ascii="Arial" w:hAnsi="Arial" w:cs="Arial"/>
          <w:sz w:val="16"/>
          <w:szCs w:val="16"/>
        </w:rPr>
        <w:t>приказ Министерства культуры Российской Федерации от 25 августа 2010 года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BC1A9F" w:rsidRPr="003312A4" w:rsidRDefault="00BC1A9F" w:rsidP="00BC1A9F">
      <w:pPr>
        <w:ind w:firstLine="284"/>
        <w:jc w:val="both"/>
        <w:rPr>
          <w:rFonts w:ascii="Arial" w:hAnsi="Arial" w:cs="Arial"/>
          <w:sz w:val="16"/>
          <w:szCs w:val="16"/>
          <w:shd w:val="clear" w:color="auto" w:fill="FFFFFF"/>
        </w:rPr>
      </w:pPr>
      <w:r w:rsidRPr="003312A4">
        <w:rPr>
          <w:rFonts w:ascii="Arial" w:hAnsi="Arial" w:cs="Arial"/>
          <w:sz w:val="16"/>
          <w:szCs w:val="16"/>
        </w:rPr>
        <w:t>решение Думы Валдайского муниципального района от 28.12.2015 № 30 «</w:t>
      </w:r>
      <w:r w:rsidRPr="003312A4">
        <w:rPr>
          <w:rFonts w:ascii="Arial" w:hAnsi="Arial" w:cs="Arial"/>
          <w:sz w:val="16"/>
          <w:szCs w:val="16"/>
          <w:shd w:val="clear" w:color="auto" w:fill="FFFFFF"/>
        </w:rPr>
        <w:t>Об утверждении Положения о сообщении лицами, замещающими муниципальные должности в Администрации Валдайского муниципального района, Думе Валдайского муниципального района и муниципальными служащими Администрации Валдайского муниципального района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BC1A9F" w:rsidRPr="003312A4" w:rsidRDefault="00BC1A9F" w:rsidP="00BC1A9F">
      <w:pPr>
        <w:ind w:firstLine="284"/>
        <w:jc w:val="both"/>
        <w:rPr>
          <w:rFonts w:ascii="Arial" w:hAnsi="Arial" w:cs="Arial"/>
          <w:sz w:val="16"/>
          <w:szCs w:val="16"/>
          <w:shd w:val="clear" w:color="auto" w:fill="FFFFFF"/>
        </w:rPr>
      </w:pPr>
      <w:r w:rsidRPr="003312A4">
        <w:rPr>
          <w:rFonts w:ascii="Arial" w:hAnsi="Arial" w:cs="Arial"/>
          <w:sz w:val="16"/>
          <w:szCs w:val="16"/>
          <w:shd w:val="clear" w:color="auto" w:fill="FFFFFF"/>
        </w:rPr>
        <w:t>постановление Администрации Валдайского района от 22.04.2010 №604 «Об утверждении Регламента Администрации Валдайского муниципального района»;</w:t>
      </w:r>
    </w:p>
    <w:p w:rsidR="00BC1A9F" w:rsidRPr="003312A4" w:rsidRDefault="00BC1A9F" w:rsidP="00BC1A9F">
      <w:pPr>
        <w:ind w:firstLine="284"/>
        <w:jc w:val="both"/>
        <w:rPr>
          <w:rFonts w:ascii="Arial" w:hAnsi="Arial" w:cs="Arial"/>
          <w:sz w:val="16"/>
          <w:szCs w:val="16"/>
          <w:shd w:val="clear" w:color="auto" w:fill="FFFFFF"/>
        </w:rPr>
      </w:pPr>
      <w:r w:rsidRPr="003312A4">
        <w:rPr>
          <w:rFonts w:ascii="Arial" w:hAnsi="Arial" w:cs="Arial"/>
          <w:sz w:val="16"/>
          <w:szCs w:val="16"/>
          <w:shd w:val="clear" w:color="auto" w:fill="FFFFFF"/>
        </w:rPr>
        <w:t>постановление Администрации Валдайского района от 03.02.2012 №229 «Об утверждении Инструкции по делопроизводству в Администрации Валдайского муниципального района»;</w:t>
      </w:r>
    </w:p>
    <w:p w:rsidR="00BC1A9F" w:rsidRPr="003312A4" w:rsidRDefault="00BC1A9F" w:rsidP="00BC1A9F">
      <w:pPr>
        <w:ind w:firstLine="284"/>
        <w:jc w:val="both"/>
        <w:rPr>
          <w:rFonts w:ascii="Arial" w:hAnsi="Arial" w:cs="Arial"/>
          <w:sz w:val="16"/>
          <w:szCs w:val="16"/>
          <w:shd w:val="clear" w:color="auto" w:fill="FFFFFF"/>
        </w:rPr>
      </w:pPr>
      <w:r w:rsidRPr="003312A4">
        <w:rPr>
          <w:rFonts w:ascii="Arial" w:hAnsi="Arial" w:cs="Arial"/>
          <w:sz w:val="16"/>
          <w:szCs w:val="16"/>
        </w:rPr>
        <w:lastRenderedPageBreak/>
        <w:t>постановление Администрации Валдайского муниципального района от 15.08.2012 №1447</w:t>
      </w:r>
      <w:r w:rsidRPr="003312A4">
        <w:rPr>
          <w:rFonts w:ascii="Arial" w:hAnsi="Arial" w:cs="Arial"/>
          <w:sz w:val="16"/>
          <w:szCs w:val="16"/>
          <w:shd w:val="clear" w:color="auto" w:fill="FFFFFF"/>
        </w:rPr>
        <w:t xml:space="preserve"> «Об утверждении Положения о проверке соблюдения гражданином, замещавшим должность муниципальной службы,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w:t>
      </w:r>
    </w:p>
    <w:p w:rsidR="00BC1A9F" w:rsidRPr="003312A4" w:rsidRDefault="00BC1A9F" w:rsidP="00BC1A9F">
      <w:pPr>
        <w:ind w:firstLine="284"/>
        <w:jc w:val="both"/>
        <w:rPr>
          <w:rFonts w:ascii="Arial" w:hAnsi="Arial" w:cs="Arial"/>
          <w:sz w:val="16"/>
          <w:szCs w:val="16"/>
          <w:shd w:val="clear" w:color="auto" w:fill="FFFFFF"/>
        </w:rPr>
      </w:pPr>
      <w:r w:rsidRPr="003312A4">
        <w:rPr>
          <w:rFonts w:ascii="Arial" w:hAnsi="Arial" w:cs="Arial"/>
          <w:sz w:val="16"/>
          <w:szCs w:val="16"/>
          <w:shd w:val="clear" w:color="auto" w:fill="FFFFFF"/>
        </w:rPr>
        <w:t>трудового договора или гражданско-правового договора с таким гражданином»;</w:t>
      </w:r>
    </w:p>
    <w:p w:rsidR="00BC1A9F" w:rsidRPr="003312A4" w:rsidRDefault="00BC1A9F" w:rsidP="00BC1A9F">
      <w:pPr>
        <w:pStyle w:val="aff1"/>
        <w:ind w:left="0" w:firstLine="284"/>
        <w:jc w:val="both"/>
        <w:rPr>
          <w:rFonts w:ascii="Arial" w:hAnsi="Arial" w:cs="Arial"/>
          <w:sz w:val="16"/>
          <w:szCs w:val="16"/>
        </w:rPr>
      </w:pPr>
      <w:r w:rsidRPr="003312A4">
        <w:rPr>
          <w:rFonts w:ascii="Arial" w:hAnsi="Arial" w:cs="Arial"/>
          <w:sz w:val="16"/>
          <w:szCs w:val="16"/>
        </w:rPr>
        <w:t>постановление Администрации Валдайского муниципального района от 10.10.2013 №1421 «Об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Валдайского муниципального района»;</w:t>
      </w:r>
    </w:p>
    <w:p w:rsidR="00BC1A9F" w:rsidRPr="003312A4" w:rsidRDefault="00BC1A9F" w:rsidP="00BC1A9F">
      <w:pPr>
        <w:pStyle w:val="aff1"/>
        <w:ind w:left="0" w:firstLine="284"/>
        <w:jc w:val="both"/>
        <w:rPr>
          <w:rFonts w:ascii="Arial" w:hAnsi="Arial" w:cs="Arial"/>
          <w:sz w:val="16"/>
          <w:szCs w:val="16"/>
          <w:shd w:val="clear" w:color="auto" w:fill="FFFFFF"/>
        </w:rPr>
      </w:pPr>
      <w:r w:rsidRPr="003312A4">
        <w:rPr>
          <w:rFonts w:ascii="Arial" w:hAnsi="Arial" w:cs="Arial"/>
          <w:sz w:val="16"/>
          <w:szCs w:val="16"/>
        </w:rPr>
        <w:t>постановление Администрации Валдайского муниципального района от 18.04.2016 №608 «</w:t>
      </w:r>
      <w:r w:rsidRPr="003312A4">
        <w:rPr>
          <w:rFonts w:ascii="Arial" w:hAnsi="Arial" w:cs="Arial"/>
          <w:sz w:val="16"/>
          <w:szCs w:val="16"/>
          <w:shd w:val="clear" w:color="auto" w:fill="FFFFFF"/>
        </w:rPr>
        <w:t>Об утверждении Положения о порядке сообщения муниципальными служащими, замещающими должности муниципальной службы в Администрации Валдайского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C1A9F" w:rsidRPr="003312A4" w:rsidRDefault="00BC1A9F" w:rsidP="00BC1A9F">
      <w:pPr>
        <w:pStyle w:val="aff1"/>
        <w:ind w:left="0" w:firstLine="284"/>
        <w:jc w:val="both"/>
        <w:rPr>
          <w:rFonts w:ascii="Arial" w:hAnsi="Arial" w:cs="Arial"/>
          <w:sz w:val="16"/>
          <w:szCs w:val="16"/>
          <w:shd w:val="clear" w:color="auto" w:fill="FFFFFF"/>
        </w:rPr>
      </w:pPr>
      <w:r w:rsidRPr="003312A4">
        <w:rPr>
          <w:rFonts w:ascii="Arial" w:hAnsi="Arial" w:cs="Arial"/>
          <w:sz w:val="16"/>
          <w:szCs w:val="16"/>
        </w:rPr>
        <w:t>постановление Администрации Валдайского муниципального района от 27.05.2016 №837 «</w:t>
      </w:r>
      <w:r w:rsidRPr="003312A4">
        <w:rPr>
          <w:rFonts w:ascii="Arial" w:hAnsi="Arial" w:cs="Arial"/>
          <w:sz w:val="16"/>
          <w:szCs w:val="16"/>
          <w:shd w:val="clear" w:color="auto" w:fill="FFFFFF"/>
        </w:rPr>
        <w:t>Об утверждении Порядка уведомления муниципальными служащими, замещающими должности муниципальной службы в Администрации Валдайского муниципального района, о выполнении иной оплачиваемой работы»;</w:t>
      </w:r>
    </w:p>
    <w:p w:rsidR="00BC1A9F" w:rsidRPr="003312A4" w:rsidRDefault="00BC1A9F" w:rsidP="00BC1A9F">
      <w:pPr>
        <w:pStyle w:val="aff1"/>
        <w:ind w:left="0" w:firstLine="284"/>
        <w:jc w:val="both"/>
        <w:rPr>
          <w:rFonts w:ascii="Arial" w:hAnsi="Arial" w:cs="Arial"/>
          <w:sz w:val="16"/>
          <w:szCs w:val="16"/>
        </w:rPr>
      </w:pPr>
      <w:r w:rsidRPr="003312A4">
        <w:rPr>
          <w:rFonts w:ascii="Arial" w:hAnsi="Arial" w:cs="Arial"/>
          <w:sz w:val="16"/>
          <w:szCs w:val="16"/>
        </w:rPr>
        <w:t>постановление Администрации Валдайского муниципального района от 08.02.2017 №133 «О мерах, направленных на обеспечение выполнения лицами, замещающими муниципальные должности, муниципальными служащими Администрации муниципального района и гражданами обязанностей, предусмотренных Федеральным законом от 27 июля 2006 года №152-ФЗ «О персональных данных»;</w:t>
      </w:r>
    </w:p>
    <w:p w:rsidR="00BC1A9F" w:rsidRPr="003312A4" w:rsidRDefault="00BC1A9F" w:rsidP="00BC1A9F">
      <w:pPr>
        <w:ind w:firstLine="284"/>
        <w:jc w:val="both"/>
        <w:rPr>
          <w:rFonts w:ascii="Arial" w:hAnsi="Arial" w:cs="Arial"/>
          <w:sz w:val="16"/>
          <w:szCs w:val="16"/>
        </w:rPr>
      </w:pPr>
      <w:r w:rsidRPr="003312A4">
        <w:rPr>
          <w:rFonts w:ascii="Arial" w:hAnsi="Arial" w:cs="Arial"/>
          <w:sz w:val="16"/>
          <w:szCs w:val="16"/>
        </w:rPr>
        <w:t>распоряжение Администрации Валдайского муниципального района от 12.01.2012 №3-рг «Об утверждении Порядка уведомления муниципальными служащими Администрации муниципального района о фактах обращения в целях склонения их к совершению коррупционных правонарушений, регистрации уведомлений и организации проверки содержащихся в них сведений»;</w:t>
      </w:r>
    </w:p>
    <w:p w:rsidR="00BC1A9F" w:rsidRPr="003312A4" w:rsidRDefault="00BC1A9F" w:rsidP="00BC1A9F">
      <w:pPr>
        <w:ind w:firstLine="284"/>
        <w:jc w:val="both"/>
        <w:rPr>
          <w:rFonts w:ascii="Arial" w:hAnsi="Arial" w:cs="Arial"/>
          <w:sz w:val="16"/>
          <w:szCs w:val="16"/>
        </w:rPr>
      </w:pPr>
      <w:r w:rsidRPr="003312A4">
        <w:rPr>
          <w:rFonts w:ascii="Arial" w:hAnsi="Arial" w:cs="Arial"/>
          <w:sz w:val="16"/>
          <w:szCs w:val="16"/>
        </w:rPr>
        <w:t>распоряжение Администрации Валдайского муниципального района от 30.03.2009 №72-рг «О постоянно действующей экспертной комиссии и архиве Администрации и Думы Валдайского муниципального района»;</w:t>
      </w:r>
    </w:p>
    <w:p w:rsidR="00BC1A9F" w:rsidRPr="003312A4" w:rsidRDefault="00BC1A9F" w:rsidP="00BC1A9F">
      <w:pPr>
        <w:ind w:firstLine="284"/>
        <w:jc w:val="both"/>
        <w:rPr>
          <w:rFonts w:ascii="Arial" w:hAnsi="Arial" w:cs="Arial"/>
          <w:sz w:val="16"/>
          <w:szCs w:val="16"/>
        </w:rPr>
      </w:pPr>
      <w:r w:rsidRPr="003312A4">
        <w:rPr>
          <w:rFonts w:ascii="Arial" w:hAnsi="Arial" w:cs="Arial"/>
          <w:sz w:val="16"/>
          <w:szCs w:val="16"/>
        </w:rPr>
        <w:t>иные нормативные правовые акты, связанные с исполнением служебных обязанностей.</w:t>
      </w:r>
    </w:p>
    <w:p w:rsidR="00BC1A9F" w:rsidRPr="003312A4" w:rsidRDefault="00BC1A9F" w:rsidP="00BC1A9F">
      <w:pPr>
        <w:shd w:val="clear" w:color="auto" w:fill="FFFFFF"/>
        <w:ind w:firstLine="284"/>
        <w:jc w:val="both"/>
        <w:rPr>
          <w:rFonts w:ascii="Arial" w:hAnsi="Arial" w:cs="Arial"/>
          <w:bCs/>
          <w:color w:val="000000"/>
          <w:sz w:val="16"/>
          <w:szCs w:val="16"/>
        </w:rPr>
      </w:pPr>
      <w:r w:rsidRPr="003312A4">
        <w:rPr>
          <w:rFonts w:ascii="Arial" w:hAnsi="Arial" w:cs="Arial"/>
          <w:bCs/>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BC1A9F" w:rsidRPr="003312A4" w:rsidRDefault="00BC1A9F" w:rsidP="00BC1A9F">
      <w:pPr>
        <w:shd w:val="clear" w:color="auto" w:fill="FFFFFF"/>
        <w:ind w:firstLine="284"/>
        <w:jc w:val="both"/>
        <w:rPr>
          <w:rFonts w:ascii="Arial" w:hAnsi="Arial" w:cs="Arial"/>
          <w:bCs/>
          <w:color w:val="000000"/>
          <w:sz w:val="16"/>
          <w:szCs w:val="16"/>
        </w:rPr>
      </w:pPr>
      <w:r w:rsidRPr="003312A4">
        <w:rPr>
          <w:rFonts w:ascii="Arial" w:hAnsi="Arial" w:cs="Arial"/>
          <w:bCs/>
          <w:color w:val="000000"/>
          <w:sz w:val="16"/>
          <w:szCs w:val="16"/>
        </w:rPr>
        <w:t>порядок создания муниципального архива;</w:t>
      </w:r>
    </w:p>
    <w:p w:rsidR="00BC1A9F" w:rsidRPr="003312A4" w:rsidRDefault="00BC1A9F" w:rsidP="00BC1A9F">
      <w:pPr>
        <w:shd w:val="clear" w:color="auto" w:fill="FFFFFF"/>
        <w:ind w:firstLine="284"/>
        <w:jc w:val="both"/>
        <w:rPr>
          <w:rFonts w:ascii="Arial" w:hAnsi="Arial" w:cs="Arial"/>
          <w:bCs/>
          <w:color w:val="000000"/>
          <w:sz w:val="16"/>
          <w:szCs w:val="16"/>
        </w:rPr>
      </w:pPr>
      <w:r w:rsidRPr="003312A4">
        <w:rPr>
          <w:rFonts w:ascii="Arial" w:hAnsi="Arial" w:cs="Arial"/>
          <w:bCs/>
          <w:color w:val="000000"/>
          <w:sz w:val="16"/>
          <w:szCs w:val="16"/>
        </w:rPr>
        <w:t>порядок ведения секретного делопроизводства;</w:t>
      </w:r>
    </w:p>
    <w:p w:rsidR="00BC1A9F" w:rsidRPr="003312A4" w:rsidRDefault="00BC1A9F" w:rsidP="00BC1A9F">
      <w:pPr>
        <w:shd w:val="clear" w:color="auto" w:fill="FFFFFF"/>
        <w:ind w:firstLine="284"/>
        <w:jc w:val="both"/>
        <w:rPr>
          <w:rFonts w:ascii="Arial" w:hAnsi="Arial" w:cs="Arial"/>
          <w:bCs/>
          <w:color w:val="000000"/>
          <w:sz w:val="16"/>
          <w:szCs w:val="16"/>
        </w:rPr>
      </w:pPr>
      <w:r w:rsidRPr="003312A4">
        <w:rPr>
          <w:rFonts w:ascii="Arial" w:hAnsi="Arial" w:cs="Arial"/>
          <w:bCs/>
          <w:color w:val="000000"/>
          <w:sz w:val="16"/>
          <w:szCs w:val="16"/>
        </w:rPr>
        <w:t>виды обращений граждан и порядок подготовки ответов на обращения граждан;</w:t>
      </w:r>
    </w:p>
    <w:p w:rsidR="00BC1A9F" w:rsidRPr="003312A4" w:rsidRDefault="00BC1A9F" w:rsidP="00BC1A9F">
      <w:pPr>
        <w:shd w:val="clear" w:color="auto" w:fill="FFFFFF"/>
        <w:ind w:firstLine="284"/>
        <w:jc w:val="both"/>
        <w:rPr>
          <w:rFonts w:ascii="Arial" w:hAnsi="Arial" w:cs="Arial"/>
          <w:bCs/>
          <w:color w:val="000000"/>
          <w:sz w:val="16"/>
          <w:szCs w:val="16"/>
        </w:rPr>
      </w:pPr>
      <w:r w:rsidRPr="003312A4">
        <w:rPr>
          <w:rFonts w:ascii="Arial" w:hAnsi="Arial" w:cs="Arial"/>
          <w:bCs/>
          <w:color w:val="000000"/>
          <w:sz w:val="16"/>
          <w:szCs w:val="16"/>
        </w:rPr>
        <w:t>порядок выдачи служебных удостоверений;</w:t>
      </w:r>
    </w:p>
    <w:p w:rsidR="00BC1A9F" w:rsidRPr="003312A4" w:rsidRDefault="00BC1A9F" w:rsidP="00BC1A9F">
      <w:pPr>
        <w:shd w:val="clear" w:color="auto" w:fill="FFFFFF"/>
        <w:ind w:firstLine="284"/>
        <w:jc w:val="both"/>
        <w:rPr>
          <w:rFonts w:ascii="Arial" w:hAnsi="Arial" w:cs="Arial"/>
          <w:bCs/>
          <w:color w:val="000000"/>
          <w:sz w:val="16"/>
          <w:szCs w:val="16"/>
        </w:rPr>
      </w:pPr>
      <w:r w:rsidRPr="003312A4">
        <w:rPr>
          <w:rFonts w:ascii="Arial" w:hAnsi="Arial" w:cs="Arial"/>
          <w:bCs/>
          <w:color w:val="000000"/>
          <w:sz w:val="16"/>
          <w:szCs w:val="16"/>
        </w:rPr>
        <w:t>сроки рассмотрения обращений граждан.</w:t>
      </w:r>
    </w:p>
    <w:p w:rsidR="00BC1A9F" w:rsidRPr="003312A4" w:rsidRDefault="00BC1A9F" w:rsidP="00BC1A9F">
      <w:pPr>
        <w:ind w:firstLine="284"/>
        <w:jc w:val="both"/>
        <w:rPr>
          <w:rFonts w:ascii="Arial" w:hAnsi="Arial" w:cs="Arial"/>
          <w:sz w:val="16"/>
          <w:szCs w:val="16"/>
        </w:rPr>
      </w:pPr>
      <w:r w:rsidRPr="003312A4">
        <w:rPr>
          <w:rFonts w:ascii="Arial" w:hAnsi="Arial" w:cs="Arial"/>
          <w:sz w:val="16"/>
          <w:szCs w:val="16"/>
        </w:rPr>
        <w:t xml:space="preserve">Главный специалист должен обладать следующими умениями, </w:t>
      </w:r>
      <w:r w:rsidRPr="003312A4">
        <w:rPr>
          <w:rFonts w:ascii="Arial" w:hAnsi="Arial" w:cs="Arial"/>
          <w:bCs/>
          <w:sz w:val="16"/>
          <w:szCs w:val="16"/>
        </w:rPr>
        <w:t>которые необходимы для исполнения должностных обязанностей в соответствующей области деятельности и по виду деятельности</w:t>
      </w:r>
      <w:r w:rsidRPr="003312A4">
        <w:rPr>
          <w:rFonts w:ascii="Arial" w:hAnsi="Arial" w:cs="Arial"/>
          <w:sz w:val="16"/>
          <w:szCs w:val="16"/>
        </w:rPr>
        <w:t>:</w:t>
      </w:r>
    </w:p>
    <w:p w:rsidR="00BC1A9F" w:rsidRPr="003312A4" w:rsidRDefault="00BC1A9F" w:rsidP="00BC1A9F">
      <w:pPr>
        <w:pStyle w:val="aff1"/>
        <w:ind w:left="0" w:firstLine="284"/>
        <w:jc w:val="both"/>
        <w:rPr>
          <w:rFonts w:ascii="Arial" w:hAnsi="Arial" w:cs="Arial"/>
          <w:sz w:val="16"/>
          <w:szCs w:val="16"/>
        </w:rPr>
      </w:pPr>
      <w:r w:rsidRPr="003312A4">
        <w:rPr>
          <w:rFonts w:ascii="Arial" w:hAnsi="Arial" w:cs="Arial"/>
          <w:sz w:val="16"/>
          <w:szCs w:val="16"/>
        </w:rPr>
        <w:t>- организов</w:t>
      </w:r>
      <w:r>
        <w:rPr>
          <w:rFonts w:ascii="Arial" w:hAnsi="Arial" w:cs="Arial"/>
          <w:sz w:val="16"/>
          <w:szCs w:val="16"/>
        </w:rPr>
        <w:t>ывать проведение приема граждан.</w:t>
      </w:r>
    </w:p>
    <w:p w:rsidR="00BC1A9F" w:rsidRPr="000900C2" w:rsidRDefault="00BC1A9F" w:rsidP="00BC1A9F">
      <w:pPr>
        <w:jc w:val="right"/>
        <w:rPr>
          <w:rFonts w:ascii="Arial" w:hAnsi="Arial" w:cs="Arial"/>
          <w:sz w:val="16"/>
          <w:szCs w:val="16"/>
        </w:rPr>
      </w:pPr>
      <w:r w:rsidRPr="000900C2">
        <w:rPr>
          <w:rFonts w:ascii="Arial" w:hAnsi="Arial" w:cs="Arial"/>
          <w:sz w:val="16"/>
          <w:szCs w:val="16"/>
        </w:rPr>
        <w:t>Приложение 1</w:t>
      </w:r>
    </w:p>
    <w:p w:rsidR="00BC1A9F" w:rsidRPr="000900C2" w:rsidRDefault="00BC1A9F" w:rsidP="00BC1A9F">
      <w:pPr>
        <w:jc w:val="right"/>
        <w:rPr>
          <w:rFonts w:ascii="Arial" w:hAnsi="Arial" w:cs="Arial"/>
          <w:b/>
          <w:bCs/>
          <w:sz w:val="4"/>
          <w:szCs w:val="4"/>
        </w:rPr>
      </w:pPr>
    </w:p>
    <w:p w:rsidR="00BC1A9F" w:rsidRPr="003D3E18" w:rsidRDefault="00BC1A9F" w:rsidP="00BC1A9F">
      <w:pPr>
        <w:jc w:val="right"/>
        <w:rPr>
          <w:rFonts w:ascii="Arial" w:hAnsi="Arial" w:cs="Arial"/>
          <w:sz w:val="12"/>
          <w:szCs w:val="12"/>
        </w:rPr>
      </w:pPr>
      <w:r w:rsidRPr="003D3E18">
        <w:rPr>
          <w:rFonts w:ascii="Arial" w:hAnsi="Arial" w:cs="Arial"/>
          <w:sz w:val="12"/>
          <w:szCs w:val="12"/>
        </w:rPr>
        <w:t>УТВЕРЖДЕНА</w:t>
      </w:r>
      <w:r w:rsidRPr="003D3E18">
        <w:rPr>
          <w:rFonts w:ascii="Arial" w:hAnsi="Arial" w:cs="Arial"/>
          <w:sz w:val="12"/>
          <w:szCs w:val="12"/>
        </w:rPr>
        <w:br/>
        <w:t>распоряжением Правительства</w:t>
      </w:r>
      <w:r w:rsidRPr="003D3E18">
        <w:rPr>
          <w:rFonts w:ascii="Arial" w:hAnsi="Arial" w:cs="Arial"/>
          <w:sz w:val="12"/>
          <w:szCs w:val="12"/>
        </w:rPr>
        <w:br/>
        <w:t>Российской Федерации</w:t>
      </w:r>
      <w:r w:rsidR="008C4225">
        <w:rPr>
          <w:rFonts w:ascii="Arial" w:hAnsi="Arial" w:cs="Arial"/>
          <w:sz w:val="12"/>
          <w:szCs w:val="12"/>
        </w:rPr>
        <w:t xml:space="preserve"> </w:t>
      </w:r>
      <w:r w:rsidRPr="003D3E18">
        <w:rPr>
          <w:rFonts w:ascii="Arial" w:hAnsi="Arial" w:cs="Arial"/>
          <w:sz w:val="12"/>
          <w:szCs w:val="12"/>
        </w:rPr>
        <w:t>от 26.05.2005 № 667-р</w:t>
      </w:r>
    </w:p>
    <w:p w:rsidR="00BC1A9F" w:rsidRPr="003D3E18" w:rsidRDefault="00BC1A9F" w:rsidP="00BC1A9F">
      <w:pPr>
        <w:jc w:val="right"/>
        <w:rPr>
          <w:rFonts w:ascii="Arial" w:hAnsi="Arial" w:cs="Arial"/>
          <w:sz w:val="12"/>
          <w:szCs w:val="12"/>
        </w:rPr>
      </w:pPr>
      <w:r w:rsidRPr="003D3E18">
        <w:rPr>
          <w:rFonts w:ascii="Arial" w:hAnsi="Arial" w:cs="Arial"/>
          <w:sz w:val="12"/>
          <w:szCs w:val="12"/>
        </w:rPr>
        <w:t xml:space="preserve">(в ред. распоряжения Правительства РФ от 16.10.2007 № 1428-р, </w:t>
      </w:r>
      <w:r w:rsidRPr="003D3E18">
        <w:rPr>
          <w:rFonts w:ascii="Arial" w:hAnsi="Arial" w:cs="Arial"/>
          <w:sz w:val="12"/>
          <w:szCs w:val="12"/>
        </w:rPr>
        <w:br/>
        <w:t xml:space="preserve">Постановления Правительства РФ от 05.03.2018 № 227, </w:t>
      </w:r>
      <w:r w:rsidRPr="003D3E18">
        <w:rPr>
          <w:rFonts w:ascii="Arial" w:hAnsi="Arial" w:cs="Arial"/>
          <w:sz w:val="12"/>
          <w:szCs w:val="12"/>
        </w:rPr>
        <w:br/>
        <w:t xml:space="preserve">распоряжений Правительства РФ от 27.03.2019 № 543-р, </w:t>
      </w:r>
      <w:r w:rsidRPr="003D3E18">
        <w:rPr>
          <w:rFonts w:ascii="Arial" w:hAnsi="Arial" w:cs="Arial"/>
          <w:sz w:val="12"/>
          <w:szCs w:val="12"/>
        </w:rPr>
        <w:br/>
        <w:t>от 20.09.2019 № 2140-р, от 20.11.2019 № 2745-р)</w:t>
      </w:r>
    </w:p>
    <w:p w:rsidR="00BC1A9F" w:rsidRPr="00050D0C" w:rsidRDefault="00BC1A9F" w:rsidP="00BC1A9F">
      <w:pPr>
        <w:jc w:val="right"/>
        <w:rPr>
          <w:rFonts w:ascii="Arial" w:hAnsi="Arial" w:cs="Arial"/>
          <w:sz w:val="16"/>
          <w:szCs w:val="16"/>
        </w:rPr>
      </w:pPr>
      <w:r w:rsidRPr="00050D0C">
        <w:rPr>
          <w:rFonts w:ascii="Arial" w:hAnsi="Arial" w:cs="Arial"/>
          <w:sz w:val="16"/>
          <w:szCs w:val="16"/>
        </w:rPr>
        <w:t>(форма)</w:t>
      </w:r>
    </w:p>
    <w:p w:rsidR="00BC1A9F" w:rsidRPr="00050D0C" w:rsidRDefault="00BC1A9F" w:rsidP="00BC1A9F">
      <w:pPr>
        <w:jc w:val="center"/>
        <w:rPr>
          <w:rFonts w:ascii="Arial" w:hAnsi="Arial" w:cs="Arial"/>
          <w:b/>
          <w:bCs/>
          <w:sz w:val="16"/>
          <w:szCs w:val="16"/>
        </w:rPr>
      </w:pPr>
      <w:r w:rsidRPr="00050D0C">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427"/>
        <w:gridCol w:w="655"/>
        <w:gridCol w:w="655"/>
        <w:gridCol w:w="6606"/>
        <w:gridCol w:w="832"/>
        <w:gridCol w:w="2160"/>
      </w:tblGrid>
      <w:tr w:rsidR="00BC1A9F" w:rsidRPr="00050D0C" w:rsidTr="00BC1A9F">
        <w:trPr>
          <w:cantSplit/>
          <w:trHeight w:val="20"/>
        </w:trPr>
        <w:tc>
          <w:tcPr>
            <w:tcW w:w="4047" w:type="pct"/>
            <w:gridSpan w:val="5"/>
            <w:tcBorders>
              <w:top w:val="nil"/>
              <w:left w:val="nil"/>
              <w:bottom w:val="nil"/>
              <w:right w:val="nil"/>
            </w:tcBorders>
          </w:tcPr>
          <w:p w:rsidR="00BC1A9F" w:rsidRPr="00050D0C" w:rsidRDefault="00BC1A9F" w:rsidP="00BC1A9F">
            <w:pPr>
              <w:rPr>
                <w:rFonts w:ascii="Arial" w:hAnsi="Arial" w:cs="Arial"/>
                <w:sz w:val="16"/>
                <w:szCs w:val="16"/>
              </w:rPr>
            </w:pPr>
          </w:p>
        </w:tc>
        <w:tc>
          <w:tcPr>
            <w:tcW w:w="953" w:type="pct"/>
            <w:vMerge w:val="restart"/>
            <w:tcBorders>
              <w:top w:val="single" w:sz="4" w:space="0" w:color="auto"/>
              <w:left w:val="single" w:sz="4" w:space="0" w:color="auto"/>
              <w:bottom w:val="single" w:sz="4" w:space="0" w:color="auto"/>
              <w:right w:val="single" w:sz="4" w:space="0" w:color="auto"/>
            </w:tcBorders>
            <w:vAlign w:val="center"/>
          </w:tcPr>
          <w:p w:rsidR="00BC1A9F" w:rsidRPr="00050D0C" w:rsidRDefault="00BC1A9F" w:rsidP="00BC1A9F">
            <w:pPr>
              <w:jc w:val="center"/>
              <w:rPr>
                <w:rFonts w:ascii="Arial" w:hAnsi="Arial" w:cs="Arial"/>
                <w:sz w:val="16"/>
                <w:szCs w:val="16"/>
              </w:rPr>
            </w:pPr>
            <w:r w:rsidRPr="00050D0C">
              <w:rPr>
                <w:rFonts w:ascii="Arial" w:hAnsi="Arial" w:cs="Arial"/>
                <w:sz w:val="16"/>
                <w:szCs w:val="16"/>
              </w:rPr>
              <w:t>Место</w:t>
            </w:r>
            <w:r w:rsidRPr="00050D0C">
              <w:rPr>
                <w:rFonts w:ascii="Arial" w:hAnsi="Arial" w:cs="Arial"/>
                <w:sz w:val="16"/>
                <w:szCs w:val="16"/>
              </w:rPr>
              <w:br/>
              <w:t>для</w:t>
            </w:r>
            <w:r w:rsidRPr="00050D0C">
              <w:rPr>
                <w:rFonts w:ascii="Arial" w:hAnsi="Arial" w:cs="Arial"/>
                <w:sz w:val="16"/>
                <w:szCs w:val="16"/>
              </w:rPr>
              <w:br/>
              <w:t>фотографии</w:t>
            </w:r>
          </w:p>
        </w:tc>
      </w:tr>
      <w:tr w:rsidR="00BC1A9F" w:rsidRPr="00050D0C" w:rsidTr="00BC1A9F">
        <w:trPr>
          <w:cantSplit/>
          <w:trHeight w:val="20"/>
        </w:trPr>
        <w:tc>
          <w:tcPr>
            <w:tcW w:w="188" w:type="pct"/>
            <w:tcBorders>
              <w:top w:val="nil"/>
              <w:left w:val="nil"/>
              <w:bottom w:val="nil"/>
              <w:right w:val="nil"/>
            </w:tcBorders>
            <w:vAlign w:val="bottom"/>
          </w:tcPr>
          <w:p w:rsidR="00BC1A9F" w:rsidRPr="00050D0C" w:rsidRDefault="00BC1A9F" w:rsidP="00BC1A9F">
            <w:pPr>
              <w:rPr>
                <w:rFonts w:ascii="Arial" w:hAnsi="Arial" w:cs="Arial"/>
                <w:sz w:val="16"/>
                <w:szCs w:val="16"/>
              </w:rPr>
            </w:pPr>
            <w:r w:rsidRPr="00050D0C">
              <w:rPr>
                <w:rFonts w:ascii="Arial" w:hAnsi="Arial" w:cs="Arial"/>
                <w:sz w:val="16"/>
                <w:szCs w:val="16"/>
              </w:rPr>
              <w:t>1.</w:t>
            </w:r>
          </w:p>
        </w:tc>
        <w:tc>
          <w:tcPr>
            <w:tcW w:w="578" w:type="pct"/>
            <w:gridSpan w:val="2"/>
            <w:tcBorders>
              <w:top w:val="nil"/>
              <w:left w:val="nil"/>
              <w:bottom w:val="nil"/>
              <w:right w:val="nil"/>
            </w:tcBorders>
            <w:vAlign w:val="bottom"/>
          </w:tcPr>
          <w:p w:rsidR="00BC1A9F" w:rsidRPr="00050D0C" w:rsidRDefault="00BC1A9F" w:rsidP="00BC1A9F">
            <w:pPr>
              <w:rPr>
                <w:rFonts w:ascii="Arial" w:hAnsi="Arial" w:cs="Arial"/>
                <w:sz w:val="16"/>
                <w:szCs w:val="16"/>
              </w:rPr>
            </w:pPr>
            <w:r w:rsidRPr="00050D0C">
              <w:rPr>
                <w:rFonts w:ascii="Arial" w:hAnsi="Arial" w:cs="Arial"/>
                <w:sz w:val="16"/>
                <w:szCs w:val="16"/>
              </w:rPr>
              <w:t>Фамилия</w:t>
            </w:r>
          </w:p>
        </w:tc>
        <w:tc>
          <w:tcPr>
            <w:tcW w:w="2914" w:type="pct"/>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c>
          <w:tcPr>
            <w:tcW w:w="367" w:type="pct"/>
            <w:tcBorders>
              <w:top w:val="nil"/>
              <w:left w:val="nil"/>
              <w:bottom w:val="nil"/>
              <w:right w:val="nil"/>
            </w:tcBorders>
            <w:vAlign w:val="bottom"/>
          </w:tcPr>
          <w:p w:rsidR="00BC1A9F" w:rsidRPr="00050D0C" w:rsidRDefault="00BC1A9F" w:rsidP="00BC1A9F">
            <w:pPr>
              <w:rPr>
                <w:rFonts w:ascii="Arial" w:hAnsi="Arial" w:cs="Arial"/>
                <w:sz w:val="16"/>
                <w:szCs w:val="16"/>
              </w:rPr>
            </w:pPr>
          </w:p>
        </w:tc>
        <w:tc>
          <w:tcPr>
            <w:tcW w:w="953" w:type="pct"/>
            <w:vMerge/>
            <w:tcBorders>
              <w:top w:val="nil"/>
              <w:left w:val="single" w:sz="4" w:space="0" w:color="auto"/>
              <w:bottom w:val="single" w:sz="4" w:space="0" w:color="auto"/>
              <w:right w:val="single" w:sz="4" w:space="0" w:color="auto"/>
            </w:tcBorders>
          </w:tcPr>
          <w:p w:rsidR="00BC1A9F" w:rsidRPr="00050D0C" w:rsidRDefault="00BC1A9F" w:rsidP="00BC1A9F">
            <w:pPr>
              <w:rPr>
                <w:rFonts w:ascii="Arial" w:hAnsi="Arial" w:cs="Arial"/>
                <w:sz w:val="16"/>
                <w:szCs w:val="16"/>
              </w:rPr>
            </w:pPr>
          </w:p>
        </w:tc>
      </w:tr>
      <w:tr w:rsidR="00BC1A9F" w:rsidRPr="00050D0C" w:rsidTr="00BC1A9F">
        <w:trPr>
          <w:cantSplit/>
          <w:trHeight w:val="20"/>
        </w:trPr>
        <w:tc>
          <w:tcPr>
            <w:tcW w:w="188" w:type="pct"/>
            <w:tcBorders>
              <w:top w:val="nil"/>
              <w:left w:val="nil"/>
              <w:bottom w:val="nil"/>
              <w:right w:val="nil"/>
            </w:tcBorders>
            <w:vAlign w:val="bottom"/>
          </w:tcPr>
          <w:p w:rsidR="00BC1A9F" w:rsidRPr="00050D0C" w:rsidRDefault="00BC1A9F" w:rsidP="00BC1A9F">
            <w:pPr>
              <w:rPr>
                <w:rFonts w:ascii="Arial" w:hAnsi="Arial" w:cs="Arial"/>
                <w:sz w:val="16"/>
                <w:szCs w:val="16"/>
              </w:rPr>
            </w:pPr>
          </w:p>
        </w:tc>
        <w:tc>
          <w:tcPr>
            <w:tcW w:w="289" w:type="pct"/>
            <w:tcBorders>
              <w:top w:val="nil"/>
              <w:left w:val="nil"/>
              <w:bottom w:val="nil"/>
              <w:right w:val="nil"/>
            </w:tcBorders>
            <w:vAlign w:val="bottom"/>
          </w:tcPr>
          <w:p w:rsidR="00BC1A9F" w:rsidRPr="00050D0C" w:rsidRDefault="00BC1A9F" w:rsidP="00BC1A9F">
            <w:pPr>
              <w:rPr>
                <w:rFonts w:ascii="Arial" w:hAnsi="Arial" w:cs="Arial"/>
                <w:sz w:val="16"/>
                <w:szCs w:val="16"/>
              </w:rPr>
            </w:pPr>
            <w:r w:rsidRPr="00050D0C">
              <w:rPr>
                <w:rFonts w:ascii="Arial" w:hAnsi="Arial" w:cs="Arial"/>
                <w:sz w:val="16"/>
                <w:szCs w:val="16"/>
              </w:rPr>
              <w:t>Имя</w:t>
            </w:r>
          </w:p>
        </w:tc>
        <w:tc>
          <w:tcPr>
            <w:tcW w:w="3203" w:type="pct"/>
            <w:gridSpan w:val="2"/>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c>
          <w:tcPr>
            <w:tcW w:w="367" w:type="pct"/>
            <w:tcBorders>
              <w:top w:val="nil"/>
              <w:left w:val="nil"/>
              <w:bottom w:val="nil"/>
              <w:right w:val="nil"/>
            </w:tcBorders>
            <w:vAlign w:val="bottom"/>
          </w:tcPr>
          <w:p w:rsidR="00BC1A9F" w:rsidRPr="00050D0C" w:rsidRDefault="00BC1A9F" w:rsidP="00BC1A9F">
            <w:pPr>
              <w:rPr>
                <w:rFonts w:ascii="Arial" w:hAnsi="Arial" w:cs="Arial"/>
                <w:sz w:val="16"/>
                <w:szCs w:val="16"/>
              </w:rPr>
            </w:pPr>
          </w:p>
        </w:tc>
        <w:tc>
          <w:tcPr>
            <w:tcW w:w="953" w:type="pct"/>
            <w:vMerge/>
            <w:tcBorders>
              <w:top w:val="nil"/>
              <w:left w:val="single" w:sz="4" w:space="0" w:color="auto"/>
              <w:bottom w:val="single" w:sz="4" w:space="0" w:color="auto"/>
              <w:right w:val="single" w:sz="4" w:space="0" w:color="auto"/>
            </w:tcBorders>
          </w:tcPr>
          <w:p w:rsidR="00BC1A9F" w:rsidRPr="00050D0C" w:rsidRDefault="00BC1A9F" w:rsidP="00BC1A9F">
            <w:pPr>
              <w:rPr>
                <w:rFonts w:ascii="Arial" w:hAnsi="Arial" w:cs="Arial"/>
                <w:sz w:val="16"/>
                <w:szCs w:val="16"/>
              </w:rPr>
            </w:pPr>
          </w:p>
        </w:tc>
      </w:tr>
      <w:tr w:rsidR="00BC1A9F" w:rsidRPr="00050D0C" w:rsidTr="00BC1A9F">
        <w:trPr>
          <w:cantSplit/>
          <w:trHeight w:val="20"/>
        </w:trPr>
        <w:tc>
          <w:tcPr>
            <w:tcW w:w="188" w:type="pct"/>
            <w:tcBorders>
              <w:top w:val="nil"/>
              <w:left w:val="nil"/>
              <w:bottom w:val="nil"/>
              <w:right w:val="nil"/>
            </w:tcBorders>
            <w:vAlign w:val="bottom"/>
          </w:tcPr>
          <w:p w:rsidR="00BC1A9F" w:rsidRPr="00050D0C" w:rsidRDefault="00BC1A9F" w:rsidP="00BC1A9F">
            <w:pPr>
              <w:rPr>
                <w:rFonts w:ascii="Arial" w:hAnsi="Arial" w:cs="Arial"/>
                <w:sz w:val="16"/>
                <w:szCs w:val="16"/>
              </w:rPr>
            </w:pPr>
          </w:p>
        </w:tc>
        <w:tc>
          <w:tcPr>
            <w:tcW w:w="578" w:type="pct"/>
            <w:gridSpan w:val="2"/>
            <w:tcBorders>
              <w:top w:val="nil"/>
              <w:left w:val="nil"/>
              <w:bottom w:val="nil"/>
              <w:right w:val="nil"/>
            </w:tcBorders>
            <w:vAlign w:val="bottom"/>
          </w:tcPr>
          <w:p w:rsidR="00BC1A9F" w:rsidRPr="00050D0C" w:rsidRDefault="00BC1A9F" w:rsidP="00BC1A9F">
            <w:pPr>
              <w:rPr>
                <w:rFonts w:ascii="Arial" w:hAnsi="Arial" w:cs="Arial"/>
                <w:sz w:val="16"/>
                <w:szCs w:val="16"/>
              </w:rPr>
            </w:pPr>
            <w:r w:rsidRPr="00050D0C">
              <w:rPr>
                <w:rFonts w:ascii="Arial" w:hAnsi="Arial" w:cs="Arial"/>
                <w:sz w:val="16"/>
                <w:szCs w:val="16"/>
              </w:rPr>
              <w:t>Отчество</w:t>
            </w:r>
          </w:p>
        </w:tc>
        <w:tc>
          <w:tcPr>
            <w:tcW w:w="2914" w:type="pct"/>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c>
          <w:tcPr>
            <w:tcW w:w="367" w:type="pct"/>
            <w:tcBorders>
              <w:top w:val="nil"/>
              <w:left w:val="nil"/>
              <w:bottom w:val="nil"/>
              <w:right w:val="nil"/>
            </w:tcBorders>
            <w:vAlign w:val="bottom"/>
          </w:tcPr>
          <w:p w:rsidR="00BC1A9F" w:rsidRPr="00050D0C" w:rsidRDefault="00BC1A9F" w:rsidP="00BC1A9F">
            <w:pPr>
              <w:rPr>
                <w:rFonts w:ascii="Arial" w:hAnsi="Arial" w:cs="Arial"/>
                <w:sz w:val="16"/>
                <w:szCs w:val="16"/>
              </w:rPr>
            </w:pPr>
          </w:p>
        </w:tc>
        <w:tc>
          <w:tcPr>
            <w:tcW w:w="953" w:type="pct"/>
            <w:vMerge/>
            <w:tcBorders>
              <w:top w:val="nil"/>
              <w:left w:val="single" w:sz="4" w:space="0" w:color="auto"/>
              <w:bottom w:val="single" w:sz="4" w:space="0" w:color="auto"/>
              <w:right w:val="single" w:sz="4" w:space="0" w:color="auto"/>
            </w:tcBorders>
          </w:tcPr>
          <w:p w:rsidR="00BC1A9F" w:rsidRPr="00050D0C" w:rsidRDefault="00BC1A9F" w:rsidP="00BC1A9F">
            <w:pPr>
              <w:rPr>
                <w:rFonts w:ascii="Arial" w:hAnsi="Arial" w:cs="Arial"/>
                <w:sz w:val="16"/>
                <w:szCs w:val="16"/>
              </w:rPr>
            </w:pPr>
          </w:p>
        </w:tc>
      </w:tr>
    </w:tbl>
    <w:p w:rsidR="00BC1A9F" w:rsidRPr="003D3E18" w:rsidRDefault="00BC1A9F" w:rsidP="00BC1A9F">
      <w:pP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12"/>
        <w:gridCol w:w="4818"/>
      </w:tblGrid>
      <w:tr w:rsidR="00BC1A9F" w:rsidRPr="00A2762B" w:rsidTr="00A2762B">
        <w:trPr>
          <w:cantSplit/>
          <w:trHeight w:val="20"/>
        </w:trPr>
        <w:tc>
          <w:tcPr>
            <w:tcW w:w="2874" w:type="pct"/>
          </w:tcPr>
          <w:p w:rsidR="00BC1A9F" w:rsidRPr="00A2762B" w:rsidRDefault="00BC1A9F" w:rsidP="00BC1A9F">
            <w:pPr>
              <w:rPr>
                <w:rFonts w:ascii="Arial" w:hAnsi="Arial" w:cs="Arial"/>
                <w:sz w:val="12"/>
                <w:szCs w:val="12"/>
              </w:rPr>
            </w:pPr>
            <w:r w:rsidRPr="00A2762B">
              <w:rPr>
                <w:rFonts w:ascii="Arial" w:hAnsi="Arial" w:cs="Arial"/>
                <w:sz w:val="12"/>
                <w:szCs w:val="12"/>
              </w:rPr>
              <w:t>2. Если изменяли фамилию, имя или отчество,</w:t>
            </w:r>
            <w:r w:rsidRPr="00A2762B">
              <w:rPr>
                <w:rFonts w:ascii="Arial" w:hAnsi="Arial" w:cs="Arial"/>
                <w:sz w:val="12"/>
                <w:szCs w:val="12"/>
              </w:rPr>
              <w:br/>
              <w:t>то укажите их, а также когда, где и по какой причине изменяли</w:t>
            </w:r>
          </w:p>
        </w:tc>
        <w:tc>
          <w:tcPr>
            <w:tcW w:w="2126" w:type="pct"/>
          </w:tcPr>
          <w:p w:rsidR="00BC1A9F" w:rsidRPr="00A2762B" w:rsidRDefault="00BC1A9F" w:rsidP="00BC1A9F">
            <w:pPr>
              <w:rPr>
                <w:rFonts w:ascii="Arial" w:hAnsi="Arial" w:cs="Arial"/>
                <w:sz w:val="12"/>
                <w:szCs w:val="12"/>
              </w:rPr>
            </w:pPr>
          </w:p>
        </w:tc>
      </w:tr>
      <w:tr w:rsidR="00BC1A9F" w:rsidRPr="00A2762B" w:rsidTr="00A2762B">
        <w:trPr>
          <w:cantSplit/>
          <w:trHeight w:val="20"/>
        </w:trPr>
        <w:tc>
          <w:tcPr>
            <w:tcW w:w="2874" w:type="pct"/>
          </w:tcPr>
          <w:p w:rsidR="00BC1A9F" w:rsidRPr="00A2762B" w:rsidRDefault="00BC1A9F" w:rsidP="00BC1A9F">
            <w:pPr>
              <w:rPr>
                <w:rFonts w:ascii="Arial" w:hAnsi="Arial" w:cs="Arial"/>
                <w:sz w:val="12"/>
                <w:szCs w:val="12"/>
              </w:rPr>
            </w:pPr>
            <w:r w:rsidRPr="00A2762B">
              <w:rPr>
                <w:rFonts w:ascii="Arial" w:hAnsi="Arial" w:cs="Arial"/>
                <w:sz w:val="12"/>
                <w:szCs w:val="12"/>
              </w:rPr>
              <w:t>3. Число, месяц, год и место рождения (село, деревня, город, район, область, край, республика, страна)</w:t>
            </w:r>
          </w:p>
        </w:tc>
        <w:tc>
          <w:tcPr>
            <w:tcW w:w="2126" w:type="pct"/>
          </w:tcPr>
          <w:p w:rsidR="00BC1A9F" w:rsidRPr="00A2762B" w:rsidRDefault="00BC1A9F" w:rsidP="00BC1A9F">
            <w:pPr>
              <w:rPr>
                <w:rFonts w:ascii="Arial" w:hAnsi="Arial" w:cs="Arial"/>
                <w:sz w:val="12"/>
                <w:szCs w:val="12"/>
              </w:rPr>
            </w:pPr>
          </w:p>
        </w:tc>
      </w:tr>
      <w:tr w:rsidR="00BC1A9F" w:rsidRPr="00A2762B" w:rsidTr="00A2762B">
        <w:trPr>
          <w:cantSplit/>
          <w:trHeight w:val="20"/>
        </w:trPr>
        <w:tc>
          <w:tcPr>
            <w:tcW w:w="2874" w:type="pct"/>
          </w:tcPr>
          <w:p w:rsidR="00BC1A9F" w:rsidRPr="00A2762B" w:rsidRDefault="00BC1A9F" w:rsidP="00BC1A9F">
            <w:pPr>
              <w:rPr>
                <w:rFonts w:ascii="Arial" w:hAnsi="Arial" w:cs="Arial"/>
                <w:sz w:val="12"/>
                <w:szCs w:val="12"/>
              </w:rPr>
            </w:pPr>
            <w:r w:rsidRPr="00A2762B">
              <w:rPr>
                <w:rFonts w:ascii="Arial" w:hAnsi="Arial" w:cs="Arial"/>
                <w:sz w:val="12"/>
                <w:szCs w:val="12"/>
              </w:rPr>
              <w:t>4. Гражданство (подданство). Если изменяли,</w:t>
            </w:r>
            <w:r w:rsidRPr="00A2762B">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A2762B">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2126" w:type="pct"/>
          </w:tcPr>
          <w:p w:rsidR="00BC1A9F" w:rsidRPr="00A2762B" w:rsidRDefault="00BC1A9F" w:rsidP="00BC1A9F">
            <w:pPr>
              <w:rPr>
                <w:rFonts w:ascii="Arial" w:hAnsi="Arial" w:cs="Arial"/>
                <w:sz w:val="12"/>
                <w:szCs w:val="12"/>
              </w:rPr>
            </w:pPr>
          </w:p>
        </w:tc>
      </w:tr>
      <w:tr w:rsidR="00BC1A9F" w:rsidRPr="00A2762B" w:rsidTr="00A2762B">
        <w:trPr>
          <w:cantSplit/>
          <w:trHeight w:val="20"/>
        </w:trPr>
        <w:tc>
          <w:tcPr>
            <w:tcW w:w="2874" w:type="pct"/>
          </w:tcPr>
          <w:p w:rsidR="00BC1A9F" w:rsidRPr="00A2762B" w:rsidRDefault="00BC1A9F" w:rsidP="00BC1A9F">
            <w:pPr>
              <w:rPr>
                <w:rFonts w:ascii="Arial" w:hAnsi="Arial" w:cs="Arial"/>
                <w:sz w:val="12"/>
                <w:szCs w:val="12"/>
              </w:rPr>
            </w:pPr>
            <w:r w:rsidRPr="00A2762B">
              <w:rPr>
                <w:rFonts w:ascii="Arial" w:hAnsi="Arial" w:cs="Arial"/>
                <w:sz w:val="12"/>
                <w:szCs w:val="12"/>
              </w:rPr>
              <w:t>5. Образование (когда и какие учебные заведения окончили, номера дипломов)</w:t>
            </w:r>
          </w:p>
          <w:p w:rsidR="00BC1A9F" w:rsidRPr="00A2762B" w:rsidRDefault="00BC1A9F" w:rsidP="00BC1A9F">
            <w:pPr>
              <w:rPr>
                <w:rFonts w:ascii="Arial" w:hAnsi="Arial" w:cs="Arial"/>
                <w:sz w:val="12"/>
                <w:szCs w:val="12"/>
              </w:rPr>
            </w:pPr>
            <w:r w:rsidRPr="00A2762B">
              <w:rPr>
                <w:rFonts w:ascii="Arial" w:hAnsi="Arial" w:cs="Arial"/>
                <w:sz w:val="12"/>
                <w:szCs w:val="12"/>
              </w:rPr>
              <w:t>Направление подготовки или специальность по диплому</w:t>
            </w:r>
            <w:r w:rsidRPr="00A2762B">
              <w:rPr>
                <w:rFonts w:ascii="Arial" w:hAnsi="Arial" w:cs="Arial"/>
                <w:sz w:val="12"/>
                <w:szCs w:val="12"/>
              </w:rPr>
              <w:br/>
              <w:t>Квалификация по диплому</w:t>
            </w:r>
          </w:p>
        </w:tc>
        <w:tc>
          <w:tcPr>
            <w:tcW w:w="2126" w:type="pct"/>
          </w:tcPr>
          <w:p w:rsidR="00BC1A9F" w:rsidRPr="00A2762B" w:rsidRDefault="00BC1A9F" w:rsidP="00BC1A9F">
            <w:pPr>
              <w:rPr>
                <w:rFonts w:ascii="Arial" w:hAnsi="Arial" w:cs="Arial"/>
                <w:sz w:val="12"/>
                <w:szCs w:val="12"/>
              </w:rPr>
            </w:pPr>
          </w:p>
        </w:tc>
      </w:tr>
      <w:tr w:rsidR="00BC1A9F" w:rsidRPr="00A2762B" w:rsidTr="00A2762B">
        <w:trPr>
          <w:cantSplit/>
          <w:trHeight w:val="20"/>
        </w:trPr>
        <w:tc>
          <w:tcPr>
            <w:tcW w:w="2874" w:type="pct"/>
          </w:tcPr>
          <w:p w:rsidR="00BC1A9F" w:rsidRPr="00A2762B" w:rsidRDefault="00BC1A9F" w:rsidP="00BC1A9F">
            <w:pPr>
              <w:rPr>
                <w:rFonts w:ascii="Arial" w:hAnsi="Arial" w:cs="Arial"/>
                <w:sz w:val="12"/>
                <w:szCs w:val="12"/>
              </w:rPr>
            </w:pPr>
            <w:r w:rsidRPr="00A2762B">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A2762B">
              <w:rPr>
                <w:rFonts w:ascii="Arial" w:hAnsi="Arial" w:cs="Arial"/>
                <w:sz w:val="12"/>
                <w:szCs w:val="12"/>
              </w:rPr>
              <w:br/>
              <w:t>Ученая степень, ученое звание (когда присвоены, номера дипломов, аттестатов)</w:t>
            </w:r>
          </w:p>
        </w:tc>
        <w:tc>
          <w:tcPr>
            <w:tcW w:w="2126" w:type="pct"/>
          </w:tcPr>
          <w:p w:rsidR="00BC1A9F" w:rsidRPr="00A2762B" w:rsidRDefault="00BC1A9F" w:rsidP="00BC1A9F">
            <w:pPr>
              <w:rPr>
                <w:rFonts w:ascii="Arial" w:hAnsi="Arial" w:cs="Arial"/>
                <w:sz w:val="12"/>
                <w:szCs w:val="12"/>
              </w:rPr>
            </w:pPr>
          </w:p>
        </w:tc>
      </w:tr>
      <w:tr w:rsidR="00BC1A9F" w:rsidRPr="00A2762B" w:rsidTr="00A2762B">
        <w:trPr>
          <w:cantSplit/>
          <w:trHeight w:val="20"/>
        </w:trPr>
        <w:tc>
          <w:tcPr>
            <w:tcW w:w="2874" w:type="pct"/>
          </w:tcPr>
          <w:p w:rsidR="00BC1A9F" w:rsidRPr="00A2762B" w:rsidRDefault="00BC1A9F" w:rsidP="00BC1A9F">
            <w:pPr>
              <w:rPr>
                <w:rFonts w:ascii="Arial" w:hAnsi="Arial" w:cs="Arial"/>
                <w:sz w:val="12"/>
                <w:szCs w:val="12"/>
              </w:rPr>
            </w:pPr>
            <w:r w:rsidRPr="00A2762B">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126" w:type="pct"/>
          </w:tcPr>
          <w:p w:rsidR="00BC1A9F" w:rsidRPr="00A2762B" w:rsidRDefault="00BC1A9F" w:rsidP="00BC1A9F">
            <w:pPr>
              <w:rPr>
                <w:rFonts w:ascii="Arial" w:hAnsi="Arial" w:cs="Arial"/>
                <w:sz w:val="12"/>
                <w:szCs w:val="12"/>
              </w:rPr>
            </w:pPr>
          </w:p>
        </w:tc>
      </w:tr>
      <w:tr w:rsidR="00BC1A9F" w:rsidRPr="00A2762B" w:rsidTr="00A2762B">
        <w:trPr>
          <w:cantSplit/>
          <w:trHeight w:val="20"/>
        </w:trPr>
        <w:tc>
          <w:tcPr>
            <w:tcW w:w="2874" w:type="pct"/>
          </w:tcPr>
          <w:p w:rsidR="00BC1A9F" w:rsidRPr="00A2762B" w:rsidRDefault="00BC1A9F" w:rsidP="00BC1A9F">
            <w:pPr>
              <w:rPr>
                <w:rFonts w:ascii="Arial" w:hAnsi="Arial" w:cs="Arial"/>
                <w:sz w:val="12"/>
                <w:szCs w:val="12"/>
              </w:rPr>
            </w:pPr>
            <w:r w:rsidRPr="00A2762B">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126" w:type="pct"/>
          </w:tcPr>
          <w:p w:rsidR="00BC1A9F" w:rsidRPr="00A2762B" w:rsidRDefault="00BC1A9F" w:rsidP="00BC1A9F">
            <w:pPr>
              <w:rPr>
                <w:rFonts w:ascii="Arial" w:hAnsi="Arial" w:cs="Arial"/>
                <w:sz w:val="12"/>
                <w:szCs w:val="12"/>
              </w:rPr>
            </w:pPr>
          </w:p>
        </w:tc>
      </w:tr>
      <w:tr w:rsidR="00BC1A9F" w:rsidRPr="00A2762B" w:rsidTr="00A2762B">
        <w:trPr>
          <w:cantSplit/>
          <w:trHeight w:val="20"/>
        </w:trPr>
        <w:tc>
          <w:tcPr>
            <w:tcW w:w="2874" w:type="pct"/>
          </w:tcPr>
          <w:p w:rsidR="00BC1A9F" w:rsidRPr="00A2762B" w:rsidRDefault="00BC1A9F" w:rsidP="00BC1A9F">
            <w:pPr>
              <w:rPr>
                <w:rFonts w:ascii="Arial" w:hAnsi="Arial" w:cs="Arial"/>
                <w:sz w:val="12"/>
                <w:szCs w:val="12"/>
              </w:rPr>
            </w:pPr>
            <w:r w:rsidRPr="00A2762B">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2126" w:type="pct"/>
          </w:tcPr>
          <w:p w:rsidR="00BC1A9F" w:rsidRPr="00A2762B" w:rsidRDefault="00BC1A9F" w:rsidP="00BC1A9F">
            <w:pPr>
              <w:pageBreakBefore/>
              <w:rPr>
                <w:rFonts w:ascii="Arial" w:hAnsi="Arial" w:cs="Arial"/>
                <w:sz w:val="12"/>
                <w:szCs w:val="12"/>
              </w:rPr>
            </w:pPr>
          </w:p>
        </w:tc>
      </w:tr>
      <w:tr w:rsidR="00BC1A9F" w:rsidRPr="00A2762B" w:rsidTr="00A2762B">
        <w:trPr>
          <w:cantSplit/>
          <w:trHeight w:val="20"/>
        </w:trPr>
        <w:tc>
          <w:tcPr>
            <w:tcW w:w="2874" w:type="pct"/>
          </w:tcPr>
          <w:p w:rsidR="00BC1A9F" w:rsidRPr="00A2762B" w:rsidRDefault="00BC1A9F" w:rsidP="00BC1A9F">
            <w:pPr>
              <w:rPr>
                <w:rFonts w:ascii="Arial" w:hAnsi="Arial" w:cs="Arial"/>
                <w:sz w:val="12"/>
                <w:szCs w:val="12"/>
              </w:rPr>
            </w:pPr>
            <w:r w:rsidRPr="00A2762B">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2126" w:type="pct"/>
          </w:tcPr>
          <w:p w:rsidR="00BC1A9F" w:rsidRPr="00A2762B" w:rsidRDefault="00BC1A9F" w:rsidP="00BC1A9F">
            <w:pPr>
              <w:rPr>
                <w:rFonts w:ascii="Arial" w:hAnsi="Arial" w:cs="Arial"/>
                <w:sz w:val="12"/>
                <w:szCs w:val="12"/>
              </w:rPr>
            </w:pPr>
          </w:p>
        </w:tc>
      </w:tr>
    </w:tbl>
    <w:p w:rsidR="00BC1A9F" w:rsidRPr="00050D0C" w:rsidRDefault="00BC1A9F" w:rsidP="00BC1A9F">
      <w:pPr>
        <w:jc w:val="both"/>
        <w:rPr>
          <w:rFonts w:ascii="Arial" w:hAnsi="Arial" w:cs="Arial"/>
          <w:sz w:val="16"/>
          <w:szCs w:val="16"/>
        </w:rPr>
      </w:pPr>
      <w:r w:rsidRPr="00050D0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C1A9F" w:rsidRPr="00050D0C" w:rsidRDefault="00BC1A9F" w:rsidP="00BC1A9F">
      <w:pPr>
        <w:jc w:val="both"/>
        <w:rPr>
          <w:rFonts w:ascii="Arial" w:hAnsi="Arial" w:cs="Arial"/>
          <w:sz w:val="16"/>
          <w:szCs w:val="16"/>
        </w:rPr>
      </w:pPr>
      <w:r w:rsidRPr="00050D0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5"/>
        <w:gridCol w:w="1337"/>
        <w:gridCol w:w="3816"/>
        <w:gridCol w:w="4842"/>
      </w:tblGrid>
      <w:tr w:rsidR="00BC1A9F" w:rsidRPr="003D3E18" w:rsidTr="00BC1A9F">
        <w:trPr>
          <w:cantSplit/>
          <w:trHeight w:val="20"/>
        </w:trPr>
        <w:tc>
          <w:tcPr>
            <w:tcW w:w="1179" w:type="pct"/>
            <w:gridSpan w:val="2"/>
          </w:tcPr>
          <w:p w:rsidR="00BC1A9F" w:rsidRPr="003D3E18" w:rsidRDefault="00BC1A9F" w:rsidP="00BC1A9F">
            <w:pPr>
              <w:jc w:val="center"/>
              <w:rPr>
                <w:rFonts w:ascii="Arial" w:hAnsi="Arial" w:cs="Arial"/>
                <w:sz w:val="12"/>
                <w:szCs w:val="12"/>
              </w:rPr>
            </w:pPr>
            <w:r w:rsidRPr="003D3E18">
              <w:rPr>
                <w:rFonts w:ascii="Arial" w:hAnsi="Arial" w:cs="Arial"/>
                <w:sz w:val="12"/>
                <w:szCs w:val="12"/>
              </w:rPr>
              <w:t>Месяц и год</w:t>
            </w:r>
          </w:p>
        </w:tc>
        <w:tc>
          <w:tcPr>
            <w:tcW w:w="1684" w:type="pct"/>
            <w:vMerge w:val="restart"/>
            <w:vAlign w:val="center"/>
          </w:tcPr>
          <w:p w:rsidR="00BC1A9F" w:rsidRPr="003D3E18" w:rsidRDefault="00BC1A9F" w:rsidP="00BC1A9F">
            <w:pPr>
              <w:jc w:val="center"/>
              <w:rPr>
                <w:rFonts w:ascii="Arial" w:hAnsi="Arial" w:cs="Arial"/>
                <w:sz w:val="12"/>
                <w:szCs w:val="12"/>
              </w:rPr>
            </w:pPr>
            <w:r w:rsidRPr="003D3E18">
              <w:rPr>
                <w:rFonts w:ascii="Arial" w:hAnsi="Arial" w:cs="Arial"/>
                <w:sz w:val="12"/>
                <w:szCs w:val="12"/>
              </w:rPr>
              <w:t>Должность с указанием</w:t>
            </w:r>
            <w:r w:rsidR="00A2762B">
              <w:rPr>
                <w:rFonts w:ascii="Arial" w:hAnsi="Arial" w:cs="Arial"/>
                <w:sz w:val="12"/>
                <w:szCs w:val="12"/>
              </w:rPr>
              <w:t xml:space="preserve"> </w:t>
            </w:r>
            <w:r w:rsidRPr="003D3E18">
              <w:rPr>
                <w:rFonts w:ascii="Arial" w:hAnsi="Arial" w:cs="Arial"/>
                <w:sz w:val="12"/>
                <w:szCs w:val="12"/>
              </w:rPr>
              <w:br/>
              <w:t>организации</w:t>
            </w:r>
          </w:p>
        </w:tc>
        <w:tc>
          <w:tcPr>
            <w:tcW w:w="2137" w:type="pct"/>
            <w:vMerge w:val="restart"/>
          </w:tcPr>
          <w:p w:rsidR="00BC1A9F" w:rsidRPr="003D3E18" w:rsidRDefault="00BC1A9F" w:rsidP="00BC1A9F">
            <w:pPr>
              <w:jc w:val="center"/>
              <w:rPr>
                <w:rFonts w:ascii="Arial" w:hAnsi="Arial" w:cs="Arial"/>
                <w:sz w:val="12"/>
                <w:szCs w:val="12"/>
              </w:rPr>
            </w:pPr>
            <w:r w:rsidRPr="003D3E18">
              <w:rPr>
                <w:rFonts w:ascii="Arial" w:hAnsi="Arial" w:cs="Arial"/>
                <w:sz w:val="12"/>
                <w:szCs w:val="12"/>
              </w:rPr>
              <w:t>Адрес организации</w:t>
            </w:r>
            <w:r w:rsidRPr="003D3E18">
              <w:rPr>
                <w:rFonts w:ascii="Arial" w:hAnsi="Arial" w:cs="Arial"/>
                <w:sz w:val="12"/>
                <w:szCs w:val="12"/>
              </w:rPr>
              <w:br/>
              <w:t>(в т.ч. за границей)</w:t>
            </w:r>
          </w:p>
        </w:tc>
      </w:tr>
      <w:tr w:rsidR="00BC1A9F" w:rsidRPr="003D3E18" w:rsidTr="00BC1A9F">
        <w:trPr>
          <w:cantSplit/>
          <w:trHeight w:val="20"/>
        </w:trPr>
        <w:tc>
          <w:tcPr>
            <w:tcW w:w="589" w:type="pct"/>
          </w:tcPr>
          <w:p w:rsidR="00BC1A9F" w:rsidRPr="003D3E18" w:rsidRDefault="00BC1A9F" w:rsidP="00BC1A9F">
            <w:pPr>
              <w:jc w:val="center"/>
              <w:rPr>
                <w:rFonts w:ascii="Arial" w:hAnsi="Arial" w:cs="Arial"/>
                <w:sz w:val="12"/>
                <w:szCs w:val="12"/>
              </w:rPr>
            </w:pPr>
            <w:r w:rsidRPr="003D3E18">
              <w:rPr>
                <w:rFonts w:ascii="Arial" w:hAnsi="Arial" w:cs="Arial"/>
                <w:sz w:val="12"/>
                <w:szCs w:val="12"/>
              </w:rPr>
              <w:t>поступления</w:t>
            </w:r>
          </w:p>
        </w:tc>
        <w:tc>
          <w:tcPr>
            <w:tcW w:w="590" w:type="pct"/>
          </w:tcPr>
          <w:p w:rsidR="00BC1A9F" w:rsidRPr="003D3E18" w:rsidRDefault="00BC1A9F" w:rsidP="00BC1A9F">
            <w:pPr>
              <w:jc w:val="center"/>
              <w:rPr>
                <w:rFonts w:ascii="Arial" w:hAnsi="Arial" w:cs="Arial"/>
                <w:sz w:val="12"/>
                <w:szCs w:val="12"/>
              </w:rPr>
            </w:pPr>
            <w:r w:rsidRPr="003D3E18">
              <w:rPr>
                <w:rFonts w:ascii="Arial" w:hAnsi="Arial" w:cs="Arial"/>
                <w:sz w:val="12"/>
                <w:szCs w:val="12"/>
              </w:rPr>
              <w:t>ухода</w:t>
            </w:r>
          </w:p>
        </w:tc>
        <w:tc>
          <w:tcPr>
            <w:tcW w:w="1684" w:type="pct"/>
            <w:vMerge/>
          </w:tcPr>
          <w:p w:rsidR="00BC1A9F" w:rsidRPr="003D3E18" w:rsidRDefault="00BC1A9F" w:rsidP="00BC1A9F">
            <w:pPr>
              <w:jc w:val="center"/>
              <w:rPr>
                <w:rFonts w:ascii="Arial" w:hAnsi="Arial" w:cs="Arial"/>
                <w:sz w:val="12"/>
                <w:szCs w:val="12"/>
              </w:rPr>
            </w:pPr>
          </w:p>
        </w:tc>
        <w:tc>
          <w:tcPr>
            <w:tcW w:w="2137" w:type="pct"/>
            <w:vMerge/>
          </w:tcPr>
          <w:p w:rsidR="00BC1A9F" w:rsidRPr="003D3E18" w:rsidRDefault="00BC1A9F" w:rsidP="00BC1A9F">
            <w:pPr>
              <w:jc w:val="center"/>
              <w:rPr>
                <w:rFonts w:ascii="Arial" w:hAnsi="Arial" w:cs="Arial"/>
                <w:sz w:val="12"/>
                <w:szCs w:val="12"/>
              </w:rPr>
            </w:pPr>
          </w:p>
        </w:tc>
      </w:tr>
      <w:tr w:rsidR="00BC1A9F" w:rsidRPr="003D3E18" w:rsidTr="00BC1A9F">
        <w:trPr>
          <w:cantSplit/>
          <w:trHeight w:val="20"/>
        </w:trPr>
        <w:tc>
          <w:tcPr>
            <w:tcW w:w="589" w:type="pct"/>
          </w:tcPr>
          <w:p w:rsidR="00BC1A9F" w:rsidRPr="003D3E18" w:rsidRDefault="00BC1A9F" w:rsidP="00BC1A9F">
            <w:pPr>
              <w:jc w:val="center"/>
              <w:rPr>
                <w:rFonts w:ascii="Arial" w:hAnsi="Arial" w:cs="Arial"/>
                <w:sz w:val="12"/>
                <w:szCs w:val="12"/>
              </w:rPr>
            </w:pPr>
          </w:p>
        </w:tc>
        <w:tc>
          <w:tcPr>
            <w:tcW w:w="590" w:type="pct"/>
          </w:tcPr>
          <w:p w:rsidR="00BC1A9F" w:rsidRPr="003D3E18" w:rsidRDefault="00BC1A9F" w:rsidP="00BC1A9F">
            <w:pPr>
              <w:jc w:val="center"/>
              <w:rPr>
                <w:rFonts w:ascii="Arial" w:hAnsi="Arial" w:cs="Arial"/>
                <w:sz w:val="12"/>
                <w:szCs w:val="12"/>
              </w:rPr>
            </w:pPr>
          </w:p>
        </w:tc>
        <w:tc>
          <w:tcPr>
            <w:tcW w:w="1684" w:type="pct"/>
          </w:tcPr>
          <w:p w:rsidR="00BC1A9F" w:rsidRPr="003D3E18" w:rsidRDefault="00BC1A9F" w:rsidP="00BC1A9F">
            <w:pPr>
              <w:rPr>
                <w:rFonts w:ascii="Arial" w:hAnsi="Arial" w:cs="Arial"/>
                <w:sz w:val="12"/>
                <w:szCs w:val="12"/>
              </w:rPr>
            </w:pPr>
          </w:p>
        </w:tc>
        <w:tc>
          <w:tcPr>
            <w:tcW w:w="2137" w:type="pct"/>
          </w:tcPr>
          <w:p w:rsidR="00BC1A9F" w:rsidRPr="003D3E18" w:rsidRDefault="00BC1A9F" w:rsidP="00BC1A9F">
            <w:pPr>
              <w:rPr>
                <w:rFonts w:ascii="Arial" w:hAnsi="Arial" w:cs="Arial"/>
                <w:sz w:val="12"/>
                <w:szCs w:val="12"/>
              </w:rPr>
            </w:pPr>
          </w:p>
        </w:tc>
      </w:tr>
      <w:tr w:rsidR="00BC1A9F" w:rsidRPr="003D3E18" w:rsidTr="00BC1A9F">
        <w:trPr>
          <w:cantSplit/>
          <w:trHeight w:val="20"/>
        </w:trPr>
        <w:tc>
          <w:tcPr>
            <w:tcW w:w="589" w:type="pct"/>
          </w:tcPr>
          <w:p w:rsidR="00BC1A9F" w:rsidRPr="003D3E18" w:rsidRDefault="00BC1A9F" w:rsidP="00BC1A9F">
            <w:pPr>
              <w:jc w:val="center"/>
              <w:rPr>
                <w:rFonts w:ascii="Arial" w:hAnsi="Arial" w:cs="Arial"/>
                <w:sz w:val="12"/>
                <w:szCs w:val="12"/>
              </w:rPr>
            </w:pPr>
          </w:p>
        </w:tc>
        <w:tc>
          <w:tcPr>
            <w:tcW w:w="590" w:type="pct"/>
          </w:tcPr>
          <w:p w:rsidR="00BC1A9F" w:rsidRPr="003D3E18" w:rsidRDefault="00BC1A9F" w:rsidP="00BC1A9F">
            <w:pPr>
              <w:jc w:val="center"/>
              <w:rPr>
                <w:rFonts w:ascii="Arial" w:hAnsi="Arial" w:cs="Arial"/>
                <w:sz w:val="12"/>
                <w:szCs w:val="12"/>
              </w:rPr>
            </w:pPr>
          </w:p>
        </w:tc>
        <w:tc>
          <w:tcPr>
            <w:tcW w:w="1684" w:type="pct"/>
          </w:tcPr>
          <w:p w:rsidR="00BC1A9F" w:rsidRPr="003D3E18" w:rsidRDefault="00BC1A9F" w:rsidP="00BC1A9F">
            <w:pPr>
              <w:rPr>
                <w:rFonts w:ascii="Arial" w:hAnsi="Arial" w:cs="Arial"/>
                <w:sz w:val="12"/>
                <w:szCs w:val="12"/>
              </w:rPr>
            </w:pPr>
          </w:p>
        </w:tc>
        <w:tc>
          <w:tcPr>
            <w:tcW w:w="2137" w:type="pct"/>
          </w:tcPr>
          <w:p w:rsidR="00BC1A9F" w:rsidRPr="003D3E18" w:rsidRDefault="00BC1A9F" w:rsidP="00BC1A9F">
            <w:pPr>
              <w:rPr>
                <w:rFonts w:ascii="Arial" w:hAnsi="Arial" w:cs="Arial"/>
                <w:sz w:val="12"/>
                <w:szCs w:val="12"/>
              </w:rPr>
            </w:pPr>
          </w:p>
        </w:tc>
      </w:tr>
      <w:tr w:rsidR="00BC1A9F" w:rsidRPr="003D3E18" w:rsidTr="00BC1A9F">
        <w:trPr>
          <w:cantSplit/>
          <w:trHeight w:val="20"/>
        </w:trPr>
        <w:tc>
          <w:tcPr>
            <w:tcW w:w="589" w:type="pct"/>
          </w:tcPr>
          <w:p w:rsidR="00BC1A9F" w:rsidRPr="003D3E18" w:rsidRDefault="00BC1A9F" w:rsidP="00BC1A9F">
            <w:pPr>
              <w:jc w:val="center"/>
              <w:rPr>
                <w:rFonts w:ascii="Arial" w:hAnsi="Arial" w:cs="Arial"/>
                <w:sz w:val="12"/>
                <w:szCs w:val="12"/>
              </w:rPr>
            </w:pPr>
          </w:p>
        </w:tc>
        <w:tc>
          <w:tcPr>
            <w:tcW w:w="590" w:type="pct"/>
          </w:tcPr>
          <w:p w:rsidR="00BC1A9F" w:rsidRPr="003D3E18" w:rsidRDefault="00BC1A9F" w:rsidP="00BC1A9F">
            <w:pPr>
              <w:jc w:val="center"/>
              <w:rPr>
                <w:rFonts w:ascii="Arial" w:hAnsi="Arial" w:cs="Arial"/>
                <w:sz w:val="12"/>
                <w:szCs w:val="12"/>
              </w:rPr>
            </w:pPr>
          </w:p>
        </w:tc>
        <w:tc>
          <w:tcPr>
            <w:tcW w:w="1684" w:type="pct"/>
          </w:tcPr>
          <w:p w:rsidR="00BC1A9F" w:rsidRPr="003D3E18" w:rsidRDefault="00BC1A9F" w:rsidP="00BC1A9F">
            <w:pPr>
              <w:rPr>
                <w:rFonts w:ascii="Arial" w:hAnsi="Arial" w:cs="Arial"/>
                <w:sz w:val="12"/>
                <w:szCs w:val="12"/>
              </w:rPr>
            </w:pPr>
          </w:p>
        </w:tc>
        <w:tc>
          <w:tcPr>
            <w:tcW w:w="2137" w:type="pct"/>
          </w:tcPr>
          <w:p w:rsidR="00BC1A9F" w:rsidRPr="003D3E18" w:rsidRDefault="00BC1A9F" w:rsidP="00BC1A9F">
            <w:pPr>
              <w:rPr>
                <w:rFonts w:ascii="Arial" w:hAnsi="Arial" w:cs="Arial"/>
                <w:sz w:val="12"/>
                <w:szCs w:val="12"/>
              </w:rPr>
            </w:pPr>
          </w:p>
        </w:tc>
      </w:tr>
      <w:tr w:rsidR="00BC1A9F" w:rsidRPr="003D3E18" w:rsidTr="00BC1A9F">
        <w:trPr>
          <w:cantSplit/>
          <w:trHeight w:val="20"/>
        </w:trPr>
        <w:tc>
          <w:tcPr>
            <w:tcW w:w="589" w:type="pct"/>
          </w:tcPr>
          <w:p w:rsidR="00BC1A9F" w:rsidRPr="003D3E18" w:rsidRDefault="00BC1A9F" w:rsidP="00BC1A9F">
            <w:pPr>
              <w:jc w:val="center"/>
              <w:rPr>
                <w:rFonts w:ascii="Arial" w:hAnsi="Arial" w:cs="Arial"/>
                <w:sz w:val="12"/>
                <w:szCs w:val="12"/>
              </w:rPr>
            </w:pPr>
          </w:p>
        </w:tc>
        <w:tc>
          <w:tcPr>
            <w:tcW w:w="590" w:type="pct"/>
          </w:tcPr>
          <w:p w:rsidR="00BC1A9F" w:rsidRPr="003D3E18" w:rsidRDefault="00BC1A9F" w:rsidP="00BC1A9F">
            <w:pPr>
              <w:jc w:val="center"/>
              <w:rPr>
                <w:rFonts w:ascii="Arial" w:hAnsi="Arial" w:cs="Arial"/>
                <w:sz w:val="12"/>
                <w:szCs w:val="12"/>
              </w:rPr>
            </w:pPr>
          </w:p>
        </w:tc>
        <w:tc>
          <w:tcPr>
            <w:tcW w:w="1684" w:type="pct"/>
          </w:tcPr>
          <w:p w:rsidR="00BC1A9F" w:rsidRPr="003D3E18" w:rsidRDefault="00BC1A9F" w:rsidP="00BC1A9F">
            <w:pPr>
              <w:rPr>
                <w:rFonts w:ascii="Arial" w:hAnsi="Arial" w:cs="Arial"/>
                <w:sz w:val="12"/>
                <w:szCs w:val="12"/>
              </w:rPr>
            </w:pPr>
          </w:p>
        </w:tc>
        <w:tc>
          <w:tcPr>
            <w:tcW w:w="2137" w:type="pct"/>
          </w:tcPr>
          <w:p w:rsidR="00BC1A9F" w:rsidRPr="003D3E18" w:rsidRDefault="00BC1A9F" w:rsidP="00BC1A9F">
            <w:pPr>
              <w:rPr>
                <w:rFonts w:ascii="Arial" w:hAnsi="Arial" w:cs="Arial"/>
                <w:sz w:val="12"/>
                <w:szCs w:val="12"/>
              </w:rPr>
            </w:pPr>
          </w:p>
        </w:tc>
      </w:tr>
      <w:tr w:rsidR="00BC1A9F" w:rsidRPr="003D3E18" w:rsidTr="00BC1A9F">
        <w:trPr>
          <w:cantSplit/>
          <w:trHeight w:val="20"/>
        </w:trPr>
        <w:tc>
          <w:tcPr>
            <w:tcW w:w="589" w:type="pct"/>
          </w:tcPr>
          <w:p w:rsidR="00BC1A9F" w:rsidRPr="003D3E18" w:rsidRDefault="00BC1A9F" w:rsidP="00BC1A9F">
            <w:pPr>
              <w:jc w:val="center"/>
              <w:rPr>
                <w:rFonts w:ascii="Arial" w:hAnsi="Arial" w:cs="Arial"/>
                <w:sz w:val="12"/>
                <w:szCs w:val="12"/>
              </w:rPr>
            </w:pPr>
          </w:p>
        </w:tc>
        <w:tc>
          <w:tcPr>
            <w:tcW w:w="590" w:type="pct"/>
          </w:tcPr>
          <w:p w:rsidR="00BC1A9F" w:rsidRPr="003D3E18" w:rsidRDefault="00BC1A9F" w:rsidP="00BC1A9F">
            <w:pPr>
              <w:jc w:val="center"/>
              <w:rPr>
                <w:rFonts w:ascii="Arial" w:hAnsi="Arial" w:cs="Arial"/>
                <w:sz w:val="12"/>
                <w:szCs w:val="12"/>
              </w:rPr>
            </w:pPr>
          </w:p>
        </w:tc>
        <w:tc>
          <w:tcPr>
            <w:tcW w:w="1684" w:type="pct"/>
          </w:tcPr>
          <w:p w:rsidR="00BC1A9F" w:rsidRPr="003D3E18" w:rsidRDefault="00BC1A9F" w:rsidP="00BC1A9F">
            <w:pPr>
              <w:rPr>
                <w:rFonts w:ascii="Arial" w:hAnsi="Arial" w:cs="Arial"/>
                <w:sz w:val="12"/>
                <w:szCs w:val="12"/>
              </w:rPr>
            </w:pPr>
          </w:p>
        </w:tc>
        <w:tc>
          <w:tcPr>
            <w:tcW w:w="2137" w:type="pct"/>
          </w:tcPr>
          <w:p w:rsidR="00BC1A9F" w:rsidRPr="003D3E18" w:rsidRDefault="00BC1A9F" w:rsidP="00BC1A9F">
            <w:pPr>
              <w:rPr>
                <w:rFonts w:ascii="Arial" w:hAnsi="Arial" w:cs="Arial"/>
                <w:sz w:val="12"/>
                <w:szCs w:val="12"/>
              </w:rPr>
            </w:pPr>
          </w:p>
        </w:tc>
      </w:tr>
      <w:tr w:rsidR="00BC1A9F" w:rsidRPr="003D3E18" w:rsidTr="00BC1A9F">
        <w:trPr>
          <w:cantSplit/>
          <w:trHeight w:val="20"/>
        </w:trPr>
        <w:tc>
          <w:tcPr>
            <w:tcW w:w="589" w:type="pct"/>
          </w:tcPr>
          <w:p w:rsidR="00BC1A9F" w:rsidRPr="003D3E18" w:rsidRDefault="00BC1A9F" w:rsidP="00BC1A9F">
            <w:pPr>
              <w:jc w:val="center"/>
              <w:rPr>
                <w:rFonts w:ascii="Arial" w:hAnsi="Arial" w:cs="Arial"/>
                <w:sz w:val="12"/>
                <w:szCs w:val="12"/>
              </w:rPr>
            </w:pPr>
          </w:p>
        </w:tc>
        <w:tc>
          <w:tcPr>
            <w:tcW w:w="590" w:type="pct"/>
          </w:tcPr>
          <w:p w:rsidR="00BC1A9F" w:rsidRPr="003D3E18" w:rsidRDefault="00BC1A9F" w:rsidP="00BC1A9F">
            <w:pPr>
              <w:jc w:val="center"/>
              <w:rPr>
                <w:rFonts w:ascii="Arial" w:hAnsi="Arial" w:cs="Arial"/>
                <w:sz w:val="12"/>
                <w:szCs w:val="12"/>
              </w:rPr>
            </w:pPr>
          </w:p>
        </w:tc>
        <w:tc>
          <w:tcPr>
            <w:tcW w:w="1684" w:type="pct"/>
          </w:tcPr>
          <w:p w:rsidR="00BC1A9F" w:rsidRPr="003D3E18" w:rsidRDefault="00BC1A9F" w:rsidP="00BC1A9F">
            <w:pPr>
              <w:rPr>
                <w:rFonts w:ascii="Arial" w:hAnsi="Arial" w:cs="Arial"/>
                <w:sz w:val="12"/>
                <w:szCs w:val="12"/>
              </w:rPr>
            </w:pPr>
          </w:p>
        </w:tc>
        <w:tc>
          <w:tcPr>
            <w:tcW w:w="2137" w:type="pct"/>
          </w:tcPr>
          <w:p w:rsidR="00BC1A9F" w:rsidRPr="003D3E18" w:rsidRDefault="00BC1A9F" w:rsidP="00BC1A9F">
            <w:pPr>
              <w:rPr>
                <w:rFonts w:ascii="Arial" w:hAnsi="Arial" w:cs="Arial"/>
                <w:sz w:val="12"/>
                <w:szCs w:val="12"/>
              </w:rPr>
            </w:pPr>
          </w:p>
        </w:tc>
      </w:tr>
    </w:tbl>
    <w:p w:rsidR="00BC1A9F" w:rsidRPr="00050D0C" w:rsidRDefault="00BC1A9F" w:rsidP="00BC1A9F">
      <w:pPr>
        <w:rPr>
          <w:rFonts w:ascii="Arial" w:hAnsi="Arial" w:cs="Arial"/>
          <w:sz w:val="16"/>
          <w:szCs w:val="16"/>
        </w:rPr>
      </w:pPr>
      <w:r w:rsidRPr="00050D0C">
        <w:rPr>
          <w:rFonts w:ascii="Arial" w:hAnsi="Arial" w:cs="Arial"/>
          <w:sz w:val="16"/>
          <w:szCs w:val="16"/>
        </w:rPr>
        <w:t>12. Государственные награды, иные награды и знаки отличия</w:t>
      </w:r>
    </w:p>
    <w:p w:rsidR="00BC1A9F" w:rsidRPr="000A29A2" w:rsidRDefault="00BC1A9F" w:rsidP="00BC1A9F">
      <w:pPr>
        <w:rPr>
          <w:rFonts w:ascii="Arial" w:hAnsi="Arial" w:cs="Arial"/>
          <w:sz w:val="8"/>
          <w:szCs w:val="8"/>
        </w:rPr>
      </w:pPr>
    </w:p>
    <w:p w:rsidR="00BC1A9F" w:rsidRPr="000A29A2" w:rsidRDefault="00BC1A9F" w:rsidP="00BC1A9F">
      <w:pPr>
        <w:pBdr>
          <w:top w:val="single" w:sz="4" w:space="1" w:color="auto"/>
        </w:pBdr>
        <w:rPr>
          <w:rFonts w:ascii="Arial" w:hAnsi="Arial" w:cs="Arial"/>
          <w:sz w:val="8"/>
          <w:szCs w:val="8"/>
        </w:rPr>
      </w:pPr>
    </w:p>
    <w:p w:rsidR="00BC1A9F" w:rsidRPr="000A29A2" w:rsidRDefault="00BC1A9F" w:rsidP="00BC1A9F">
      <w:pPr>
        <w:rPr>
          <w:rFonts w:ascii="Arial" w:hAnsi="Arial" w:cs="Arial"/>
          <w:sz w:val="8"/>
          <w:szCs w:val="8"/>
        </w:rPr>
      </w:pPr>
    </w:p>
    <w:p w:rsidR="00BC1A9F" w:rsidRPr="000A29A2" w:rsidRDefault="00BC1A9F" w:rsidP="00BC1A9F">
      <w:pPr>
        <w:pBdr>
          <w:top w:val="single" w:sz="4" w:space="1" w:color="auto"/>
        </w:pBdr>
        <w:rPr>
          <w:rFonts w:ascii="Arial" w:hAnsi="Arial" w:cs="Arial"/>
          <w:sz w:val="8"/>
          <w:szCs w:val="8"/>
        </w:rPr>
      </w:pPr>
    </w:p>
    <w:p w:rsidR="00BC1A9F" w:rsidRPr="00050D0C" w:rsidRDefault="00BC1A9F" w:rsidP="00BC1A9F">
      <w:pPr>
        <w:jc w:val="both"/>
        <w:rPr>
          <w:rFonts w:ascii="Arial" w:hAnsi="Arial" w:cs="Arial"/>
          <w:sz w:val="16"/>
          <w:szCs w:val="16"/>
        </w:rPr>
      </w:pPr>
      <w:r w:rsidRPr="00050D0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BC1A9F" w:rsidRPr="00050D0C" w:rsidRDefault="00BC1A9F" w:rsidP="00BC1A9F">
      <w:pPr>
        <w:jc w:val="both"/>
        <w:rPr>
          <w:rFonts w:ascii="Arial" w:hAnsi="Arial" w:cs="Arial"/>
          <w:sz w:val="16"/>
          <w:szCs w:val="16"/>
        </w:rPr>
      </w:pPr>
      <w:r w:rsidRPr="00050D0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1908"/>
        <w:gridCol w:w="1613"/>
        <w:gridCol w:w="2642"/>
        <w:gridCol w:w="3963"/>
      </w:tblGrid>
      <w:tr w:rsidR="00BC1A9F" w:rsidRPr="003D3E18" w:rsidTr="00BC1A9F">
        <w:trPr>
          <w:cantSplit/>
          <w:trHeight w:val="20"/>
        </w:trPr>
        <w:tc>
          <w:tcPr>
            <w:tcW w:w="531" w:type="pct"/>
            <w:vAlign w:val="center"/>
          </w:tcPr>
          <w:p w:rsidR="00BC1A9F" w:rsidRPr="003D3E18" w:rsidRDefault="00BC1A9F" w:rsidP="00BC1A9F">
            <w:pPr>
              <w:jc w:val="center"/>
              <w:rPr>
                <w:rFonts w:ascii="Arial" w:hAnsi="Arial" w:cs="Arial"/>
                <w:sz w:val="12"/>
                <w:szCs w:val="12"/>
              </w:rPr>
            </w:pPr>
            <w:r w:rsidRPr="003D3E18">
              <w:rPr>
                <w:rFonts w:ascii="Arial" w:hAnsi="Arial" w:cs="Arial"/>
                <w:sz w:val="12"/>
                <w:szCs w:val="12"/>
              </w:rPr>
              <w:t>Степень родства</w:t>
            </w:r>
          </w:p>
        </w:tc>
        <w:tc>
          <w:tcPr>
            <w:tcW w:w="842" w:type="pct"/>
            <w:vAlign w:val="center"/>
          </w:tcPr>
          <w:p w:rsidR="00BC1A9F" w:rsidRPr="003D3E18" w:rsidRDefault="00BC1A9F" w:rsidP="00BC1A9F">
            <w:pPr>
              <w:jc w:val="center"/>
              <w:rPr>
                <w:rFonts w:ascii="Arial" w:hAnsi="Arial" w:cs="Arial"/>
                <w:sz w:val="12"/>
                <w:szCs w:val="12"/>
              </w:rPr>
            </w:pPr>
            <w:r w:rsidRPr="003D3E18">
              <w:rPr>
                <w:rFonts w:ascii="Arial" w:hAnsi="Arial" w:cs="Arial"/>
                <w:sz w:val="12"/>
                <w:szCs w:val="12"/>
              </w:rPr>
              <w:t>Фамилия, имя,</w:t>
            </w:r>
            <w:r w:rsidRPr="003D3E18">
              <w:rPr>
                <w:rFonts w:ascii="Arial" w:hAnsi="Arial" w:cs="Arial"/>
                <w:sz w:val="12"/>
                <w:szCs w:val="12"/>
              </w:rPr>
              <w:br/>
              <w:t>отчество</w:t>
            </w:r>
          </w:p>
        </w:tc>
        <w:tc>
          <w:tcPr>
            <w:tcW w:w="712" w:type="pct"/>
            <w:vAlign w:val="center"/>
          </w:tcPr>
          <w:p w:rsidR="00BC1A9F" w:rsidRPr="003D3E18" w:rsidRDefault="00BC1A9F" w:rsidP="00BC1A9F">
            <w:pPr>
              <w:jc w:val="center"/>
              <w:rPr>
                <w:rFonts w:ascii="Arial" w:hAnsi="Arial" w:cs="Arial"/>
                <w:sz w:val="12"/>
                <w:szCs w:val="12"/>
              </w:rPr>
            </w:pPr>
            <w:r w:rsidRPr="003D3E18">
              <w:rPr>
                <w:rFonts w:ascii="Arial" w:hAnsi="Arial" w:cs="Arial"/>
                <w:sz w:val="12"/>
                <w:szCs w:val="12"/>
              </w:rPr>
              <w:t>Год, число, месяц и место рождения</w:t>
            </w:r>
          </w:p>
        </w:tc>
        <w:tc>
          <w:tcPr>
            <w:tcW w:w="1166" w:type="pct"/>
            <w:vAlign w:val="center"/>
          </w:tcPr>
          <w:p w:rsidR="00BC1A9F" w:rsidRPr="003D3E18" w:rsidRDefault="00BC1A9F" w:rsidP="00BC1A9F">
            <w:pPr>
              <w:jc w:val="center"/>
              <w:rPr>
                <w:rFonts w:ascii="Arial" w:hAnsi="Arial" w:cs="Arial"/>
                <w:sz w:val="12"/>
                <w:szCs w:val="12"/>
              </w:rPr>
            </w:pPr>
            <w:r w:rsidRPr="003D3E18">
              <w:rPr>
                <w:rFonts w:ascii="Arial" w:hAnsi="Arial" w:cs="Arial"/>
                <w:sz w:val="12"/>
                <w:szCs w:val="12"/>
              </w:rPr>
              <w:t>Место работы (наименование и адрес организации), должность</w:t>
            </w:r>
          </w:p>
        </w:tc>
        <w:tc>
          <w:tcPr>
            <w:tcW w:w="1749" w:type="pct"/>
            <w:vAlign w:val="center"/>
          </w:tcPr>
          <w:p w:rsidR="00BC1A9F" w:rsidRPr="003D3E18" w:rsidRDefault="00BC1A9F" w:rsidP="00BC1A9F">
            <w:pPr>
              <w:jc w:val="center"/>
              <w:rPr>
                <w:rFonts w:ascii="Arial" w:hAnsi="Arial" w:cs="Arial"/>
                <w:sz w:val="12"/>
                <w:szCs w:val="12"/>
              </w:rPr>
            </w:pPr>
            <w:r w:rsidRPr="003D3E18">
              <w:rPr>
                <w:rFonts w:ascii="Arial" w:hAnsi="Arial" w:cs="Arial"/>
                <w:sz w:val="12"/>
                <w:szCs w:val="12"/>
              </w:rPr>
              <w:t>Домашний адрес (адрес регистрации, фактического проживания)</w:t>
            </w:r>
          </w:p>
        </w:tc>
      </w:tr>
      <w:tr w:rsidR="00BC1A9F" w:rsidRPr="003D3E18" w:rsidTr="00BC1A9F">
        <w:trPr>
          <w:cantSplit/>
          <w:trHeight w:val="20"/>
        </w:trPr>
        <w:tc>
          <w:tcPr>
            <w:tcW w:w="531" w:type="pct"/>
          </w:tcPr>
          <w:p w:rsidR="00BC1A9F" w:rsidRPr="003D3E18" w:rsidRDefault="00BC1A9F" w:rsidP="00BC1A9F">
            <w:pPr>
              <w:jc w:val="center"/>
              <w:rPr>
                <w:rFonts w:ascii="Arial" w:hAnsi="Arial" w:cs="Arial"/>
                <w:sz w:val="12"/>
                <w:szCs w:val="12"/>
              </w:rPr>
            </w:pPr>
          </w:p>
        </w:tc>
        <w:tc>
          <w:tcPr>
            <w:tcW w:w="842" w:type="pct"/>
          </w:tcPr>
          <w:p w:rsidR="00BC1A9F" w:rsidRPr="003D3E18" w:rsidRDefault="00BC1A9F" w:rsidP="00BC1A9F">
            <w:pPr>
              <w:rPr>
                <w:rFonts w:ascii="Arial" w:hAnsi="Arial" w:cs="Arial"/>
                <w:sz w:val="12"/>
                <w:szCs w:val="12"/>
              </w:rPr>
            </w:pPr>
          </w:p>
        </w:tc>
        <w:tc>
          <w:tcPr>
            <w:tcW w:w="712" w:type="pct"/>
          </w:tcPr>
          <w:p w:rsidR="00BC1A9F" w:rsidRPr="003D3E18" w:rsidRDefault="00BC1A9F" w:rsidP="00BC1A9F">
            <w:pPr>
              <w:jc w:val="center"/>
              <w:rPr>
                <w:rFonts w:ascii="Arial" w:hAnsi="Arial" w:cs="Arial"/>
                <w:sz w:val="12"/>
                <w:szCs w:val="12"/>
              </w:rPr>
            </w:pPr>
          </w:p>
        </w:tc>
        <w:tc>
          <w:tcPr>
            <w:tcW w:w="1166" w:type="pct"/>
          </w:tcPr>
          <w:p w:rsidR="00BC1A9F" w:rsidRPr="003D3E18" w:rsidRDefault="00BC1A9F" w:rsidP="00BC1A9F">
            <w:pPr>
              <w:rPr>
                <w:rFonts w:ascii="Arial" w:hAnsi="Arial" w:cs="Arial"/>
                <w:sz w:val="12"/>
                <w:szCs w:val="12"/>
              </w:rPr>
            </w:pPr>
          </w:p>
        </w:tc>
        <w:tc>
          <w:tcPr>
            <w:tcW w:w="1749" w:type="pct"/>
          </w:tcPr>
          <w:p w:rsidR="00BC1A9F" w:rsidRPr="003D3E18" w:rsidRDefault="00BC1A9F" w:rsidP="00BC1A9F">
            <w:pPr>
              <w:rPr>
                <w:rFonts w:ascii="Arial" w:hAnsi="Arial" w:cs="Arial"/>
                <w:sz w:val="12"/>
                <w:szCs w:val="12"/>
              </w:rPr>
            </w:pPr>
          </w:p>
        </w:tc>
      </w:tr>
      <w:tr w:rsidR="00BC1A9F" w:rsidRPr="003D3E18" w:rsidTr="00BC1A9F">
        <w:trPr>
          <w:cantSplit/>
          <w:trHeight w:val="20"/>
        </w:trPr>
        <w:tc>
          <w:tcPr>
            <w:tcW w:w="531" w:type="pct"/>
          </w:tcPr>
          <w:p w:rsidR="00BC1A9F" w:rsidRPr="003D3E18" w:rsidRDefault="00BC1A9F" w:rsidP="00BC1A9F">
            <w:pPr>
              <w:jc w:val="center"/>
              <w:rPr>
                <w:rFonts w:ascii="Arial" w:hAnsi="Arial" w:cs="Arial"/>
                <w:sz w:val="12"/>
                <w:szCs w:val="12"/>
              </w:rPr>
            </w:pPr>
          </w:p>
        </w:tc>
        <w:tc>
          <w:tcPr>
            <w:tcW w:w="842" w:type="pct"/>
          </w:tcPr>
          <w:p w:rsidR="00BC1A9F" w:rsidRPr="003D3E18" w:rsidRDefault="00BC1A9F" w:rsidP="00BC1A9F">
            <w:pPr>
              <w:rPr>
                <w:rFonts w:ascii="Arial" w:hAnsi="Arial" w:cs="Arial"/>
                <w:sz w:val="12"/>
                <w:szCs w:val="12"/>
              </w:rPr>
            </w:pPr>
          </w:p>
        </w:tc>
        <w:tc>
          <w:tcPr>
            <w:tcW w:w="712" w:type="pct"/>
          </w:tcPr>
          <w:p w:rsidR="00BC1A9F" w:rsidRPr="003D3E18" w:rsidRDefault="00BC1A9F" w:rsidP="00BC1A9F">
            <w:pPr>
              <w:jc w:val="center"/>
              <w:rPr>
                <w:rFonts w:ascii="Arial" w:hAnsi="Arial" w:cs="Arial"/>
                <w:sz w:val="12"/>
                <w:szCs w:val="12"/>
              </w:rPr>
            </w:pPr>
          </w:p>
        </w:tc>
        <w:tc>
          <w:tcPr>
            <w:tcW w:w="1166" w:type="pct"/>
          </w:tcPr>
          <w:p w:rsidR="00BC1A9F" w:rsidRPr="003D3E18" w:rsidRDefault="00BC1A9F" w:rsidP="00BC1A9F">
            <w:pPr>
              <w:rPr>
                <w:rFonts w:ascii="Arial" w:hAnsi="Arial" w:cs="Arial"/>
                <w:sz w:val="12"/>
                <w:szCs w:val="12"/>
              </w:rPr>
            </w:pPr>
          </w:p>
        </w:tc>
        <w:tc>
          <w:tcPr>
            <w:tcW w:w="1749" w:type="pct"/>
          </w:tcPr>
          <w:p w:rsidR="00BC1A9F" w:rsidRPr="003D3E18" w:rsidRDefault="00BC1A9F" w:rsidP="00BC1A9F">
            <w:pPr>
              <w:rPr>
                <w:rFonts w:ascii="Arial" w:hAnsi="Arial" w:cs="Arial"/>
                <w:sz w:val="12"/>
                <w:szCs w:val="12"/>
              </w:rPr>
            </w:pPr>
          </w:p>
        </w:tc>
      </w:tr>
      <w:tr w:rsidR="00BC1A9F" w:rsidRPr="003D3E18" w:rsidTr="00BC1A9F">
        <w:trPr>
          <w:cantSplit/>
          <w:trHeight w:val="20"/>
        </w:trPr>
        <w:tc>
          <w:tcPr>
            <w:tcW w:w="531" w:type="pct"/>
          </w:tcPr>
          <w:p w:rsidR="00BC1A9F" w:rsidRPr="003D3E18" w:rsidRDefault="00BC1A9F" w:rsidP="00BC1A9F">
            <w:pPr>
              <w:jc w:val="center"/>
              <w:rPr>
                <w:rFonts w:ascii="Arial" w:hAnsi="Arial" w:cs="Arial"/>
                <w:sz w:val="12"/>
                <w:szCs w:val="12"/>
              </w:rPr>
            </w:pPr>
          </w:p>
        </w:tc>
        <w:tc>
          <w:tcPr>
            <w:tcW w:w="842" w:type="pct"/>
          </w:tcPr>
          <w:p w:rsidR="00BC1A9F" w:rsidRPr="003D3E18" w:rsidRDefault="00BC1A9F" w:rsidP="00BC1A9F">
            <w:pPr>
              <w:rPr>
                <w:rFonts w:ascii="Arial" w:hAnsi="Arial" w:cs="Arial"/>
                <w:sz w:val="12"/>
                <w:szCs w:val="12"/>
              </w:rPr>
            </w:pPr>
          </w:p>
        </w:tc>
        <w:tc>
          <w:tcPr>
            <w:tcW w:w="712" w:type="pct"/>
          </w:tcPr>
          <w:p w:rsidR="00BC1A9F" w:rsidRPr="003D3E18" w:rsidRDefault="00BC1A9F" w:rsidP="00BC1A9F">
            <w:pPr>
              <w:jc w:val="center"/>
              <w:rPr>
                <w:rFonts w:ascii="Arial" w:hAnsi="Arial" w:cs="Arial"/>
                <w:sz w:val="12"/>
                <w:szCs w:val="12"/>
              </w:rPr>
            </w:pPr>
          </w:p>
        </w:tc>
        <w:tc>
          <w:tcPr>
            <w:tcW w:w="1166" w:type="pct"/>
          </w:tcPr>
          <w:p w:rsidR="00BC1A9F" w:rsidRPr="003D3E18" w:rsidRDefault="00BC1A9F" w:rsidP="00BC1A9F">
            <w:pPr>
              <w:rPr>
                <w:rFonts w:ascii="Arial" w:hAnsi="Arial" w:cs="Arial"/>
                <w:sz w:val="12"/>
                <w:szCs w:val="12"/>
              </w:rPr>
            </w:pPr>
          </w:p>
        </w:tc>
        <w:tc>
          <w:tcPr>
            <w:tcW w:w="1749" w:type="pct"/>
          </w:tcPr>
          <w:p w:rsidR="00BC1A9F" w:rsidRPr="003D3E18" w:rsidRDefault="00BC1A9F" w:rsidP="00BC1A9F">
            <w:pPr>
              <w:rPr>
                <w:rFonts w:ascii="Arial" w:hAnsi="Arial" w:cs="Arial"/>
                <w:sz w:val="12"/>
                <w:szCs w:val="12"/>
              </w:rPr>
            </w:pPr>
          </w:p>
        </w:tc>
      </w:tr>
      <w:tr w:rsidR="00BC1A9F" w:rsidRPr="003D3E18" w:rsidTr="00BC1A9F">
        <w:trPr>
          <w:cantSplit/>
          <w:trHeight w:val="20"/>
        </w:trPr>
        <w:tc>
          <w:tcPr>
            <w:tcW w:w="531" w:type="pct"/>
          </w:tcPr>
          <w:p w:rsidR="00BC1A9F" w:rsidRPr="003D3E18" w:rsidRDefault="00BC1A9F" w:rsidP="00BC1A9F">
            <w:pPr>
              <w:jc w:val="center"/>
              <w:rPr>
                <w:rFonts w:ascii="Arial" w:hAnsi="Arial" w:cs="Arial"/>
                <w:sz w:val="12"/>
                <w:szCs w:val="12"/>
              </w:rPr>
            </w:pPr>
          </w:p>
        </w:tc>
        <w:tc>
          <w:tcPr>
            <w:tcW w:w="842" w:type="pct"/>
          </w:tcPr>
          <w:p w:rsidR="00BC1A9F" w:rsidRPr="003D3E18" w:rsidRDefault="00BC1A9F" w:rsidP="00BC1A9F">
            <w:pPr>
              <w:rPr>
                <w:rFonts w:ascii="Arial" w:hAnsi="Arial" w:cs="Arial"/>
                <w:sz w:val="12"/>
                <w:szCs w:val="12"/>
              </w:rPr>
            </w:pPr>
          </w:p>
        </w:tc>
        <w:tc>
          <w:tcPr>
            <w:tcW w:w="712" w:type="pct"/>
          </w:tcPr>
          <w:p w:rsidR="00BC1A9F" w:rsidRPr="003D3E18" w:rsidRDefault="00BC1A9F" w:rsidP="00BC1A9F">
            <w:pPr>
              <w:jc w:val="center"/>
              <w:rPr>
                <w:rFonts w:ascii="Arial" w:hAnsi="Arial" w:cs="Arial"/>
                <w:sz w:val="12"/>
                <w:szCs w:val="12"/>
              </w:rPr>
            </w:pPr>
          </w:p>
        </w:tc>
        <w:tc>
          <w:tcPr>
            <w:tcW w:w="1166" w:type="pct"/>
          </w:tcPr>
          <w:p w:rsidR="00BC1A9F" w:rsidRPr="003D3E18" w:rsidRDefault="00BC1A9F" w:rsidP="00BC1A9F">
            <w:pPr>
              <w:rPr>
                <w:rFonts w:ascii="Arial" w:hAnsi="Arial" w:cs="Arial"/>
                <w:sz w:val="12"/>
                <w:szCs w:val="12"/>
              </w:rPr>
            </w:pPr>
          </w:p>
        </w:tc>
        <w:tc>
          <w:tcPr>
            <w:tcW w:w="1749" w:type="pct"/>
          </w:tcPr>
          <w:p w:rsidR="00BC1A9F" w:rsidRPr="003D3E18" w:rsidRDefault="00BC1A9F" w:rsidP="00BC1A9F">
            <w:pPr>
              <w:rPr>
                <w:rFonts w:ascii="Arial" w:hAnsi="Arial" w:cs="Arial"/>
                <w:sz w:val="12"/>
                <w:szCs w:val="12"/>
              </w:rPr>
            </w:pPr>
          </w:p>
        </w:tc>
      </w:tr>
      <w:tr w:rsidR="00BC1A9F" w:rsidRPr="003D3E18" w:rsidTr="00BC1A9F">
        <w:trPr>
          <w:cantSplit/>
          <w:trHeight w:val="20"/>
        </w:trPr>
        <w:tc>
          <w:tcPr>
            <w:tcW w:w="531" w:type="pct"/>
          </w:tcPr>
          <w:p w:rsidR="00BC1A9F" w:rsidRPr="003D3E18" w:rsidRDefault="00BC1A9F" w:rsidP="00BC1A9F">
            <w:pPr>
              <w:jc w:val="center"/>
              <w:rPr>
                <w:rFonts w:ascii="Arial" w:hAnsi="Arial" w:cs="Arial"/>
                <w:sz w:val="12"/>
                <w:szCs w:val="12"/>
              </w:rPr>
            </w:pPr>
          </w:p>
        </w:tc>
        <w:tc>
          <w:tcPr>
            <w:tcW w:w="842" w:type="pct"/>
          </w:tcPr>
          <w:p w:rsidR="00BC1A9F" w:rsidRPr="003D3E18" w:rsidRDefault="00BC1A9F" w:rsidP="00BC1A9F">
            <w:pPr>
              <w:rPr>
                <w:rFonts w:ascii="Arial" w:hAnsi="Arial" w:cs="Arial"/>
                <w:sz w:val="12"/>
                <w:szCs w:val="12"/>
              </w:rPr>
            </w:pPr>
          </w:p>
        </w:tc>
        <w:tc>
          <w:tcPr>
            <w:tcW w:w="712" w:type="pct"/>
          </w:tcPr>
          <w:p w:rsidR="00BC1A9F" w:rsidRPr="003D3E18" w:rsidRDefault="00BC1A9F" w:rsidP="00BC1A9F">
            <w:pPr>
              <w:jc w:val="center"/>
              <w:rPr>
                <w:rFonts w:ascii="Arial" w:hAnsi="Arial" w:cs="Arial"/>
                <w:sz w:val="12"/>
                <w:szCs w:val="12"/>
              </w:rPr>
            </w:pPr>
          </w:p>
        </w:tc>
        <w:tc>
          <w:tcPr>
            <w:tcW w:w="1166" w:type="pct"/>
          </w:tcPr>
          <w:p w:rsidR="00BC1A9F" w:rsidRPr="003D3E18" w:rsidRDefault="00BC1A9F" w:rsidP="00BC1A9F">
            <w:pPr>
              <w:rPr>
                <w:rFonts w:ascii="Arial" w:hAnsi="Arial" w:cs="Arial"/>
                <w:sz w:val="12"/>
                <w:szCs w:val="12"/>
              </w:rPr>
            </w:pPr>
          </w:p>
        </w:tc>
        <w:tc>
          <w:tcPr>
            <w:tcW w:w="1749" w:type="pct"/>
          </w:tcPr>
          <w:p w:rsidR="00BC1A9F" w:rsidRPr="003D3E18" w:rsidRDefault="00BC1A9F" w:rsidP="00BC1A9F">
            <w:pPr>
              <w:rPr>
                <w:rFonts w:ascii="Arial" w:hAnsi="Arial" w:cs="Arial"/>
                <w:sz w:val="12"/>
                <w:szCs w:val="12"/>
              </w:rPr>
            </w:pPr>
          </w:p>
        </w:tc>
      </w:tr>
      <w:tr w:rsidR="00BC1A9F" w:rsidRPr="003D3E18" w:rsidTr="00BC1A9F">
        <w:trPr>
          <w:cantSplit/>
          <w:trHeight w:val="20"/>
        </w:trPr>
        <w:tc>
          <w:tcPr>
            <w:tcW w:w="531" w:type="pct"/>
          </w:tcPr>
          <w:p w:rsidR="00BC1A9F" w:rsidRPr="003D3E18" w:rsidRDefault="00BC1A9F" w:rsidP="00BC1A9F">
            <w:pPr>
              <w:jc w:val="center"/>
              <w:rPr>
                <w:rFonts w:ascii="Arial" w:hAnsi="Arial" w:cs="Arial"/>
                <w:sz w:val="12"/>
                <w:szCs w:val="12"/>
              </w:rPr>
            </w:pPr>
          </w:p>
        </w:tc>
        <w:tc>
          <w:tcPr>
            <w:tcW w:w="842" w:type="pct"/>
          </w:tcPr>
          <w:p w:rsidR="00BC1A9F" w:rsidRPr="003D3E18" w:rsidRDefault="00BC1A9F" w:rsidP="00BC1A9F">
            <w:pPr>
              <w:rPr>
                <w:rFonts w:ascii="Arial" w:hAnsi="Arial" w:cs="Arial"/>
                <w:sz w:val="12"/>
                <w:szCs w:val="12"/>
              </w:rPr>
            </w:pPr>
          </w:p>
        </w:tc>
        <w:tc>
          <w:tcPr>
            <w:tcW w:w="712" w:type="pct"/>
          </w:tcPr>
          <w:p w:rsidR="00BC1A9F" w:rsidRPr="003D3E18" w:rsidRDefault="00BC1A9F" w:rsidP="00BC1A9F">
            <w:pPr>
              <w:jc w:val="center"/>
              <w:rPr>
                <w:rFonts w:ascii="Arial" w:hAnsi="Arial" w:cs="Arial"/>
                <w:sz w:val="12"/>
                <w:szCs w:val="12"/>
              </w:rPr>
            </w:pPr>
          </w:p>
        </w:tc>
        <w:tc>
          <w:tcPr>
            <w:tcW w:w="1166" w:type="pct"/>
          </w:tcPr>
          <w:p w:rsidR="00BC1A9F" w:rsidRPr="003D3E18" w:rsidRDefault="00BC1A9F" w:rsidP="00BC1A9F">
            <w:pPr>
              <w:rPr>
                <w:rFonts w:ascii="Arial" w:hAnsi="Arial" w:cs="Arial"/>
                <w:sz w:val="12"/>
                <w:szCs w:val="12"/>
              </w:rPr>
            </w:pPr>
          </w:p>
        </w:tc>
        <w:tc>
          <w:tcPr>
            <w:tcW w:w="1749" w:type="pct"/>
          </w:tcPr>
          <w:p w:rsidR="00BC1A9F" w:rsidRPr="003D3E18" w:rsidRDefault="00BC1A9F" w:rsidP="00BC1A9F">
            <w:pPr>
              <w:rPr>
                <w:rFonts w:ascii="Arial" w:hAnsi="Arial" w:cs="Arial"/>
                <w:sz w:val="12"/>
                <w:szCs w:val="12"/>
              </w:rPr>
            </w:pPr>
          </w:p>
        </w:tc>
      </w:tr>
    </w:tbl>
    <w:p w:rsidR="00BC1A9F" w:rsidRPr="000A29A2" w:rsidRDefault="00BC1A9F" w:rsidP="00BC1A9F">
      <w:pPr>
        <w:jc w:val="both"/>
        <w:rPr>
          <w:rFonts w:ascii="Arial" w:hAnsi="Arial" w:cs="Arial"/>
          <w:sz w:val="8"/>
          <w:szCs w:val="8"/>
        </w:rPr>
      </w:pPr>
      <w:r w:rsidRPr="00050D0C">
        <w:rPr>
          <w:rFonts w:ascii="Arial" w:hAnsi="Arial" w:cs="Arial"/>
          <w:sz w:val="16"/>
          <w:szCs w:val="16"/>
        </w:rPr>
        <w:lastRenderedPageBreak/>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r>
        <w:rPr>
          <w:rFonts w:ascii="Arial" w:hAnsi="Arial" w:cs="Arial"/>
          <w:sz w:val="8"/>
          <w:szCs w:val="8"/>
        </w:rPr>
        <w:t>_____________________________________________________________________________________________________________________________________________________________________________________________________________________________</w:t>
      </w:r>
    </w:p>
    <w:p w:rsidR="00BC1A9F" w:rsidRPr="000A29A2" w:rsidRDefault="00BC1A9F" w:rsidP="00BC1A9F">
      <w:pPr>
        <w:jc w:val="center"/>
        <w:rPr>
          <w:rFonts w:ascii="Arial" w:hAnsi="Arial" w:cs="Arial"/>
          <w:sz w:val="12"/>
          <w:szCs w:val="12"/>
        </w:rPr>
      </w:pPr>
      <w:r w:rsidRPr="000A29A2">
        <w:rPr>
          <w:rFonts w:ascii="Arial" w:hAnsi="Arial" w:cs="Arial"/>
          <w:sz w:val="12"/>
          <w:szCs w:val="12"/>
        </w:rPr>
        <w:t>(фамилия, имя, отчество,</w:t>
      </w:r>
    </w:p>
    <w:p w:rsidR="00BC1A9F" w:rsidRPr="000A29A2" w:rsidRDefault="00BC1A9F" w:rsidP="00BC1A9F">
      <w:pPr>
        <w:rPr>
          <w:rFonts w:ascii="Arial" w:hAnsi="Arial" w:cs="Arial"/>
          <w:sz w:val="8"/>
          <w:szCs w:val="8"/>
        </w:rPr>
      </w:pPr>
    </w:p>
    <w:p w:rsidR="00BC1A9F" w:rsidRPr="000A29A2" w:rsidRDefault="00BC1A9F" w:rsidP="00BC1A9F">
      <w:pPr>
        <w:pBdr>
          <w:top w:val="single" w:sz="4" w:space="1" w:color="auto"/>
        </w:pBdr>
        <w:jc w:val="center"/>
        <w:rPr>
          <w:rFonts w:ascii="Arial" w:hAnsi="Arial" w:cs="Arial"/>
          <w:sz w:val="12"/>
          <w:szCs w:val="12"/>
        </w:rPr>
      </w:pPr>
      <w:r w:rsidRPr="000A29A2">
        <w:rPr>
          <w:rFonts w:ascii="Arial" w:hAnsi="Arial" w:cs="Arial"/>
          <w:sz w:val="12"/>
          <w:szCs w:val="12"/>
        </w:rPr>
        <w:t>с какого времени они проживают за границей)</w:t>
      </w:r>
    </w:p>
    <w:p w:rsidR="00BC1A9F" w:rsidRPr="000A29A2" w:rsidRDefault="00BC1A9F" w:rsidP="00BC1A9F">
      <w:pPr>
        <w:rPr>
          <w:rFonts w:ascii="Arial" w:hAnsi="Arial" w:cs="Arial"/>
          <w:sz w:val="8"/>
          <w:szCs w:val="8"/>
        </w:rPr>
      </w:pPr>
    </w:p>
    <w:p w:rsidR="00BC1A9F" w:rsidRPr="000A29A2" w:rsidRDefault="00BC1A9F" w:rsidP="00BC1A9F">
      <w:pPr>
        <w:pBdr>
          <w:top w:val="single" w:sz="4" w:space="1" w:color="auto"/>
        </w:pBdr>
        <w:rPr>
          <w:rFonts w:ascii="Arial" w:hAnsi="Arial" w:cs="Arial"/>
          <w:sz w:val="8"/>
          <w:szCs w:val="8"/>
        </w:rPr>
      </w:pPr>
    </w:p>
    <w:p w:rsidR="00BC1A9F" w:rsidRPr="000A29A2" w:rsidRDefault="00BC1A9F" w:rsidP="00BC1A9F">
      <w:pPr>
        <w:rPr>
          <w:rFonts w:ascii="Arial" w:hAnsi="Arial" w:cs="Arial"/>
          <w:sz w:val="8"/>
          <w:szCs w:val="8"/>
        </w:rPr>
      </w:pPr>
    </w:p>
    <w:p w:rsidR="00BC1A9F" w:rsidRPr="000A29A2" w:rsidRDefault="00BC1A9F" w:rsidP="00BC1A9F">
      <w:pPr>
        <w:pBdr>
          <w:top w:val="single" w:sz="4" w:space="1" w:color="auto"/>
        </w:pBdr>
        <w:rPr>
          <w:rFonts w:ascii="Arial" w:hAnsi="Arial" w:cs="Arial"/>
          <w:sz w:val="8"/>
          <w:szCs w:val="8"/>
        </w:rPr>
      </w:pPr>
    </w:p>
    <w:p w:rsidR="00BC1A9F" w:rsidRPr="00050D0C" w:rsidRDefault="00BC1A9F" w:rsidP="00BC1A9F">
      <w:pPr>
        <w:jc w:val="both"/>
        <w:rPr>
          <w:rFonts w:ascii="Arial" w:hAnsi="Arial" w:cs="Arial"/>
          <w:sz w:val="16"/>
          <w:szCs w:val="16"/>
        </w:rPr>
      </w:pPr>
      <w:r w:rsidRPr="00050D0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_________________________________________________________________________________________________________________________________________________________________________________</w:t>
      </w: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w:t>
      </w:r>
    </w:p>
    <w:p w:rsidR="00BC1A9F" w:rsidRPr="00050D0C" w:rsidRDefault="00BC1A9F" w:rsidP="00BC1A9F">
      <w:pPr>
        <w:rPr>
          <w:rFonts w:ascii="Arial" w:hAnsi="Arial" w:cs="Arial"/>
          <w:sz w:val="16"/>
          <w:szCs w:val="16"/>
        </w:rPr>
      </w:pPr>
      <w:r w:rsidRPr="00050D0C">
        <w:rPr>
          <w:rFonts w:ascii="Arial" w:hAnsi="Arial" w:cs="Arial"/>
          <w:sz w:val="16"/>
          <w:szCs w:val="16"/>
        </w:rPr>
        <w:t>15. Пребывание за границей (когда, где, с какой целью)  __________________________________________________________________________________________</w:t>
      </w: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1A9F" w:rsidRPr="00050D0C" w:rsidRDefault="00BC1A9F" w:rsidP="00BC1A9F">
      <w:pPr>
        <w:rPr>
          <w:rFonts w:ascii="Arial" w:hAnsi="Arial" w:cs="Arial"/>
          <w:sz w:val="16"/>
          <w:szCs w:val="16"/>
        </w:rPr>
      </w:pPr>
      <w:r w:rsidRPr="00050D0C">
        <w:rPr>
          <w:rFonts w:ascii="Arial" w:hAnsi="Arial" w:cs="Arial"/>
          <w:sz w:val="16"/>
          <w:szCs w:val="16"/>
        </w:rPr>
        <w:t xml:space="preserve">16. Отношение к воинской обязанности и воинское звание  </w:t>
      </w:r>
      <w:r>
        <w:rPr>
          <w:rFonts w:ascii="Arial" w:hAnsi="Arial" w:cs="Arial"/>
          <w:sz w:val="16"/>
          <w:szCs w:val="16"/>
        </w:rPr>
        <w:t>_____________________________________________________________________________</w:t>
      </w:r>
    </w:p>
    <w:p w:rsidR="00BC1A9F" w:rsidRPr="000A29A2" w:rsidRDefault="00BC1A9F" w:rsidP="00BC1A9F">
      <w:pPr>
        <w:jc w:val="right"/>
        <w:rPr>
          <w:rFonts w:ascii="Arial" w:hAnsi="Arial" w:cs="Arial"/>
          <w:sz w:val="16"/>
          <w:szCs w:val="16"/>
        </w:rPr>
      </w:pPr>
    </w:p>
    <w:p w:rsidR="00BC1A9F" w:rsidRPr="000A29A2" w:rsidRDefault="00BC1A9F" w:rsidP="00BC1A9F">
      <w:pPr>
        <w:pBdr>
          <w:top w:val="single" w:sz="4" w:space="1" w:color="auto"/>
        </w:pBdr>
        <w:rPr>
          <w:rFonts w:ascii="Arial" w:hAnsi="Arial" w:cs="Arial"/>
          <w:sz w:val="8"/>
          <w:szCs w:val="8"/>
        </w:rPr>
      </w:pPr>
    </w:p>
    <w:p w:rsidR="00BC1A9F" w:rsidRDefault="00BC1A9F" w:rsidP="00BC1A9F">
      <w:pPr>
        <w:jc w:val="both"/>
        <w:rPr>
          <w:rFonts w:ascii="Arial" w:hAnsi="Arial" w:cs="Arial"/>
          <w:sz w:val="16"/>
          <w:szCs w:val="16"/>
        </w:rPr>
      </w:pPr>
      <w:r w:rsidRPr="00050D0C">
        <w:rPr>
          <w:rFonts w:ascii="Arial" w:hAnsi="Arial" w:cs="Arial"/>
          <w:sz w:val="16"/>
          <w:szCs w:val="16"/>
        </w:rPr>
        <w:t xml:space="preserve">17. Домашний адрес (адрес регистрации, фактического проживания), номер </w:t>
      </w:r>
      <w:r>
        <w:rPr>
          <w:rFonts w:ascii="Arial" w:hAnsi="Arial" w:cs="Arial"/>
          <w:sz w:val="16"/>
          <w:szCs w:val="16"/>
        </w:rPr>
        <w:t>телефона (либо иной вид связи) ___________________________________</w:t>
      </w:r>
    </w:p>
    <w:p w:rsidR="00BC1A9F" w:rsidRPr="00050D0C" w:rsidRDefault="00BC1A9F" w:rsidP="00BC1A9F">
      <w:pP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BC1A9F" w:rsidRDefault="00BC1A9F" w:rsidP="00BC1A9F">
      <w:pPr>
        <w:rPr>
          <w:rFonts w:ascii="Arial" w:hAnsi="Arial" w:cs="Arial"/>
          <w:sz w:val="16"/>
          <w:szCs w:val="16"/>
        </w:rPr>
      </w:pPr>
      <w:r w:rsidRPr="00050D0C">
        <w:rPr>
          <w:rFonts w:ascii="Arial" w:hAnsi="Arial" w:cs="Arial"/>
          <w:sz w:val="16"/>
          <w:szCs w:val="16"/>
        </w:rPr>
        <w:t xml:space="preserve">18. Паспорт или документ, его заменяющий  </w:t>
      </w:r>
      <w:r>
        <w:rPr>
          <w:rFonts w:ascii="Arial" w:hAnsi="Arial" w:cs="Arial"/>
          <w:sz w:val="16"/>
          <w:szCs w:val="16"/>
        </w:rPr>
        <w:t>_________________________________________________________________________________________</w:t>
      </w:r>
    </w:p>
    <w:p w:rsidR="00BC1A9F" w:rsidRPr="000A29A2" w:rsidRDefault="00BC1A9F" w:rsidP="00BC1A9F">
      <w:pPr>
        <w:jc w:val="center"/>
        <w:rPr>
          <w:rFonts w:ascii="Arial" w:hAnsi="Arial" w:cs="Arial"/>
          <w:sz w:val="12"/>
          <w:szCs w:val="12"/>
        </w:rPr>
      </w:pPr>
      <w:r w:rsidRPr="000A29A2">
        <w:rPr>
          <w:rFonts w:ascii="Arial" w:hAnsi="Arial" w:cs="Arial"/>
          <w:sz w:val="12"/>
          <w:szCs w:val="12"/>
        </w:rPr>
        <w:t>(серия, номер, кем и когда выдан)</w:t>
      </w:r>
    </w:p>
    <w:p w:rsidR="00BC1A9F" w:rsidRDefault="00BC1A9F" w:rsidP="00BC1A9F">
      <w:pPr>
        <w:rPr>
          <w:rFonts w:ascii="Arial" w:hAnsi="Arial" w:cs="Arial"/>
          <w:sz w:val="16"/>
          <w:szCs w:val="16"/>
        </w:rPr>
      </w:pPr>
      <w:r w:rsidRPr="00050D0C">
        <w:rPr>
          <w:rFonts w:ascii="Arial" w:hAnsi="Arial" w:cs="Arial"/>
          <w:sz w:val="16"/>
          <w:szCs w:val="16"/>
        </w:rPr>
        <w:t xml:space="preserve">19. Наличие заграничного паспорта  </w:t>
      </w:r>
      <w:r>
        <w:rPr>
          <w:rFonts w:ascii="Arial" w:hAnsi="Arial" w:cs="Arial"/>
          <w:sz w:val="16"/>
          <w:szCs w:val="16"/>
        </w:rPr>
        <w:t>________________________________________________________________________________________________</w:t>
      </w:r>
    </w:p>
    <w:p w:rsidR="00BC1A9F" w:rsidRPr="00317865" w:rsidRDefault="00BC1A9F" w:rsidP="00BC1A9F">
      <w:pPr>
        <w:jc w:val="center"/>
        <w:rPr>
          <w:rFonts w:ascii="Arial" w:hAnsi="Arial" w:cs="Arial"/>
          <w:sz w:val="12"/>
          <w:szCs w:val="12"/>
        </w:rPr>
      </w:pPr>
      <w:r w:rsidRPr="00317865">
        <w:rPr>
          <w:rFonts w:ascii="Arial" w:hAnsi="Arial" w:cs="Arial"/>
          <w:sz w:val="12"/>
          <w:szCs w:val="12"/>
        </w:rPr>
        <w:t>(серия, номер, кем и когда выдан)</w:t>
      </w:r>
    </w:p>
    <w:p w:rsidR="00BC1A9F" w:rsidRPr="00317865" w:rsidRDefault="00BC1A9F" w:rsidP="00BC1A9F">
      <w:pPr>
        <w:rPr>
          <w:rFonts w:ascii="Arial" w:hAnsi="Arial" w:cs="Arial"/>
          <w:sz w:val="8"/>
          <w:szCs w:val="8"/>
        </w:rPr>
      </w:pPr>
    </w:p>
    <w:p w:rsidR="00BC1A9F" w:rsidRPr="00317865" w:rsidRDefault="00BC1A9F" w:rsidP="00BC1A9F">
      <w:pPr>
        <w:pBdr>
          <w:top w:val="single" w:sz="4" w:space="1" w:color="auto"/>
        </w:pBdr>
        <w:rPr>
          <w:rFonts w:ascii="Arial" w:hAnsi="Arial" w:cs="Arial"/>
          <w:sz w:val="8"/>
          <w:szCs w:val="8"/>
        </w:rPr>
      </w:pPr>
    </w:p>
    <w:p w:rsidR="00BC1A9F" w:rsidRPr="00317865" w:rsidRDefault="00BC1A9F" w:rsidP="00BC1A9F">
      <w:pPr>
        <w:rPr>
          <w:rFonts w:ascii="Arial" w:hAnsi="Arial" w:cs="Arial"/>
          <w:sz w:val="8"/>
          <w:szCs w:val="8"/>
        </w:rPr>
      </w:pPr>
    </w:p>
    <w:p w:rsidR="00BC1A9F" w:rsidRPr="00317865" w:rsidRDefault="00BC1A9F" w:rsidP="00BC1A9F">
      <w:pPr>
        <w:pBdr>
          <w:top w:val="single" w:sz="4" w:space="1" w:color="auto"/>
        </w:pBdr>
        <w:rPr>
          <w:rFonts w:ascii="Arial" w:hAnsi="Arial" w:cs="Arial"/>
          <w:sz w:val="8"/>
          <w:szCs w:val="8"/>
        </w:rPr>
      </w:pPr>
    </w:p>
    <w:p w:rsidR="00BC1A9F" w:rsidRPr="00317865" w:rsidRDefault="00BC1A9F" w:rsidP="00BC1A9F">
      <w:pPr>
        <w:jc w:val="both"/>
        <w:rPr>
          <w:rFonts w:ascii="Arial" w:hAnsi="Arial" w:cs="Arial"/>
          <w:sz w:val="8"/>
          <w:szCs w:val="8"/>
        </w:rPr>
      </w:pPr>
      <w:r w:rsidRPr="00050D0C">
        <w:rPr>
          <w:rFonts w:ascii="Arial" w:hAnsi="Arial" w:cs="Arial"/>
          <w:sz w:val="16"/>
          <w:szCs w:val="16"/>
        </w:rPr>
        <w:t>20. Страховой номер индивидуального лицевого счета (если имеется)</w:t>
      </w:r>
      <w:r>
        <w:rPr>
          <w:rFonts w:ascii="Arial" w:hAnsi="Arial" w:cs="Arial"/>
          <w:sz w:val="16"/>
          <w:szCs w:val="16"/>
        </w:rPr>
        <w:t xml:space="preserve"> ___________________________________________________________________</w:t>
      </w:r>
    </w:p>
    <w:p w:rsidR="00BC1A9F" w:rsidRPr="00050D0C" w:rsidRDefault="00BC1A9F" w:rsidP="00BC1A9F">
      <w:pPr>
        <w:rPr>
          <w:rFonts w:ascii="Arial" w:hAnsi="Arial" w:cs="Arial"/>
          <w:sz w:val="16"/>
          <w:szCs w:val="16"/>
        </w:rPr>
      </w:pPr>
      <w:r>
        <w:rPr>
          <w:rFonts w:ascii="Arial" w:hAnsi="Arial" w:cs="Arial"/>
          <w:sz w:val="16"/>
          <w:szCs w:val="16"/>
        </w:rPr>
        <w:t>21. ИНН (если имеется) __________________________________________________________________________________________________________</w:t>
      </w:r>
    </w:p>
    <w:p w:rsidR="00BC1A9F" w:rsidRPr="00050D0C" w:rsidRDefault="00BC1A9F" w:rsidP="00BC1A9F">
      <w:pPr>
        <w:jc w:val="both"/>
        <w:rPr>
          <w:rFonts w:ascii="Arial" w:hAnsi="Arial" w:cs="Arial"/>
          <w:sz w:val="16"/>
          <w:szCs w:val="16"/>
        </w:rPr>
      </w:pPr>
      <w:r w:rsidRPr="00050D0C">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r>
        <w:rPr>
          <w:rFonts w:ascii="Arial" w:hAnsi="Arial" w:cs="Arial"/>
          <w:sz w:val="16"/>
          <w:szCs w:val="16"/>
        </w:rPr>
        <w:t>__________</w:t>
      </w:r>
    </w:p>
    <w:p w:rsidR="00BC1A9F" w:rsidRPr="00317865" w:rsidRDefault="00BC1A9F" w:rsidP="00BC1A9F">
      <w:pPr>
        <w:rPr>
          <w:rFonts w:ascii="Arial" w:hAnsi="Arial" w:cs="Arial"/>
          <w:sz w:val="8"/>
          <w:szCs w:val="8"/>
        </w:rPr>
      </w:pPr>
    </w:p>
    <w:p w:rsidR="00BC1A9F" w:rsidRPr="00317865" w:rsidRDefault="00BC1A9F" w:rsidP="00BC1A9F">
      <w:pPr>
        <w:pBdr>
          <w:top w:val="single" w:sz="4" w:space="1" w:color="auto"/>
        </w:pBdr>
        <w:rPr>
          <w:rFonts w:ascii="Arial" w:hAnsi="Arial" w:cs="Arial"/>
          <w:sz w:val="8"/>
          <w:szCs w:val="8"/>
        </w:rPr>
      </w:pPr>
    </w:p>
    <w:p w:rsidR="00BC1A9F" w:rsidRPr="00317865" w:rsidRDefault="00BC1A9F" w:rsidP="00BC1A9F">
      <w:pPr>
        <w:rPr>
          <w:rFonts w:ascii="Arial" w:hAnsi="Arial" w:cs="Arial"/>
          <w:sz w:val="8"/>
          <w:szCs w:val="8"/>
        </w:rPr>
      </w:pPr>
    </w:p>
    <w:p w:rsidR="00BC1A9F" w:rsidRPr="00317865" w:rsidRDefault="00BC1A9F" w:rsidP="00BC1A9F">
      <w:pPr>
        <w:pBdr>
          <w:top w:val="single" w:sz="4" w:space="1" w:color="auto"/>
        </w:pBdr>
        <w:rPr>
          <w:rFonts w:ascii="Arial" w:hAnsi="Arial" w:cs="Arial"/>
          <w:sz w:val="8"/>
          <w:szCs w:val="8"/>
        </w:rPr>
      </w:pPr>
    </w:p>
    <w:p w:rsidR="00BC1A9F" w:rsidRPr="00050D0C" w:rsidRDefault="00BC1A9F" w:rsidP="00BC1A9F">
      <w:pPr>
        <w:jc w:val="both"/>
        <w:rPr>
          <w:rFonts w:ascii="Arial" w:hAnsi="Arial" w:cs="Arial"/>
          <w:sz w:val="16"/>
          <w:szCs w:val="16"/>
        </w:rPr>
      </w:pPr>
      <w:r w:rsidRPr="00050D0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BC1A9F" w:rsidRPr="00050D0C" w:rsidRDefault="00BC1A9F" w:rsidP="00BC1A9F">
      <w:pPr>
        <w:jc w:val="both"/>
        <w:rPr>
          <w:rFonts w:ascii="Arial" w:hAnsi="Arial" w:cs="Arial"/>
          <w:sz w:val="16"/>
          <w:szCs w:val="16"/>
        </w:rPr>
      </w:pPr>
      <w:r w:rsidRPr="00050D0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38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458"/>
      </w:tblGrid>
      <w:tr w:rsidR="00BC1A9F" w:rsidRPr="00050D0C" w:rsidTr="00BC1A9F">
        <w:tc>
          <w:tcPr>
            <w:tcW w:w="187" w:type="dxa"/>
            <w:tcBorders>
              <w:top w:val="nil"/>
              <w:left w:val="nil"/>
              <w:bottom w:val="nil"/>
              <w:right w:val="nil"/>
            </w:tcBorders>
            <w:vAlign w:val="bottom"/>
          </w:tcPr>
          <w:p w:rsidR="00BC1A9F" w:rsidRPr="00050D0C" w:rsidRDefault="00BC1A9F" w:rsidP="00BC1A9F">
            <w:pPr>
              <w:jc w:val="right"/>
              <w:rPr>
                <w:rFonts w:ascii="Arial" w:hAnsi="Arial" w:cs="Arial"/>
                <w:sz w:val="16"/>
                <w:szCs w:val="16"/>
              </w:rPr>
            </w:pPr>
            <w:r w:rsidRPr="00050D0C">
              <w:rPr>
                <w:rFonts w:ascii="Arial" w:hAnsi="Arial" w:cs="Arial"/>
                <w:sz w:val="16"/>
                <w:szCs w:val="16"/>
              </w:rPr>
              <w:t>«</w:t>
            </w:r>
          </w:p>
        </w:tc>
        <w:tc>
          <w:tcPr>
            <w:tcW w:w="397" w:type="dxa"/>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c>
          <w:tcPr>
            <w:tcW w:w="255" w:type="dxa"/>
            <w:tcBorders>
              <w:top w:val="nil"/>
              <w:left w:val="nil"/>
              <w:bottom w:val="nil"/>
              <w:right w:val="nil"/>
            </w:tcBorders>
            <w:vAlign w:val="bottom"/>
          </w:tcPr>
          <w:p w:rsidR="00BC1A9F" w:rsidRPr="00050D0C" w:rsidRDefault="00BC1A9F" w:rsidP="00BC1A9F">
            <w:pPr>
              <w:rPr>
                <w:rFonts w:ascii="Arial" w:hAnsi="Arial" w:cs="Arial"/>
                <w:sz w:val="16"/>
                <w:szCs w:val="16"/>
              </w:rPr>
            </w:pPr>
            <w:r w:rsidRPr="00050D0C">
              <w:rPr>
                <w:rFonts w:ascii="Arial" w:hAnsi="Arial" w:cs="Arial"/>
                <w:sz w:val="16"/>
                <w:szCs w:val="16"/>
              </w:rPr>
              <w:t>»</w:t>
            </w:r>
          </w:p>
        </w:tc>
        <w:tc>
          <w:tcPr>
            <w:tcW w:w="1984" w:type="dxa"/>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c>
          <w:tcPr>
            <w:tcW w:w="397" w:type="dxa"/>
            <w:tcBorders>
              <w:top w:val="nil"/>
              <w:left w:val="nil"/>
              <w:bottom w:val="nil"/>
              <w:right w:val="nil"/>
            </w:tcBorders>
            <w:vAlign w:val="bottom"/>
          </w:tcPr>
          <w:p w:rsidR="00BC1A9F" w:rsidRPr="00050D0C" w:rsidRDefault="00BC1A9F" w:rsidP="00BC1A9F">
            <w:pPr>
              <w:jc w:val="right"/>
              <w:rPr>
                <w:rFonts w:ascii="Arial" w:hAnsi="Arial" w:cs="Arial"/>
                <w:sz w:val="16"/>
                <w:szCs w:val="16"/>
              </w:rPr>
            </w:pPr>
            <w:r w:rsidRPr="00050D0C">
              <w:rPr>
                <w:rFonts w:ascii="Arial" w:hAnsi="Arial" w:cs="Arial"/>
                <w:sz w:val="16"/>
                <w:szCs w:val="16"/>
              </w:rPr>
              <w:t>20</w:t>
            </w:r>
          </w:p>
        </w:tc>
        <w:tc>
          <w:tcPr>
            <w:tcW w:w="397" w:type="dxa"/>
            <w:tcBorders>
              <w:top w:val="nil"/>
              <w:left w:val="nil"/>
              <w:bottom w:val="single" w:sz="4" w:space="0" w:color="auto"/>
              <w:right w:val="nil"/>
            </w:tcBorders>
            <w:vAlign w:val="bottom"/>
          </w:tcPr>
          <w:p w:rsidR="00BC1A9F" w:rsidRPr="00050D0C" w:rsidRDefault="00BC1A9F" w:rsidP="00BC1A9F">
            <w:pPr>
              <w:rPr>
                <w:rFonts w:ascii="Arial" w:hAnsi="Arial" w:cs="Arial"/>
                <w:sz w:val="16"/>
                <w:szCs w:val="16"/>
              </w:rPr>
            </w:pPr>
          </w:p>
        </w:tc>
        <w:tc>
          <w:tcPr>
            <w:tcW w:w="4309" w:type="dxa"/>
            <w:tcBorders>
              <w:top w:val="nil"/>
              <w:left w:val="nil"/>
              <w:bottom w:val="nil"/>
              <w:right w:val="nil"/>
            </w:tcBorders>
            <w:vAlign w:val="bottom"/>
          </w:tcPr>
          <w:p w:rsidR="00BC1A9F" w:rsidRPr="00050D0C" w:rsidRDefault="00BC1A9F" w:rsidP="00BC1A9F">
            <w:pPr>
              <w:tabs>
                <w:tab w:val="left" w:pos="3270"/>
              </w:tabs>
              <w:jc w:val="right"/>
              <w:rPr>
                <w:rFonts w:ascii="Arial" w:hAnsi="Arial" w:cs="Arial"/>
                <w:sz w:val="16"/>
                <w:szCs w:val="16"/>
              </w:rPr>
            </w:pPr>
            <w:r w:rsidRPr="00050D0C">
              <w:rPr>
                <w:rFonts w:ascii="Arial" w:hAnsi="Arial" w:cs="Arial"/>
                <w:sz w:val="16"/>
                <w:szCs w:val="16"/>
              </w:rPr>
              <w:t>г.                                Подпись</w:t>
            </w:r>
          </w:p>
        </w:tc>
        <w:tc>
          <w:tcPr>
            <w:tcW w:w="1458" w:type="dxa"/>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r>
    </w:tbl>
    <w:p w:rsidR="00BC1A9F" w:rsidRPr="003D3E18" w:rsidRDefault="00BC1A9F" w:rsidP="00BC1A9F">
      <w:pPr>
        <w:rPr>
          <w:rFonts w:ascii="Arial" w:hAnsi="Arial" w:cs="Arial"/>
          <w:sz w:val="4"/>
          <w:szCs w:val="4"/>
        </w:rPr>
      </w:pPr>
    </w:p>
    <w:tbl>
      <w:tblPr>
        <w:tblW w:w="5000" w:type="pct"/>
        <w:tblCellMar>
          <w:left w:w="28" w:type="dxa"/>
          <w:right w:w="28" w:type="dxa"/>
        </w:tblCellMar>
        <w:tblLook w:val="0000" w:firstRow="0" w:lastRow="0" w:firstColumn="0" w:lastColumn="0" w:noHBand="0" w:noVBand="0"/>
      </w:tblPr>
      <w:tblGrid>
        <w:gridCol w:w="2434"/>
        <w:gridCol w:w="8906"/>
      </w:tblGrid>
      <w:tr w:rsidR="00BC1A9F" w:rsidRPr="00050D0C" w:rsidTr="00BC1A9F">
        <w:tc>
          <w:tcPr>
            <w:tcW w:w="1073" w:type="pct"/>
            <w:tcBorders>
              <w:top w:val="nil"/>
              <w:left w:val="nil"/>
              <w:bottom w:val="nil"/>
              <w:right w:val="nil"/>
            </w:tcBorders>
            <w:vAlign w:val="center"/>
          </w:tcPr>
          <w:p w:rsidR="00BC1A9F" w:rsidRPr="00050D0C" w:rsidRDefault="00BC1A9F" w:rsidP="00BC1A9F">
            <w:pPr>
              <w:jc w:val="center"/>
              <w:rPr>
                <w:rFonts w:ascii="Arial" w:hAnsi="Arial" w:cs="Arial"/>
                <w:sz w:val="16"/>
                <w:szCs w:val="16"/>
              </w:rPr>
            </w:pPr>
            <w:r w:rsidRPr="00050D0C">
              <w:rPr>
                <w:rFonts w:ascii="Arial" w:hAnsi="Arial" w:cs="Arial"/>
                <w:sz w:val="16"/>
                <w:szCs w:val="16"/>
              </w:rPr>
              <w:t>М.П.</w:t>
            </w:r>
          </w:p>
        </w:tc>
        <w:tc>
          <w:tcPr>
            <w:tcW w:w="3927" w:type="pct"/>
            <w:tcBorders>
              <w:top w:val="nil"/>
              <w:left w:val="nil"/>
              <w:bottom w:val="nil"/>
              <w:right w:val="nil"/>
            </w:tcBorders>
          </w:tcPr>
          <w:p w:rsidR="00BC1A9F" w:rsidRPr="005600D7" w:rsidRDefault="00BC1A9F" w:rsidP="00BC1A9F">
            <w:pPr>
              <w:jc w:val="both"/>
              <w:rPr>
                <w:rFonts w:ascii="Arial" w:hAnsi="Arial" w:cs="Arial"/>
                <w:sz w:val="12"/>
                <w:szCs w:val="12"/>
              </w:rPr>
            </w:pPr>
            <w:r w:rsidRPr="005600D7">
              <w:rPr>
                <w:rFonts w:ascii="Arial" w:hAnsi="Arial" w:cs="Arial"/>
                <w:sz w:val="12"/>
                <w:szCs w:val="12"/>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BC1A9F" w:rsidRPr="003D3E18" w:rsidRDefault="00BC1A9F" w:rsidP="00BC1A9F">
      <w:pPr>
        <w:rPr>
          <w:rFonts w:ascii="Arial" w:hAnsi="Arial" w:cs="Arial"/>
          <w:sz w:val="4"/>
          <w:szCs w:val="4"/>
        </w:rPr>
      </w:pPr>
    </w:p>
    <w:tbl>
      <w:tblPr>
        <w:tblW w:w="938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3216"/>
      </w:tblGrid>
      <w:tr w:rsidR="00BC1A9F" w:rsidRPr="00050D0C" w:rsidTr="00BC1A9F">
        <w:trPr>
          <w:cantSplit/>
        </w:trPr>
        <w:tc>
          <w:tcPr>
            <w:tcW w:w="187" w:type="dxa"/>
            <w:tcBorders>
              <w:top w:val="nil"/>
              <w:left w:val="nil"/>
              <w:bottom w:val="nil"/>
              <w:right w:val="nil"/>
            </w:tcBorders>
            <w:vAlign w:val="bottom"/>
          </w:tcPr>
          <w:p w:rsidR="00BC1A9F" w:rsidRPr="00050D0C" w:rsidRDefault="00BC1A9F" w:rsidP="00BC1A9F">
            <w:pPr>
              <w:jc w:val="right"/>
              <w:rPr>
                <w:rFonts w:ascii="Arial" w:hAnsi="Arial" w:cs="Arial"/>
                <w:sz w:val="16"/>
                <w:szCs w:val="16"/>
              </w:rPr>
            </w:pPr>
            <w:r w:rsidRPr="00050D0C">
              <w:rPr>
                <w:rFonts w:ascii="Arial" w:hAnsi="Arial" w:cs="Arial"/>
                <w:sz w:val="16"/>
                <w:szCs w:val="16"/>
              </w:rPr>
              <w:t>«</w:t>
            </w:r>
          </w:p>
        </w:tc>
        <w:tc>
          <w:tcPr>
            <w:tcW w:w="397" w:type="dxa"/>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c>
          <w:tcPr>
            <w:tcW w:w="255" w:type="dxa"/>
            <w:tcBorders>
              <w:top w:val="nil"/>
              <w:left w:val="nil"/>
              <w:bottom w:val="nil"/>
              <w:right w:val="nil"/>
            </w:tcBorders>
            <w:vAlign w:val="bottom"/>
          </w:tcPr>
          <w:p w:rsidR="00BC1A9F" w:rsidRPr="00050D0C" w:rsidRDefault="00BC1A9F" w:rsidP="00BC1A9F">
            <w:pPr>
              <w:rPr>
                <w:rFonts w:ascii="Arial" w:hAnsi="Arial" w:cs="Arial"/>
                <w:sz w:val="16"/>
                <w:szCs w:val="16"/>
              </w:rPr>
            </w:pPr>
            <w:r w:rsidRPr="00050D0C">
              <w:rPr>
                <w:rFonts w:ascii="Arial" w:hAnsi="Arial" w:cs="Arial"/>
                <w:sz w:val="16"/>
                <w:szCs w:val="16"/>
              </w:rPr>
              <w:t>»</w:t>
            </w:r>
          </w:p>
        </w:tc>
        <w:tc>
          <w:tcPr>
            <w:tcW w:w="1984" w:type="dxa"/>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c>
          <w:tcPr>
            <w:tcW w:w="397" w:type="dxa"/>
            <w:tcBorders>
              <w:top w:val="nil"/>
              <w:left w:val="nil"/>
              <w:bottom w:val="nil"/>
              <w:right w:val="nil"/>
            </w:tcBorders>
            <w:vAlign w:val="bottom"/>
          </w:tcPr>
          <w:p w:rsidR="00BC1A9F" w:rsidRPr="00050D0C" w:rsidRDefault="00BC1A9F" w:rsidP="00BC1A9F">
            <w:pPr>
              <w:jc w:val="right"/>
              <w:rPr>
                <w:rFonts w:ascii="Arial" w:hAnsi="Arial" w:cs="Arial"/>
                <w:sz w:val="16"/>
                <w:szCs w:val="16"/>
              </w:rPr>
            </w:pPr>
            <w:r w:rsidRPr="00050D0C">
              <w:rPr>
                <w:rFonts w:ascii="Arial" w:hAnsi="Arial" w:cs="Arial"/>
                <w:sz w:val="16"/>
                <w:szCs w:val="16"/>
              </w:rPr>
              <w:t>20</w:t>
            </w:r>
          </w:p>
        </w:tc>
        <w:tc>
          <w:tcPr>
            <w:tcW w:w="397" w:type="dxa"/>
            <w:tcBorders>
              <w:top w:val="nil"/>
              <w:left w:val="nil"/>
              <w:bottom w:val="single" w:sz="4" w:space="0" w:color="auto"/>
              <w:right w:val="nil"/>
            </w:tcBorders>
            <w:vAlign w:val="bottom"/>
          </w:tcPr>
          <w:p w:rsidR="00BC1A9F" w:rsidRPr="00050D0C" w:rsidRDefault="00BC1A9F" w:rsidP="00BC1A9F">
            <w:pPr>
              <w:rPr>
                <w:rFonts w:ascii="Arial" w:hAnsi="Arial" w:cs="Arial"/>
                <w:sz w:val="16"/>
                <w:szCs w:val="16"/>
              </w:rPr>
            </w:pPr>
          </w:p>
        </w:tc>
        <w:tc>
          <w:tcPr>
            <w:tcW w:w="680" w:type="dxa"/>
            <w:tcBorders>
              <w:top w:val="nil"/>
              <w:left w:val="nil"/>
              <w:bottom w:val="nil"/>
              <w:right w:val="nil"/>
            </w:tcBorders>
            <w:vAlign w:val="bottom"/>
          </w:tcPr>
          <w:p w:rsidR="00BC1A9F" w:rsidRPr="00050D0C" w:rsidRDefault="00BC1A9F" w:rsidP="00BC1A9F">
            <w:pPr>
              <w:rPr>
                <w:rFonts w:ascii="Arial" w:hAnsi="Arial" w:cs="Arial"/>
                <w:sz w:val="16"/>
                <w:szCs w:val="16"/>
              </w:rPr>
            </w:pPr>
            <w:r w:rsidRPr="00050D0C">
              <w:rPr>
                <w:rFonts w:ascii="Arial" w:hAnsi="Arial" w:cs="Arial"/>
                <w:sz w:val="16"/>
                <w:szCs w:val="16"/>
              </w:rPr>
              <w:t>г.</w:t>
            </w:r>
          </w:p>
        </w:tc>
        <w:tc>
          <w:tcPr>
            <w:tcW w:w="1871" w:type="dxa"/>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c>
          <w:tcPr>
            <w:tcW w:w="3216" w:type="dxa"/>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r>
      <w:tr w:rsidR="00BC1A9F" w:rsidRPr="00050D0C" w:rsidTr="00BC1A9F">
        <w:trPr>
          <w:trHeight w:val="262"/>
        </w:trPr>
        <w:tc>
          <w:tcPr>
            <w:tcW w:w="187" w:type="dxa"/>
            <w:tcBorders>
              <w:top w:val="nil"/>
              <w:left w:val="nil"/>
              <w:bottom w:val="nil"/>
              <w:right w:val="nil"/>
            </w:tcBorders>
          </w:tcPr>
          <w:p w:rsidR="00BC1A9F" w:rsidRPr="00050D0C" w:rsidRDefault="00BC1A9F" w:rsidP="00BC1A9F">
            <w:pPr>
              <w:rPr>
                <w:rFonts w:ascii="Arial" w:hAnsi="Arial" w:cs="Arial"/>
                <w:sz w:val="16"/>
                <w:szCs w:val="16"/>
              </w:rPr>
            </w:pPr>
          </w:p>
        </w:tc>
        <w:tc>
          <w:tcPr>
            <w:tcW w:w="397" w:type="dxa"/>
            <w:tcBorders>
              <w:top w:val="nil"/>
              <w:left w:val="nil"/>
              <w:bottom w:val="nil"/>
              <w:right w:val="nil"/>
            </w:tcBorders>
          </w:tcPr>
          <w:p w:rsidR="00BC1A9F" w:rsidRPr="00050D0C" w:rsidRDefault="00BC1A9F" w:rsidP="00BC1A9F">
            <w:pPr>
              <w:jc w:val="center"/>
              <w:rPr>
                <w:rFonts w:ascii="Arial" w:hAnsi="Arial" w:cs="Arial"/>
                <w:sz w:val="16"/>
                <w:szCs w:val="16"/>
              </w:rPr>
            </w:pPr>
          </w:p>
        </w:tc>
        <w:tc>
          <w:tcPr>
            <w:tcW w:w="255" w:type="dxa"/>
            <w:tcBorders>
              <w:top w:val="nil"/>
              <w:left w:val="nil"/>
              <w:bottom w:val="nil"/>
              <w:right w:val="nil"/>
            </w:tcBorders>
          </w:tcPr>
          <w:p w:rsidR="00BC1A9F" w:rsidRPr="00050D0C" w:rsidRDefault="00BC1A9F" w:rsidP="00BC1A9F">
            <w:pPr>
              <w:rPr>
                <w:rFonts w:ascii="Arial" w:hAnsi="Arial" w:cs="Arial"/>
                <w:sz w:val="16"/>
                <w:szCs w:val="16"/>
              </w:rPr>
            </w:pPr>
          </w:p>
        </w:tc>
        <w:tc>
          <w:tcPr>
            <w:tcW w:w="1984" w:type="dxa"/>
            <w:tcBorders>
              <w:top w:val="nil"/>
              <w:left w:val="nil"/>
              <w:bottom w:val="nil"/>
              <w:right w:val="nil"/>
            </w:tcBorders>
          </w:tcPr>
          <w:p w:rsidR="00BC1A9F" w:rsidRPr="00050D0C" w:rsidRDefault="00BC1A9F" w:rsidP="00BC1A9F">
            <w:pPr>
              <w:jc w:val="center"/>
              <w:rPr>
                <w:rFonts w:ascii="Arial" w:hAnsi="Arial" w:cs="Arial"/>
                <w:sz w:val="16"/>
                <w:szCs w:val="16"/>
              </w:rPr>
            </w:pPr>
          </w:p>
        </w:tc>
        <w:tc>
          <w:tcPr>
            <w:tcW w:w="397" w:type="dxa"/>
            <w:tcBorders>
              <w:top w:val="nil"/>
              <w:left w:val="nil"/>
              <w:bottom w:val="nil"/>
              <w:right w:val="nil"/>
            </w:tcBorders>
          </w:tcPr>
          <w:p w:rsidR="00BC1A9F" w:rsidRPr="00050D0C" w:rsidRDefault="00BC1A9F" w:rsidP="00BC1A9F">
            <w:pPr>
              <w:jc w:val="right"/>
              <w:rPr>
                <w:rFonts w:ascii="Arial" w:hAnsi="Arial" w:cs="Arial"/>
                <w:sz w:val="16"/>
                <w:szCs w:val="16"/>
              </w:rPr>
            </w:pPr>
          </w:p>
        </w:tc>
        <w:tc>
          <w:tcPr>
            <w:tcW w:w="397" w:type="dxa"/>
            <w:tcBorders>
              <w:top w:val="nil"/>
              <w:left w:val="nil"/>
              <w:bottom w:val="nil"/>
              <w:right w:val="nil"/>
            </w:tcBorders>
          </w:tcPr>
          <w:p w:rsidR="00BC1A9F" w:rsidRPr="00050D0C" w:rsidRDefault="00BC1A9F" w:rsidP="00BC1A9F">
            <w:pPr>
              <w:rPr>
                <w:rFonts w:ascii="Arial" w:hAnsi="Arial" w:cs="Arial"/>
                <w:sz w:val="16"/>
                <w:szCs w:val="16"/>
              </w:rPr>
            </w:pPr>
          </w:p>
        </w:tc>
        <w:tc>
          <w:tcPr>
            <w:tcW w:w="680" w:type="dxa"/>
            <w:tcBorders>
              <w:top w:val="nil"/>
              <w:left w:val="nil"/>
              <w:bottom w:val="nil"/>
              <w:right w:val="nil"/>
            </w:tcBorders>
          </w:tcPr>
          <w:p w:rsidR="00BC1A9F" w:rsidRPr="00050D0C" w:rsidRDefault="00BC1A9F" w:rsidP="00BC1A9F">
            <w:pPr>
              <w:tabs>
                <w:tab w:val="left" w:pos="3270"/>
              </w:tabs>
              <w:rPr>
                <w:rFonts w:ascii="Arial" w:hAnsi="Arial" w:cs="Arial"/>
                <w:sz w:val="16"/>
                <w:szCs w:val="16"/>
              </w:rPr>
            </w:pPr>
          </w:p>
        </w:tc>
        <w:tc>
          <w:tcPr>
            <w:tcW w:w="5087" w:type="dxa"/>
            <w:gridSpan w:val="2"/>
            <w:tcBorders>
              <w:top w:val="nil"/>
              <w:left w:val="nil"/>
              <w:bottom w:val="nil"/>
              <w:right w:val="nil"/>
            </w:tcBorders>
          </w:tcPr>
          <w:p w:rsidR="00BC1A9F" w:rsidRPr="005600D7" w:rsidRDefault="00BC1A9F" w:rsidP="00BC1A9F">
            <w:pPr>
              <w:jc w:val="center"/>
              <w:rPr>
                <w:rFonts w:ascii="Arial" w:hAnsi="Arial" w:cs="Arial"/>
                <w:sz w:val="12"/>
                <w:szCs w:val="12"/>
              </w:rPr>
            </w:pPr>
            <w:r w:rsidRPr="005600D7">
              <w:rPr>
                <w:rFonts w:ascii="Arial" w:hAnsi="Arial" w:cs="Arial"/>
                <w:sz w:val="12"/>
                <w:szCs w:val="12"/>
              </w:rPr>
              <w:t>(подпись, фамилия работника кадровой службы)»</w:t>
            </w:r>
          </w:p>
          <w:p w:rsidR="00BC1A9F" w:rsidRPr="00D27093" w:rsidRDefault="00BC1A9F" w:rsidP="00BC1A9F">
            <w:pPr>
              <w:jc w:val="center"/>
              <w:rPr>
                <w:rFonts w:ascii="Arial" w:hAnsi="Arial" w:cs="Arial"/>
                <w:sz w:val="2"/>
                <w:szCs w:val="2"/>
              </w:rPr>
            </w:pPr>
          </w:p>
        </w:tc>
      </w:tr>
    </w:tbl>
    <w:p w:rsidR="00BC1A9F" w:rsidRPr="00050D0C" w:rsidRDefault="00BC1A9F" w:rsidP="00BC1A9F">
      <w:pPr>
        <w:jc w:val="right"/>
        <w:rPr>
          <w:rFonts w:ascii="Arial" w:hAnsi="Arial" w:cs="Arial"/>
          <w:sz w:val="16"/>
          <w:szCs w:val="16"/>
        </w:rPr>
      </w:pPr>
      <w:r w:rsidRPr="00050D0C">
        <w:rPr>
          <w:rFonts w:ascii="Arial" w:hAnsi="Arial" w:cs="Arial"/>
          <w:sz w:val="16"/>
          <w:szCs w:val="16"/>
        </w:rPr>
        <w:t>Приложение №2</w:t>
      </w:r>
    </w:p>
    <w:p w:rsidR="00BC1A9F" w:rsidRDefault="00BC1A9F" w:rsidP="00BC1A9F">
      <w:pPr>
        <w:jc w:val="center"/>
        <w:rPr>
          <w:rFonts w:ascii="Arial" w:hAnsi="Arial" w:cs="Arial"/>
          <w:b/>
          <w:bCs/>
          <w:sz w:val="16"/>
          <w:szCs w:val="16"/>
        </w:rPr>
      </w:pPr>
      <w:r w:rsidRPr="00050D0C">
        <w:rPr>
          <w:rFonts w:ascii="Arial" w:hAnsi="Arial" w:cs="Arial"/>
          <w:b/>
          <w:bCs/>
          <w:sz w:val="16"/>
          <w:szCs w:val="16"/>
        </w:rPr>
        <w:t>ЗАКЛЮЧЕНИЕ</w:t>
      </w:r>
      <w:r w:rsidRPr="00050D0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050D0C">
        <w:rPr>
          <w:rFonts w:ascii="Arial" w:hAnsi="Arial" w:cs="Arial"/>
          <w:b/>
          <w:bCs/>
          <w:sz w:val="16"/>
          <w:szCs w:val="16"/>
        </w:rPr>
        <w:t xml:space="preserve">препятствующего поступлению </w:t>
      </w:r>
    </w:p>
    <w:p w:rsidR="00BC1A9F" w:rsidRPr="00050D0C" w:rsidRDefault="00BC1A9F" w:rsidP="00BC1A9F">
      <w:pPr>
        <w:jc w:val="center"/>
        <w:rPr>
          <w:rFonts w:ascii="Arial" w:hAnsi="Arial" w:cs="Arial"/>
          <w:b/>
          <w:bCs/>
          <w:sz w:val="16"/>
          <w:szCs w:val="16"/>
        </w:rPr>
      </w:pPr>
      <w:r w:rsidRPr="00050D0C">
        <w:rPr>
          <w:rFonts w:ascii="Arial" w:hAnsi="Arial" w:cs="Arial"/>
          <w:b/>
          <w:bCs/>
          <w:sz w:val="16"/>
          <w:szCs w:val="16"/>
        </w:rPr>
        <w:t>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BC1A9F" w:rsidRPr="00050D0C" w:rsidTr="00BC1A9F">
        <w:trPr>
          <w:jc w:val="center"/>
        </w:trPr>
        <w:tc>
          <w:tcPr>
            <w:tcW w:w="482" w:type="dxa"/>
            <w:vAlign w:val="bottom"/>
          </w:tcPr>
          <w:p w:rsidR="00BC1A9F" w:rsidRPr="00050D0C" w:rsidRDefault="00BC1A9F" w:rsidP="00BC1A9F">
            <w:pPr>
              <w:jc w:val="right"/>
              <w:rPr>
                <w:rFonts w:ascii="Arial" w:hAnsi="Arial" w:cs="Arial"/>
                <w:sz w:val="16"/>
                <w:szCs w:val="16"/>
              </w:rPr>
            </w:pPr>
            <w:r w:rsidRPr="00050D0C">
              <w:rPr>
                <w:rFonts w:ascii="Arial" w:hAnsi="Arial" w:cs="Arial"/>
                <w:sz w:val="16"/>
                <w:szCs w:val="16"/>
              </w:rPr>
              <w:t>от “</w:t>
            </w:r>
          </w:p>
        </w:tc>
        <w:tc>
          <w:tcPr>
            <w:tcW w:w="397" w:type="dxa"/>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c>
          <w:tcPr>
            <w:tcW w:w="244" w:type="dxa"/>
            <w:vAlign w:val="bottom"/>
          </w:tcPr>
          <w:p w:rsidR="00BC1A9F" w:rsidRPr="00050D0C" w:rsidRDefault="00BC1A9F" w:rsidP="00BC1A9F">
            <w:pPr>
              <w:rPr>
                <w:rFonts w:ascii="Arial" w:hAnsi="Arial" w:cs="Arial"/>
                <w:sz w:val="16"/>
                <w:szCs w:val="16"/>
              </w:rPr>
            </w:pPr>
            <w:r w:rsidRPr="00050D0C">
              <w:rPr>
                <w:rFonts w:ascii="Arial" w:hAnsi="Arial" w:cs="Arial"/>
                <w:sz w:val="16"/>
                <w:szCs w:val="16"/>
              </w:rPr>
              <w:t>”</w:t>
            </w:r>
          </w:p>
        </w:tc>
        <w:tc>
          <w:tcPr>
            <w:tcW w:w="1418" w:type="dxa"/>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c>
          <w:tcPr>
            <w:tcW w:w="397" w:type="dxa"/>
            <w:vAlign w:val="bottom"/>
          </w:tcPr>
          <w:p w:rsidR="00BC1A9F" w:rsidRPr="00050D0C" w:rsidRDefault="00BC1A9F" w:rsidP="00BC1A9F">
            <w:pPr>
              <w:jc w:val="right"/>
              <w:rPr>
                <w:rFonts w:ascii="Arial" w:hAnsi="Arial" w:cs="Arial"/>
                <w:sz w:val="16"/>
                <w:szCs w:val="16"/>
              </w:rPr>
            </w:pPr>
            <w:r w:rsidRPr="00050D0C">
              <w:rPr>
                <w:rFonts w:ascii="Arial" w:hAnsi="Arial" w:cs="Arial"/>
                <w:sz w:val="16"/>
                <w:szCs w:val="16"/>
              </w:rPr>
              <w:t>20</w:t>
            </w:r>
          </w:p>
        </w:tc>
        <w:tc>
          <w:tcPr>
            <w:tcW w:w="397" w:type="dxa"/>
            <w:tcBorders>
              <w:top w:val="nil"/>
              <w:left w:val="nil"/>
              <w:bottom w:val="single" w:sz="4" w:space="0" w:color="auto"/>
              <w:right w:val="nil"/>
            </w:tcBorders>
            <w:vAlign w:val="bottom"/>
          </w:tcPr>
          <w:p w:rsidR="00BC1A9F" w:rsidRPr="00050D0C" w:rsidRDefault="00BC1A9F" w:rsidP="00BC1A9F">
            <w:pPr>
              <w:rPr>
                <w:rFonts w:ascii="Arial" w:hAnsi="Arial" w:cs="Arial"/>
                <w:sz w:val="16"/>
                <w:szCs w:val="16"/>
              </w:rPr>
            </w:pPr>
          </w:p>
        </w:tc>
        <w:tc>
          <w:tcPr>
            <w:tcW w:w="284" w:type="dxa"/>
            <w:vAlign w:val="bottom"/>
          </w:tcPr>
          <w:p w:rsidR="00BC1A9F" w:rsidRPr="00050D0C" w:rsidRDefault="00BC1A9F" w:rsidP="00BC1A9F">
            <w:pPr>
              <w:rPr>
                <w:rFonts w:ascii="Arial" w:hAnsi="Arial" w:cs="Arial"/>
                <w:sz w:val="16"/>
                <w:szCs w:val="16"/>
              </w:rPr>
            </w:pPr>
            <w:r w:rsidRPr="00050D0C">
              <w:rPr>
                <w:rFonts w:ascii="Arial" w:hAnsi="Arial" w:cs="Arial"/>
                <w:sz w:val="16"/>
                <w:szCs w:val="16"/>
              </w:rPr>
              <w:t>г.</w:t>
            </w:r>
          </w:p>
        </w:tc>
      </w:tr>
    </w:tbl>
    <w:p w:rsidR="00BC1A9F" w:rsidRDefault="00BC1A9F" w:rsidP="00BC1A9F">
      <w:pPr>
        <w:rPr>
          <w:rFonts w:ascii="Arial" w:hAnsi="Arial" w:cs="Arial"/>
          <w:sz w:val="16"/>
          <w:szCs w:val="16"/>
        </w:rPr>
      </w:pPr>
      <w:r>
        <w:rPr>
          <w:rFonts w:ascii="Arial" w:hAnsi="Arial" w:cs="Arial"/>
          <w:sz w:val="16"/>
          <w:szCs w:val="16"/>
        </w:rPr>
        <w:t>1. Выдано ______________________________________________________________________________________________________________________</w:t>
      </w:r>
    </w:p>
    <w:p w:rsidR="00BC1A9F" w:rsidRPr="00D27093" w:rsidRDefault="00BC1A9F" w:rsidP="00BC1A9F">
      <w:pPr>
        <w:jc w:val="center"/>
        <w:rPr>
          <w:rFonts w:ascii="Arial" w:hAnsi="Arial" w:cs="Arial"/>
          <w:sz w:val="12"/>
          <w:szCs w:val="12"/>
        </w:rPr>
      </w:pPr>
      <w:r w:rsidRPr="00D27093">
        <w:rPr>
          <w:rFonts w:ascii="Arial" w:hAnsi="Arial" w:cs="Arial"/>
          <w:sz w:val="12"/>
          <w:szCs w:val="12"/>
        </w:rPr>
        <w:t>(наименование и адрес учреждения здравоохранения)</w:t>
      </w:r>
    </w:p>
    <w:p w:rsidR="00BC1A9F" w:rsidRPr="00050D0C" w:rsidRDefault="00BC1A9F" w:rsidP="00BC1A9F">
      <w:pPr>
        <w:jc w:val="both"/>
        <w:rPr>
          <w:rFonts w:ascii="Arial" w:hAnsi="Arial" w:cs="Arial"/>
          <w:sz w:val="16"/>
          <w:szCs w:val="16"/>
        </w:rPr>
      </w:pPr>
      <w:r w:rsidRPr="00050D0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050D0C">
        <w:rPr>
          <w:rStyle w:val="affff2"/>
          <w:rFonts w:ascii="Arial" w:hAnsi="Arial" w:cs="Arial"/>
          <w:sz w:val="16"/>
          <w:szCs w:val="16"/>
        </w:rPr>
        <w:footnoteReference w:customMarkFollows="1" w:id="5"/>
        <w:t>*</w:t>
      </w:r>
      <w:r w:rsidRPr="00050D0C">
        <w:rPr>
          <w:rFonts w:ascii="Arial" w:hAnsi="Arial" w:cs="Arial"/>
          <w:sz w:val="16"/>
          <w:szCs w:val="16"/>
        </w:rPr>
        <w:t xml:space="preserve">, </w:t>
      </w:r>
      <w:r>
        <w:rPr>
          <w:rFonts w:ascii="Arial" w:hAnsi="Arial" w:cs="Arial"/>
          <w:sz w:val="16"/>
          <w:szCs w:val="16"/>
        </w:rPr>
        <w:t>куда представляется Заключение _____________</w:t>
      </w:r>
    </w:p>
    <w:p w:rsidR="00BC1A9F" w:rsidRPr="00D27093" w:rsidRDefault="00BC1A9F" w:rsidP="00BC1A9F">
      <w:pPr>
        <w:rPr>
          <w:rFonts w:ascii="Arial" w:hAnsi="Arial" w:cs="Arial"/>
          <w:sz w:val="12"/>
          <w:szCs w:val="12"/>
        </w:rPr>
      </w:pPr>
    </w:p>
    <w:p w:rsidR="00BC1A9F" w:rsidRPr="00D27093" w:rsidRDefault="00BC1A9F" w:rsidP="00BC1A9F">
      <w:pPr>
        <w:pBdr>
          <w:top w:val="single" w:sz="4" w:space="1" w:color="auto"/>
        </w:pBdr>
        <w:rPr>
          <w:rFonts w:ascii="Arial" w:hAnsi="Arial" w:cs="Arial"/>
          <w:sz w:val="8"/>
          <w:szCs w:val="8"/>
        </w:rPr>
      </w:pPr>
    </w:p>
    <w:p w:rsidR="00BC1A9F" w:rsidRDefault="00BC1A9F" w:rsidP="00BC1A9F">
      <w:pPr>
        <w:rPr>
          <w:rFonts w:ascii="Arial" w:hAnsi="Arial" w:cs="Arial"/>
          <w:sz w:val="16"/>
          <w:szCs w:val="16"/>
        </w:rPr>
      </w:pPr>
      <w:r w:rsidRPr="00050D0C">
        <w:rPr>
          <w:rFonts w:ascii="Arial" w:hAnsi="Arial" w:cs="Arial"/>
          <w:sz w:val="16"/>
          <w:szCs w:val="16"/>
        </w:rPr>
        <w:t xml:space="preserve">3. Фамилия, имя, отчество  </w:t>
      </w:r>
      <w:r>
        <w:rPr>
          <w:rFonts w:ascii="Arial" w:hAnsi="Arial" w:cs="Arial"/>
          <w:sz w:val="16"/>
          <w:szCs w:val="16"/>
        </w:rPr>
        <w:t>________________________________________________________________________________________________________</w:t>
      </w:r>
    </w:p>
    <w:p w:rsidR="00BC1A9F" w:rsidRDefault="00BC1A9F" w:rsidP="00BC1A9F">
      <w:pPr>
        <w:ind w:left="2892"/>
        <w:jc w:val="center"/>
        <w:rPr>
          <w:rFonts w:ascii="Arial" w:hAnsi="Arial" w:cs="Arial"/>
          <w:sz w:val="12"/>
          <w:szCs w:val="12"/>
        </w:rPr>
      </w:pPr>
      <w:r w:rsidRPr="00D27093">
        <w:rPr>
          <w:rFonts w:ascii="Arial" w:hAnsi="Arial" w:cs="Arial"/>
          <w:sz w:val="12"/>
          <w:szCs w:val="12"/>
        </w:rPr>
        <w:t>(Ф.И.О. государственного гражданского служащего Российской Федерации, муниципального служащего либо лица,</w:t>
      </w:r>
    </w:p>
    <w:p w:rsidR="00BC1A9F" w:rsidRPr="00D27093" w:rsidRDefault="00BC1A9F" w:rsidP="00BC1A9F">
      <w:pPr>
        <w:ind w:left="2892"/>
        <w:jc w:val="center"/>
        <w:rPr>
          <w:rFonts w:ascii="Arial" w:hAnsi="Arial" w:cs="Arial"/>
          <w:sz w:val="12"/>
          <w:szCs w:val="12"/>
        </w:rPr>
      </w:pPr>
      <w:r w:rsidRPr="00D27093">
        <w:rPr>
          <w:rFonts w:ascii="Arial" w:hAnsi="Arial" w:cs="Arial"/>
          <w:sz w:val="12"/>
          <w:szCs w:val="12"/>
        </w:rPr>
        <w:t xml:space="preserve"> поступающего на государственную гражданскую службу Российской Федерации, муниципальную службу)</w:t>
      </w:r>
    </w:p>
    <w:p w:rsidR="00BC1A9F" w:rsidRPr="00050D0C" w:rsidRDefault="00BC1A9F" w:rsidP="00BC1A9F">
      <w:pPr>
        <w:rPr>
          <w:rFonts w:ascii="Arial" w:hAnsi="Arial" w:cs="Arial"/>
          <w:sz w:val="16"/>
          <w:szCs w:val="16"/>
        </w:rPr>
      </w:pPr>
      <w:r w:rsidRPr="00050D0C">
        <w:rPr>
          <w:rFonts w:ascii="Arial" w:hAnsi="Arial" w:cs="Arial"/>
          <w:sz w:val="16"/>
          <w:szCs w:val="16"/>
        </w:rPr>
        <w:t xml:space="preserve">4. Пол (мужской/женский)*  </w:t>
      </w:r>
    </w:p>
    <w:p w:rsidR="00BC1A9F" w:rsidRPr="00050D0C" w:rsidRDefault="00BC1A9F" w:rsidP="00BC1A9F">
      <w:pPr>
        <w:rPr>
          <w:rFonts w:ascii="Arial" w:hAnsi="Arial" w:cs="Arial"/>
          <w:sz w:val="16"/>
          <w:szCs w:val="16"/>
        </w:rPr>
      </w:pPr>
      <w:r w:rsidRPr="00050D0C">
        <w:rPr>
          <w:rFonts w:ascii="Arial" w:hAnsi="Arial" w:cs="Arial"/>
          <w:sz w:val="16"/>
          <w:szCs w:val="16"/>
        </w:rPr>
        <w:t xml:space="preserve">5. Дата рождения  </w:t>
      </w:r>
      <w:r>
        <w:rPr>
          <w:rFonts w:ascii="Arial" w:hAnsi="Arial" w:cs="Arial"/>
          <w:sz w:val="16"/>
          <w:szCs w:val="16"/>
        </w:rPr>
        <w:t>_______________________________________________________________________________________________________________</w:t>
      </w:r>
    </w:p>
    <w:p w:rsidR="00BC1A9F" w:rsidRPr="00050D0C" w:rsidRDefault="00BC1A9F" w:rsidP="00BC1A9F">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BC1A9F" w:rsidRPr="00050D0C" w:rsidRDefault="00BC1A9F" w:rsidP="00BC1A9F">
      <w:pPr>
        <w:rPr>
          <w:rFonts w:ascii="Arial" w:hAnsi="Arial" w:cs="Arial"/>
          <w:sz w:val="16"/>
          <w:szCs w:val="16"/>
        </w:rPr>
      </w:pPr>
      <w:r w:rsidRPr="00050D0C">
        <w:rPr>
          <w:rFonts w:ascii="Arial" w:hAnsi="Arial" w:cs="Arial"/>
          <w:sz w:val="16"/>
          <w:szCs w:val="16"/>
        </w:rPr>
        <w:t>7. Заключение</w:t>
      </w:r>
    </w:p>
    <w:p w:rsidR="00BC1A9F" w:rsidRPr="00050D0C" w:rsidRDefault="00BC1A9F" w:rsidP="00BC1A9F">
      <w:pPr>
        <w:jc w:val="both"/>
        <w:rPr>
          <w:rFonts w:ascii="Arial" w:hAnsi="Arial" w:cs="Arial"/>
          <w:sz w:val="16"/>
          <w:szCs w:val="16"/>
        </w:rPr>
      </w:pPr>
      <w:r w:rsidRPr="00050D0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BC1A9F" w:rsidRPr="00050D0C" w:rsidTr="00BC1A9F">
        <w:tc>
          <w:tcPr>
            <w:tcW w:w="4479" w:type="dxa"/>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c>
          <w:tcPr>
            <w:tcW w:w="227" w:type="dxa"/>
            <w:vAlign w:val="bottom"/>
          </w:tcPr>
          <w:p w:rsidR="00BC1A9F" w:rsidRPr="00050D0C" w:rsidRDefault="00BC1A9F" w:rsidP="00BC1A9F">
            <w:pPr>
              <w:rPr>
                <w:rFonts w:ascii="Arial" w:hAnsi="Arial" w:cs="Arial"/>
                <w:sz w:val="16"/>
                <w:szCs w:val="16"/>
              </w:rPr>
            </w:pPr>
          </w:p>
        </w:tc>
        <w:tc>
          <w:tcPr>
            <w:tcW w:w="1644" w:type="dxa"/>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c>
          <w:tcPr>
            <w:tcW w:w="227" w:type="dxa"/>
            <w:vAlign w:val="bottom"/>
          </w:tcPr>
          <w:p w:rsidR="00BC1A9F" w:rsidRPr="00050D0C" w:rsidRDefault="00BC1A9F" w:rsidP="00BC1A9F">
            <w:pPr>
              <w:rPr>
                <w:rFonts w:ascii="Arial" w:hAnsi="Arial" w:cs="Arial"/>
                <w:sz w:val="16"/>
                <w:szCs w:val="16"/>
              </w:rPr>
            </w:pPr>
          </w:p>
        </w:tc>
        <w:tc>
          <w:tcPr>
            <w:tcW w:w="3402" w:type="dxa"/>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r>
      <w:tr w:rsidR="00BC1A9F" w:rsidRPr="00050D0C" w:rsidTr="00BC1A9F">
        <w:tc>
          <w:tcPr>
            <w:tcW w:w="4479" w:type="dxa"/>
          </w:tcPr>
          <w:p w:rsidR="00BC1A9F" w:rsidRPr="005600D7" w:rsidRDefault="00BC1A9F" w:rsidP="00BC1A9F">
            <w:pPr>
              <w:jc w:val="center"/>
              <w:rPr>
                <w:rFonts w:ascii="Arial" w:hAnsi="Arial" w:cs="Arial"/>
                <w:sz w:val="12"/>
                <w:szCs w:val="12"/>
              </w:rPr>
            </w:pPr>
            <w:r w:rsidRPr="005600D7">
              <w:rPr>
                <w:rFonts w:ascii="Arial" w:hAnsi="Arial" w:cs="Arial"/>
                <w:sz w:val="12"/>
                <w:szCs w:val="12"/>
              </w:rPr>
              <w:t>(должность врача, выдавшего заключение)</w:t>
            </w:r>
          </w:p>
        </w:tc>
        <w:tc>
          <w:tcPr>
            <w:tcW w:w="227" w:type="dxa"/>
          </w:tcPr>
          <w:p w:rsidR="00BC1A9F" w:rsidRPr="00050D0C" w:rsidRDefault="00BC1A9F" w:rsidP="00BC1A9F">
            <w:pPr>
              <w:rPr>
                <w:rFonts w:ascii="Arial" w:hAnsi="Arial" w:cs="Arial"/>
                <w:sz w:val="16"/>
                <w:szCs w:val="16"/>
              </w:rPr>
            </w:pPr>
          </w:p>
        </w:tc>
        <w:tc>
          <w:tcPr>
            <w:tcW w:w="1644" w:type="dxa"/>
          </w:tcPr>
          <w:p w:rsidR="00BC1A9F" w:rsidRPr="005600D7" w:rsidRDefault="00BC1A9F" w:rsidP="00BC1A9F">
            <w:pPr>
              <w:jc w:val="center"/>
              <w:rPr>
                <w:rFonts w:ascii="Arial" w:hAnsi="Arial" w:cs="Arial"/>
                <w:sz w:val="12"/>
                <w:szCs w:val="12"/>
              </w:rPr>
            </w:pPr>
            <w:r w:rsidRPr="005600D7">
              <w:rPr>
                <w:rFonts w:ascii="Arial" w:hAnsi="Arial" w:cs="Arial"/>
                <w:sz w:val="12"/>
                <w:szCs w:val="12"/>
              </w:rPr>
              <w:t>(подпись)</w:t>
            </w:r>
          </w:p>
        </w:tc>
        <w:tc>
          <w:tcPr>
            <w:tcW w:w="227" w:type="dxa"/>
          </w:tcPr>
          <w:p w:rsidR="00BC1A9F" w:rsidRPr="005600D7" w:rsidRDefault="00BC1A9F" w:rsidP="00BC1A9F">
            <w:pPr>
              <w:rPr>
                <w:rFonts w:ascii="Arial" w:hAnsi="Arial" w:cs="Arial"/>
                <w:sz w:val="12"/>
                <w:szCs w:val="12"/>
              </w:rPr>
            </w:pPr>
          </w:p>
        </w:tc>
        <w:tc>
          <w:tcPr>
            <w:tcW w:w="3402" w:type="dxa"/>
          </w:tcPr>
          <w:p w:rsidR="00BC1A9F" w:rsidRPr="005600D7" w:rsidRDefault="00BC1A9F" w:rsidP="00BC1A9F">
            <w:pPr>
              <w:jc w:val="center"/>
              <w:rPr>
                <w:rFonts w:ascii="Arial" w:hAnsi="Arial" w:cs="Arial"/>
                <w:sz w:val="12"/>
                <w:szCs w:val="12"/>
              </w:rPr>
            </w:pPr>
            <w:r w:rsidRPr="005600D7">
              <w:rPr>
                <w:rFonts w:ascii="Arial" w:hAnsi="Arial" w:cs="Arial"/>
                <w:sz w:val="12"/>
                <w:szCs w:val="12"/>
              </w:rPr>
              <w:t>(Ф.И.О.)</w:t>
            </w:r>
          </w:p>
        </w:tc>
      </w:tr>
    </w:tbl>
    <w:p w:rsidR="00BC1A9F" w:rsidRPr="003D3E18" w:rsidRDefault="00BC1A9F" w:rsidP="00BC1A9F">
      <w:pPr>
        <w:rPr>
          <w:rFonts w:ascii="Arial" w:hAnsi="Arial" w:cs="Arial"/>
          <w:sz w:val="8"/>
          <w:szCs w:val="8"/>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BC1A9F" w:rsidRPr="00050D0C" w:rsidTr="00BC1A9F">
        <w:tc>
          <w:tcPr>
            <w:tcW w:w="4706" w:type="dxa"/>
            <w:vAlign w:val="bottom"/>
          </w:tcPr>
          <w:p w:rsidR="00BC1A9F" w:rsidRPr="00050D0C" w:rsidRDefault="00BC1A9F" w:rsidP="00BC1A9F">
            <w:pPr>
              <w:rPr>
                <w:rFonts w:ascii="Arial" w:hAnsi="Arial" w:cs="Arial"/>
                <w:sz w:val="16"/>
                <w:szCs w:val="16"/>
              </w:rPr>
            </w:pPr>
            <w:r w:rsidRPr="00050D0C">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c>
          <w:tcPr>
            <w:tcW w:w="227" w:type="dxa"/>
            <w:vAlign w:val="bottom"/>
          </w:tcPr>
          <w:p w:rsidR="00BC1A9F" w:rsidRPr="00050D0C" w:rsidRDefault="00BC1A9F" w:rsidP="00BC1A9F">
            <w:pPr>
              <w:rPr>
                <w:rFonts w:ascii="Arial" w:hAnsi="Arial" w:cs="Arial"/>
                <w:sz w:val="16"/>
                <w:szCs w:val="16"/>
              </w:rPr>
            </w:pPr>
          </w:p>
        </w:tc>
        <w:tc>
          <w:tcPr>
            <w:tcW w:w="3402" w:type="dxa"/>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r>
      <w:tr w:rsidR="00BC1A9F" w:rsidRPr="00050D0C" w:rsidTr="00BC1A9F">
        <w:tc>
          <w:tcPr>
            <w:tcW w:w="4706" w:type="dxa"/>
          </w:tcPr>
          <w:p w:rsidR="00BC1A9F" w:rsidRPr="00050D0C" w:rsidRDefault="00BC1A9F" w:rsidP="00BC1A9F">
            <w:pPr>
              <w:rPr>
                <w:rFonts w:ascii="Arial" w:hAnsi="Arial" w:cs="Arial"/>
                <w:sz w:val="16"/>
                <w:szCs w:val="16"/>
              </w:rPr>
            </w:pPr>
          </w:p>
        </w:tc>
        <w:tc>
          <w:tcPr>
            <w:tcW w:w="1644" w:type="dxa"/>
          </w:tcPr>
          <w:p w:rsidR="00BC1A9F" w:rsidRPr="005600D7" w:rsidRDefault="00BC1A9F" w:rsidP="00BC1A9F">
            <w:pPr>
              <w:jc w:val="center"/>
              <w:rPr>
                <w:rFonts w:ascii="Arial" w:hAnsi="Arial" w:cs="Arial"/>
                <w:sz w:val="12"/>
                <w:szCs w:val="12"/>
              </w:rPr>
            </w:pPr>
            <w:r w:rsidRPr="005600D7">
              <w:rPr>
                <w:rFonts w:ascii="Arial" w:hAnsi="Arial" w:cs="Arial"/>
                <w:sz w:val="12"/>
                <w:szCs w:val="12"/>
              </w:rPr>
              <w:t>(подпись)</w:t>
            </w:r>
          </w:p>
        </w:tc>
        <w:tc>
          <w:tcPr>
            <w:tcW w:w="227" w:type="dxa"/>
          </w:tcPr>
          <w:p w:rsidR="00BC1A9F" w:rsidRPr="005600D7" w:rsidRDefault="00BC1A9F" w:rsidP="00BC1A9F">
            <w:pPr>
              <w:rPr>
                <w:rFonts w:ascii="Arial" w:hAnsi="Arial" w:cs="Arial"/>
                <w:sz w:val="12"/>
                <w:szCs w:val="12"/>
              </w:rPr>
            </w:pPr>
          </w:p>
        </w:tc>
        <w:tc>
          <w:tcPr>
            <w:tcW w:w="3402" w:type="dxa"/>
          </w:tcPr>
          <w:p w:rsidR="00BC1A9F" w:rsidRPr="005600D7" w:rsidRDefault="00BC1A9F" w:rsidP="00BC1A9F">
            <w:pPr>
              <w:jc w:val="center"/>
              <w:rPr>
                <w:rFonts w:ascii="Arial" w:hAnsi="Arial" w:cs="Arial"/>
                <w:sz w:val="12"/>
                <w:szCs w:val="12"/>
              </w:rPr>
            </w:pPr>
            <w:r w:rsidRPr="005600D7">
              <w:rPr>
                <w:rFonts w:ascii="Arial" w:hAnsi="Arial" w:cs="Arial"/>
                <w:sz w:val="12"/>
                <w:szCs w:val="12"/>
              </w:rPr>
              <w:t>(Ф.И.О.)</w:t>
            </w:r>
          </w:p>
        </w:tc>
      </w:tr>
    </w:tbl>
    <w:p w:rsidR="00BC1A9F" w:rsidRPr="00050D0C" w:rsidRDefault="00BC1A9F" w:rsidP="00BC1A9F">
      <w:pPr>
        <w:rPr>
          <w:rFonts w:ascii="Arial" w:hAnsi="Arial" w:cs="Arial"/>
          <w:sz w:val="16"/>
          <w:szCs w:val="16"/>
        </w:rPr>
      </w:pPr>
      <w:r w:rsidRPr="00050D0C">
        <w:rPr>
          <w:rFonts w:ascii="Arial" w:hAnsi="Arial" w:cs="Arial"/>
          <w:sz w:val="16"/>
          <w:szCs w:val="16"/>
        </w:rPr>
        <w:t>М.П.</w:t>
      </w:r>
    </w:p>
    <w:p w:rsidR="00BC1A9F" w:rsidRPr="00050D0C" w:rsidRDefault="00BC1A9F" w:rsidP="00BC1A9F">
      <w:pPr>
        <w:tabs>
          <w:tab w:val="right" w:pos="9354"/>
        </w:tabs>
        <w:jc w:val="right"/>
        <w:rPr>
          <w:rFonts w:ascii="Arial" w:hAnsi="Arial" w:cs="Arial"/>
          <w:sz w:val="16"/>
          <w:szCs w:val="16"/>
        </w:rPr>
      </w:pPr>
      <w:r w:rsidRPr="00050D0C">
        <w:rPr>
          <w:rFonts w:ascii="Arial" w:hAnsi="Arial" w:cs="Arial"/>
          <w:sz w:val="16"/>
          <w:szCs w:val="16"/>
        </w:rPr>
        <w:t>Приложение 3</w:t>
      </w:r>
    </w:p>
    <w:p w:rsidR="00BC1A9F" w:rsidRPr="00050D0C" w:rsidRDefault="00BC1A9F" w:rsidP="00BC1A9F">
      <w:pPr>
        <w:pStyle w:val="aff3"/>
        <w:jc w:val="center"/>
        <w:rPr>
          <w:rFonts w:ascii="Arial" w:hAnsi="Arial" w:cs="Arial"/>
          <w:sz w:val="16"/>
          <w:szCs w:val="16"/>
        </w:rPr>
      </w:pPr>
      <w:r w:rsidRPr="00050D0C">
        <w:rPr>
          <w:rStyle w:val="aff6"/>
          <w:rFonts w:ascii="Arial" w:hAnsi="Arial" w:cs="Arial"/>
          <w:bCs/>
          <w:color w:val="auto"/>
          <w:sz w:val="16"/>
          <w:szCs w:val="16"/>
        </w:rPr>
        <w:t>СОГЛАСИЕ</w:t>
      </w:r>
    </w:p>
    <w:p w:rsidR="00BC1A9F" w:rsidRPr="00050D0C" w:rsidRDefault="00BC1A9F" w:rsidP="00BC1A9F">
      <w:pPr>
        <w:pStyle w:val="aff3"/>
        <w:jc w:val="center"/>
        <w:rPr>
          <w:rFonts w:ascii="Arial" w:hAnsi="Arial" w:cs="Arial"/>
          <w:sz w:val="16"/>
          <w:szCs w:val="16"/>
        </w:rPr>
      </w:pPr>
      <w:r w:rsidRPr="00050D0C">
        <w:rPr>
          <w:rStyle w:val="aff6"/>
          <w:rFonts w:ascii="Arial" w:hAnsi="Arial" w:cs="Arial"/>
          <w:bCs/>
          <w:color w:val="auto"/>
          <w:sz w:val="16"/>
          <w:szCs w:val="16"/>
        </w:rPr>
        <w:t>на обработку персональных данных</w:t>
      </w:r>
    </w:p>
    <w:p w:rsidR="00BC1A9F" w:rsidRPr="00050D0C" w:rsidRDefault="00BC1A9F" w:rsidP="00BC1A9F">
      <w:pPr>
        <w:pStyle w:val="aff3"/>
        <w:rPr>
          <w:rFonts w:ascii="Arial" w:hAnsi="Arial" w:cs="Arial"/>
          <w:sz w:val="16"/>
          <w:szCs w:val="16"/>
        </w:rPr>
      </w:pPr>
      <w:r w:rsidRPr="00050D0C">
        <w:rPr>
          <w:rFonts w:ascii="Arial" w:hAnsi="Arial" w:cs="Arial"/>
          <w:sz w:val="16"/>
          <w:szCs w:val="16"/>
        </w:rPr>
        <w:t>Я,______________________________________________________________________</w:t>
      </w:r>
      <w:r>
        <w:rPr>
          <w:rFonts w:ascii="Arial" w:hAnsi="Arial" w:cs="Arial"/>
          <w:sz w:val="16"/>
          <w:szCs w:val="16"/>
        </w:rPr>
        <w:t>_______________________________________________________,</w:t>
      </w:r>
    </w:p>
    <w:p w:rsidR="00BC1A9F" w:rsidRPr="00D27093" w:rsidRDefault="00BC1A9F" w:rsidP="00BC1A9F">
      <w:pPr>
        <w:pStyle w:val="aff3"/>
        <w:jc w:val="center"/>
        <w:rPr>
          <w:rFonts w:ascii="Arial" w:hAnsi="Arial" w:cs="Arial"/>
          <w:sz w:val="12"/>
          <w:szCs w:val="12"/>
        </w:rPr>
      </w:pPr>
      <w:r w:rsidRPr="00D27093">
        <w:rPr>
          <w:rFonts w:ascii="Arial" w:hAnsi="Arial" w:cs="Arial"/>
          <w:sz w:val="12"/>
          <w:szCs w:val="12"/>
        </w:rPr>
        <w:t>(Ф.И.О.)</w:t>
      </w:r>
    </w:p>
    <w:p w:rsidR="00BC1A9F" w:rsidRPr="00050D0C" w:rsidRDefault="00BC1A9F" w:rsidP="00BC1A9F">
      <w:pPr>
        <w:pStyle w:val="aff3"/>
        <w:jc w:val="center"/>
        <w:rPr>
          <w:rFonts w:ascii="Arial" w:hAnsi="Arial" w:cs="Arial"/>
          <w:sz w:val="16"/>
          <w:szCs w:val="16"/>
        </w:rPr>
      </w:pPr>
      <w:r w:rsidRPr="00050D0C">
        <w:rPr>
          <w:rFonts w:ascii="Arial" w:hAnsi="Arial" w:cs="Arial"/>
          <w:sz w:val="16"/>
          <w:szCs w:val="16"/>
        </w:rPr>
        <w:lastRenderedPageBreak/>
        <w:t xml:space="preserve">__________________________________ серия _________ N ____________________________________, </w:t>
      </w:r>
    </w:p>
    <w:p w:rsidR="00BC1A9F" w:rsidRPr="00D27093" w:rsidRDefault="00BC1A9F" w:rsidP="00BC1A9F">
      <w:pPr>
        <w:pStyle w:val="aff3"/>
        <w:jc w:val="center"/>
        <w:rPr>
          <w:rFonts w:ascii="Arial" w:hAnsi="Arial" w:cs="Arial"/>
          <w:sz w:val="12"/>
          <w:szCs w:val="12"/>
        </w:rPr>
      </w:pPr>
      <w:r w:rsidRPr="00D27093">
        <w:rPr>
          <w:rFonts w:ascii="Arial" w:hAnsi="Arial" w:cs="Arial"/>
          <w:sz w:val="12"/>
          <w:szCs w:val="12"/>
        </w:rPr>
        <w:t>(вид документа, удостоверяющего личность)</w:t>
      </w:r>
    </w:p>
    <w:p w:rsidR="00BC1A9F" w:rsidRPr="00050D0C" w:rsidRDefault="00BC1A9F" w:rsidP="00BC1A9F">
      <w:pPr>
        <w:pStyle w:val="aff3"/>
        <w:rPr>
          <w:rFonts w:ascii="Arial" w:hAnsi="Arial" w:cs="Arial"/>
          <w:sz w:val="16"/>
          <w:szCs w:val="16"/>
        </w:rPr>
      </w:pPr>
      <w:r w:rsidRPr="00050D0C">
        <w:rPr>
          <w:rFonts w:ascii="Arial" w:hAnsi="Arial" w:cs="Arial"/>
          <w:sz w:val="16"/>
          <w:szCs w:val="16"/>
        </w:rPr>
        <w:t>_______________________________________________________________________________________</w:t>
      </w:r>
      <w:r>
        <w:rPr>
          <w:rFonts w:ascii="Arial" w:hAnsi="Arial" w:cs="Arial"/>
          <w:sz w:val="16"/>
          <w:szCs w:val="16"/>
        </w:rPr>
        <w:t>________________________________________</w:t>
      </w:r>
    </w:p>
    <w:p w:rsidR="00BC1A9F" w:rsidRPr="00D27093" w:rsidRDefault="00BC1A9F" w:rsidP="00BC1A9F">
      <w:pPr>
        <w:pStyle w:val="aff3"/>
        <w:jc w:val="center"/>
        <w:rPr>
          <w:rFonts w:ascii="Arial" w:hAnsi="Arial" w:cs="Arial"/>
          <w:sz w:val="12"/>
          <w:szCs w:val="12"/>
        </w:rPr>
      </w:pPr>
      <w:r w:rsidRPr="00D27093">
        <w:rPr>
          <w:rFonts w:ascii="Arial" w:hAnsi="Arial" w:cs="Arial"/>
          <w:sz w:val="12"/>
          <w:szCs w:val="12"/>
        </w:rPr>
        <w:t>(когда и кем)</w:t>
      </w:r>
    </w:p>
    <w:p w:rsidR="00BC1A9F" w:rsidRPr="00D27093" w:rsidRDefault="00BC1A9F" w:rsidP="00BC1A9F">
      <w:pPr>
        <w:pStyle w:val="aff3"/>
        <w:rPr>
          <w:rFonts w:ascii="Arial" w:hAnsi="Arial" w:cs="Arial"/>
          <w:sz w:val="12"/>
          <w:szCs w:val="12"/>
        </w:rPr>
      </w:pPr>
      <w:r w:rsidRPr="00D27093">
        <w:rPr>
          <w:rFonts w:ascii="Arial" w:hAnsi="Arial" w:cs="Arial"/>
          <w:sz w:val="12"/>
          <w:szCs w:val="12"/>
        </w:rPr>
        <w:t>_____________________________________________________________________________</w:t>
      </w:r>
      <w:r>
        <w:rPr>
          <w:rFonts w:ascii="Arial" w:hAnsi="Arial" w:cs="Arial"/>
          <w:sz w:val="12"/>
          <w:szCs w:val="12"/>
        </w:rPr>
        <w:t>_________________________________________________________________________</w:t>
      </w:r>
    </w:p>
    <w:p w:rsidR="00BC1A9F" w:rsidRPr="00050D0C" w:rsidRDefault="00BC1A9F" w:rsidP="00BC1A9F">
      <w:pPr>
        <w:pStyle w:val="aff3"/>
        <w:rPr>
          <w:rFonts w:ascii="Arial" w:hAnsi="Arial" w:cs="Arial"/>
          <w:sz w:val="16"/>
          <w:szCs w:val="16"/>
        </w:rPr>
      </w:pPr>
      <w:r w:rsidRPr="00050D0C">
        <w:rPr>
          <w:rFonts w:ascii="Arial" w:hAnsi="Arial" w:cs="Arial"/>
          <w:sz w:val="16"/>
          <w:szCs w:val="16"/>
        </w:rPr>
        <w:t>проживающий (ая) по адресу ______________________________________________________________</w:t>
      </w:r>
      <w:r>
        <w:rPr>
          <w:rFonts w:ascii="Arial" w:hAnsi="Arial" w:cs="Arial"/>
          <w:sz w:val="16"/>
          <w:szCs w:val="16"/>
        </w:rPr>
        <w:t>________________________________________</w:t>
      </w:r>
    </w:p>
    <w:p w:rsidR="00BC1A9F" w:rsidRPr="00050D0C" w:rsidRDefault="00BC1A9F" w:rsidP="00BC1A9F">
      <w:pPr>
        <w:jc w:val="both"/>
        <w:rPr>
          <w:rFonts w:ascii="Arial" w:hAnsi="Arial" w:cs="Arial"/>
          <w:sz w:val="16"/>
          <w:szCs w:val="16"/>
        </w:rPr>
      </w:pPr>
      <w:r w:rsidRPr="00050D0C">
        <w:rPr>
          <w:rFonts w:ascii="Arial" w:hAnsi="Arial" w:cs="Arial"/>
          <w:sz w:val="16"/>
          <w:szCs w:val="16"/>
        </w:rPr>
        <w:t>_______________________________________________________________________________________</w:t>
      </w:r>
      <w:r>
        <w:rPr>
          <w:rFonts w:ascii="Arial" w:hAnsi="Arial" w:cs="Arial"/>
          <w:sz w:val="16"/>
          <w:szCs w:val="16"/>
        </w:rPr>
        <w:t>________________________________________</w:t>
      </w:r>
    </w:p>
    <w:p w:rsidR="00BC1A9F" w:rsidRPr="00050D0C" w:rsidRDefault="00BC1A9F" w:rsidP="00BC1A9F">
      <w:pPr>
        <w:pStyle w:val="aff3"/>
        <w:rPr>
          <w:rFonts w:ascii="Arial" w:hAnsi="Arial" w:cs="Arial"/>
          <w:sz w:val="16"/>
          <w:szCs w:val="16"/>
        </w:rPr>
      </w:pPr>
      <w:r w:rsidRPr="00050D0C">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соответствии с </w:t>
      </w:r>
      <w:hyperlink w:anchor="sub_1000" w:history="1">
        <w:r w:rsidRPr="00050D0C">
          <w:rPr>
            <w:rStyle w:val="aff5"/>
            <w:rFonts w:ascii="Arial" w:hAnsi="Arial" w:cs="Arial"/>
            <w:b w:val="0"/>
            <w:color w:val="auto"/>
            <w:sz w:val="16"/>
            <w:szCs w:val="16"/>
          </w:rPr>
          <w:t>Порядком</w:t>
        </w:r>
      </w:hyperlink>
      <w:r w:rsidRPr="00050D0C">
        <w:rPr>
          <w:rFonts w:ascii="Arial" w:hAnsi="Arial" w:cs="Arial"/>
          <w:b/>
          <w:sz w:val="16"/>
          <w:szCs w:val="16"/>
        </w:rPr>
        <w:t xml:space="preserve"> </w:t>
      </w:r>
      <w:r w:rsidRPr="00050D0C">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BC1A9F" w:rsidRPr="00050D0C" w:rsidRDefault="00BC1A9F" w:rsidP="00BC1A9F">
      <w:pPr>
        <w:pStyle w:val="aff3"/>
        <w:ind w:firstLine="284"/>
        <w:rPr>
          <w:rFonts w:ascii="Arial" w:hAnsi="Arial" w:cs="Arial"/>
          <w:sz w:val="16"/>
          <w:szCs w:val="16"/>
        </w:rPr>
      </w:pPr>
      <w:r w:rsidRPr="00050D0C">
        <w:rPr>
          <w:rFonts w:ascii="Arial" w:hAnsi="Arial" w:cs="Arial"/>
          <w:sz w:val="16"/>
          <w:szCs w:val="16"/>
        </w:rPr>
        <w:t>Я согласен (а) на представление персональных данных своих близких родственников и подтверждаю получение согласия от моих близких родственников на представление персональных данных.</w:t>
      </w:r>
    </w:p>
    <w:p w:rsidR="00BC1A9F" w:rsidRPr="00050D0C" w:rsidRDefault="00BC1A9F" w:rsidP="00BC1A9F">
      <w:pPr>
        <w:pStyle w:val="aff3"/>
        <w:ind w:firstLine="284"/>
        <w:rPr>
          <w:rFonts w:ascii="Arial" w:hAnsi="Arial" w:cs="Arial"/>
          <w:sz w:val="16"/>
          <w:szCs w:val="16"/>
        </w:rPr>
      </w:pPr>
      <w:r w:rsidRPr="00050D0C">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BC1A9F" w:rsidRPr="00050D0C" w:rsidRDefault="00BC1A9F" w:rsidP="00BC1A9F">
      <w:pPr>
        <w:pStyle w:val="aff3"/>
        <w:ind w:firstLine="284"/>
        <w:rPr>
          <w:rFonts w:ascii="Arial" w:hAnsi="Arial" w:cs="Arial"/>
          <w:sz w:val="16"/>
          <w:szCs w:val="16"/>
        </w:rPr>
      </w:pPr>
      <w:r w:rsidRPr="00050D0C">
        <w:rPr>
          <w:rFonts w:ascii="Arial" w:hAnsi="Arial" w:cs="Arial"/>
          <w:sz w:val="16"/>
          <w:szCs w:val="16"/>
        </w:rPr>
        <w:t>Я проинформирован (а) о том, что под обработкой персональных данных понимаются действия (операции) с персональными данными в рамках выполнения</w:t>
      </w:r>
      <w:r w:rsidRPr="00050D0C">
        <w:rPr>
          <w:rFonts w:ascii="Arial" w:hAnsi="Arial" w:cs="Arial"/>
          <w:b/>
          <w:sz w:val="16"/>
          <w:szCs w:val="16"/>
        </w:rPr>
        <w:t xml:space="preserve"> </w:t>
      </w:r>
      <w:hyperlink r:id="rId70" w:history="1">
        <w:r w:rsidRPr="00050D0C">
          <w:rPr>
            <w:rStyle w:val="aff5"/>
            <w:rFonts w:ascii="Arial" w:hAnsi="Arial" w:cs="Arial"/>
            <w:b w:val="0"/>
            <w:color w:val="auto"/>
            <w:sz w:val="16"/>
            <w:szCs w:val="16"/>
          </w:rPr>
          <w:t>Федерального закона</w:t>
        </w:r>
      </w:hyperlink>
      <w:r w:rsidRPr="00050D0C">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BC1A9F" w:rsidRPr="00050D0C" w:rsidRDefault="00BC1A9F" w:rsidP="00BC1A9F">
      <w:pPr>
        <w:pStyle w:val="aff3"/>
        <w:ind w:firstLine="284"/>
        <w:rPr>
          <w:rFonts w:ascii="Arial" w:hAnsi="Arial" w:cs="Arial"/>
          <w:sz w:val="16"/>
          <w:szCs w:val="16"/>
        </w:rPr>
      </w:pPr>
      <w:r w:rsidRPr="00050D0C">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C1A9F" w:rsidRPr="00050D0C" w:rsidRDefault="00BC1A9F" w:rsidP="00BC1A9F">
      <w:pPr>
        <w:pStyle w:val="aff3"/>
        <w:ind w:firstLine="284"/>
        <w:rPr>
          <w:rFonts w:ascii="Arial" w:hAnsi="Arial" w:cs="Arial"/>
          <w:sz w:val="16"/>
          <w:szCs w:val="16"/>
        </w:rPr>
      </w:pPr>
      <w:r w:rsidRPr="00050D0C">
        <w:rPr>
          <w:rFonts w:ascii="Arial" w:hAnsi="Arial" w:cs="Arial"/>
          <w:sz w:val="16"/>
          <w:szCs w:val="16"/>
        </w:rPr>
        <w:t xml:space="preserve">Данное согласие действует с даты подписания на период проверки документов, представленных в соответствии с </w:t>
      </w:r>
      <w:hyperlink w:anchor="sub_1000" w:history="1">
        <w:r w:rsidRPr="00050D0C">
          <w:rPr>
            <w:rStyle w:val="aff5"/>
            <w:rFonts w:ascii="Arial" w:hAnsi="Arial" w:cs="Arial"/>
            <w:b w:val="0"/>
            <w:color w:val="auto"/>
            <w:sz w:val="16"/>
            <w:szCs w:val="16"/>
          </w:rPr>
          <w:t>Порядком</w:t>
        </w:r>
      </w:hyperlink>
      <w:r w:rsidRPr="00050D0C">
        <w:rPr>
          <w:rFonts w:ascii="Arial" w:hAnsi="Arial" w:cs="Arial"/>
          <w:b/>
          <w:sz w:val="16"/>
          <w:szCs w:val="16"/>
        </w:rPr>
        <w:t xml:space="preserve"> </w:t>
      </w:r>
      <w:r w:rsidRPr="00050D0C">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71" w:history="1">
        <w:r w:rsidRPr="00050D0C">
          <w:rPr>
            <w:rStyle w:val="aff5"/>
            <w:rFonts w:ascii="Arial" w:hAnsi="Arial" w:cs="Arial"/>
            <w:b w:val="0"/>
            <w:color w:val="auto"/>
            <w:sz w:val="16"/>
            <w:szCs w:val="16"/>
          </w:rPr>
          <w:t>законодательством</w:t>
        </w:r>
      </w:hyperlink>
      <w:r w:rsidRPr="00050D0C">
        <w:rPr>
          <w:rFonts w:ascii="Arial" w:hAnsi="Arial" w:cs="Arial"/>
          <w:b/>
          <w:sz w:val="16"/>
          <w:szCs w:val="16"/>
        </w:rPr>
        <w:t xml:space="preserve"> </w:t>
      </w:r>
      <w:r w:rsidRPr="00050D0C">
        <w:rPr>
          <w:rFonts w:ascii="Arial" w:hAnsi="Arial" w:cs="Arial"/>
          <w:sz w:val="16"/>
          <w:szCs w:val="16"/>
        </w:rPr>
        <w:t>Российской Федерации об архивном деле.</w:t>
      </w:r>
    </w:p>
    <w:p w:rsidR="00BC1A9F" w:rsidRPr="00050D0C" w:rsidRDefault="00BC1A9F" w:rsidP="00BC1A9F">
      <w:pPr>
        <w:pStyle w:val="aff3"/>
        <w:ind w:firstLine="284"/>
        <w:rPr>
          <w:rFonts w:ascii="Arial" w:hAnsi="Arial" w:cs="Arial"/>
          <w:sz w:val="16"/>
          <w:szCs w:val="16"/>
        </w:rPr>
      </w:pPr>
      <w:r w:rsidRPr="00050D0C">
        <w:rPr>
          <w:rFonts w:ascii="Arial" w:hAnsi="Arial" w:cs="Arial"/>
          <w:sz w:val="16"/>
          <w:szCs w:val="16"/>
        </w:rPr>
        <w:t>Мне разъяснен порядок отзыва моего согласия на обработку персональных данных.</w:t>
      </w:r>
    </w:p>
    <w:p w:rsidR="00BC1A9F" w:rsidRPr="00050D0C" w:rsidRDefault="00BC1A9F" w:rsidP="00BC1A9F">
      <w:pPr>
        <w:pStyle w:val="aff3"/>
        <w:rPr>
          <w:rFonts w:ascii="Arial" w:hAnsi="Arial" w:cs="Arial"/>
          <w:sz w:val="16"/>
          <w:szCs w:val="16"/>
        </w:rPr>
      </w:pPr>
      <w:r w:rsidRPr="00050D0C">
        <w:rPr>
          <w:rFonts w:ascii="Arial" w:hAnsi="Arial" w:cs="Arial"/>
          <w:sz w:val="16"/>
          <w:szCs w:val="16"/>
        </w:rPr>
        <w:t>__________________________________________________________________</w:t>
      </w:r>
    </w:p>
    <w:p w:rsidR="00BC1A9F" w:rsidRPr="00D27093" w:rsidRDefault="00BC1A9F" w:rsidP="00BC1A9F">
      <w:pPr>
        <w:pStyle w:val="aff3"/>
        <w:rPr>
          <w:rFonts w:ascii="Arial" w:hAnsi="Arial" w:cs="Arial"/>
          <w:sz w:val="12"/>
          <w:szCs w:val="12"/>
        </w:rPr>
      </w:pPr>
      <w:r w:rsidRPr="00D27093">
        <w:rPr>
          <w:rFonts w:ascii="Arial" w:hAnsi="Arial" w:cs="Arial"/>
          <w:sz w:val="12"/>
          <w:szCs w:val="12"/>
        </w:rPr>
        <w:t xml:space="preserve">         (Ф.И.О.)                                                    (подпись лица, давшего согласие)</w:t>
      </w:r>
    </w:p>
    <w:p w:rsidR="00BC1A9F" w:rsidRPr="00D27093" w:rsidRDefault="00BC1A9F" w:rsidP="00BC1A9F">
      <w:pPr>
        <w:rPr>
          <w:rFonts w:ascii="Arial" w:hAnsi="Arial" w:cs="Arial"/>
          <w:sz w:val="8"/>
          <w:szCs w:val="8"/>
        </w:rPr>
      </w:pPr>
    </w:p>
    <w:p w:rsidR="00BC1A9F" w:rsidRPr="00050D0C" w:rsidRDefault="00BC1A9F" w:rsidP="00BC1A9F">
      <w:pPr>
        <w:pStyle w:val="aff3"/>
        <w:rPr>
          <w:rFonts w:ascii="Arial" w:hAnsi="Arial" w:cs="Arial"/>
          <w:sz w:val="16"/>
          <w:szCs w:val="16"/>
        </w:rPr>
      </w:pPr>
      <w:r w:rsidRPr="00050D0C">
        <w:rPr>
          <w:rFonts w:ascii="Arial" w:hAnsi="Arial" w:cs="Arial"/>
          <w:sz w:val="16"/>
          <w:szCs w:val="16"/>
        </w:rPr>
        <w:t>"___" __________________ 20 ____ года</w:t>
      </w:r>
    </w:p>
    <w:p w:rsidR="00BC1A9F" w:rsidRPr="00D27093" w:rsidRDefault="00BC1A9F" w:rsidP="00BC1A9F">
      <w:pPr>
        <w:rPr>
          <w:rFonts w:ascii="Arial" w:hAnsi="Arial" w:cs="Arial"/>
          <w:sz w:val="8"/>
          <w:szCs w:val="8"/>
        </w:rPr>
      </w:pPr>
    </w:p>
    <w:p w:rsidR="00BC1A9F" w:rsidRPr="00050D0C" w:rsidRDefault="00BC1A9F" w:rsidP="00BC1A9F">
      <w:pPr>
        <w:pStyle w:val="ConsPlusNonformat"/>
        <w:jc w:val="center"/>
        <w:rPr>
          <w:rFonts w:ascii="Arial" w:hAnsi="Arial" w:cs="Arial"/>
          <w:sz w:val="16"/>
          <w:szCs w:val="16"/>
        </w:rPr>
      </w:pPr>
      <w:r w:rsidRPr="00050D0C">
        <w:rPr>
          <w:rFonts w:ascii="Arial" w:hAnsi="Arial" w:cs="Arial"/>
          <w:sz w:val="16"/>
          <w:szCs w:val="16"/>
        </w:rPr>
        <w:t>ФОРМА</w:t>
      </w:r>
    </w:p>
    <w:p w:rsidR="00BC1A9F" w:rsidRPr="00050D0C" w:rsidRDefault="00BC1A9F" w:rsidP="00BC1A9F">
      <w:pPr>
        <w:pStyle w:val="ConsPlusNonformat"/>
        <w:jc w:val="center"/>
        <w:rPr>
          <w:rFonts w:ascii="Arial" w:hAnsi="Arial" w:cs="Arial"/>
          <w:sz w:val="16"/>
          <w:szCs w:val="16"/>
        </w:rPr>
      </w:pPr>
      <w:r w:rsidRPr="00050D0C">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050D0C">
        <w:rPr>
          <w:rFonts w:ascii="Arial" w:hAnsi="Arial" w:cs="Arial"/>
          <w:sz w:val="16"/>
          <w:szCs w:val="16"/>
        </w:rPr>
        <w:t>сайтов в информационно-телекоммуникационной сети "Интернет",</w:t>
      </w:r>
    </w:p>
    <w:p w:rsidR="00BC1A9F" w:rsidRPr="00050D0C" w:rsidRDefault="00BC1A9F" w:rsidP="00BC1A9F">
      <w:pPr>
        <w:pStyle w:val="ConsPlusNonformat"/>
        <w:jc w:val="center"/>
        <w:rPr>
          <w:rFonts w:ascii="Arial" w:hAnsi="Arial" w:cs="Arial"/>
          <w:sz w:val="16"/>
          <w:szCs w:val="16"/>
        </w:rPr>
      </w:pPr>
      <w:r w:rsidRPr="00050D0C">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050D0C">
        <w:rPr>
          <w:rFonts w:ascii="Arial" w:hAnsi="Arial" w:cs="Arial"/>
          <w:sz w:val="16"/>
          <w:szCs w:val="16"/>
        </w:rPr>
        <w:t>служащим, гражданином Российской Федерации, претендующим</w:t>
      </w:r>
    </w:p>
    <w:p w:rsidR="00BC1A9F" w:rsidRPr="00050D0C" w:rsidRDefault="00BC1A9F" w:rsidP="00BC1A9F">
      <w:pPr>
        <w:pStyle w:val="ConsPlusNonformat"/>
        <w:jc w:val="center"/>
        <w:rPr>
          <w:rFonts w:ascii="Arial" w:hAnsi="Arial" w:cs="Arial"/>
          <w:sz w:val="16"/>
          <w:szCs w:val="16"/>
        </w:rPr>
      </w:pPr>
      <w:r w:rsidRPr="00050D0C">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050D0C">
        <w:rPr>
          <w:rFonts w:ascii="Arial" w:hAnsi="Arial" w:cs="Arial"/>
          <w:sz w:val="16"/>
          <w:szCs w:val="16"/>
        </w:rPr>
        <w:t>Российской Федерации или муниципальной службы, размещались</w:t>
      </w:r>
    </w:p>
    <w:p w:rsidR="00BC1A9F" w:rsidRPr="00050D0C" w:rsidRDefault="00BC1A9F" w:rsidP="00BC1A9F">
      <w:pPr>
        <w:pStyle w:val="ConsPlusNonformat"/>
        <w:jc w:val="center"/>
        <w:rPr>
          <w:rFonts w:ascii="Arial" w:hAnsi="Arial" w:cs="Arial"/>
          <w:sz w:val="16"/>
          <w:szCs w:val="16"/>
        </w:rPr>
      </w:pPr>
      <w:r w:rsidRPr="00050D0C">
        <w:rPr>
          <w:rFonts w:ascii="Arial" w:hAnsi="Arial" w:cs="Arial"/>
          <w:sz w:val="16"/>
          <w:szCs w:val="16"/>
        </w:rPr>
        <w:t>общедоступная информация, а также данные,</w:t>
      </w:r>
      <w:r>
        <w:rPr>
          <w:rFonts w:ascii="Arial" w:hAnsi="Arial" w:cs="Arial"/>
          <w:sz w:val="16"/>
          <w:szCs w:val="16"/>
        </w:rPr>
        <w:t xml:space="preserve"> </w:t>
      </w:r>
      <w:r w:rsidRPr="00050D0C">
        <w:rPr>
          <w:rFonts w:ascii="Arial" w:hAnsi="Arial" w:cs="Arial"/>
          <w:sz w:val="16"/>
          <w:szCs w:val="16"/>
        </w:rPr>
        <w:t>позволяющие его идентифицировать</w:t>
      </w:r>
    </w:p>
    <w:p w:rsidR="00BC1A9F" w:rsidRPr="00050D0C" w:rsidRDefault="00BC1A9F" w:rsidP="00BC1A9F">
      <w:pPr>
        <w:pStyle w:val="ConsPlusNonformat"/>
        <w:jc w:val="both"/>
        <w:rPr>
          <w:rFonts w:ascii="Arial" w:hAnsi="Arial" w:cs="Arial"/>
          <w:sz w:val="16"/>
          <w:szCs w:val="16"/>
        </w:rPr>
      </w:pPr>
      <w:r w:rsidRPr="00050D0C">
        <w:rPr>
          <w:rFonts w:ascii="Arial" w:hAnsi="Arial" w:cs="Arial"/>
          <w:sz w:val="16"/>
          <w:szCs w:val="16"/>
        </w:rPr>
        <w:t>Я, ________________________________________________________________________</w:t>
      </w:r>
      <w:r>
        <w:rPr>
          <w:rFonts w:ascii="Arial" w:hAnsi="Arial" w:cs="Arial"/>
          <w:sz w:val="16"/>
          <w:szCs w:val="16"/>
        </w:rPr>
        <w:t>_____________________________________________________</w:t>
      </w:r>
    </w:p>
    <w:p w:rsidR="00BC1A9F" w:rsidRPr="00D27093" w:rsidRDefault="00BC1A9F" w:rsidP="00BC1A9F">
      <w:pPr>
        <w:pStyle w:val="ConsPlusNonformat"/>
        <w:jc w:val="center"/>
        <w:rPr>
          <w:rFonts w:ascii="Arial" w:hAnsi="Arial" w:cs="Arial"/>
          <w:sz w:val="12"/>
          <w:szCs w:val="12"/>
        </w:rPr>
      </w:pPr>
      <w:r w:rsidRPr="00D27093">
        <w:rPr>
          <w:rFonts w:ascii="Arial" w:hAnsi="Arial" w:cs="Arial"/>
          <w:sz w:val="12"/>
          <w:szCs w:val="12"/>
        </w:rPr>
        <w:t>(фамилия, имя, отчество, дата рождения,</w:t>
      </w:r>
    </w:p>
    <w:p w:rsidR="00BC1A9F" w:rsidRPr="00050D0C" w:rsidRDefault="00BC1A9F" w:rsidP="00BC1A9F">
      <w:pPr>
        <w:pStyle w:val="ConsPlusNonformat"/>
        <w:jc w:val="both"/>
        <w:rPr>
          <w:rFonts w:ascii="Arial" w:hAnsi="Arial" w:cs="Arial"/>
          <w:sz w:val="16"/>
          <w:szCs w:val="16"/>
        </w:rPr>
      </w:pPr>
      <w:r w:rsidRPr="00050D0C">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BC1A9F" w:rsidRPr="00D27093" w:rsidRDefault="00BC1A9F" w:rsidP="00BC1A9F">
      <w:pPr>
        <w:pStyle w:val="ConsPlusNonformat"/>
        <w:jc w:val="center"/>
        <w:rPr>
          <w:rFonts w:ascii="Arial" w:hAnsi="Arial" w:cs="Arial"/>
          <w:sz w:val="12"/>
          <w:szCs w:val="12"/>
        </w:rPr>
      </w:pPr>
      <w:r w:rsidRPr="00D27093">
        <w:rPr>
          <w:rFonts w:ascii="Arial" w:hAnsi="Arial" w:cs="Arial"/>
          <w:sz w:val="12"/>
          <w:szCs w:val="12"/>
        </w:rPr>
        <w:t>серия и номер паспорта, дата выдачи и орган, выдавший паспорт,</w:t>
      </w:r>
    </w:p>
    <w:p w:rsidR="00BC1A9F" w:rsidRPr="00050D0C" w:rsidRDefault="00BC1A9F" w:rsidP="00BC1A9F">
      <w:pPr>
        <w:pStyle w:val="ConsPlusNonformat"/>
        <w:jc w:val="both"/>
        <w:rPr>
          <w:rFonts w:ascii="Arial" w:hAnsi="Arial" w:cs="Arial"/>
          <w:sz w:val="16"/>
          <w:szCs w:val="16"/>
        </w:rPr>
      </w:pPr>
      <w:r w:rsidRPr="00050D0C">
        <w:rPr>
          <w:rFonts w:ascii="Arial" w:hAnsi="Arial" w:cs="Arial"/>
          <w:sz w:val="16"/>
          <w:szCs w:val="16"/>
        </w:rPr>
        <w:t>__________________________________________________________________________</w:t>
      </w:r>
      <w:r>
        <w:rPr>
          <w:rFonts w:ascii="Arial" w:hAnsi="Arial" w:cs="Arial"/>
          <w:sz w:val="16"/>
          <w:szCs w:val="16"/>
        </w:rPr>
        <w:t>____________________________________________________</w:t>
      </w:r>
      <w:r w:rsidRPr="00050D0C">
        <w:rPr>
          <w:rFonts w:ascii="Arial" w:hAnsi="Arial" w:cs="Arial"/>
          <w:sz w:val="16"/>
          <w:szCs w:val="16"/>
        </w:rPr>
        <w:t>,</w:t>
      </w:r>
    </w:p>
    <w:p w:rsidR="00BC1A9F" w:rsidRPr="00D27093" w:rsidRDefault="00BC1A9F" w:rsidP="00BC1A9F">
      <w:pPr>
        <w:pStyle w:val="ConsPlusNonformat"/>
        <w:jc w:val="center"/>
        <w:rPr>
          <w:rFonts w:ascii="Arial" w:hAnsi="Arial" w:cs="Arial"/>
          <w:sz w:val="12"/>
          <w:szCs w:val="12"/>
        </w:rPr>
      </w:pPr>
      <w:r w:rsidRPr="00D27093">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D27093">
        <w:rPr>
          <w:rFonts w:ascii="Arial" w:hAnsi="Arial" w:cs="Arial"/>
          <w:sz w:val="12"/>
          <w:szCs w:val="12"/>
        </w:rPr>
        <w:t>муниципальным служащим, или должность, на замещение которой претендует</w:t>
      </w:r>
      <w:r>
        <w:rPr>
          <w:rFonts w:ascii="Arial" w:hAnsi="Arial" w:cs="Arial"/>
          <w:sz w:val="12"/>
          <w:szCs w:val="12"/>
        </w:rPr>
        <w:t xml:space="preserve"> </w:t>
      </w:r>
      <w:r w:rsidRPr="00D27093">
        <w:rPr>
          <w:rFonts w:ascii="Arial" w:hAnsi="Arial" w:cs="Arial"/>
          <w:sz w:val="12"/>
          <w:szCs w:val="12"/>
        </w:rPr>
        <w:t>гражданин Российской Федерации)</w:t>
      </w:r>
    </w:p>
    <w:p w:rsidR="00BC1A9F" w:rsidRPr="00050D0C" w:rsidRDefault="00BC1A9F" w:rsidP="00BC1A9F">
      <w:pPr>
        <w:pStyle w:val="ConsPlusNonformat"/>
        <w:jc w:val="both"/>
        <w:rPr>
          <w:rFonts w:ascii="Arial" w:hAnsi="Arial" w:cs="Arial"/>
          <w:sz w:val="16"/>
          <w:szCs w:val="16"/>
        </w:rPr>
      </w:pPr>
      <w:r>
        <w:rPr>
          <w:rFonts w:ascii="Arial" w:hAnsi="Arial" w:cs="Arial"/>
          <w:sz w:val="16"/>
          <w:szCs w:val="16"/>
        </w:rPr>
        <w:t>сообщаю о размещении мною за отчетный</w:t>
      </w:r>
      <w:r w:rsidRPr="00050D0C">
        <w:rPr>
          <w:rFonts w:ascii="Arial" w:hAnsi="Arial" w:cs="Arial"/>
          <w:sz w:val="16"/>
          <w:szCs w:val="16"/>
        </w:rPr>
        <w:t xml:space="preserve"> период с 1 января 20__ г. по 31</w:t>
      </w:r>
      <w:r>
        <w:rPr>
          <w:rFonts w:ascii="Arial" w:hAnsi="Arial" w:cs="Arial"/>
          <w:sz w:val="16"/>
          <w:szCs w:val="16"/>
        </w:rPr>
        <w:t xml:space="preserve"> </w:t>
      </w:r>
      <w:r w:rsidRPr="00050D0C">
        <w:rPr>
          <w:rFonts w:ascii="Arial" w:hAnsi="Arial" w:cs="Arial"/>
          <w:sz w:val="16"/>
          <w:szCs w:val="16"/>
        </w:rPr>
        <w:t>де</w:t>
      </w:r>
      <w:r>
        <w:rPr>
          <w:rFonts w:ascii="Arial" w:hAnsi="Arial" w:cs="Arial"/>
          <w:sz w:val="16"/>
          <w:szCs w:val="16"/>
        </w:rPr>
        <w:t>кабря 20__ г.</w:t>
      </w:r>
      <w:r w:rsidRPr="00050D0C">
        <w:rPr>
          <w:rFonts w:ascii="Arial" w:hAnsi="Arial" w:cs="Arial"/>
          <w:sz w:val="16"/>
          <w:szCs w:val="16"/>
        </w:rPr>
        <w:t xml:space="preserve"> в  инф</w:t>
      </w:r>
      <w:r>
        <w:rPr>
          <w:rFonts w:ascii="Arial" w:hAnsi="Arial" w:cs="Arial"/>
          <w:sz w:val="16"/>
          <w:szCs w:val="16"/>
        </w:rPr>
        <w:t xml:space="preserve">ормационно-телекоммуникационной сети </w:t>
      </w:r>
      <w:r w:rsidRPr="00050D0C">
        <w:rPr>
          <w:rFonts w:ascii="Arial" w:hAnsi="Arial" w:cs="Arial"/>
          <w:sz w:val="16"/>
          <w:szCs w:val="16"/>
        </w:rPr>
        <w:t>"Интернет"</w:t>
      </w:r>
    </w:p>
    <w:p w:rsidR="00BC1A9F" w:rsidRPr="00050D0C" w:rsidRDefault="00BC1A9F" w:rsidP="00BC1A9F">
      <w:pPr>
        <w:pStyle w:val="ConsPlusNonformat"/>
        <w:jc w:val="both"/>
        <w:rPr>
          <w:rFonts w:ascii="Arial" w:hAnsi="Arial" w:cs="Arial"/>
          <w:sz w:val="16"/>
          <w:szCs w:val="16"/>
        </w:rPr>
      </w:pPr>
      <w:r>
        <w:rPr>
          <w:rFonts w:ascii="Arial" w:hAnsi="Arial" w:cs="Arial"/>
          <w:sz w:val="16"/>
          <w:szCs w:val="16"/>
        </w:rPr>
        <w:t xml:space="preserve">общедоступной </w:t>
      </w:r>
      <w:r w:rsidRPr="00050D0C">
        <w:rPr>
          <w:rFonts w:ascii="Arial" w:hAnsi="Arial" w:cs="Arial"/>
          <w:sz w:val="16"/>
          <w:szCs w:val="16"/>
        </w:rPr>
        <w:t xml:space="preserve">информации </w:t>
      </w:r>
      <w:hyperlink w:anchor="P66" w:history="1">
        <w:r w:rsidRPr="00050D0C">
          <w:rPr>
            <w:rFonts w:ascii="Arial" w:hAnsi="Arial" w:cs="Arial"/>
            <w:sz w:val="16"/>
            <w:szCs w:val="16"/>
          </w:rPr>
          <w:t>&lt;1&gt;</w:t>
        </w:r>
      </w:hyperlink>
      <w:r>
        <w:rPr>
          <w:rFonts w:ascii="Arial" w:hAnsi="Arial" w:cs="Arial"/>
          <w:sz w:val="16"/>
          <w:szCs w:val="16"/>
        </w:rPr>
        <w:t xml:space="preserve">, а также данных, позволяющих </w:t>
      </w:r>
      <w:r w:rsidRPr="00050D0C">
        <w:rPr>
          <w:rFonts w:ascii="Arial" w:hAnsi="Arial" w:cs="Arial"/>
          <w:sz w:val="16"/>
          <w:szCs w:val="16"/>
        </w:rPr>
        <w:t>меня</w:t>
      </w:r>
      <w:r>
        <w:rPr>
          <w:rFonts w:ascii="Arial" w:hAnsi="Arial" w:cs="Arial"/>
          <w:sz w:val="16"/>
          <w:szCs w:val="16"/>
        </w:rPr>
        <w:t xml:space="preserve"> </w:t>
      </w:r>
      <w:r w:rsidRPr="00050D0C">
        <w:rPr>
          <w:rFonts w:ascii="Arial" w:hAnsi="Arial" w:cs="Arial"/>
          <w:sz w:val="16"/>
          <w:szCs w:val="16"/>
        </w:rPr>
        <w:t>идентифицировать:</w:t>
      </w:r>
    </w:p>
    <w:p w:rsidR="00BC1A9F" w:rsidRPr="00D27093" w:rsidRDefault="00BC1A9F" w:rsidP="00BC1A9F">
      <w:pPr>
        <w:pStyle w:val="ConsPlusNormal"/>
        <w:jc w:val="both"/>
        <w:rPr>
          <w:sz w:val="4"/>
          <w:szCs w:val="4"/>
        </w:rPr>
      </w:pPr>
    </w:p>
    <w:tbl>
      <w:tblPr>
        <w:tblStyle w:val="83"/>
        <w:tblW w:w="5000" w:type="pct"/>
        <w:tblLook w:val="0000" w:firstRow="0" w:lastRow="0" w:firstColumn="0" w:lastColumn="0" w:noHBand="0" w:noVBand="0"/>
      </w:tblPr>
      <w:tblGrid>
        <w:gridCol w:w="649"/>
        <w:gridCol w:w="10907"/>
      </w:tblGrid>
      <w:tr w:rsidR="00BC1A9F" w:rsidRPr="003D3E18" w:rsidTr="00BC1A9F">
        <w:trPr>
          <w:trHeight w:val="20"/>
        </w:trPr>
        <w:tc>
          <w:tcPr>
            <w:tcW w:w="281" w:type="pct"/>
          </w:tcPr>
          <w:p w:rsidR="00BC1A9F" w:rsidRPr="003D3E18" w:rsidRDefault="00BC1A9F" w:rsidP="00BC1A9F">
            <w:pPr>
              <w:pStyle w:val="ConsPlusNormal"/>
              <w:ind w:firstLine="0"/>
              <w:jc w:val="center"/>
              <w:rPr>
                <w:sz w:val="12"/>
                <w:szCs w:val="12"/>
              </w:rPr>
            </w:pPr>
            <w:r w:rsidRPr="003D3E18">
              <w:rPr>
                <w:sz w:val="12"/>
                <w:szCs w:val="12"/>
              </w:rPr>
              <w:t>N</w:t>
            </w:r>
          </w:p>
        </w:tc>
        <w:tc>
          <w:tcPr>
            <w:tcW w:w="4719" w:type="pct"/>
          </w:tcPr>
          <w:p w:rsidR="00BC1A9F" w:rsidRPr="003D3E18" w:rsidRDefault="00BC1A9F" w:rsidP="00BC1A9F">
            <w:pPr>
              <w:pStyle w:val="ConsPlusNormal"/>
              <w:ind w:firstLine="0"/>
              <w:jc w:val="center"/>
              <w:rPr>
                <w:sz w:val="12"/>
                <w:szCs w:val="12"/>
              </w:rPr>
            </w:pPr>
            <w:r w:rsidRPr="003D3E18">
              <w:rPr>
                <w:sz w:val="12"/>
                <w:szCs w:val="12"/>
              </w:rPr>
              <w:t xml:space="preserve">Адрес сайта </w:t>
            </w:r>
            <w:hyperlink w:anchor="P67" w:history="1">
              <w:r w:rsidRPr="003D3E18">
                <w:rPr>
                  <w:sz w:val="12"/>
                  <w:szCs w:val="12"/>
                </w:rPr>
                <w:t>&lt;2&gt;</w:t>
              </w:r>
            </w:hyperlink>
            <w:r w:rsidRPr="003D3E18">
              <w:rPr>
                <w:sz w:val="12"/>
                <w:szCs w:val="12"/>
              </w:rPr>
              <w:t xml:space="preserve"> и (или) страницы сайта </w:t>
            </w:r>
            <w:hyperlink w:anchor="P68" w:history="1">
              <w:r w:rsidRPr="003D3E18">
                <w:rPr>
                  <w:sz w:val="12"/>
                  <w:szCs w:val="12"/>
                </w:rPr>
                <w:t>&lt;3&gt;</w:t>
              </w:r>
            </w:hyperlink>
            <w:r w:rsidRPr="003D3E18">
              <w:rPr>
                <w:sz w:val="12"/>
                <w:szCs w:val="12"/>
              </w:rPr>
              <w:t xml:space="preserve"> в информационно-телекоммуникационной сети "Интернет"</w:t>
            </w:r>
          </w:p>
        </w:tc>
      </w:tr>
      <w:tr w:rsidR="00BC1A9F" w:rsidRPr="003D3E18" w:rsidTr="00BC1A9F">
        <w:trPr>
          <w:trHeight w:val="20"/>
        </w:trPr>
        <w:tc>
          <w:tcPr>
            <w:tcW w:w="281" w:type="pct"/>
          </w:tcPr>
          <w:p w:rsidR="00BC1A9F" w:rsidRPr="003D3E18" w:rsidRDefault="00BC1A9F" w:rsidP="00BC1A9F">
            <w:pPr>
              <w:pStyle w:val="ConsPlusNormal"/>
              <w:ind w:firstLine="0"/>
              <w:rPr>
                <w:sz w:val="12"/>
                <w:szCs w:val="12"/>
              </w:rPr>
            </w:pPr>
            <w:r w:rsidRPr="003D3E18">
              <w:rPr>
                <w:sz w:val="12"/>
                <w:szCs w:val="12"/>
              </w:rPr>
              <w:t>1.</w:t>
            </w:r>
          </w:p>
        </w:tc>
        <w:tc>
          <w:tcPr>
            <w:tcW w:w="4719" w:type="pct"/>
          </w:tcPr>
          <w:p w:rsidR="00BC1A9F" w:rsidRPr="003D3E18" w:rsidRDefault="00BC1A9F" w:rsidP="00BC1A9F">
            <w:pPr>
              <w:pStyle w:val="ConsPlusNormal"/>
              <w:ind w:firstLine="0"/>
              <w:rPr>
                <w:sz w:val="12"/>
                <w:szCs w:val="12"/>
              </w:rPr>
            </w:pPr>
          </w:p>
        </w:tc>
      </w:tr>
      <w:tr w:rsidR="00BC1A9F" w:rsidRPr="003D3E18" w:rsidTr="00BC1A9F">
        <w:trPr>
          <w:trHeight w:val="20"/>
        </w:trPr>
        <w:tc>
          <w:tcPr>
            <w:tcW w:w="281" w:type="pct"/>
          </w:tcPr>
          <w:p w:rsidR="00BC1A9F" w:rsidRPr="003D3E18" w:rsidRDefault="00BC1A9F" w:rsidP="00BC1A9F">
            <w:pPr>
              <w:pStyle w:val="ConsPlusNormal"/>
              <w:ind w:firstLine="0"/>
              <w:rPr>
                <w:sz w:val="12"/>
                <w:szCs w:val="12"/>
              </w:rPr>
            </w:pPr>
            <w:r w:rsidRPr="003D3E18">
              <w:rPr>
                <w:sz w:val="12"/>
                <w:szCs w:val="12"/>
              </w:rPr>
              <w:t>2.</w:t>
            </w:r>
          </w:p>
        </w:tc>
        <w:tc>
          <w:tcPr>
            <w:tcW w:w="4719" w:type="pct"/>
          </w:tcPr>
          <w:p w:rsidR="00BC1A9F" w:rsidRPr="003D3E18" w:rsidRDefault="00BC1A9F" w:rsidP="00BC1A9F">
            <w:pPr>
              <w:pStyle w:val="ConsPlusNormal"/>
              <w:ind w:firstLine="0"/>
              <w:rPr>
                <w:sz w:val="12"/>
                <w:szCs w:val="12"/>
              </w:rPr>
            </w:pPr>
          </w:p>
        </w:tc>
      </w:tr>
      <w:tr w:rsidR="00BC1A9F" w:rsidRPr="003D3E18" w:rsidTr="00BC1A9F">
        <w:trPr>
          <w:trHeight w:val="20"/>
        </w:trPr>
        <w:tc>
          <w:tcPr>
            <w:tcW w:w="281" w:type="pct"/>
          </w:tcPr>
          <w:p w:rsidR="00BC1A9F" w:rsidRPr="003D3E18" w:rsidRDefault="00BC1A9F" w:rsidP="00BC1A9F">
            <w:pPr>
              <w:pStyle w:val="ConsPlusNormal"/>
              <w:ind w:firstLine="0"/>
              <w:rPr>
                <w:sz w:val="12"/>
                <w:szCs w:val="12"/>
              </w:rPr>
            </w:pPr>
            <w:r w:rsidRPr="003D3E18">
              <w:rPr>
                <w:sz w:val="12"/>
                <w:szCs w:val="12"/>
              </w:rPr>
              <w:t>3.</w:t>
            </w:r>
          </w:p>
        </w:tc>
        <w:tc>
          <w:tcPr>
            <w:tcW w:w="4719" w:type="pct"/>
          </w:tcPr>
          <w:p w:rsidR="00BC1A9F" w:rsidRPr="003D3E18" w:rsidRDefault="00BC1A9F" w:rsidP="00BC1A9F">
            <w:pPr>
              <w:pStyle w:val="ConsPlusNormal"/>
              <w:ind w:firstLine="0"/>
              <w:rPr>
                <w:sz w:val="12"/>
                <w:szCs w:val="12"/>
              </w:rPr>
            </w:pPr>
          </w:p>
        </w:tc>
      </w:tr>
    </w:tbl>
    <w:p w:rsidR="00BC1A9F" w:rsidRPr="00EE1B02" w:rsidRDefault="00BC1A9F" w:rsidP="00BC1A9F">
      <w:pPr>
        <w:pStyle w:val="ConsPlusNormal"/>
        <w:jc w:val="both"/>
        <w:rPr>
          <w:sz w:val="4"/>
          <w:szCs w:val="4"/>
        </w:rPr>
      </w:pPr>
    </w:p>
    <w:p w:rsidR="00BC1A9F" w:rsidRPr="00050D0C" w:rsidRDefault="00BC1A9F" w:rsidP="00BC1A9F">
      <w:pPr>
        <w:pStyle w:val="ConsPlusNonformat"/>
        <w:jc w:val="both"/>
        <w:rPr>
          <w:rFonts w:ascii="Arial" w:hAnsi="Arial" w:cs="Arial"/>
          <w:sz w:val="16"/>
          <w:szCs w:val="16"/>
        </w:rPr>
      </w:pPr>
      <w:r w:rsidRPr="00050D0C">
        <w:rPr>
          <w:rFonts w:ascii="Arial" w:hAnsi="Arial" w:cs="Arial"/>
          <w:sz w:val="16"/>
          <w:szCs w:val="16"/>
        </w:rPr>
        <w:t>Достоверность настоящих сведений подтверждаю.</w:t>
      </w:r>
    </w:p>
    <w:p w:rsidR="00BC1A9F" w:rsidRPr="00EE1B02" w:rsidRDefault="00BC1A9F" w:rsidP="00BC1A9F">
      <w:pPr>
        <w:pStyle w:val="ConsPlusNonformat"/>
        <w:jc w:val="both"/>
        <w:rPr>
          <w:rFonts w:ascii="Arial" w:hAnsi="Arial" w:cs="Arial"/>
          <w:sz w:val="4"/>
          <w:szCs w:val="4"/>
        </w:rPr>
      </w:pPr>
    </w:p>
    <w:p w:rsidR="00BC1A9F" w:rsidRPr="00050D0C" w:rsidRDefault="00BC1A9F" w:rsidP="00BC1A9F">
      <w:pPr>
        <w:pStyle w:val="ConsPlusNonformat"/>
        <w:jc w:val="both"/>
        <w:rPr>
          <w:rFonts w:ascii="Arial" w:hAnsi="Arial" w:cs="Arial"/>
          <w:sz w:val="16"/>
          <w:szCs w:val="16"/>
        </w:rPr>
      </w:pPr>
      <w:r w:rsidRPr="00050D0C">
        <w:rPr>
          <w:rFonts w:ascii="Arial" w:hAnsi="Arial" w:cs="Arial"/>
          <w:sz w:val="16"/>
          <w:szCs w:val="16"/>
        </w:rPr>
        <w:t>"__" __________ 20__ г.   _________________________________________________</w:t>
      </w:r>
      <w:r>
        <w:rPr>
          <w:rFonts w:ascii="Arial" w:hAnsi="Arial" w:cs="Arial"/>
          <w:sz w:val="16"/>
          <w:szCs w:val="16"/>
        </w:rPr>
        <w:t>________________________________________________________</w:t>
      </w:r>
    </w:p>
    <w:p w:rsidR="00BC1A9F" w:rsidRDefault="00BC1A9F" w:rsidP="00BC1A9F">
      <w:pPr>
        <w:pStyle w:val="ConsPlusNonformat"/>
        <w:jc w:val="center"/>
        <w:rPr>
          <w:rFonts w:ascii="Arial" w:hAnsi="Arial" w:cs="Arial"/>
          <w:sz w:val="12"/>
          <w:szCs w:val="12"/>
        </w:rPr>
      </w:pPr>
      <w:r w:rsidRPr="00EE1B02">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EE1B02">
        <w:rPr>
          <w:rFonts w:ascii="Arial" w:hAnsi="Arial" w:cs="Arial"/>
          <w:sz w:val="12"/>
          <w:szCs w:val="12"/>
        </w:rPr>
        <w:t>или муниципального служащего, гражданина</w:t>
      </w:r>
      <w:r>
        <w:rPr>
          <w:rFonts w:ascii="Arial" w:hAnsi="Arial" w:cs="Arial"/>
          <w:sz w:val="12"/>
          <w:szCs w:val="12"/>
        </w:rPr>
        <w:t xml:space="preserve"> </w:t>
      </w:r>
      <w:r w:rsidRPr="00EE1B02">
        <w:rPr>
          <w:rFonts w:ascii="Arial" w:hAnsi="Arial" w:cs="Arial"/>
          <w:sz w:val="12"/>
          <w:szCs w:val="12"/>
        </w:rPr>
        <w:t xml:space="preserve">Российской Федерации, претендующего </w:t>
      </w:r>
    </w:p>
    <w:p w:rsidR="00BC1A9F" w:rsidRPr="00EE1B02" w:rsidRDefault="00BC1A9F" w:rsidP="00BC1A9F">
      <w:pPr>
        <w:pStyle w:val="ConsPlusNonformat"/>
        <w:jc w:val="center"/>
        <w:rPr>
          <w:rFonts w:ascii="Arial" w:hAnsi="Arial" w:cs="Arial"/>
          <w:sz w:val="12"/>
          <w:szCs w:val="12"/>
        </w:rPr>
      </w:pPr>
      <w:r w:rsidRPr="00EE1B02">
        <w:rPr>
          <w:rFonts w:ascii="Arial" w:hAnsi="Arial" w:cs="Arial"/>
          <w:sz w:val="12"/>
          <w:szCs w:val="12"/>
        </w:rPr>
        <w:t>на замещение</w:t>
      </w:r>
      <w:r>
        <w:rPr>
          <w:rFonts w:ascii="Arial" w:hAnsi="Arial" w:cs="Arial"/>
          <w:sz w:val="12"/>
          <w:szCs w:val="12"/>
        </w:rPr>
        <w:t xml:space="preserve"> </w:t>
      </w:r>
      <w:r w:rsidRPr="00EE1B02">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EE1B02">
        <w:rPr>
          <w:rFonts w:ascii="Arial" w:hAnsi="Arial" w:cs="Arial"/>
          <w:sz w:val="12"/>
          <w:szCs w:val="12"/>
        </w:rPr>
        <w:t>Российской Федерации или муниципальной службы)</w:t>
      </w:r>
    </w:p>
    <w:p w:rsidR="00BC1A9F" w:rsidRPr="00050D0C" w:rsidRDefault="00BC1A9F" w:rsidP="00BC1A9F">
      <w:pPr>
        <w:pStyle w:val="ConsPlusNonformat"/>
        <w:jc w:val="both"/>
        <w:rPr>
          <w:rFonts w:ascii="Arial" w:hAnsi="Arial" w:cs="Arial"/>
          <w:sz w:val="16"/>
          <w:szCs w:val="16"/>
        </w:rPr>
      </w:pPr>
      <w:r w:rsidRPr="00050D0C">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BC1A9F" w:rsidRPr="00EE1B02" w:rsidRDefault="00BC1A9F" w:rsidP="00BC1A9F">
      <w:pPr>
        <w:pStyle w:val="ConsPlusNonformat"/>
        <w:jc w:val="center"/>
        <w:rPr>
          <w:rFonts w:ascii="Arial" w:hAnsi="Arial" w:cs="Arial"/>
          <w:sz w:val="12"/>
          <w:szCs w:val="12"/>
        </w:rPr>
      </w:pPr>
      <w:r w:rsidRPr="00EE1B02">
        <w:rPr>
          <w:rFonts w:ascii="Arial" w:hAnsi="Arial" w:cs="Arial"/>
          <w:sz w:val="12"/>
          <w:szCs w:val="12"/>
        </w:rPr>
        <w:t>(Ф.И.О. и подпись лица, принявшего сведения)</w:t>
      </w:r>
    </w:p>
    <w:p w:rsidR="00BC1A9F" w:rsidRPr="00050D0C" w:rsidRDefault="00BC1A9F" w:rsidP="00BC1A9F">
      <w:pPr>
        <w:pStyle w:val="ConsPlusNormal"/>
        <w:ind w:firstLine="284"/>
        <w:jc w:val="both"/>
        <w:rPr>
          <w:sz w:val="16"/>
          <w:szCs w:val="16"/>
        </w:rPr>
      </w:pPr>
      <w:r w:rsidRPr="00050D0C">
        <w:rPr>
          <w:sz w:val="16"/>
          <w:szCs w:val="16"/>
        </w:rPr>
        <w:t xml:space="preserve">&lt;1&gt; В соответствии с </w:t>
      </w:r>
      <w:hyperlink r:id="rId72" w:history="1">
        <w:r w:rsidRPr="00050D0C">
          <w:rPr>
            <w:sz w:val="16"/>
            <w:szCs w:val="16"/>
          </w:rPr>
          <w:t>частью 1 статьи 7</w:t>
        </w:r>
      </w:hyperlink>
      <w:r w:rsidRPr="00050D0C">
        <w:rPr>
          <w:sz w:val="16"/>
          <w:szCs w:val="16"/>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BC1A9F" w:rsidRPr="00050D0C" w:rsidRDefault="00BC1A9F" w:rsidP="00BC1A9F">
      <w:pPr>
        <w:pStyle w:val="ConsPlusNormal"/>
        <w:ind w:firstLine="284"/>
        <w:jc w:val="both"/>
        <w:rPr>
          <w:sz w:val="16"/>
          <w:szCs w:val="16"/>
        </w:rPr>
      </w:pPr>
      <w:r w:rsidRPr="00050D0C">
        <w:rPr>
          <w:sz w:val="16"/>
          <w:szCs w:val="16"/>
        </w:rPr>
        <w:t xml:space="preserve">&lt;2&gt; В соответствии с </w:t>
      </w:r>
      <w:hyperlink r:id="rId73" w:history="1">
        <w:r w:rsidRPr="00050D0C">
          <w:rPr>
            <w:sz w:val="16"/>
            <w:szCs w:val="16"/>
          </w:rPr>
          <w:t>пунктом 13 статьи 2</w:t>
        </w:r>
      </w:hyperlink>
      <w:r w:rsidRPr="00050D0C">
        <w:rPr>
          <w:sz w:val="16"/>
          <w:szCs w:val="16"/>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BC1A9F" w:rsidRPr="00050D0C" w:rsidRDefault="00BC1A9F" w:rsidP="00BC1A9F">
      <w:pPr>
        <w:pStyle w:val="ConsPlusNormal"/>
        <w:ind w:firstLine="284"/>
        <w:jc w:val="both"/>
        <w:rPr>
          <w:sz w:val="16"/>
          <w:szCs w:val="16"/>
        </w:rPr>
      </w:pPr>
      <w:r w:rsidRPr="00050D0C">
        <w:rPr>
          <w:sz w:val="16"/>
          <w:szCs w:val="16"/>
        </w:rPr>
        <w:t xml:space="preserve">&lt;3&gt; В соответствии с </w:t>
      </w:r>
      <w:hyperlink r:id="rId74" w:history="1">
        <w:r w:rsidRPr="00050D0C">
          <w:rPr>
            <w:sz w:val="16"/>
            <w:szCs w:val="16"/>
          </w:rPr>
          <w:t>пунктом 14 статьи 2</w:t>
        </w:r>
      </w:hyperlink>
      <w:r w:rsidRPr="00050D0C">
        <w:rPr>
          <w:sz w:val="16"/>
          <w:szCs w:val="16"/>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BC1A9F" w:rsidRPr="00050D0C" w:rsidRDefault="00BC1A9F" w:rsidP="00BC1A9F">
      <w:pPr>
        <w:jc w:val="right"/>
        <w:rPr>
          <w:rFonts w:ascii="Arial" w:hAnsi="Arial" w:cs="Arial"/>
          <w:b/>
          <w:sz w:val="16"/>
          <w:szCs w:val="16"/>
        </w:rPr>
      </w:pPr>
      <w:r w:rsidRPr="00050D0C">
        <w:rPr>
          <w:rFonts w:ascii="Arial" w:hAnsi="Arial" w:cs="Arial"/>
          <w:b/>
          <w:sz w:val="16"/>
          <w:szCs w:val="16"/>
        </w:rPr>
        <w:t>Проект трудового договора</w:t>
      </w:r>
    </w:p>
    <w:p w:rsidR="00BC1A9F" w:rsidRPr="00050D0C" w:rsidRDefault="00BC1A9F" w:rsidP="00BC1A9F">
      <w:pPr>
        <w:jc w:val="center"/>
        <w:rPr>
          <w:rFonts w:ascii="Arial" w:hAnsi="Arial" w:cs="Arial"/>
          <w:b/>
          <w:sz w:val="16"/>
          <w:szCs w:val="16"/>
        </w:rPr>
      </w:pPr>
      <w:r>
        <w:rPr>
          <w:rFonts w:ascii="Arial" w:hAnsi="Arial" w:cs="Arial"/>
          <w:b/>
          <w:sz w:val="16"/>
          <w:szCs w:val="16"/>
        </w:rPr>
        <w:t xml:space="preserve">«ТРУДОВОЙ </w:t>
      </w:r>
      <w:r w:rsidRPr="00050D0C">
        <w:rPr>
          <w:rFonts w:ascii="Arial" w:hAnsi="Arial" w:cs="Arial"/>
          <w:b/>
          <w:sz w:val="16"/>
          <w:szCs w:val="16"/>
        </w:rPr>
        <w:t>ДОГОВОР № ______</w:t>
      </w:r>
    </w:p>
    <w:p w:rsidR="00BC1A9F" w:rsidRPr="00050D0C" w:rsidRDefault="00BC1A9F" w:rsidP="00BC1A9F">
      <w:pPr>
        <w:jc w:val="center"/>
        <w:rPr>
          <w:rFonts w:ascii="Arial" w:hAnsi="Arial" w:cs="Arial"/>
          <w:b/>
          <w:sz w:val="16"/>
          <w:szCs w:val="16"/>
        </w:rPr>
      </w:pPr>
      <w:r w:rsidRPr="00050D0C">
        <w:rPr>
          <w:rFonts w:ascii="Arial" w:hAnsi="Arial" w:cs="Arial"/>
          <w:b/>
          <w:sz w:val="16"/>
          <w:szCs w:val="16"/>
        </w:rPr>
        <w:t>«___» __________ 20___ года</w:t>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t>г. Валдай</w:t>
      </w:r>
    </w:p>
    <w:p w:rsidR="00BC1A9F" w:rsidRPr="00050D0C" w:rsidRDefault="00BC1A9F" w:rsidP="00BC1A9F">
      <w:pPr>
        <w:ind w:firstLine="284"/>
        <w:jc w:val="both"/>
        <w:rPr>
          <w:rFonts w:ascii="Arial" w:hAnsi="Arial" w:cs="Arial"/>
          <w:sz w:val="16"/>
          <w:szCs w:val="16"/>
        </w:rPr>
      </w:pPr>
      <w:r w:rsidRPr="00050D0C">
        <w:rPr>
          <w:rFonts w:ascii="Arial" w:hAnsi="Arial" w:cs="Arial"/>
          <w:b/>
          <w:bCs/>
          <w:sz w:val="16"/>
          <w:szCs w:val="16"/>
        </w:rPr>
        <w:t>Представитель нанимателя</w:t>
      </w:r>
      <w:r w:rsidRPr="00050D0C">
        <w:rPr>
          <w:rFonts w:ascii="Arial" w:hAnsi="Arial" w:cs="Arial"/>
          <w:sz w:val="16"/>
          <w:szCs w:val="16"/>
        </w:rPr>
        <w:t xml:space="preserve"> в лице Главы Валдайского муниципального района </w:t>
      </w:r>
      <w:r w:rsidRPr="00050D0C">
        <w:rPr>
          <w:rFonts w:ascii="Arial" w:hAnsi="Arial" w:cs="Arial"/>
          <w:b/>
          <w:i/>
          <w:sz w:val="16"/>
          <w:szCs w:val="16"/>
        </w:rPr>
        <w:t>_________________________________</w:t>
      </w:r>
      <w:r w:rsidRPr="00050D0C">
        <w:rPr>
          <w:rFonts w:ascii="Arial" w:hAnsi="Arial" w:cs="Arial"/>
          <w:b/>
          <w:sz w:val="16"/>
          <w:szCs w:val="16"/>
        </w:rPr>
        <w:t xml:space="preserve">, </w:t>
      </w:r>
      <w:r w:rsidRPr="00050D0C">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050D0C">
        <w:rPr>
          <w:rFonts w:ascii="Arial" w:hAnsi="Arial" w:cs="Arial"/>
          <w:b/>
          <w:sz w:val="16"/>
          <w:szCs w:val="16"/>
        </w:rPr>
        <w:t xml:space="preserve">"Работодатель", </w:t>
      </w:r>
      <w:r w:rsidRPr="00050D0C">
        <w:rPr>
          <w:rFonts w:ascii="Arial" w:hAnsi="Arial" w:cs="Arial"/>
          <w:bCs/>
          <w:sz w:val="16"/>
          <w:szCs w:val="16"/>
        </w:rPr>
        <w:t>с одной стороны</w:t>
      </w:r>
      <w:r w:rsidRPr="00050D0C">
        <w:rPr>
          <w:rFonts w:ascii="Arial" w:hAnsi="Arial" w:cs="Arial"/>
          <w:sz w:val="16"/>
          <w:szCs w:val="16"/>
        </w:rPr>
        <w:t xml:space="preserve">, и гражданин Российской Федерации </w:t>
      </w:r>
      <w:r w:rsidRPr="00050D0C">
        <w:rPr>
          <w:rFonts w:ascii="Arial" w:hAnsi="Arial" w:cs="Arial"/>
          <w:b/>
          <w:i/>
          <w:sz w:val="16"/>
          <w:szCs w:val="16"/>
        </w:rPr>
        <w:t>____________________________________</w:t>
      </w:r>
      <w:r w:rsidRPr="00050D0C">
        <w:rPr>
          <w:rFonts w:ascii="Arial" w:hAnsi="Arial" w:cs="Arial"/>
          <w:sz w:val="16"/>
          <w:szCs w:val="16"/>
        </w:rPr>
        <w:t xml:space="preserve">, именуемый в дальнейшем </w:t>
      </w:r>
      <w:r w:rsidRPr="00050D0C">
        <w:rPr>
          <w:rFonts w:ascii="Arial" w:hAnsi="Arial" w:cs="Arial"/>
          <w:b/>
          <w:sz w:val="16"/>
          <w:szCs w:val="16"/>
        </w:rPr>
        <w:t>"Муниципальный служащий" ("Работник")</w:t>
      </w:r>
      <w:r w:rsidRPr="00050D0C">
        <w:rPr>
          <w:rFonts w:ascii="Arial" w:hAnsi="Arial" w:cs="Arial"/>
          <w:sz w:val="16"/>
          <w:szCs w:val="16"/>
        </w:rPr>
        <w:t>, с другой стороны,</w:t>
      </w:r>
      <w:r w:rsidRPr="00050D0C">
        <w:rPr>
          <w:rFonts w:ascii="Arial" w:hAnsi="Arial" w:cs="Arial"/>
          <w:b/>
          <w:sz w:val="16"/>
          <w:szCs w:val="16"/>
        </w:rPr>
        <w:t xml:space="preserve"> </w:t>
      </w:r>
      <w:r w:rsidRPr="00050D0C">
        <w:rPr>
          <w:rFonts w:ascii="Arial" w:hAnsi="Arial" w:cs="Arial"/>
          <w:sz w:val="16"/>
          <w:szCs w:val="16"/>
        </w:rPr>
        <w:t>вместе именуемые стороны, заключили трудовой договор (далее – договор) о нижеследующем.</w:t>
      </w:r>
    </w:p>
    <w:p w:rsidR="00BC1A9F" w:rsidRDefault="00BC1A9F" w:rsidP="00BC1A9F">
      <w:pPr>
        <w:jc w:val="right"/>
        <w:rPr>
          <w:rFonts w:ascii="Arial" w:hAnsi="Arial" w:cs="Arial"/>
          <w:b/>
          <w:sz w:val="16"/>
          <w:szCs w:val="16"/>
        </w:rPr>
      </w:pPr>
    </w:p>
    <w:p w:rsidR="00BC1A9F" w:rsidRDefault="00BC1A9F" w:rsidP="00BC1A9F">
      <w:pPr>
        <w:jc w:val="right"/>
        <w:rPr>
          <w:rFonts w:ascii="Arial" w:hAnsi="Arial" w:cs="Arial"/>
          <w:b/>
          <w:sz w:val="16"/>
          <w:szCs w:val="16"/>
        </w:rPr>
      </w:pPr>
    </w:p>
    <w:p w:rsidR="00BC1A9F" w:rsidRDefault="00BC1A9F" w:rsidP="00BC1A9F">
      <w:pPr>
        <w:jc w:val="right"/>
        <w:rPr>
          <w:rFonts w:ascii="Arial" w:hAnsi="Arial" w:cs="Arial"/>
          <w:b/>
          <w:sz w:val="16"/>
          <w:szCs w:val="16"/>
        </w:rPr>
      </w:pPr>
    </w:p>
    <w:p w:rsidR="00BC1A9F" w:rsidRPr="00050D0C" w:rsidRDefault="00BC1A9F" w:rsidP="00BC1A9F">
      <w:pPr>
        <w:jc w:val="center"/>
        <w:rPr>
          <w:rFonts w:ascii="Arial" w:hAnsi="Arial" w:cs="Arial"/>
          <w:b/>
          <w:sz w:val="16"/>
          <w:szCs w:val="16"/>
        </w:rPr>
      </w:pPr>
      <w:r>
        <w:rPr>
          <w:rFonts w:ascii="Arial" w:hAnsi="Arial" w:cs="Arial"/>
          <w:b/>
          <w:sz w:val="16"/>
          <w:szCs w:val="16"/>
        </w:rPr>
        <w:t xml:space="preserve">1. ПРЕДМЕТ </w:t>
      </w:r>
      <w:r w:rsidRPr="00050D0C">
        <w:rPr>
          <w:rFonts w:ascii="Arial" w:hAnsi="Arial" w:cs="Arial"/>
          <w:b/>
          <w:sz w:val="16"/>
          <w:szCs w:val="16"/>
        </w:rPr>
        <w:t>ДОГОВОРА</w:t>
      </w:r>
    </w:p>
    <w:p w:rsidR="00BC1A9F" w:rsidRPr="00050D0C" w:rsidRDefault="00BC1A9F" w:rsidP="00BC1A9F">
      <w:pPr>
        <w:ind w:firstLine="284"/>
        <w:jc w:val="both"/>
        <w:rPr>
          <w:rFonts w:ascii="Arial" w:hAnsi="Arial" w:cs="Arial"/>
          <w:b/>
          <w:sz w:val="16"/>
          <w:szCs w:val="16"/>
        </w:rPr>
      </w:pPr>
      <w:r w:rsidRPr="00050D0C">
        <w:rPr>
          <w:rFonts w:ascii="Arial" w:hAnsi="Arial" w:cs="Arial"/>
          <w:sz w:val="16"/>
          <w:szCs w:val="16"/>
        </w:rPr>
        <w:t>1.1.</w:t>
      </w:r>
      <w:r w:rsidRPr="00050D0C">
        <w:rPr>
          <w:rFonts w:ascii="Arial" w:hAnsi="Arial" w:cs="Arial"/>
          <w:b/>
          <w:sz w:val="16"/>
          <w:szCs w:val="16"/>
        </w:rPr>
        <w:t xml:space="preserve"> Муниципальный служащий ("Работник")</w:t>
      </w:r>
      <w:r w:rsidRPr="00050D0C">
        <w:rPr>
          <w:rFonts w:ascii="Arial" w:hAnsi="Arial" w:cs="Arial"/>
          <w:sz w:val="16"/>
          <w:szCs w:val="16"/>
        </w:rPr>
        <w:t xml:space="preserve"> принимается на </w:t>
      </w:r>
      <w:r w:rsidRPr="00050D0C">
        <w:rPr>
          <w:rFonts w:ascii="Arial" w:hAnsi="Arial" w:cs="Arial"/>
          <w:b/>
          <w:i/>
          <w:sz w:val="16"/>
          <w:szCs w:val="16"/>
        </w:rPr>
        <w:t xml:space="preserve">муниципальную службу (работу) </w:t>
      </w:r>
      <w:r w:rsidRPr="00050D0C">
        <w:rPr>
          <w:rFonts w:ascii="Arial" w:hAnsi="Arial" w:cs="Arial"/>
          <w:sz w:val="16"/>
          <w:szCs w:val="16"/>
        </w:rPr>
        <w:t>в</w:t>
      </w:r>
      <w:r w:rsidRPr="00050D0C">
        <w:rPr>
          <w:rFonts w:ascii="Arial" w:hAnsi="Arial" w:cs="Arial"/>
          <w:b/>
          <w:i/>
          <w:sz w:val="16"/>
          <w:szCs w:val="16"/>
        </w:rPr>
        <w:t xml:space="preserve"> Администрацию Валдайского муниципального района</w:t>
      </w:r>
      <w:r w:rsidRPr="00050D0C">
        <w:rPr>
          <w:rFonts w:ascii="Arial" w:hAnsi="Arial" w:cs="Arial"/>
          <w:sz w:val="16"/>
          <w:szCs w:val="16"/>
        </w:rPr>
        <w:t xml:space="preserve"> и принимает на себя выполнение обязанностей по должности __________</w:t>
      </w:r>
      <w:r>
        <w:rPr>
          <w:rFonts w:ascii="Arial" w:hAnsi="Arial" w:cs="Arial"/>
          <w:sz w:val="16"/>
          <w:szCs w:val="16"/>
        </w:rPr>
        <w:t>___________________________</w:t>
      </w:r>
      <w:r w:rsidRPr="00050D0C">
        <w:rPr>
          <w:rFonts w:ascii="Arial" w:hAnsi="Arial" w:cs="Arial"/>
          <w:sz w:val="16"/>
          <w:szCs w:val="16"/>
        </w:rPr>
        <w:t>Администрации муниципального района</w:t>
      </w:r>
      <w:r w:rsidRPr="00050D0C">
        <w:rPr>
          <w:rFonts w:ascii="Arial" w:hAnsi="Arial" w:cs="Arial"/>
          <w:b/>
          <w:sz w:val="16"/>
          <w:szCs w:val="16"/>
        </w:rPr>
        <w:t>.</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1.2. Работа по договору является для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основным местом работы.</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1.3. Договор заключается на неопределенный срок (бессрочный).</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050D0C">
        <w:rPr>
          <w:rFonts w:ascii="Arial" w:hAnsi="Arial" w:cs="Arial"/>
          <w:b/>
          <w:bCs/>
          <w:sz w:val="16"/>
          <w:szCs w:val="16"/>
        </w:rPr>
        <w:t>Муниципальным служащим</w:t>
      </w:r>
      <w:r w:rsidRPr="00050D0C">
        <w:rPr>
          <w:rFonts w:ascii="Arial" w:hAnsi="Arial" w:cs="Arial"/>
          <w:sz w:val="16"/>
          <w:szCs w:val="16"/>
        </w:rPr>
        <w:t>, отнесена к_____________ группе должностей</w:t>
      </w:r>
      <w:r w:rsidRPr="00050D0C">
        <w:rPr>
          <w:rFonts w:ascii="Arial" w:hAnsi="Arial" w:cs="Arial"/>
          <w:bCs/>
          <w:sz w:val="16"/>
          <w:szCs w:val="16"/>
        </w:rPr>
        <w:t>.</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1.5. Дата начала работы ____________</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1.6. </w:t>
      </w:r>
      <w:r w:rsidRPr="00050D0C">
        <w:rPr>
          <w:rFonts w:ascii="Arial" w:hAnsi="Arial" w:cs="Arial"/>
          <w:b/>
          <w:sz w:val="16"/>
          <w:szCs w:val="16"/>
        </w:rPr>
        <w:t>Муниципальный служащий</w:t>
      </w:r>
      <w:r w:rsidRPr="00050D0C">
        <w:rPr>
          <w:rFonts w:ascii="Arial" w:hAnsi="Arial" w:cs="Arial"/>
          <w:sz w:val="16"/>
          <w:szCs w:val="16"/>
        </w:rPr>
        <w:t xml:space="preserve"> </w:t>
      </w:r>
      <w:r w:rsidRPr="00050D0C">
        <w:rPr>
          <w:rFonts w:ascii="Arial" w:hAnsi="Arial" w:cs="Arial"/>
          <w:b/>
          <w:sz w:val="16"/>
          <w:szCs w:val="16"/>
        </w:rPr>
        <w:t>(Работник)</w:t>
      </w:r>
      <w:r w:rsidRPr="00050D0C">
        <w:rPr>
          <w:rFonts w:ascii="Arial" w:hAnsi="Arial" w:cs="Arial"/>
          <w:sz w:val="16"/>
          <w:szCs w:val="16"/>
        </w:rPr>
        <w:t xml:space="preserve"> принят без испытания.</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1.7.</w:t>
      </w:r>
      <w:r w:rsidRPr="00050D0C">
        <w:rPr>
          <w:rFonts w:ascii="Arial" w:hAnsi="Arial" w:cs="Arial"/>
          <w:b/>
          <w:sz w:val="16"/>
          <w:szCs w:val="16"/>
        </w:rPr>
        <w:t xml:space="preserve"> Муниципальный служащий (Работник) </w:t>
      </w:r>
      <w:r w:rsidRPr="00050D0C">
        <w:rPr>
          <w:rFonts w:ascii="Arial" w:hAnsi="Arial" w:cs="Arial"/>
          <w:sz w:val="16"/>
          <w:szCs w:val="16"/>
        </w:rPr>
        <w:t>непосредственно</w:t>
      </w:r>
      <w:r w:rsidRPr="00050D0C">
        <w:rPr>
          <w:rFonts w:ascii="Arial" w:hAnsi="Arial" w:cs="Arial"/>
          <w:b/>
          <w:sz w:val="16"/>
          <w:szCs w:val="16"/>
        </w:rPr>
        <w:t xml:space="preserve"> </w:t>
      </w:r>
      <w:r w:rsidRPr="00050D0C">
        <w:rPr>
          <w:rFonts w:ascii="Arial" w:hAnsi="Arial" w:cs="Arial"/>
          <w:sz w:val="16"/>
          <w:szCs w:val="16"/>
        </w:rPr>
        <w:t>подчиняется</w:t>
      </w:r>
      <w:r w:rsidRPr="00050D0C">
        <w:rPr>
          <w:rFonts w:ascii="Arial" w:hAnsi="Arial" w:cs="Arial"/>
          <w:b/>
          <w:sz w:val="16"/>
          <w:szCs w:val="16"/>
        </w:rPr>
        <w:t xml:space="preserve"> </w:t>
      </w:r>
      <w:r w:rsidRPr="00050D0C">
        <w:rPr>
          <w:rFonts w:ascii="Arial" w:hAnsi="Arial" w:cs="Arial"/>
          <w:sz w:val="16"/>
          <w:szCs w:val="16"/>
        </w:rPr>
        <w:t>_________________________________________</w:t>
      </w:r>
      <w:r>
        <w:rPr>
          <w:rFonts w:ascii="Arial" w:hAnsi="Arial" w:cs="Arial"/>
          <w:sz w:val="16"/>
          <w:szCs w:val="16"/>
        </w:rPr>
        <w:t>________________</w:t>
      </w:r>
      <w:r w:rsidRPr="00050D0C">
        <w:rPr>
          <w:rFonts w:ascii="Arial" w:hAnsi="Arial" w:cs="Arial"/>
          <w:sz w:val="16"/>
          <w:szCs w:val="16"/>
        </w:rPr>
        <w:t>.</w:t>
      </w:r>
      <w:r w:rsidRPr="00050D0C">
        <w:rPr>
          <w:rFonts w:ascii="Arial" w:hAnsi="Arial" w:cs="Arial"/>
          <w:b/>
          <w:sz w:val="16"/>
          <w:szCs w:val="16"/>
        </w:rPr>
        <w:t xml:space="preserve"> </w:t>
      </w:r>
      <w:r w:rsidRPr="00050D0C">
        <w:rPr>
          <w:rFonts w:ascii="Arial" w:hAnsi="Arial" w:cs="Arial"/>
          <w:sz w:val="16"/>
          <w:szCs w:val="16"/>
        </w:rPr>
        <w:t xml:space="preserve">Его указания в рамках должностной инструкции являются для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обязательными.</w:t>
      </w:r>
    </w:p>
    <w:p w:rsidR="00BC1A9F" w:rsidRPr="00050D0C" w:rsidRDefault="00BC1A9F" w:rsidP="00BC1A9F">
      <w:pPr>
        <w:jc w:val="center"/>
        <w:rPr>
          <w:rFonts w:ascii="Arial" w:hAnsi="Arial" w:cs="Arial"/>
          <w:b/>
          <w:sz w:val="16"/>
          <w:szCs w:val="16"/>
        </w:rPr>
      </w:pPr>
      <w:r w:rsidRPr="00050D0C">
        <w:rPr>
          <w:rFonts w:ascii="Arial" w:hAnsi="Arial" w:cs="Arial"/>
          <w:b/>
          <w:sz w:val="16"/>
          <w:szCs w:val="16"/>
        </w:rPr>
        <w:t>2. ПРАВА И ОБЯЗАННОСТИ МУНИЦИПАЛЬНОГО СЛУЖАЩЕГО (РАБОТНИКА)</w:t>
      </w:r>
    </w:p>
    <w:p w:rsidR="00BC1A9F" w:rsidRPr="00050D0C" w:rsidRDefault="00BC1A9F" w:rsidP="00BC1A9F">
      <w:pPr>
        <w:ind w:firstLine="284"/>
        <w:jc w:val="both"/>
        <w:rPr>
          <w:rFonts w:ascii="Arial" w:hAnsi="Arial" w:cs="Arial"/>
          <w:b/>
          <w:sz w:val="16"/>
          <w:szCs w:val="16"/>
        </w:rPr>
      </w:pPr>
      <w:r w:rsidRPr="00050D0C">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050D0C">
        <w:rPr>
          <w:rFonts w:ascii="Arial" w:hAnsi="Arial" w:cs="Arial"/>
          <w:b/>
          <w:sz w:val="16"/>
          <w:szCs w:val="16"/>
        </w:rPr>
        <w:t>Работодателя</w:t>
      </w:r>
      <w:r w:rsidRPr="00050D0C">
        <w:rPr>
          <w:rFonts w:ascii="Arial" w:hAnsi="Arial" w:cs="Arial"/>
          <w:sz w:val="16"/>
          <w:szCs w:val="16"/>
        </w:rPr>
        <w:t>.</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lastRenderedPageBreak/>
        <w:t xml:space="preserve">2.2. Выполнять распоряжения </w:t>
      </w:r>
      <w:r w:rsidRPr="00050D0C">
        <w:rPr>
          <w:rFonts w:ascii="Arial" w:hAnsi="Arial" w:cs="Arial"/>
          <w:b/>
          <w:sz w:val="16"/>
          <w:szCs w:val="16"/>
        </w:rPr>
        <w:t>Работодателя</w:t>
      </w:r>
      <w:r w:rsidRPr="00050D0C">
        <w:rPr>
          <w:rFonts w:ascii="Arial" w:hAnsi="Arial" w:cs="Arial"/>
          <w:sz w:val="16"/>
          <w:szCs w:val="16"/>
        </w:rPr>
        <w:t xml:space="preserve"> и непосредственного руководителя в полном объеме и в установленные сроки.</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050D0C">
        <w:rPr>
          <w:rFonts w:ascii="Arial" w:hAnsi="Arial" w:cs="Arial"/>
          <w:b/>
          <w:sz w:val="16"/>
          <w:szCs w:val="16"/>
        </w:rPr>
        <w:t>Работодателю</w:t>
      </w:r>
      <w:r w:rsidRPr="00050D0C">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050D0C">
        <w:rPr>
          <w:rFonts w:ascii="Arial" w:hAnsi="Arial" w:cs="Arial"/>
          <w:b/>
          <w:sz w:val="16"/>
          <w:szCs w:val="16"/>
        </w:rPr>
        <w:t>Работодателю</w:t>
      </w:r>
      <w:r w:rsidRPr="00050D0C">
        <w:rPr>
          <w:rFonts w:ascii="Arial" w:hAnsi="Arial" w:cs="Arial"/>
          <w:sz w:val="16"/>
          <w:szCs w:val="16"/>
        </w:rPr>
        <w:t>.</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2.4. В трехдневный срок представлять </w:t>
      </w:r>
      <w:r w:rsidRPr="00050D0C">
        <w:rPr>
          <w:rFonts w:ascii="Arial" w:hAnsi="Arial" w:cs="Arial"/>
          <w:b/>
          <w:sz w:val="16"/>
          <w:szCs w:val="16"/>
        </w:rPr>
        <w:t>Работодателю</w:t>
      </w:r>
      <w:r w:rsidRPr="00050D0C">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2.5. Бережно относиться к имуществу </w:t>
      </w:r>
      <w:r w:rsidRPr="00050D0C">
        <w:rPr>
          <w:rFonts w:ascii="Arial" w:hAnsi="Arial" w:cs="Arial"/>
          <w:b/>
          <w:sz w:val="16"/>
          <w:szCs w:val="16"/>
        </w:rPr>
        <w:t>Работодателя</w:t>
      </w:r>
      <w:r w:rsidRPr="00050D0C">
        <w:rPr>
          <w:rFonts w:ascii="Arial" w:hAnsi="Arial" w:cs="Arial"/>
          <w:sz w:val="16"/>
          <w:szCs w:val="16"/>
        </w:rPr>
        <w:t xml:space="preserve"> (в том числе к имуществу третьих лиц, находящемуся у </w:t>
      </w:r>
      <w:r w:rsidRPr="00050D0C">
        <w:rPr>
          <w:rFonts w:ascii="Arial" w:hAnsi="Arial" w:cs="Arial"/>
          <w:b/>
          <w:sz w:val="16"/>
          <w:szCs w:val="16"/>
        </w:rPr>
        <w:t>Работодателя</w:t>
      </w:r>
      <w:r w:rsidRPr="00050D0C">
        <w:rPr>
          <w:rFonts w:ascii="Arial" w:hAnsi="Arial" w:cs="Arial"/>
          <w:sz w:val="16"/>
          <w:szCs w:val="16"/>
        </w:rPr>
        <w:t xml:space="preserve">, если </w:t>
      </w:r>
      <w:r w:rsidRPr="00050D0C">
        <w:rPr>
          <w:rFonts w:ascii="Arial" w:hAnsi="Arial" w:cs="Arial"/>
          <w:b/>
          <w:sz w:val="16"/>
          <w:szCs w:val="16"/>
        </w:rPr>
        <w:t>Работодатель</w:t>
      </w:r>
      <w:r w:rsidRPr="00050D0C">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050D0C">
        <w:rPr>
          <w:rFonts w:ascii="Arial" w:hAnsi="Arial" w:cs="Arial"/>
          <w:b/>
          <w:sz w:val="16"/>
          <w:szCs w:val="16"/>
        </w:rPr>
        <w:t>Муниципальному служащему (Работнику) Работодателем</w:t>
      </w:r>
      <w:r w:rsidRPr="00050D0C">
        <w:rPr>
          <w:rFonts w:ascii="Arial" w:hAnsi="Arial" w:cs="Arial"/>
          <w:sz w:val="16"/>
          <w:szCs w:val="16"/>
        </w:rPr>
        <w:t xml:space="preserve"> для выполнения трудовых обязанностей.</w:t>
      </w:r>
    </w:p>
    <w:p w:rsidR="00BC1A9F" w:rsidRPr="00050D0C" w:rsidRDefault="00BC1A9F" w:rsidP="00BC1A9F">
      <w:pPr>
        <w:ind w:firstLine="284"/>
        <w:jc w:val="both"/>
        <w:rPr>
          <w:rFonts w:ascii="Arial" w:hAnsi="Arial" w:cs="Arial"/>
          <w:b/>
          <w:sz w:val="16"/>
          <w:szCs w:val="16"/>
        </w:rPr>
      </w:pPr>
      <w:r w:rsidRPr="00050D0C">
        <w:rPr>
          <w:rFonts w:ascii="Arial" w:hAnsi="Arial" w:cs="Arial"/>
          <w:b/>
          <w:sz w:val="16"/>
          <w:szCs w:val="16"/>
        </w:rPr>
        <w:t>Муниципальный служащий (Работник) имеет право:</w:t>
      </w:r>
    </w:p>
    <w:p w:rsidR="00BC1A9F" w:rsidRPr="00050D0C" w:rsidRDefault="00BC1A9F" w:rsidP="00BC1A9F">
      <w:pPr>
        <w:tabs>
          <w:tab w:val="left" w:pos="360"/>
        </w:tabs>
        <w:ind w:firstLine="284"/>
        <w:jc w:val="both"/>
        <w:rPr>
          <w:rFonts w:ascii="Arial" w:hAnsi="Arial" w:cs="Arial"/>
          <w:sz w:val="16"/>
          <w:szCs w:val="16"/>
        </w:rPr>
      </w:pPr>
      <w:r w:rsidRPr="00050D0C">
        <w:rPr>
          <w:rFonts w:ascii="Arial" w:hAnsi="Arial" w:cs="Arial"/>
          <w:sz w:val="16"/>
          <w:szCs w:val="16"/>
        </w:rPr>
        <w:t>2.7. На предоставление ему работы, обусловленной договором.</w:t>
      </w:r>
    </w:p>
    <w:p w:rsidR="00BC1A9F" w:rsidRPr="00050D0C" w:rsidRDefault="00BC1A9F" w:rsidP="00BC1A9F">
      <w:pPr>
        <w:tabs>
          <w:tab w:val="left" w:pos="360"/>
        </w:tabs>
        <w:ind w:firstLine="284"/>
        <w:jc w:val="both"/>
        <w:rPr>
          <w:rFonts w:ascii="Arial" w:hAnsi="Arial" w:cs="Arial"/>
          <w:spacing w:val="-8"/>
          <w:sz w:val="16"/>
          <w:szCs w:val="16"/>
        </w:rPr>
      </w:pPr>
      <w:r w:rsidRPr="00050D0C">
        <w:rPr>
          <w:rFonts w:ascii="Arial" w:hAnsi="Arial" w:cs="Arial"/>
          <w:sz w:val="16"/>
          <w:szCs w:val="16"/>
        </w:rPr>
        <w:t xml:space="preserve">2.8. </w:t>
      </w:r>
      <w:r w:rsidRPr="00050D0C">
        <w:rPr>
          <w:rFonts w:ascii="Arial" w:hAnsi="Arial" w:cs="Arial"/>
          <w:spacing w:val="-8"/>
          <w:sz w:val="16"/>
          <w:szCs w:val="16"/>
        </w:rPr>
        <w:t>На полную достоверную информацию об условиях труда и требованиях охраны труда.</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2.9. На своевременную и в полном объеме выплату заработной платы.</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2.11. </w:t>
      </w:r>
      <w:r w:rsidRPr="00050D0C">
        <w:rPr>
          <w:rFonts w:ascii="Arial" w:hAnsi="Arial" w:cs="Arial"/>
          <w:spacing w:val="-4"/>
          <w:sz w:val="16"/>
          <w:szCs w:val="16"/>
        </w:rPr>
        <w:t xml:space="preserve">На возмещение вреда, причиненного </w:t>
      </w:r>
      <w:r w:rsidRPr="00050D0C">
        <w:rPr>
          <w:rFonts w:ascii="Arial" w:hAnsi="Arial" w:cs="Arial"/>
          <w:b/>
          <w:spacing w:val="-4"/>
          <w:sz w:val="16"/>
          <w:szCs w:val="16"/>
        </w:rPr>
        <w:t>Муниципальному служащему (Работнику)</w:t>
      </w:r>
      <w:r w:rsidRPr="00050D0C">
        <w:rPr>
          <w:rFonts w:ascii="Arial" w:hAnsi="Arial" w:cs="Arial"/>
          <w:spacing w:val="-4"/>
          <w:sz w:val="16"/>
          <w:szCs w:val="16"/>
        </w:rPr>
        <w:t xml:space="preserve"> </w:t>
      </w:r>
      <w:r w:rsidRPr="00050D0C">
        <w:rPr>
          <w:rFonts w:ascii="Arial" w:hAnsi="Arial" w:cs="Arial"/>
          <w:sz w:val="16"/>
          <w:szCs w:val="16"/>
        </w:rPr>
        <w:t>в связи с исполнением трудовых обязанностей.</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2.13. На ежегодный основной оплачиваемый отпуск продолжительностью </w:t>
      </w:r>
      <w:r w:rsidRPr="00050D0C">
        <w:rPr>
          <w:rFonts w:ascii="Arial" w:hAnsi="Arial" w:cs="Arial"/>
          <w:b/>
          <w:sz w:val="16"/>
          <w:szCs w:val="16"/>
        </w:rPr>
        <w:t>30</w:t>
      </w:r>
      <w:r w:rsidRPr="00050D0C">
        <w:rPr>
          <w:rFonts w:ascii="Arial" w:hAnsi="Arial" w:cs="Arial"/>
          <w:sz w:val="16"/>
          <w:szCs w:val="16"/>
        </w:rPr>
        <w:t xml:space="preserve"> календарных дней.</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2.15. Требовать от </w:t>
      </w:r>
      <w:r w:rsidRPr="00050D0C">
        <w:rPr>
          <w:rFonts w:ascii="Arial" w:hAnsi="Arial" w:cs="Arial"/>
          <w:b/>
          <w:sz w:val="16"/>
          <w:szCs w:val="16"/>
        </w:rPr>
        <w:t>Работодателя</w:t>
      </w:r>
      <w:r w:rsidRPr="00050D0C">
        <w:rPr>
          <w:rFonts w:ascii="Arial" w:hAnsi="Arial" w:cs="Arial"/>
          <w:sz w:val="16"/>
          <w:szCs w:val="16"/>
        </w:rPr>
        <w:t xml:space="preserve"> соблюдения всех условий договора, действующего законодательства.</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2.16. </w:t>
      </w:r>
      <w:r w:rsidRPr="00050D0C">
        <w:rPr>
          <w:rFonts w:ascii="Arial" w:hAnsi="Arial" w:cs="Arial"/>
          <w:b/>
          <w:sz w:val="16"/>
          <w:szCs w:val="16"/>
        </w:rPr>
        <w:t>Муниципальный служащий (Работник)</w:t>
      </w:r>
      <w:r w:rsidRPr="00050D0C">
        <w:rPr>
          <w:rFonts w:ascii="Arial" w:hAnsi="Arial" w:cs="Arial"/>
          <w:sz w:val="16"/>
          <w:szCs w:val="16"/>
        </w:rPr>
        <w:t xml:space="preserve"> имеет также иные права, предоставленные ему законодательством.</w:t>
      </w:r>
    </w:p>
    <w:p w:rsidR="00BC1A9F" w:rsidRPr="00050D0C" w:rsidRDefault="00BC1A9F" w:rsidP="00BC1A9F">
      <w:pPr>
        <w:tabs>
          <w:tab w:val="left" w:pos="360"/>
          <w:tab w:val="left" w:pos="720"/>
          <w:tab w:val="left" w:pos="1260"/>
        </w:tabs>
        <w:jc w:val="center"/>
        <w:rPr>
          <w:rFonts w:ascii="Arial" w:hAnsi="Arial" w:cs="Arial"/>
          <w:b/>
          <w:i/>
          <w:sz w:val="16"/>
          <w:szCs w:val="16"/>
        </w:rPr>
      </w:pPr>
      <w:r w:rsidRPr="00050D0C">
        <w:rPr>
          <w:rFonts w:ascii="Arial" w:hAnsi="Arial" w:cs="Arial"/>
          <w:b/>
          <w:i/>
          <w:sz w:val="16"/>
          <w:szCs w:val="16"/>
        </w:rPr>
        <w:t>ОСНОВНЫЕ ПРАВА МУНИЦИПАЛЬНОГО СЛУЖАЩЕГО</w:t>
      </w:r>
    </w:p>
    <w:p w:rsidR="00BC1A9F" w:rsidRPr="00050D0C" w:rsidRDefault="00BC1A9F" w:rsidP="00BC1A9F">
      <w:pPr>
        <w:tabs>
          <w:tab w:val="left" w:pos="360"/>
          <w:tab w:val="left" w:pos="720"/>
          <w:tab w:val="left" w:pos="1260"/>
        </w:tabs>
        <w:jc w:val="center"/>
        <w:rPr>
          <w:rFonts w:ascii="Arial" w:hAnsi="Arial" w:cs="Arial"/>
          <w:i/>
          <w:sz w:val="16"/>
          <w:szCs w:val="16"/>
        </w:rPr>
      </w:pPr>
      <w:r w:rsidRPr="00050D0C">
        <w:rPr>
          <w:rFonts w:ascii="Arial" w:hAnsi="Arial" w:cs="Arial"/>
          <w:i/>
          <w:sz w:val="16"/>
          <w:szCs w:val="16"/>
        </w:rPr>
        <w:t>(статья 11 Федерального закона от 2 марта 2007 года № 25-ФЗ</w:t>
      </w:r>
      <w:r>
        <w:rPr>
          <w:rFonts w:ascii="Arial" w:hAnsi="Arial" w:cs="Arial"/>
          <w:i/>
          <w:sz w:val="16"/>
          <w:szCs w:val="16"/>
        </w:rPr>
        <w:t xml:space="preserve"> </w:t>
      </w:r>
      <w:r w:rsidRPr="00050D0C">
        <w:rPr>
          <w:rFonts w:ascii="Arial" w:hAnsi="Arial" w:cs="Arial"/>
          <w:i/>
          <w:sz w:val="16"/>
          <w:szCs w:val="16"/>
        </w:rPr>
        <w:t xml:space="preserve"> </w:t>
      </w:r>
      <w:r w:rsidRPr="00050D0C">
        <w:rPr>
          <w:rFonts w:ascii="Arial" w:hAnsi="Arial" w:cs="Arial"/>
          <w:sz w:val="16"/>
          <w:szCs w:val="16"/>
        </w:rPr>
        <w:sym w:font="Symbol" w:char="F0B2"/>
      </w:r>
      <w:r w:rsidRPr="00050D0C">
        <w:rPr>
          <w:rFonts w:ascii="Arial" w:hAnsi="Arial" w:cs="Arial"/>
          <w:i/>
          <w:sz w:val="16"/>
          <w:szCs w:val="16"/>
        </w:rPr>
        <w:t>О муниципальной службе в Российской Федерации</w:t>
      </w:r>
      <w:r w:rsidRPr="00050D0C">
        <w:rPr>
          <w:rFonts w:ascii="Arial" w:hAnsi="Arial" w:cs="Arial"/>
          <w:sz w:val="16"/>
          <w:szCs w:val="16"/>
        </w:rPr>
        <w:sym w:font="Symbol" w:char="F0B2"/>
      </w:r>
      <w:r w:rsidRPr="00050D0C">
        <w:rPr>
          <w:rFonts w:ascii="Arial" w:hAnsi="Arial" w:cs="Arial"/>
          <w:sz w:val="16"/>
          <w:szCs w:val="16"/>
        </w:rPr>
        <w:t>)</w:t>
      </w:r>
    </w:p>
    <w:p w:rsidR="00BC1A9F" w:rsidRPr="00050D0C" w:rsidRDefault="00BC1A9F" w:rsidP="00BC1A9F">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Муниципальный служащий имеет право на:</w:t>
      </w:r>
    </w:p>
    <w:p w:rsidR="00BC1A9F" w:rsidRPr="00050D0C" w:rsidRDefault="00BC1A9F" w:rsidP="00BC1A9F">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C1A9F" w:rsidRPr="00050D0C" w:rsidRDefault="00BC1A9F" w:rsidP="00BC1A9F">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BC1A9F" w:rsidRPr="00050D0C" w:rsidRDefault="00BC1A9F" w:rsidP="00BC1A9F">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C1A9F" w:rsidRPr="00050D0C" w:rsidRDefault="00BC1A9F" w:rsidP="00BC1A9F">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1A9F" w:rsidRPr="00050D0C" w:rsidRDefault="00BC1A9F" w:rsidP="00BC1A9F">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C1A9F" w:rsidRPr="00050D0C" w:rsidRDefault="00BC1A9F" w:rsidP="00BC1A9F">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6) участие по своей инициативе в конкурсе на замещение вакантной должности муниципальной службы;</w:t>
      </w:r>
    </w:p>
    <w:p w:rsidR="00BC1A9F" w:rsidRPr="00050D0C" w:rsidRDefault="00BC1A9F" w:rsidP="00BC1A9F">
      <w:pPr>
        <w:pStyle w:val="ConsPlusNormal"/>
        <w:ind w:firstLine="284"/>
        <w:jc w:val="both"/>
        <w:rPr>
          <w:bCs/>
          <w:sz w:val="16"/>
          <w:szCs w:val="16"/>
        </w:rPr>
      </w:pPr>
      <w:r w:rsidRPr="00050D0C">
        <w:rPr>
          <w:bCs/>
          <w:sz w:val="16"/>
          <w:szCs w:val="16"/>
        </w:rPr>
        <w:t>7) п</w:t>
      </w:r>
      <w:r w:rsidRPr="00050D0C">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050D0C">
        <w:rPr>
          <w:bCs/>
          <w:sz w:val="16"/>
          <w:szCs w:val="16"/>
        </w:rPr>
        <w:t>;</w:t>
      </w:r>
    </w:p>
    <w:p w:rsidR="00BC1A9F" w:rsidRPr="00050D0C" w:rsidRDefault="00BC1A9F" w:rsidP="00BC1A9F">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8) защиту своих персональных данных;</w:t>
      </w:r>
    </w:p>
    <w:p w:rsidR="00BC1A9F" w:rsidRPr="00050D0C" w:rsidRDefault="00BC1A9F" w:rsidP="00BC1A9F">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C1A9F" w:rsidRPr="00050D0C" w:rsidRDefault="00BC1A9F" w:rsidP="00BC1A9F">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C1A9F" w:rsidRPr="00050D0C" w:rsidRDefault="00BC1A9F" w:rsidP="00BC1A9F">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C1A9F" w:rsidRPr="00050D0C" w:rsidRDefault="00BC1A9F" w:rsidP="00BC1A9F">
      <w:pPr>
        <w:autoSpaceDE w:val="0"/>
        <w:autoSpaceDN w:val="0"/>
        <w:adjustRightInd w:val="0"/>
        <w:ind w:firstLine="284"/>
        <w:jc w:val="both"/>
        <w:rPr>
          <w:rFonts w:ascii="Arial" w:hAnsi="Arial" w:cs="Arial"/>
          <w:bCs/>
          <w:spacing w:val="-4"/>
          <w:sz w:val="16"/>
          <w:szCs w:val="16"/>
        </w:rPr>
      </w:pPr>
      <w:r w:rsidRPr="00050D0C">
        <w:rPr>
          <w:rFonts w:ascii="Arial" w:hAnsi="Arial" w:cs="Arial"/>
          <w:bCs/>
          <w:sz w:val="16"/>
          <w:szCs w:val="16"/>
        </w:rPr>
        <w:t xml:space="preserve">12) </w:t>
      </w:r>
      <w:r w:rsidRPr="00050D0C">
        <w:rPr>
          <w:rFonts w:ascii="Arial" w:hAnsi="Arial" w:cs="Arial"/>
          <w:bCs/>
          <w:spacing w:val="-4"/>
          <w:sz w:val="16"/>
          <w:szCs w:val="16"/>
        </w:rPr>
        <w:t>пенсионное обеспечение в соответствии с законодательством Российской Федерации.</w:t>
      </w:r>
    </w:p>
    <w:p w:rsidR="00BC1A9F" w:rsidRPr="00050D0C" w:rsidRDefault="00BC1A9F" w:rsidP="00BC1A9F">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BC1A9F" w:rsidRPr="00050D0C" w:rsidRDefault="00BC1A9F" w:rsidP="00BC1A9F">
      <w:pPr>
        <w:tabs>
          <w:tab w:val="left" w:pos="360"/>
          <w:tab w:val="left" w:pos="720"/>
          <w:tab w:val="left" w:pos="1260"/>
        </w:tabs>
        <w:jc w:val="center"/>
        <w:rPr>
          <w:rFonts w:ascii="Arial" w:hAnsi="Arial" w:cs="Arial"/>
          <w:b/>
          <w:i/>
          <w:sz w:val="16"/>
          <w:szCs w:val="16"/>
        </w:rPr>
      </w:pPr>
      <w:r w:rsidRPr="00050D0C">
        <w:rPr>
          <w:rFonts w:ascii="Arial" w:hAnsi="Arial" w:cs="Arial"/>
          <w:b/>
          <w:i/>
          <w:sz w:val="16"/>
          <w:szCs w:val="16"/>
        </w:rPr>
        <w:t>ОСНОВНЫЕ ОБЯЗАННОСТИ МУНИЦИПАЛЬНОГО СЛУЖАЩЕГО</w:t>
      </w:r>
    </w:p>
    <w:p w:rsidR="00BC1A9F" w:rsidRPr="00050D0C" w:rsidRDefault="00BC1A9F" w:rsidP="00BC1A9F">
      <w:pPr>
        <w:autoSpaceDE w:val="0"/>
        <w:autoSpaceDN w:val="0"/>
        <w:adjustRightInd w:val="0"/>
        <w:ind w:firstLine="540"/>
        <w:jc w:val="center"/>
        <w:outlineLvl w:val="1"/>
        <w:rPr>
          <w:rFonts w:ascii="Arial" w:hAnsi="Arial" w:cs="Arial"/>
          <w:sz w:val="16"/>
          <w:szCs w:val="16"/>
        </w:rPr>
      </w:pPr>
      <w:r w:rsidRPr="00050D0C">
        <w:rPr>
          <w:rFonts w:ascii="Arial" w:hAnsi="Arial" w:cs="Arial"/>
          <w:sz w:val="16"/>
          <w:szCs w:val="16"/>
        </w:rPr>
        <w:t>(статья 12 Федерального закона от 2 марта 2007 года № 25-ФЗ «О муниципальной службе в Российской Федерации»)</w:t>
      </w:r>
    </w:p>
    <w:p w:rsidR="00BC1A9F" w:rsidRPr="00050D0C" w:rsidRDefault="00BC1A9F" w:rsidP="00BC1A9F">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1. Муниципальный служащий обязан:</w:t>
      </w:r>
    </w:p>
    <w:p w:rsidR="00BC1A9F" w:rsidRPr="00050D0C" w:rsidRDefault="00BC1A9F" w:rsidP="00BC1A9F">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 xml:space="preserve">1) соблюдать </w:t>
      </w:r>
      <w:hyperlink r:id="rId75" w:history="1">
        <w:r w:rsidRPr="00050D0C">
          <w:rPr>
            <w:rFonts w:ascii="Arial" w:hAnsi="Arial" w:cs="Arial"/>
            <w:iCs/>
            <w:sz w:val="16"/>
            <w:szCs w:val="16"/>
          </w:rPr>
          <w:t>Конституцию</w:t>
        </w:r>
      </w:hyperlink>
      <w:r w:rsidRPr="00050D0C">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C1A9F" w:rsidRPr="00050D0C" w:rsidRDefault="00BC1A9F" w:rsidP="00BC1A9F">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2) исполнять должностные обязанности в соответствии с должностной инструкцией;</w:t>
      </w:r>
    </w:p>
    <w:p w:rsidR="00BC1A9F" w:rsidRPr="00050D0C" w:rsidRDefault="00BC1A9F" w:rsidP="00BC1A9F">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C1A9F" w:rsidRPr="00050D0C" w:rsidRDefault="00BC1A9F" w:rsidP="00BC1A9F">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C1A9F" w:rsidRPr="00050D0C" w:rsidRDefault="00BC1A9F" w:rsidP="00BC1A9F">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BC1A9F" w:rsidRPr="00050D0C" w:rsidRDefault="00BC1A9F" w:rsidP="00BC1A9F">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 xml:space="preserve">6) не разглашать </w:t>
      </w:r>
      <w:hyperlink r:id="rId76" w:history="1">
        <w:r w:rsidRPr="00050D0C">
          <w:rPr>
            <w:rFonts w:ascii="Arial" w:hAnsi="Arial" w:cs="Arial"/>
            <w:iCs/>
            <w:sz w:val="16"/>
            <w:szCs w:val="16"/>
          </w:rPr>
          <w:t>сведения</w:t>
        </w:r>
      </w:hyperlink>
      <w:r w:rsidRPr="00050D0C">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C1A9F" w:rsidRPr="00050D0C" w:rsidRDefault="00BC1A9F" w:rsidP="00BC1A9F">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BC1A9F" w:rsidRPr="00050D0C" w:rsidRDefault="00BC1A9F" w:rsidP="00BC1A9F">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 xml:space="preserve">8) представлять в установленном порядке предусмотренные </w:t>
      </w:r>
      <w:hyperlink r:id="rId77" w:history="1">
        <w:r w:rsidRPr="00050D0C">
          <w:rPr>
            <w:rFonts w:ascii="Arial" w:hAnsi="Arial" w:cs="Arial"/>
            <w:iCs/>
            <w:sz w:val="16"/>
            <w:szCs w:val="16"/>
          </w:rPr>
          <w:t>законодательством</w:t>
        </w:r>
      </w:hyperlink>
      <w:r w:rsidRPr="00050D0C">
        <w:rPr>
          <w:rFonts w:ascii="Arial" w:hAnsi="Arial" w:cs="Arial"/>
          <w:iCs/>
          <w:sz w:val="16"/>
          <w:szCs w:val="16"/>
        </w:rPr>
        <w:t xml:space="preserve"> Российской Федерации сведения о себе и членах своей семьи;</w:t>
      </w:r>
    </w:p>
    <w:p w:rsidR="00BC1A9F" w:rsidRPr="00050D0C" w:rsidRDefault="00BC1A9F" w:rsidP="00BC1A9F">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C1A9F" w:rsidRPr="00050D0C" w:rsidRDefault="00BC1A9F" w:rsidP="00BC1A9F">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C1A9F" w:rsidRPr="00050D0C" w:rsidRDefault="00BC1A9F" w:rsidP="00BC1A9F">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C1A9F" w:rsidRPr="00050D0C" w:rsidRDefault="00BC1A9F" w:rsidP="00BC1A9F">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C1A9F" w:rsidRPr="00050D0C" w:rsidRDefault="00BC1A9F" w:rsidP="00BC1A9F">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w:t>
      </w:r>
      <w:r w:rsidRPr="00050D0C">
        <w:rPr>
          <w:rFonts w:ascii="Arial" w:hAnsi="Arial" w:cs="Arial"/>
          <w:iCs/>
          <w:sz w:val="16"/>
          <w:szCs w:val="16"/>
        </w:rPr>
        <w:lastRenderedPageBreak/>
        <w:t>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C1A9F" w:rsidRPr="00050D0C" w:rsidRDefault="00BC1A9F" w:rsidP="00BC1A9F">
      <w:pPr>
        <w:tabs>
          <w:tab w:val="left" w:pos="360"/>
          <w:tab w:val="left" w:pos="720"/>
          <w:tab w:val="left" w:pos="1260"/>
        </w:tabs>
        <w:jc w:val="center"/>
        <w:rPr>
          <w:rFonts w:ascii="Arial" w:hAnsi="Arial" w:cs="Arial"/>
          <w:b/>
          <w:sz w:val="16"/>
          <w:szCs w:val="16"/>
        </w:rPr>
      </w:pPr>
      <w:r w:rsidRPr="00050D0C">
        <w:rPr>
          <w:rFonts w:ascii="Arial" w:hAnsi="Arial" w:cs="Arial"/>
          <w:b/>
          <w:sz w:val="16"/>
          <w:szCs w:val="16"/>
        </w:rPr>
        <w:t>3. ПРАВА И ОБЯЗАННОСТИ РАБОТОДАТЕЛЯ</w:t>
      </w:r>
    </w:p>
    <w:p w:rsidR="00BC1A9F" w:rsidRPr="00050D0C" w:rsidRDefault="00BC1A9F" w:rsidP="00BC1A9F">
      <w:pPr>
        <w:tabs>
          <w:tab w:val="left" w:pos="360"/>
          <w:tab w:val="left" w:pos="720"/>
          <w:tab w:val="left" w:pos="1260"/>
        </w:tabs>
        <w:ind w:firstLine="284"/>
        <w:rPr>
          <w:rFonts w:ascii="Arial" w:hAnsi="Arial" w:cs="Arial"/>
          <w:b/>
          <w:sz w:val="16"/>
          <w:szCs w:val="16"/>
        </w:rPr>
      </w:pPr>
      <w:r w:rsidRPr="00050D0C">
        <w:rPr>
          <w:rFonts w:ascii="Arial" w:hAnsi="Arial" w:cs="Arial"/>
          <w:b/>
          <w:sz w:val="16"/>
          <w:szCs w:val="16"/>
        </w:rPr>
        <w:t>Работодатель принимает на себя следующие обязательства по отношению к</w:t>
      </w:r>
    </w:p>
    <w:p w:rsidR="00BC1A9F" w:rsidRPr="00050D0C" w:rsidRDefault="00BC1A9F" w:rsidP="00BC1A9F">
      <w:pPr>
        <w:tabs>
          <w:tab w:val="left" w:pos="360"/>
          <w:tab w:val="left" w:pos="720"/>
          <w:tab w:val="left" w:pos="1260"/>
        </w:tabs>
        <w:ind w:firstLine="284"/>
        <w:rPr>
          <w:rFonts w:ascii="Arial" w:hAnsi="Arial" w:cs="Arial"/>
          <w:b/>
          <w:sz w:val="16"/>
          <w:szCs w:val="16"/>
        </w:rPr>
      </w:pPr>
      <w:r w:rsidRPr="00050D0C">
        <w:rPr>
          <w:rFonts w:ascii="Arial" w:hAnsi="Arial" w:cs="Arial"/>
          <w:b/>
          <w:sz w:val="16"/>
          <w:szCs w:val="16"/>
        </w:rPr>
        <w:t>Муниципальному служащему (Работнику):</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3.1. Создать для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050D0C">
        <w:rPr>
          <w:rFonts w:ascii="Arial" w:hAnsi="Arial" w:cs="Arial"/>
          <w:b/>
          <w:sz w:val="16"/>
          <w:szCs w:val="16"/>
        </w:rPr>
        <w:t>Муниципальным служащим (Работником)</w:t>
      </w:r>
      <w:r w:rsidRPr="00050D0C">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3.2. Осуществлять обязательное социальное страхование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в порядке, установленном федеральным законодательством.</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3.3. Обеспечивать </w:t>
      </w:r>
      <w:r w:rsidRPr="00050D0C">
        <w:rPr>
          <w:rFonts w:ascii="Arial" w:hAnsi="Arial" w:cs="Arial"/>
          <w:b/>
          <w:sz w:val="16"/>
          <w:szCs w:val="16"/>
        </w:rPr>
        <w:t>Муниципальному служащему (Работнику)</w:t>
      </w:r>
      <w:r w:rsidRPr="00050D0C">
        <w:rPr>
          <w:rFonts w:ascii="Arial" w:hAnsi="Arial" w:cs="Arial"/>
          <w:sz w:val="16"/>
          <w:szCs w:val="16"/>
        </w:rPr>
        <w:t xml:space="preserve"> своевременную и в полном объеме выплату заработной платы.</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3.4. Знакомить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3.5. </w:t>
      </w:r>
      <w:r w:rsidRPr="00050D0C">
        <w:rPr>
          <w:rFonts w:ascii="Arial" w:hAnsi="Arial" w:cs="Arial"/>
          <w:b/>
          <w:sz w:val="16"/>
          <w:szCs w:val="16"/>
        </w:rPr>
        <w:t>Работодатель</w:t>
      </w:r>
      <w:r w:rsidRPr="00050D0C">
        <w:rPr>
          <w:rFonts w:ascii="Arial" w:hAnsi="Arial" w:cs="Arial"/>
          <w:sz w:val="16"/>
          <w:szCs w:val="16"/>
        </w:rPr>
        <w:t xml:space="preserve"> обязуется выполнять и иные обязанности в соответствии с действующим законодательством.</w:t>
      </w:r>
    </w:p>
    <w:p w:rsidR="00BC1A9F" w:rsidRPr="00050D0C" w:rsidRDefault="00BC1A9F" w:rsidP="00BC1A9F">
      <w:pPr>
        <w:tabs>
          <w:tab w:val="left" w:pos="360"/>
          <w:tab w:val="left" w:pos="720"/>
          <w:tab w:val="left" w:pos="1260"/>
        </w:tabs>
        <w:ind w:firstLine="284"/>
        <w:jc w:val="both"/>
        <w:rPr>
          <w:rFonts w:ascii="Arial" w:hAnsi="Arial" w:cs="Arial"/>
          <w:b/>
          <w:sz w:val="16"/>
          <w:szCs w:val="16"/>
        </w:rPr>
      </w:pPr>
      <w:r w:rsidRPr="00050D0C">
        <w:rPr>
          <w:rFonts w:ascii="Arial" w:hAnsi="Arial" w:cs="Arial"/>
          <w:b/>
          <w:sz w:val="16"/>
          <w:szCs w:val="16"/>
        </w:rPr>
        <w:t>Работодатель имеет право:</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3.6. Требовать от </w:t>
      </w:r>
      <w:r w:rsidRPr="00050D0C">
        <w:rPr>
          <w:rFonts w:ascii="Arial" w:hAnsi="Arial" w:cs="Arial"/>
          <w:b/>
          <w:sz w:val="16"/>
          <w:szCs w:val="16"/>
        </w:rPr>
        <w:t xml:space="preserve">Муниципального служащего (Работника) </w:t>
      </w:r>
      <w:r w:rsidRPr="00050D0C">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050D0C">
        <w:rPr>
          <w:rFonts w:ascii="Arial" w:hAnsi="Arial" w:cs="Arial"/>
          <w:b/>
          <w:sz w:val="16"/>
          <w:szCs w:val="16"/>
        </w:rPr>
        <w:t>Работодателя</w:t>
      </w:r>
      <w:r w:rsidRPr="00050D0C">
        <w:rPr>
          <w:rFonts w:ascii="Arial" w:hAnsi="Arial" w:cs="Arial"/>
          <w:sz w:val="16"/>
          <w:szCs w:val="16"/>
        </w:rPr>
        <w:t xml:space="preserve"> (в том числе к имуществу третьих лиц, находящемуся у </w:t>
      </w:r>
      <w:r w:rsidRPr="00050D0C">
        <w:rPr>
          <w:rFonts w:ascii="Arial" w:hAnsi="Arial" w:cs="Arial"/>
          <w:b/>
          <w:sz w:val="16"/>
          <w:szCs w:val="16"/>
        </w:rPr>
        <w:t>Работодателя</w:t>
      </w:r>
      <w:r w:rsidRPr="00050D0C">
        <w:rPr>
          <w:rFonts w:ascii="Arial" w:hAnsi="Arial" w:cs="Arial"/>
          <w:sz w:val="16"/>
          <w:szCs w:val="16"/>
        </w:rPr>
        <w:t xml:space="preserve">, если </w:t>
      </w:r>
      <w:r w:rsidRPr="00050D0C">
        <w:rPr>
          <w:rFonts w:ascii="Arial" w:hAnsi="Arial" w:cs="Arial"/>
          <w:b/>
          <w:sz w:val="16"/>
          <w:szCs w:val="16"/>
        </w:rPr>
        <w:t>Работодатель</w:t>
      </w:r>
      <w:r w:rsidRPr="00050D0C">
        <w:rPr>
          <w:rFonts w:ascii="Arial" w:hAnsi="Arial" w:cs="Arial"/>
          <w:sz w:val="16"/>
          <w:szCs w:val="16"/>
        </w:rPr>
        <w:t xml:space="preserve"> несет ответственность за сохранность этого имущества) и других работников.</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3.7. Оценивать качество работы </w:t>
      </w:r>
      <w:r w:rsidRPr="00050D0C">
        <w:rPr>
          <w:rFonts w:ascii="Arial" w:hAnsi="Arial" w:cs="Arial"/>
          <w:b/>
          <w:sz w:val="16"/>
          <w:szCs w:val="16"/>
        </w:rPr>
        <w:t>Муниципального служащего (Работника)</w:t>
      </w:r>
      <w:r w:rsidRPr="00050D0C">
        <w:rPr>
          <w:rFonts w:ascii="Arial" w:hAnsi="Arial" w:cs="Arial"/>
          <w:sz w:val="16"/>
          <w:szCs w:val="16"/>
        </w:rPr>
        <w:t>, контролировать его работу по срокам, объему.</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3.8. Поощрять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за добросовестный эффективный труд.</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050D0C">
        <w:rPr>
          <w:rFonts w:ascii="Arial" w:hAnsi="Arial" w:cs="Arial"/>
          <w:spacing w:val="-4"/>
          <w:sz w:val="16"/>
          <w:szCs w:val="16"/>
        </w:rPr>
        <w:t xml:space="preserve">сторонами условия договора, за исключением изменения трудовой функции (должности) </w:t>
      </w:r>
      <w:r w:rsidRPr="00050D0C">
        <w:rPr>
          <w:rFonts w:ascii="Arial" w:hAnsi="Arial" w:cs="Arial"/>
          <w:b/>
          <w:spacing w:val="-4"/>
          <w:sz w:val="16"/>
          <w:szCs w:val="16"/>
        </w:rPr>
        <w:t xml:space="preserve">Муниципального служащего (Работника) </w:t>
      </w:r>
      <w:r w:rsidRPr="00050D0C">
        <w:rPr>
          <w:rFonts w:ascii="Arial" w:hAnsi="Arial" w:cs="Arial"/>
          <w:spacing w:val="-4"/>
          <w:sz w:val="16"/>
          <w:szCs w:val="16"/>
        </w:rPr>
        <w:t>в порядке,</w:t>
      </w:r>
      <w:r w:rsidRPr="00050D0C">
        <w:rPr>
          <w:rFonts w:ascii="Arial" w:hAnsi="Arial" w:cs="Arial"/>
          <w:b/>
          <w:spacing w:val="-4"/>
          <w:sz w:val="16"/>
          <w:szCs w:val="16"/>
        </w:rPr>
        <w:t xml:space="preserve"> </w:t>
      </w:r>
      <w:r w:rsidRPr="00050D0C">
        <w:rPr>
          <w:rFonts w:ascii="Arial" w:hAnsi="Arial" w:cs="Arial"/>
          <w:spacing w:val="-4"/>
          <w:sz w:val="16"/>
          <w:szCs w:val="16"/>
        </w:rPr>
        <w:t>предусмотренном трудовым законодательством.</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3.10. Привлекать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BC1A9F" w:rsidRPr="00050D0C" w:rsidRDefault="00BC1A9F" w:rsidP="00BC1A9F">
      <w:pPr>
        <w:tabs>
          <w:tab w:val="left" w:pos="360"/>
          <w:tab w:val="left" w:pos="720"/>
          <w:tab w:val="left" w:pos="1260"/>
        </w:tabs>
        <w:ind w:firstLine="284"/>
        <w:jc w:val="center"/>
        <w:rPr>
          <w:rFonts w:ascii="Arial" w:hAnsi="Arial" w:cs="Arial"/>
          <w:b/>
          <w:sz w:val="16"/>
          <w:szCs w:val="16"/>
        </w:rPr>
      </w:pPr>
      <w:r w:rsidRPr="00050D0C">
        <w:rPr>
          <w:rFonts w:ascii="Arial" w:hAnsi="Arial" w:cs="Arial"/>
          <w:b/>
          <w:sz w:val="16"/>
          <w:szCs w:val="16"/>
        </w:rPr>
        <w:t>4. ОПЛАТА ТРУДА</w:t>
      </w:r>
    </w:p>
    <w:p w:rsidR="00BC1A9F" w:rsidRPr="00050D0C" w:rsidRDefault="00BC1A9F" w:rsidP="00BC1A9F">
      <w:pPr>
        <w:ind w:firstLine="284"/>
        <w:jc w:val="both"/>
        <w:rPr>
          <w:rFonts w:ascii="Arial" w:hAnsi="Arial" w:cs="Arial"/>
          <w:spacing w:val="-4"/>
          <w:sz w:val="16"/>
          <w:szCs w:val="16"/>
        </w:rPr>
      </w:pPr>
      <w:r w:rsidRPr="00050D0C">
        <w:rPr>
          <w:rFonts w:ascii="Arial" w:hAnsi="Arial" w:cs="Arial"/>
          <w:sz w:val="16"/>
          <w:szCs w:val="16"/>
        </w:rPr>
        <w:t xml:space="preserve">4.1. </w:t>
      </w:r>
      <w:r w:rsidRPr="00050D0C">
        <w:rPr>
          <w:rFonts w:ascii="Arial" w:hAnsi="Arial" w:cs="Arial"/>
          <w:b/>
          <w:sz w:val="16"/>
          <w:szCs w:val="16"/>
        </w:rPr>
        <w:t>Муниципальному служащему (Работнику)</w:t>
      </w:r>
      <w:r w:rsidRPr="00050D0C">
        <w:rPr>
          <w:rFonts w:ascii="Arial" w:hAnsi="Arial" w:cs="Arial"/>
          <w:sz w:val="16"/>
          <w:szCs w:val="16"/>
        </w:rPr>
        <w:t xml:space="preserve"> устанавливается должностной оклад в размере ___________ </w:t>
      </w:r>
      <w:r w:rsidRPr="00050D0C">
        <w:rPr>
          <w:rFonts w:ascii="Arial" w:hAnsi="Arial" w:cs="Arial"/>
          <w:i/>
          <w:sz w:val="16"/>
          <w:szCs w:val="16"/>
        </w:rPr>
        <w:t xml:space="preserve">рублей </w:t>
      </w:r>
      <w:r w:rsidRPr="00050D0C">
        <w:rPr>
          <w:rFonts w:ascii="Arial" w:hAnsi="Arial" w:cs="Arial"/>
          <w:sz w:val="16"/>
          <w:szCs w:val="16"/>
        </w:rPr>
        <w:t xml:space="preserve">в месяц </w:t>
      </w:r>
      <w:r w:rsidRPr="00050D0C">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BC1A9F" w:rsidRPr="00050D0C" w:rsidRDefault="00BC1A9F" w:rsidP="00BC1A9F">
      <w:pPr>
        <w:ind w:firstLine="284"/>
        <w:rPr>
          <w:rFonts w:ascii="Arial" w:hAnsi="Arial" w:cs="Arial"/>
          <w:sz w:val="16"/>
          <w:szCs w:val="16"/>
        </w:rPr>
      </w:pPr>
      <w:r w:rsidRPr="00050D0C">
        <w:rPr>
          <w:rFonts w:ascii="Arial" w:hAnsi="Arial" w:cs="Arial"/>
          <w:sz w:val="16"/>
          <w:szCs w:val="16"/>
        </w:rPr>
        <w:t xml:space="preserve">4.2. </w:t>
      </w:r>
      <w:r w:rsidRPr="00050D0C">
        <w:rPr>
          <w:rFonts w:ascii="Arial" w:hAnsi="Arial" w:cs="Arial"/>
          <w:b/>
          <w:sz w:val="16"/>
          <w:szCs w:val="16"/>
        </w:rPr>
        <w:t>Муниципальному служащему (Работнику)</w:t>
      </w:r>
      <w:r w:rsidRPr="00050D0C">
        <w:rPr>
          <w:rFonts w:ascii="Arial" w:hAnsi="Arial" w:cs="Arial"/>
          <w:sz w:val="16"/>
          <w:szCs w:val="16"/>
        </w:rPr>
        <w:t xml:space="preserve"> устанавливаются надбавки и премии в соответствии с </w:t>
      </w:r>
      <w:r w:rsidRPr="00050D0C">
        <w:rPr>
          <w:rFonts w:ascii="Arial" w:hAnsi="Arial" w:cs="Arial"/>
          <w:b/>
          <w:i/>
          <w:sz w:val="16"/>
          <w:szCs w:val="16"/>
        </w:rPr>
        <w:t>распорядительными актами Администрации Валдайского муниципального района</w:t>
      </w:r>
      <w:r w:rsidRPr="00050D0C">
        <w:rPr>
          <w:rFonts w:ascii="Arial" w:hAnsi="Arial" w:cs="Arial"/>
          <w:sz w:val="16"/>
          <w:szCs w:val="16"/>
        </w:rPr>
        <w:t>.</w:t>
      </w:r>
    </w:p>
    <w:p w:rsidR="00BC1A9F" w:rsidRPr="00050D0C" w:rsidRDefault="00BC1A9F" w:rsidP="00BC1A9F">
      <w:pPr>
        <w:ind w:firstLine="284"/>
        <w:rPr>
          <w:rFonts w:ascii="Arial" w:hAnsi="Arial" w:cs="Arial"/>
          <w:i/>
          <w:sz w:val="16"/>
          <w:szCs w:val="16"/>
        </w:rPr>
      </w:pPr>
      <w:r w:rsidRPr="00050D0C">
        <w:rPr>
          <w:rFonts w:ascii="Arial" w:hAnsi="Arial" w:cs="Arial"/>
          <w:i/>
          <w:sz w:val="16"/>
          <w:szCs w:val="16"/>
        </w:rPr>
        <w:t>-ежемесячная надбавка за выслугу лет на муниципальной службе;</w:t>
      </w:r>
    </w:p>
    <w:p w:rsidR="00BC1A9F" w:rsidRPr="00050D0C" w:rsidRDefault="00BC1A9F" w:rsidP="00BC1A9F">
      <w:pPr>
        <w:ind w:firstLine="284"/>
        <w:rPr>
          <w:rFonts w:ascii="Arial" w:hAnsi="Arial" w:cs="Arial"/>
          <w:i/>
          <w:sz w:val="16"/>
          <w:szCs w:val="16"/>
        </w:rPr>
      </w:pPr>
      <w:r w:rsidRPr="00050D0C">
        <w:rPr>
          <w:rFonts w:ascii="Arial" w:hAnsi="Arial" w:cs="Arial"/>
          <w:i/>
          <w:sz w:val="16"/>
          <w:szCs w:val="16"/>
        </w:rPr>
        <w:t>-ежемесячное денежное поощрение;</w:t>
      </w:r>
    </w:p>
    <w:p w:rsidR="00BC1A9F" w:rsidRPr="00050D0C" w:rsidRDefault="00BC1A9F" w:rsidP="00BC1A9F">
      <w:pPr>
        <w:ind w:firstLine="284"/>
        <w:rPr>
          <w:rFonts w:ascii="Arial" w:hAnsi="Arial" w:cs="Arial"/>
          <w:i/>
          <w:sz w:val="16"/>
          <w:szCs w:val="16"/>
        </w:rPr>
      </w:pPr>
      <w:r w:rsidRPr="00050D0C">
        <w:rPr>
          <w:rFonts w:ascii="Arial" w:hAnsi="Arial" w:cs="Arial"/>
          <w:i/>
          <w:sz w:val="16"/>
          <w:szCs w:val="16"/>
        </w:rPr>
        <w:t xml:space="preserve">-ежемесячная надбавка за особые условия муниципальной службы </w:t>
      </w:r>
    </w:p>
    <w:p w:rsidR="00BC1A9F" w:rsidRPr="00050D0C" w:rsidRDefault="00BC1A9F" w:rsidP="00BC1A9F">
      <w:pPr>
        <w:ind w:firstLine="284"/>
        <w:rPr>
          <w:rFonts w:ascii="Arial" w:hAnsi="Arial" w:cs="Arial"/>
          <w:i/>
          <w:sz w:val="16"/>
          <w:szCs w:val="16"/>
        </w:rPr>
      </w:pPr>
      <w:r w:rsidRPr="00050D0C">
        <w:rPr>
          <w:rFonts w:ascii="Arial" w:hAnsi="Arial" w:cs="Arial"/>
          <w:i/>
          <w:sz w:val="16"/>
          <w:szCs w:val="16"/>
        </w:rPr>
        <w:t>-ежемесячная квалификационная надбавка за знания и умения;</w:t>
      </w:r>
    </w:p>
    <w:p w:rsidR="00BC1A9F" w:rsidRPr="00050D0C" w:rsidRDefault="00BC1A9F" w:rsidP="00BC1A9F">
      <w:pPr>
        <w:ind w:firstLine="284"/>
        <w:rPr>
          <w:rFonts w:ascii="Arial" w:hAnsi="Arial" w:cs="Arial"/>
          <w:i/>
          <w:sz w:val="16"/>
          <w:szCs w:val="16"/>
        </w:rPr>
      </w:pPr>
      <w:r w:rsidRPr="00050D0C">
        <w:rPr>
          <w:rFonts w:ascii="Arial" w:hAnsi="Arial" w:cs="Arial"/>
          <w:i/>
          <w:sz w:val="16"/>
          <w:szCs w:val="16"/>
        </w:rPr>
        <w:t>-премии по результатам работы (за выполнение особо важных и сложных заданий);</w:t>
      </w:r>
    </w:p>
    <w:p w:rsidR="00BC1A9F" w:rsidRPr="00050D0C" w:rsidRDefault="00BC1A9F" w:rsidP="00BC1A9F">
      <w:pPr>
        <w:ind w:firstLine="284"/>
        <w:rPr>
          <w:rFonts w:ascii="Arial" w:hAnsi="Arial" w:cs="Arial"/>
          <w:i/>
          <w:sz w:val="16"/>
          <w:szCs w:val="16"/>
        </w:rPr>
      </w:pPr>
      <w:r w:rsidRPr="00050D0C">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BC1A9F" w:rsidRPr="00050D0C" w:rsidRDefault="00BC1A9F" w:rsidP="00BC1A9F">
      <w:pPr>
        <w:ind w:firstLine="284"/>
        <w:rPr>
          <w:rFonts w:ascii="Arial" w:hAnsi="Arial" w:cs="Arial"/>
          <w:i/>
          <w:sz w:val="16"/>
          <w:szCs w:val="16"/>
        </w:rPr>
      </w:pPr>
      <w:r w:rsidRPr="00050D0C">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4.3. Заработная плата выплачивается </w:t>
      </w:r>
      <w:r w:rsidRPr="00050D0C">
        <w:rPr>
          <w:rFonts w:ascii="Arial" w:hAnsi="Arial" w:cs="Arial"/>
          <w:b/>
          <w:sz w:val="16"/>
          <w:szCs w:val="16"/>
        </w:rPr>
        <w:t>Муниципальному служащему (Работнику)</w:t>
      </w:r>
      <w:r w:rsidRPr="00050D0C">
        <w:rPr>
          <w:rFonts w:ascii="Arial" w:hAnsi="Arial" w:cs="Arial"/>
          <w:sz w:val="16"/>
          <w:szCs w:val="16"/>
        </w:rPr>
        <w:t xml:space="preserve"> не реже, чем два раза в месяц-  2 и 16 числа каждого месяца.</w:t>
      </w:r>
    </w:p>
    <w:p w:rsidR="00BC1A9F" w:rsidRPr="00050D0C" w:rsidRDefault="00BC1A9F" w:rsidP="00BC1A9F">
      <w:pPr>
        <w:jc w:val="center"/>
        <w:rPr>
          <w:rFonts w:ascii="Arial" w:hAnsi="Arial" w:cs="Arial"/>
          <w:b/>
          <w:sz w:val="16"/>
          <w:szCs w:val="16"/>
        </w:rPr>
      </w:pPr>
      <w:r w:rsidRPr="00050D0C">
        <w:rPr>
          <w:rFonts w:ascii="Arial" w:hAnsi="Arial" w:cs="Arial"/>
          <w:b/>
          <w:sz w:val="16"/>
          <w:szCs w:val="16"/>
        </w:rPr>
        <w:t>5. ОТВЕТСТВЕННОСТЬ СТОРОН</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BC1A9F" w:rsidRPr="00050D0C" w:rsidRDefault="00BC1A9F" w:rsidP="00BC1A9F">
      <w:pPr>
        <w:jc w:val="center"/>
        <w:rPr>
          <w:rFonts w:ascii="Arial" w:hAnsi="Arial" w:cs="Arial"/>
          <w:b/>
          <w:sz w:val="16"/>
          <w:szCs w:val="16"/>
        </w:rPr>
      </w:pPr>
      <w:r>
        <w:rPr>
          <w:rFonts w:ascii="Arial" w:hAnsi="Arial" w:cs="Arial"/>
          <w:b/>
          <w:sz w:val="16"/>
          <w:szCs w:val="16"/>
        </w:rPr>
        <w:t xml:space="preserve">6. </w:t>
      </w:r>
      <w:r w:rsidRPr="00050D0C">
        <w:rPr>
          <w:rFonts w:ascii="Arial" w:hAnsi="Arial" w:cs="Arial"/>
          <w:b/>
          <w:sz w:val="16"/>
          <w:szCs w:val="16"/>
        </w:rPr>
        <w:t>ОСНОВАНИЯ ПРЕКРАЩЕНИЯ ДОГОВОРА</w:t>
      </w:r>
    </w:p>
    <w:p w:rsidR="00BC1A9F" w:rsidRPr="00050D0C" w:rsidRDefault="00BC1A9F" w:rsidP="00BC1A9F">
      <w:pPr>
        <w:autoSpaceDE w:val="0"/>
        <w:autoSpaceDN w:val="0"/>
        <w:adjustRightInd w:val="0"/>
        <w:jc w:val="center"/>
        <w:outlineLvl w:val="1"/>
        <w:rPr>
          <w:rFonts w:ascii="Arial" w:hAnsi="Arial" w:cs="Arial"/>
          <w:sz w:val="16"/>
          <w:szCs w:val="16"/>
        </w:rPr>
      </w:pPr>
      <w:r w:rsidRPr="00050D0C">
        <w:rPr>
          <w:rFonts w:ascii="Arial" w:hAnsi="Arial" w:cs="Arial"/>
          <w:sz w:val="16"/>
          <w:szCs w:val="16"/>
        </w:rPr>
        <w:t>(статья 19 Федерального закона от 2 марта 2007 года № 25-ФЗ «О муниципальной службе в Российской Федерации»)</w:t>
      </w:r>
    </w:p>
    <w:p w:rsidR="00BC1A9F" w:rsidRPr="00050D0C" w:rsidRDefault="00BC1A9F" w:rsidP="00BC1A9F">
      <w:pPr>
        <w:autoSpaceDE w:val="0"/>
        <w:autoSpaceDN w:val="0"/>
        <w:adjustRightInd w:val="0"/>
        <w:ind w:firstLine="284"/>
        <w:jc w:val="both"/>
        <w:outlineLvl w:val="1"/>
        <w:rPr>
          <w:rFonts w:ascii="Arial" w:hAnsi="Arial" w:cs="Arial"/>
          <w:sz w:val="16"/>
          <w:szCs w:val="16"/>
        </w:rPr>
      </w:pPr>
      <w:r w:rsidRPr="00050D0C">
        <w:rPr>
          <w:rFonts w:ascii="Arial" w:hAnsi="Arial" w:cs="Arial"/>
          <w:sz w:val="16"/>
          <w:szCs w:val="16"/>
        </w:rPr>
        <w:t xml:space="preserve">1. Помимо оснований для расторжения трудового договора, предусмотренных Трудовым </w:t>
      </w:r>
      <w:hyperlink r:id="rId78" w:history="1">
        <w:r w:rsidRPr="00050D0C">
          <w:rPr>
            <w:rFonts w:ascii="Arial" w:hAnsi="Arial" w:cs="Arial"/>
            <w:sz w:val="16"/>
            <w:szCs w:val="16"/>
          </w:rPr>
          <w:t>кодексом</w:t>
        </w:r>
      </w:hyperlink>
      <w:r w:rsidRPr="00050D0C">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C1A9F" w:rsidRPr="00050D0C" w:rsidRDefault="00BC1A9F" w:rsidP="00BC1A9F">
      <w:pPr>
        <w:autoSpaceDE w:val="0"/>
        <w:autoSpaceDN w:val="0"/>
        <w:adjustRightInd w:val="0"/>
        <w:ind w:firstLine="284"/>
        <w:jc w:val="both"/>
        <w:outlineLvl w:val="1"/>
        <w:rPr>
          <w:rFonts w:ascii="Arial" w:hAnsi="Arial" w:cs="Arial"/>
          <w:sz w:val="16"/>
          <w:szCs w:val="16"/>
        </w:rPr>
      </w:pPr>
      <w:r w:rsidRPr="00050D0C">
        <w:rPr>
          <w:rFonts w:ascii="Arial" w:hAnsi="Arial" w:cs="Arial"/>
          <w:sz w:val="16"/>
          <w:szCs w:val="16"/>
        </w:rPr>
        <w:t>1) достижения предельного возраста, установленного для замещения должности муниципальной службы;</w:t>
      </w:r>
    </w:p>
    <w:p w:rsidR="00BC1A9F" w:rsidRPr="00050D0C" w:rsidRDefault="00BC1A9F" w:rsidP="00BC1A9F">
      <w:pPr>
        <w:autoSpaceDE w:val="0"/>
        <w:autoSpaceDN w:val="0"/>
        <w:adjustRightInd w:val="0"/>
        <w:ind w:firstLine="284"/>
        <w:jc w:val="both"/>
        <w:rPr>
          <w:rFonts w:ascii="Arial" w:hAnsi="Arial" w:cs="Arial"/>
          <w:sz w:val="16"/>
          <w:szCs w:val="16"/>
        </w:rPr>
      </w:pPr>
      <w:r w:rsidRPr="00050D0C">
        <w:rPr>
          <w:rFonts w:ascii="Arial" w:hAnsi="Arial" w:cs="Arial"/>
          <w:sz w:val="16"/>
          <w:szCs w:val="16"/>
        </w:rPr>
        <w:t xml:space="preserve">2) утратил силу с 1 июля 2021 года. - Федеральный </w:t>
      </w:r>
      <w:hyperlink r:id="rId79" w:history="1">
        <w:r w:rsidRPr="00050D0C">
          <w:rPr>
            <w:rFonts w:ascii="Arial" w:hAnsi="Arial" w:cs="Arial"/>
            <w:sz w:val="16"/>
            <w:szCs w:val="16"/>
          </w:rPr>
          <w:t>закон</w:t>
        </w:r>
      </w:hyperlink>
      <w:r w:rsidRPr="00050D0C">
        <w:rPr>
          <w:rFonts w:ascii="Arial" w:hAnsi="Arial" w:cs="Arial"/>
          <w:sz w:val="16"/>
          <w:szCs w:val="16"/>
        </w:rPr>
        <w:t xml:space="preserve"> от 30.04.2021 N 116-ФЗ;</w:t>
      </w:r>
    </w:p>
    <w:p w:rsidR="00BC1A9F" w:rsidRPr="00050D0C" w:rsidRDefault="00BC1A9F" w:rsidP="00BC1A9F">
      <w:pPr>
        <w:autoSpaceDE w:val="0"/>
        <w:autoSpaceDN w:val="0"/>
        <w:adjustRightInd w:val="0"/>
        <w:ind w:firstLine="284"/>
        <w:jc w:val="both"/>
        <w:outlineLvl w:val="1"/>
        <w:rPr>
          <w:rFonts w:ascii="Arial" w:hAnsi="Arial" w:cs="Arial"/>
          <w:sz w:val="16"/>
          <w:szCs w:val="16"/>
        </w:rPr>
      </w:pPr>
      <w:r w:rsidRPr="00050D0C">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80" w:history="1">
        <w:r w:rsidRPr="00050D0C">
          <w:rPr>
            <w:rFonts w:ascii="Arial" w:hAnsi="Arial" w:cs="Arial"/>
            <w:sz w:val="16"/>
            <w:szCs w:val="16"/>
          </w:rPr>
          <w:t>статьями 13</w:t>
        </w:r>
      </w:hyperlink>
      <w:r w:rsidRPr="00050D0C">
        <w:rPr>
          <w:rFonts w:ascii="Arial" w:hAnsi="Arial" w:cs="Arial"/>
          <w:sz w:val="16"/>
          <w:szCs w:val="16"/>
        </w:rPr>
        <w:t xml:space="preserve">, </w:t>
      </w:r>
      <w:hyperlink r:id="rId81" w:history="1">
        <w:r w:rsidRPr="00050D0C">
          <w:rPr>
            <w:rFonts w:ascii="Arial" w:hAnsi="Arial" w:cs="Arial"/>
            <w:sz w:val="16"/>
            <w:szCs w:val="16"/>
          </w:rPr>
          <w:t>14</w:t>
        </w:r>
      </w:hyperlink>
      <w:r w:rsidRPr="00050D0C">
        <w:rPr>
          <w:rFonts w:ascii="Arial" w:hAnsi="Arial" w:cs="Arial"/>
          <w:sz w:val="16"/>
          <w:szCs w:val="16"/>
        </w:rPr>
        <w:t xml:space="preserve">, </w:t>
      </w:r>
      <w:hyperlink r:id="rId82" w:history="1">
        <w:r w:rsidRPr="00050D0C">
          <w:rPr>
            <w:rFonts w:ascii="Arial" w:hAnsi="Arial" w:cs="Arial"/>
            <w:sz w:val="16"/>
            <w:szCs w:val="16"/>
          </w:rPr>
          <w:t>14.1</w:t>
        </w:r>
      </w:hyperlink>
      <w:r w:rsidRPr="00050D0C">
        <w:rPr>
          <w:rFonts w:ascii="Arial" w:hAnsi="Arial" w:cs="Arial"/>
          <w:sz w:val="16"/>
          <w:szCs w:val="16"/>
        </w:rPr>
        <w:t xml:space="preserve"> и </w:t>
      </w:r>
      <w:hyperlink r:id="rId83" w:history="1">
        <w:r w:rsidRPr="00050D0C">
          <w:rPr>
            <w:rFonts w:ascii="Arial" w:hAnsi="Arial" w:cs="Arial"/>
            <w:sz w:val="16"/>
            <w:szCs w:val="16"/>
          </w:rPr>
          <w:t>15</w:t>
        </w:r>
      </w:hyperlink>
      <w:r w:rsidRPr="00050D0C">
        <w:rPr>
          <w:rFonts w:ascii="Arial" w:hAnsi="Arial" w:cs="Arial"/>
          <w:sz w:val="16"/>
          <w:szCs w:val="16"/>
        </w:rPr>
        <w:t xml:space="preserve"> настоящего Федерального закона;</w:t>
      </w:r>
    </w:p>
    <w:p w:rsidR="00BC1A9F" w:rsidRPr="00050D0C" w:rsidRDefault="00BC1A9F" w:rsidP="00BC1A9F">
      <w:pPr>
        <w:autoSpaceDE w:val="0"/>
        <w:autoSpaceDN w:val="0"/>
        <w:adjustRightInd w:val="0"/>
        <w:ind w:firstLine="284"/>
        <w:jc w:val="both"/>
        <w:outlineLvl w:val="1"/>
        <w:rPr>
          <w:rFonts w:ascii="Arial" w:hAnsi="Arial" w:cs="Arial"/>
          <w:sz w:val="16"/>
          <w:szCs w:val="16"/>
        </w:rPr>
      </w:pPr>
      <w:r w:rsidRPr="00050D0C">
        <w:rPr>
          <w:rFonts w:ascii="Arial" w:hAnsi="Arial" w:cs="Arial"/>
          <w:sz w:val="16"/>
          <w:szCs w:val="16"/>
        </w:rPr>
        <w:t xml:space="preserve">4) применения административного наказания в виде </w:t>
      </w:r>
      <w:hyperlink r:id="rId84" w:history="1">
        <w:r w:rsidRPr="00050D0C">
          <w:rPr>
            <w:rFonts w:ascii="Arial" w:hAnsi="Arial" w:cs="Arial"/>
            <w:sz w:val="16"/>
            <w:szCs w:val="16"/>
          </w:rPr>
          <w:t>дисквалификации</w:t>
        </w:r>
      </w:hyperlink>
      <w:r w:rsidRPr="00050D0C">
        <w:rPr>
          <w:rFonts w:ascii="Arial" w:hAnsi="Arial" w:cs="Arial"/>
          <w:sz w:val="16"/>
          <w:szCs w:val="16"/>
        </w:rPr>
        <w:t>.</w:t>
      </w:r>
    </w:p>
    <w:p w:rsidR="00BC1A9F" w:rsidRPr="00050D0C" w:rsidRDefault="00BC1A9F" w:rsidP="00BC1A9F">
      <w:pPr>
        <w:tabs>
          <w:tab w:val="left" w:pos="0"/>
        </w:tabs>
        <w:ind w:firstLine="284"/>
        <w:jc w:val="both"/>
        <w:rPr>
          <w:rFonts w:ascii="Arial" w:hAnsi="Arial" w:cs="Arial"/>
          <w:sz w:val="16"/>
          <w:szCs w:val="16"/>
        </w:rPr>
      </w:pPr>
      <w:r w:rsidRPr="00050D0C">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C1A9F" w:rsidRPr="00050D0C" w:rsidRDefault="00BC1A9F" w:rsidP="00BC1A9F">
      <w:pPr>
        <w:jc w:val="center"/>
        <w:rPr>
          <w:rFonts w:ascii="Arial" w:hAnsi="Arial" w:cs="Arial"/>
          <w:b/>
          <w:sz w:val="16"/>
          <w:szCs w:val="16"/>
        </w:rPr>
      </w:pPr>
      <w:r>
        <w:rPr>
          <w:rFonts w:ascii="Arial" w:hAnsi="Arial" w:cs="Arial"/>
          <w:b/>
          <w:sz w:val="16"/>
          <w:szCs w:val="16"/>
        </w:rPr>
        <w:t xml:space="preserve">7. </w:t>
      </w:r>
      <w:r w:rsidRPr="00050D0C">
        <w:rPr>
          <w:rFonts w:ascii="Arial" w:hAnsi="Arial" w:cs="Arial"/>
          <w:b/>
          <w:sz w:val="16"/>
          <w:szCs w:val="16"/>
        </w:rPr>
        <w:t>ЗАКЛЮЧИТЕЛЬНЫЕ ПОЛОЖЕНИЯ</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7.1. </w:t>
      </w:r>
      <w:r w:rsidRPr="00050D0C">
        <w:rPr>
          <w:rFonts w:ascii="Arial" w:hAnsi="Arial" w:cs="Arial"/>
          <w:bCs/>
          <w:sz w:val="16"/>
          <w:szCs w:val="16"/>
        </w:rPr>
        <w:t>В</w:t>
      </w:r>
      <w:r w:rsidRPr="00050D0C">
        <w:rPr>
          <w:rFonts w:ascii="Arial" w:hAnsi="Arial" w:cs="Arial"/>
          <w:b/>
          <w:bCs/>
          <w:sz w:val="16"/>
          <w:szCs w:val="16"/>
        </w:rPr>
        <w:t xml:space="preserve"> </w:t>
      </w:r>
      <w:r w:rsidRPr="00050D0C">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050D0C">
        <w:rPr>
          <w:rFonts w:ascii="Arial" w:hAnsi="Arial" w:cs="Arial"/>
          <w:b/>
          <w:bCs/>
          <w:sz w:val="16"/>
          <w:szCs w:val="16"/>
        </w:rPr>
        <w:t xml:space="preserve"> </w:t>
      </w:r>
      <w:r w:rsidRPr="00050D0C">
        <w:rPr>
          <w:rFonts w:ascii="Arial" w:hAnsi="Arial" w:cs="Arial"/>
          <w:bCs/>
          <w:sz w:val="16"/>
          <w:szCs w:val="16"/>
        </w:rPr>
        <w:t>в порядке, предусмотренном действующим законодательством</w:t>
      </w:r>
      <w:r w:rsidRPr="00050D0C">
        <w:rPr>
          <w:rFonts w:ascii="Arial" w:hAnsi="Arial" w:cs="Arial"/>
          <w:sz w:val="16"/>
          <w:szCs w:val="16"/>
        </w:rPr>
        <w:t>.</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7.2. </w:t>
      </w:r>
      <w:r w:rsidRPr="00050D0C">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050D0C">
        <w:rPr>
          <w:rFonts w:ascii="Arial" w:hAnsi="Arial" w:cs="Arial"/>
          <w:sz w:val="16"/>
          <w:szCs w:val="16"/>
        </w:rPr>
        <w:t>законодательством Российской Федерации.</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7.3. Договор может быть расторгнут по основаниям, предусмотренным </w:t>
      </w:r>
      <w:r w:rsidRPr="00050D0C">
        <w:rPr>
          <w:rFonts w:ascii="Arial" w:hAnsi="Arial" w:cs="Arial"/>
          <w:bCs/>
          <w:sz w:val="16"/>
          <w:szCs w:val="16"/>
        </w:rPr>
        <w:t xml:space="preserve">трудовым </w:t>
      </w:r>
      <w:r w:rsidRPr="00050D0C">
        <w:rPr>
          <w:rFonts w:ascii="Arial" w:hAnsi="Arial" w:cs="Arial"/>
          <w:sz w:val="16"/>
          <w:szCs w:val="16"/>
        </w:rPr>
        <w:t>законодательством Российской Федерации.</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7.4. Договор составлен в двух экземплярах. Один экземпляр трудового договора хранится </w:t>
      </w:r>
      <w:r w:rsidRPr="00050D0C">
        <w:rPr>
          <w:rFonts w:ascii="Arial" w:hAnsi="Arial" w:cs="Arial"/>
          <w:b/>
          <w:sz w:val="16"/>
          <w:szCs w:val="16"/>
        </w:rPr>
        <w:t>Работодателем</w:t>
      </w:r>
      <w:r w:rsidRPr="00050D0C">
        <w:rPr>
          <w:rFonts w:ascii="Arial" w:hAnsi="Arial" w:cs="Arial"/>
          <w:sz w:val="16"/>
          <w:szCs w:val="16"/>
        </w:rPr>
        <w:t xml:space="preserve"> в личном деле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второй - у </w:t>
      </w:r>
      <w:r w:rsidRPr="00050D0C">
        <w:rPr>
          <w:rFonts w:ascii="Arial" w:hAnsi="Arial" w:cs="Arial"/>
          <w:b/>
          <w:sz w:val="16"/>
          <w:szCs w:val="16"/>
        </w:rPr>
        <w:t>Муниципального служащего (Работника)</w:t>
      </w:r>
      <w:r w:rsidRPr="00050D0C">
        <w:rPr>
          <w:rFonts w:ascii="Arial" w:hAnsi="Arial" w:cs="Arial"/>
          <w:sz w:val="16"/>
          <w:szCs w:val="16"/>
        </w:rPr>
        <w:t>. Оба экземпляра имеют одинаковую юридическую силу.</w:t>
      </w:r>
    </w:p>
    <w:p w:rsidR="00BC1A9F" w:rsidRPr="00050D0C" w:rsidRDefault="00BC1A9F" w:rsidP="00BC1A9F">
      <w:pPr>
        <w:jc w:val="center"/>
        <w:rPr>
          <w:rFonts w:ascii="Arial" w:hAnsi="Arial" w:cs="Arial"/>
          <w:b/>
          <w:sz w:val="16"/>
          <w:szCs w:val="16"/>
        </w:rPr>
      </w:pPr>
      <w:r w:rsidRPr="00050D0C">
        <w:rPr>
          <w:rFonts w:ascii="Arial" w:hAnsi="Arial" w:cs="Arial"/>
          <w:b/>
          <w:sz w:val="16"/>
          <w:szCs w:val="16"/>
        </w:rPr>
        <w:t>8. ДОПОЛНИТЕЛЬНЫЕ УСЛОВИЯ</w:t>
      </w:r>
    </w:p>
    <w:p w:rsidR="00BC1A9F" w:rsidRPr="00050D0C" w:rsidRDefault="00BC1A9F" w:rsidP="00BC1A9F">
      <w:pPr>
        <w:jc w:val="both"/>
        <w:rPr>
          <w:rFonts w:ascii="Arial" w:hAnsi="Arial" w:cs="Arial"/>
          <w:sz w:val="16"/>
          <w:szCs w:val="16"/>
        </w:rPr>
      </w:pPr>
      <w:r w:rsidRPr="00050D0C">
        <w:rPr>
          <w:rFonts w:ascii="Arial" w:hAnsi="Arial" w:cs="Arial"/>
          <w:sz w:val="16"/>
          <w:szCs w:val="16"/>
        </w:rPr>
        <w:t>__________________________________________________________________________________________________________________________________________________________</w:t>
      </w:r>
      <w:r>
        <w:rPr>
          <w:rFonts w:ascii="Arial" w:hAnsi="Arial" w:cs="Arial"/>
          <w:sz w:val="16"/>
          <w:szCs w:val="16"/>
        </w:rPr>
        <w:t>___________________________________________________________________________________________________</w:t>
      </w:r>
    </w:p>
    <w:p w:rsidR="00BC1A9F" w:rsidRPr="005600D7" w:rsidRDefault="00BC1A9F" w:rsidP="00BC1A9F">
      <w:pPr>
        <w:ind w:hanging="142"/>
        <w:jc w:val="center"/>
        <w:rPr>
          <w:rFonts w:ascii="Arial" w:hAnsi="Arial" w:cs="Arial"/>
          <w:b/>
          <w:sz w:val="4"/>
          <w:szCs w:val="4"/>
        </w:rPr>
      </w:pPr>
    </w:p>
    <w:p w:rsidR="00BC1A9F" w:rsidRPr="00050D0C" w:rsidRDefault="00BC1A9F" w:rsidP="00BC1A9F">
      <w:pPr>
        <w:jc w:val="center"/>
        <w:rPr>
          <w:rFonts w:ascii="Arial" w:hAnsi="Arial" w:cs="Arial"/>
          <w:b/>
          <w:sz w:val="16"/>
          <w:szCs w:val="16"/>
        </w:rPr>
      </w:pPr>
      <w:r w:rsidRPr="00050D0C">
        <w:rPr>
          <w:rFonts w:ascii="Arial" w:hAnsi="Arial" w:cs="Arial"/>
          <w:b/>
          <w:sz w:val="16"/>
          <w:szCs w:val="16"/>
        </w:rPr>
        <w:t>9. РЕКВИЗИТЫ СТОРОН:</w:t>
      </w:r>
    </w:p>
    <w:tbl>
      <w:tblPr>
        <w:tblW w:w="5000" w:type="pct"/>
        <w:tblCellMar>
          <w:left w:w="70" w:type="dxa"/>
          <w:right w:w="70" w:type="dxa"/>
        </w:tblCellMar>
        <w:tblLook w:val="0000" w:firstRow="0" w:lastRow="0" w:firstColumn="0" w:lastColumn="0" w:noHBand="0" w:noVBand="0"/>
      </w:tblPr>
      <w:tblGrid>
        <w:gridCol w:w="4893"/>
        <w:gridCol w:w="1350"/>
        <w:gridCol w:w="5237"/>
      </w:tblGrid>
      <w:tr w:rsidR="00BC1A9F" w:rsidRPr="00050D0C" w:rsidTr="00BC1A9F">
        <w:trPr>
          <w:trHeight w:val="20"/>
        </w:trPr>
        <w:tc>
          <w:tcPr>
            <w:tcW w:w="2131" w:type="pct"/>
          </w:tcPr>
          <w:p w:rsidR="00BC1A9F" w:rsidRDefault="00BC1A9F" w:rsidP="00BC1A9F">
            <w:pPr>
              <w:jc w:val="center"/>
              <w:rPr>
                <w:rFonts w:ascii="Arial" w:hAnsi="Arial" w:cs="Arial"/>
                <w:b/>
                <w:sz w:val="16"/>
                <w:szCs w:val="16"/>
              </w:rPr>
            </w:pPr>
            <w:r w:rsidRPr="00050D0C">
              <w:rPr>
                <w:rFonts w:ascii="Arial" w:hAnsi="Arial" w:cs="Arial"/>
                <w:b/>
                <w:sz w:val="16"/>
                <w:szCs w:val="16"/>
              </w:rPr>
              <w:t xml:space="preserve">Администрация Валдайского </w:t>
            </w:r>
          </w:p>
          <w:p w:rsidR="00BC1A9F" w:rsidRPr="00050D0C" w:rsidRDefault="00BC1A9F" w:rsidP="00BC1A9F">
            <w:pPr>
              <w:jc w:val="center"/>
              <w:rPr>
                <w:rFonts w:ascii="Arial" w:hAnsi="Arial" w:cs="Arial"/>
                <w:b/>
                <w:sz w:val="16"/>
                <w:szCs w:val="16"/>
              </w:rPr>
            </w:pPr>
            <w:r w:rsidRPr="00050D0C">
              <w:rPr>
                <w:rFonts w:ascii="Arial" w:hAnsi="Arial" w:cs="Arial"/>
                <w:b/>
                <w:sz w:val="16"/>
                <w:szCs w:val="16"/>
              </w:rPr>
              <w:t>муниципального района</w:t>
            </w:r>
          </w:p>
        </w:tc>
        <w:tc>
          <w:tcPr>
            <w:tcW w:w="588" w:type="pct"/>
          </w:tcPr>
          <w:p w:rsidR="00BC1A9F" w:rsidRPr="00050D0C" w:rsidRDefault="00BC1A9F" w:rsidP="00BC1A9F">
            <w:pPr>
              <w:jc w:val="center"/>
              <w:rPr>
                <w:rFonts w:ascii="Arial" w:hAnsi="Arial" w:cs="Arial"/>
                <w:b/>
                <w:sz w:val="16"/>
                <w:szCs w:val="16"/>
              </w:rPr>
            </w:pPr>
          </w:p>
        </w:tc>
        <w:tc>
          <w:tcPr>
            <w:tcW w:w="2281" w:type="pct"/>
          </w:tcPr>
          <w:p w:rsidR="00BC1A9F" w:rsidRPr="00050D0C" w:rsidRDefault="00BC1A9F" w:rsidP="00BC1A9F">
            <w:pPr>
              <w:jc w:val="center"/>
              <w:rPr>
                <w:rFonts w:ascii="Arial" w:hAnsi="Arial" w:cs="Arial"/>
                <w:b/>
                <w:sz w:val="16"/>
                <w:szCs w:val="16"/>
              </w:rPr>
            </w:pPr>
            <w:r w:rsidRPr="00050D0C">
              <w:rPr>
                <w:rFonts w:ascii="Arial" w:hAnsi="Arial" w:cs="Arial"/>
                <w:b/>
                <w:sz w:val="16"/>
                <w:szCs w:val="16"/>
              </w:rPr>
              <w:t>Муниципальный служащий (Работник)</w:t>
            </w:r>
          </w:p>
        </w:tc>
      </w:tr>
    </w:tbl>
    <w:p w:rsidR="00BC1A9F" w:rsidRPr="00EE1B02" w:rsidRDefault="00BC1A9F" w:rsidP="00BC1A9F">
      <w:pPr>
        <w:rPr>
          <w:rFonts w:ascii="Arial" w:hAnsi="Arial" w:cs="Arial"/>
          <w:b/>
          <w:sz w:val="4"/>
          <w:szCs w:val="4"/>
        </w:rPr>
      </w:pPr>
    </w:p>
    <w:p w:rsidR="00BC1A9F" w:rsidRDefault="00BC1A9F" w:rsidP="00BC1A9F">
      <w:pPr>
        <w:pBdr>
          <w:bottom w:val="single" w:sz="12" w:space="1" w:color="auto"/>
        </w:pBdr>
        <w:rPr>
          <w:rFonts w:ascii="Arial" w:hAnsi="Arial" w:cs="Arial"/>
          <w:sz w:val="16"/>
          <w:szCs w:val="16"/>
        </w:rPr>
      </w:pPr>
      <w:r w:rsidRPr="00050D0C">
        <w:rPr>
          <w:rFonts w:ascii="Arial" w:hAnsi="Arial" w:cs="Arial"/>
          <w:sz w:val="16"/>
          <w:szCs w:val="16"/>
        </w:rPr>
        <w:t>Экземпляр трудового договора получил(а)________________"_______"__________ 20__ г.</w:t>
      </w:r>
    </w:p>
    <w:p w:rsidR="00BC1A9F" w:rsidRPr="00EE1B02" w:rsidRDefault="00BC1A9F" w:rsidP="00BC1A9F">
      <w:pPr>
        <w:pBdr>
          <w:bottom w:val="single" w:sz="12" w:space="1" w:color="auto"/>
        </w:pBdr>
        <w:rPr>
          <w:rFonts w:ascii="Arial" w:hAnsi="Arial" w:cs="Arial"/>
          <w:sz w:val="4"/>
          <w:szCs w:val="4"/>
        </w:rPr>
      </w:pPr>
    </w:p>
    <w:p w:rsidR="00BC1A9F" w:rsidRDefault="00BC1A9F" w:rsidP="00CC07C2">
      <w:pPr>
        <w:tabs>
          <w:tab w:val="left" w:pos="5954"/>
        </w:tabs>
        <w:jc w:val="center"/>
        <w:rPr>
          <w:rFonts w:ascii="Arial" w:hAnsi="Arial" w:cs="Arial"/>
          <w:b/>
          <w:sz w:val="16"/>
          <w:szCs w:val="16"/>
        </w:rPr>
      </w:pPr>
    </w:p>
    <w:p w:rsidR="00BC1A9F" w:rsidRPr="00C0208B" w:rsidRDefault="00BC1A9F" w:rsidP="00BC1A9F">
      <w:pPr>
        <w:jc w:val="center"/>
        <w:rPr>
          <w:rFonts w:ascii="Arial" w:hAnsi="Arial" w:cs="Arial"/>
          <w:b/>
          <w:sz w:val="16"/>
          <w:szCs w:val="16"/>
        </w:rPr>
      </w:pPr>
      <w:r w:rsidRPr="00C0208B">
        <w:rPr>
          <w:rFonts w:ascii="Arial" w:hAnsi="Arial" w:cs="Arial"/>
          <w:b/>
          <w:sz w:val="16"/>
          <w:szCs w:val="16"/>
        </w:rPr>
        <w:t>ОБЪЯВЛЕНИЕ</w:t>
      </w:r>
    </w:p>
    <w:p w:rsidR="00C0208B" w:rsidRPr="00C0208B" w:rsidRDefault="00C0208B" w:rsidP="00C0208B">
      <w:pPr>
        <w:jc w:val="center"/>
        <w:rPr>
          <w:rFonts w:ascii="Arial" w:hAnsi="Arial" w:cs="Arial"/>
          <w:sz w:val="16"/>
          <w:szCs w:val="16"/>
        </w:rPr>
      </w:pPr>
      <w:r w:rsidRPr="00C0208B">
        <w:rPr>
          <w:rFonts w:ascii="Arial" w:hAnsi="Arial" w:cs="Arial"/>
          <w:sz w:val="16"/>
          <w:szCs w:val="16"/>
        </w:rPr>
        <w:t>Администрация муниципального района</w:t>
      </w:r>
    </w:p>
    <w:p w:rsidR="00C0208B" w:rsidRPr="00C0208B" w:rsidRDefault="00C0208B" w:rsidP="00C0208B">
      <w:pPr>
        <w:jc w:val="center"/>
        <w:rPr>
          <w:rFonts w:ascii="Arial" w:hAnsi="Arial" w:cs="Arial"/>
          <w:sz w:val="16"/>
          <w:szCs w:val="16"/>
        </w:rPr>
      </w:pPr>
      <w:r w:rsidRPr="00C0208B">
        <w:rPr>
          <w:rFonts w:ascii="Arial" w:hAnsi="Arial" w:cs="Arial"/>
          <w:sz w:val="16"/>
          <w:szCs w:val="16"/>
        </w:rPr>
        <w:t>сообщает о предстоящем проведении конкурсов</w:t>
      </w:r>
    </w:p>
    <w:p w:rsidR="00C0208B" w:rsidRPr="00C0208B" w:rsidRDefault="00C0208B" w:rsidP="00C0208B">
      <w:pPr>
        <w:jc w:val="center"/>
        <w:rPr>
          <w:rFonts w:ascii="Arial" w:hAnsi="Arial" w:cs="Arial"/>
          <w:sz w:val="16"/>
          <w:szCs w:val="16"/>
        </w:rPr>
      </w:pPr>
      <w:r w:rsidRPr="00C0208B">
        <w:rPr>
          <w:rFonts w:ascii="Arial" w:hAnsi="Arial" w:cs="Arial"/>
          <w:sz w:val="16"/>
          <w:szCs w:val="16"/>
        </w:rPr>
        <w:t>на замещение вакантных должностей муниципальной службы</w:t>
      </w:r>
    </w:p>
    <w:p w:rsidR="00C0208B" w:rsidRPr="00C0208B" w:rsidRDefault="00C0208B" w:rsidP="00C0208B">
      <w:pPr>
        <w:jc w:val="center"/>
        <w:rPr>
          <w:rFonts w:ascii="Arial" w:hAnsi="Arial" w:cs="Arial"/>
          <w:b/>
          <w:sz w:val="16"/>
          <w:szCs w:val="16"/>
        </w:rPr>
      </w:pPr>
      <w:r w:rsidRPr="00C0208B">
        <w:rPr>
          <w:rFonts w:ascii="Arial" w:hAnsi="Arial" w:cs="Arial"/>
          <w:b/>
          <w:sz w:val="16"/>
          <w:szCs w:val="16"/>
        </w:rPr>
        <w:t>«Главный специалист по строительству отдела архитектуры, градостроительства и строительства»</w:t>
      </w:r>
    </w:p>
    <w:p w:rsidR="00C0208B" w:rsidRPr="00C0208B" w:rsidRDefault="00C0208B" w:rsidP="00C0208B">
      <w:pPr>
        <w:jc w:val="center"/>
        <w:rPr>
          <w:rFonts w:ascii="Arial" w:hAnsi="Arial" w:cs="Arial"/>
          <w:b/>
          <w:sz w:val="16"/>
          <w:szCs w:val="16"/>
        </w:rPr>
      </w:pPr>
      <w:r w:rsidRPr="00C0208B">
        <w:rPr>
          <w:rFonts w:ascii="Arial" w:hAnsi="Arial" w:cs="Arial"/>
          <w:b/>
          <w:sz w:val="16"/>
          <w:szCs w:val="16"/>
        </w:rPr>
        <w:t>(старшая группа должностей)</w:t>
      </w:r>
    </w:p>
    <w:p w:rsidR="00C0208B" w:rsidRPr="00C0208B" w:rsidRDefault="00C0208B" w:rsidP="00C0208B">
      <w:pPr>
        <w:jc w:val="center"/>
        <w:rPr>
          <w:rFonts w:ascii="Arial" w:hAnsi="Arial" w:cs="Arial"/>
          <w:sz w:val="4"/>
          <w:szCs w:val="4"/>
        </w:rPr>
      </w:pPr>
    </w:p>
    <w:p w:rsidR="00C0208B" w:rsidRPr="00C0208B" w:rsidRDefault="00C0208B" w:rsidP="00C0208B">
      <w:pPr>
        <w:jc w:val="center"/>
        <w:rPr>
          <w:rFonts w:ascii="Arial" w:hAnsi="Arial" w:cs="Arial"/>
          <w:sz w:val="16"/>
          <w:szCs w:val="16"/>
        </w:rPr>
      </w:pPr>
      <w:r w:rsidRPr="00C0208B">
        <w:rPr>
          <w:rFonts w:ascii="Arial" w:hAnsi="Arial" w:cs="Arial"/>
          <w:sz w:val="16"/>
          <w:szCs w:val="16"/>
        </w:rPr>
        <w:t>Документы для участия в конкурсном отборе принимаются</w:t>
      </w:r>
    </w:p>
    <w:p w:rsidR="00C0208B" w:rsidRPr="00C0208B" w:rsidRDefault="00C0208B" w:rsidP="00C0208B">
      <w:pPr>
        <w:jc w:val="center"/>
        <w:rPr>
          <w:rFonts w:ascii="Arial" w:hAnsi="Arial" w:cs="Arial"/>
          <w:sz w:val="16"/>
          <w:szCs w:val="16"/>
        </w:rPr>
      </w:pPr>
      <w:r w:rsidRPr="00C0208B">
        <w:rPr>
          <w:rFonts w:ascii="Arial" w:hAnsi="Arial" w:cs="Arial"/>
          <w:sz w:val="16"/>
          <w:szCs w:val="16"/>
        </w:rPr>
        <w:t>с 10 марта по 31 марта 2023 года включительно</w:t>
      </w:r>
    </w:p>
    <w:p w:rsidR="00C0208B" w:rsidRPr="00C0208B" w:rsidRDefault="00C0208B" w:rsidP="00C0208B">
      <w:pPr>
        <w:jc w:val="center"/>
        <w:rPr>
          <w:rFonts w:ascii="Arial" w:hAnsi="Arial" w:cs="Arial"/>
          <w:sz w:val="16"/>
          <w:szCs w:val="16"/>
        </w:rPr>
      </w:pPr>
      <w:r w:rsidRPr="00C0208B">
        <w:rPr>
          <w:rFonts w:ascii="Arial" w:hAnsi="Arial" w:cs="Arial"/>
          <w:sz w:val="16"/>
          <w:szCs w:val="16"/>
        </w:rPr>
        <w:t>в рабочие дни с 08.30. до 17.30. (перерыв с 13.00. до 14.00.)</w:t>
      </w:r>
    </w:p>
    <w:p w:rsidR="00C0208B" w:rsidRPr="00C0208B" w:rsidRDefault="00C0208B" w:rsidP="00C0208B">
      <w:pPr>
        <w:jc w:val="center"/>
        <w:rPr>
          <w:rFonts w:ascii="Arial" w:hAnsi="Arial" w:cs="Arial"/>
          <w:sz w:val="16"/>
          <w:szCs w:val="16"/>
        </w:rPr>
      </w:pPr>
      <w:r w:rsidRPr="00C0208B">
        <w:rPr>
          <w:rFonts w:ascii="Arial" w:hAnsi="Arial" w:cs="Arial"/>
          <w:sz w:val="16"/>
          <w:szCs w:val="16"/>
        </w:rPr>
        <w:t>Администрация муниципального района, кабинет 203</w:t>
      </w:r>
    </w:p>
    <w:p w:rsidR="00C0208B" w:rsidRPr="00C0208B" w:rsidRDefault="00C0208B" w:rsidP="00C0208B">
      <w:pPr>
        <w:jc w:val="center"/>
        <w:rPr>
          <w:rFonts w:ascii="Arial" w:hAnsi="Arial" w:cs="Arial"/>
          <w:sz w:val="4"/>
          <w:szCs w:val="4"/>
        </w:rPr>
      </w:pPr>
    </w:p>
    <w:p w:rsidR="00C0208B" w:rsidRPr="00C0208B" w:rsidRDefault="00C0208B" w:rsidP="00C0208B">
      <w:pPr>
        <w:jc w:val="center"/>
        <w:rPr>
          <w:rFonts w:ascii="Arial" w:hAnsi="Arial" w:cs="Arial"/>
          <w:sz w:val="16"/>
          <w:szCs w:val="16"/>
        </w:rPr>
      </w:pPr>
      <w:r w:rsidRPr="00C0208B">
        <w:rPr>
          <w:rFonts w:ascii="Arial" w:hAnsi="Arial" w:cs="Arial"/>
          <w:sz w:val="16"/>
          <w:szCs w:val="16"/>
        </w:rPr>
        <w:t>Предполагаемые дата, место и время проведения конкурса:</w:t>
      </w:r>
    </w:p>
    <w:p w:rsidR="00C0208B" w:rsidRPr="00C0208B" w:rsidRDefault="00C0208B" w:rsidP="00C0208B">
      <w:pPr>
        <w:jc w:val="center"/>
        <w:rPr>
          <w:rFonts w:ascii="Arial" w:hAnsi="Arial" w:cs="Arial"/>
          <w:sz w:val="16"/>
          <w:szCs w:val="16"/>
        </w:rPr>
      </w:pPr>
      <w:r w:rsidRPr="00C0208B">
        <w:rPr>
          <w:rFonts w:ascii="Arial" w:hAnsi="Arial" w:cs="Arial"/>
          <w:sz w:val="16"/>
          <w:szCs w:val="16"/>
        </w:rPr>
        <w:t>Администрация муниципального района, 18 апреля 2023 г., 09.00</w:t>
      </w:r>
    </w:p>
    <w:p w:rsidR="00C0208B" w:rsidRPr="00C0208B" w:rsidRDefault="00C0208B" w:rsidP="00C0208B">
      <w:pPr>
        <w:jc w:val="center"/>
        <w:rPr>
          <w:rFonts w:ascii="Arial" w:hAnsi="Arial" w:cs="Arial"/>
          <w:sz w:val="16"/>
          <w:szCs w:val="16"/>
        </w:rPr>
      </w:pPr>
      <w:r w:rsidRPr="00C0208B">
        <w:rPr>
          <w:rFonts w:ascii="Arial" w:hAnsi="Arial" w:cs="Arial"/>
          <w:sz w:val="16"/>
          <w:szCs w:val="16"/>
        </w:rPr>
        <w:t>Справки по телефону: 2-08-84</w:t>
      </w:r>
    </w:p>
    <w:p w:rsidR="00C0208B" w:rsidRPr="00C0208B" w:rsidRDefault="00C0208B" w:rsidP="00C0208B">
      <w:pPr>
        <w:jc w:val="center"/>
        <w:rPr>
          <w:rFonts w:ascii="Arial" w:hAnsi="Arial" w:cs="Arial"/>
          <w:b/>
          <w:sz w:val="4"/>
          <w:szCs w:val="4"/>
        </w:rPr>
      </w:pPr>
    </w:p>
    <w:p w:rsidR="00C0208B" w:rsidRPr="00C0208B" w:rsidRDefault="00C0208B" w:rsidP="00C0208B">
      <w:pPr>
        <w:jc w:val="center"/>
        <w:rPr>
          <w:rFonts w:ascii="Arial" w:hAnsi="Arial" w:cs="Arial"/>
          <w:sz w:val="16"/>
          <w:szCs w:val="16"/>
        </w:rPr>
      </w:pPr>
      <w:r w:rsidRPr="00C0208B">
        <w:rPr>
          <w:rFonts w:ascii="Arial" w:hAnsi="Arial" w:cs="Arial"/>
          <w:sz w:val="16"/>
          <w:szCs w:val="16"/>
        </w:rPr>
        <w:lastRenderedPageBreak/>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r w:rsidRPr="00C0208B">
        <w:rPr>
          <w:rFonts w:ascii="Arial" w:hAnsi="Arial" w:cs="Arial"/>
          <w:sz w:val="16"/>
          <w:szCs w:val="16"/>
          <w:lang w:val="en-US"/>
        </w:rPr>
        <w:t>valdayadm</w:t>
      </w:r>
      <w:r w:rsidRPr="00C0208B">
        <w:rPr>
          <w:rFonts w:ascii="Arial" w:hAnsi="Arial" w:cs="Arial"/>
          <w:sz w:val="16"/>
          <w:szCs w:val="16"/>
        </w:rPr>
        <w:t>.</w:t>
      </w:r>
      <w:r w:rsidRPr="00C0208B">
        <w:rPr>
          <w:rFonts w:ascii="Arial" w:hAnsi="Arial" w:cs="Arial"/>
          <w:sz w:val="16"/>
          <w:szCs w:val="16"/>
          <w:lang w:val="en-US"/>
        </w:rPr>
        <w:t>ru</w:t>
      </w:r>
      <w:r w:rsidRPr="00C0208B">
        <w:rPr>
          <w:rFonts w:ascii="Arial" w:hAnsi="Arial" w:cs="Arial"/>
          <w:sz w:val="16"/>
          <w:szCs w:val="16"/>
        </w:rPr>
        <w:t xml:space="preserve"> (вкладка «Конкурсы», главная страница)</w:t>
      </w:r>
    </w:p>
    <w:p w:rsidR="00C0208B" w:rsidRPr="00C0208B" w:rsidRDefault="00C0208B" w:rsidP="00C0208B">
      <w:pPr>
        <w:jc w:val="center"/>
        <w:rPr>
          <w:rFonts w:ascii="Arial" w:hAnsi="Arial" w:cs="Arial"/>
          <w:sz w:val="4"/>
          <w:szCs w:val="4"/>
        </w:rPr>
      </w:pPr>
    </w:p>
    <w:p w:rsidR="00BC1A9F" w:rsidRPr="00C0208B" w:rsidRDefault="00BC1A9F" w:rsidP="00BC1A9F">
      <w:pPr>
        <w:jc w:val="center"/>
        <w:rPr>
          <w:rFonts w:ascii="Arial" w:hAnsi="Arial" w:cs="Arial"/>
          <w:b/>
          <w:sz w:val="16"/>
          <w:szCs w:val="16"/>
        </w:rPr>
      </w:pPr>
      <w:r w:rsidRPr="00C0208B">
        <w:rPr>
          <w:rFonts w:ascii="Arial" w:hAnsi="Arial" w:cs="Arial"/>
          <w:b/>
          <w:sz w:val="16"/>
          <w:szCs w:val="16"/>
        </w:rPr>
        <w:t>Перечень документов для участия в конкурсе</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1) личное заявление с просьбой об участии в конкурсе;</w:t>
      </w:r>
    </w:p>
    <w:p w:rsidR="00BC1A9F" w:rsidRPr="00050D0C" w:rsidRDefault="00BC1A9F" w:rsidP="00BC1A9F">
      <w:pPr>
        <w:adjustRightInd w:val="0"/>
        <w:ind w:firstLine="284"/>
        <w:jc w:val="both"/>
        <w:rPr>
          <w:rFonts w:ascii="Arial" w:hAnsi="Arial" w:cs="Arial"/>
          <w:sz w:val="16"/>
          <w:szCs w:val="16"/>
        </w:rPr>
      </w:pPr>
      <w:r w:rsidRPr="00050D0C">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4) документы, подтверждающие необходимое профессиональное образование, стаж работы и квалификацию:</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7) согласие на обработку персональных данных (приложение 3).</w:t>
      </w:r>
    </w:p>
    <w:p w:rsidR="00BC1A9F" w:rsidRPr="00050D0C" w:rsidRDefault="00BC1A9F" w:rsidP="00BC1A9F">
      <w:pPr>
        <w:jc w:val="center"/>
        <w:rPr>
          <w:rFonts w:ascii="Arial" w:hAnsi="Arial" w:cs="Arial"/>
          <w:sz w:val="16"/>
          <w:szCs w:val="16"/>
        </w:rPr>
      </w:pPr>
      <w:r w:rsidRPr="00050D0C">
        <w:rPr>
          <w:rFonts w:ascii="Arial" w:hAnsi="Arial" w:cs="Arial"/>
          <w:b/>
          <w:sz w:val="16"/>
          <w:szCs w:val="16"/>
        </w:rPr>
        <w:t>Квалификационные требования к претендентам</w:t>
      </w:r>
      <w:r w:rsidRPr="00050D0C">
        <w:rPr>
          <w:rFonts w:ascii="Arial" w:hAnsi="Arial" w:cs="Arial"/>
          <w:sz w:val="16"/>
          <w:szCs w:val="16"/>
        </w:rPr>
        <w:t>:</w:t>
      </w:r>
    </w:p>
    <w:p w:rsidR="00BC1A9F" w:rsidRPr="00505BC0" w:rsidRDefault="00BC1A9F" w:rsidP="00BC1A9F">
      <w:pPr>
        <w:ind w:firstLine="284"/>
        <w:jc w:val="both"/>
        <w:rPr>
          <w:rFonts w:ascii="Arial" w:hAnsi="Arial" w:cs="Arial"/>
          <w:sz w:val="16"/>
          <w:szCs w:val="16"/>
        </w:rPr>
      </w:pPr>
      <w:r w:rsidRPr="00505BC0">
        <w:rPr>
          <w:rFonts w:ascii="Arial" w:hAnsi="Arial" w:cs="Arial"/>
          <w:sz w:val="16"/>
          <w:szCs w:val="16"/>
        </w:rPr>
        <w:t>Для замещения должности главного специалиста по строительству отдела архитектуры, градостроительства и строительства Администрации Валдайского муниципального района (далее – главного специалиста отдела) устанавливаются квалификационные требования, включающие базовые и функциональные квалификационные требования.</w:t>
      </w:r>
    </w:p>
    <w:p w:rsidR="00BC1A9F" w:rsidRPr="00505BC0" w:rsidRDefault="00BC1A9F" w:rsidP="00BC1A9F">
      <w:pPr>
        <w:ind w:firstLine="284"/>
        <w:jc w:val="both"/>
        <w:rPr>
          <w:rFonts w:ascii="Arial" w:hAnsi="Arial" w:cs="Arial"/>
          <w:sz w:val="16"/>
          <w:szCs w:val="16"/>
        </w:rPr>
      </w:pPr>
      <w:r w:rsidRPr="00505BC0">
        <w:rPr>
          <w:rFonts w:ascii="Arial" w:hAnsi="Arial" w:cs="Arial"/>
          <w:b/>
          <w:sz w:val="16"/>
          <w:szCs w:val="16"/>
        </w:rPr>
        <w:t>Базовые квалификационные требования:</w:t>
      </w:r>
    </w:p>
    <w:p w:rsidR="00BC1A9F" w:rsidRPr="00505BC0" w:rsidRDefault="00BC1A9F" w:rsidP="00BC1A9F">
      <w:pPr>
        <w:ind w:firstLine="284"/>
        <w:jc w:val="both"/>
        <w:rPr>
          <w:rFonts w:ascii="Arial" w:hAnsi="Arial" w:cs="Arial"/>
          <w:sz w:val="16"/>
          <w:szCs w:val="16"/>
        </w:rPr>
      </w:pPr>
      <w:r w:rsidRPr="00505BC0">
        <w:rPr>
          <w:rFonts w:ascii="Arial" w:hAnsi="Arial" w:cs="Arial"/>
          <w:sz w:val="16"/>
          <w:szCs w:val="16"/>
        </w:rPr>
        <w:t>Муниципальный служащий, замещающий должность главного специалиста отдела, должен иметь среднее профессиональное образование;</w:t>
      </w:r>
    </w:p>
    <w:p w:rsidR="00BC1A9F" w:rsidRPr="00505BC0" w:rsidRDefault="00BC1A9F" w:rsidP="00BC1A9F">
      <w:pPr>
        <w:ind w:firstLine="284"/>
        <w:jc w:val="both"/>
        <w:rPr>
          <w:rFonts w:ascii="Arial" w:eastAsia="Calibri" w:hAnsi="Arial" w:cs="Arial"/>
          <w:sz w:val="16"/>
          <w:szCs w:val="16"/>
          <w:lang w:eastAsia="en-US"/>
        </w:rPr>
      </w:pPr>
      <w:r w:rsidRPr="00505BC0">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отдела не установлено</w:t>
      </w:r>
      <w:r w:rsidRPr="00505BC0">
        <w:rPr>
          <w:rFonts w:ascii="Arial" w:eastAsia="Calibri" w:hAnsi="Arial" w:cs="Arial"/>
          <w:sz w:val="16"/>
          <w:szCs w:val="16"/>
          <w:lang w:eastAsia="en-US"/>
        </w:rPr>
        <w:t>;</w:t>
      </w:r>
    </w:p>
    <w:p w:rsidR="00BC1A9F" w:rsidRPr="00505BC0" w:rsidRDefault="00BC1A9F" w:rsidP="00BC1A9F">
      <w:pPr>
        <w:ind w:firstLine="284"/>
        <w:jc w:val="both"/>
        <w:rPr>
          <w:rFonts w:ascii="Arial" w:hAnsi="Arial" w:cs="Arial"/>
          <w:sz w:val="16"/>
          <w:szCs w:val="16"/>
        </w:rPr>
      </w:pPr>
      <w:r w:rsidRPr="00505BC0">
        <w:rPr>
          <w:rFonts w:ascii="Arial" w:hAnsi="Arial" w:cs="Arial"/>
          <w:sz w:val="16"/>
          <w:szCs w:val="16"/>
        </w:rPr>
        <w:t>Главный специалист отдела должен обладать следующими базовыми знаниями:</w:t>
      </w:r>
    </w:p>
    <w:p w:rsidR="00BC1A9F" w:rsidRPr="00505BC0" w:rsidRDefault="00BC1A9F" w:rsidP="00BC1A9F">
      <w:pPr>
        <w:ind w:firstLine="284"/>
        <w:jc w:val="both"/>
        <w:rPr>
          <w:rFonts w:ascii="Arial" w:hAnsi="Arial" w:cs="Arial"/>
          <w:sz w:val="16"/>
          <w:szCs w:val="16"/>
        </w:rPr>
      </w:pPr>
      <w:r w:rsidRPr="00505BC0">
        <w:rPr>
          <w:rFonts w:ascii="Arial" w:hAnsi="Arial" w:cs="Arial"/>
          <w:sz w:val="16"/>
          <w:szCs w:val="16"/>
        </w:rPr>
        <w:t>1) знанием государственного языка Российской Федерации (русского языка);</w:t>
      </w:r>
    </w:p>
    <w:p w:rsidR="00BC1A9F" w:rsidRPr="00505BC0" w:rsidRDefault="00BC1A9F" w:rsidP="00BC1A9F">
      <w:pPr>
        <w:pStyle w:val="aff1"/>
        <w:ind w:left="0" w:firstLine="284"/>
        <w:jc w:val="both"/>
        <w:rPr>
          <w:rFonts w:ascii="Arial" w:hAnsi="Arial" w:cs="Arial"/>
          <w:color w:val="000000"/>
          <w:sz w:val="16"/>
          <w:szCs w:val="16"/>
        </w:rPr>
      </w:pPr>
      <w:r w:rsidRPr="00505BC0">
        <w:rPr>
          <w:rFonts w:ascii="Arial" w:hAnsi="Arial" w:cs="Arial"/>
          <w:sz w:val="16"/>
          <w:szCs w:val="16"/>
        </w:rPr>
        <w:t>2) правовыми знаниями основ:</w:t>
      </w:r>
    </w:p>
    <w:p w:rsidR="00BC1A9F" w:rsidRPr="00505BC0" w:rsidRDefault="00BC1A9F" w:rsidP="00BC1A9F">
      <w:pPr>
        <w:ind w:firstLine="284"/>
        <w:jc w:val="both"/>
        <w:rPr>
          <w:rFonts w:ascii="Arial" w:hAnsi="Arial" w:cs="Arial"/>
          <w:sz w:val="16"/>
          <w:szCs w:val="16"/>
        </w:rPr>
      </w:pPr>
      <w:r w:rsidRPr="00505BC0">
        <w:rPr>
          <w:rFonts w:ascii="Arial" w:hAnsi="Arial" w:cs="Arial"/>
          <w:sz w:val="16"/>
          <w:szCs w:val="16"/>
        </w:rPr>
        <w:t>а) Конституции Российской Федерации;</w:t>
      </w:r>
    </w:p>
    <w:p w:rsidR="00BC1A9F" w:rsidRPr="00505BC0" w:rsidRDefault="00BC1A9F" w:rsidP="00BC1A9F">
      <w:pPr>
        <w:ind w:firstLine="284"/>
        <w:jc w:val="both"/>
        <w:rPr>
          <w:rFonts w:ascii="Arial" w:hAnsi="Arial" w:cs="Arial"/>
          <w:sz w:val="16"/>
          <w:szCs w:val="16"/>
        </w:rPr>
      </w:pPr>
      <w:r w:rsidRPr="00505BC0">
        <w:rPr>
          <w:rFonts w:ascii="Arial" w:hAnsi="Arial" w:cs="Arial"/>
          <w:sz w:val="16"/>
          <w:szCs w:val="16"/>
        </w:rPr>
        <w:t xml:space="preserve">б) Федерального закона от 6 октября </w:t>
      </w:r>
      <w:smartTag w:uri="urn:schemas-microsoft-com:office:smarttags" w:element="metricconverter">
        <w:smartTagPr>
          <w:attr w:name="ProductID" w:val="2003 г"/>
        </w:smartTagPr>
        <w:r w:rsidRPr="00505BC0">
          <w:rPr>
            <w:rFonts w:ascii="Arial" w:hAnsi="Arial" w:cs="Arial"/>
            <w:sz w:val="16"/>
            <w:szCs w:val="16"/>
          </w:rPr>
          <w:t>2003 г</w:t>
        </w:r>
      </w:smartTag>
      <w:r w:rsidRPr="00505BC0">
        <w:rPr>
          <w:rFonts w:ascii="Arial" w:hAnsi="Arial" w:cs="Arial"/>
          <w:sz w:val="16"/>
          <w:szCs w:val="16"/>
        </w:rPr>
        <w:t>. № 131-ФЗ «Об общих принципах организации местного самоуправления в Российской Федерации»;</w:t>
      </w:r>
    </w:p>
    <w:p w:rsidR="00BC1A9F" w:rsidRPr="00505BC0" w:rsidRDefault="00C0208B" w:rsidP="00BC1A9F">
      <w:pPr>
        <w:ind w:firstLine="284"/>
        <w:jc w:val="both"/>
        <w:rPr>
          <w:rFonts w:ascii="Arial" w:hAnsi="Arial" w:cs="Arial"/>
          <w:sz w:val="16"/>
          <w:szCs w:val="16"/>
        </w:rPr>
      </w:pPr>
      <w:r>
        <w:rPr>
          <w:rFonts w:ascii="Arial" w:hAnsi="Arial" w:cs="Arial"/>
          <w:sz w:val="16"/>
          <w:szCs w:val="16"/>
        </w:rPr>
        <w:t>в)</w:t>
      </w:r>
      <w:r w:rsidR="00BC1A9F" w:rsidRPr="00505BC0">
        <w:rPr>
          <w:rFonts w:ascii="Arial" w:hAnsi="Arial" w:cs="Arial"/>
          <w:sz w:val="16"/>
          <w:szCs w:val="16"/>
        </w:rPr>
        <w:t xml:space="preserve"> Федерального закона от 2 марта </w:t>
      </w:r>
      <w:smartTag w:uri="urn:schemas-microsoft-com:office:smarttags" w:element="metricconverter">
        <w:smartTagPr>
          <w:attr w:name="ProductID" w:val="2007 г"/>
        </w:smartTagPr>
        <w:r w:rsidR="00BC1A9F" w:rsidRPr="00505BC0">
          <w:rPr>
            <w:rFonts w:ascii="Arial" w:hAnsi="Arial" w:cs="Arial"/>
            <w:sz w:val="16"/>
            <w:szCs w:val="16"/>
          </w:rPr>
          <w:t>2007 г</w:t>
        </w:r>
      </w:smartTag>
      <w:r w:rsidR="00BC1A9F" w:rsidRPr="00505BC0">
        <w:rPr>
          <w:rFonts w:ascii="Arial" w:hAnsi="Arial" w:cs="Arial"/>
          <w:sz w:val="16"/>
          <w:szCs w:val="16"/>
        </w:rPr>
        <w:t>. № 25-ФЗ «О муниципальной службе в Российской Федерации»;</w:t>
      </w:r>
    </w:p>
    <w:p w:rsidR="00BC1A9F" w:rsidRPr="00505BC0" w:rsidRDefault="00BC1A9F" w:rsidP="00BC1A9F">
      <w:pPr>
        <w:ind w:firstLine="284"/>
        <w:jc w:val="both"/>
        <w:rPr>
          <w:rFonts w:ascii="Arial" w:hAnsi="Arial" w:cs="Arial"/>
          <w:sz w:val="16"/>
          <w:szCs w:val="16"/>
        </w:rPr>
      </w:pPr>
      <w:r w:rsidRPr="00505BC0">
        <w:rPr>
          <w:rFonts w:ascii="Arial" w:hAnsi="Arial" w:cs="Arial"/>
          <w:sz w:val="16"/>
          <w:szCs w:val="16"/>
        </w:rPr>
        <w:t xml:space="preserve">г) </w:t>
      </w:r>
      <w:r w:rsidRPr="00505BC0">
        <w:rPr>
          <w:rFonts w:ascii="Arial" w:hAnsi="Arial" w:cs="Arial"/>
          <w:color w:val="000000"/>
          <w:sz w:val="16"/>
          <w:szCs w:val="16"/>
        </w:rPr>
        <w:t>законодательства о противодействии коррупции;</w:t>
      </w:r>
    </w:p>
    <w:p w:rsidR="00BC1A9F" w:rsidRPr="00505BC0" w:rsidRDefault="00BC1A9F" w:rsidP="00BC1A9F">
      <w:pPr>
        <w:pStyle w:val="aff1"/>
        <w:ind w:left="0" w:firstLine="284"/>
        <w:jc w:val="both"/>
        <w:rPr>
          <w:rFonts w:ascii="Arial" w:hAnsi="Arial" w:cs="Arial"/>
          <w:sz w:val="16"/>
          <w:szCs w:val="16"/>
        </w:rPr>
      </w:pPr>
      <w:r w:rsidRPr="00505BC0">
        <w:rPr>
          <w:rFonts w:ascii="Arial" w:hAnsi="Arial" w:cs="Arial"/>
          <w:sz w:val="16"/>
          <w:szCs w:val="16"/>
        </w:rPr>
        <w:t>Главный специалист отдела должен обладать следующими базовыми умениями:</w:t>
      </w:r>
    </w:p>
    <w:p w:rsidR="00BC1A9F" w:rsidRPr="00505BC0" w:rsidRDefault="00BC1A9F" w:rsidP="00BC1A9F">
      <w:pPr>
        <w:pStyle w:val="aff1"/>
        <w:ind w:left="0" w:firstLine="284"/>
        <w:jc w:val="both"/>
        <w:rPr>
          <w:rFonts w:ascii="Arial" w:hAnsi="Arial" w:cs="Arial"/>
          <w:color w:val="000000"/>
          <w:sz w:val="16"/>
          <w:szCs w:val="16"/>
        </w:rPr>
      </w:pPr>
      <w:r w:rsidRPr="00505BC0">
        <w:rPr>
          <w:rFonts w:ascii="Arial" w:hAnsi="Arial" w:cs="Arial"/>
          <w:color w:val="000000"/>
          <w:sz w:val="16"/>
          <w:szCs w:val="16"/>
        </w:rPr>
        <w:t>1) работать на компьютере, в том числе в сети «Интернет»;</w:t>
      </w:r>
    </w:p>
    <w:p w:rsidR="00BC1A9F" w:rsidRPr="00505BC0" w:rsidRDefault="00BC1A9F" w:rsidP="00BC1A9F">
      <w:pPr>
        <w:pStyle w:val="aff1"/>
        <w:ind w:left="0" w:firstLine="284"/>
        <w:jc w:val="both"/>
        <w:rPr>
          <w:rFonts w:ascii="Arial" w:hAnsi="Arial" w:cs="Arial"/>
          <w:color w:val="000000"/>
          <w:sz w:val="16"/>
          <w:szCs w:val="16"/>
        </w:rPr>
      </w:pPr>
      <w:r w:rsidRPr="00505BC0">
        <w:rPr>
          <w:rFonts w:ascii="Arial" w:hAnsi="Arial" w:cs="Arial"/>
          <w:color w:val="000000"/>
          <w:sz w:val="16"/>
          <w:szCs w:val="16"/>
        </w:rPr>
        <w:t>2) работы в информационно-правовых системах</w:t>
      </w:r>
      <w:r w:rsidRPr="00505BC0">
        <w:rPr>
          <w:rFonts w:ascii="Arial" w:hAnsi="Arial" w:cs="Arial"/>
          <w:sz w:val="16"/>
          <w:szCs w:val="16"/>
        </w:rPr>
        <w:t>.</w:t>
      </w:r>
    </w:p>
    <w:p w:rsidR="00BC1A9F" w:rsidRPr="00505BC0" w:rsidRDefault="00BC1A9F" w:rsidP="00BC1A9F">
      <w:pPr>
        <w:ind w:firstLine="284"/>
        <w:jc w:val="both"/>
        <w:rPr>
          <w:rFonts w:ascii="Arial" w:hAnsi="Arial" w:cs="Arial"/>
          <w:sz w:val="16"/>
          <w:szCs w:val="16"/>
        </w:rPr>
      </w:pPr>
      <w:r w:rsidRPr="00505BC0">
        <w:rPr>
          <w:rFonts w:ascii="Arial" w:hAnsi="Arial" w:cs="Arial"/>
          <w:sz w:val="16"/>
          <w:szCs w:val="16"/>
        </w:rPr>
        <w:t xml:space="preserve">2.2. Муниципальный служащий, замещающий должность главного специалиста отдела должен соответствовать следующим </w:t>
      </w:r>
      <w:r w:rsidRPr="00505BC0">
        <w:rPr>
          <w:rFonts w:ascii="Arial" w:hAnsi="Arial" w:cs="Arial"/>
          <w:b/>
          <w:sz w:val="16"/>
          <w:szCs w:val="16"/>
        </w:rPr>
        <w:t>функциональным квалификационным требованиям:</w:t>
      </w:r>
    </w:p>
    <w:p w:rsidR="00BC1A9F" w:rsidRPr="00505BC0" w:rsidRDefault="00BC1A9F" w:rsidP="00BC1A9F">
      <w:pPr>
        <w:ind w:firstLine="284"/>
        <w:jc w:val="both"/>
        <w:rPr>
          <w:rFonts w:ascii="Arial" w:hAnsi="Arial" w:cs="Arial"/>
          <w:sz w:val="16"/>
          <w:szCs w:val="16"/>
        </w:rPr>
      </w:pPr>
      <w:r w:rsidRPr="00505BC0">
        <w:rPr>
          <w:rFonts w:ascii="Arial" w:hAnsi="Arial" w:cs="Arial"/>
          <w:sz w:val="16"/>
          <w:szCs w:val="16"/>
        </w:rPr>
        <w:t>Главный специалист отдела должен иметь не ниже среднего профессионального образования по специальности, направлению подготовки «Строительство»;</w:t>
      </w:r>
    </w:p>
    <w:p w:rsidR="00BC1A9F" w:rsidRPr="00505BC0" w:rsidRDefault="00BC1A9F" w:rsidP="00BC1A9F">
      <w:pPr>
        <w:ind w:firstLine="284"/>
        <w:jc w:val="both"/>
        <w:rPr>
          <w:rFonts w:ascii="Arial" w:hAnsi="Arial" w:cs="Arial"/>
          <w:sz w:val="16"/>
          <w:szCs w:val="16"/>
        </w:rPr>
      </w:pPr>
      <w:r w:rsidRPr="00505BC0">
        <w:rPr>
          <w:rFonts w:ascii="Arial" w:hAnsi="Arial" w:cs="Arial"/>
          <w:sz w:val="16"/>
          <w:szCs w:val="16"/>
        </w:rPr>
        <w:t xml:space="preserve">Главный специалист отдела должен обладать следующими знаниями в области законодательства Российской Федерации, </w:t>
      </w:r>
      <w:r w:rsidRPr="00505BC0">
        <w:rPr>
          <w:rFonts w:ascii="Arial" w:hAnsi="Arial" w:cs="Arial"/>
          <w:bCs/>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505BC0">
        <w:rPr>
          <w:rFonts w:ascii="Arial" w:hAnsi="Arial" w:cs="Arial"/>
          <w:sz w:val="16"/>
          <w:szCs w:val="16"/>
        </w:rPr>
        <w:t>:</w:t>
      </w:r>
    </w:p>
    <w:p w:rsidR="00BC1A9F" w:rsidRPr="00505BC0" w:rsidRDefault="00BC1A9F" w:rsidP="00BC1A9F">
      <w:pPr>
        <w:ind w:firstLine="284"/>
        <w:jc w:val="both"/>
        <w:rPr>
          <w:rFonts w:ascii="Arial" w:hAnsi="Arial" w:cs="Arial"/>
          <w:sz w:val="16"/>
          <w:szCs w:val="16"/>
        </w:rPr>
      </w:pPr>
      <w:r w:rsidRPr="00505BC0">
        <w:rPr>
          <w:rFonts w:ascii="Arial" w:hAnsi="Arial" w:cs="Arial"/>
          <w:sz w:val="16"/>
          <w:szCs w:val="16"/>
        </w:rPr>
        <w:t xml:space="preserve">В области законодательства Российской Федерации, Новгородской области, </w:t>
      </w:r>
      <w:r w:rsidRPr="00505BC0">
        <w:rPr>
          <w:rFonts w:ascii="Arial" w:hAnsi="Arial" w:cs="Arial"/>
          <w:bCs/>
          <w:color w:val="000000"/>
          <w:sz w:val="16"/>
          <w:szCs w:val="16"/>
        </w:rPr>
        <w:t>знаниями муниципальных правовых актов</w:t>
      </w:r>
      <w:r w:rsidRPr="00505BC0">
        <w:rPr>
          <w:rFonts w:ascii="Arial" w:hAnsi="Arial" w:cs="Arial"/>
          <w:sz w:val="16"/>
          <w:szCs w:val="16"/>
        </w:rPr>
        <w:t>:</w:t>
      </w:r>
    </w:p>
    <w:p w:rsidR="00BC1A9F" w:rsidRPr="00505BC0" w:rsidRDefault="00BC1A9F" w:rsidP="00BC1A9F">
      <w:pPr>
        <w:shd w:val="clear" w:color="auto" w:fill="FFFFFF"/>
        <w:ind w:firstLine="284"/>
        <w:jc w:val="both"/>
        <w:rPr>
          <w:rFonts w:ascii="Arial" w:hAnsi="Arial" w:cs="Arial"/>
          <w:color w:val="000000"/>
          <w:sz w:val="16"/>
          <w:szCs w:val="16"/>
        </w:rPr>
      </w:pPr>
      <w:r w:rsidRPr="00505BC0">
        <w:rPr>
          <w:rFonts w:ascii="Arial" w:hAnsi="Arial" w:cs="Arial"/>
          <w:color w:val="000000"/>
          <w:sz w:val="16"/>
          <w:szCs w:val="16"/>
        </w:rPr>
        <w:t>Градостроительный кодекс Российской Федерации;</w:t>
      </w:r>
    </w:p>
    <w:p w:rsidR="00BC1A9F" w:rsidRPr="00505BC0" w:rsidRDefault="00BC1A9F" w:rsidP="00BC1A9F">
      <w:pPr>
        <w:shd w:val="clear" w:color="auto" w:fill="FFFFFF"/>
        <w:ind w:firstLine="284"/>
        <w:jc w:val="both"/>
        <w:rPr>
          <w:rFonts w:ascii="Arial" w:hAnsi="Arial" w:cs="Arial"/>
          <w:color w:val="000000"/>
          <w:sz w:val="16"/>
          <w:szCs w:val="16"/>
        </w:rPr>
      </w:pPr>
      <w:r w:rsidRPr="00505BC0">
        <w:rPr>
          <w:rFonts w:ascii="Arial" w:hAnsi="Arial" w:cs="Arial"/>
          <w:color w:val="000000"/>
          <w:sz w:val="16"/>
          <w:szCs w:val="16"/>
        </w:rPr>
        <w:t>Жилищный кодекс Российской Федерации;</w:t>
      </w:r>
    </w:p>
    <w:p w:rsidR="00BC1A9F" w:rsidRPr="00505BC0" w:rsidRDefault="00BC1A9F" w:rsidP="00BC1A9F">
      <w:pPr>
        <w:shd w:val="clear" w:color="auto" w:fill="FFFFFF"/>
        <w:ind w:firstLine="284"/>
        <w:jc w:val="both"/>
        <w:rPr>
          <w:rFonts w:ascii="Arial" w:hAnsi="Arial" w:cs="Arial"/>
          <w:color w:val="000000"/>
          <w:sz w:val="16"/>
          <w:szCs w:val="16"/>
        </w:rPr>
      </w:pPr>
      <w:r w:rsidRPr="00505BC0">
        <w:rPr>
          <w:rFonts w:ascii="Arial" w:hAnsi="Arial" w:cs="Arial"/>
          <w:color w:val="000000"/>
          <w:sz w:val="16"/>
          <w:szCs w:val="16"/>
        </w:rPr>
        <w:t>Кодекс Российской Федерации об административных правонарушениях;</w:t>
      </w:r>
    </w:p>
    <w:p w:rsidR="00BC1A9F" w:rsidRPr="00505BC0" w:rsidRDefault="00BC1A9F" w:rsidP="00BC1A9F">
      <w:pPr>
        <w:shd w:val="clear" w:color="auto" w:fill="FFFFFF"/>
        <w:ind w:firstLine="284"/>
        <w:jc w:val="both"/>
        <w:rPr>
          <w:rFonts w:ascii="Arial" w:hAnsi="Arial" w:cs="Arial"/>
          <w:color w:val="000000"/>
          <w:sz w:val="16"/>
          <w:szCs w:val="16"/>
        </w:rPr>
      </w:pPr>
      <w:r w:rsidRPr="00505BC0">
        <w:rPr>
          <w:rFonts w:ascii="Arial" w:hAnsi="Arial" w:cs="Arial"/>
          <w:color w:val="000000"/>
          <w:sz w:val="16"/>
          <w:szCs w:val="16"/>
        </w:rPr>
        <w:t>Федеральный закон от 21 декабря 1994 г. № 69-ФЗ «О пожарной безопасности»;</w:t>
      </w:r>
    </w:p>
    <w:p w:rsidR="00BC1A9F" w:rsidRPr="00505BC0" w:rsidRDefault="00BC1A9F" w:rsidP="00BC1A9F">
      <w:pPr>
        <w:shd w:val="clear" w:color="auto" w:fill="FFFFFF"/>
        <w:ind w:firstLine="284"/>
        <w:jc w:val="both"/>
        <w:rPr>
          <w:rFonts w:ascii="Arial" w:hAnsi="Arial" w:cs="Arial"/>
          <w:color w:val="000000"/>
          <w:sz w:val="16"/>
          <w:szCs w:val="16"/>
        </w:rPr>
      </w:pPr>
      <w:r w:rsidRPr="00505BC0">
        <w:rPr>
          <w:rFonts w:ascii="Arial" w:hAnsi="Arial" w:cs="Arial"/>
          <w:color w:val="000000"/>
          <w:sz w:val="16"/>
          <w:szCs w:val="16"/>
        </w:rPr>
        <w:t>Федеральный закон от 30 марта 1999 г. № 52-ФЗ «О санитарно-эпидемиологическом благополучии населения»;</w:t>
      </w:r>
    </w:p>
    <w:p w:rsidR="00BC1A9F" w:rsidRPr="00505BC0" w:rsidRDefault="00BC1A9F" w:rsidP="00BC1A9F">
      <w:pPr>
        <w:shd w:val="clear" w:color="auto" w:fill="FFFFFF"/>
        <w:ind w:firstLine="284"/>
        <w:jc w:val="both"/>
        <w:rPr>
          <w:rFonts w:ascii="Arial" w:hAnsi="Arial" w:cs="Arial"/>
          <w:color w:val="000000"/>
          <w:sz w:val="16"/>
          <w:szCs w:val="16"/>
        </w:rPr>
      </w:pPr>
      <w:r w:rsidRPr="00505BC0">
        <w:rPr>
          <w:rFonts w:ascii="Arial" w:hAnsi="Arial" w:cs="Arial"/>
          <w:color w:val="000000"/>
          <w:sz w:val="16"/>
          <w:szCs w:val="16"/>
        </w:rPr>
        <w:t>Федеральный закон от 10 января 2002 г. № 7-ФЗ «Об охране окружающей среды»;</w:t>
      </w:r>
    </w:p>
    <w:p w:rsidR="00BC1A9F" w:rsidRPr="00505BC0" w:rsidRDefault="00BC1A9F" w:rsidP="00BC1A9F">
      <w:pPr>
        <w:shd w:val="clear" w:color="auto" w:fill="FFFFFF"/>
        <w:ind w:firstLine="284"/>
        <w:jc w:val="both"/>
        <w:rPr>
          <w:rFonts w:ascii="Arial" w:hAnsi="Arial" w:cs="Arial"/>
          <w:color w:val="000000"/>
          <w:sz w:val="16"/>
          <w:szCs w:val="16"/>
        </w:rPr>
      </w:pPr>
      <w:r w:rsidRPr="00505BC0">
        <w:rPr>
          <w:rFonts w:ascii="Arial" w:hAnsi="Arial" w:cs="Arial"/>
          <w:color w:val="000000"/>
          <w:sz w:val="16"/>
          <w:szCs w:val="16"/>
        </w:rPr>
        <w:t>Федеральный закон от 30 декабря 2009 г. № 384-ФЗ «Технический регламент о безопасности зданий и сооружений»;</w:t>
      </w:r>
    </w:p>
    <w:p w:rsidR="00BC1A9F" w:rsidRPr="00505BC0" w:rsidRDefault="00BC1A9F" w:rsidP="00BC1A9F">
      <w:pPr>
        <w:shd w:val="clear" w:color="auto" w:fill="FFFFFF"/>
        <w:ind w:firstLine="284"/>
        <w:jc w:val="both"/>
        <w:rPr>
          <w:rFonts w:ascii="Arial" w:hAnsi="Arial" w:cs="Arial"/>
          <w:color w:val="000000"/>
          <w:sz w:val="16"/>
          <w:szCs w:val="16"/>
        </w:rPr>
      </w:pPr>
      <w:r w:rsidRPr="00505BC0">
        <w:rPr>
          <w:rFonts w:ascii="Arial" w:hAnsi="Arial" w:cs="Arial"/>
          <w:color w:val="000000"/>
          <w:sz w:val="16"/>
          <w:szCs w:val="16"/>
        </w:rPr>
        <w:t>постановление Правительства Российской Федерации от 24 ноября 2005 г. № 698 «О форме разрешения на строительство и форме разрешения на ввод объекта в эксплуатации»;</w:t>
      </w:r>
    </w:p>
    <w:p w:rsidR="00BC1A9F" w:rsidRPr="00505BC0" w:rsidRDefault="00BC1A9F" w:rsidP="00BC1A9F">
      <w:pPr>
        <w:shd w:val="clear" w:color="auto" w:fill="FFFFFF"/>
        <w:ind w:firstLine="284"/>
        <w:jc w:val="both"/>
        <w:rPr>
          <w:rFonts w:ascii="Arial" w:hAnsi="Arial" w:cs="Arial"/>
          <w:color w:val="000000"/>
          <w:sz w:val="16"/>
          <w:szCs w:val="16"/>
        </w:rPr>
      </w:pPr>
      <w:r w:rsidRPr="00505BC0">
        <w:rPr>
          <w:rFonts w:ascii="Arial" w:hAnsi="Arial" w:cs="Arial"/>
          <w:color w:val="000000"/>
          <w:sz w:val="16"/>
          <w:szCs w:val="16"/>
        </w:rPr>
        <w:t>постановление Правительства Российской Федерации от 19 января 2006 г. № 20 «Об инженерных изысканиях для подготовки проектной документации, строительства, реконструкции объектов капительного строительства»;</w:t>
      </w:r>
    </w:p>
    <w:p w:rsidR="00BC1A9F" w:rsidRPr="00505BC0" w:rsidRDefault="00BC1A9F" w:rsidP="00BC1A9F">
      <w:pPr>
        <w:shd w:val="clear" w:color="auto" w:fill="FFFFFF"/>
        <w:ind w:firstLine="284"/>
        <w:jc w:val="both"/>
        <w:rPr>
          <w:rFonts w:ascii="Arial" w:hAnsi="Arial" w:cs="Arial"/>
          <w:color w:val="000000"/>
          <w:sz w:val="16"/>
          <w:szCs w:val="16"/>
        </w:rPr>
      </w:pPr>
      <w:r w:rsidRPr="00505BC0">
        <w:rPr>
          <w:rFonts w:ascii="Arial" w:hAnsi="Arial" w:cs="Arial"/>
          <w:color w:val="000000"/>
          <w:sz w:val="16"/>
          <w:szCs w:val="16"/>
        </w:rPr>
        <w:t>постановление Правительства Российской Федерации от 1 февраля 2006 г. № 54 «О государственном строительном надзоре в Российской Федерации»;</w:t>
      </w:r>
    </w:p>
    <w:p w:rsidR="00BC1A9F" w:rsidRPr="00505BC0" w:rsidRDefault="00BC1A9F" w:rsidP="00BC1A9F">
      <w:pPr>
        <w:shd w:val="clear" w:color="auto" w:fill="FFFFFF"/>
        <w:ind w:firstLine="284"/>
        <w:jc w:val="both"/>
        <w:rPr>
          <w:rFonts w:ascii="Arial" w:hAnsi="Arial" w:cs="Arial"/>
          <w:color w:val="000000"/>
          <w:sz w:val="16"/>
          <w:szCs w:val="16"/>
        </w:rPr>
      </w:pPr>
      <w:r w:rsidRPr="00505BC0">
        <w:rPr>
          <w:rFonts w:ascii="Arial" w:hAnsi="Arial" w:cs="Arial"/>
          <w:color w:val="000000"/>
          <w:sz w:val="16"/>
          <w:szCs w:val="16"/>
        </w:rPr>
        <w:t>постановление Правительства Российской Федерации от 9 июня 2006 г. № 363 «Об информационном обеспечении градостроительной деятельности»;</w:t>
      </w:r>
    </w:p>
    <w:p w:rsidR="00BC1A9F" w:rsidRPr="00505BC0" w:rsidRDefault="00BC1A9F" w:rsidP="00BC1A9F">
      <w:pPr>
        <w:shd w:val="clear" w:color="auto" w:fill="FFFFFF"/>
        <w:ind w:firstLine="284"/>
        <w:jc w:val="both"/>
        <w:rPr>
          <w:rFonts w:ascii="Arial" w:hAnsi="Arial" w:cs="Arial"/>
          <w:color w:val="000000"/>
          <w:sz w:val="16"/>
          <w:szCs w:val="16"/>
        </w:rPr>
      </w:pPr>
      <w:r w:rsidRPr="00505BC0">
        <w:rPr>
          <w:rFonts w:ascii="Arial" w:hAnsi="Arial" w:cs="Arial"/>
          <w:color w:val="000000"/>
          <w:sz w:val="16"/>
          <w:szCs w:val="16"/>
        </w:rPr>
        <w:t>постановление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BC1A9F" w:rsidRPr="00505BC0" w:rsidRDefault="00BC1A9F" w:rsidP="00BC1A9F">
      <w:pPr>
        <w:shd w:val="clear" w:color="auto" w:fill="FFFFFF"/>
        <w:ind w:firstLine="284"/>
        <w:jc w:val="both"/>
        <w:rPr>
          <w:rFonts w:ascii="Arial" w:hAnsi="Arial" w:cs="Arial"/>
          <w:color w:val="000000"/>
          <w:sz w:val="16"/>
          <w:szCs w:val="16"/>
        </w:rPr>
      </w:pPr>
      <w:r w:rsidRPr="00505BC0">
        <w:rPr>
          <w:rFonts w:ascii="Arial" w:hAnsi="Arial" w:cs="Arial"/>
          <w:color w:val="000000"/>
          <w:sz w:val="16"/>
          <w:szCs w:val="16"/>
        </w:rPr>
        <w:t>постановление Правительства Российской Федерации № 47 от 28 января 2006 г.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C1A9F" w:rsidRPr="00505BC0" w:rsidRDefault="00BC1A9F" w:rsidP="00BC1A9F">
      <w:pPr>
        <w:shd w:val="clear" w:color="auto" w:fill="FFFFFF"/>
        <w:ind w:firstLine="284"/>
        <w:jc w:val="both"/>
        <w:rPr>
          <w:rFonts w:ascii="Arial" w:hAnsi="Arial" w:cs="Arial"/>
          <w:color w:val="000000"/>
          <w:sz w:val="16"/>
          <w:szCs w:val="16"/>
        </w:rPr>
      </w:pPr>
      <w:r w:rsidRPr="00505BC0">
        <w:rPr>
          <w:rFonts w:ascii="Arial" w:hAnsi="Arial" w:cs="Arial"/>
          <w:color w:val="000000"/>
          <w:sz w:val="16"/>
          <w:szCs w:val="16"/>
        </w:rPr>
        <w:t>постановление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BC1A9F" w:rsidRPr="00505BC0" w:rsidRDefault="00BC1A9F" w:rsidP="00BC1A9F">
      <w:pPr>
        <w:shd w:val="clear" w:color="auto" w:fill="FFFFFF"/>
        <w:ind w:firstLine="284"/>
        <w:jc w:val="both"/>
        <w:rPr>
          <w:rFonts w:ascii="Arial" w:hAnsi="Arial" w:cs="Arial"/>
          <w:color w:val="000000"/>
          <w:sz w:val="16"/>
          <w:szCs w:val="16"/>
        </w:rPr>
      </w:pPr>
      <w:r w:rsidRPr="00505BC0">
        <w:rPr>
          <w:rFonts w:ascii="Arial" w:hAnsi="Arial" w:cs="Arial"/>
          <w:bCs/>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BC1A9F" w:rsidRPr="00505BC0" w:rsidRDefault="00BC1A9F" w:rsidP="00BC1A9F">
      <w:pPr>
        <w:ind w:firstLine="284"/>
        <w:jc w:val="both"/>
        <w:rPr>
          <w:rFonts w:ascii="Arial" w:hAnsi="Arial" w:cs="Arial"/>
          <w:color w:val="000000"/>
          <w:sz w:val="16"/>
          <w:szCs w:val="16"/>
        </w:rPr>
      </w:pPr>
      <w:r w:rsidRPr="00505BC0">
        <w:rPr>
          <w:rFonts w:ascii="Arial" w:hAnsi="Arial" w:cs="Arial"/>
          <w:color w:val="000000"/>
          <w:sz w:val="16"/>
          <w:szCs w:val="16"/>
        </w:rPr>
        <w:t>особенности управления градостроительной деятельностью;</w:t>
      </w:r>
    </w:p>
    <w:p w:rsidR="00BC1A9F" w:rsidRPr="00505BC0" w:rsidRDefault="00BC1A9F" w:rsidP="00BC1A9F">
      <w:pPr>
        <w:ind w:firstLine="284"/>
        <w:jc w:val="both"/>
        <w:rPr>
          <w:rFonts w:ascii="Arial" w:hAnsi="Arial" w:cs="Arial"/>
          <w:color w:val="000000"/>
          <w:sz w:val="16"/>
          <w:szCs w:val="16"/>
        </w:rPr>
      </w:pPr>
      <w:r w:rsidRPr="00505BC0">
        <w:rPr>
          <w:rFonts w:ascii="Arial" w:hAnsi="Arial" w:cs="Arial"/>
          <w:color w:val="000000"/>
          <w:sz w:val="16"/>
          <w:szCs w:val="16"/>
        </w:rPr>
        <w:t>порядок организации строительства;</w:t>
      </w:r>
    </w:p>
    <w:p w:rsidR="00BC1A9F" w:rsidRPr="00505BC0" w:rsidRDefault="00BC1A9F" w:rsidP="00BC1A9F">
      <w:pPr>
        <w:ind w:firstLine="284"/>
        <w:jc w:val="both"/>
        <w:rPr>
          <w:rFonts w:ascii="Arial" w:hAnsi="Arial" w:cs="Arial"/>
          <w:color w:val="000000"/>
          <w:sz w:val="16"/>
          <w:szCs w:val="16"/>
        </w:rPr>
      </w:pPr>
      <w:r w:rsidRPr="00505BC0">
        <w:rPr>
          <w:rFonts w:ascii="Arial" w:hAnsi="Arial" w:cs="Arial"/>
          <w:color w:val="000000"/>
          <w:sz w:val="16"/>
          <w:szCs w:val="16"/>
        </w:rPr>
        <w:t>правила землепользования и застройки;</w:t>
      </w:r>
    </w:p>
    <w:p w:rsidR="00BC1A9F" w:rsidRPr="00505BC0" w:rsidRDefault="00BC1A9F" w:rsidP="00BC1A9F">
      <w:pPr>
        <w:ind w:firstLine="284"/>
        <w:jc w:val="both"/>
        <w:rPr>
          <w:rFonts w:ascii="Arial" w:hAnsi="Arial" w:cs="Arial"/>
          <w:color w:val="000000"/>
          <w:sz w:val="16"/>
          <w:szCs w:val="16"/>
        </w:rPr>
      </w:pPr>
      <w:r w:rsidRPr="00505BC0">
        <w:rPr>
          <w:rFonts w:ascii="Arial" w:hAnsi="Arial" w:cs="Arial"/>
          <w:color w:val="000000"/>
          <w:sz w:val="16"/>
          <w:szCs w:val="16"/>
        </w:rPr>
        <w:t>основы технического нормирования, технологии и организации строительства;</w:t>
      </w:r>
    </w:p>
    <w:p w:rsidR="00BC1A9F" w:rsidRPr="00505BC0" w:rsidRDefault="00BC1A9F" w:rsidP="00BC1A9F">
      <w:pPr>
        <w:ind w:firstLine="284"/>
        <w:jc w:val="both"/>
        <w:rPr>
          <w:rFonts w:ascii="Arial" w:hAnsi="Arial" w:cs="Arial"/>
          <w:color w:val="000000"/>
          <w:sz w:val="16"/>
          <w:szCs w:val="16"/>
        </w:rPr>
      </w:pPr>
      <w:r w:rsidRPr="00505BC0">
        <w:rPr>
          <w:rFonts w:ascii="Arial" w:hAnsi="Arial" w:cs="Arial"/>
          <w:color w:val="000000"/>
          <w:sz w:val="16"/>
          <w:szCs w:val="16"/>
        </w:rPr>
        <w:t>понятие нормативно-техническая и проектная документация.</w:t>
      </w:r>
    </w:p>
    <w:p w:rsidR="00BC1A9F" w:rsidRPr="00505BC0" w:rsidRDefault="00BC1A9F" w:rsidP="00BC1A9F">
      <w:pPr>
        <w:ind w:firstLine="284"/>
        <w:jc w:val="both"/>
        <w:rPr>
          <w:rFonts w:ascii="Arial" w:hAnsi="Arial" w:cs="Arial"/>
          <w:sz w:val="16"/>
          <w:szCs w:val="16"/>
        </w:rPr>
      </w:pPr>
      <w:r w:rsidRPr="00505BC0">
        <w:rPr>
          <w:rFonts w:ascii="Arial" w:hAnsi="Arial" w:cs="Arial"/>
          <w:sz w:val="16"/>
          <w:szCs w:val="16"/>
        </w:rPr>
        <w:t xml:space="preserve">Главный специалист отдела должен обладать следующими умениями, </w:t>
      </w:r>
      <w:r w:rsidRPr="00505BC0">
        <w:rPr>
          <w:rFonts w:ascii="Arial" w:hAnsi="Arial" w:cs="Arial"/>
          <w:bCs/>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505BC0">
        <w:rPr>
          <w:rFonts w:ascii="Arial" w:hAnsi="Arial" w:cs="Arial"/>
          <w:sz w:val="16"/>
          <w:szCs w:val="16"/>
        </w:rPr>
        <w:t>:</w:t>
      </w:r>
    </w:p>
    <w:p w:rsidR="00BC1A9F" w:rsidRPr="00505BC0" w:rsidRDefault="00BC1A9F" w:rsidP="00BC1A9F">
      <w:pPr>
        <w:pStyle w:val="af3"/>
        <w:spacing w:before="0" w:beforeAutospacing="0" w:after="0" w:afterAutospacing="0"/>
        <w:ind w:firstLine="284"/>
        <w:jc w:val="both"/>
        <w:rPr>
          <w:rFonts w:ascii="Arial" w:hAnsi="Arial" w:cs="Arial"/>
          <w:sz w:val="16"/>
          <w:szCs w:val="16"/>
        </w:rPr>
      </w:pPr>
      <w:r w:rsidRPr="00505BC0">
        <w:rPr>
          <w:rFonts w:ascii="Arial" w:hAnsi="Arial" w:cs="Arial"/>
          <w:sz w:val="16"/>
          <w:szCs w:val="16"/>
        </w:rPr>
        <w:t>взаимодействие с органами государственной и муниципальной власти;</w:t>
      </w:r>
    </w:p>
    <w:p w:rsidR="00BC1A9F" w:rsidRPr="00505BC0" w:rsidRDefault="00BC1A9F" w:rsidP="00BC1A9F">
      <w:pPr>
        <w:pStyle w:val="af3"/>
        <w:spacing w:before="0" w:beforeAutospacing="0" w:after="0" w:afterAutospacing="0"/>
        <w:ind w:firstLine="284"/>
        <w:jc w:val="both"/>
        <w:rPr>
          <w:rFonts w:ascii="Arial" w:hAnsi="Arial" w:cs="Arial"/>
          <w:sz w:val="16"/>
          <w:szCs w:val="16"/>
        </w:rPr>
      </w:pPr>
      <w:r w:rsidRPr="00505BC0">
        <w:rPr>
          <w:rFonts w:ascii="Arial" w:hAnsi="Arial" w:cs="Arial"/>
          <w:sz w:val="16"/>
          <w:szCs w:val="16"/>
        </w:rPr>
        <w:t>работа с правовыми актами, подготовка и ведение деловой переписки;</w:t>
      </w:r>
    </w:p>
    <w:p w:rsidR="00BC1A9F" w:rsidRPr="00505BC0" w:rsidRDefault="00BC1A9F" w:rsidP="00BC1A9F">
      <w:pPr>
        <w:ind w:firstLine="284"/>
        <w:jc w:val="both"/>
        <w:rPr>
          <w:rFonts w:ascii="Arial" w:hAnsi="Arial" w:cs="Arial"/>
          <w:sz w:val="16"/>
          <w:szCs w:val="16"/>
        </w:rPr>
      </w:pPr>
      <w:r w:rsidRPr="00505BC0">
        <w:rPr>
          <w:rFonts w:ascii="Arial" w:hAnsi="Arial" w:cs="Arial"/>
          <w:sz w:val="16"/>
          <w:szCs w:val="16"/>
        </w:rPr>
        <w:t>соблюдение этики делового общения при взаимодействии с гражданами.</w:t>
      </w:r>
    </w:p>
    <w:p w:rsidR="00BC1A9F" w:rsidRPr="00505BC0" w:rsidRDefault="00BC1A9F" w:rsidP="00BC1A9F">
      <w:pPr>
        <w:shd w:val="clear" w:color="auto" w:fill="FFFFFF"/>
        <w:ind w:firstLine="284"/>
        <w:jc w:val="both"/>
        <w:rPr>
          <w:rFonts w:ascii="Arial" w:hAnsi="Arial" w:cs="Arial"/>
          <w:sz w:val="16"/>
          <w:szCs w:val="16"/>
        </w:rPr>
      </w:pPr>
      <w:r w:rsidRPr="00505BC0">
        <w:rPr>
          <w:rFonts w:ascii="Arial" w:hAnsi="Arial" w:cs="Arial"/>
          <w:bCs/>
          <w:sz w:val="16"/>
          <w:szCs w:val="16"/>
        </w:rPr>
        <w:t xml:space="preserve">Общие умения: </w:t>
      </w:r>
      <w:r w:rsidRPr="00505BC0">
        <w:rPr>
          <w:rFonts w:ascii="Arial" w:hAnsi="Arial" w:cs="Arial"/>
          <w:sz w:val="16"/>
          <w:szCs w:val="16"/>
        </w:rPr>
        <w:t>умение мыслить системно, умение работать в стрессовых ситуациях, умение достигать результата, умение совершенствовать свой профессиональный уровень.</w:t>
      </w:r>
    </w:p>
    <w:p w:rsidR="00BC1A9F" w:rsidRPr="00050D0C" w:rsidRDefault="00BC1A9F" w:rsidP="00BC1A9F">
      <w:pPr>
        <w:jc w:val="right"/>
        <w:rPr>
          <w:rFonts w:ascii="Arial" w:hAnsi="Arial" w:cs="Arial"/>
          <w:sz w:val="16"/>
          <w:szCs w:val="16"/>
        </w:rPr>
      </w:pPr>
      <w:r w:rsidRPr="00050D0C">
        <w:rPr>
          <w:rFonts w:ascii="Arial" w:hAnsi="Arial" w:cs="Arial"/>
          <w:sz w:val="16"/>
          <w:szCs w:val="16"/>
        </w:rPr>
        <w:t>Приложение 1</w:t>
      </w:r>
    </w:p>
    <w:p w:rsidR="00BC1A9F" w:rsidRPr="000A29A2" w:rsidRDefault="00BC1A9F" w:rsidP="00BC1A9F">
      <w:pPr>
        <w:jc w:val="right"/>
        <w:rPr>
          <w:rFonts w:ascii="Arial" w:hAnsi="Arial" w:cs="Arial"/>
          <w:b/>
          <w:bCs/>
          <w:sz w:val="4"/>
          <w:szCs w:val="4"/>
        </w:rPr>
      </w:pPr>
    </w:p>
    <w:p w:rsidR="00BC1A9F" w:rsidRPr="000900C2" w:rsidRDefault="00BC1A9F" w:rsidP="00BC1A9F">
      <w:pPr>
        <w:jc w:val="right"/>
        <w:rPr>
          <w:rFonts w:ascii="Arial" w:hAnsi="Arial" w:cs="Arial"/>
          <w:sz w:val="12"/>
          <w:szCs w:val="12"/>
        </w:rPr>
      </w:pPr>
      <w:r w:rsidRPr="000900C2">
        <w:rPr>
          <w:rFonts w:ascii="Arial" w:hAnsi="Arial" w:cs="Arial"/>
          <w:sz w:val="12"/>
          <w:szCs w:val="12"/>
        </w:rPr>
        <w:t>УТВЕРЖДЕНА</w:t>
      </w:r>
      <w:r w:rsidRPr="000900C2">
        <w:rPr>
          <w:rFonts w:ascii="Arial" w:hAnsi="Arial" w:cs="Arial"/>
          <w:sz w:val="12"/>
          <w:szCs w:val="12"/>
        </w:rPr>
        <w:br/>
        <w:t>распоряжением Правительства</w:t>
      </w:r>
      <w:r w:rsidRPr="000900C2">
        <w:rPr>
          <w:rFonts w:ascii="Arial" w:hAnsi="Arial" w:cs="Arial"/>
          <w:sz w:val="12"/>
          <w:szCs w:val="12"/>
        </w:rPr>
        <w:br/>
        <w:t>Российской Федерации</w:t>
      </w:r>
      <w:r w:rsidR="00A2762B">
        <w:rPr>
          <w:rFonts w:ascii="Arial" w:hAnsi="Arial" w:cs="Arial"/>
          <w:sz w:val="12"/>
          <w:szCs w:val="12"/>
        </w:rPr>
        <w:t xml:space="preserve"> </w:t>
      </w:r>
      <w:r w:rsidRPr="000900C2">
        <w:rPr>
          <w:rFonts w:ascii="Arial" w:hAnsi="Arial" w:cs="Arial"/>
          <w:sz w:val="12"/>
          <w:szCs w:val="12"/>
        </w:rPr>
        <w:t>от 26.05.2005 № 667-р</w:t>
      </w:r>
    </w:p>
    <w:p w:rsidR="00BC1A9F" w:rsidRPr="000900C2" w:rsidRDefault="00BC1A9F" w:rsidP="00BC1A9F">
      <w:pPr>
        <w:jc w:val="right"/>
        <w:rPr>
          <w:rFonts w:ascii="Arial" w:hAnsi="Arial" w:cs="Arial"/>
          <w:sz w:val="12"/>
          <w:szCs w:val="12"/>
        </w:rPr>
      </w:pPr>
      <w:r w:rsidRPr="000900C2">
        <w:rPr>
          <w:rFonts w:ascii="Arial" w:hAnsi="Arial" w:cs="Arial"/>
          <w:sz w:val="12"/>
          <w:szCs w:val="12"/>
        </w:rPr>
        <w:t xml:space="preserve">(в ред. распоряжения Правительства РФ от 16.10.2007 № 1428-р, </w:t>
      </w:r>
      <w:r w:rsidRPr="000900C2">
        <w:rPr>
          <w:rFonts w:ascii="Arial" w:hAnsi="Arial" w:cs="Arial"/>
          <w:sz w:val="12"/>
          <w:szCs w:val="12"/>
        </w:rPr>
        <w:br/>
        <w:t xml:space="preserve">Постановления Правительства РФ от 05.03.2018 № 227, </w:t>
      </w:r>
      <w:r w:rsidRPr="000900C2">
        <w:rPr>
          <w:rFonts w:ascii="Arial" w:hAnsi="Arial" w:cs="Arial"/>
          <w:sz w:val="12"/>
          <w:szCs w:val="12"/>
        </w:rPr>
        <w:br/>
      </w:r>
      <w:r w:rsidRPr="000900C2">
        <w:rPr>
          <w:rFonts w:ascii="Arial" w:hAnsi="Arial" w:cs="Arial"/>
          <w:sz w:val="12"/>
          <w:szCs w:val="12"/>
        </w:rPr>
        <w:lastRenderedPageBreak/>
        <w:t xml:space="preserve">распоряжений Правительства РФ от 27.03.2019 № 543-р, </w:t>
      </w:r>
      <w:r w:rsidRPr="000900C2">
        <w:rPr>
          <w:rFonts w:ascii="Arial" w:hAnsi="Arial" w:cs="Arial"/>
          <w:sz w:val="12"/>
          <w:szCs w:val="12"/>
        </w:rPr>
        <w:br/>
        <w:t>от 20.09.2019 № 2140-р, от 20.11.2019 № 2745-р)</w:t>
      </w:r>
    </w:p>
    <w:p w:rsidR="00BC1A9F" w:rsidRPr="00050D0C" w:rsidRDefault="00BC1A9F" w:rsidP="00BC1A9F">
      <w:pPr>
        <w:jc w:val="right"/>
        <w:rPr>
          <w:rFonts w:ascii="Arial" w:hAnsi="Arial" w:cs="Arial"/>
          <w:sz w:val="16"/>
          <w:szCs w:val="16"/>
        </w:rPr>
      </w:pPr>
      <w:r w:rsidRPr="00050D0C">
        <w:rPr>
          <w:rFonts w:ascii="Arial" w:hAnsi="Arial" w:cs="Arial"/>
          <w:sz w:val="16"/>
          <w:szCs w:val="16"/>
        </w:rPr>
        <w:t>(форма)</w:t>
      </w:r>
    </w:p>
    <w:p w:rsidR="00BC1A9F" w:rsidRPr="00050D0C" w:rsidRDefault="00BC1A9F" w:rsidP="00BC1A9F">
      <w:pPr>
        <w:jc w:val="center"/>
        <w:rPr>
          <w:rFonts w:ascii="Arial" w:hAnsi="Arial" w:cs="Arial"/>
          <w:b/>
          <w:bCs/>
          <w:sz w:val="16"/>
          <w:szCs w:val="16"/>
        </w:rPr>
      </w:pPr>
      <w:r w:rsidRPr="00050D0C">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428"/>
        <w:gridCol w:w="659"/>
        <w:gridCol w:w="659"/>
        <w:gridCol w:w="6642"/>
        <w:gridCol w:w="836"/>
        <w:gridCol w:w="2172"/>
      </w:tblGrid>
      <w:tr w:rsidR="00BC1A9F" w:rsidRPr="00050D0C" w:rsidTr="00BC1A9F">
        <w:trPr>
          <w:cantSplit/>
          <w:trHeight w:val="20"/>
        </w:trPr>
        <w:tc>
          <w:tcPr>
            <w:tcW w:w="4047" w:type="pct"/>
            <w:gridSpan w:val="5"/>
            <w:tcBorders>
              <w:top w:val="nil"/>
              <w:left w:val="nil"/>
              <w:bottom w:val="nil"/>
              <w:right w:val="nil"/>
            </w:tcBorders>
          </w:tcPr>
          <w:p w:rsidR="00BC1A9F" w:rsidRPr="00505BC0" w:rsidRDefault="00BC1A9F" w:rsidP="00BC1A9F">
            <w:pPr>
              <w:rPr>
                <w:rFonts w:ascii="Arial" w:hAnsi="Arial" w:cs="Arial"/>
                <w:b/>
                <w:sz w:val="16"/>
                <w:szCs w:val="16"/>
              </w:rPr>
            </w:pPr>
          </w:p>
        </w:tc>
        <w:tc>
          <w:tcPr>
            <w:tcW w:w="953" w:type="pct"/>
            <w:vMerge w:val="restart"/>
            <w:tcBorders>
              <w:top w:val="single" w:sz="4" w:space="0" w:color="auto"/>
              <w:left w:val="single" w:sz="4" w:space="0" w:color="auto"/>
              <w:bottom w:val="single" w:sz="4" w:space="0" w:color="auto"/>
              <w:right w:val="single" w:sz="4" w:space="0" w:color="auto"/>
            </w:tcBorders>
            <w:vAlign w:val="center"/>
          </w:tcPr>
          <w:p w:rsidR="00BC1A9F" w:rsidRPr="00050D0C" w:rsidRDefault="00BC1A9F" w:rsidP="00BC1A9F">
            <w:pPr>
              <w:jc w:val="center"/>
              <w:rPr>
                <w:rFonts w:ascii="Arial" w:hAnsi="Arial" w:cs="Arial"/>
                <w:sz w:val="16"/>
                <w:szCs w:val="16"/>
              </w:rPr>
            </w:pPr>
            <w:r w:rsidRPr="00050D0C">
              <w:rPr>
                <w:rFonts w:ascii="Arial" w:hAnsi="Arial" w:cs="Arial"/>
                <w:sz w:val="16"/>
                <w:szCs w:val="16"/>
              </w:rPr>
              <w:t>Место</w:t>
            </w:r>
            <w:r w:rsidRPr="00050D0C">
              <w:rPr>
                <w:rFonts w:ascii="Arial" w:hAnsi="Arial" w:cs="Arial"/>
                <w:sz w:val="16"/>
                <w:szCs w:val="16"/>
              </w:rPr>
              <w:br/>
              <w:t>для</w:t>
            </w:r>
            <w:r w:rsidRPr="00050D0C">
              <w:rPr>
                <w:rFonts w:ascii="Arial" w:hAnsi="Arial" w:cs="Arial"/>
                <w:sz w:val="16"/>
                <w:szCs w:val="16"/>
              </w:rPr>
              <w:br/>
              <w:t>фотографии</w:t>
            </w:r>
          </w:p>
        </w:tc>
      </w:tr>
      <w:tr w:rsidR="00BC1A9F" w:rsidRPr="00050D0C" w:rsidTr="00BC1A9F">
        <w:trPr>
          <w:cantSplit/>
          <w:trHeight w:val="20"/>
        </w:trPr>
        <w:tc>
          <w:tcPr>
            <w:tcW w:w="188" w:type="pct"/>
            <w:tcBorders>
              <w:top w:val="nil"/>
              <w:left w:val="nil"/>
              <w:bottom w:val="nil"/>
              <w:right w:val="nil"/>
            </w:tcBorders>
            <w:vAlign w:val="bottom"/>
          </w:tcPr>
          <w:p w:rsidR="00BC1A9F" w:rsidRPr="00505BC0" w:rsidRDefault="00BC1A9F" w:rsidP="00BC1A9F">
            <w:pPr>
              <w:rPr>
                <w:rFonts w:ascii="Arial" w:hAnsi="Arial" w:cs="Arial"/>
                <w:b/>
                <w:sz w:val="16"/>
                <w:szCs w:val="16"/>
              </w:rPr>
            </w:pPr>
            <w:r w:rsidRPr="00505BC0">
              <w:rPr>
                <w:rFonts w:ascii="Arial" w:hAnsi="Arial" w:cs="Arial"/>
                <w:b/>
                <w:sz w:val="16"/>
                <w:szCs w:val="16"/>
              </w:rPr>
              <w:t>1.</w:t>
            </w:r>
          </w:p>
        </w:tc>
        <w:tc>
          <w:tcPr>
            <w:tcW w:w="578" w:type="pct"/>
            <w:gridSpan w:val="2"/>
            <w:tcBorders>
              <w:top w:val="nil"/>
              <w:left w:val="nil"/>
              <w:bottom w:val="nil"/>
              <w:right w:val="nil"/>
            </w:tcBorders>
            <w:vAlign w:val="bottom"/>
          </w:tcPr>
          <w:p w:rsidR="00BC1A9F" w:rsidRPr="00505BC0" w:rsidRDefault="00BC1A9F" w:rsidP="00BC1A9F">
            <w:pPr>
              <w:rPr>
                <w:rFonts w:ascii="Arial" w:hAnsi="Arial" w:cs="Arial"/>
                <w:b/>
                <w:sz w:val="16"/>
                <w:szCs w:val="16"/>
              </w:rPr>
            </w:pPr>
            <w:r w:rsidRPr="00505BC0">
              <w:rPr>
                <w:rFonts w:ascii="Arial" w:hAnsi="Arial" w:cs="Arial"/>
                <w:b/>
                <w:sz w:val="16"/>
                <w:szCs w:val="16"/>
              </w:rPr>
              <w:t>Фамилия</w:t>
            </w:r>
          </w:p>
        </w:tc>
        <w:tc>
          <w:tcPr>
            <w:tcW w:w="2914" w:type="pct"/>
            <w:tcBorders>
              <w:top w:val="nil"/>
              <w:left w:val="nil"/>
              <w:bottom w:val="single" w:sz="4" w:space="0" w:color="auto"/>
              <w:right w:val="nil"/>
            </w:tcBorders>
            <w:vAlign w:val="bottom"/>
          </w:tcPr>
          <w:p w:rsidR="00BC1A9F" w:rsidRPr="00505BC0" w:rsidRDefault="00BC1A9F" w:rsidP="00BC1A9F">
            <w:pPr>
              <w:jc w:val="center"/>
              <w:rPr>
                <w:rFonts w:ascii="Arial" w:hAnsi="Arial" w:cs="Arial"/>
                <w:b/>
                <w:sz w:val="16"/>
                <w:szCs w:val="16"/>
              </w:rPr>
            </w:pPr>
          </w:p>
        </w:tc>
        <w:tc>
          <w:tcPr>
            <w:tcW w:w="367" w:type="pct"/>
            <w:tcBorders>
              <w:top w:val="nil"/>
              <w:left w:val="nil"/>
              <w:bottom w:val="nil"/>
              <w:right w:val="nil"/>
            </w:tcBorders>
            <w:vAlign w:val="bottom"/>
          </w:tcPr>
          <w:p w:rsidR="00BC1A9F" w:rsidRPr="00505BC0" w:rsidRDefault="00BC1A9F" w:rsidP="00BC1A9F">
            <w:pPr>
              <w:rPr>
                <w:rFonts w:ascii="Arial" w:hAnsi="Arial" w:cs="Arial"/>
                <w:b/>
                <w:sz w:val="16"/>
                <w:szCs w:val="16"/>
              </w:rPr>
            </w:pPr>
          </w:p>
        </w:tc>
        <w:tc>
          <w:tcPr>
            <w:tcW w:w="953" w:type="pct"/>
            <w:vMerge/>
            <w:tcBorders>
              <w:top w:val="nil"/>
              <w:left w:val="single" w:sz="4" w:space="0" w:color="auto"/>
              <w:bottom w:val="single" w:sz="4" w:space="0" w:color="auto"/>
              <w:right w:val="single" w:sz="4" w:space="0" w:color="auto"/>
            </w:tcBorders>
          </w:tcPr>
          <w:p w:rsidR="00BC1A9F" w:rsidRPr="00050D0C" w:rsidRDefault="00BC1A9F" w:rsidP="00BC1A9F">
            <w:pPr>
              <w:rPr>
                <w:rFonts w:ascii="Arial" w:hAnsi="Arial" w:cs="Arial"/>
                <w:sz w:val="16"/>
                <w:szCs w:val="16"/>
              </w:rPr>
            </w:pPr>
          </w:p>
        </w:tc>
      </w:tr>
      <w:tr w:rsidR="00BC1A9F" w:rsidRPr="00050D0C" w:rsidTr="00BC1A9F">
        <w:trPr>
          <w:cantSplit/>
          <w:trHeight w:val="20"/>
        </w:trPr>
        <w:tc>
          <w:tcPr>
            <w:tcW w:w="188" w:type="pct"/>
            <w:tcBorders>
              <w:top w:val="nil"/>
              <w:left w:val="nil"/>
              <w:bottom w:val="nil"/>
              <w:right w:val="nil"/>
            </w:tcBorders>
            <w:vAlign w:val="bottom"/>
          </w:tcPr>
          <w:p w:rsidR="00BC1A9F" w:rsidRPr="00505BC0" w:rsidRDefault="00BC1A9F" w:rsidP="00BC1A9F">
            <w:pPr>
              <w:rPr>
                <w:rFonts w:ascii="Arial" w:hAnsi="Arial" w:cs="Arial"/>
                <w:b/>
                <w:sz w:val="16"/>
                <w:szCs w:val="16"/>
              </w:rPr>
            </w:pPr>
          </w:p>
        </w:tc>
        <w:tc>
          <w:tcPr>
            <w:tcW w:w="289" w:type="pct"/>
            <w:tcBorders>
              <w:top w:val="nil"/>
              <w:left w:val="nil"/>
              <w:bottom w:val="nil"/>
              <w:right w:val="nil"/>
            </w:tcBorders>
            <w:vAlign w:val="bottom"/>
          </w:tcPr>
          <w:p w:rsidR="00BC1A9F" w:rsidRPr="00505BC0" w:rsidRDefault="00BC1A9F" w:rsidP="00BC1A9F">
            <w:pPr>
              <w:rPr>
                <w:rFonts w:ascii="Arial" w:hAnsi="Arial" w:cs="Arial"/>
                <w:b/>
                <w:sz w:val="16"/>
                <w:szCs w:val="16"/>
              </w:rPr>
            </w:pPr>
            <w:r w:rsidRPr="00505BC0">
              <w:rPr>
                <w:rFonts w:ascii="Arial" w:hAnsi="Arial" w:cs="Arial"/>
                <w:b/>
                <w:sz w:val="16"/>
                <w:szCs w:val="16"/>
              </w:rPr>
              <w:t>Имя</w:t>
            </w:r>
          </w:p>
        </w:tc>
        <w:tc>
          <w:tcPr>
            <w:tcW w:w="3203" w:type="pct"/>
            <w:gridSpan w:val="2"/>
            <w:tcBorders>
              <w:top w:val="nil"/>
              <w:left w:val="nil"/>
              <w:bottom w:val="single" w:sz="4" w:space="0" w:color="auto"/>
              <w:right w:val="nil"/>
            </w:tcBorders>
            <w:vAlign w:val="bottom"/>
          </w:tcPr>
          <w:p w:rsidR="00BC1A9F" w:rsidRPr="00505BC0" w:rsidRDefault="00BC1A9F" w:rsidP="00BC1A9F">
            <w:pPr>
              <w:jc w:val="center"/>
              <w:rPr>
                <w:rFonts w:ascii="Arial" w:hAnsi="Arial" w:cs="Arial"/>
                <w:b/>
                <w:sz w:val="16"/>
                <w:szCs w:val="16"/>
              </w:rPr>
            </w:pPr>
          </w:p>
        </w:tc>
        <w:tc>
          <w:tcPr>
            <w:tcW w:w="367" w:type="pct"/>
            <w:tcBorders>
              <w:top w:val="nil"/>
              <w:left w:val="nil"/>
              <w:bottom w:val="nil"/>
              <w:right w:val="nil"/>
            </w:tcBorders>
            <w:vAlign w:val="bottom"/>
          </w:tcPr>
          <w:p w:rsidR="00BC1A9F" w:rsidRPr="00505BC0" w:rsidRDefault="00BC1A9F" w:rsidP="00BC1A9F">
            <w:pPr>
              <w:rPr>
                <w:rFonts w:ascii="Arial" w:hAnsi="Arial" w:cs="Arial"/>
                <w:b/>
                <w:sz w:val="16"/>
                <w:szCs w:val="16"/>
              </w:rPr>
            </w:pPr>
          </w:p>
        </w:tc>
        <w:tc>
          <w:tcPr>
            <w:tcW w:w="953" w:type="pct"/>
            <w:vMerge/>
            <w:tcBorders>
              <w:top w:val="nil"/>
              <w:left w:val="single" w:sz="4" w:space="0" w:color="auto"/>
              <w:bottom w:val="single" w:sz="4" w:space="0" w:color="auto"/>
              <w:right w:val="single" w:sz="4" w:space="0" w:color="auto"/>
            </w:tcBorders>
          </w:tcPr>
          <w:p w:rsidR="00BC1A9F" w:rsidRPr="00050D0C" w:rsidRDefault="00BC1A9F" w:rsidP="00BC1A9F">
            <w:pPr>
              <w:rPr>
                <w:rFonts w:ascii="Arial" w:hAnsi="Arial" w:cs="Arial"/>
                <w:sz w:val="16"/>
                <w:szCs w:val="16"/>
              </w:rPr>
            </w:pPr>
          </w:p>
        </w:tc>
      </w:tr>
      <w:tr w:rsidR="00BC1A9F" w:rsidRPr="00050D0C" w:rsidTr="00BC1A9F">
        <w:trPr>
          <w:cantSplit/>
          <w:trHeight w:val="20"/>
        </w:trPr>
        <w:tc>
          <w:tcPr>
            <w:tcW w:w="188" w:type="pct"/>
            <w:tcBorders>
              <w:top w:val="nil"/>
              <w:left w:val="nil"/>
              <w:bottom w:val="nil"/>
              <w:right w:val="nil"/>
            </w:tcBorders>
            <w:vAlign w:val="bottom"/>
          </w:tcPr>
          <w:p w:rsidR="00BC1A9F" w:rsidRPr="00505BC0" w:rsidRDefault="00BC1A9F" w:rsidP="00BC1A9F">
            <w:pPr>
              <w:rPr>
                <w:rFonts w:ascii="Arial" w:hAnsi="Arial" w:cs="Arial"/>
                <w:b/>
                <w:sz w:val="16"/>
                <w:szCs w:val="16"/>
              </w:rPr>
            </w:pPr>
          </w:p>
        </w:tc>
        <w:tc>
          <w:tcPr>
            <w:tcW w:w="578" w:type="pct"/>
            <w:gridSpan w:val="2"/>
            <w:tcBorders>
              <w:top w:val="nil"/>
              <w:left w:val="nil"/>
              <w:bottom w:val="nil"/>
              <w:right w:val="nil"/>
            </w:tcBorders>
            <w:vAlign w:val="bottom"/>
          </w:tcPr>
          <w:p w:rsidR="00BC1A9F" w:rsidRPr="00505BC0" w:rsidRDefault="00BC1A9F" w:rsidP="00BC1A9F">
            <w:pPr>
              <w:rPr>
                <w:rFonts w:ascii="Arial" w:hAnsi="Arial" w:cs="Arial"/>
                <w:b/>
                <w:sz w:val="16"/>
                <w:szCs w:val="16"/>
              </w:rPr>
            </w:pPr>
            <w:r w:rsidRPr="00505BC0">
              <w:rPr>
                <w:rFonts w:ascii="Arial" w:hAnsi="Arial" w:cs="Arial"/>
                <w:b/>
                <w:sz w:val="16"/>
                <w:szCs w:val="16"/>
              </w:rPr>
              <w:t>Отчество</w:t>
            </w:r>
          </w:p>
        </w:tc>
        <w:tc>
          <w:tcPr>
            <w:tcW w:w="2914" w:type="pct"/>
            <w:tcBorders>
              <w:top w:val="nil"/>
              <w:left w:val="nil"/>
              <w:bottom w:val="single" w:sz="4" w:space="0" w:color="auto"/>
              <w:right w:val="nil"/>
            </w:tcBorders>
            <w:vAlign w:val="bottom"/>
          </w:tcPr>
          <w:p w:rsidR="00BC1A9F" w:rsidRPr="00505BC0" w:rsidRDefault="00BC1A9F" w:rsidP="00BC1A9F">
            <w:pPr>
              <w:jc w:val="center"/>
              <w:rPr>
                <w:rFonts w:ascii="Arial" w:hAnsi="Arial" w:cs="Arial"/>
                <w:b/>
                <w:sz w:val="16"/>
                <w:szCs w:val="16"/>
              </w:rPr>
            </w:pPr>
          </w:p>
        </w:tc>
        <w:tc>
          <w:tcPr>
            <w:tcW w:w="367" w:type="pct"/>
            <w:tcBorders>
              <w:top w:val="nil"/>
              <w:left w:val="nil"/>
              <w:bottom w:val="nil"/>
              <w:right w:val="nil"/>
            </w:tcBorders>
            <w:vAlign w:val="bottom"/>
          </w:tcPr>
          <w:p w:rsidR="00BC1A9F" w:rsidRPr="00505BC0" w:rsidRDefault="00BC1A9F" w:rsidP="00BC1A9F">
            <w:pPr>
              <w:rPr>
                <w:rFonts w:ascii="Arial" w:hAnsi="Arial" w:cs="Arial"/>
                <w:b/>
                <w:sz w:val="16"/>
                <w:szCs w:val="16"/>
              </w:rPr>
            </w:pPr>
          </w:p>
        </w:tc>
        <w:tc>
          <w:tcPr>
            <w:tcW w:w="953" w:type="pct"/>
            <w:vMerge/>
            <w:tcBorders>
              <w:top w:val="nil"/>
              <w:left w:val="single" w:sz="4" w:space="0" w:color="auto"/>
              <w:bottom w:val="single" w:sz="4" w:space="0" w:color="auto"/>
              <w:right w:val="single" w:sz="4" w:space="0" w:color="auto"/>
            </w:tcBorders>
          </w:tcPr>
          <w:p w:rsidR="00BC1A9F" w:rsidRPr="00050D0C" w:rsidRDefault="00BC1A9F" w:rsidP="00BC1A9F">
            <w:pPr>
              <w:rPr>
                <w:rFonts w:ascii="Arial" w:hAnsi="Arial" w:cs="Arial"/>
                <w:sz w:val="16"/>
                <w:szCs w:val="16"/>
              </w:rPr>
            </w:pPr>
          </w:p>
        </w:tc>
      </w:tr>
    </w:tbl>
    <w:p w:rsidR="00BC1A9F" w:rsidRPr="000900C2" w:rsidRDefault="00BC1A9F" w:rsidP="00BC1A9F">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50"/>
        <w:gridCol w:w="4846"/>
      </w:tblGrid>
      <w:tr w:rsidR="00BC1A9F" w:rsidRPr="00A2762B" w:rsidTr="00A2762B">
        <w:trPr>
          <w:cantSplit/>
          <w:trHeight w:val="20"/>
        </w:trPr>
        <w:tc>
          <w:tcPr>
            <w:tcW w:w="2874" w:type="pct"/>
          </w:tcPr>
          <w:p w:rsidR="00BC1A9F" w:rsidRPr="00A2762B" w:rsidRDefault="00BC1A9F" w:rsidP="00BC1A9F">
            <w:pPr>
              <w:rPr>
                <w:rFonts w:ascii="Arial" w:hAnsi="Arial" w:cs="Arial"/>
                <w:sz w:val="12"/>
                <w:szCs w:val="12"/>
              </w:rPr>
            </w:pPr>
            <w:r w:rsidRPr="00A2762B">
              <w:rPr>
                <w:rFonts w:ascii="Arial" w:hAnsi="Arial" w:cs="Arial"/>
                <w:sz w:val="12"/>
                <w:szCs w:val="12"/>
              </w:rPr>
              <w:t>2. Если изменяли фамилию, имя или отчество,</w:t>
            </w:r>
            <w:r w:rsidRPr="00A2762B">
              <w:rPr>
                <w:rFonts w:ascii="Arial" w:hAnsi="Arial" w:cs="Arial"/>
                <w:sz w:val="12"/>
                <w:szCs w:val="12"/>
              </w:rPr>
              <w:br/>
              <w:t>то укажите их, а также когда, где и по какой причине изменяли</w:t>
            </w:r>
          </w:p>
        </w:tc>
        <w:tc>
          <w:tcPr>
            <w:tcW w:w="2126" w:type="pct"/>
          </w:tcPr>
          <w:p w:rsidR="00BC1A9F" w:rsidRPr="00A2762B" w:rsidRDefault="00BC1A9F" w:rsidP="00BC1A9F">
            <w:pPr>
              <w:rPr>
                <w:rFonts w:ascii="Arial" w:hAnsi="Arial" w:cs="Arial"/>
                <w:sz w:val="12"/>
                <w:szCs w:val="12"/>
              </w:rPr>
            </w:pPr>
          </w:p>
        </w:tc>
      </w:tr>
      <w:tr w:rsidR="00BC1A9F" w:rsidRPr="00A2762B" w:rsidTr="00A2762B">
        <w:trPr>
          <w:cantSplit/>
          <w:trHeight w:val="20"/>
        </w:trPr>
        <w:tc>
          <w:tcPr>
            <w:tcW w:w="2874" w:type="pct"/>
          </w:tcPr>
          <w:p w:rsidR="00BC1A9F" w:rsidRPr="00A2762B" w:rsidRDefault="00BC1A9F" w:rsidP="00BC1A9F">
            <w:pPr>
              <w:rPr>
                <w:rFonts w:ascii="Arial" w:hAnsi="Arial" w:cs="Arial"/>
                <w:sz w:val="12"/>
                <w:szCs w:val="12"/>
              </w:rPr>
            </w:pPr>
            <w:r w:rsidRPr="00A2762B">
              <w:rPr>
                <w:rFonts w:ascii="Arial" w:hAnsi="Arial" w:cs="Arial"/>
                <w:sz w:val="12"/>
                <w:szCs w:val="12"/>
              </w:rPr>
              <w:t>3. Число, месяц, год и место рождения (село, деревня, город, район, область, край, республика, страна)</w:t>
            </w:r>
          </w:p>
        </w:tc>
        <w:tc>
          <w:tcPr>
            <w:tcW w:w="2126" w:type="pct"/>
          </w:tcPr>
          <w:p w:rsidR="00BC1A9F" w:rsidRPr="00A2762B" w:rsidRDefault="00BC1A9F" w:rsidP="00BC1A9F">
            <w:pPr>
              <w:rPr>
                <w:rFonts w:ascii="Arial" w:hAnsi="Arial" w:cs="Arial"/>
                <w:sz w:val="12"/>
                <w:szCs w:val="12"/>
              </w:rPr>
            </w:pPr>
          </w:p>
        </w:tc>
      </w:tr>
      <w:tr w:rsidR="00BC1A9F" w:rsidRPr="00A2762B" w:rsidTr="00A2762B">
        <w:trPr>
          <w:cantSplit/>
          <w:trHeight w:val="20"/>
        </w:trPr>
        <w:tc>
          <w:tcPr>
            <w:tcW w:w="2874" w:type="pct"/>
          </w:tcPr>
          <w:p w:rsidR="00BC1A9F" w:rsidRPr="00A2762B" w:rsidRDefault="00BC1A9F" w:rsidP="00BC1A9F">
            <w:pPr>
              <w:rPr>
                <w:rFonts w:ascii="Arial" w:hAnsi="Arial" w:cs="Arial"/>
                <w:sz w:val="12"/>
                <w:szCs w:val="12"/>
              </w:rPr>
            </w:pPr>
            <w:r w:rsidRPr="00A2762B">
              <w:rPr>
                <w:rFonts w:ascii="Arial" w:hAnsi="Arial" w:cs="Arial"/>
                <w:sz w:val="12"/>
                <w:szCs w:val="12"/>
              </w:rPr>
              <w:t>4. Гражданство (подданство). Если изменяли,</w:t>
            </w:r>
            <w:r w:rsidRPr="00A2762B">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A2762B">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2126" w:type="pct"/>
          </w:tcPr>
          <w:p w:rsidR="00BC1A9F" w:rsidRPr="00A2762B" w:rsidRDefault="00BC1A9F" w:rsidP="00BC1A9F">
            <w:pPr>
              <w:rPr>
                <w:rFonts w:ascii="Arial" w:hAnsi="Arial" w:cs="Arial"/>
                <w:sz w:val="12"/>
                <w:szCs w:val="12"/>
              </w:rPr>
            </w:pPr>
          </w:p>
        </w:tc>
      </w:tr>
      <w:tr w:rsidR="00BC1A9F" w:rsidRPr="00A2762B" w:rsidTr="00A2762B">
        <w:trPr>
          <w:cantSplit/>
          <w:trHeight w:val="20"/>
        </w:trPr>
        <w:tc>
          <w:tcPr>
            <w:tcW w:w="2874" w:type="pct"/>
          </w:tcPr>
          <w:p w:rsidR="00BC1A9F" w:rsidRPr="00A2762B" w:rsidRDefault="00BC1A9F" w:rsidP="00BC1A9F">
            <w:pPr>
              <w:rPr>
                <w:rFonts w:ascii="Arial" w:hAnsi="Arial" w:cs="Arial"/>
                <w:sz w:val="12"/>
                <w:szCs w:val="12"/>
              </w:rPr>
            </w:pPr>
            <w:r w:rsidRPr="00A2762B">
              <w:rPr>
                <w:rFonts w:ascii="Arial" w:hAnsi="Arial" w:cs="Arial"/>
                <w:sz w:val="12"/>
                <w:szCs w:val="12"/>
              </w:rPr>
              <w:t>5. Образование (когда и какие учебные заведения окончили, номера дипломов)</w:t>
            </w:r>
          </w:p>
          <w:p w:rsidR="00BC1A9F" w:rsidRPr="00A2762B" w:rsidRDefault="00BC1A9F" w:rsidP="00BC1A9F">
            <w:pPr>
              <w:rPr>
                <w:rFonts w:ascii="Arial" w:hAnsi="Arial" w:cs="Arial"/>
                <w:sz w:val="12"/>
                <w:szCs w:val="12"/>
              </w:rPr>
            </w:pPr>
            <w:r w:rsidRPr="00A2762B">
              <w:rPr>
                <w:rFonts w:ascii="Arial" w:hAnsi="Arial" w:cs="Arial"/>
                <w:sz w:val="12"/>
                <w:szCs w:val="12"/>
              </w:rPr>
              <w:t>Направление подготовки или специальность по диплому</w:t>
            </w:r>
            <w:r w:rsidRPr="00A2762B">
              <w:rPr>
                <w:rFonts w:ascii="Arial" w:hAnsi="Arial" w:cs="Arial"/>
                <w:sz w:val="12"/>
                <w:szCs w:val="12"/>
              </w:rPr>
              <w:br/>
              <w:t>Квалификация по диплому</w:t>
            </w:r>
          </w:p>
        </w:tc>
        <w:tc>
          <w:tcPr>
            <w:tcW w:w="2126" w:type="pct"/>
          </w:tcPr>
          <w:p w:rsidR="00BC1A9F" w:rsidRPr="00A2762B" w:rsidRDefault="00BC1A9F" w:rsidP="00BC1A9F">
            <w:pPr>
              <w:rPr>
                <w:rFonts w:ascii="Arial" w:hAnsi="Arial" w:cs="Arial"/>
                <w:sz w:val="12"/>
                <w:szCs w:val="12"/>
              </w:rPr>
            </w:pPr>
          </w:p>
        </w:tc>
      </w:tr>
      <w:tr w:rsidR="00BC1A9F" w:rsidRPr="00A2762B" w:rsidTr="00A2762B">
        <w:trPr>
          <w:cantSplit/>
          <w:trHeight w:val="20"/>
        </w:trPr>
        <w:tc>
          <w:tcPr>
            <w:tcW w:w="2874" w:type="pct"/>
          </w:tcPr>
          <w:p w:rsidR="00BC1A9F" w:rsidRPr="00A2762B" w:rsidRDefault="00BC1A9F" w:rsidP="00BC1A9F">
            <w:pPr>
              <w:rPr>
                <w:rFonts w:ascii="Arial" w:hAnsi="Arial" w:cs="Arial"/>
                <w:sz w:val="12"/>
                <w:szCs w:val="12"/>
              </w:rPr>
            </w:pPr>
            <w:r w:rsidRPr="00A2762B">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A2762B">
              <w:rPr>
                <w:rFonts w:ascii="Arial" w:hAnsi="Arial" w:cs="Arial"/>
                <w:sz w:val="12"/>
                <w:szCs w:val="12"/>
              </w:rPr>
              <w:br/>
              <w:t>Ученая степень, ученое звание (когда присвоены, номера дипломов, аттестатов)</w:t>
            </w:r>
          </w:p>
        </w:tc>
        <w:tc>
          <w:tcPr>
            <w:tcW w:w="2126" w:type="pct"/>
          </w:tcPr>
          <w:p w:rsidR="00BC1A9F" w:rsidRPr="00A2762B" w:rsidRDefault="00BC1A9F" w:rsidP="00BC1A9F">
            <w:pPr>
              <w:rPr>
                <w:rFonts w:ascii="Arial" w:hAnsi="Arial" w:cs="Arial"/>
                <w:sz w:val="12"/>
                <w:szCs w:val="12"/>
              </w:rPr>
            </w:pPr>
          </w:p>
        </w:tc>
      </w:tr>
      <w:tr w:rsidR="00BC1A9F" w:rsidRPr="00A2762B" w:rsidTr="00A2762B">
        <w:trPr>
          <w:cantSplit/>
          <w:trHeight w:val="20"/>
        </w:trPr>
        <w:tc>
          <w:tcPr>
            <w:tcW w:w="2874" w:type="pct"/>
          </w:tcPr>
          <w:p w:rsidR="00BC1A9F" w:rsidRPr="00A2762B" w:rsidRDefault="00BC1A9F" w:rsidP="00BC1A9F">
            <w:pPr>
              <w:rPr>
                <w:rFonts w:ascii="Arial" w:hAnsi="Arial" w:cs="Arial"/>
                <w:sz w:val="12"/>
                <w:szCs w:val="12"/>
              </w:rPr>
            </w:pPr>
            <w:r w:rsidRPr="00A2762B">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126" w:type="pct"/>
          </w:tcPr>
          <w:p w:rsidR="00BC1A9F" w:rsidRPr="00A2762B" w:rsidRDefault="00BC1A9F" w:rsidP="00BC1A9F">
            <w:pPr>
              <w:rPr>
                <w:rFonts w:ascii="Arial" w:hAnsi="Arial" w:cs="Arial"/>
                <w:sz w:val="12"/>
                <w:szCs w:val="12"/>
              </w:rPr>
            </w:pPr>
          </w:p>
        </w:tc>
      </w:tr>
      <w:tr w:rsidR="00BC1A9F" w:rsidRPr="00A2762B" w:rsidTr="00A2762B">
        <w:trPr>
          <w:cantSplit/>
          <w:trHeight w:val="20"/>
        </w:trPr>
        <w:tc>
          <w:tcPr>
            <w:tcW w:w="2874" w:type="pct"/>
          </w:tcPr>
          <w:p w:rsidR="00BC1A9F" w:rsidRPr="00A2762B" w:rsidRDefault="00BC1A9F" w:rsidP="00BC1A9F">
            <w:pPr>
              <w:rPr>
                <w:rFonts w:ascii="Arial" w:hAnsi="Arial" w:cs="Arial"/>
                <w:sz w:val="12"/>
                <w:szCs w:val="12"/>
              </w:rPr>
            </w:pPr>
            <w:r w:rsidRPr="00A2762B">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126" w:type="pct"/>
          </w:tcPr>
          <w:p w:rsidR="00BC1A9F" w:rsidRPr="00A2762B" w:rsidRDefault="00BC1A9F" w:rsidP="00BC1A9F">
            <w:pPr>
              <w:rPr>
                <w:rFonts w:ascii="Arial" w:hAnsi="Arial" w:cs="Arial"/>
                <w:sz w:val="12"/>
                <w:szCs w:val="12"/>
              </w:rPr>
            </w:pPr>
          </w:p>
        </w:tc>
      </w:tr>
      <w:tr w:rsidR="00BC1A9F" w:rsidRPr="00A2762B" w:rsidTr="00A2762B">
        <w:trPr>
          <w:cantSplit/>
          <w:trHeight w:val="20"/>
        </w:trPr>
        <w:tc>
          <w:tcPr>
            <w:tcW w:w="2874" w:type="pct"/>
          </w:tcPr>
          <w:p w:rsidR="00BC1A9F" w:rsidRPr="00A2762B" w:rsidRDefault="00BC1A9F" w:rsidP="00BC1A9F">
            <w:pPr>
              <w:rPr>
                <w:rFonts w:ascii="Arial" w:hAnsi="Arial" w:cs="Arial"/>
                <w:sz w:val="12"/>
                <w:szCs w:val="12"/>
              </w:rPr>
            </w:pPr>
            <w:r w:rsidRPr="00A2762B">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2126" w:type="pct"/>
          </w:tcPr>
          <w:p w:rsidR="00BC1A9F" w:rsidRPr="00A2762B" w:rsidRDefault="00BC1A9F" w:rsidP="00BC1A9F">
            <w:pPr>
              <w:pageBreakBefore/>
              <w:rPr>
                <w:rFonts w:ascii="Arial" w:hAnsi="Arial" w:cs="Arial"/>
                <w:sz w:val="12"/>
                <w:szCs w:val="12"/>
              </w:rPr>
            </w:pPr>
          </w:p>
        </w:tc>
      </w:tr>
      <w:tr w:rsidR="00BC1A9F" w:rsidRPr="00A2762B" w:rsidTr="00A2762B">
        <w:trPr>
          <w:cantSplit/>
          <w:trHeight w:val="20"/>
        </w:trPr>
        <w:tc>
          <w:tcPr>
            <w:tcW w:w="2874" w:type="pct"/>
          </w:tcPr>
          <w:p w:rsidR="00BC1A9F" w:rsidRPr="00A2762B" w:rsidRDefault="00BC1A9F" w:rsidP="00BC1A9F">
            <w:pPr>
              <w:rPr>
                <w:rFonts w:ascii="Arial" w:hAnsi="Arial" w:cs="Arial"/>
                <w:sz w:val="12"/>
                <w:szCs w:val="12"/>
              </w:rPr>
            </w:pPr>
            <w:r w:rsidRPr="00A2762B">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2126" w:type="pct"/>
          </w:tcPr>
          <w:p w:rsidR="00BC1A9F" w:rsidRPr="00A2762B" w:rsidRDefault="00BC1A9F" w:rsidP="00BC1A9F">
            <w:pPr>
              <w:rPr>
                <w:rFonts w:ascii="Arial" w:hAnsi="Arial" w:cs="Arial"/>
                <w:sz w:val="12"/>
                <w:szCs w:val="12"/>
              </w:rPr>
            </w:pPr>
          </w:p>
        </w:tc>
      </w:tr>
    </w:tbl>
    <w:p w:rsidR="00BC1A9F" w:rsidRPr="00050D0C" w:rsidRDefault="00BC1A9F" w:rsidP="00BC1A9F">
      <w:pPr>
        <w:jc w:val="both"/>
        <w:rPr>
          <w:rFonts w:ascii="Arial" w:hAnsi="Arial" w:cs="Arial"/>
          <w:sz w:val="16"/>
          <w:szCs w:val="16"/>
        </w:rPr>
      </w:pPr>
      <w:r w:rsidRPr="00050D0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C1A9F" w:rsidRPr="00050D0C" w:rsidRDefault="00BC1A9F" w:rsidP="00BC1A9F">
      <w:pPr>
        <w:jc w:val="both"/>
        <w:rPr>
          <w:rFonts w:ascii="Arial" w:hAnsi="Arial" w:cs="Arial"/>
          <w:sz w:val="16"/>
          <w:szCs w:val="16"/>
        </w:rPr>
      </w:pPr>
      <w:r w:rsidRPr="00050D0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2"/>
        <w:gridCol w:w="1345"/>
        <w:gridCol w:w="3838"/>
        <w:gridCol w:w="4871"/>
      </w:tblGrid>
      <w:tr w:rsidR="00BC1A9F" w:rsidRPr="000900C2" w:rsidTr="00BC1A9F">
        <w:trPr>
          <w:cantSplit/>
          <w:trHeight w:val="20"/>
        </w:trPr>
        <w:tc>
          <w:tcPr>
            <w:tcW w:w="1179" w:type="pct"/>
            <w:gridSpan w:val="2"/>
          </w:tcPr>
          <w:p w:rsidR="00BC1A9F" w:rsidRPr="000900C2" w:rsidRDefault="00BC1A9F" w:rsidP="00BC1A9F">
            <w:pPr>
              <w:jc w:val="center"/>
              <w:rPr>
                <w:rFonts w:ascii="Arial" w:hAnsi="Arial" w:cs="Arial"/>
                <w:sz w:val="12"/>
                <w:szCs w:val="12"/>
              </w:rPr>
            </w:pPr>
            <w:r w:rsidRPr="000900C2">
              <w:rPr>
                <w:rFonts w:ascii="Arial" w:hAnsi="Arial" w:cs="Arial"/>
                <w:sz w:val="12"/>
                <w:szCs w:val="12"/>
              </w:rPr>
              <w:t>Месяц и год</w:t>
            </w:r>
          </w:p>
        </w:tc>
        <w:tc>
          <w:tcPr>
            <w:tcW w:w="1684" w:type="pct"/>
            <w:vMerge w:val="restart"/>
            <w:vAlign w:val="center"/>
          </w:tcPr>
          <w:p w:rsidR="00BC1A9F" w:rsidRPr="000900C2" w:rsidRDefault="00BC1A9F" w:rsidP="00BC1A9F">
            <w:pPr>
              <w:jc w:val="center"/>
              <w:rPr>
                <w:rFonts w:ascii="Arial" w:hAnsi="Arial" w:cs="Arial"/>
                <w:sz w:val="12"/>
                <w:szCs w:val="12"/>
              </w:rPr>
            </w:pPr>
            <w:r w:rsidRPr="000900C2">
              <w:rPr>
                <w:rFonts w:ascii="Arial" w:hAnsi="Arial" w:cs="Arial"/>
                <w:sz w:val="12"/>
                <w:szCs w:val="12"/>
              </w:rPr>
              <w:t>Должность с указанием</w:t>
            </w:r>
            <w:r w:rsidRPr="000900C2">
              <w:rPr>
                <w:rFonts w:ascii="Arial" w:hAnsi="Arial" w:cs="Arial"/>
                <w:sz w:val="12"/>
                <w:szCs w:val="12"/>
              </w:rPr>
              <w:br/>
              <w:t>организации</w:t>
            </w:r>
          </w:p>
        </w:tc>
        <w:tc>
          <w:tcPr>
            <w:tcW w:w="2137" w:type="pct"/>
            <w:vMerge w:val="restart"/>
          </w:tcPr>
          <w:p w:rsidR="00BC1A9F" w:rsidRPr="000900C2" w:rsidRDefault="00BC1A9F" w:rsidP="00BC1A9F">
            <w:pPr>
              <w:jc w:val="center"/>
              <w:rPr>
                <w:rFonts w:ascii="Arial" w:hAnsi="Arial" w:cs="Arial"/>
                <w:sz w:val="12"/>
                <w:szCs w:val="12"/>
              </w:rPr>
            </w:pPr>
            <w:r w:rsidRPr="000900C2">
              <w:rPr>
                <w:rFonts w:ascii="Arial" w:hAnsi="Arial" w:cs="Arial"/>
                <w:sz w:val="12"/>
                <w:szCs w:val="12"/>
              </w:rPr>
              <w:t>Адрес организации</w:t>
            </w:r>
            <w:r w:rsidRPr="000900C2">
              <w:rPr>
                <w:rFonts w:ascii="Arial" w:hAnsi="Arial" w:cs="Arial"/>
                <w:sz w:val="12"/>
                <w:szCs w:val="12"/>
              </w:rPr>
              <w:br/>
              <w:t>(в т.ч. за границей)</w:t>
            </w:r>
          </w:p>
        </w:tc>
      </w:tr>
      <w:tr w:rsidR="00BC1A9F" w:rsidRPr="000900C2" w:rsidTr="00BC1A9F">
        <w:trPr>
          <w:cantSplit/>
          <w:trHeight w:val="20"/>
        </w:trPr>
        <w:tc>
          <w:tcPr>
            <w:tcW w:w="589" w:type="pct"/>
          </w:tcPr>
          <w:p w:rsidR="00BC1A9F" w:rsidRPr="000900C2" w:rsidRDefault="00BC1A9F" w:rsidP="00BC1A9F">
            <w:pPr>
              <w:jc w:val="center"/>
              <w:rPr>
                <w:rFonts w:ascii="Arial" w:hAnsi="Arial" w:cs="Arial"/>
                <w:sz w:val="12"/>
                <w:szCs w:val="12"/>
              </w:rPr>
            </w:pPr>
            <w:r w:rsidRPr="000900C2">
              <w:rPr>
                <w:rFonts w:ascii="Arial" w:hAnsi="Arial" w:cs="Arial"/>
                <w:sz w:val="12"/>
                <w:szCs w:val="12"/>
              </w:rPr>
              <w:t>поступления</w:t>
            </w:r>
          </w:p>
        </w:tc>
        <w:tc>
          <w:tcPr>
            <w:tcW w:w="590" w:type="pct"/>
          </w:tcPr>
          <w:p w:rsidR="00BC1A9F" w:rsidRPr="000900C2" w:rsidRDefault="00BC1A9F" w:rsidP="00BC1A9F">
            <w:pPr>
              <w:jc w:val="center"/>
              <w:rPr>
                <w:rFonts w:ascii="Arial" w:hAnsi="Arial" w:cs="Arial"/>
                <w:sz w:val="12"/>
                <w:szCs w:val="12"/>
              </w:rPr>
            </w:pPr>
            <w:r w:rsidRPr="000900C2">
              <w:rPr>
                <w:rFonts w:ascii="Arial" w:hAnsi="Arial" w:cs="Arial"/>
                <w:sz w:val="12"/>
                <w:szCs w:val="12"/>
              </w:rPr>
              <w:t>ухода</w:t>
            </w:r>
          </w:p>
        </w:tc>
        <w:tc>
          <w:tcPr>
            <w:tcW w:w="1684" w:type="pct"/>
            <w:vMerge/>
          </w:tcPr>
          <w:p w:rsidR="00BC1A9F" w:rsidRPr="000900C2" w:rsidRDefault="00BC1A9F" w:rsidP="00BC1A9F">
            <w:pPr>
              <w:jc w:val="center"/>
              <w:rPr>
                <w:rFonts w:ascii="Arial" w:hAnsi="Arial" w:cs="Arial"/>
                <w:sz w:val="12"/>
                <w:szCs w:val="12"/>
              </w:rPr>
            </w:pPr>
          </w:p>
        </w:tc>
        <w:tc>
          <w:tcPr>
            <w:tcW w:w="2137" w:type="pct"/>
            <w:vMerge/>
          </w:tcPr>
          <w:p w:rsidR="00BC1A9F" w:rsidRPr="000900C2" w:rsidRDefault="00BC1A9F" w:rsidP="00BC1A9F">
            <w:pPr>
              <w:jc w:val="center"/>
              <w:rPr>
                <w:rFonts w:ascii="Arial" w:hAnsi="Arial" w:cs="Arial"/>
                <w:sz w:val="12"/>
                <w:szCs w:val="12"/>
              </w:rPr>
            </w:pPr>
          </w:p>
        </w:tc>
      </w:tr>
      <w:tr w:rsidR="00BC1A9F" w:rsidRPr="000900C2" w:rsidTr="00BC1A9F">
        <w:trPr>
          <w:cantSplit/>
          <w:trHeight w:val="20"/>
        </w:trPr>
        <w:tc>
          <w:tcPr>
            <w:tcW w:w="589" w:type="pct"/>
          </w:tcPr>
          <w:p w:rsidR="00BC1A9F" w:rsidRPr="000900C2" w:rsidRDefault="00BC1A9F" w:rsidP="00BC1A9F">
            <w:pPr>
              <w:jc w:val="center"/>
              <w:rPr>
                <w:rFonts w:ascii="Arial" w:hAnsi="Arial" w:cs="Arial"/>
                <w:sz w:val="12"/>
                <w:szCs w:val="12"/>
              </w:rPr>
            </w:pPr>
          </w:p>
        </w:tc>
        <w:tc>
          <w:tcPr>
            <w:tcW w:w="590" w:type="pct"/>
          </w:tcPr>
          <w:p w:rsidR="00BC1A9F" w:rsidRPr="000900C2" w:rsidRDefault="00BC1A9F" w:rsidP="00BC1A9F">
            <w:pPr>
              <w:jc w:val="center"/>
              <w:rPr>
                <w:rFonts w:ascii="Arial" w:hAnsi="Arial" w:cs="Arial"/>
                <w:sz w:val="12"/>
                <w:szCs w:val="12"/>
              </w:rPr>
            </w:pPr>
          </w:p>
        </w:tc>
        <w:tc>
          <w:tcPr>
            <w:tcW w:w="1684" w:type="pct"/>
          </w:tcPr>
          <w:p w:rsidR="00BC1A9F" w:rsidRPr="000900C2" w:rsidRDefault="00BC1A9F" w:rsidP="00BC1A9F">
            <w:pPr>
              <w:rPr>
                <w:rFonts w:ascii="Arial" w:hAnsi="Arial" w:cs="Arial"/>
                <w:sz w:val="12"/>
                <w:szCs w:val="12"/>
              </w:rPr>
            </w:pPr>
          </w:p>
        </w:tc>
        <w:tc>
          <w:tcPr>
            <w:tcW w:w="2137" w:type="pct"/>
          </w:tcPr>
          <w:p w:rsidR="00BC1A9F" w:rsidRPr="000900C2" w:rsidRDefault="00BC1A9F" w:rsidP="00BC1A9F">
            <w:pPr>
              <w:rPr>
                <w:rFonts w:ascii="Arial" w:hAnsi="Arial" w:cs="Arial"/>
                <w:sz w:val="12"/>
                <w:szCs w:val="12"/>
              </w:rPr>
            </w:pPr>
          </w:p>
        </w:tc>
      </w:tr>
      <w:tr w:rsidR="00BC1A9F" w:rsidRPr="000900C2" w:rsidTr="00BC1A9F">
        <w:trPr>
          <w:cantSplit/>
          <w:trHeight w:val="20"/>
        </w:trPr>
        <w:tc>
          <w:tcPr>
            <w:tcW w:w="589" w:type="pct"/>
          </w:tcPr>
          <w:p w:rsidR="00BC1A9F" w:rsidRPr="000900C2" w:rsidRDefault="00BC1A9F" w:rsidP="00BC1A9F">
            <w:pPr>
              <w:jc w:val="center"/>
              <w:rPr>
                <w:rFonts w:ascii="Arial" w:hAnsi="Arial" w:cs="Arial"/>
                <w:sz w:val="12"/>
                <w:szCs w:val="12"/>
              </w:rPr>
            </w:pPr>
          </w:p>
        </w:tc>
        <w:tc>
          <w:tcPr>
            <w:tcW w:w="590" w:type="pct"/>
          </w:tcPr>
          <w:p w:rsidR="00BC1A9F" w:rsidRPr="000900C2" w:rsidRDefault="00BC1A9F" w:rsidP="00BC1A9F">
            <w:pPr>
              <w:jc w:val="center"/>
              <w:rPr>
                <w:rFonts w:ascii="Arial" w:hAnsi="Arial" w:cs="Arial"/>
                <w:sz w:val="12"/>
                <w:szCs w:val="12"/>
              </w:rPr>
            </w:pPr>
          </w:p>
        </w:tc>
        <w:tc>
          <w:tcPr>
            <w:tcW w:w="1684" w:type="pct"/>
          </w:tcPr>
          <w:p w:rsidR="00BC1A9F" w:rsidRPr="000900C2" w:rsidRDefault="00BC1A9F" w:rsidP="00BC1A9F">
            <w:pPr>
              <w:rPr>
                <w:rFonts w:ascii="Arial" w:hAnsi="Arial" w:cs="Arial"/>
                <w:sz w:val="12"/>
                <w:szCs w:val="12"/>
              </w:rPr>
            </w:pPr>
          </w:p>
        </w:tc>
        <w:tc>
          <w:tcPr>
            <w:tcW w:w="2137" w:type="pct"/>
          </w:tcPr>
          <w:p w:rsidR="00BC1A9F" w:rsidRPr="000900C2" w:rsidRDefault="00BC1A9F" w:rsidP="00BC1A9F">
            <w:pPr>
              <w:rPr>
                <w:rFonts w:ascii="Arial" w:hAnsi="Arial" w:cs="Arial"/>
                <w:sz w:val="12"/>
                <w:szCs w:val="12"/>
              </w:rPr>
            </w:pPr>
          </w:p>
        </w:tc>
      </w:tr>
      <w:tr w:rsidR="00BC1A9F" w:rsidRPr="000900C2" w:rsidTr="00BC1A9F">
        <w:trPr>
          <w:cantSplit/>
          <w:trHeight w:val="20"/>
        </w:trPr>
        <w:tc>
          <w:tcPr>
            <w:tcW w:w="589" w:type="pct"/>
          </w:tcPr>
          <w:p w:rsidR="00BC1A9F" w:rsidRPr="000900C2" w:rsidRDefault="00BC1A9F" w:rsidP="00BC1A9F">
            <w:pPr>
              <w:jc w:val="center"/>
              <w:rPr>
                <w:rFonts w:ascii="Arial" w:hAnsi="Arial" w:cs="Arial"/>
                <w:sz w:val="12"/>
                <w:szCs w:val="12"/>
              </w:rPr>
            </w:pPr>
          </w:p>
        </w:tc>
        <w:tc>
          <w:tcPr>
            <w:tcW w:w="590" w:type="pct"/>
          </w:tcPr>
          <w:p w:rsidR="00BC1A9F" w:rsidRPr="000900C2" w:rsidRDefault="00BC1A9F" w:rsidP="00BC1A9F">
            <w:pPr>
              <w:jc w:val="center"/>
              <w:rPr>
                <w:rFonts w:ascii="Arial" w:hAnsi="Arial" w:cs="Arial"/>
                <w:sz w:val="12"/>
                <w:szCs w:val="12"/>
              </w:rPr>
            </w:pPr>
          </w:p>
        </w:tc>
        <w:tc>
          <w:tcPr>
            <w:tcW w:w="1684" w:type="pct"/>
          </w:tcPr>
          <w:p w:rsidR="00BC1A9F" w:rsidRPr="000900C2" w:rsidRDefault="00BC1A9F" w:rsidP="00BC1A9F">
            <w:pPr>
              <w:rPr>
                <w:rFonts w:ascii="Arial" w:hAnsi="Arial" w:cs="Arial"/>
                <w:sz w:val="12"/>
                <w:szCs w:val="12"/>
              </w:rPr>
            </w:pPr>
          </w:p>
        </w:tc>
        <w:tc>
          <w:tcPr>
            <w:tcW w:w="2137" w:type="pct"/>
          </w:tcPr>
          <w:p w:rsidR="00BC1A9F" w:rsidRPr="000900C2" w:rsidRDefault="00BC1A9F" w:rsidP="00BC1A9F">
            <w:pPr>
              <w:rPr>
                <w:rFonts w:ascii="Arial" w:hAnsi="Arial" w:cs="Arial"/>
                <w:sz w:val="12"/>
                <w:szCs w:val="12"/>
              </w:rPr>
            </w:pPr>
          </w:p>
        </w:tc>
      </w:tr>
      <w:tr w:rsidR="00BC1A9F" w:rsidRPr="000900C2" w:rsidTr="00BC1A9F">
        <w:trPr>
          <w:cantSplit/>
          <w:trHeight w:val="20"/>
        </w:trPr>
        <w:tc>
          <w:tcPr>
            <w:tcW w:w="589" w:type="pct"/>
          </w:tcPr>
          <w:p w:rsidR="00BC1A9F" w:rsidRPr="000900C2" w:rsidRDefault="00BC1A9F" w:rsidP="00BC1A9F">
            <w:pPr>
              <w:jc w:val="center"/>
              <w:rPr>
                <w:rFonts w:ascii="Arial" w:hAnsi="Arial" w:cs="Arial"/>
                <w:sz w:val="12"/>
                <w:szCs w:val="12"/>
              </w:rPr>
            </w:pPr>
          </w:p>
        </w:tc>
        <w:tc>
          <w:tcPr>
            <w:tcW w:w="590" w:type="pct"/>
          </w:tcPr>
          <w:p w:rsidR="00BC1A9F" w:rsidRPr="000900C2" w:rsidRDefault="00BC1A9F" w:rsidP="00BC1A9F">
            <w:pPr>
              <w:jc w:val="center"/>
              <w:rPr>
                <w:rFonts w:ascii="Arial" w:hAnsi="Arial" w:cs="Arial"/>
                <w:sz w:val="12"/>
                <w:szCs w:val="12"/>
              </w:rPr>
            </w:pPr>
          </w:p>
        </w:tc>
        <w:tc>
          <w:tcPr>
            <w:tcW w:w="1684" w:type="pct"/>
          </w:tcPr>
          <w:p w:rsidR="00BC1A9F" w:rsidRPr="000900C2" w:rsidRDefault="00BC1A9F" w:rsidP="00BC1A9F">
            <w:pPr>
              <w:rPr>
                <w:rFonts w:ascii="Arial" w:hAnsi="Arial" w:cs="Arial"/>
                <w:sz w:val="12"/>
                <w:szCs w:val="12"/>
              </w:rPr>
            </w:pPr>
          </w:p>
        </w:tc>
        <w:tc>
          <w:tcPr>
            <w:tcW w:w="2137" w:type="pct"/>
          </w:tcPr>
          <w:p w:rsidR="00BC1A9F" w:rsidRPr="000900C2" w:rsidRDefault="00BC1A9F" w:rsidP="00BC1A9F">
            <w:pPr>
              <w:rPr>
                <w:rFonts w:ascii="Arial" w:hAnsi="Arial" w:cs="Arial"/>
                <w:sz w:val="12"/>
                <w:szCs w:val="12"/>
              </w:rPr>
            </w:pPr>
          </w:p>
        </w:tc>
      </w:tr>
      <w:tr w:rsidR="00BC1A9F" w:rsidRPr="000900C2" w:rsidTr="00BC1A9F">
        <w:trPr>
          <w:cantSplit/>
          <w:trHeight w:val="20"/>
        </w:trPr>
        <w:tc>
          <w:tcPr>
            <w:tcW w:w="589" w:type="pct"/>
          </w:tcPr>
          <w:p w:rsidR="00BC1A9F" w:rsidRPr="000900C2" w:rsidRDefault="00BC1A9F" w:rsidP="00BC1A9F">
            <w:pPr>
              <w:jc w:val="center"/>
              <w:rPr>
                <w:rFonts w:ascii="Arial" w:hAnsi="Arial" w:cs="Arial"/>
                <w:sz w:val="12"/>
                <w:szCs w:val="12"/>
              </w:rPr>
            </w:pPr>
          </w:p>
        </w:tc>
        <w:tc>
          <w:tcPr>
            <w:tcW w:w="590" w:type="pct"/>
          </w:tcPr>
          <w:p w:rsidR="00BC1A9F" w:rsidRPr="000900C2" w:rsidRDefault="00BC1A9F" w:rsidP="00BC1A9F">
            <w:pPr>
              <w:jc w:val="center"/>
              <w:rPr>
                <w:rFonts w:ascii="Arial" w:hAnsi="Arial" w:cs="Arial"/>
                <w:sz w:val="12"/>
                <w:szCs w:val="12"/>
              </w:rPr>
            </w:pPr>
          </w:p>
        </w:tc>
        <w:tc>
          <w:tcPr>
            <w:tcW w:w="1684" w:type="pct"/>
          </w:tcPr>
          <w:p w:rsidR="00BC1A9F" w:rsidRPr="000900C2" w:rsidRDefault="00BC1A9F" w:rsidP="00BC1A9F">
            <w:pPr>
              <w:rPr>
                <w:rFonts w:ascii="Arial" w:hAnsi="Arial" w:cs="Arial"/>
                <w:sz w:val="12"/>
                <w:szCs w:val="12"/>
              </w:rPr>
            </w:pPr>
          </w:p>
        </w:tc>
        <w:tc>
          <w:tcPr>
            <w:tcW w:w="2137" w:type="pct"/>
          </w:tcPr>
          <w:p w:rsidR="00BC1A9F" w:rsidRPr="000900C2" w:rsidRDefault="00BC1A9F" w:rsidP="00BC1A9F">
            <w:pPr>
              <w:rPr>
                <w:rFonts w:ascii="Arial" w:hAnsi="Arial" w:cs="Arial"/>
                <w:sz w:val="12"/>
                <w:szCs w:val="12"/>
              </w:rPr>
            </w:pPr>
          </w:p>
        </w:tc>
      </w:tr>
      <w:tr w:rsidR="00BC1A9F" w:rsidRPr="000900C2" w:rsidTr="00BC1A9F">
        <w:trPr>
          <w:cantSplit/>
          <w:trHeight w:val="20"/>
        </w:trPr>
        <w:tc>
          <w:tcPr>
            <w:tcW w:w="589" w:type="pct"/>
          </w:tcPr>
          <w:p w:rsidR="00BC1A9F" w:rsidRPr="000900C2" w:rsidRDefault="00BC1A9F" w:rsidP="00BC1A9F">
            <w:pPr>
              <w:jc w:val="center"/>
              <w:rPr>
                <w:rFonts w:ascii="Arial" w:hAnsi="Arial" w:cs="Arial"/>
                <w:sz w:val="12"/>
                <w:szCs w:val="12"/>
              </w:rPr>
            </w:pPr>
          </w:p>
        </w:tc>
        <w:tc>
          <w:tcPr>
            <w:tcW w:w="590" w:type="pct"/>
          </w:tcPr>
          <w:p w:rsidR="00BC1A9F" w:rsidRPr="000900C2" w:rsidRDefault="00BC1A9F" w:rsidP="00BC1A9F">
            <w:pPr>
              <w:jc w:val="center"/>
              <w:rPr>
                <w:rFonts w:ascii="Arial" w:hAnsi="Arial" w:cs="Arial"/>
                <w:sz w:val="12"/>
                <w:szCs w:val="12"/>
              </w:rPr>
            </w:pPr>
          </w:p>
        </w:tc>
        <w:tc>
          <w:tcPr>
            <w:tcW w:w="1684" w:type="pct"/>
          </w:tcPr>
          <w:p w:rsidR="00BC1A9F" w:rsidRPr="000900C2" w:rsidRDefault="00BC1A9F" w:rsidP="00BC1A9F">
            <w:pPr>
              <w:rPr>
                <w:rFonts w:ascii="Arial" w:hAnsi="Arial" w:cs="Arial"/>
                <w:sz w:val="12"/>
                <w:szCs w:val="12"/>
              </w:rPr>
            </w:pPr>
          </w:p>
        </w:tc>
        <w:tc>
          <w:tcPr>
            <w:tcW w:w="2137" w:type="pct"/>
          </w:tcPr>
          <w:p w:rsidR="00BC1A9F" w:rsidRPr="000900C2" w:rsidRDefault="00BC1A9F" w:rsidP="00BC1A9F">
            <w:pPr>
              <w:rPr>
                <w:rFonts w:ascii="Arial" w:hAnsi="Arial" w:cs="Arial"/>
                <w:sz w:val="12"/>
                <w:szCs w:val="12"/>
              </w:rPr>
            </w:pPr>
          </w:p>
        </w:tc>
      </w:tr>
    </w:tbl>
    <w:p w:rsidR="00BC1A9F" w:rsidRPr="00050D0C" w:rsidRDefault="00BC1A9F" w:rsidP="00BC1A9F">
      <w:pPr>
        <w:rPr>
          <w:rFonts w:ascii="Arial" w:hAnsi="Arial" w:cs="Arial"/>
          <w:sz w:val="16"/>
          <w:szCs w:val="16"/>
        </w:rPr>
      </w:pPr>
      <w:r w:rsidRPr="00050D0C">
        <w:rPr>
          <w:rFonts w:ascii="Arial" w:hAnsi="Arial" w:cs="Arial"/>
          <w:sz w:val="16"/>
          <w:szCs w:val="16"/>
        </w:rPr>
        <w:t>12. Государственные награды, иные награды и знаки отличия</w:t>
      </w:r>
    </w:p>
    <w:p w:rsidR="00BC1A9F" w:rsidRPr="000A29A2" w:rsidRDefault="00BC1A9F" w:rsidP="00BC1A9F">
      <w:pPr>
        <w:rPr>
          <w:rFonts w:ascii="Arial" w:hAnsi="Arial" w:cs="Arial"/>
          <w:sz w:val="8"/>
          <w:szCs w:val="8"/>
        </w:rPr>
      </w:pPr>
    </w:p>
    <w:p w:rsidR="00BC1A9F" w:rsidRPr="000A29A2" w:rsidRDefault="00BC1A9F" w:rsidP="00BC1A9F">
      <w:pPr>
        <w:pBdr>
          <w:top w:val="single" w:sz="4" w:space="1" w:color="auto"/>
        </w:pBdr>
        <w:rPr>
          <w:rFonts w:ascii="Arial" w:hAnsi="Arial" w:cs="Arial"/>
          <w:sz w:val="8"/>
          <w:szCs w:val="8"/>
        </w:rPr>
      </w:pPr>
    </w:p>
    <w:p w:rsidR="00BC1A9F" w:rsidRPr="000A29A2" w:rsidRDefault="00BC1A9F" w:rsidP="00BC1A9F">
      <w:pPr>
        <w:rPr>
          <w:rFonts w:ascii="Arial" w:hAnsi="Arial" w:cs="Arial"/>
          <w:sz w:val="8"/>
          <w:szCs w:val="8"/>
        </w:rPr>
      </w:pPr>
    </w:p>
    <w:p w:rsidR="00BC1A9F" w:rsidRPr="000A29A2" w:rsidRDefault="00BC1A9F" w:rsidP="00BC1A9F">
      <w:pPr>
        <w:pBdr>
          <w:top w:val="single" w:sz="4" w:space="1" w:color="auto"/>
        </w:pBdr>
        <w:rPr>
          <w:rFonts w:ascii="Arial" w:hAnsi="Arial" w:cs="Arial"/>
          <w:sz w:val="8"/>
          <w:szCs w:val="8"/>
        </w:rPr>
      </w:pPr>
    </w:p>
    <w:p w:rsidR="00BC1A9F" w:rsidRPr="00050D0C" w:rsidRDefault="00BC1A9F" w:rsidP="00BC1A9F">
      <w:pPr>
        <w:jc w:val="both"/>
        <w:rPr>
          <w:rFonts w:ascii="Arial" w:hAnsi="Arial" w:cs="Arial"/>
          <w:sz w:val="16"/>
          <w:szCs w:val="16"/>
        </w:rPr>
      </w:pPr>
      <w:r w:rsidRPr="00050D0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BC1A9F" w:rsidRPr="00050D0C" w:rsidRDefault="00BC1A9F" w:rsidP="00BC1A9F">
      <w:pPr>
        <w:jc w:val="both"/>
        <w:rPr>
          <w:rFonts w:ascii="Arial" w:hAnsi="Arial" w:cs="Arial"/>
          <w:sz w:val="16"/>
          <w:szCs w:val="16"/>
        </w:rPr>
      </w:pPr>
      <w:r w:rsidRPr="00050D0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10"/>
        <w:gridCol w:w="1919"/>
        <w:gridCol w:w="1623"/>
        <w:gridCol w:w="2658"/>
        <w:gridCol w:w="3986"/>
      </w:tblGrid>
      <w:tr w:rsidR="00BC1A9F" w:rsidRPr="000900C2" w:rsidTr="00BC1A9F">
        <w:trPr>
          <w:cantSplit/>
          <w:trHeight w:val="20"/>
        </w:trPr>
        <w:tc>
          <w:tcPr>
            <w:tcW w:w="531" w:type="pct"/>
            <w:vAlign w:val="center"/>
          </w:tcPr>
          <w:p w:rsidR="00BC1A9F" w:rsidRPr="000900C2" w:rsidRDefault="00BC1A9F" w:rsidP="00BC1A9F">
            <w:pPr>
              <w:jc w:val="center"/>
              <w:rPr>
                <w:rFonts w:ascii="Arial" w:hAnsi="Arial" w:cs="Arial"/>
                <w:sz w:val="12"/>
                <w:szCs w:val="12"/>
              </w:rPr>
            </w:pPr>
            <w:r w:rsidRPr="000900C2">
              <w:rPr>
                <w:rFonts w:ascii="Arial" w:hAnsi="Arial" w:cs="Arial"/>
                <w:sz w:val="12"/>
                <w:szCs w:val="12"/>
              </w:rPr>
              <w:t>Степень родства</w:t>
            </w:r>
          </w:p>
        </w:tc>
        <w:tc>
          <w:tcPr>
            <w:tcW w:w="842" w:type="pct"/>
            <w:vAlign w:val="center"/>
          </w:tcPr>
          <w:p w:rsidR="00BC1A9F" w:rsidRPr="000900C2" w:rsidRDefault="00BC1A9F" w:rsidP="00BC1A9F">
            <w:pPr>
              <w:jc w:val="center"/>
              <w:rPr>
                <w:rFonts w:ascii="Arial" w:hAnsi="Arial" w:cs="Arial"/>
                <w:sz w:val="12"/>
                <w:szCs w:val="12"/>
              </w:rPr>
            </w:pPr>
            <w:r w:rsidRPr="000900C2">
              <w:rPr>
                <w:rFonts w:ascii="Arial" w:hAnsi="Arial" w:cs="Arial"/>
                <w:sz w:val="12"/>
                <w:szCs w:val="12"/>
              </w:rPr>
              <w:t>Фамилия, имя,</w:t>
            </w:r>
            <w:r w:rsidRPr="000900C2">
              <w:rPr>
                <w:rFonts w:ascii="Arial" w:hAnsi="Arial" w:cs="Arial"/>
                <w:sz w:val="12"/>
                <w:szCs w:val="12"/>
              </w:rPr>
              <w:br/>
              <w:t>отчество</w:t>
            </w:r>
          </w:p>
        </w:tc>
        <w:tc>
          <w:tcPr>
            <w:tcW w:w="712" w:type="pct"/>
            <w:vAlign w:val="center"/>
          </w:tcPr>
          <w:p w:rsidR="00BC1A9F" w:rsidRPr="000900C2" w:rsidRDefault="00BC1A9F" w:rsidP="00BC1A9F">
            <w:pPr>
              <w:jc w:val="center"/>
              <w:rPr>
                <w:rFonts w:ascii="Arial" w:hAnsi="Arial" w:cs="Arial"/>
                <w:sz w:val="12"/>
                <w:szCs w:val="12"/>
              </w:rPr>
            </w:pPr>
            <w:r w:rsidRPr="000900C2">
              <w:rPr>
                <w:rFonts w:ascii="Arial" w:hAnsi="Arial" w:cs="Arial"/>
                <w:sz w:val="12"/>
                <w:szCs w:val="12"/>
              </w:rPr>
              <w:t>Год, число, месяц и место рождения</w:t>
            </w:r>
          </w:p>
        </w:tc>
        <w:tc>
          <w:tcPr>
            <w:tcW w:w="1166" w:type="pct"/>
            <w:vAlign w:val="center"/>
          </w:tcPr>
          <w:p w:rsidR="00BC1A9F" w:rsidRPr="000900C2" w:rsidRDefault="00BC1A9F" w:rsidP="00BC1A9F">
            <w:pPr>
              <w:jc w:val="center"/>
              <w:rPr>
                <w:rFonts w:ascii="Arial" w:hAnsi="Arial" w:cs="Arial"/>
                <w:sz w:val="12"/>
                <w:szCs w:val="12"/>
              </w:rPr>
            </w:pPr>
            <w:r w:rsidRPr="000900C2">
              <w:rPr>
                <w:rFonts w:ascii="Arial" w:hAnsi="Arial" w:cs="Arial"/>
                <w:sz w:val="12"/>
                <w:szCs w:val="12"/>
              </w:rPr>
              <w:t>Место работы (наименование и адрес организации), должность</w:t>
            </w:r>
          </w:p>
        </w:tc>
        <w:tc>
          <w:tcPr>
            <w:tcW w:w="1749" w:type="pct"/>
            <w:vAlign w:val="center"/>
          </w:tcPr>
          <w:p w:rsidR="00BC1A9F" w:rsidRPr="000900C2" w:rsidRDefault="00BC1A9F" w:rsidP="00BC1A9F">
            <w:pPr>
              <w:jc w:val="center"/>
              <w:rPr>
                <w:rFonts w:ascii="Arial" w:hAnsi="Arial" w:cs="Arial"/>
                <w:sz w:val="12"/>
                <w:szCs w:val="12"/>
              </w:rPr>
            </w:pPr>
            <w:r w:rsidRPr="000900C2">
              <w:rPr>
                <w:rFonts w:ascii="Arial" w:hAnsi="Arial" w:cs="Arial"/>
                <w:sz w:val="12"/>
                <w:szCs w:val="12"/>
              </w:rPr>
              <w:t>Домашний адрес (адрес регистрации, фактического проживания)</w:t>
            </w:r>
          </w:p>
        </w:tc>
      </w:tr>
      <w:tr w:rsidR="00BC1A9F" w:rsidRPr="000900C2" w:rsidTr="00BC1A9F">
        <w:trPr>
          <w:cantSplit/>
          <w:trHeight w:val="20"/>
        </w:trPr>
        <w:tc>
          <w:tcPr>
            <w:tcW w:w="531" w:type="pct"/>
          </w:tcPr>
          <w:p w:rsidR="00BC1A9F" w:rsidRPr="000900C2" w:rsidRDefault="00BC1A9F" w:rsidP="00BC1A9F">
            <w:pPr>
              <w:jc w:val="center"/>
              <w:rPr>
                <w:rFonts w:ascii="Arial" w:hAnsi="Arial" w:cs="Arial"/>
                <w:sz w:val="12"/>
                <w:szCs w:val="12"/>
              </w:rPr>
            </w:pPr>
          </w:p>
        </w:tc>
        <w:tc>
          <w:tcPr>
            <w:tcW w:w="842" w:type="pct"/>
          </w:tcPr>
          <w:p w:rsidR="00BC1A9F" w:rsidRPr="000900C2" w:rsidRDefault="00BC1A9F" w:rsidP="00BC1A9F">
            <w:pPr>
              <w:rPr>
                <w:rFonts w:ascii="Arial" w:hAnsi="Arial" w:cs="Arial"/>
                <w:sz w:val="12"/>
                <w:szCs w:val="12"/>
              </w:rPr>
            </w:pPr>
          </w:p>
        </w:tc>
        <w:tc>
          <w:tcPr>
            <w:tcW w:w="712" w:type="pct"/>
          </w:tcPr>
          <w:p w:rsidR="00BC1A9F" w:rsidRPr="000900C2" w:rsidRDefault="00BC1A9F" w:rsidP="00BC1A9F">
            <w:pPr>
              <w:jc w:val="center"/>
              <w:rPr>
                <w:rFonts w:ascii="Arial" w:hAnsi="Arial" w:cs="Arial"/>
                <w:sz w:val="12"/>
                <w:szCs w:val="12"/>
              </w:rPr>
            </w:pPr>
          </w:p>
        </w:tc>
        <w:tc>
          <w:tcPr>
            <w:tcW w:w="1166" w:type="pct"/>
          </w:tcPr>
          <w:p w:rsidR="00BC1A9F" w:rsidRPr="000900C2" w:rsidRDefault="00BC1A9F" w:rsidP="00BC1A9F">
            <w:pPr>
              <w:rPr>
                <w:rFonts w:ascii="Arial" w:hAnsi="Arial" w:cs="Arial"/>
                <w:sz w:val="12"/>
                <w:szCs w:val="12"/>
              </w:rPr>
            </w:pPr>
          </w:p>
        </w:tc>
        <w:tc>
          <w:tcPr>
            <w:tcW w:w="1749" w:type="pct"/>
          </w:tcPr>
          <w:p w:rsidR="00BC1A9F" w:rsidRPr="000900C2" w:rsidRDefault="00BC1A9F" w:rsidP="00BC1A9F">
            <w:pPr>
              <w:rPr>
                <w:rFonts w:ascii="Arial" w:hAnsi="Arial" w:cs="Arial"/>
                <w:sz w:val="12"/>
                <w:szCs w:val="12"/>
              </w:rPr>
            </w:pPr>
          </w:p>
        </w:tc>
      </w:tr>
      <w:tr w:rsidR="00BC1A9F" w:rsidRPr="000900C2" w:rsidTr="00BC1A9F">
        <w:trPr>
          <w:cantSplit/>
          <w:trHeight w:val="20"/>
        </w:trPr>
        <w:tc>
          <w:tcPr>
            <w:tcW w:w="531" w:type="pct"/>
          </w:tcPr>
          <w:p w:rsidR="00BC1A9F" w:rsidRPr="000900C2" w:rsidRDefault="00BC1A9F" w:rsidP="00BC1A9F">
            <w:pPr>
              <w:jc w:val="center"/>
              <w:rPr>
                <w:rFonts w:ascii="Arial" w:hAnsi="Arial" w:cs="Arial"/>
                <w:sz w:val="12"/>
                <w:szCs w:val="12"/>
              </w:rPr>
            </w:pPr>
          </w:p>
        </w:tc>
        <w:tc>
          <w:tcPr>
            <w:tcW w:w="842" w:type="pct"/>
          </w:tcPr>
          <w:p w:rsidR="00BC1A9F" w:rsidRPr="000900C2" w:rsidRDefault="00BC1A9F" w:rsidP="00BC1A9F">
            <w:pPr>
              <w:rPr>
                <w:rFonts w:ascii="Arial" w:hAnsi="Arial" w:cs="Arial"/>
                <w:sz w:val="12"/>
                <w:szCs w:val="12"/>
              </w:rPr>
            </w:pPr>
          </w:p>
        </w:tc>
        <w:tc>
          <w:tcPr>
            <w:tcW w:w="712" w:type="pct"/>
          </w:tcPr>
          <w:p w:rsidR="00BC1A9F" w:rsidRPr="000900C2" w:rsidRDefault="00BC1A9F" w:rsidP="00BC1A9F">
            <w:pPr>
              <w:jc w:val="center"/>
              <w:rPr>
                <w:rFonts w:ascii="Arial" w:hAnsi="Arial" w:cs="Arial"/>
                <w:sz w:val="12"/>
                <w:szCs w:val="12"/>
              </w:rPr>
            </w:pPr>
          </w:p>
        </w:tc>
        <w:tc>
          <w:tcPr>
            <w:tcW w:w="1166" w:type="pct"/>
          </w:tcPr>
          <w:p w:rsidR="00BC1A9F" w:rsidRPr="000900C2" w:rsidRDefault="00BC1A9F" w:rsidP="00BC1A9F">
            <w:pPr>
              <w:rPr>
                <w:rFonts w:ascii="Arial" w:hAnsi="Arial" w:cs="Arial"/>
                <w:sz w:val="12"/>
                <w:szCs w:val="12"/>
              </w:rPr>
            </w:pPr>
          </w:p>
        </w:tc>
        <w:tc>
          <w:tcPr>
            <w:tcW w:w="1749" w:type="pct"/>
          </w:tcPr>
          <w:p w:rsidR="00BC1A9F" w:rsidRPr="000900C2" w:rsidRDefault="00BC1A9F" w:rsidP="00BC1A9F">
            <w:pPr>
              <w:rPr>
                <w:rFonts w:ascii="Arial" w:hAnsi="Arial" w:cs="Arial"/>
                <w:sz w:val="12"/>
                <w:szCs w:val="12"/>
              </w:rPr>
            </w:pPr>
          </w:p>
        </w:tc>
      </w:tr>
      <w:tr w:rsidR="00BC1A9F" w:rsidRPr="000900C2" w:rsidTr="00BC1A9F">
        <w:trPr>
          <w:cantSplit/>
          <w:trHeight w:val="20"/>
        </w:trPr>
        <w:tc>
          <w:tcPr>
            <w:tcW w:w="531" w:type="pct"/>
          </w:tcPr>
          <w:p w:rsidR="00BC1A9F" w:rsidRPr="000900C2" w:rsidRDefault="00BC1A9F" w:rsidP="00BC1A9F">
            <w:pPr>
              <w:jc w:val="center"/>
              <w:rPr>
                <w:rFonts w:ascii="Arial" w:hAnsi="Arial" w:cs="Arial"/>
                <w:sz w:val="12"/>
                <w:szCs w:val="12"/>
              </w:rPr>
            </w:pPr>
          </w:p>
        </w:tc>
        <w:tc>
          <w:tcPr>
            <w:tcW w:w="842" w:type="pct"/>
          </w:tcPr>
          <w:p w:rsidR="00BC1A9F" w:rsidRPr="000900C2" w:rsidRDefault="00BC1A9F" w:rsidP="00BC1A9F">
            <w:pPr>
              <w:rPr>
                <w:rFonts w:ascii="Arial" w:hAnsi="Arial" w:cs="Arial"/>
                <w:sz w:val="12"/>
                <w:szCs w:val="12"/>
              </w:rPr>
            </w:pPr>
          </w:p>
        </w:tc>
        <w:tc>
          <w:tcPr>
            <w:tcW w:w="712" w:type="pct"/>
          </w:tcPr>
          <w:p w:rsidR="00BC1A9F" w:rsidRPr="000900C2" w:rsidRDefault="00BC1A9F" w:rsidP="00BC1A9F">
            <w:pPr>
              <w:jc w:val="center"/>
              <w:rPr>
                <w:rFonts w:ascii="Arial" w:hAnsi="Arial" w:cs="Arial"/>
                <w:sz w:val="12"/>
                <w:szCs w:val="12"/>
              </w:rPr>
            </w:pPr>
          </w:p>
        </w:tc>
        <w:tc>
          <w:tcPr>
            <w:tcW w:w="1166" w:type="pct"/>
          </w:tcPr>
          <w:p w:rsidR="00BC1A9F" w:rsidRPr="000900C2" w:rsidRDefault="00BC1A9F" w:rsidP="00BC1A9F">
            <w:pPr>
              <w:rPr>
                <w:rFonts w:ascii="Arial" w:hAnsi="Arial" w:cs="Arial"/>
                <w:sz w:val="12"/>
                <w:szCs w:val="12"/>
              </w:rPr>
            </w:pPr>
          </w:p>
        </w:tc>
        <w:tc>
          <w:tcPr>
            <w:tcW w:w="1749" w:type="pct"/>
          </w:tcPr>
          <w:p w:rsidR="00BC1A9F" w:rsidRPr="000900C2" w:rsidRDefault="00BC1A9F" w:rsidP="00BC1A9F">
            <w:pPr>
              <w:rPr>
                <w:rFonts w:ascii="Arial" w:hAnsi="Arial" w:cs="Arial"/>
                <w:sz w:val="12"/>
                <w:szCs w:val="12"/>
              </w:rPr>
            </w:pPr>
          </w:p>
        </w:tc>
      </w:tr>
      <w:tr w:rsidR="00BC1A9F" w:rsidRPr="000900C2" w:rsidTr="00BC1A9F">
        <w:trPr>
          <w:cantSplit/>
          <w:trHeight w:val="20"/>
        </w:trPr>
        <w:tc>
          <w:tcPr>
            <w:tcW w:w="531" w:type="pct"/>
          </w:tcPr>
          <w:p w:rsidR="00BC1A9F" w:rsidRPr="000900C2" w:rsidRDefault="00BC1A9F" w:rsidP="00BC1A9F">
            <w:pPr>
              <w:jc w:val="center"/>
              <w:rPr>
                <w:rFonts w:ascii="Arial" w:hAnsi="Arial" w:cs="Arial"/>
                <w:sz w:val="12"/>
                <w:szCs w:val="12"/>
              </w:rPr>
            </w:pPr>
          </w:p>
        </w:tc>
        <w:tc>
          <w:tcPr>
            <w:tcW w:w="842" w:type="pct"/>
          </w:tcPr>
          <w:p w:rsidR="00BC1A9F" w:rsidRPr="000900C2" w:rsidRDefault="00BC1A9F" w:rsidP="00BC1A9F">
            <w:pPr>
              <w:rPr>
                <w:rFonts w:ascii="Arial" w:hAnsi="Arial" w:cs="Arial"/>
                <w:sz w:val="12"/>
                <w:szCs w:val="12"/>
              </w:rPr>
            </w:pPr>
          </w:p>
        </w:tc>
        <w:tc>
          <w:tcPr>
            <w:tcW w:w="712" w:type="pct"/>
          </w:tcPr>
          <w:p w:rsidR="00BC1A9F" w:rsidRPr="000900C2" w:rsidRDefault="00BC1A9F" w:rsidP="00BC1A9F">
            <w:pPr>
              <w:jc w:val="center"/>
              <w:rPr>
                <w:rFonts w:ascii="Arial" w:hAnsi="Arial" w:cs="Arial"/>
                <w:sz w:val="12"/>
                <w:szCs w:val="12"/>
              </w:rPr>
            </w:pPr>
          </w:p>
        </w:tc>
        <w:tc>
          <w:tcPr>
            <w:tcW w:w="1166" w:type="pct"/>
          </w:tcPr>
          <w:p w:rsidR="00BC1A9F" w:rsidRPr="000900C2" w:rsidRDefault="00BC1A9F" w:rsidP="00BC1A9F">
            <w:pPr>
              <w:rPr>
                <w:rFonts w:ascii="Arial" w:hAnsi="Arial" w:cs="Arial"/>
                <w:sz w:val="12"/>
                <w:szCs w:val="12"/>
              </w:rPr>
            </w:pPr>
          </w:p>
        </w:tc>
        <w:tc>
          <w:tcPr>
            <w:tcW w:w="1749" w:type="pct"/>
          </w:tcPr>
          <w:p w:rsidR="00BC1A9F" w:rsidRPr="000900C2" w:rsidRDefault="00BC1A9F" w:rsidP="00BC1A9F">
            <w:pPr>
              <w:rPr>
                <w:rFonts w:ascii="Arial" w:hAnsi="Arial" w:cs="Arial"/>
                <w:sz w:val="12"/>
                <w:szCs w:val="12"/>
              </w:rPr>
            </w:pPr>
          </w:p>
        </w:tc>
      </w:tr>
      <w:tr w:rsidR="00BC1A9F" w:rsidRPr="000900C2" w:rsidTr="00BC1A9F">
        <w:trPr>
          <w:cantSplit/>
          <w:trHeight w:val="20"/>
        </w:trPr>
        <w:tc>
          <w:tcPr>
            <w:tcW w:w="531" w:type="pct"/>
          </w:tcPr>
          <w:p w:rsidR="00BC1A9F" w:rsidRPr="000900C2" w:rsidRDefault="00BC1A9F" w:rsidP="00BC1A9F">
            <w:pPr>
              <w:jc w:val="center"/>
              <w:rPr>
                <w:rFonts w:ascii="Arial" w:hAnsi="Arial" w:cs="Arial"/>
                <w:sz w:val="12"/>
                <w:szCs w:val="12"/>
              </w:rPr>
            </w:pPr>
          </w:p>
        </w:tc>
        <w:tc>
          <w:tcPr>
            <w:tcW w:w="842" w:type="pct"/>
          </w:tcPr>
          <w:p w:rsidR="00BC1A9F" w:rsidRPr="000900C2" w:rsidRDefault="00BC1A9F" w:rsidP="00BC1A9F">
            <w:pPr>
              <w:rPr>
                <w:rFonts w:ascii="Arial" w:hAnsi="Arial" w:cs="Arial"/>
                <w:sz w:val="12"/>
                <w:szCs w:val="12"/>
              </w:rPr>
            </w:pPr>
          </w:p>
        </w:tc>
        <w:tc>
          <w:tcPr>
            <w:tcW w:w="712" w:type="pct"/>
          </w:tcPr>
          <w:p w:rsidR="00BC1A9F" w:rsidRPr="000900C2" w:rsidRDefault="00BC1A9F" w:rsidP="00BC1A9F">
            <w:pPr>
              <w:jc w:val="center"/>
              <w:rPr>
                <w:rFonts w:ascii="Arial" w:hAnsi="Arial" w:cs="Arial"/>
                <w:sz w:val="12"/>
                <w:szCs w:val="12"/>
              </w:rPr>
            </w:pPr>
          </w:p>
        </w:tc>
        <w:tc>
          <w:tcPr>
            <w:tcW w:w="1166" w:type="pct"/>
          </w:tcPr>
          <w:p w:rsidR="00BC1A9F" w:rsidRPr="000900C2" w:rsidRDefault="00BC1A9F" w:rsidP="00BC1A9F">
            <w:pPr>
              <w:rPr>
                <w:rFonts w:ascii="Arial" w:hAnsi="Arial" w:cs="Arial"/>
                <w:sz w:val="12"/>
                <w:szCs w:val="12"/>
              </w:rPr>
            </w:pPr>
          </w:p>
        </w:tc>
        <w:tc>
          <w:tcPr>
            <w:tcW w:w="1749" w:type="pct"/>
          </w:tcPr>
          <w:p w:rsidR="00BC1A9F" w:rsidRPr="000900C2" w:rsidRDefault="00BC1A9F" w:rsidP="00BC1A9F">
            <w:pPr>
              <w:rPr>
                <w:rFonts w:ascii="Arial" w:hAnsi="Arial" w:cs="Arial"/>
                <w:sz w:val="12"/>
                <w:szCs w:val="12"/>
              </w:rPr>
            </w:pPr>
          </w:p>
        </w:tc>
      </w:tr>
      <w:tr w:rsidR="00BC1A9F" w:rsidRPr="000900C2" w:rsidTr="00BC1A9F">
        <w:trPr>
          <w:cantSplit/>
          <w:trHeight w:val="20"/>
        </w:trPr>
        <w:tc>
          <w:tcPr>
            <w:tcW w:w="531" w:type="pct"/>
          </w:tcPr>
          <w:p w:rsidR="00BC1A9F" w:rsidRPr="000900C2" w:rsidRDefault="00BC1A9F" w:rsidP="00BC1A9F">
            <w:pPr>
              <w:jc w:val="center"/>
              <w:rPr>
                <w:rFonts w:ascii="Arial" w:hAnsi="Arial" w:cs="Arial"/>
                <w:sz w:val="12"/>
                <w:szCs w:val="12"/>
              </w:rPr>
            </w:pPr>
          </w:p>
        </w:tc>
        <w:tc>
          <w:tcPr>
            <w:tcW w:w="842" w:type="pct"/>
          </w:tcPr>
          <w:p w:rsidR="00BC1A9F" w:rsidRPr="000900C2" w:rsidRDefault="00BC1A9F" w:rsidP="00BC1A9F">
            <w:pPr>
              <w:rPr>
                <w:rFonts w:ascii="Arial" w:hAnsi="Arial" w:cs="Arial"/>
                <w:sz w:val="12"/>
                <w:szCs w:val="12"/>
              </w:rPr>
            </w:pPr>
          </w:p>
        </w:tc>
        <w:tc>
          <w:tcPr>
            <w:tcW w:w="712" w:type="pct"/>
          </w:tcPr>
          <w:p w:rsidR="00BC1A9F" w:rsidRPr="000900C2" w:rsidRDefault="00BC1A9F" w:rsidP="00BC1A9F">
            <w:pPr>
              <w:jc w:val="center"/>
              <w:rPr>
                <w:rFonts w:ascii="Arial" w:hAnsi="Arial" w:cs="Arial"/>
                <w:sz w:val="12"/>
                <w:szCs w:val="12"/>
              </w:rPr>
            </w:pPr>
          </w:p>
        </w:tc>
        <w:tc>
          <w:tcPr>
            <w:tcW w:w="1166" w:type="pct"/>
          </w:tcPr>
          <w:p w:rsidR="00BC1A9F" w:rsidRPr="000900C2" w:rsidRDefault="00BC1A9F" w:rsidP="00BC1A9F">
            <w:pPr>
              <w:rPr>
                <w:rFonts w:ascii="Arial" w:hAnsi="Arial" w:cs="Arial"/>
                <w:sz w:val="12"/>
                <w:szCs w:val="12"/>
              </w:rPr>
            </w:pPr>
          </w:p>
        </w:tc>
        <w:tc>
          <w:tcPr>
            <w:tcW w:w="1749" w:type="pct"/>
          </w:tcPr>
          <w:p w:rsidR="00BC1A9F" w:rsidRPr="000900C2" w:rsidRDefault="00BC1A9F" w:rsidP="00BC1A9F">
            <w:pPr>
              <w:rPr>
                <w:rFonts w:ascii="Arial" w:hAnsi="Arial" w:cs="Arial"/>
                <w:sz w:val="12"/>
                <w:szCs w:val="12"/>
              </w:rPr>
            </w:pPr>
          </w:p>
        </w:tc>
      </w:tr>
    </w:tbl>
    <w:p w:rsidR="00BC1A9F" w:rsidRPr="000A29A2" w:rsidRDefault="00BC1A9F" w:rsidP="00BC1A9F">
      <w:pPr>
        <w:jc w:val="both"/>
        <w:rPr>
          <w:rFonts w:ascii="Arial" w:hAnsi="Arial" w:cs="Arial"/>
          <w:sz w:val="8"/>
          <w:szCs w:val="8"/>
        </w:rPr>
      </w:pPr>
      <w:r w:rsidRPr="00050D0C">
        <w:rPr>
          <w:rFonts w:ascii="Arial" w:hAnsi="Arial" w:cs="Arial"/>
          <w:sz w:val="16"/>
          <w:szCs w:val="16"/>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r>
        <w:rPr>
          <w:rFonts w:ascii="Arial" w:hAnsi="Arial" w:cs="Arial"/>
          <w:sz w:val="8"/>
          <w:szCs w:val="8"/>
        </w:rPr>
        <w:t>_____________________________________________________________________________________________________________________________________________________________________________________________________________________________</w:t>
      </w:r>
    </w:p>
    <w:p w:rsidR="00BC1A9F" w:rsidRPr="000A29A2" w:rsidRDefault="00BC1A9F" w:rsidP="00BC1A9F">
      <w:pPr>
        <w:jc w:val="center"/>
        <w:rPr>
          <w:rFonts w:ascii="Arial" w:hAnsi="Arial" w:cs="Arial"/>
          <w:sz w:val="12"/>
          <w:szCs w:val="12"/>
        </w:rPr>
      </w:pPr>
      <w:r w:rsidRPr="000A29A2">
        <w:rPr>
          <w:rFonts w:ascii="Arial" w:hAnsi="Arial" w:cs="Arial"/>
          <w:sz w:val="12"/>
          <w:szCs w:val="12"/>
        </w:rPr>
        <w:t>(фамилия, имя, отчество,</w:t>
      </w:r>
    </w:p>
    <w:p w:rsidR="00BC1A9F" w:rsidRPr="000A29A2" w:rsidRDefault="00BC1A9F" w:rsidP="00BC1A9F">
      <w:pPr>
        <w:rPr>
          <w:rFonts w:ascii="Arial" w:hAnsi="Arial" w:cs="Arial"/>
          <w:sz w:val="8"/>
          <w:szCs w:val="8"/>
        </w:rPr>
      </w:pPr>
    </w:p>
    <w:p w:rsidR="00BC1A9F" w:rsidRPr="000A29A2" w:rsidRDefault="00BC1A9F" w:rsidP="00BC1A9F">
      <w:pPr>
        <w:pBdr>
          <w:top w:val="single" w:sz="4" w:space="1" w:color="auto"/>
        </w:pBdr>
        <w:jc w:val="center"/>
        <w:rPr>
          <w:rFonts w:ascii="Arial" w:hAnsi="Arial" w:cs="Arial"/>
          <w:sz w:val="12"/>
          <w:szCs w:val="12"/>
        </w:rPr>
      </w:pPr>
      <w:r w:rsidRPr="000A29A2">
        <w:rPr>
          <w:rFonts w:ascii="Arial" w:hAnsi="Arial" w:cs="Arial"/>
          <w:sz w:val="12"/>
          <w:szCs w:val="12"/>
        </w:rPr>
        <w:t>с какого времени они проживают за границей)</w:t>
      </w:r>
    </w:p>
    <w:p w:rsidR="00BC1A9F" w:rsidRPr="000A29A2" w:rsidRDefault="00BC1A9F" w:rsidP="00BC1A9F">
      <w:pPr>
        <w:rPr>
          <w:rFonts w:ascii="Arial" w:hAnsi="Arial" w:cs="Arial"/>
          <w:sz w:val="8"/>
          <w:szCs w:val="8"/>
        </w:rPr>
      </w:pPr>
    </w:p>
    <w:p w:rsidR="00BC1A9F" w:rsidRPr="000A29A2" w:rsidRDefault="00BC1A9F" w:rsidP="00BC1A9F">
      <w:pPr>
        <w:pBdr>
          <w:top w:val="single" w:sz="4" w:space="1" w:color="auto"/>
        </w:pBdr>
        <w:rPr>
          <w:rFonts w:ascii="Arial" w:hAnsi="Arial" w:cs="Arial"/>
          <w:sz w:val="8"/>
          <w:szCs w:val="8"/>
        </w:rPr>
      </w:pPr>
    </w:p>
    <w:p w:rsidR="00BC1A9F" w:rsidRPr="000A29A2" w:rsidRDefault="00BC1A9F" w:rsidP="00BC1A9F">
      <w:pPr>
        <w:rPr>
          <w:rFonts w:ascii="Arial" w:hAnsi="Arial" w:cs="Arial"/>
          <w:sz w:val="8"/>
          <w:szCs w:val="8"/>
        </w:rPr>
      </w:pPr>
    </w:p>
    <w:p w:rsidR="00BC1A9F" w:rsidRPr="000A29A2" w:rsidRDefault="00BC1A9F" w:rsidP="00BC1A9F">
      <w:pPr>
        <w:pBdr>
          <w:top w:val="single" w:sz="4" w:space="1" w:color="auto"/>
        </w:pBdr>
        <w:rPr>
          <w:rFonts w:ascii="Arial" w:hAnsi="Arial" w:cs="Arial"/>
          <w:sz w:val="8"/>
          <w:szCs w:val="8"/>
        </w:rPr>
      </w:pPr>
    </w:p>
    <w:p w:rsidR="00BC1A9F" w:rsidRPr="00050D0C" w:rsidRDefault="00BC1A9F" w:rsidP="00BC1A9F">
      <w:pPr>
        <w:jc w:val="both"/>
        <w:rPr>
          <w:rFonts w:ascii="Arial" w:hAnsi="Arial" w:cs="Arial"/>
          <w:sz w:val="16"/>
          <w:szCs w:val="16"/>
        </w:rPr>
      </w:pPr>
      <w:r w:rsidRPr="00050D0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_________________________________________________________________________________________________________________________________________________________________________________</w:t>
      </w: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w:t>
      </w:r>
    </w:p>
    <w:p w:rsidR="00BC1A9F" w:rsidRPr="00050D0C" w:rsidRDefault="00BC1A9F" w:rsidP="00BC1A9F">
      <w:pPr>
        <w:rPr>
          <w:rFonts w:ascii="Arial" w:hAnsi="Arial" w:cs="Arial"/>
          <w:sz w:val="16"/>
          <w:szCs w:val="16"/>
        </w:rPr>
      </w:pPr>
      <w:r w:rsidRPr="00050D0C">
        <w:rPr>
          <w:rFonts w:ascii="Arial" w:hAnsi="Arial" w:cs="Arial"/>
          <w:sz w:val="16"/>
          <w:szCs w:val="16"/>
        </w:rPr>
        <w:t>15. Пребывание за границей (когда, где, с какой целью)  __________________________________________________________________________________________</w:t>
      </w: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1A9F" w:rsidRPr="00050D0C" w:rsidRDefault="00BC1A9F" w:rsidP="00BC1A9F">
      <w:pPr>
        <w:rPr>
          <w:rFonts w:ascii="Arial" w:hAnsi="Arial" w:cs="Arial"/>
          <w:sz w:val="16"/>
          <w:szCs w:val="16"/>
        </w:rPr>
      </w:pPr>
      <w:r w:rsidRPr="00050D0C">
        <w:rPr>
          <w:rFonts w:ascii="Arial" w:hAnsi="Arial" w:cs="Arial"/>
          <w:sz w:val="16"/>
          <w:szCs w:val="16"/>
        </w:rPr>
        <w:t xml:space="preserve">16. Отношение к воинской обязанности и воинское звание  </w:t>
      </w:r>
      <w:r>
        <w:rPr>
          <w:rFonts w:ascii="Arial" w:hAnsi="Arial" w:cs="Arial"/>
          <w:sz w:val="16"/>
          <w:szCs w:val="16"/>
        </w:rPr>
        <w:t>_____________________________________________________________________________</w:t>
      </w:r>
    </w:p>
    <w:p w:rsidR="00BC1A9F" w:rsidRPr="000A29A2" w:rsidRDefault="00BC1A9F" w:rsidP="00BC1A9F">
      <w:pPr>
        <w:jc w:val="right"/>
        <w:rPr>
          <w:rFonts w:ascii="Arial" w:hAnsi="Arial" w:cs="Arial"/>
          <w:sz w:val="16"/>
          <w:szCs w:val="16"/>
        </w:rPr>
      </w:pPr>
    </w:p>
    <w:p w:rsidR="00BC1A9F" w:rsidRPr="000A29A2" w:rsidRDefault="00BC1A9F" w:rsidP="00BC1A9F">
      <w:pPr>
        <w:pBdr>
          <w:top w:val="single" w:sz="4" w:space="1" w:color="auto"/>
        </w:pBdr>
        <w:rPr>
          <w:rFonts w:ascii="Arial" w:hAnsi="Arial" w:cs="Arial"/>
          <w:sz w:val="8"/>
          <w:szCs w:val="8"/>
        </w:rPr>
      </w:pPr>
    </w:p>
    <w:p w:rsidR="00BC1A9F" w:rsidRDefault="00BC1A9F" w:rsidP="00BC1A9F">
      <w:pPr>
        <w:jc w:val="both"/>
        <w:rPr>
          <w:rFonts w:ascii="Arial" w:hAnsi="Arial" w:cs="Arial"/>
          <w:sz w:val="16"/>
          <w:szCs w:val="16"/>
        </w:rPr>
      </w:pPr>
      <w:r w:rsidRPr="00050D0C">
        <w:rPr>
          <w:rFonts w:ascii="Arial" w:hAnsi="Arial" w:cs="Arial"/>
          <w:sz w:val="16"/>
          <w:szCs w:val="16"/>
        </w:rPr>
        <w:t xml:space="preserve">17. Домашний адрес (адрес регистрации, фактического проживания), номер </w:t>
      </w:r>
      <w:r>
        <w:rPr>
          <w:rFonts w:ascii="Arial" w:hAnsi="Arial" w:cs="Arial"/>
          <w:sz w:val="16"/>
          <w:szCs w:val="16"/>
        </w:rPr>
        <w:t>телефона (либо иной вид связи) ___________________________________</w:t>
      </w:r>
    </w:p>
    <w:p w:rsidR="00BC1A9F" w:rsidRPr="00050D0C" w:rsidRDefault="00BC1A9F" w:rsidP="00BC1A9F">
      <w:pP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BC1A9F" w:rsidRDefault="00BC1A9F" w:rsidP="00BC1A9F">
      <w:pPr>
        <w:rPr>
          <w:rFonts w:ascii="Arial" w:hAnsi="Arial" w:cs="Arial"/>
          <w:sz w:val="16"/>
          <w:szCs w:val="16"/>
        </w:rPr>
      </w:pPr>
      <w:r w:rsidRPr="00050D0C">
        <w:rPr>
          <w:rFonts w:ascii="Arial" w:hAnsi="Arial" w:cs="Arial"/>
          <w:sz w:val="16"/>
          <w:szCs w:val="16"/>
        </w:rPr>
        <w:t xml:space="preserve">18. Паспорт или документ, его заменяющий  </w:t>
      </w:r>
      <w:r>
        <w:rPr>
          <w:rFonts w:ascii="Arial" w:hAnsi="Arial" w:cs="Arial"/>
          <w:sz w:val="16"/>
          <w:szCs w:val="16"/>
        </w:rPr>
        <w:t>_________________________________________________________________________________________</w:t>
      </w:r>
    </w:p>
    <w:p w:rsidR="00BC1A9F" w:rsidRPr="000A29A2" w:rsidRDefault="00BC1A9F" w:rsidP="00BC1A9F">
      <w:pPr>
        <w:jc w:val="center"/>
        <w:rPr>
          <w:rFonts w:ascii="Arial" w:hAnsi="Arial" w:cs="Arial"/>
          <w:sz w:val="12"/>
          <w:szCs w:val="12"/>
        </w:rPr>
      </w:pPr>
      <w:r w:rsidRPr="000A29A2">
        <w:rPr>
          <w:rFonts w:ascii="Arial" w:hAnsi="Arial" w:cs="Arial"/>
          <w:sz w:val="12"/>
          <w:szCs w:val="12"/>
        </w:rPr>
        <w:t>(серия, номер, кем и когда выдан)</w:t>
      </w:r>
    </w:p>
    <w:p w:rsidR="00BC1A9F" w:rsidRDefault="00BC1A9F" w:rsidP="00BC1A9F">
      <w:pPr>
        <w:rPr>
          <w:rFonts w:ascii="Arial" w:hAnsi="Arial" w:cs="Arial"/>
          <w:sz w:val="16"/>
          <w:szCs w:val="16"/>
        </w:rPr>
      </w:pPr>
      <w:r w:rsidRPr="00050D0C">
        <w:rPr>
          <w:rFonts w:ascii="Arial" w:hAnsi="Arial" w:cs="Arial"/>
          <w:sz w:val="16"/>
          <w:szCs w:val="16"/>
        </w:rPr>
        <w:t xml:space="preserve">19. Наличие заграничного паспорта  </w:t>
      </w:r>
      <w:r>
        <w:rPr>
          <w:rFonts w:ascii="Arial" w:hAnsi="Arial" w:cs="Arial"/>
          <w:sz w:val="16"/>
          <w:szCs w:val="16"/>
        </w:rPr>
        <w:t>________________________________________________________________________________________________</w:t>
      </w:r>
    </w:p>
    <w:p w:rsidR="00BC1A9F" w:rsidRPr="00317865" w:rsidRDefault="00BC1A9F" w:rsidP="00BC1A9F">
      <w:pPr>
        <w:jc w:val="center"/>
        <w:rPr>
          <w:rFonts w:ascii="Arial" w:hAnsi="Arial" w:cs="Arial"/>
          <w:sz w:val="12"/>
          <w:szCs w:val="12"/>
        </w:rPr>
      </w:pPr>
      <w:r w:rsidRPr="00317865">
        <w:rPr>
          <w:rFonts w:ascii="Arial" w:hAnsi="Arial" w:cs="Arial"/>
          <w:sz w:val="12"/>
          <w:szCs w:val="12"/>
        </w:rPr>
        <w:t>(серия, номер, кем и когда выдан)</w:t>
      </w:r>
    </w:p>
    <w:p w:rsidR="00BC1A9F" w:rsidRPr="00317865" w:rsidRDefault="00BC1A9F" w:rsidP="00BC1A9F">
      <w:pPr>
        <w:rPr>
          <w:rFonts w:ascii="Arial" w:hAnsi="Arial" w:cs="Arial"/>
          <w:sz w:val="8"/>
          <w:szCs w:val="8"/>
        </w:rPr>
      </w:pPr>
    </w:p>
    <w:p w:rsidR="00BC1A9F" w:rsidRPr="00317865" w:rsidRDefault="00BC1A9F" w:rsidP="00BC1A9F">
      <w:pPr>
        <w:pBdr>
          <w:top w:val="single" w:sz="4" w:space="1" w:color="auto"/>
        </w:pBdr>
        <w:rPr>
          <w:rFonts w:ascii="Arial" w:hAnsi="Arial" w:cs="Arial"/>
          <w:sz w:val="8"/>
          <w:szCs w:val="8"/>
        </w:rPr>
      </w:pPr>
    </w:p>
    <w:p w:rsidR="00BC1A9F" w:rsidRPr="00317865" w:rsidRDefault="00BC1A9F" w:rsidP="00BC1A9F">
      <w:pPr>
        <w:rPr>
          <w:rFonts w:ascii="Arial" w:hAnsi="Arial" w:cs="Arial"/>
          <w:sz w:val="8"/>
          <w:szCs w:val="8"/>
        </w:rPr>
      </w:pPr>
    </w:p>
    <w:p w:rsidR="00BC1A9F" w:rsidRPr="00317865" w:rsidRDefault="00BC1A9F" w:rsidP="00BC1A9F">
      <w:pPr>
        <w:pBdr>
          <w:top w:val="single" w:sz="4" w:space="1" w:color="auto"/>
        </w:pBdr>
        <w:rPr>
          <w:rFonts w:ascii="Arial" w:hAnsi="Arial" w:cs="Arial"/>
          <w:sz w:val="8"/>
          <w:szCs w:val="8"/>
        </w:rPr>
      </w:pPr>
    </w:p>
    <w:p w:rsidR="00BC1A9F" w:rsidRPr="00317865" w:rsidRDefault="00BC1A9F" w:rsidP="00BC1A9F">
      <w:pPr>
        <w:jc w:val="both"/>
        <w:rPr>
          <w:rFonts w:ascii="Arial" w:hAnsi="Arial" w:cs="Arial"/>
          <w:sz w:val="8"/>
          <w:szCs w:val="8"/>
        </w:rPr>
      </w:pPr>
      <w:r w:rsidRPr="00050D0C">
        <w:rPr>
          <w:rFonts w:ascii="Arial" w:hAnsi="Arial" w:cs="Arial"/>
          <w:sz w:val="16"/>
          <w:szCs w:val="16"/>
        </w:rPr>
        <w:t>20. Страховой номер индивидуального лицевого счета (если имеется)</w:t>
      </w:r>
      <w:r>
        <w:rPr>
          <w:rFonts w:ascii="Arial" w:hAnsi="Arial" w:cs="Arial"/>
          <w:sz w:val="16"/>
          <w:szCs w:val="16"/>
        </w:rPr>
        <w:t xml:space="preserve"> ___________________________________________________________________</w:t>
      </w:r>
    </w:p>
    <w:p w:rsidR="00BC1A9F" w:rsidRPr="00050D0C" w:rsidRDefault="00BC1A9F" w:rsidP="00BC1A9F">
      <w:pPr>
        <w:rPr>
          <w:rFonts w:ascii="Arial" w:hAnsi="Arial" w:cs="Arial"/>
          <w:sz w:val="16"/>
          <w:szCs w:val="16"/>
        </w:rPr>
      </w:pPr>
      <w:r>
        <w:rPr>
          <w:rFonts w:ascii="Arial" w:hAnsi="Arial" w:cs="Arial"/>
          <w:sz w:val="16"/>
          <w:szCs w:val="16"/>
        </w:rPr>
        <w:t>21. ИНН (если имеется) __________________________________________________________________________________________________________</w:t>
      </w:r>
    </w:p>
    <w:p w:rsidR="00BC1A9F" w:rsidRPr="00050D0C" w:rsidRDefault="00BC1A9F" w:rsidP="00BC1A9F">
      <w:pPr>
        <w:jc w:val="both"/>
        <w:rPr>
          <w:rFonts w:ascii="Arial" w:hAnsi="Arial" w:cs="Arial"/>
          <w:sz w:val="16"/>
          <w:szCs w:val="16"/>
        </w:rPr>
      </w:pPr>
      <w:r w:rsidRPr="00050D0C">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r>
        <w:rPr>
          <w:rFonts w:ascii="Arial" w:hAnsi="Arial" w:cs="Arial"/>
          <w:sz w:val="16"/>
          <w:szCs w:val="16"/>
        </w:rPr>
        <w:t>__________</w:t>
      </w:r>
    </w:p>
    <w:p w:rsidR="00BC1A9F" w:rsidRPr="00317865" w:rsidRDefault="00BC1A9F" w:rsidP="00BC1A9F">
      <w:pPr>
        <w:rPr>
          <w:rFonts w:ascii="Arial" w:hAnsi="Arial" w:cs="Arial"/>
          <w:sz w:val="8"/>
          <w:szCs w:val="8"/>
        </w:rPr>
      </w:pPr>
    </w:p>
    <w:p w:rsidR="00BC1A9F" w:rsidRPr="00317865" w:rsidRDefault="00BC1A9F" w:rsidP="00BC1A9F">
      <w:pPr>
        <w:pBdr>
          <w:top w:val="single" w:sz="4" w:space="1" w:color="auto"/>
        </w:pBdr>
        <w:rPr>
          <w:rFonts w:ascii="Arial" w:hAnsi="Arial" w:cs="Arial"/>
          <w:sz w:val="8"/>
          <w:szCs w:val="8"/>
        </w:rPr>
      </w:pPr>
    </w:p>
    <w:p w:rsidR="00BC1A9F" w:rsidRPr="00317865" w:rsidRDefault="00BC1A9F" w:rsidP="00BC1A9F">
      <w:pPr>
        <w:rPr>
          <w:rFonts w:ascii="Arial" w:hAnsi="Arial" w:cs="Arial"/>
          <w:sz w:val="8"/>
          <w:szCs w:val="8"/>
        </w:rPr>
      </w:pPr>
    </w:p>
    <w:p w:rsidR="00BC1A9F" w:rsidRPr="00317865" w:rsidRDefault="00BC1A9F" w:rsidP="00BC1A9F">
      <w:pPr>
        <w:pBdr>
          <w:top w:val="single" w:sz="4" w:space="1" w:color="auto"/>
        </w:pBdr>
        <w:rPr>
          <w:rFonts w:ascii="Arial" w:hAnsi="Arial" w:cs="Arial"/>
          <w:sz w:val="8"/>
          <w:szCs w:val="8"/>
        </w:rPr>
      </w:pPr>
    </w:p>
    <w:p w:rsidR="00BC1A9F" w:rsidRPr="00050D0C" w:rsidRDefault="00BC1A9F" w:rsidP="00BC1A9F">
      <w:pPr>
        <w:jc w:val="both"/>
        <w:rPr>
          <w:rFonts w:ascii="Arial" w:hAnsi="Arial" w:cs="Arial"/>
          <w:sz w:val="16"/>
          <w:szCs w:val="16"/>
        </w:rPr>
      </w:pPr>
      <w:r w:rsidRPr="00050D0C">
        <w:rPr>
          <w:rFonts w:ascii="Arial" w:hAnsi="Arial" w:cs="Arial"/>
          <w:sz w:val="16"/>
          <w:szCs w:val="16"/>
        </w:rPr>
        <w:lastRenderedPageBreak/>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BC1A9F" w:rsidRPr="00050D0C" w:rsidRDefault="00BC1A9F" w:rsidP="00BC1A9F">
      <w:pPr>
        <w:jc w:val="both"/>
        <w:rPr>
          <w:rFonts w:ascii="Arial" w:hAnsi="Arial" w:cs="Arial"/>
          <w:sz w:val="16"/>
          <w:szCs w:val="16"/>
        </w:rPr>
      </w:pPr>
      <w:r w:rsidRPr="00050D0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38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458"/>
      </w:tblGrid>
      <w:tr w:rsidR="00BC1A9F" w:rsidRPr="00050D0C" w:rsidTr="00BC1A9F">
        <w:tc>
          <w:tcPr>
            <w:tcW w:w="187" w:type="dxa"/>
            <w:tcBorders>
              <w:top w:val="nil"/>
              <w:left w:val="nil"/>
              <w:bottom w:val="nil"/>
              <w:right w:val="nil"/>
            </w:tcBorders>
            <w:vAlign w:val="bottom"/>
          </w:tcPr>
          <w:p w:rsidR="00BC1A9F" w:rsidRPr="00050D0C" w:rsidRDefault="00BC1A9F" w:rsidP="00BC1A9F">
            <w:pPr>
              <w:jc w:val="right"/>
              <w:rPr>
                <w:rFonts w:ascii="Arial" w:hAnsi="Arial" w:cs="Arial"/>
                <w:sz w:val="16"/>
                <w:szCs w:val="16"/>
              </w:rPr>
            </w:pPr>
            <w:r w:rsidRPr="00050D0C">
              <w:rPr>
                <w:rFonts w:ascii="Arial" w:hAnsi="Arial" w:cs="Arial"/>
                <w:sz w:val="16"/>
                <w:szCs w:val="16"/>
              </w:rPr>
              <w:t>«</w:t>
            </w:r>
          </w:p>
        </w:tc>
        <w:tc>
          <w:tcPr>
            <w:tcW w:w="397" w:type="dxa"/>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c>
          <w:tcPr>
            <w:tcW w:w="255" w:type="dxa"/>
            <w:tcBorders>
              <w:top w:val="nil"/>
              <w:left w:val="nil"/>
              <w:bottom w:val="nil"/>
              <w:right w:val="nil"/>
            </w:tcBorders>
            <w:vAlign w:val="bottom"/>
          </w:tcPr>
          <w:p w:rsidR="00BC1A9F" w:rsidRPr="00050D0C" w:rsidRDefault="00BC1A9F" w:rsidP="00BC1A9F">
            <w:pPr>
              <w:rPr>
                <w:rFonts w:ascii="Arial" w:hAnsi="Arial" w:cs="Arial"/>
                <w:sz w:val="16"/>
                <w:szCs w:val="16"/>
              </w:rPr>
            </w:pPr>
            <w:r w:rsidRPr="00050D0C">
              <w:rPr>
                <w:rFonts w:ascii="Arial" w:hAnsi="Arial" w:cs="Arial"/>
                <w:sz w:val="16"/>
                <w:szCs w:val="16"/>
              </w:rPr>
              <w:t>»</w:t>
            </w:r>
          </w:p>
        </w:tc>
        <w:tc>
          <w:tcPr>
            <w:tcW w:w="1984" w:type="dxa"/>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c>
          <w:tcPr>
            <w:tcW w:w="397" w:type="dxa"/>
            <w:tcBorders>
              <w:top w:val="nil"/>
              <w:left w:val="nil"/>
              <w:bottom w:val="nil"/>
              <w:right w:val="nil"/>
            </w:tcBorders>
            <w:vAlign w:val="bottom"/>
          </w:tcPr>
          <w:p w:rsidR="00BC1A9F" w:rsidRPr="00050D0C" w:rsidRDefault="00BC1A9F" w:rsidP="00BC1A9F">
            <w:pPr>
              <w:jc w:val="right"/>
              <w:rPr>
                <w:rFonts w:ascii="Arial" w:hAnsi="Arial" w:cs="Arial"/>
                <w:sz w:val="16"/>
                <w:szCs w:val="16"/>
              </w:rPr>
            </w:pPr>
            <w:r w:rsidRPr="00050D0C">
              <w:rPr>
                <w:rFonts w:ascii="Arial" w:hAnsi="Arial" w:cs="Arial"/>
                <w:sz w:val="16"/>
                <w:szCs w:val="16"/>
              </w:rPr>
              <w:t>20</w:t>
            </w:r>
          </w:p>
        </w:tc>
        <w:tc>
          <w:tcPr>
            <w:tcW w:w="397" w:type="dxa"/>
            <w:tcBorders>
              <w:top w:val="nil"/>
              <w:left w:val="nil"/>
              <w:bottom w:val="single" w:sz="4" w:space="0" w:color="auto"/>
              <w:right w:val="nil"/>
            </w:tcBorders>
            <w:vAlign w:val="bottom"/>
          </w:tcPr>
          <w:p w:rsidR="00BC1A9F" w:rsidRPr="00050D0C" w:rsidRDefault="00BC1A9F" w:rsidP="00BC1A9F">
            <w:pPr>
              <w:rPr>
                <w:rFonts w:ascii="Arial" w:hAnsi="Arial" w:cs="Arial"/>
                <w:sz w:val="16"/>
                <w:szCs w:val="16"/>
              </w:rPr>
            </w:pPr>
          </w:p>
        </w:tc>
        <w:tc>
          <w:tcPr>
            <w:tcW w:w="4309" w:type="dxa"/>
            <w:tcBorders>
              <w:top w:val="nil"/>
              <w:left w:val="nil"/>
              <w:bottom w:val="nil"/>
              <w:right w:val="nil"/>
            </w:tcBorders>
            <w:vAlign w:val="bottom"/>
          </w:tcPr>
          <w:p w:rsidR="00BC1A9F" w:rsidRPr="00050D0C" w:rsidRDefault="00BC1A9F" w:rsidP="00BC1A9F">
            <w:pPr>
              <w:tabs>
                <w:tab w:val="left" w:pos="3270"/>
              </w:tabs>
              <w:jc w:val="right"/>
              <w:rPr>
                <w:rFonts w:ascii="Arial" w:hAnsi="Arial" w:cs="Arial"/>
                <w:sz w:val="16"/>
                <w:szCs w:val="16"/>
              </w:rPr>
            </w:pPr>
            <w:r w:rsidRPr="00050D0C">
              <w:rPr>
                <w:rFonts w:ascii="Arial" w:hAnsi="Arial" w:cs="Arial"/>
                <w:sz w:val="16"/>
                <w:szCs w:val="16"/>
              </w:rPr>
              <w:t>г.                                Подпись</w:t>
            </w:r>
          </w:p>
        </w:tc>
        <w:tc>
          <w:tcPr>
            <w:tcW w:w="1458" w:type="dxa"/>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r>
    </w:tbl>
    <w:p w:rsidR="00BC1A9F" w:rsidRPr="000900C2" w:rsidRDefault="00BC1A9F" w:rsidP="00BC1A9F">
      <w:pPr>
        <w:rPr>
          <w:rFonts w:ascii="Arial" w:hAnsi="Arial" w:cs="Arial"/>
          <w:sz w:val="8"/>
          <w:szCs w:val="8"/>
        </w:rPr>
      </w:pPr>
    </w:p>
    <w:tbl>
      <w:tblPr>
        <w:tblW w:w="5000" w:type="pct"/>
        <w:tblCellMar>
          <w:left w:w="28" w:type="dxa"/>
          <w:right w:w="28" w:type="dxa"/>
        </w:tblCellMar>
        <w:tblLook w:val="0000" w:firstRow="0" w:lastRow="0" w:firstColumn="0" w:lastColumn="0" w:noHBand="0" w:noVBand="0"/>
      </w:tblPr>
      <w:tblGrid>
        <w:gridCol w:w="2446"/>
        <w:gridCol w:w="8950"/>
      </w:tblGrid>
      <w:tr w:rsidR="00BC1A9F" w:rsidRPr="00050D0C" w:rsidTr="00BC1A9F">
        <w:tc>
          <w:tcPr>
            <w:tcW w:w="1073" w:type="pct"/>
            <w:tcBorders>
              <w:top w:val="nil"/>
              <w:left w:val="nil"/>
              <w:bottom w:val="nil"/>
              <w:right w:val="nil"/>
            </w:tcBorders>
            <w:vAlign w:val="center"/>
          </w:tcPr>
          <w:p w:rsidR="00BC1A9F" w:rsidRPr="00050D0C" w:rsidRDefault="00BC1A9F" w:rsidP="00BC1A9F">
            <w:pPr>
              <w:jc w:val="center"/>
              <w:rPr>
                <w:rFonts w:ascii="Arial" w:hAnsi="Arial" w:cs="Arial"/>
                <w:sz w:val="16"/>
                <w:szCs w:val="16"/>
              </w:rPr>
            </w:pPr>
            <w:r w:rsidRPr="00050D0C">
              <w:rPr>
                <w:rFonts w:ascii="Arial" w:hAnsi="Arial" w:cs="Arial"/>
                <w:sz w:val="16"/>
                <w:szCs w:val="16"/>
              </w:rPr>
              <w:t>М.П.</w:t>
            </w:r>
          </w:p>
        </w:tc>
        <w:tc>
          <w:tcPr>
            <w:tcW w:w="3927" w:type="pct"/>
            <w:tcBorders>
              <w:top w:val="nil"/>
              <w:left w:val="nil"/>
              <w:bottom w:val="nil"/>
              <w:right w:val="nil"/>
            </w:tcBorders>
          </w:tcPr>
          <w:p w:rsidR="00BC1A9F" w:rsidRPr="005600D7" w:rsidRDefault="00BC1A9F" w:rsidP="00BC1A9F">
            <w:pPr>
              <w:jc w:val="both"/>
              <w:rPr>
                <w:rFonts w:ascii="Arial" w:hAnsi="Arial" w:cs="Arial"/>
                <w:sz w:val="12"/>
                <w:szCs w:val="12"/>
              </w:rPr>
            </w:pPr>
            <w:r w:rsidRPr="005600D7">
              <w:rPr>
                <w:rFonts w:ascii="Arial" w:hAnsi="Arial" w:cs="Arial"/>
                <w:sz w:val="12"/>
                <w:szCs w:val="12"/>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BC1A9F" w:rsidRPr="000900C2" w:rsidRDefault="00BC1A9F" w:rsidP="00BC1A9F">
      <w:pPr>
        <w:rPr>
          <w:rFonts w:ascii="Arial" w:hAnsi="Arial" w:cs="Arial"/>
          <w:sz w:val="8"/>
          <w:szCs w:val="8"/>
        </w:rPr>
      </w:pPr>
    </w:p>
    <w:tbl>
      <w:tblPr>
        <w:tblW w:w="938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3216"/>
      </w:tblGrid>
      <w:tr w:rsidR="00BC1A9F" w:rsidRPr="00050D0C" w:rsidTr="00BC1A9F">
        <w:trPr>
          <w:cantSplit/>
        </w:trPr>
        <w:tc>
          <w:tcPr>
            <w:tcW w:w="187" w:type="dxa"/>
            <w:tcBorders>
              <w:top w:val="nil"/>
              <w:left w:val="nil"/>
              <w:bottom w:val="nil"/>
              <w:right w:val="nil"/>
            </w:tcBorders>
            <w:vAlign w:val="bottom"/>
          </w:tcPr>
          <w:p w:rsidR="00BC1A9F" w:rsidRPr="00050D0C" w:rsidRDefault="00BC1A9F" w:rsidP="00BC1A9F">
            <w:pPr>
              <w:jc w:val="right"/>
              <w:rPr>
                <w:rFonts w:ascii="Arial" w:hAnsi="Arial" w:cs="Arial"/>
                <w:sz w:val="16"/>
                <w:szCs w:val="16"/>
              </w:rPr>
            </w:pPr>
            <w:r w:rsidRPr="00050D0C">
              <w:rPr>
                <w:rFonts w:ascii="Arial" w:hAnsi="Arial" w:cs="Arial"/>
                <w:sz w:val="16"/>
                <w:szCs w:val="16"/>
              </w:rPr>
              <w:t>«</w:t>
            </w:r>
          </w:p>
        </w:tc>
        <w:tc>
          <w:tcPr>
            <w:tcW w:w="397" w:type="dxa"/>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c>
          <w:tcPr>
            <w:tcW w:w="255" w:type="dxa"/>
            <w:tcBorders>
              <w:top w:val="nil"/>
              <w:left w:val="nil"/>
              <w:bottom w:val="nil"/>
              <w:right w:val="nil"/>
            </w:tcBorders>
            <w:vAlign w:val="bottom"/>
          </w:tcPr>
          <w:p w:rsidR="00BC1A9F" w:rsidRPr="00050D0C" w:rsidRDefault="00BC1A9F" w:rsidP="00BC1A9F">
            <w:pPr>
              <w:rPr>
                <w:rFonts w:ascii="Arial" w:hAnsi="Arial" w:cs="Arial"/>
                <w:sz w:val="16"/>
                <w:szCs w:val="16"/>
              </w:rPr>
            </w:pPr>
            <w:r w:rsidRPr="00050D0C">
              <w:rPr>
                <w:rFonts w:ascii="Arial" w:hAnsi="Arial" w:cs="Arial"/>
                <w:sz w:val="16"/>
                <w:szCs w:val="16"/>
              </w:rPr>
              <w:t>»</w:t>
            </w:r>
          </w:p>
        </w:tc>
        <w:tc>
          <w:tcPr>
            <w:tcW w:w="1984" w:type="dxa"/>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c>
          <w:tcPr>
            <w:tcW w:w="397" w:type="dxa"/>
            <w:tcBorders>
              <w:top w:val="nil"/>
              <w:left w:val="nil"/>
              <w:bottom w:val="nil"/>
              <w:right w:val="nil"/>
            </w:tcBorders>
            <w:vAlign w:val="bottom"/>
          </w:tcPr>
          <w:p w:rsidR="00BC1A9F" w:rsidRPr="00050D0C" w:rsidRDefault="00BC1A9F" w:rsidP="00BC1A9F">
            <w:pPr>
              <w:jc w:val="right"/>
              <w:rPr>
                <w:rFonts w:ascii="Arial" w:hAnsi="Arial" w:cs="Arial"/>
                <w:sz w:val="16"/>
                <w:szCs w:val="16"/>
              </w:rPr>
            </w:pPr>
            <w:r w:rsidRPr="00050D0C">
              <w:rPr>
                <w:rFonts w:ascii="Arial" w:hAnsi="Arial" w:cs="Arial"/>
                <w:sz w:val="16"/>
                <w:szCs w:val="16"/>
              </w:rPr>
              <w:t>20</w:t>
            </w:r>
          </w:p>
        </w:tc>
        <w:tc>
          <w:tcPr>
            <w:tcW w:w="397" w:type="dxa"/>
            <w:tcBorders>
              <w:top w:val="nil"/>
              <w:left w:val="nil"/>
              <w:bottom w:val="single" w:sz="4" w:space="0" w:color="auto"/>
              <w:right w:val="nil"/>
            </w:tcBorders>
            <w:vAlign w:val="bottom"/>
          </w:tcPr>
          <w:p w:rsidR="00BC1A9F" w:rsidRPr="00050D0C" w:rsidRDefault="00BC1A9F" w:rsidP="00BC1A9F">
            <w:pPr>
              <w:rPr>
                <w:rFonts w:ascii="Arial" w:hAnsi="Arial" w:cs="Arial"/>
                <w:sz w:val="16"/>
                <w:szCs w:val="16"/>
              </w:rPr>
            </w:pPr>
          </w:p>
        </w:tc>
        <w:tc>
          <w:tcPr>
            <w:tcW w:w="680" w:type="dxa"/>
            <w:tcBorders>
              <w:top w:val="nil"/>
              <w:left w:val="nil"/>
              <w:bottom w:val="nil"/>
              <w:right w:val="nil"/>
            </w:tcBorders>
            <w:vAlign w:val="bottom"/>
          </w:tcPr>
          <w:p w:rsidR="00BC1A9F" w:rsidRPr="00050D0C" w:rsidRDefault="00BC1A9F" w:rsidP="00BC1A9F">
            <w:pPr>
              <w:rPr>
                <w:rFonts w:ascii="Arial" w:hAnsi="Arial" w:cs="Arial"/>
                <w:sz w:val="16"/>
                <w:szCs w:val="16"/>
              </w:rPr>
            </w:pPr>
            <w:r w:rsidRPr="00050D0C">
              <w:rPr>
                <w:rFonts w:ascii="Arial" w:hAnsi="Arial" w:cs="Arial"/>
                <w:sz w:val="16"/>
                <w:szCs w:val="16"/>
              </w:rPr>
              <w:t>г.</w:t>
            </w:r>
          </w:p>
        </w:tc>
        <w:tc>
          <w:tcPr>
            <w:tcW w:w="1871" w:type="dxa"/>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c>
          <w:tcPr>
            <w:tcW w:w="3216" w:type="dxa"/>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r>
      <w:tr w:rsidR="00BC1A9F" w:rsidRPr="00050D0C" w:rsidTr="00BC1A9F">
        <w:trPr>
          <w:trHeight w:val="262"/>
        </w:trPr>
        <w:tc>
          <w:tcPr>
            <w:tcW w:w="187" w:type="dxa"/>
            <w:tcBorders>
              <w:top w:val="nil"/>
              <w:left w:val="nil"/>
              <w:bottom w:val="nil"/>
              <w:right w:val="nil"/>
            </w:tcBorders>
          </w:tcPr>
          <w:p w:rsidR="00BC1A9F" w:rsidRPr="00050D0C" w:rsidRDefault="00BC1A9F" w:rsidP="00BC1A9F">
            <w:pPr>
              <w:rPr>
                <w:rFonts w:ascii="Arial" w:hAnsi="Arial" w:cs="Arial"/>
                <w:sz w:val="16"/>
                <w:szCs w:val="16"/>
              </w:rPr>
            </w:pPr>
          </w:p>
        </w:tc>
        <w:tc>
          <w:tcPr>
            <w:tcW w:w="397" w:type="dxa"/>
            <w:tcBorders>
              <w:top w:val="nil"/>
              <w:left w:val="nil"/>
              <w:bottom w:val="nil"/>
              <w:right w:val="nil"/>
            </w:tcBorders>
          </w:tcPr>
          <w:p w:rsidR="00BC1A9F" w:rsidRPr="00050D0C" w:rsidRDefault="00BC1A9F" w:rsidP="00BC1A9F">
            <w:pPr>
              <w:jc w:val="center"/>
              <w:rPr>
                <w:rFonts w:ascii="Arial" w:hAnsi="Arial" w:cs="Arial"/>
                <w:sz w:val="16"/>
                <w:szCs w:val="16"/>
              </w:rPr>
            </w:pPr>
          </w:p>
        </w:tc>
        <w:tc>
          <w:tcPr>
            <w:tcW w:w="255" w:type="dxa"/>
            <w:tcBorders>
              <w:top w:val="nil"/>
              <w:left w:val="nil"/>
              <w:bottom w:val="nil"/>
              <w:right w:val="nil"/>
            </w:tcBorders>
          </w:tcPr>
          <w:p w:rsidR="00BC1A9F" w:rsidRPr="00050D0C" w:rsidRDefault="00BC1A9F" w:rsidP="00BC1A9F">
            <w:pPr>
              <w:rPr>
                <w:rFonts w:ascii="Arial" w:hAnsi="Arial" w:cs="Arial"/>
                <w:sz w:val="16"/>
                <w:szCs w:val="16"/>
              </w:rPr>
            </w:pPr>
          </w:p>
        </w:tc>
        <w:tc>
          <w:tcPr>
            <w:tcW w:w="1984" w:type="dxa"/>
            <w:tcBorders>
              <w:top w:val="nil"/>
              <w:left w:val="nil"/>
              <w:bottom w:val="nil"/>
              <w:right w:val="nil"/>
            </w:tcBorders>
          </w:tcPr>
          <w:p w:rsidR="00BC1A9F" w:rsidRPr="00050D0C" w:rsidRDefault="00BC1A9F" w:rsidP="00BC1A9F">
            <w:pPr>
              <w:jc w:val="center"/>
              <w:rPr>
                <w:rFonts w:ascii="Arial" w:hAnsi="Arial" w:cs="Arial"/>
                <w:sz w:val="16"/>
                <w:szCs w:val="16"/>
              </w:rPr>
            </w:pPr>
          </w:p>
        </w:tc>
        <w:tc>
          <w:tcPr>
            <w:tcW w:w="397" w:type="dxa"/>
            <w:tcBorders>
              <w:top w:val="nil"/>
              <w:left w:val="nil"/>
              <w:bottom w:val="nil"/>
              <w:right w:val="nil"/>
            </w:tcBorders>
          </w:tcPr>
          <w:p w:rsidR="00BC1A9F" w:rsidRPr="00050D0C" w:rsidRDefault="00BC1A9F" w:rsidP="00BC1A9F">
            <w:pPr>
              <w:jc w:val="right"/>
              <w:rPr>
                <w:rFonts w:ascii="Arial" w:hAnsi="Arial" w:cs="Arial"/>
                <w:sz w:val="16"/>
                <w:szCs w:val="16"/>
              </w:rPr>
            </w:pPr>
          </w:p>
        </w:tc>
        <w:tc>
          <w:tcPr>
            <w:tcW w:w="397" w:type="dxa"/>
            <w:tcBorders>
              <w:top w:val="nil"/>
              <w:left w:val="nil"/>
              <w:bottom w:val="nil"/>
              <w:right w:val="nil"/>
            </w:tcBorders>
          </w:tcPr>
          <w:p w:rsidR="00BC1A9F" w:rsidRPr="00050D0C" w:rsidRDefault="00BC1A9F" w:rsidP="00BC1A9F">
            <w:pPr>
              <w:rPr>
                <w:rFonts w:ascii="Arial" w:hAnsi="Arial" w:cs="Arial"/>
                <w:sz w:val="16"/>
                <w:szCs w:val="16"/>
              </w:rPr>
            </w:pPr>
          </w:p>
        </w:tc>
        <w:tc>
          <w:tcPr>
            <w:tcW w:w="680" w:type="dxa"/>
            <w:tcBorders>
              <w:top w:val="nil"/>
              <w:left w:val="nil"/>
              <w:bottom w:val="nil"/>
              <w:right w:val="nil"/>
            </w:tcBorders>
          </w:tcPr>
          <w:p w:rsidR="00BC1A9F" w:rsidRPr="00050D0C" w:rsidRDefault="00BC1A9F" w:rsidP="00BC1A9F">
            <w:pPr>
              <w:tabs>
                <w:tab w:val="left" w:pos="3270"/>
              </w:tabs>
              <w:rPr>
                <w:rFonts w:ascii="Arial" w:hAnsi="Arial" w:cs="Arial"/>
                <w:sz w:val="16"/>
                <w:szCs w:val="16"/>
              </w:rPr>
            </w:pPr>
          </w:p>
        </w:tc>
        <w:tc>
          <w:tcPr>
            <w:tcW w:w="5087" w:type="dxa"/>
            <w:gridSpan w:val="2"/>
            <w:tcBorders>
              <w:top w:val="nil"/>
              <w:left w:val="nil"/>
              <w:bottom w:val="nil"/>
              <w:right w:val="nil"/>
            </w:tcBorders>
          </w:tcPr>
          <w:p w:rsidR="00BC1A9F" w:rsidRPr="005600D7" w:rsidRDefault="00BC1A9F" w:rsidP="00BC1A9F">
            <w:pPr>
              <w:jc w:val="center"/>
              <w:rPr>
                <w:rFonts w:ascii="Arial" w:hAnsi="Arial" w:cs="Arial"/>
                <w:sz w:val="12"/>
                <w:szCs w:val="12"/>
              </w:rPr>
            </w:pPr>
            <w:r w:rsidRPr="005600D7">
              <w:rPr>
                <w:rFonts w:ascii="Arial" w:hAnsi="Arial" w:cs="Arial"/>
                <w:sz w:val="12"/>
                <w:szCs w:val="12"/>
              </w:rPr>
              <w:t>(подпись, фамилия работника кадровой службы)»</w:t>
            </w:r>
          </w:p>
          <w:p w:rsidR="00BC1A9F" w:rsidRPr="00D27093" w:rsidRDefault="00BC1A9F" w:rsidP="00BC1A9F">
            <w:pPr>
              <w:jc w:val="center"/>
              <w:rPr>
                <w:rFonts w:ascii="Arial" w:hAnsi="Arial" w:cs="Arial"/>
                <w:sz w:val="2"/>
                <w:szCs w:val="2"/>
              </w:rPr>
            </w:pPr>
          </w:p>
        </w:tc>
      </w:tr>
    </w:tbl>
    <w:p w:rsidR="00BC1A9F" w:rsidRPr="00050D0C" w:rsidRDefault="00BC1A9F" w:rsidP="00BC1A9F">
      <w:pPr>
        <w:jc w:val="right"/>
        <w:rPr>
          <w:rFonts w:ascii="Arial" w:hAnsi="Arial" w:cs="Arial"/>
          <w:sz w:val="16"/>
          <w:szCs w:val="16"/>
        </w:rPr>
      </w:pPr>
      <w:r w:rsidRPr="00050D0C">
        <w:rPr>
          <w:rFonts w:ascii="Arial" w:hAnsi="Arial" w:cs="Arial"/>
          <w:sz w:val="16"/>
          <w:szCs w:val="16"/>
        </w:rPr>
        <w:t>Приложение №2</w:t>
      </w:r>
    </w:p>
    <w:p w:rsidR="00BC1A9F" w:rsidRDefault="00BC1A9F" w:rsidP="00BC1A9F">
      <w:pPr>
        <w:jc w:val="center"/>
        <w:rPr>
          <w:rFonts w:ascii="Arial" w:hAnsi="Arial" w:cs="Arial"/>
          <w:b/>
          <w:bCs/>
          <w:sz w:val="16"/>
          <w:szCs w:val="16"/>
        </w:rPr>
      </w:pPr>
      <w:r w:rsidRPr="00050D0C">
        <w:rPr>
          <w:rFonts w:ascii="Arial" w:hAnsi="Arial" w:cs="Arial"/>
          <w:b/>
          <w:bCs/>
          <w:sz w:val="16"/>
          <w:szCs w:val="16"/>
        </w:rPr>
        <w:t>ЗАКЛЮЧЕНИЕ</w:t>
      </w:r>
      <w:r w:rsidRPr="00050D0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050D0C">
        <w:rPr>
          <w:rFonts w:ascii="Arial" w:hAnsi="Arial" w:cs="Arial"/>
          <w:b/>
          <w:bCs/>
          <w:sz w:val="16"/>
          <w:szCs w:val="16"/>
        </w:rPr>
        <w:t xml:space="preserve">препятствующего поступлению </w:t>
      </w:r>
    </w:p>
    <w:p w:rsidR="00BC1A9F" w:rsidRPr="00050D0C" w:rsidRDefault="00BC1A9F" w:rsidP="00BC1A9F">
      <w:pPr>
        <w:jc w:val="center"/>
        <w:rPr>
          <w:rFonts w:ascii="Arial" w:hAnsi="Arial" w:cs="Arial"/>
          <w:b/>
          <w:bCs/>
          <w:sz w:val="16"/>
          <w:szCs w:val="16"/>
        </w:rPr>
      </w:pPr>
      <w:r w:rsidRPr="00050D0C">
        <w:rPr>
          <w:rFonts w:ascii="Arial" w:hAnsi="Arial" w:cs="Arial"/>
          <w:b/>
          <w:bCs/>
          <w:sz w:val="16"/>
          <w:szCs w:val="16"/>
        </w:rPr>
        <w:t>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BC1A9F" w:rsidRPr="00050D0C" w:rsidTr="00BC1A9F">
        <w:trPr>
          <w:jc w:val="center"/>
        </w:trPr>
        <w:tc>
          <w:tcPr>
            <w:tcW w:w="482" w:type="dxa"/>
            <w:vAlign w:val="bottom"/>
          </w:tcPr>
          <w:p w:rsidR="00BC1A9F" w:rsidRPr="00050D0C" w:rsidRDefault="00BC1A9F" w:rsidP="00BC1A9F">
            <w:pPr>
              <w:jc w:val="right"/>
              <w:rPr>
                <w:rFonts w:ascii="Arial" w:hAnsi="Arial" w:cs="Arial"/>
                <w:sz w:val="16"/>
                <w:szCs w:val="16"/>
              </w:rPr>
            </w:pPr>
            <w:r w:rsidRPr="00050D0C">
              <w:rPr>
                <w:rFonts w:ascii="Arial" w:hAnsi="Arial" w:cs="Arial"/>
                <w:sz w:val="16"/>
                <w:szCs w:val="16"/>
              </w:rPr>
              <w:t>от “</w:t>
            </w:r>
          </w:p>
        </w:tc>
        <w:tc>
          <w:tcPr>
            <w:tcW w:w="397" w:type="dxa"/>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c>
          <w:tcPr>
            <w:tcW w:w="244" w:type="dxa"/>
            <w:vAlign w:val="bottom"/>
          </w:tcPr>
          <w:p w:rsidR="00BC1A9F" w:rsidRPr="00050D0C" w:rsidRDefault="00BC1A9F" w:rsidP="00BC1A9F">
            <w:pPr>
              <w:rPr>
                <w:rFonts w:ascii="Arial" w:hAnsi="Arial" w:cs="Arial"/>
                <w:sz w:val="16"/>
                <w:szCs w:val="16"/>
              </w:rPr>
            </w:pPr>
            <w:r w:rsidRPr="00050D0C">
              <w:rPr>
                <w:rFonts w:ascii="Arial" w:hAnsi="Arial" w:cs="Arial"/>
                <w:sz w:val="16"/>
                <w:szCs w:val="16"/>
              </w:rPr>
              <w:t>”</w:t>
            </w:r>
          </w:p>
        </w:tc>
        <w:tc>
          <w:tcPr>
            <w:tcW w:w="1418" w:type="dxa"/>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c>
          <w:tcPr>
            <w:tcW w:w="397" w:type="dxa"/>
            <w:vAlign w:val="bottom"/>
          </w:tcPr>
          <w:p w:rsidR="00BC1A9F" w:rsidRPr="00050D0C" w:rsidRDefault="00BC1A9F" w:rsidP="00BC1A9F">
            <w:pPr>
              <w:jc w:val="right"/>
              <w:rPr>
                <w:rFonts w:ascii="Arial" w:hAnsi="Arial" w:cs="Arial"/>
                <w:sz w:val="16"/>
                <w:szCs w:val="16"/>
              </w:rPr>
            </w:pPr>
            <w:r w:rsidRPr="00050D0C">
              <w:rPr>
                <w:rFonts w:ascii="Arial" w:hAnsi="Arial" w:cs="Arial"/>
                <w:sz w:val="16"/>
                <w:szCs w:val="16"/>
              </w:rPr>
              <w:t>20</w:t>
            </w:r>
          </w:p>
        </w:tc>
        <w:tc>
          <w:tcPr>
            <w:tcW w:w="397" w:type="dxa"/>
            <w:tcBorders>
              <w:top w:val="nil"/>
              <w:left w:val="nil"/>
              <w:bottom w:val="single" w:sz="4" w:space="0" w:color="auto"/>
              <w:right w:val="nil"/>
            </w:tcBorders>
            <w:vAlign w:val="bottom"/>
          </w:tcPr>
          <w:p w:rsidR="00BC1A9F" w:rsidRPr="00050D0C" w:rsidRDefault="00BC1A9F" w:rsidP="00BC1A9F">
            <w:pPr>
              <w:rPr>
                <w:rFonts w:ascii="Arial" w:hAnsi="Arial" w:cs="Arial"/>
                <w:sz w:val="16"/>
                <w:szCs w:val="16"/>
              </w:rPr>
            </w:pPr>
          </w:p>
        </w:tc>
        <w:tc>
          <w:tcPr>
            <w:tcW w:w="284" w:type="dxa"/>
            <w:vAlign w:val="bottom"/>
          </w:tcPr>
          <w:p w:rsidR="00BC1A9F" w:rsidRPr="00050D0C" w:rsidRDefault="00BC1A9F" w:rsidP="00BC1A9F">
            <w:pPr>
              <w:rPr>
                <w:rFonts w:ascii="Arial" w:hAnsi="Arial" w:cs="Arial"/>
                <w:sz w:val="16"/>
                <w:szCs w:val="16"/>
              </w:rPr>
            </w:pPr>
            <w:r w:rsidRPr="00050D0C">
              <w:rPr>
                <w:rFonts w:ascii="Arial" w:hAnsi="Arial" w:cs="Arial"/>
                <w:sz w:val="16"/>
                <w:szCs w:val="16"/>
              </w:rPr>
              <w:t>г.</w:t>
            </w:r>
          </w:p>
        </w:tc>
      </w:tr>
    </w:tbl>
    <w:p w:rsidR="00BC1A9F" w:rsidRDefault="00BC1A9F" w:rsidP="00BC1A9F">
      <w:pPr>
        <w:rPr>
          <w:rFonts w:ascii="Arial" w:hAnsi="Arial" w:cs="Arial"/>
          <w:sz w:val="16"/>
          <w:szCs w:val="16"/>
        </w:rPr>
      </w:pPr>
      <w:r>
        <w:rPr>
          <w:rFonts w:ascii="Arial" w:hAnsi="Arial" w:cs="Arial"/>
          <w:sz w:val="16"/>
          <w:szCs w:val="16"/>
        </w:rPr>
        <w:t>1. Выдано ______________________________________________________________________________________________________________________</w:t>
      </w:r>
    </w:p>
    <w:p w:rsidR="00BC1A9F" w:rsidRPr="00D27093" w:rsidRDefault="00BC1A9F" w:rsidP="00BC1A9F">
      <w:pPr>
        <w:jc w:val="center"/>
        <w:rPr>
          <w:rFonts w:ascii="Arial" w:hAnsi="Arial" w:cs="Arial"/>
          <w:sz w:val="12"/>
          <w:szCs w:val="12"/>
        </w:rPr>
      </w:pPr>
      <w:r w:rsidRPr="00D27093">
        <w:rPr>
          <w:rFonts w:ascii="Arial" w:hAnsi="Arial" w:cs="Arial"/>
          <w:sz w:val="12"/>
          <w:szCs w:val="12"/>
        </w:rPr>
        <w:t>(наименование и адрес учреждения здравоохранения)</w:t>
      </w:r>
    </w:p>
    <w:p w:rsidR="00BC1A9F" w:rsidRPr="00050D0C" w:rsidRDefault="00BC1A9F" w:rsidP="00BC1A9F">
      <w:pPr>
        <w:jc w:val="both"/>
        <w:rPr>
          <w:rFonts w:ascii="Arial" w:hAnsi="Arial" w:cs="Arial"/>
          <w:sz w:val="16"/>
          <w:szCs w:val="16"/>
        </w:rPr>
      </w:pPr>
      <w:r w:rsidRPr="00050D0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050D0C">
        <w:rPr>
          <w:rStyle w:val="affff2"/>
          <w:rFonts w:ascii="Arial" w:hAnsi="Arial" w:cs="Arial"/>
          <w:sz w:val="16"/>
          <w:szCs w:val="16"/>
        </w:rPr>
        <w:footnoteReference w:customMarkFollows="1" w:id="6"/>
        <w:t>*</w:t>
      </w:r>
      <w:r w:rsidRPr="00050D0C">
        <w:rPr>
          <w:rFonts w:ascii="Arial" w:hAnsi="Arial" w:cs="Arial"/>
          <w:sz w:val="16"/>
          <w:szCs w:val="16"/>
        </w:rPr>
        <w:t xml:space="preserve">, </w:t>
      </w:r>
      <w:r>
        <w:rPr>
          <w:rFonts w:ascii="Arial" w:hAnsi="Arial" w:cs="Arial"/>
          <w:sz w:val="16"/>
          <w:szCs w:val="16"/>
        </w:rPr>
        <w:t>куда представляется Заключение _____________</w:t>
      </w:r>
    </w:p>
    <w:p w:rsidR="00BC1A9F" w:rsidRPr="00D27093" w:rsidRDefault="00BC1A9F" w:rsidP="00BC1A9F">
      <w:pPr>
        <w:rPr>
          <w:rFonts w:ascii="Arial" w:hAnsi="Arial" w:cs="Arial"/>
          <w:sz w:val="12"/>
          <w:szCs w:val="12"/>
        </w:rPr>
      </w:pPr>
    </w:p>
    <w:p w:rsidR="00BC1A9F" w:rsidRPr="00D27093" w:rsidRDefault="00BC1A9F" w:rsidP="00BC1A9F">
      <w:pPr>
        <w:pBdr>
          <w:top w:val="single" w:sz="4" w:space="1" w:color="auto"/>
        </w:pBdr>
        <w:rPr>
          <w:rFonts w:ascii="Arial" w:hAnsi="Arial" w:cs="Arial"/>
          <w:sz w:val="8"/>
          <w:szCs w:val="8"/>
        </w:rPr>
      </w:pPr>
    </w:p>
    <w:p w:rsidR="00BC1A9F" w:rsidRPr="00D27093" w:rsidRDefault="00BC1A9F" w:rsidP="00BC1A9F">
      <w:pPr>
        <w:rPr>
          <w:rFonts w:ascii="Arial" w:hAnsi="Arial" w:cs="Arial"/>
          <w:sz w:val="8"/>
          <w:szCs w:val="8"/>
        </w:rPr>
      </w:pPr>
    </w:p>
    <w:p w:rsidR="00BC1A9F" w:rsidRPr="00D27093" w:rsidRDefault="00BC1A9F" w:rsidP="00BC1A9F">
      <w:pPr>
        <w:pBdr>
          <w:top w:val="single" w:sz="4" w:space="1" w:color="auto"/>
        </w:pBdr>
        <w:rPr>
          <w:rFonts w:ascii="Arial" w:hAnsi="Arial" w:cs="Arial"/>
          <w:sz w:val="8"/>
          <w:szCs w:val="8"/>
        </w:rPr>
      </w:pPr>
    </w:p>
    <w:p w:rsidR="00BC1A9F" w:rsidRDefault="00BC1A9F" w:rsidP="00BC1A9F">
      <w:pPr>
        <w:rPr>
          <w:rFonts w:ascii="Arial" w:hAnsi="Arial" w:cs="Arial"/>
          <w:sz w:val="16"/>
          <w:szCs w:val="16"/>
        </w:rPr>
      </w:pPr>
      <w:r w:rsidRPr="00050D0C">
        <w:rPr>
          <w:rFonts w:ascii="Arial" w:hAnsi="Arial" w:cs="Arial"/>
          <w:sz w:val="16"/>
          <w:szCs w:val="16"/>
        </w:rPr>
        <w:t xml:space="preserve">3. Фамилия, имя, отчество  </w:t>
      </w:r>
      <w:r>
        <w:rPr>
          <w:rFonts w:ascii="Arial" w:hAnsi="Arial" w:cs="Arial"/>
          <w:sz w:val="16"/>
          <w:szCs w:val="16"/>
        </w:rPr>
        <w:t>________________________________________________________________________________________________________</w:t>
      </w:r>
    </w:p>
    <w:p w:rsidR="00BC1A9F" w:rsidRDefault="00BC1A9F" w:rsidP="00BC1A9F">
      <w:pPr>
        <w:ind w:left="2892"/>
        <w:jc w:val="center"/>
        <w:rPr>
          <w:rFonts w:ascii="Arial" w:hAnsi="Arial" w:cs="Arial"/>
          <w:sz w:val="12"/>
          <w:szCs w:val="12"/>
        </w:rPr>
      </w:pPr>
      <w:r w:rsidRPr="00D27093">
        <w:rPr>
          <w:rFonts w:ascii="Arial" w:hAnsi="Arial" w:cs="Arial"/>
          <w:sz w:val="12"/>
          <w:szCs w:val="12"/>
        </w:rPr>
        <w:t>(Ф.И.О. государственного гражданского служащего Российской Федерации, муниципального служащего либо лица,</w:t>
      </w:r>
    </w:p>
    <w:p w:rsidR="00BC1A9F" w:rsidRPr="00D27093" w:rsidRDefault="00BC1A9F" w:rsidP="00BC1A9F">
      <w:pPr>
        <w:ind w:left="2892"/>
        <w:jc w:val="center"/>
        <w:rPr>
          <w:rFonts w:ascii="Arial" w:hAnsi="Arial" w:cs="Arial"/>
          <w:sz w:val="12"/>
          <w:szCs w:val="12"/>
        </w:rPr>
      </w:pPr>
      <w:r w:rsidRPr="00D27093">
        <w:rPr>
          <w:rFonts w:ascii="Arial" w:hAnsi="Arial" w:cs="Arial"/>
          <w:sz w:val="12"/>
          <w:szCs w:val="12"/>
        </w:rPr>
        <w:t xml:space="preserve"> поступающего на государственную гражданскую службу Российской Федерации, муниципальную службу)</w:t>
      </w:r>
    </w:p>
    <w:p w:rsidR="00BC1A9F" w:rsidRPr="00050D0C" w:rsidRDefault="00BC1A9F" w:rsidP="00BC1A9F">
      <w:pPr>
        <w:rPr>
          <w:rFonts w:ascii="Arial" w:hAnsi="Arial" w:cs="Arial"/>
          <w:sz w:val="16"/>
          <w:szCs w:val="16"/>
        </w:rPr>
      </w:pPr>
      <w:r w:rsidRPr="00050D0C">
        <w:rPr>
          <w:rFonts w:ascii="Arial" w:hAnsi="Arial" w:cs="Arial"/>
          <w:sz w:val="16"/>
          <w:szCs w:val="16"/>
        </w:rPr>
        <w:t xml:space="preserve">4. Пол (мужской/женский)*  </w:t>
      </w:r>
    </w:p>
    <w:p w:rsidR="00BC1A9F" w:rsidRPr="00050D0C" w:rsidRDefault="00BC1A9F" w:rsidP="00BC1A9F">
      <w:pPr>
        <w:rPr>
          <w:rFonts w:ascii="Arial" w:hAnsi="Arial" w:cs="Arial"/>
          <w:sz w:val="16"/>
          <w:szCs w:val="16"/>
        </w:rPr>
      </w:pPr>
      <w:r w:rsidRPr="00050D0C">
        <w:rPr>
          <w:rFonts w:ascii="Arial" w:hAnsi="Arial" w:cs="Arial"/>
          <w:sz w:val="16"/>
          <w:szCs w:val="16"/>
        </w:rPr>
        <w:t xml:space="preserve">5. Дата рождения  </w:t>
      </w:r>
      <w:r>
        <w:rPr>
          <w:rFonts w:ascii="Arial" w:hAnsi="Arial" w:cs="Arial"/>
          <w:sz w:val="16"/>
          <w:szCs w:val="16"/>
        </w:rPr>
        <w:t>_______________________________________________________________________________________________________________</w:t>
      </w:r>
    </w:p>
    <w:p w:rsidR="00BC1A9F" w:rsidRPr="00050D0C" w:rsidRDefault="00BC1A9F" w:rsidP="00BC1A9F">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BC1A9F" w:rsidRPr="00050D0C" w:rsidRDefault="00BC1A9F" w:rsidP="00BC1A9F">
      <w:pPr>
        <w:rPr>
          <w:rFonts w:ascii="Arial" w:hAnsi="Arial" w:cs="Arial"/>
          <w:sz w:val="16"/>
          <w:szCs w:val="16"/>
        </w:rPr>
      </w:pPr>
      <w:r w:rsidRPr="00050D0C">
        <w:rPr>
          <w:rFonts w:ascii="Arial" w:hAnsi="Arial" w:cs="Arial"/>
          <w:sz w:val="16"/>
          <w:szCs w:val="16"/>
        </w:rPr>
        <w:t>7. Заключение</w:t>
      </w:r>
    </w:p>
    <w:p w:rsidR="00BC1A9F" w:rsidRPr="00050D0C" w:rsidRDefault="00BC1A9F" w:rsidP="00BC1A9F">
      <w:pPr>
        <w:jc w:val="both"/>
        <w:rPr>
          <w:rFonts w:ascii="Arial" w:hAnsi="Arial" w:cs="Arial"/>
          <w:sz w:val="16"/>
          <w:szCs w:val="16"/>
        </w:rPr>
      </w:pPr>
      <w:r w:rsidRPr="00050D0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BC1A9F" w:rsidRPr="00050D0C" w:rsidTr="00BC1A9F">
        <w:tc>
          <w:tcPr>
            <w:tcW w:w="4479" w:type="dxa"/>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c>
          <w:tcPr>
            <w:tcW w:w="227" w:type="dxa"/>
            <w:vAlign w:val="bottom"/>
          </w:tcPr>
          <w:p w:rsidR="00BC1A9F" w:rsidRPr="00050D0C" w:rsidRDefault="00BC1A9F" w:rsidP="00BC1A9F">
            <w:pPr>
              <w:rPr>
                <w:rFonts w:ascii="Arial" w:hAnsi="Arial" w:cs="Arial"/>
                <w:sz w:val="16"/>
                <w:szCs w:val="16"/>
              </w:rPr>
            </w:pPr>
          </w:p>
        </w:tc>
        <w:tc>
          <w:tcPr>
            <w:tcW w:w="1644" w:type="dxa"/>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c>
          <w:tcPr>
            <w:tcW w:w="227" w:type="dxa"/>
            <w:vAlign w:val="bottom"/>
          </w:tcPr>
          <w:p w:rsidR="00BC1A9F" w:rsidRPr="00050D0C" w:rsidRDefault="00BC1A9F" w:rsidP="00BC1A9F">
            <w:pPr>
              <w:rPr>
                <w:rFonts w:ascii="Arial" w:hAnsi="Arial" w:cs="Arial"/>
                <w:sz w:val="16"/>
                <w:szCs w:val="16"/>
              </w:rPr>
            </w:pPr>
          </w:p>
        </w:tc>
        <w:tc>
          <w:tcPr>
            <w:tcW w:w="3402" w:type="dxa"/>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r>
      <w:tr w:rsidR="00BC1A9F" w:rsidRPr="00050D0C" w:rsidTr="00BC1A9F">
        <w:tc>
          <w:tcPr>
            <w:tcW w:w="4479" w:type="dxa"/>
          </w:tcPr>
          <w:p w:rsidR="00BC1A9F" w:rsidRPr="005600D7" w:rsidRDefault="00BC1A9F" w:rsidP="00BC1A9F">
            <w:pPr>
              <w:jc w:val="center"/>
              <w:rPr>
                <w:rFonts w:ascii="Arial" w:hAnsi="Arial" w:cs="Arial"/>
                <w:sz w:val="12"/>
                <w:szCs w:val="12"/>
              </w:rPr>
            </w:pPr>
            <w:r w:rsidRPr="005600D7">
              <w:rPr>
                <w:rFonts w:ascii="Arial" w:hAnsi="Arial" w:cs="Arial"/>
                <w:sz w:val="12"/>
                <w:szCs w:val="12"/>
              </w:rPr>
              <w:t>(должность врача, выдавшего заключение)</w:t>
            </w:r>
          </w:p>
        </w:tc>
        <w:tc>
          <w:tcPr>
            <w:tcW w:w="227" w:type="dxa"/>
          </w:tcPr>
          <w:p w:rsidR="00BC1A9F" w:rsidRPr="00050D0C" w:rsidRDefault="00BC1A9F" w:rsidP="00BC1A9F">
            <w:pPr>
              <w:rPr>
                <w:rFonts w:ascii="Arial" w:hAnsi="Arial" w:cs="Arial"/>
                <w:sz w:val="16"/>
                <w:szCs w:val="16"/>
              </w:rPr>
            </w:pPr>
          </w:p>
        </w:tc>
        <w:tc>
          <w:tcPr>
            <w:tcW w:w="1644" w:type="dxa"/>
          </w:tcPr>
          <w:p w:rsidR="00BC1A9F" w:rsidRPr="005600D7" w:rsidRDefault="00BC1A9F" w:rsidP="00BC1A9F">
            <w:pPr>
              <w:jc w:val="center"/>
              <w:rPr>
                <w:rFonts w:ascii="Arial" w:hAnsi="Arial" w:cs="Arial"/>
                <w:sz w:val="12"/>
                <w:szCs w:val="12"/>
              </w:rPr>
            </w:pPr>
            <w:r w:rsidRPr="005600D7">
              <w:rPr>
                <w:rFonts w:ascii="Arial" w:hAnsi="Arial" w:cs="Arial"/>
                <w:sz w:val="12"/>
                <w:szCs w:val="12"/>
              </w:rPr>
              <w:t>(подпись)</w:t>
            </w:r>
          </w:p>
        </w:tc>
        <w:tc>
          <w:tcPr>
            <w:tcW w:w="227" w:type="dxa"/>
          </w:tcPr>
          <w:p w:rsidR="00BC1A9F" w:rsidRPr="005600D7" w:rsidRDefault="00BC1A9F" w:rsidP="00BC1A9F">
            <w:pPr>
              <w:rPr>
                <w:rFonts w:ascii="Arial" w:hAnsi="Arial" w:cs="Arial"/>
                <w:sz w:val="12"/>
                <w:szCs w:val="12"/>
              </w:rPr>
            </w:pPr>
          </w:p>
        </w:tc>
        <w:tc>
          <w:tcPr>
            <w:tcW w:w="3402" w:type="dxa"/>
          </w:tcPr>
          <w:p w:rsidR="00BC1A9F" w:rsidRPr="005600D7" w:rsidRDefault="00BC1A9F" w:rsidP="00BC1A9F">
            <w:pPr>
              <w:jc w:val="center"/>
              <w:rPr>
                <w:rFonts w:ascii="Arial" w:hAnsi="Arial" w:cs="Arial"/>
                <w:sz w:val="12"/>
                <w:szCs w:val="12"/>
              </w:rPr>
            </w:pPr>
            <w:r w:rsidRPr="005600D7">
              <w:rPr>
                <w:rFonts w:ascii="Arial" w:hAnsi="Arial" w:cs="Arial"/>
                <w:sz w:val="12"/>
                <w:szCs w:val="12"/>
              </w:rPr>
              <w:t>(Ф.И.О.)</w:t>
            </w:r>
          </w:p>
        </w:tc>
      </w:tr>
    </w:tbl>
    <w:p w:rsidR="00BC1A9F" w:rsidRPr="000900C2" w:rsidRDefault="00BC1A9F" w:rsidP="00BC1A9F">
      <w:pPr>
        <w:rPr>
          <w:rFonts w:ascii="Arial" w:hAnsi="Arial" w:cs="Arial"/>
          <w:sz w:val="8"/>
          <w:szCs w:val="8"/>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BC1A9F" w:rsidRPr="00050D0C" w:rsidTr="00BC1A9F">
        <w:tc>
          <w:tcPr>
            <w:tcW w:w="4706" w:type="dxa"/>
            <w:vAlign w:val="bottom"/>
          </w:tcPr>
          <w:p w:rsidR="00BC1A9F" w:rsidRPr="00050D0C" w:rsidRDefault="00BC1A9F" w:rsidP="00BC1A9F">
            <w:pPr>
              <w:rPr>
                <w:rFonts w:ascii="Arial" w:hAnsi="Arial" w:cs="Arial"/>
                <w:sz w:val="16"/>
                <w:szCs w:val="16"/>
              </w:rPr>
            </w:pPr>
            <w:r w:rsidRPr="00050D0C">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c>
          <w:tcPr>
            <w:tcW w:w="227" w:type="dxa"/>
            <w:vAlign w:val="bottom"/>
          </w:tcPr>
          <w:p w:rsidR="00BC1A9F" w:rsidRPr="00050D0C" w:rsidRDefault="00BC1A9F" w:rsidP="00BC1A9F">
            <w:pPr>
              <w:rPr>
                <w:rFonts w:ascii="Arial" w:hAnsi="Arial" w:cs="Arial"/>
                <w:sz w:val="16"/>
                <w:szCs w:val="16"/>
              </w:rPr>
            </w:pPr>
          </w:p>
        </w:tc>
        <w:tc>
          <w:tcPr>
            <w:tcW w:w="3402" w:type="dxa"/>
            <w:tcBorders>
              <w:top w:val="nil"/>
              <w:left w:val="nil"/>
              <w:bottom w:val="single" w:sz="4" w:space="0" w:color="auto"/>
              <w:right w:val="nil"/>
            </w:tcBorders>
            <w:vAlign w:val="bottom"/>
          </w:tcPr>
          <w:p w:rsidR="00BC1A9F" w:rsidRPr="00050D0C" w:rsidRDefault="00BC1A9F" w:rsidP="00BC1A9F">
            <w:pPr>
              <w:jc w:val="center"/>
              <w:rPr>
                <w:rFonts w:ascii="Arial" w:hAnsi="Arial" w:cs="Arial"/>
                <w:sz w:val="16"/>
                <w:szCs w:val="16"/>
              </w:rPr>
            </w:pPr>
          </w:p>
        </w:tc>
      </w:tr>
      <w:tr w:rsidR="00BC1A9F" w:rsidRPr="00050D0C" w:rsidTr="00BC1A9F">
        <w:tc>
          <w:tcPr>
            <w:tcW w:w="4706" w:type="dxa"/>
          </w:tcPr>
          <w:p w:rsidR="00BC1A9F" w:rsidRPr="00050D0C" w:rsidRDefault="00BC1A9F" w:rsidP="00BC1A9F">
            <w:pPr>
              <w:rPr>
                <w:rFonts w:ascii="Arial" w:hAnsi="Arial" w:cs="Arial"/>
                <w:sz w:val="16"/>
                <w:szCs w:val="16"/>
              </w:rPr>
            </w:pPr>
          </w:p>
        </w:tc>
        <w:tc>
          <w:tcPr>
            <w:tcW w:w="1644" w:type="dxa"/>
          </w:tcPr>
          <w:p w:rsidR="00BC1A9F" w:rsidRPr="005600D7" w:rsidRDefault="00BC1A9F" w:rsidP="00BC1A9F">
            <w:pPr>
              <w:jc w:val="center"/>
              <w:rPr>
                <w:rFonts w:ascii="Arial" w:hAnsi="Arial" w:cs="Arial"/>
                <w:sz w:val="12"/>
                <w:szCs w:val="12"/>
              </w:rPr>
            </w:pPr>
            <w:r w:rsidRPr="005600D7">
              <w:rPr>
                <w:rFonts w:ascii="Arial" w:hAnsi="Arial" w:cs="Arial"/>
                <w:sz w:val="12"/>
                <w:szCs w:val="12"/>
              </w:rPr>
              <w:t>(подпись)</w:t>
            </w:r>
          </w:p>
        </w:tc>
        <w:tc>
          <w:tcPr>
            <w:tcW w:w="227" w:type="dxa"/>
          </w:tcPr>
          <w:p w:rsidR="00BC1A9F" w:rsidRPr="005600D7" w:rsidRDefault="00BC1A9F" w:rsidP="00BC1A9F">
            <w:pPr>
              <w:rPr>
                <w:rFonts w:ascii="Arial" w:hAnsi="Arial" w:cs="Arial"/>
                <w:sz w:val="12"/>
                <w:szCs w:val="12"/>
              </w:rPr>
            </w:pPr>
          </w:p>
        </w:tc>
        <w:tc>
          <w:tcPr>
            <w:tcW w:w="3402" w:type="dxa"/>
          </w:tcPr>
          <w:p w:rsidR="00BC1A9F" w:rsidRPr="005600D7" w:rsidRDefault="00BC1A9F" w:rsidP="00BC1A9F">
            <w:pPr>
              <w:jc w:val="center"/>
              <w:rPr>
                <w:rFonts w:ascii="Arial" w:hAnsi="Arial" w:cs="Arial"/>
                <w:sz w:val="12"/>
                <w:szCs w:val="12"/>
              </w:rPr>
            </w:pPr>
            <w:r w:rsidRPr="005600D7">
              <w:rPr>
                <w:rFonts w:ascii="Arial" w:hAnsi="Arial" w:cs="Arial"/>
                <w:sz w:val="12"/>
                <w:szCs w:val="12"/>
              </w:rPr>
              <w:t>(Ф.И.О.)</w:t>
            </w:r>
          </w:p>
        </w:tc>
      </w:tr>
    </w:tbl>
    <w:p w:rsidR="00BC1A9F" w:rsidRPr="00050D0C" w:rsidRDefault="00BC1A9F" w:rsidP="00BC1A9F">
      <w:pPr>
        <w:rPr>
          <w:rFonts w:ascii="Arial" w:hAnsi="Arial" w:cs="Arial"/>
          <w:sz w:val="16"/>
          <w:szCs w:val="16"/>
        </w:rPr>
      </w:pPr>
      <w:r w:rsidRPr="00050D0C">
        <w:rPr>
          <w:rFonts w:ascii="Arial" w:hAnsi="Arial" w:cs="Arial"/>
          <w:sz w:val="16"/>
          <w:szCs w:val="16"/>
        </w:rPr>
        <w:t>М.П.</w:t>
      </w:r>
    </w:p>
    <w:p w:rsidR="00BC1A9F" w:rsidRPr="00050D0C" w:rsidRDefault="00BC1A9F" w:rsidP="00BC1A9F">
      <w:pPr>
        <w:tabs>
          <w:tab w:val="right" w:pos="9354"/>
        </w:tabs>
        <w:jc w:val="right"/>
        <w:rPr>
          <w:rFonts w:ascii="Arial" w:hAnsi="Arial" w:cs="Arial"/>
          <w:sz w:val="16"/>
          <w:szCs w:val="16"/>
        </w:rPr>
      </w:pPr>
      <w:r w:rsidRPr="00050D0C">
        <w:rPr>
          <w:rFonts w:ascii="Arial" w:hAnsi="Arial" w:cs="Arial"/>
          <w:sz w:val="16"/>
          <w:szCs w:val="16"/>
        </w:rPr>
        <w:t>Приложение 3</w:t>
      </w:r>
    </w:p>
    <w:p w:rsidR="00BC1A9F" w:rsidRPr="00050D0C" w:rsidRDefault="00BC1A9F" w:rsidP="00BC1A9F">
      <w:pPr>
        <w:pStyle w:val="aff3"/>
        <w:jc w:val="center"/>
        <w:rPr>
          <w:rFonts w:ascii="Arial" w:hAnsi="Arial" w:cs="Arial"/>
          <w:sz w:val="16"/>
          <w:szCs w:val="16"/>
        </w:rPr>
      </w:pPr>
      <w:r w:rsidRPr="00050D0C">
        <w:rPr>
          <w:rStyle w:val="aff6"/>
          <w:rFonts w:ascii="Arial" w:hAnsi="Arial" w:cs="Arial"/>
          <w:bCs/>
          <w:color w:val="auto"/>
          <w:sz w:val="16"/>
          <w:szCs w:val="16"/>
        </w:rPr>
        <w:t>СОГЛАСИЕ</w:t>
      </w:r>
    </w:p>
    <w:p w:rsidR="00BC1A9F" w:rsidRPr="00050D0C" w:rsidRDefault="00BC1A9F" w:rsidP="00BC1A9F">
      <w:pPr>
        <w:pStyle w:val="aff3"/>
        <w:jc w:val="center"/>
        <w:rPr>
          <w:rFonts w:ascii="Arial" w:hAnsi="Arial" w:cs="Arial"/>
          <w:sz w:val="16"/>
          <w:szCs w:val="16"/>
        </w:rPr>
      </w:pPr>
      <w:r w:rsidRPr="00050D0C">
        <w:rPr>
          <w:rStyle w:val="aff6"/>
          <w:rFonts w:ascii="Arial" w:hAnsi="Arial" w:cs="Arial"/>
          <w:bCs/>
          <w:color w:val="auto"/>
          <w:sz w:val="16"/>
          <w:szCs w:val="16"/>
        </w:rPr>
        <w:t>на обработку персональных данных</w:t>
      </w:r>
    </w:p>
    <w:p w:rsidR="00BC1A9F" w:rsidRPr="00050D0C" w:rsidRDefault="00BC1A9F" w:rsidP="00BC1A9F">
      <w:pPr>
        <w:pStyle w:val="aff3"/>
        <w:rPr>
          <w:rFonts w:ascii="Arial" w:hAnsi="Arial" w:cs="Arial"/>
          <w:sz w:val="16"/>
          <w:szCs w:val="16"/>
        </w:rPr>
      </w:pPr>
      <w:r w:rsidRPr="00050D0C">
        <w:rPr>
          <w:rFonts w:ascii="Arial" w:hAnsi="Arial" w:cs="Arial"/>
          <w:sz w:val="16"/>
          <w:szCs w:val="16"/>
        </w:rPr>
        <w:t>Я,______________________________________________________________________</w:t>
      </w:r>
      <w:r>
        <w:rPr>
          <w:rFonts w:ascii="Arial" w:hAnsi="Arial" w:cs="Arial"/>
          <w:sz w:val="16"/>
          <w:szCs w:val="16"/>
        </w:rPr>
        <w:t>_______________________________________________________,</w:t>
      </w:r>
    </w:p>
    <w:p w:rsidR="00BC1A9F" w:rsidRPr="00D27093" w:rsidRDefault="00BC1A9F" w:rsidP="00BC1A9F">
      <w:pPr>
        <w:pStyle w:val="aff3"/>
        <w:jc w:val="center"/>
        <w:rPr>
          <w:rFonts w:ascii="Arial" w:hAnsi="Arial" w:cs="Arial"/>
          <w:sz w:val="12"/>
          <w:szCs w:val="12"/>
        </w:rPr>
      </w:pPr>
      <w:r w:rsidRPr="00D27093">
        <w:rPr>
          <w:rFonts w:ascii="Arial" w:hAnsi="Arial" w:cs="Arial"/>
          <w:sz w:val="12"/>
          <w:szCs w:val="12"/>
        </w:rPr>
        <w:t>(Ф.И.О.)</w:t>
      </w:r>
    </w:p>
    <w:p w:rsidR="00BC1A9F" w:rsidRPr="00050D0C" w:rsidRDefault="00BC1A9F" w:rsidP="00BC1A9F">
      <w:pPr>
        <w:pStyle w:val="aff3"/>
        <w:jc w:val="center"/>
        <w:rPr>
          <w:rFonts w:ascii="Arial" w:hAnsi="Arial" w:cs="Arial"/>
          <w:sz w:val="16"/>
          <w:szCs w:val="16"/>
        </w:rPr>
      </w:pPr>
      <w:r w:rsidRPr="00050D0C">
        <w:rPr>
          <w:rFonts w:ascii="Arial" w:hAnsi="Arial" w:cs="Arial"/>
          <w:sz w:val="16"/>
          <w:szCs w:val="16"/>
        </w:rPr>
        <w:t xml:space="preserve">__________________________________ серия _________ N ____________________________________, </w:t>
      </w:r>
    </w:p>
    <w:p w:rsidR="00BC1A9F" w:rsidRPr="00D27093" w:rsidRDefault="00BC1A9F" w:rsidP="00BC1A9F">
      <w:pPr>
        <w:pStyle w:val="aff3"/>
        <w:jc w:val="center"/>
        <w:rPr>
          <w:rFonts w:ascii="Arial" w:hAnsi="Arial" w:cs="Arial"/>
          <w:sz w:val="12"/>
          <w:szCs w:val="12"/>
        </w:rPr>
      </w:pPr>
      <w:r w:rsidRPr="00D27093">
        <w:rPr>
          <w:rFonts w:ascii="Arial" w:hAnsi="Arial" w:cs="Arial"/>
          <w:sz w:val="12"/>
          <w:szCs w:val="12"/>
        </w:rPr>
        <w:t>(вид документа, удостоверяющего личность)</w:t>
      </w:r>
    </w:p>
    <w:p w:rsidR="00BC1A9F" w:rsidRPr="00050D0C" w:rsidRDefault="00BC1A9F" w:rsidP="00BC1A9F">
      <w:pPr>
        <w:pStyle w:val="aff3"/>
        <w:rPr>
          <w:rFonts w:ascii="Arial" w:hAnsi="Arial" w:cs="Arial"/>
          <w:sz w:val="16"/>
          <w:szCs w:val="16"/>
        </w:rPr>
      </w:pPr>
      <w:r w:rsidRPr="00050D0C">
        <w:rPr>
          <w:rFonts w:ascii="Arial" w:hAnsi="Arial" w:cs="Arial"/>
          <w:sz w:val="16"/>
          <w:szCs w:val="16"/>
        </w:rPr>
        <w:t>_______________________________________________________________________________________</w:t>
      </w:r>
      <w:r>
        <w:rPr>
          <w:rFonts w:ascii="Arial" w:hAnsi="Arial" w:cs="Arial"/>
          <w:sz w:val="16"/>
          <w:szCs w:val="16"/>
        </w:rPr>
        <w:t>________________________________________</w:t>
      </w:r>
    </w:p>
    <w:p w:rsidR="00BC1A9F" w:rsidRPr="00D27093" w:rsidRDefault="00BC1A9F" w:rsidP="00BC1A9F">
      <w:pPr>
        <w:pStyle w:val="aff3"/>
        <w:jc w:val="center"/>
        <w:rPr>
          <w:rFonts w:ascii="Arial" w:hAnsi="Arial" w:cs="Arial"/>
          <w:sz w:val="12"/>
          <w:szCs w:val="12"/>
        </w:rPr>
      </w:pPr>
      <w:r w:rsidRPr="00D27093">
        <w:rPr>
          <w:rFonts w:ascii="Arial" w:hAnsi="Arial" w:cs="Arial"/>
          <w:sz w:val="12"/>
          <w:szCs w:val="12"/>
        </w:rPr>
        <w:t>(когда и кем)</w:t>
      </w:r>
    </w:p>
    <w:p w:rsidR="00BC1A9F" w:rsidRPr="00D27093" w:rsidRDefault="00BC1A9F" w:rsidP="00BC1A9F">
      <w:pPr>
        <w:pStyle w:val="aff3"/>
        <w:rPr>
          <w:rFonts w:ascii="Arial" w:hAnsi="Arial" w:cs="Arial"/>
          <w:sz w:val="12"/>
          <w:szCs w:val="12"/>
        </w:rPr>
      </w:pPr>
      <w:r w:rsidRPr="00D27093">
        <w:rPr>
          <w:rFonts w:ascii="Arial" w:hAnsi="Arial" w:cs="Arial"/>
          <w:sz w:val="12"/>
          <w:szCs w:val="12"/>
        </w:rPr>
        <w:t>_____________________________________________________________________________</w:t>
      </w:r>
      <w:r>
        <w:rPr>
          <w:rFonts w:ascii="Arial" w:hAnsi="Arial" w:cs="Arial"/>
          <w:sz w:val="12"/>
          <w:szCs w:val="12"/>
        </w:rPr>
        <w:t>_________________________________________________________________________</w:t>
      </w:r>
    </w:p>
    <w:p w:rsidR="00BC1A9F" w:rsidRPr="00050D0C" w:rsidRDefault="00BC1A9F" w:rsidP="00BC1A9F">
      <w:pPr>
        <w:pStyle w:val="aff3"/>
        <w:rPr>
          <w:rFonts w:ascii="Arial" w:hAnsi="Arial" w:cs="Arial"/>
          <w:sz w:val="16"/>
          <w:szCs w:val="16"/>
        </w:rPr>
      </w:pPr>
      <w:r w:rsidRPr="00050D0C">
        <w:rPr>
          <w:rFonts w:ascii="Arial" w:hAnsi="Arial" w:cs="Arial"/>
          <w:sz w:val="16"/>
          <w:szCs w:val="16"/>
        </w:rPr>
        <w:t>проживающий (ая) по адресу ______________________________________________________________</w:t>
      </w:r>
      <w:r>
        <w:rPr>
          <w:rFonts w:ascii="Arial" w:hAnsi="Arial" w:cs="Arial"/>
          <w:sz w:val="16"/>
          <w:szCs w:val="16"/>
        </w:rPr>
        <w:t>________________________________________</w:t>
      </w:r>
    </w:p>
    <w:p w:rsidR="00BC1A9F" w:rsidRPr="00050D0C" w:rsidRDefault="00BC1A9F" w:rsidP="00BC1A9F">
      <w:pPr>
        <w:jc w:val="both"/>
        <w:rPr>
          <w:rFonts w:ascii="Arial" w:hAnsi="Arial" w:cs="Arial"/>
          <w:sz w:val="16"/>
          <w:szCs w:val="16"/>
        </w:rPr>
      </w:pPr>
      <w:r w:rsidRPr="00050D0C">
        <w:rPr>
          <w:rFonts w:ascii="Arial" w:hAnsi="Arial" w:cs="Arial"/>
          <w:sz w:val="16"/>
          <w:szCs w:val="16"/>
        </w:rPr>
        <w:t>_______________________________________________________________________________________</w:t>
      </w:r>
      <w:r>
        <w:rPr>
          <w:rFonts w:ascii="Arial" w:hAnsi="Arial" w:cs="Arial"/>
          <w:sz w:val="16"/>
          <w:szCs w:val="16"/>
        </w:rPr>
        <w:t>________________________________________</w:t>
      </w:r>
    </w:p>
    <w:p w:rsidR="00BC1A9F" w:rsidRPr="00050D0C" w:rsidRDefault="00BC1A9F" w:rsidP="00BC1A9F">
      <w:pPr>
        <w:pStyle w:val="aff3"/>
        <w:rPr>
          <w:rFonts w:ascii="Arial" w:hAnsi="Arial" w:cs="Arial"/>
          <w:sz w:val="16"/>
          <w:szCs w:val="16"/>
        </w:rPr>
      </w:pPr>
      <w:r w:rsidRPr="00050D0C">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соответствии с </w:t>
      </w:r>
      <w:hyperlink w:anchor="sub_1000" w:history="1">
        <w:r w:rsidRPr="00050D0C">
          <w:rPr>
            <w:rStyle w:val="aff5"/>
            <w:rFonts w:ascii="Arial" w:hAnsi="Arial" w:cs="Arial"/>
            <w:b w:val="0"/>
            <w:color w:val="auto"/>
            <w:sz w:val="16"/>
            <w:szCs w:val="16"/>
          </w:rPr>
          <w:t>Порядком</w:t>
        </w:r>
      </w:hyperlink>
      <w:r w:rsidRPr="00050D0C">
        <w:rPr>
          <w:rFonts w:ascii="Arial" w:hAnsi="Arial" w:cs="Arial"/>
          <w:b/>
          <w:sz w:val="16"/>
          <w:szCs w:val="16"/>
        </w:rPr>
        <w:t xml:space="preserve"> </w:t>
      </w:r>
      <w:r w:rsidRPr="00050D0C">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BC1A9F" w:rsidRPr="00050D0C" w:rsidRDefault="00BC1A9F" w:rsidP="00BC1A9F">
      <w:pPr>
        <w:pStyle w:val="aff3"/>
        <w:ind w:firstLine="284"/>
        <w:rPr>
          <w:rFonts w:ascii="Arial" w:hAnsi="Arial" w:cs="Arial"/>
          <w:sz w:val="16"/>
          <w:szCs w:val="16"/>
        </w:rPr>
      </w:pPr>
      <w:r w:rsidRPr="00050D0C">
        <w:rPr>
          <w:rFonts w:ascii="Arial" w:hAnsi="Arial" w:cs="Arial"/>
          <w:sz w:val="16"/>
          <w:szCs w:val="16"/>
        </w:rPr>
        <w:t>Я согласен (а) на представление персональных данных своих близких родственников и подтверждаю получение согласия от моих близких родственников на представление персональных данных.</w:t>
      </w:r>
    </w:p>
    <w:p w:rsidR="00BC1A9F" w:rsidRPr="00050D0C" w:rsidRDefault="00BC1A9F" w:rsidP="00BC1A9F">
      <w:pPr>
        <w:pStyle w:val="aff3"/>
        <w:ind w:firstLine="284"/>
        <w:rPr>
          <w:rFonts w:ascii="Arial" w:hAnsi="Arial" w:cs="Arial"/>
          <w:sz w:val="16"/>
          <w:szCs w:val="16"/>
        </w:rPr>
      </w:pPr>
      <w:r w:rsidRPr="00050D0C">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BC1A9F" w:rsidRPr="00050D0C" w:rsidRDefault="00BC1A9F" w:rsidP="00BC1A9F">
      <w:pPr>
        <w:pStyle w:val="aff3"/>
        <w:ind w:firstLine="284"/>
        <w:rPr>
          <w:rFonts w:ascii="Arial" w:hAnsi="Arial" w:cs="Arial"/>
          <w:sz w:val="16"/>
          <w:szCs w:val="16"/>
        </w:rPr>
      </w:pPr>
      <w:r w:rsidRPr="00050D0C">
        <w:rPr>
          <w:rFonts w:ascii="Arial" w:hAnsi="Arial" w:cs="Arial"/>
          <w:sz w:val="16"/>
          <w:szCs w:val="16"/>
        </w:rPr>
        <w:t>Я проинформирован (а) о том, что под обработкой персональных данных понимаются действия (операции) с персональными данными в рамках выполнения</w:t>
      </w:r>
      <w:r w:rsidRPr="00050D0C">
        <w:rPr>
          <w:rFonts w:ascii="Arial" w:hAnsi="Arial" w:cs="Arial"/>
          <w:b/>
          <w:sz w:val="16"/>
          <w:szCs w:val="16"/>
        </w:rPr>
        <w:t xml:space="preserve"> </w:t>
      </w:r>
      <w:hyperlink r:id="rId85" w:history="1">
        <w:r w:rsidRPr="00050D0C">
          <w:rPr>
            <w:rStyle w:val="aff5"/>
            <w:rFonts w:ascii="Arial" w:hAnsi="Arial" w:cs="Arial"/>
            <w:b w:val="0"/>
            <w:color w:val="auto"/>
            <w:sz w:val="16"/>
            <w:szCs w:val="16"/>
          </w:rPr>
          <w:t>Федерального закона</w:t>
        </w:r>
      </w:hyperlink>
      <w:r w:rsidRPr="00050D0C">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BC1A9F" w:rsidRPr="00050D0C" w:rsidRDefault="00BC1A9F" w:rsidP="00BC1A9F">
      <w:pPr>
        <w:pStyle w:val="aff3"/>
        <w:ind w:firstLine="284"/>
        <w:rPr>
          <w:rFonts w:ascii="Arial" w:hAnsi="Arial" w:cs="Arial"/>
          <w:sz w:val="16"/>
          <w:szCs w:val="16"/>
        </w:rPr>
      </w:pPr>
      <w:r w:rsidRPr="00050D0C">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C1A9F" w:rsidRPr="00050D0C" w:rsidRDefault="00BC1A9F" w:rsidP="00BC1A9F">
      <w:pPr>
        <w:pStyle w:val="aff3"/>
        <w:ind w:firstLine="284"/>
        <w:rPr>
          <w:rFonts w:ascii="Arial" w:hAnsi="Arial" w:cs="Arial"/>
          <w:sz w:val="16"/>
          <w:szCs w:val="16"/>
        </w:rPr>
      </w:pPr>
      <w:r w:rsidRPr="00050D0C">
        <w:rPr>
          <w:rFonts w:ascii="Arial" w:hAnsi="Arial" w:cs="Arial"/>
          <w:sz w:val="16"/>
          <w:szCs w:val="16"/>
        </w:rPr>
        <w:t xml:space="preserve">Данное согласие действует с даты подписания на период проверки документов, представленных в соответствии с </w:t>
      </w:r>
      <w:hyperlink w:anchor="sub_1000" w:history="1">
        <w:r w:rsidRPr="00050D0C">
          <w:rPr>
            <w:rStyle w:val="aff5"/>
            <w:rFonts w:ascii="Arial" w:hAnsi="Arial" w:cs="Arial"/>
            <w:b w:val="0"/>
            <w:color w:val="auto"/>
            <w:sz w:val="16"/>
            <w:szCs w:val="16"/>
          </w:rPr>
          <w:t>Порядком</w:t>
        </w:r>
      </w:hyperlink>
      <w:r w:rsidRPr="00050D0C">
        <w:rPr>
          <w:rFonts w:ascii="Arial" w:hAnsi="Arial" w:cs="Arial"/>
          <w:b/>
          <w:sz w:val="16"/>
          <w:szCs w:val="16"/>
        </w:rPr>
        <w:t xml:space="preserve"> </w:t>
      </w:r>
      <w:r w:rsidRPr="00050D0C">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86" w:history="1">
        <w:r w:rsidRPr="00050D0C">
          <w:rPr>
            <w:rStyle w:val="aff5"/>
            <w:rFonts w:ascii="Arial" w:hAnsi="Arial" w:cs="Arial"/>
            <w:b w:val="0"/>
            <w:color w:val="auto"/>
            <w:sz w:val="16"/>
            <w:szCs w:val="16"/>
          </w:rPr>
          <w:t>законодательством</w:t>
        </w:r>
      </w:hyperlink>
      <w:r w:rsidRPr="00050D0C">
        <w:rPr>
          <w:rFonts w:ascii="Arial" w:hAnsi="Arial" w:cs="Arial"/>
          <w:b/>
          <w:sz w:val="16"/>
          <w:szCs w:val="16"/>
        </w:rPr>
        <w:t xml:space="preserve"> </w:t>
      </w:r>
      <w:r w:rsidRPr="00050D0C">
        <w:rPr>
          <w:rFonts w:ascii="Arial" w:hAnsi="Arial" w:cs="Arial"/>
          <w:sz w:val="16"/>
          <w:szCs w:val="16"/>
        </w:rPr>
        <w:t>Российской Федерации об архивном деле.</w:t>
      </w:r>
    </w:p>
    <w:p w:rsidR="00BC1A9F" w:rsidRPr="00050D0C" w:rsidRDefault="00BC1A9F" w:rsidP="00BC1A9F">
      <w:pPr>
        <w:pStyle w:val="aff3"/>
        <w:ind w:firstLine="284"/>
        <w:rPr>
          <w:rFonts w:ascii="Arial" w:hAnsi="Arial" w:cs="Arial"/>
          <w:sz w:val="16"/>
          <w:szCs w:val="16"/>
        </w:rPr>
      </w:pPr>
      <w:r w:rsidRPr="00050D0C">
        <w:rPr>
          <w:rFonts w:ascii="Arial" w:hAnsi="Arial" w:cs="Arial"/>
          <w:sz w:val="16"/>
          <w:szCs w:val="16"/>
        </w:rPr>
        <w:t>Мне разъяснен порядок отзыва моего согласия на обработку персональных данных.</w:t>
      </w:r>
    </w:p>
    <w:p w:rsidR="00BC1A9F" w:rsidRPr="00050D0C" w:rsidRDefault="00BC1A9F" w:rsidP="00BC1A9F">
      <w:pPr>
        <w:pStyle w:val="aff3"/>
        <w:rPr>
          <w:rFonts w:ascii="Arial" w:hAnsi="Arial" w:cs="Arial"/>
          <w:sz w:val="16"/>
          <w:szCs w:val="16"/>
        </w:rPr>
      </w:pPr>
      <w:r w:rsidRPr="00050D0C">
        <w:rPr>
          <w:rFonts w:ascii="Arial" w:hAnsi="Arial" w:cs="Arial"/>
          <w:sz w:val="16"/>
          <w:szCs w:val="16"/>
        </w:rPr>
        <w:t>__________________________________________________________________</w:t>
      </w:r>
    </w:p>
    <w:p w:rsidR="00BC1A9F" w:rsidRPr="00D27093" w:rsidRDefault="00BC1A9F" w:rsidP="00BC1A9F">
      <w:pPr>
        <w:pStyle w:val="aff3"/>
        <w:rPr>
          <w:rFonts w:ascii="Arial" w:hAnsi="Arial" w:cs="Arial"/>
          <w:sz w:val="12"/>
          <w:szCs w:val="12"/>
        </w:rPr>
      </w:pPr>
      <w:r w:rsidRPr="00D27093">
        <w:rPr>
          <w:rFonts w:ascii="Arial" w:hAnsi="Arial" w:cs="Arial"/>
          <w:sz w:val="12"/>
          <w:szCs w:val="12"/>
        </w:rPr>
        <w:t xml:space="preserve">         (Ф.И.О.)                                                    (подпись лица, давшего согласие)</w:t>
      </w:r>
    </w:p>
    <w:p w:rsidR="00BC1A9F" w:rsidRPr="00050D0C" w:rsidRDefault="00BC1A9F" w:rsidP="00BC1A9F">
      <w:pPr>
        <w:pStyle w:val="aff3"/>
        <w:rPr>
          <w:rFonts w:ascii="Arial" w:hAnsi="Arial" w:cs="Arial"/>
          <w:sz w:val="16"/>
          <w:szCs w:val="16"/>
        </w:rPr>
      </w:pPr>
      <w:r w:rsidRPr="00050D0C">
        <w:rPr>
          <w:rFonts w:ascii="Arial" w:hAnsi="Arial" w:cs="Arial"/>
          <w:sz w:val="16"/>
          <w:szCs w:val="16"/>
        </w:rPr>
        <w:t>"___" __________________ 20 ____ года</w:t>
      </w:r>
    </w:p>
    <w:p w:rsidR="00BC1A9F" w:rsidRPr="00D27093" w:rsidRDefault="00BC1A9F" w:rsidP="00BC1A9F">
      <w:pPr>
        <w:rPr>
          <w:rFonts w:ascii="Arial" w:hAnsi="Arial" w:cs="Arial"/>
          <w:sz w:val="8"/>
          <w:szCs w:val="8"/>
        </w:rPr>
      </w:pPr>
    </w:p>
    <w:p w:rsidR="00BC1A9F" w:rsidRPr="00050D0C" w:rsidRDefault="00BC1A9F" w:rsidP="00BC1A9F">
      <w:pPr>
        <w:pStyle w:val="ConsPlusNonformat"/>
        <w:jc w:val="center"/>
        <w:rPr>
          <w:rFonts w:ascii="Arial" w:hAnsi="Arial" w:cs="Arial"/>
          <w:sz w:val="16"/>
          <w:szCs w:val="16"/>
        </w:rPr>
      </w:pPr>
      <w:r w:rsidRPr="00050D0C">
        <w:rPr>
          <w:rFonts w:ascii="Arial" w:hAnsi="Arial" w:cs="Arial"/>
          <w:sz w:val="16"/>
          <w:szCs w:val="16"/>
        </w:rPr>
        <w:t>ФОРМА</w:t>
      </w:r>
    </w:p>
    <w:p w:rsidR="00BC1A9F" w:rsidRPr="00050D0C" w:rsidRDefault="00BC1A9F" w:rsidP="00BC1A9F">
      <w:pPr>
        <w:pStyle w:val="ConsPlusNonformat"/>
        <w:jc w:val="center"/>
        <w:rPr>
          <w:rFonts w:ascii="Arial" w:hAnsi="Arial" w:cs="Arial"/>
          <w:sz w:val="16"/>
          <w:szCs w:val="16"/>
        </w:rPr>
      </w:pPr>
      <w:r w:rsidRPr="00050D0C">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050D0C">
        <w:rPr>
          <w:rFonts w:ascii="Arial" w:hAnsi="Arial" w:cs="Arial"/>
          <w:sz w:val="16"/>
          <w:szCs w:val="16"/>
        </w:rPr>
        <w:t>сайтов в информационно-телекоммуникационной сети "Интернет",</w:t>
      </w:r>
    </w:p>
    <w:p w:rsidR="00BC1A9F" w:rsidRPr="00050D0C" w:rsidRDefault="00BC1A9F" w:rsidP="00BC1A9F">
      <w:pPr>
        <w:pStyle w:val="ConsPlusNonformat"/>
        <w:jc w:val="center"/>
        <w:rPr>
          <w:rFonts w:ascii="Arial" w:hAnsi="Arial" w:cs="Arial"/>
          <w:sz w:val="16"/>
          <w:szCs w:val="16"/>
        </w:rPr>
      </w:pPr>
      <w:r w:rsidRPr="00050D0C">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050D0C">
        <w:rPr>
          <w:rFonts w:ascii="Arial" w:hAnsi="Arial" w:cs="Arial"/>
          <w:sz w:val="16"/>
          <w:szCs w:val="16"/>
        </w:rPr>
        <w:t>служащим, гражданином Российской Федерации, претендующим</w:t>
      </w:r>
    </w:p>
    <w:p w:rsidR="00BC1A9F" w:rsidRPr="00050D0C" w:rsidRDefault="00BC1A9F" w:rsidP="00BC1A9F">
      <w:pPr>
        <w:pStyle w:val="ConsPlusNonformat"/>
        <w:jc w:val="center"/>
        <w:rPr>
          <w:rFonts w:ascii="Arial" w:hAnsi="Arial" w:cs="Arial"/>
          <w:sz w:val="16"/>
          <w:szCs w:val="16"/>
        </w:rPr>
      </w:pPr>
      <w:r w:rsidRPr="00050D0C">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050D0C">
        <w:rPr>
          <w:rFonts w:ascii="Arial" w:hAnsi="Arial" w:cs="Arial"/>
          <w:sz w:val="16"/>
          <w:szCs w:val="16"/>
        </w:rPr>
        <w:t>Российской Федерации или муниципальной службы, размещались</w:t>
      </w:r>
    </w:p>
    <w:p w:rsidR="00BC1A9F" w:rsidRPr="00050D0C" w:rsidRDefault="00BC1A9F" w:rsidP="00BC1A9F">
      <w:pPr>
        <w:pStyle w:val="ConsPlusNonformat"/>
        <w:jc w:val="center"/>
        <w:rPr>
          <w:rFonts w:ascii="Arial" w:hAnsi="Arial" w:cs="Arial"/>
          <w:sz w:val="16"/>
          <w:szCs w:val="16"/>
        </w:rPr>
      </w:pPr>
      <w:r w:rsidRPr="00050D0C">
        <w:rPr>
          <w:rFonts w:ascii="Arial" w:hAnsi="Arial" w:cs="Arial"/>
          <w:sz w:val="16"/>
          <w:szCs w:val="16"/>
        </w:rPr>
        <w:t>общедоступная информация, а также данные,</w:t>
      </w:r>
      <w:r>
        <w:rPr>
          <w:rFonts w:ascii="Arial" w:hAnsi="Arial" w:cs="Arial"/>
          <w:sz w:val="16"/>
          <w:szCs w:val="16"/>
        </w:rPr>
        <w:t xml:space="preserve"> </w:t>
      </w:r>
      <w:r w:rsidRPr="00050D0C">
        <w:rPr>
          <w:rFonts w:ascii="Arial" w:hAnsi="Arial" w:cs="Arial"/>
          <w:sz w:val="16"/>
          <w:szCs w:val="16"/>
        </w:rPr>
        <w:t>позволяющие его идентифицировать</w:t>
      </w:r>
    </w:p>
    <w:p w:rsidR="00BC1A9F" w:rsidRPr="00050D0C" w:rsidRDefault="00BC1A9F" w:rsidP="00BC1A9F">
      <w:pPr>
        <w:pStyle w:val="ConsPlusNonformat"/>
        <w:jc w:val="both"/>
        <w:rPr>
          <w:rFonts w:ascii="Arial" w:hAnsi="Arial" w:cs="Arial"/>
          <w:sz w:val="16"/>
          <w:szCs w:val="16"/>
        </w:rPr>
      </w:pPr>
      <w:r w:rsidRPr="00050D0C">
        <w:rPr>
          <w:rFonts w:ascii="Arial" w:hAnsi="Arial" w:cs="Arial"/>
          <w:sz w:val="16"/>
          <w:szCs w:val="16"/>
        </w:rPr>
        <w:t>Я, ________________________________________________________________________</w:t>
      </w:r>
      <w:r>
        <w:rPr>
          <w:rFonts w:ascii="Arial" w:hAnsi="Arial" w:cs="Arial"/>
          <w:sz w:val="16"/>
          <w:szCs w:val="16"/>
        </w:rPr>
        <w:t>_____________________________________________________</w:t>
      </w:r>
    </w:p>
    <w:p w:rsidR="00BC1A9F" w:rsidRPr="00D27093" w:rsidRDefault="00BC1A9F" w:rsidP="00BC1A9F">
      <w:pPr>
        <w:pStyle w:val="ConsPlusNonformat"/>
        <w:jc w:val="center"/>
        <w:rPr>
          <w:rFonts w:ascii="Arial" w:hAnsi="Arial" w:cs="Arial"/>
          <w:sz w:val="12"/>
          <w:szCs w:val="12"/>
        </w:rPr>
      </w:pPr>
      <w:r w:rsidRPr="00D27093">
        <w:rPr>
          <w:rFonts w:ascii="Arial" w:hAnsi="Arial" w:cs="Arial"/>
          <w:sz w:val="12"/>
          <w:szCs w:val="12"/>
        </w:rPr>
        <w:t>(фамилия, имя, отчество, дата рождения,</w:t>
      </w:r>
    </w:p>
    <w:p w:rsidR="00BC1A9F" w:rsidRPr="00050D0C" w:rsidRDefault="00BC1A9F" w:rsidP="00BC1A9F">
      <w:pPr>
        <w:pStyle w:val="ConsPlusNonformat"/>
        <w:jc w:val="both"/>
        <w:rPr>
          <w:rFonts w:ascii="Arial" w:hAnsi="Arial" w:cs="Arial"/>
          <w:sz w:val="16"/>
          <w:szCs w:val="16"/>
        </w:rPr>
      </w:pPr>
      <w:r w:rsidRPr="00050D0C">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BC1A9F" w:rsidRPr="00D27093" w:rsidRDefault="00BC1A9F" w:rsidP="00BC1A9F">
      <w:pPr>
        <w:pStyle w:val="ConsPlusNonformat"/>
        <w:jc w:val="center"/>
        <w:rPr>
          <w:rFonts w:ascii="Arial" w:hAnsi="Arial" w:cs="Arial"/>
          <w:sz w:val="12"/>
          <w:szCs w:val="12"/>
        </w:rPr>
      </w:pPr>
      <w:r w:rsidRPr="00D27093">
        <w:rPr>
          <w:rFonts w:ascii="Arial" w:hAnsi="Arial" w:cs="Arial"/>
          <w:sz w:val="12"/>
          <w:szCs w:val="12"/>
        </w:rPr>
        <w:t>серия и номер паспорта, дата выдачи и орган, выдавший паспорт,</w:t>
      </w:r>
    </w:p>
    <w:p w:rsidR="00BC1A9F" w:rsidRPr="00050D0C" w:rsidRDefault="00BC1A9F" w:rsidP="00BC1A9F">
      <w:pPr>
        <w:pStyle w:val="ConsPlusNonformat"/>
        <w:jc w:val="both"/>
        <w:rPr>
          <w:rFonts w:ascii="Arial" w:hAnsi="Arial" w:cs="Arial"/>
          <w:sz w:val="16"/>
          <w:szCs w:val="16"/>
        </w:rPr>
      </w:pPr>
      <w:r w:rsidRPr="00050D0C">
        <w:rPr>
          <w:rFonts w:ascii="Arial" w:hAnsi="Arial" w:cs="Arial"/>
          <w:sz w:val="16"/>
          <w:szCs w:val="16"/>
        </w:rPr>
        <w:t>__________________________________________________________________________</w:t>
      </w:r>
      <w:r>
        <w:rPr>
          <w:rFonts w:ascii="Arial" w:hAnsi="Arial" w:cs="Arial"/>
          <w:sz w:val="16"/>
          <w:szCs w:val="16"/>
        </w:rPr>
        <w:t>____________________________________________________</w:t>
      </w:r>
      <w:r w:rsidRPr="00050D0C">
        <w:rPr>
          <w:rFonts w:ascii="Arial" w:hAnsi="Arial" w:cs="Arial"/>
          <w:sz w:val="16"/>
          <w:szCs w:val="16"/>
        </w:rPr>
        <w:t>,</w:t>
      </w:r>
    </w:p>
    <w:p w:rsidR="00BC1A9F" w:rsidRPr="00D27093" w:rsidRDefault="00BC1A9F" w:rsidP="00BC1A9F">
      <w:pPr>
        <w:pStyle w:val="ConsPlusNonformat"/>
        <w:jc w:val="center"/>
        <w:rPr>
          <w:rFonts w:ascii="Arial" w:hAnsi="Arial" w:cs="Arial"/>
          <w:sz w:val="12"/>
          <w:szCs w:val="12"/>
        </w:rPr>
      </w:pPr>
      <w:r w:rsidRPr="00D27093">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D27093">
        <w:rPr>
          <w:rFonts w:ascii="Arial" w:hAnsi="Arial" w:cs="Arial"/>
          <w:sz w:val="12"/>
          <w:szCs w:val="12"/>
        </w:rPr>
        <w:t>муниципальным служащим, или должность, на замещение которой претендует</w:t>
      </w:r>
      <w:r>
        <w:rPr>
          <w:rFonts w:ascii="Arial" w:hAnsi="Arial" w:cs="Arial"/>
          <w:sz w:val="12"/>
          <w:szCs w:val="12"/>
        </w:rPr>
        <w:t xml:space="preserve"> </w:t>
      </w:r>
      <w:r w:rsidRPr="00D27093">
        <w:rPr>
          <w:rFonts w:ascii="Arial" w:hAnsi="Arial" w:cs="Arial"/>
          <w:sz w:val="12"/>
          <w:szCs w:val="12"/>
        </w:rPr>
        <w:t>гражданин Российской Федерации)</w:t>
      </w:r>
    </w:p>
    <w:p w:rsidR="00BC1A9F" w:rsidRPr="00050D0C" w:rsidRDefault="00BC1A9F" w:rsidP="00BC1A9F">
      <w:pPr>
        <w:pStyle w:val="ConsPlusNonformat"/>
        <w:jc w:val="both"/>
        <w:rPr>
          <w:rFonts w:ascii="Arial" w:hAnsi="Arial" w:cs="Arial"/>
          <w:sz w:val="16"/>
          <w:szCs w:val="16"/>
        </w:rPr>
      </w:pPr>
      <w:r>
        <w:rPr>
          <w:rFonts w:ascii="Arial" w:hAnsi="Arial" w:cs="Arial"/>
          <w:sz w:val="16"/>
          <w:szCs w:val="16"/>
        </w:rPr>
        <w:t>сообщаю о размещении мною за отчетный</w:t>
      </w:r>
      <w:r w:rsidRPr="00050D0C">
        <w:rPr>
          <w:rFonts w:ascii="Arial" w:hAnsi="Arial" w:cs="Arial"/>
          <w:sz w:val="16"/>
          <w:szCs w:val="16"/>
        </w:rPr>
        <w:t xml:space="preserve"> период с 1 января 20__ г. по 31</w:t>
      </w:r>
      <w:r>
        <w:rPr>
          <w:rFonts w:ascii="Arial" w:hAnsi="Arial" w:cs="Arial"/>
          <w:sz w:val="16"/>
          <w:szCs w:val="16"/>
        </w:rPr>
        <w:t xml:space="preserve"> </w:t>
      </w:r>
      <w:r w:rsidRPr="00050D0C">
        <w:rPr>
          <w:rFonts w:ascii="Arial" w:hAnsi="Arial" w:cs="Arial"/>
          <w:sz w:val="16"/>
          <w:szCs w:val="16"/>
        </w:rPr>
        <w:t>де</w:t>
      </w:r>
      <w:r>
        <w:rPr>
          <w:rFonts w:ascii="Arial" w:hAnsi="Arial" w:cs="Arial"/>
          <w:sz w:val="16"/>
          <w:szCs w:val="16"/>
        </w:rPr>
        <w:t>кабря 20__ г.</w:t>
      </w:r>
      <w:r w:rsidRPr="00050D0C">
        <w:rPr>
          <w:rFonts w:ascii="Arial" w:hAnsi="Arial" w:cs="Arial"/>
          <w:sz w:val="16"/>
          <w:szCs w:val="16"/>
        </w:rPr>
        <w:t xml:space="preserve"> в  инф</w:t>
      </w:r>
      <w:r>
        <w:rPr>
          <w:rFonts w:ascii="Arial" w:hAnsi="Arial" w:cs="Arial"/>
          <w:sz w:val="16"/>
          <w:szCs w:val="16"/>
        </w:rPr>
        <w:t xml:space="preserve">ормационно-телекоммуникационной сети </w:t>
      </w:r>
      <w:r w:rsidRPr="00050D0C">
        <w:rPr>
          <w:rFonts w:ascii="Arial" w:hAnsi="Arial" w:cs="Arial"/>
          <w:sz w:val="16"/>
          <w:szCs w:val="16"/>
        </w:rPr>
        <w:t>"Интернет"</w:t>
      </w:r>
    </w:p>
    <w:p w:rsidR="00BC1A9F" w:rsidRPr="00050D0C" w:rsidRDefault="00BC1A9F" w:rsidP="00BC1A9F">
      <w:pPr>
        <w:pStyle w:val="ConsPlusNonformat"/>
        <w:jc w:val="both"/>
        <w:rPr>
          <w:rFonts w:ascii="Arial" w:hAnsi="Arial" w:cs="Arial"/>
          <w:sz w:val="16"/>
          <w:szCs w:val="16"/>
        </w:rPr>
      </w:pPr>
      <w:r>
        <w:rPr>
          <w:rFonts w:ascii="Arial" w:hAnsi="Arial" w:cs="Arial"/>
          <w:sz w:val="16"/>
          <w:szCs w:val="16"/>
        </w:rPr>
        <w:t xml:space="preserve">общедоступной </w:t>
      </w:r>
      <w:r w:rsidRPr="00050D0C">
        <w:rPr>
          <w:rFonts w:ascii="Arial" w:hAnsi="Arial" w:cs="Arial"/>
          <w:sz w:val="16"/>
          <w:szCs w:val="16"/>
        </w:rPr>
        <w:t xml:space="preserve">информации </w:t>
      </w:r>
      <w:hyperlink w:anchor="P66" w:history="1">
        <w:r w:rsidRPr="00050D0C">
          <w:rPr>
            <w:rFonts w:ascii="Arial" w:hAnsi="Arial" w:cs="Arial"/>
            <w:sz w:val="16"/>
            <w:szCs w:val="16"/>
          </w:rPr>
          <w:t>&lt;1&gt;</w:t>
        </w:r>
      </w:hyperlink>
      <w:r>
        <w:rPr>
          <w:rFonts w:ascii="Arial" w:hAnsi="Arial" w:cs="Arial"/>
          <w:sz w:val="16"/>
          <w:szCs w:val="16"/>
        </w:rPr>
        <w:t xml:space="preserve">, а также данных, позволяющих </w:t>
      </w:r>
      <w:r w:rsidRPr="00050D0C">
        <w:rPr>
          <w:rFonts w:ascii="Arial" w:hAnsi="Arial" w:cs="Arial"/>
          <w:sz w:val="16"/>
          <w:szCs w:val="16"/>
        </w:rPr>
        <w:t>меня</w:t>
      </w:r>
      <w:r>
        <w:rPr>
          <w:rFonts w:ascii="Arial" w:hAnsi="Arial" w:cs="Arial"/>
          <w:sz w:val="16"/>
          <w:szCs w:val="16"/>
        </w:rPr>
        <w:t xml:space="preserve"> </w:t>
      </w:r>
      <w:r w:rsidRPr="00050D0C">
        <w:rPr>
          <w:rFonts w:ascii="Arial" w:hAnsi="Arial" w:cs="Arial"/>
          <w:sz w:val="16"/>
          <w:szCs w:val="16"/>
        </w:rPr>
        <w:t>идентифицировать:</w:t>
      </w:r>
    </w:p>
    <w:p w:rsidR="00BC1A9F" w:rsidRPr="00D27093" w:rsidRDefault="00BC1A9F" w:rsidP="00BC1A9F">
      <w:pPr>
        <w:pStyle w:val="ConsPlusNormal"/>
        <w:jc w:val="both"/>
        <w:rPr>
          <w:sz w:val="4"/>
          <w:szCs w:val="4"/>
        </w:rPr>
      </w:pPr>
    </w:p>
    <w:tbl>
      <w:tblPr>
        <w:tblStyle w:val="83"/>
        <w:tblW w:w="5000" w:type="pct"/>
        <w:tblLook w:val="0000" w:firstRow="0" w:lastRow="0" w:firstColumn="0" w:lastColumn="0" w:noHBand="0" w:noVBand="0"/>
      </w:tblPr>
      <w:tblGrid>
        <w:gridCol w:w="649"/>
        <w:gridCol w:w="10907"/>
      </w:tblGrid>
      <w:tr w:rsidR="00BC1A9F" w:rsidRPr="000900C2" w:rsidTr="00BC1A9F">
        <w:trPr>
          <w:trHeight w:val="20"/>
        </w:trPr>
        <w:tc>
          <w:tcPr>
            <w:tcW w:w="281" w:type="pct"/>
          </w:tcPr>
          <w:p w:rsidR="00BC1A9F" w:rsidRPr="000900C2" w:rsidRDefault="00BC1A9F" w:rsidP="00BC1A9F">
            <w:pPr>
              <w:pStyle w:val="ConsPlusNormal"/>
              <w:ind w:firstLine="0"/>
              <w:jc w:val="center"/>
              <w:rPr>
                <w:sz w:val="12"/>
                <w:szCs w:val="12"/>
              </w:rPr>
            </w:pPr>
            <w:r w:rsidRPr="000900C2">
              <w:rPr>
                <w:sz w:val="12"/>
                <w:szCs w:val="12"/>
              </w:rPr>
              <w:t>N</w:t>
            </w:r>
          </w:p>
        </w:tc>
        <w:tc>
          <w:tcPr>
            <w:tcW w:w="4719" w:type="pct"/>
          </w:tcPr>
          <w:p w:rsidR="00BC1A9F" w:rsidRPr="000900C2" w:rsidRDefault="00BC1A9F" w:rsidP="00BC1A9F">
            <w:pPr>
              <w:pStyle w:val="ConsPlusNormal"/>
              <w:ind w:firstLine="0"/>
              <w:jc w:val="center"/>
              <w:rPr>
                <w:sz w:val="12"/>
                <w:szCs w:val="12"/>
              </w:rPr>
            </w:pPr>
            <w:r w:rsidRPr="000900C2">
              <w:rPr>
                <w:sz w:val="12"/>
                <w:szCs w:val="12"/>
              </w:rPr>
              <w:t xml:space="preserve">Адрес сайта </w:t>
            </w:r>
            <w:hyperlink w:anchor="P67" w:history="1">
              <w:r w:rsidRPr="000900C2">
                <w:rPr>
                  <w:sz w:val="12"/>
                  <w:szCs w:val="12"/>
                </w:rPr>
                <w:t>&lt;2&gt;</w:t>
              </w:r>
            </w:hyperlink>
            <w:r w:rsidRPr="000900C2">
              <w:rPr>
                <w:sz w:val="12"/>
                <w:szCs w:val="12"/>
              </w:rPr>
              <w:t xml:space="preserve"> и (или) страницы сайта </w:t>
            </w:r>
            <w:hyperlink w:anchor="P68" w:history="1">
              <w:r w:rsidRPr="000900C2">
                <w:rPr>
                  <w:sz w:val="12"/>
                  <w:szCs w:val="12"/>
                </w:rPr>
                <w:t>&lt;3&gt;</w:t>
              </w:r>
            </w:hyperlink>
            <w:r w:rsidRPr="000900C2">
              <w:rPr>
                <w:sz w:val="12"/>
                <w:szCs w:val="12"/>
              </w:rPr>
              <w:t xml:space="preserve"> в информационно-телекоммуникационной сети "Интернет"</w:t>
            </w:r>
          </w:p>
        </w:tc>
      </w:tr>
      <w:tr w:rsidR="00BC1A9F" w:rsidRPr="000900C2" w:rsidTr="00BC1A9F">
        <w:trPr>
          <w:trHeight w:val="20"/>
        </w:trPr>
        <w:tc>
          <w:tcPr>
            <w:tcW w:w="281" w:type="pct"/>
          </w:tcPr>
          <w:p w:rsidR="00BC1A9F" w:rsidRPr="000900C2" w:rsidRDefault="00BC1A9F" w:rsidP="00BC1A9F">
            <w:pPr>
              <w:pStyle w:val="ConsPlusNormal"/>
              <w:ind w:firstLine="0"/>
              <w:rPr>
                <w:sz w:val="12"/>
                <w:szCs w:val="12"/>
              </w:rPr>
            </w:pPr>
            <w:r w:rsidRPr="000900C2">
              <w:rPr>
                <w:sz w:val="12"/>
                <w:szCs w:val="12"/>
              </w:rPr>
              <w:t>1.</w:t>
            </w:r>
          </w:p>
        </w:tc>
        <w:tc>
          <w:tcPr>
            <w:tcW w:w="4719" w:type="pct"/>
          </w:tcPr>
          <w:p w:rsidR="00BC1A9F" w:rsidRPr="000900C2" w:rsidRDefault="00BC1A9F" w:rsidP="00BC1A9F">
            <w:pPr>
              <w:pStyle w:val="ConsPlusNormal"/>
              <w:ind w:firstLine="0"/>
              <w:rPr>
                <w:sz w:val="12"/>
                <w:szCs w:val="12"/>
              </w:rPr>
            </w:pPr>
          </w:p>
        </w:tc>
      </w:tr>
      <w:tr w:rsidR="00BC1A9F" w:rsidRPr="000900C2" w:rsidTr="00BC1A9F">
        <w:trPr>
          <w:trHeight w:val="20"/>
        </w:trPr>
        <w:tc>
          <w:tcPr>
            <w:tcW w:w="281" w:type="pct"/>
          </w:tcPr>
          <w:p w:rsidR="00BC1A9F" w:rsidRPr="000900C2" w:rsidRDefault="00BC1A9F" w:rsidP="00BC1A9F">
            <w:pPr>
              <w:pStyle w:val="ConsPlusNormal"/>
              <w:ind w:firstLine="0"/>
              <w:rPr>
                <w:sz w:val="12"/>
                <w:szCs w:val="12"/>
              </w:rPr>
            </w:pPr>
            <w:r w:rsidRPr="000900C2">
              <w:rPr>
                <w:sz w:val="12"/>
                <w:szCs w:val="12"/>
              </w:rPr>
              <w:t>2.</w:t>
            </w:r>
          </w:p>
        </w:tc>
        <w:tc>
          <w:tcPr>
            <w:tcW w:w="4719" w:type="pct"/>
          </w:tcPr>
          <w:p w:rsidR="00BC1A9F" w:rsidRPr="000900C2" w:rsidRDefault="00BC1A9F" w:rsidP="00BC1A9F">
            <w:pPr>
              <w:pStyle w:val="ConsPlusNormal"/>
              <w:ind w:firstLine="0"/>
              <w:rPr>
                <w:sz w:val="12"/>
                <w:szCs w:val="12"/>
              </w:rPr>
            </w:pPr>
          </w:p>
        </w:tc>
      </w:tr>
      <w:tr w:rsidR="00BC1A9F" w:rsidRPr="000900C2" w:rsidTr="00BC1A9F">
        <w:trPr>
          <w:trHeight w:val="20"/>
        </w:trPr>
        <w:tc>
          <w:tcPr>
            <w:tcW w:w="281" w:type="pct"/>
          </w:tcPr>
          <w:p w:rsidR="00BC1A9F" w:rsidRPr="000900C2" w:rsidRDefault="00BC1A9F" w:rsidP="00BC1A9F">
            <w:pPr>
              <w:pStyle w:val="ConsPlusNormal"/>
              <w:ind w:firstLine="0"/>
              <w:rPr>
                <w:sz w:val="12"/>
                <w:szCs w:val="12"/>
              </w:rPr>
            </w:pPr>
            <w:r w:rsidRPr="000900C2">
              <w:rPr>
                <w:sz w:val="12"/>
                <w:szCs w:val="12"/>
              </w:rPr>
              <w:t>3.</w:t>
            </w:r>
          </w:p>
        </w:tc>
        <w:tc>
          <w:tcPr>
            <w:tcW w:w="4719" w:type="pct"/>
          </w:tcPr>
          <w:p w:rsidR="00BC1A9F" w:rsidRPr="000900C2" w:rsidRDefault="00BC1A9F" w:rsidP="00BC1A9F">
            <w:pPr>
              <w:pStyle w:val="ConsPlusNormal"/>
              <w:ind w:firstLine="0"/>
              <w:rPr>
                <w:sz w:val="12"/>
                <w:szCs w:val="12"/>
              </w:rPr>
            </w:pPr>
          </w:p>
        </w:tc>
      </w:tr>
    </w:tbl>
    <w:p w:rsidR="00BC1A9F" w:rsidRPr="00EE1B02" w:rsidRDefault="00BC1A9F" w:rsidP="00BC1A9F">
      <w:pPr>
        <w:pStyle w:val="ConsPlusNormal"/>
        <w:jc w:val="both"/>
        <w:rPr>
          <w:sz w:val="4"/>
          <w:szCs w:val="4"/>
        </w:rPr>
      </w:pPr>
    </w:p>
    <w:p w:rsidR="00BC1A9F" w:rsidRPr="00050D0C" w:rsidRDefault="00BC1A9F" w:rsidP="00BC1A9F">
      <w:pPr>
        <w:pStyle w:val="ConsPlusNonformat"/>
        <w:jc w:val="both"/>
        <w:rPr>
          <w:rFonts w:ascii="Arial" w:hAnsi="Arial" w:cs="Arial"/>
          <w:sz w:val="16"/>
          <w:szCs w:val="16"/>
        </w:rPr>
      </w:pPr>
      <w:r w:rsidRPr="00050D0C">
        <w:rPr>
          <w:rFonts w:ascii="Arial" w:hAnsi="Arial" w:cs="Arial"/>
          <w:sz w:val="16"/>
          <w:szCs w:val="16"/>
        </w:rPr>
        <w:t>Достоверность настоящих сведений подтверждаю.</w:t>
      </w:r>
    </w:p>
    <w:p w:rsidR="00BC1A9F" w:rsidRPr="00EE1B02" w:rsidRDefault="00BC1A9F" w:rsidP="00BC1A9F">
      <w:pPr>
        <w:pStyle w:val="ConsPlusNonformat"/>
        <w:jc w:val="both"/>
        <w:rPr>
          <w:rFonts w:ascii="Arial" w:hAnsi="Arial" w:cs="Arial"/>
          <w:sz w:val="4"/>
          <w:szCs w:val="4"/>
        </w:rPr>
      </w:pPr>
    </w:p>
    <w:p w:rsidR="00BC1A9F" w:rsidRPr="00050D0C" w:rsidRDefault="00BC1A9F" w:rsidP="00BC1A9F">
      <w:pPr>
        <w:pStyle w:val="ConsPlusNonformat"/>
        <w:jc w:val="both"/>
        <w:rPr>
          <w:rFonts w:ascii="Arial" w:hAnsi="Arial" w:cs="Arial"/>
          <w:sz w:val="16"/>
          <w:szCs w:val="16"/>
        </w:rPr>
      </w:pPr>
      <w:r w:rsidRPr="00050D0C">
        <w:rPr>
          <w:rFonts w:ascii="Arial" w:hAnsi="Arial" w:cs="Arial"/>
          <w:sz w:val="16"/>
          <w:szCs w:val="16"/>
        </w:rPr>
        <w:t>"__" __________ 20__ г.   _________________________________________________</w:t>
      </w:r>
      <w:r>
        <w:rPr>
          <w:rFonts w:ascii="Arial" w:hAnsi="Arial" w:cs="Arial"/>
          <w:sz w:val="16"/>
          <w:szCs w:val="16"/>
        </w:rPr>
        <w:t>________________________________________________________</w:t>
      </w:r>
    </w:p>
    <w:p w:rsidR="00BC1A9F" w:rsidRDefault="00BC1A9F" w:rsidP="00BC1A9F">
      <w:pPr>
        <w:pStyle w:val="ConsPlusNonformat"/>
        <w:jc w:val="center"/>
        <w:rPr>
          <w:rFonts w:ascii="Arial" w:hAnsi="Arial" w:cs="Arial"/>
          <w:sz w:val="12"/>
          <w:szCs w:val="12"/>
        </w:rPr>
      </w:pPr>
      <w:r w:rsidRPr="00EE1B02">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EE1B02">
        <w:rPr>
          <w:rFonts w:ascii="Arial" w:hAnsi="Arial" w:cs="Arial"/>
          <w:sz w:val="12"/>
          <w:szCs w:val="12"/>
        </w:rPr>
        <w:t>или муниципального служащего, гражданина</w:t>
      </w:r>
      <w:r>
        <w:rPr>
          <w:rFonts w:ascii="Arial" w:hAnsi="Arial" w:cs="Arial"/>
          <w:sz w:val="12"/>
          <w:szCs w:val="12"/>
        </w:rPr>
        <w:t xml:space="preserve"> </w:t>
      </w:r>
      <w:r w:rsidRPr="00EE1B02">
        <w:rPr>
          <w:rFonts w:ascii="Arial" w:hAnsi="Arial" w:cs="Arial"/>
          <w:sz w:val="12"/>
          <w:szCs w:val="12"/>
        </w:rPr>
        <w:t xml:space="preserve">Российской Федерации, претендующего </w:t>
      </w:r>
    </w:p>
    <w:p w:rsidR="00BC1A9F" w:rsidRPr="00EE1B02" w:rsidRDefault="00BC1A9F" w:rsidP="00BC1A9F">
      <w:pPr>
        <w:pStyle w:val="ConsPlusNonformat"/>
        <w:jc w:val="center"/>
        <w:rPr>
          <w:rFonts w:ascii="Arial" w:hAnsi="Arial" w:cs="Arial"/>
          <w:sz w:val="12"/>
          <w:szCs w:val="12"/>
        </w:rPr>
      </w:pPr>
      <w:r w:rsidRPr="00EE1B02">
        <w:rPr>
          <w:rFonts w:ascii="Arial" w:hAnsi="Arial" w:cs="Arial"/>
          <w:sz w:val="12"/>
          <w:szCs w:val="12"/>
        </w:rPr>
        <w:t>на замещение</w:t>
      </w:r>
      <w:r>
        <w:rPr>
          <w:rFonts w:ascii="Arial" w:hAnsi="Arial" w:cs="Arial"/>
          <w:sz w:val="12"/>
          <w:szCs w:val="12"/>
        </w:rPr>
        <w:t xml:space="preserve"> </w:t>
      </w:r>
      <w:r w:rsidRPr="00EE1B02">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EE1B02">
        <w:rPr>
          <w:rFonts w:ascii="Arial" w:hAnsi="Arial" w:cs="Arial"/>
          <w:sz w:val="12"/>
          <w:szCs w:val="12"/>
        </w:rPr>
        <w:t>Российской Федерации или муниципальной службы)</w:t>
      </w:r>
    </w:p>
    <w:p w:rsidR="00BC1A9F" w:rsidRPr="00050D0C" w:rsidRDefault="00BC1A9F" w:rsidP="00BC1A9F">
      <w:pPr>
        <w:pStyle w:val="ConsPlusNonformat"/>
        <w:jc w:val="both"/>
        <w:rPr>
          <w:rFonts w:ascii="Arial" w:hAnsi="Arial" w:cs="Arial"/>
          <w:sz w:val="16"/>
          <w:szCs w:val="16"/>
        </w:rPr>
      </w:pPr>
      <w:r w:rsidRPr="00050D0C">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BC1A9F" w:rsidRPr="00EE1B02" w:rsidRDefault="00BC1A9F" w:rsidP="00BC1A9F">
      <w:pPr>
        <w:pStyle w:val="ConsPlusNonformat"/>
        <w:jc w:val="center"/>
        <w:rPr>
          <w:rFonts w:ascii="Arial" w:hAnsi="Arial" w:cs="Arial"/>
          <w:sz w:val="12"/>
          <w:szCs w:val="12"/>
        </w:rPr>
      </w:pPr>
      <w:r w:rsidRPr="00EE1B02">
        <w:rPr>
          <w:rFonts w:ascii="Arial" w:hAnsi="Arial" w:cs="Arial"/>
          <w:sz w:val="12"/>
          <w:szCs w:val="12"/>
        </w:rPr>
        <w:t>(Ф.И.О. и подпись лица, принявшего сведения)</w:t>
      </w:r>
    </w:p>
    <w:p w:rsidR="00BC1A9F" w:rsidRPr="00050D0C" w:rsidRDefault="00BC1A9F" w:rsidP="00BC1A9F">
      <w:pPr>
        <w:pStyle w:val="ConsPlusNormal"/>
        <w:ind w:firstLine="284"/>
        <w:jc w:val="both"/>
        <w:rPr>
          <w:sz w:val="16"/>
          <w:szCs w:val="16"/>
        </w:rPr>
      </w:pPr>
      <w:r w:rsidRPr="00050D0C">
        <w:rPr>
          <w:sz w:val="16"/>
          <w:szCs w:val="16"/>
        </w:rPr>
        <w:t xml:space="preserve">&lt;1&gt; В соответствии с </w:t>
      </w:r>
      <w:hyperlink r:id="rId87" w:history="1">
        <w:r w:rsidRPr="00050D0C">
          <w:rPr>
            <w:sz w:val="16"/>
            <w:szCs w:val="16"/>
          </w:rPr>
          <w:t>частью 1 статьи 7</w:t>
        </w:r>
      </w:hyperlink>
      <w:r w:rsidRPr="00050D0C">
        <w:rPr>
          <w:sz w:val="16"/>
          <w:szCs w:val="16"/>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BC1A9F" w:rsidRPr="00050D0C" w:rsidRDefault="00BC1A9F" w:rsidP="00BC1A9F">
      <w:pPr>
        <w:pStyle w:val="ConsPlusNormal"/>
        <w:ind w:firstLine="284"/>
        <w:jc w:val="both"/>
        <w:rPr>
          <w:sz w:val="16"/>
          <w:szCs w:val="16"/>
        </w:rPr>
      </w:pPr>
      <w:r w:rsidRPr="00050D0C">
        <w:rPr>
          <w:sz w:val="16"/>
          <w:szCs w:val="16"/>
        </w:rPr>
        <w:t xml:space="preserve">&lt;2&gt; В соответствии с </w:t>
      </w:r>
      <w:hyperlink r:id="rId88" w:history="1">
        <w:r w:rsidRPr="00050D0C">
          <w:rPr>
            <w:sz w:val="16"/>
            <w:szCs w:val="16"/>
          </w:rPr>
          <w:t>пунктом 13 статьи 2</w:t>
        </w:r>
      </w:hyperlink>
      <w:r w:rsidRPr="00050D0C">
        <w:rPr>
          <w:sz w:val="16"/>
          <w:szCs w:val="16"/>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BC1A9F" w:rsidRPr="00050D0C" w:rsidRDefault="00BC1A9F" w:rsidP="00BC1A9F">
      <w:pPr>
        <w:pStyle w:val="ConsPlusNormal"/>
        <w:ind w:firstLine="284"/>
        <w:jc w:val="both"/>
        <w:rPr>
          <w:sz w:val="16"/>
          <w:szCs w:val="16"/>
        </w:rPr>
      </w:pPr>
      <w:r w:rsidRPr="00050D0C">
        <w:rPr>
          <w:sz w:val="16"/>
          <w:szCs w:val="16"/>
        </w:rPr>
        <w:t xml:space="preserve">&lt;3&gt; В соответствии с </w:t>
      </w:r>
      <w:hyperlink r:id="rId89" w:history="1">
        <w:r w:rsidRPr="00050D0C">
          <w:rPr>
            <w:sz w:val="16"/>
            <w:szCs w:val="16"/>
          </w:rPr>
          <w:t>пунктом 14 статьи 2</w:t>
        </w:r>
      </w:hyperlink>
      <w:r w:rsidRPr="00050D0C">
        <w:rPr>
          <w:sz w:val="16"/>
          <w:szCs w:val="16"/>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BC1A9F" w:rsidRPr="00050D0C" w:rsidRDefault="00BC1A9F" w:rsidP="00BC1A9F">
      <w:pPr>
        <w:jc w:val="right"/>
        <w:rPr>
          <w:rFonts w:ascii="Arial" w:hAnsi="Arial" w:cs="Arial"/>
          <w:b/>
          <w:sz w:val="16"/>
          <w:szCs w:val="16"/>
        </w:rPr>
      </w:pPr>
      <w:r w:rsidRPr="00050D0C">
        <w:rPr>
          <w:rFonts w:ascii="Arial" w:hAnsi="Arial" w:cs="Arial"/>
          <w:b/>
          <w:sz w:val="16"/>
          <w:szCs w:val="16"/>
        </w:rPr>
        <w:t>Проект трудового договора</w:t>
      </w:r>
    </w:p>
    <w:p w:rsidR="00BC1A9F" w:rsidRPr="00050D0C" w:rsidRDefault="00BC1A9F" w:rsidP="00BC1A9F">
      <w:pPr>
        <w:jc w:val="center"/>
        <w:rPr>
          <w:rFonts w:ascii="Arial" w:hAnsi="Arial" w:cs="Arial"/>
          <w:b/>
          <w:sz w:val="16"/>
          <w:szCs w:val="16"/>
        </w:rPr>
      </w:pPr>
      <w:r>
        <w:rPr>
          <w:rFonts w:ascii="Arial" w:hAnsi="Arial" w:cs="Arial"/>
          <w:b/>
          <w:sz w:val="16"/>
          <w:szCs w:val="16"/>
        </w:rPr>
        <w:t xml:space="preserve">«ТРУДОВОЙ </w:t>
      </w:r>
      <w:r w:rsidRPr="00050D0C">
        <w:rPr>
          <w:rFonts w:ascii="Arial" w:hAnsi="Arial" w:cs="Arial"/>
          <w:b/>
          <w:sz w:val="16"/>
          <w:szCs w:val="16"/>
        </w:rPr>
        <w:t>ДОГОВОР № ______</w:t>
      </w:r>
    </w:p>
    <w:p w:rsidR="00BC1A9F" w:rsidRPr="00050D0C" w:rsidRDefault="00BC1A9F" w:rsidP="00BC1A9F">
      <w:pPr>
        <w:jc w:val="center"/>
        <w:rPr>
          <w:rFonts w:ascii="Arial" w:hAnsi="Arial" w:cs="Arial"/>
          <w:b/>
          <w:sz w:val="16"/>
          <w:szCs w:val="16"/>
        </w:rPr>
      </w:pPr>
      <w:r w:rsidRPr="00050D0C">
        <w:rPr>
          <w:rFonts w:ascii="Arial" w:hAnsi="Arial" w:cs="Arial"/>
          <w:b/>
          <w:sz w:val="16"/>
          <w:szCs w:val="16"/>
        </w:rPr>
        <w:t>«___» __________ 20___ года</w:t>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t>г. Валдай</w:t>
      </w:r>
    </w:p>
    <w:p w:rsidR="00BC1A9F" w:rsidRPr="00050D0C" w:rsidRDefault="00BC1A9F" w:rsidP="00BC1A9F">
      <w:pPr>
        <w:ind w:firstLine="284"/>
        <w:jc w:val="both"/>
        <w:rPr>
          <w:rFonts w:ascii="Arial" w:hAnsi="Arial" w:cs="Arial"/>
          <w:sz w:val="16"/>
          <w:szCs w:val="16"/>
        </w:rPr>
      </w:pPr>
      <w:r w:rsidRPr="00050D0C">
        <w:rPr>
          <w:rFonts w:ascii="Arial" w:hAnsi="Arial" w:cs="Arial"/>
          <w:b/>
          <w:bCs/>
          <w:sz w:val="16"/>
          <w:szCs w:val="16"/>
        </w:rPr>
        <w:t>Представитель нанимателя</w:t>
      </w:r>
      <w:r w:rsidRPr="00050D0C">
        <w:rPr>
          <w:rFonts w:ascii="Arial" w:hAnsi="Arial" w:cs="Arial"/>
          <w:sz w:val="16"/>
          <w:szCs w:val="16"/>
        </w:rPr>
        <w:t xml:space="preserve"> в лице Главы Валдайского муниципального района </w:t>
      </w:r>
      <w:r w:rsidRPr="00050D0C">
        <w:rPr>
          <w:rFonts w:ascii="Arial" w:hAnsi="Arial" w:cs="Arial"/>
          <w:b/>
          <w:i/>
          <w:sz w:val="16"/>
          <w:szCs w:val="16"/>
        </w:rPr>
        <w:t>_________________________________</w:t>
      </w:r>
      <w:r w:rsidRPr="00050D0C">
        <w:rPr>
          <w:rFonts w:ascii="Arial" w:hAnsi="Arial" w:cs="Arial"/>
          <w:b/>
          <w:sz w:val="16"/>
          <w:szCs w:val="16"/>
        </w:rPr>
        <w:t xml:space="preserve">, </w:t>
      </w:r>
      <w:r w:rsidRPr="00050D0C">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050D0C">
        <w:rPr>
          <w:rFonts w:ascii="Arial" w:hAnsi="Arial" w:cs="Arial"/>
          <w:b/>
          <w:sz w:val="16"/>
          <w:szCs w:val="16"/>
        </w:rPr>
        <w:t xml:space="preserve">"Работодатель", </w:t>
      </w:r>
      <w:r w:rsidRPr="00050D0C">
        <w:rPr>
          <w:rFonts w:ascii="Arial" w:hAnsi="Arial" w:cs="Arial"/>
          <w:bCs/>
          <w:sz w:val="16"/>
          <w:szCs w:val="16"/>
        </w:rPr>
        <w:t>с одной стороны</w:t>
      </w:r>
      <w:r w:rsidRPr="00050D0C">
        <w:rPr>
          <w:rFonts w:ascii="Arial" w:hAnsi="Arial" w:cs="Arial"/>
          <w:sz w:val="16"/>
          <w:szCs w:val="16"/>
        </w:rPr>
        <w:t xml:space="preserve">, и гражданин Российской Федерации </w:t>
      </w:r>
      <w:r w:rsidRPr="00050D0C">
        <w:rPr>
          <w:rFonts w:ascii="Arial" w:hAnsi="Arial" w:cs="Arial"/>
          <w:b/>
          <w:i/>
          <w:sz w:val="16"/>
          <w:szCs w:val="16"/>
        </w:rPr>
        <w:t>____________________________________</w:t>
      </w:r>
      <w:r w:rsidRPr="00050D0C">
        <w:rPr>
          <w:rFonts w:ascii="Arial" w:hAnsi="Arial" w:cs="Arial"/>
          <w:sz w:val="16"/>
          <w:szCs w:val="16"/>
        </w:rPr>
        <w:t xml:space="preserve">, именуемый в дальнейшем </w:t>
      </w:r>
      <w:r w:rsidRPr="00050D0C">
        <w:rPr>
          <w:rFonts w:ascii="Arial" w:hAnsi="Arial" w:cs="Arial"/>
          <w:b/>
          <w:sz w:val="16"/>
          <w:szCs w:val="16"/>
        </w:rPr>
        <w:t>"Муниципальный служащий" ("Работник")</w:t>
      </w:r>
      <w:r w:rsidRPr="00050D0C">
        <w:rPr>
          <w:rFonts w:ascii="Arial" w:hAnsi="Arial" w:cs="Arial"/>
          <w:sz w:val="16"/>
          <w:szCs w:val="16"/>
        </w:rPr>
        <w:t>, с другой стороны,</w:t>
      </w:r>
      <w:r w:rsidRPr="00050D0C">
        <w:rPr>
          <w:rFonts w:ascii="Arial" w:hAnsi="Arial" w:cs="Arial"/>
          <w:b/>
          <w:sz w:val="16"/>
          <w:szCs w:val="16"/>
        </w:rPr>
        <w:t xml:space="preserve"> </w:t>
      </w:r>
      <w:r w:rsidRPr="00050D0C">
        <w:rPr>
          <w:rFonts w:ascii="Arial" w:hAnsi="Arial" w:cs="Arial"/>
          <w:sz w:val="16"/>
          <w:szCs w:val="16"/>
        </w:rPr>
        <w:t>вместе именуемые стороны, заключили трудовой договор (далее – договор) о нижеследующем.</w:t>
      </w:r>
    </w:p>
    <w:p w:rsidR="00BC1A9F" w:rsidRPr="00050D0C" w:rsidRDefault="00BC1A9F" w:rsidP="00BC1A9F">
      <w:pPr>
        <w:jc w:val="center"/>
        <w:rPr>
          <w:rFonts w:ascii="Arial" w:hAnsi="Arial" w:cs="Arial"/>
          <w:b/>
          <w:sz w:val="16"/>
          <w:szCs w:val="16"/>
        </w:rPr>
      </w:pPr>
      <w:r>
        <w:rPr>
          <w:rFonts w:ascii="Arial" w:hAnsi="Arial" w:cs="Arial"/>
          <w:b/>
          <w:sz w:val="16"/>
          <w:szCs w:val="16"/>
        </w:rPr>
        <w:t xml:space="preserve">1. ПРЕДМЕТ </w:t>
      </w:r>
      <w:r w:rsidRPr="00050D0C">
        <w:rPr>
          <w:rFonts w:ascii="Arial" w:hAnsi="Arial" w:cs="Arial"/>
          <w:b/>
          <w:sz w:val="16"/>
          <w:szCs w:val="16"/>
        </w:rPr>
        <w:t>ДОГОВОРА</w:t>
      </w:r>
    </w:p>
    <w:p w:rsidR="00BC1A9F" w:rsidRPr="00050D0C" w:rsidRDefault="00BC1A9F" w:rsidP="00BC1A9F">
      <w:pPr>
        <w:ind w:firstLine="284"/>
        <w:jc w:val="both"/>
        <w:rPr>
          <w:rFonts w:ascii="Arial" w:hAnsi="Arial" w:cs="Arial"/>
          <w:b/>
          <w:sz w:val="16"/>
          <w:szCs w:val="16"/>
        </w:rPr>
      </w:pPr>
      <w:r w:rsidRPr="00050D0C">
        <w:rPr>
          <w:rFonts w:ascii="Arial" w:hAnsi="Arial" w:cs="Arial"/>
          <w:sz w:val="16"/>
          <w:szCs w:val="16"/>
        </w:rPr>
        <w:t>1.1.</w:t>
      </w:r>
      <w:r w:rsidRPr="00050D0C">
        <w:rPr>
          <w:rFonts w:ascii="Arial" w:hAnsi="Arial" w:cs="Arial"/>
          <w:b/>
          <w:sz w:val="16"/>
          <w:szCs w:val="16"/>
        </w:rPr>
        <w:t xml:space="preserve"> Муниципальный служащий ("Работник")</w:t>
      </w:r>
      <w:r w:rsidRPr="00050D0C">
        <w:rPr>
          <w:rFonts w:ascii="Arial" w:hAnsi="Arial" w:cs="Arial"/>
          <w:sz w:val="16"/>
          <w:szCs w:val="16"/>
        </w:rPr>
        <w:t xml:space="preserve"> принимается на </w:t>
      </w:r>
      <w:r w:rsidRPr="00050D0C">
        <w:rPr>
          <w:rFonts w:ascii="Arial" w:hAnsi="Arial" w:cs="Arial"/>
          <w:b/>
          <w:i/>
          <w:sz w:val="16"/>
          <w:szCs w:val="16"/>
        </w:rPr>
        <w:t xml:space="preserve">муниципальную службу (работу) </w:t>
      </w:r>
      <w:r w:rsidRPr="00050D0C">
        <w:rPr>
          <w:rFonts w:ascii="Arial" w:hAnsi="Arial" w:cs="Arial"/>
          <w:sz w:val="16"/>
          <w:szCs w:val="16"/>
        </w:rPr>
        <w:t>в</w:t>
      </w:r>
      <w:r w:rsidRPr="00050D0C">
        <w:rPr>
          <w:rFonts w:ascii="Arial" w:hAnsi="Arial" w:cs="Arial"/>
          <w:b/>
          <w:i/>
          <w:sz w:val="16"/>
          <w:szCs w:val="16"/>
        </w:rPr>
        <w:t xml:space="preserve"> Администрацию Валдайского муниципального района</w:t>
      </w:r>
      <w:r w:rsidRPr="00050D0C">
        <w:rPr>
          <w:rFonts w:ascii="Arial" w:hAnsi="Arial" w:cs="Arial"/>
          <w:sz w:val="16"/>
          <w:szCs w:val="16"/>
        </w:rPr>
        <w:t xml:space="preserve"> и принимает на себя выполнение обязанностей по должности __________</w:t>
      </w:r>
      <w:r>
        <w:rPr>
          <w:rFonts w:ascii="Arial" w:hAnsi="Arial" w:cs="Arial"/>
          <w:sz w:val="16"/>
          <w:szCs w:val="16"/>
        </w:rPr>
        <w:t>___________________________</w:t>
      </w:r>
      <w:r w:rsidRPr="00050D0C">
        <w:rPr>
          <w:rFonts w:ascii="Arial" w:hAnsi="Arial" w:cs="Arial"/>
          <w:sz w:val="16"/>
          <w:szCs w:val="16"/>
        </w:rPr>
        <w:t>Администрации муниципального района</w:t>
      </w:r>
      <w:r w:rsidRPr="00050D0C">
        <w:rPr>
          <w:rFonts w:ascii="Arial" w:hAnsi="Arial" w:cs="Arial"/>
          <w:b/>
          <w:sz w:val="16"/>
          <w:szCs w:val="16"/>
        </w:rPr>
        <w:t>.</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1.2. Работа по договору является для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основным местом работы.</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1.3. Договор заключается на неопределенный срок (бессрочный).</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050D0C">
        <w:rPr>
          <w:rFonts w:ascii="Arial" w:hAnsi="Arial" w:cs="Arial"/>
          <w:b/>
          <w:bCs/>
          <w:sz w:val="16"/>
          <w:szCs w:val="16"/>
        </w:rPr>
        <w:t>Муниципальным служащим</w:t>
      </w:r>
      <w:r w:rsidRPr="00050D0C">
        <w:rPr>
          <w:rFonts w:ascii="Arial" w:hAnsi="Arial" w:cs="Arial"/>
          <w:sz w:val="16"/>
          <w:szCs w:val="16"/>
        </w:rPr>
        <w:t>, отнесена к_____________ группе должностей</w:t>
      </w:r>
      <w:r w:rsidRPr="00050D0C">
        <w:rPr>
          <w:rFonts w:ascii="Arial" w:hAnsi="Arial" w:cs="Arial"/>
          <w:bCs/>
          <w:sz w:val="16"/>
          <w:szCs w:val="16"/>
        </w:rPr>
        <w:t>.</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1.5. Дата начала работы ____________</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1.6. </w:t>
      </w:r>
      <w:r w:rsidRPr="00050D0C">
        <w:rPr>
          <w:rFonts w:ascii="Arial" w:hAnsi="Arial" w:cs="Arial"/>
          <w:b/>
          <w:sz w:val="16"/>
          <w:szCs w:val="16"/>
        </w:rPr>
        <w:t>Муниципальный служащий</w:t>
      </w:r>
      <w:r w:rsidRPr="00050D0C">
        <w:rPr>
          <w:rFonts w:ascii="Arial" w:hAnsi="Arial" w:cs="Arial"/>
          <w:sz w:val="16"/>
          <w:szCs w:val="16"/>
        </w:rPr>
        <w:t xml:space="preserve"> </w:t>
      </w:r>
      <w:r w:rsidRPr="00050D0C">
        <w:rPr>
          <w:rFonts w:ascii="Arial" w:hAnsi="Arial" w:cs="Arial"/>
          <w:b/>
          <w:sz w:val="16"/>
          <w:szCs w:val="16"/>
        </w:rPr>
        <w:t>(Работник)</w:t>
      </w:r>
      <w:r w:rsidRPr="00050D0C">
        <w:rPr>
          <w:rFonts w:ascii="Arial" w:hAnsi="Arial" w:cs="Arial"/>
          <w:sz w:val="16"/>
          <w:szCs w:val="16"/>
        </w:rPr>
        <w:t xml:space="preserve"> принят без испытания.</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1.7.</w:t>
      </w:r>
      <w:r w:rsidRPr="00050D0C">
        <w:rPr>
          <w:rFonts w:ascii="Arial" w:hAnsi="Arial" w:cs="Arial"/>
          <w:b/>
          <w:sz w:val="16"/>
          <w:szCs w:val="16"/>
        </w:rPr>
        <w:t xml:space="preserve"> Муниципальный служащий (Работник) </w:t>
      </w:r>
      <w:r w:rsidRPr="00050D0C">
        <w:rPr>
          <w:rFonts w:ascii="Arial" w:hAnsi="Arial" w:cs="Arial"/>
          <w:sz w:val="16"/>
          <w:szCs w:val="16"/>
        </w:rPr>
        <w:t>непосредственно</w:t>
      </w:r>
      <w:r w:rsidRPr="00050D0C">
        <w:rPr>
          <w:rFonts w:ascii="Arial" w:hAnsi="Arial" w:cs="Arial"/>
          <w:b/>
          <w:sz w:val="16"/>
          <w:szCs w:val="16"/>
        </w:rPr>
        <w:t xml:space="preserve"> </w:t>
      </w:r>
      <w:r w:rsidRPr="00050D0C">
        <w:rPr>
          <w:rFonts w:ascii="Arial" w:hAnsi="Arial" w:cs="Arial"/>
          <w:sz w:val="16"/>
          <w:szCs w:val="16"/>
        </w:rPr>
        <w:t>подчиняется</w:t>
      </w:r>
      <w:r w:rsidRPr="00050D0C">
        <w:rPr>
          <w:rFonts w:ascii="Arial" w:hAnsi="Arial" w:cs="Arial"/>
          <w:b/>
          <w:sz w:val="16"/>
          <w:szCs w:val="16"/>
        </w:rPr>
        <w:t xml:space="preserve"> </w:t>
      </w:r>
      <w:r w:rsidRPr="00050D0C">
        <w:rPr>
          <w:rFonts w:ascii="Arial" w:hAnsi="Arial" w:cs="Arial"/>
          <w:sz w:val="16"/>
          <w:szCs w:val="16"/>
        </w:rPr>
        <w:t>_________________________________________</w:t>
      </w:r>
      <w:r>
        <w:rPr>
          <w:rFonts w:ascii="Arial" w:hAnsi="Arial" w:cs="Arial"/>
          <w:sz w:val="16"/>
          <w:szCs w:val="16"/>
        </w:rPr>
        <w:t>________________</w:t>
      </w:r>
      <w:r w:rsidRPr="00050D0C">
        <w:rPr>
          <w:rFonts w:ascii="Arial" w:hAnsi="Arial" w:cs="Arial"/>
          <w:sz w:val="16"/>
          <w:szCs w:val="16"/>
        </w:rPr>
        <w:t>.</w:t>
      </w:r>
      <w:r w:rsidRPr="00050D0C">
        <w:rPr>
          <w:rFonts w:ascii="Arial" w:hAnsi="Arial" w:cs="Arial"/>
          <w:b/>
          <w:sz w:val="16"/>
          <w:szCs w:val="16"/>
        </w:rPr>
        <w:t xml:space="preserve"> </w:t>
      </w:r>
      <w:r w:rsidRPr="00050D0C">
        <w:rPr>
          <w:rFonts w:ascii="Arial" w:hAnsi="Arial" w:cs="Arial"/>
          <w:sz w:val="16"/>
          <w:szCs w:val="16"/>
        </w:rPr>
        <w:t xml:space="preserve">Его указания в рамках должностной инструкции являются для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обязательными.</w:t>
      </w:r>
    </w:p>
    <w:p w:rsidR="00BC1A9F" w:rsidRPr="00050D0C" w:rsidRDefault="00BC1A9F" w:rsidP="00BC1A9F">
      <w:pPr>
        <w:jc w:val="center"/>
        <w:rPr>
          <w:rFonts w:ascii="Arial" w:hAnsi="Arial" w:cs="Arial"/>
          <w:b/>
          <w:sz w:val="16"/>
          <w:szCs w:val="16"/>
        </w:rPr>
      </w:pPr>
      <w:r w:rsidRPr="00050D0C">
        <w:rPr>
          <w:rFonts w:ascii="Arial" w:hAnsi="Arial" w:cs="Arial"/>
          <w:b/>
          <w:sz w:val="16"/>
          <w:szCs w:val="16"/>
        </w:rPr>
        <w:t>2. ПРАВА И ОБЯЗАННОСТИ МУНИЦИПАЛЬНОГО СЛУЖАЩЕГО (РАБОТНИКА)</w:t>
      </w:r>
    </w:p>
    <w:p w:rsidR="00BC1A9F" w:rsidRPr="00050D0C" w:rsidRDefault="00BC1A9F" w:rsidP="00BC1A9F">
      <w:pPr>
        <w:ind w:firstLine="284"/>
        <w:jc w:val="both"/>
        <w:rPr>
          <w:rFonts w:ascii="Arial" w:hAnsi="Arial" w:cs="Arial"/>
          <w:b/>
          <w:sz w:val="16"/>
          <w:szCs w:val="16"/>
        </w:rPr>
      </w:pPr>
      <w:r w:rsidRPr="00050D0C">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050D0C">
        <w:rPr>
          <w:rFonts w:ascii="Arial" w:hAnsi="Arial" w:cs="Arial"/>
          <w:b/>
          <w:sz w:val="16"/>
          <w:szCs w:val="16"/>
        </w:rPr>
        <w:t>Работодателя</w:t>
      </w:r>
      <w:r w:rsidRPr="00050D0C">
        <w:rPr>
          <w:rFonts w:ascii="Arial" w:hAnsi="Arial" w:cs="Arial"/>
          <w:sz w:val="16"/>
          <w:szCs w:val="16"/>
        </w:rPr>
        <w:t>.</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2.2. Выполнять распоряжения </w:t>
      </w:r>
      <w:r w:rsidRPr="00050D0C">
        <w:rPr>
          <w:rFonts w:ascii="Arial" w:hAnsi="Arial" w:cs="Arial"/>
          <w:b/>
          <w:sz w:val="16"/>
          <w:szCs w:val="16"/>
        </w:rPr>
        <w:t>Работодателя</w:t>
      </w:r>
      <w:r w:rsidRPr="00050D0C">
        <w:rPr>
          <w:rFonts w:ascii="Arial" w:hAnsi="Arial" w:cs="Arial"/>
          <w:sz w:val="16"/>
          <w:szCs w:val="16"/>
        </w:rPr>
        <w:t xml:space="preserve"> и непосредственного руководителя в полном объеме и в установленные сроки.</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050D0C">
        <w:rPr>
          <w:rFonts w:ascii="Arial" w:hAnsi="Arial" w:cs="Arial"/>
          <w:b/>
          <w:sz w:val="16"/>
          <w:szCs w:val="16"/>
        </w:rPr>
        <w:t>Работодателю</w:t>
      </w:r>
      <w:r w:rsidRPr="00050D0C">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050D0C">
        <w:rPr>
          <w:rFonts w:ascii="Arial" w:hAnsi="Arial" w:cs="Arial"/>
          <w:b/>
          <w:sz w:val="16"/>
          <w:szCs w:val="16"/>
        </w:rPr>
        <w:t>Работодателю</w:t>
      </w:r>
      <w:r w:rsidRPr="00050D0C">
        <w:rPr>
          <w:rFonts w:ascii="Arial" w:hAnsi="Arial" w:cs="Arial"/>
          <w:sz w:val="16"/>
          <w:szCs w:val="16"/>
        </w:rPr>
        <w:t>.</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2.4. В трехдневный срок представлять </w:t>
      </w:r>
      <w:r w:rsidRPr="00050D0C">
        <w:rPr>
          <w:rFonts w:ascii="Arial" w:hAnsi="Arial" w:cs="Arial"/>
          <w:b/>
          <w:sz w:val="16"/>
          <w:szCs w:val="16"/>
        </w:rPr>
        <w:t>Работодателю</w:t>
      </w:r>
      <w:r w:rsidRPr="00050D0C">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2.5. Бережно относиться к имуществу </w:t>
      </w:r>
      <w:r w:rsidRPr="00050D0C">
        <w:rPr>
          <w:rFonts w:ascii="Arial" w:hAnsi="Arial" w:cs="Arial"/>
          <w:b/>
          <w:sz w:val="16"/>
          <w:szCs w:val="16"/>
        </w:rPr>
        <w:t>Работодателя</w:t>
      </w:r>
      <w:r w:rsidRPr="00050D0C">
        <w:rPr>
          <w:rFonts w:ascii="Arial" w:hAnsi="Arial" w:cs="Arial"/>
          <w:sz w:val="16"/>
          <w:szCs w:val="16"/>
        </w:rPr>
        <w:t xml:space="preserve"> (в том числе к имуществу третьих лиц, находящемуся у </w:t>
      </w:r>
      <w:r w:rsidRPr="00050D0C">
        <w:rPr>
          <w:rFonts w:ascii="Arial" w:hAnsi="Arial" w:cs="Arial"/>
          <w:b/>
          <w:sz w:val="16"/>
          <w:szCs w:val="16"/>
        </w:rPr>
        <w:t>Работодателя</w:t>
      </w:r>
      <w:r w:rsidRPr="00050D0C">
        <w:rPr>
          <w:rFonts w:ascii="Arial" w:hAnsi="Arial" w:cs="Arial"/>
          <w:sz w:val="16"/>
          <w:szCs w:val="16"/>
        </w:rPr>
        <w:t xml:space="preserve">, если </w:t>
      </w:r>
      <w:r w:rsidRPr="00050D0C">
        <w:rPr>
          <w:rFonts w:ascii="Arial" w:hAnsi="Arial" w:cs="Arial"/>
          <w:b/>
          <w:sz w:val="16"/>
          <w:szCs w:val="16"/>
        </w:rPr>
        <w:t>Работодатель</w:t>
      </w:r>
      <w:r w:rsidRPr="00050D0C">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050D0C">
        <w:rPr>
          <w:rFonts w:ascii="Arial" w:hAnsi="Arial" w:cs="Arial"/>
          <w:b/>
          <w:sz w:val="16"/>
          <w:szCs w:val="16"/>
        </w:rPr>
        <w:t>Муниципальному служащему (Работнику) Работодателем</w:t>
      </w:r>
      <w:r w:rsidRPr="00050D0C">
        <w:rPr>
          <w:rFonts w:ascii="Arial" w:hAnsi="Arial" w:cs="Arial"/>
          <w:sz w:val="16"/>
          <w:szCs w:val="16"/>
        </w:rPr>
        <w:t xml:space="preserve"> для выполнения трудовых обязанностей.</w:t>
      </w:r>
    </w:p>
    <w:p w:rsidR="00BC1A9F" w:rsidRPr="00050D0C" w:rsidRDefault="00BC1A9F" w:rsidP="00BC1A9F">
      <w:pPr>
        <w:ind w:firstLine="284"/>
        <w:jc w:val="both"/>
        <w:rPr>
          <w:rFonts w:ascii="Arial" w:hAnsi="Arial" w:cs="Arial"/>
          <w:b/>
          <w:sz w:val="16"/>
          <w:szCs w:val="16"/>
        </w:rPr>
      </w:pPr>
      <w:r w:rsidRPr="00050D0C">
        <w:rPr>
          <w:rFonts w:ascii="Arial" w:hAnsi="Arial" w:cs="Arial"/>
          <w:b/>
          <w:sz w:val="16"/>
          <w:szCs w:val="16"/>
        </w:rPr>
        <w:t>Муниципальный служащий (Работник) имеет право:</w:t>
      </w:r>
    </w:p>
    <w:p w:rsidR="00BC1A9F" w:rsidRPr="00050D0C" w:rsidRDefault="00BC1A9F" w:rsidP="00BC1A9F">
      <w:pPr>
        <w:tabs>
          <w:tab w:val="left" w:pos="360"/>
        </w:tabs>
        <w:ind w:firstLine="284"/>
        <w:jc w:val="both"/>
        <w:rPr>
          <w:rFonts w:ascii="Arial" w:hAnsi="Arial" w:cs="Arial"/>
          <w:sz w:val="16"/>
          <w:szCs w:val="16"/>
        </w:rPr>
      </w:pPr>
      <w:r w:rsidRPr="00050D0C">
        <w:rPr>
          <w:rFonts w:ascii="Arial" w:hAnsi="Arial" w:cs="Arial"/>
          <w:sz w:val="16"/>
          <w:szCs w:val="16"/>
        </w:rPr>
        <w:t>2.7. На предоставление ему работы, обусловленной договором.</w:t>
      </w:r>
    </w:p>
    <w:p w:rsidR="00BC1A9F" w:rsidRPr="00050D0C" w:rsidRDefault="00BC1A9F" w:rsidP="00BC1A9F">
      <w:pPr>
        <w:tabs>
          <w:tab w:val="left" w:pos="360"/>
        </w:tabs>
        <w:ind w:firstLine="284"/>
        <w:jc w:val="both"/>
        <w:rPr>
          <w:rFonts w:ascii="Arial" w:hAnsi="Arial" w:cs="Arial"/>
          <w:spacing w:val="-8"/>
          <w:sz w:val="16"/>
          <w:szCs w:val="16"/>
        </w:rPr>
      </w:pPr>
      <w:r w:rsidRPr="00050D0C">
        <w:rPr>
          <w:rFonts w:ascii="Arial" w:hAnsi="Arial" w:cs="Arial"/>
          <w:sz w:val="16"/>
          <w:szCs w:val="16"/>
        </w:rPr>
        <w:t xml:space="preserve">2.8. </w:t>
      </w:r>
      <w:r w:rsidRPr="00050D0C">
        <w:rPr>
          <w:rFonts w:ascii="Arial" w:hAnsi="Arial" w:cs="Arial"/>
          <w:spacing w:val="-8"/>
          <w:sz w:val="16"/>
          <w:szCs w:val="16"/>
        </w:rPr>
        <w:t>На полную достоверную информацию об условиях труда и требованиях охраны труда.</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2.9. На своевременную и в полном объеме выплату заработной платы.</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2.11. </w:t>
      </w:r>
      <w:r w:rsidRPr="00050D0C">
        <w:rPr>
          <w:rFonts w:ascii="Arial" w:hAnsi="Arial" w:cs="Arial"/>
          <w:spacing w:val="-4"/>
          <w:sz w:val="16"/>
          <w:szCs w:val="16"/>
        </w:rPr>
        <w:t xml:space="preserve">На возмещение вреда, причиненного </w:t>
      </w:r>
      <w:r w:rsidRPr="00050D0C">
        <w:rPr>
          <w:rFonts w:ascii="Arial" w:hAnsi="Arial" w:cs="Arial"/>
          <w:b/>
          <w:spacing w:val="-4"/>
          <w:sz w:val="16"/>
          <w:szCs w:val="16"/>
        </w:rPr>
        <w:t>Муниципальному служащему (Работнику)</w:t>
      </w:r>
      <w:r w:rsidRPr="00050D0C">
        <w:rPr>
          <w:rFonts w:ascii="Arial" w:hAnsi="Arial" w:cs="Arial"/>
          <w:spacing w:val="-4"/>
          <w:sz w:val="16"/>
          <w:szCs w:val="16"/>
        </w:rPr>
        <w:t xml:space="preserve"> </w:t>
      </w:r>
      <w:r w:rsidRPr="00050D0C">
        <w:rPr>
          <w:rFonts w:ascii="Arial" w:hAnsi="Arial" w:cs="Arial"/>
          <w:sz w:val="16"/>
          <w:szCs w:val="16"/>
        </w:rPr>
        <w:t>в связи с исполнением трудовых обязанностей.</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2.13. На ежегодный основной оплачиваемый отпуск продолжительностью </w:t>
      </w:r>
      <w:r w:rsidRPr="00050D0C">
        <w:rPr>
          <w:rFonts w:ascii="Arial" w:hAnsi="Arial" w:cs="Arial"/>
          <w:b/>
          <w:sz w:val="16"/>
          <w:szCs w:val="16"/>
        </w:rPr>
        <w:t>30</w:t>
      </w:r>
      <w:r w:rsidRPr="00050D0C">
        <w:rPr>
          <w:rFonts w:ascii="Arial" w:hAnsi="Arial" w:cs="Arial"/>
          <w:sz w:val="16"/>
          <w:szCs w:val="16"/>
        </w:rPr>
        <w:t xml:space="preserve"> календарных дней.</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2.15. Требовать от </w:t>
      </w:r>
      <w:r w:rsidRPr="00050D0C">
        <w:rPr>
          <w:rFonts w:ascii="Arial" w:hAnsi="Arial" w:cs="Arial"/>
          <w:b/>
          <w:sz w:val="16"/>
          <w:szCs w:val="16"/>
        </w:rPr>
        <w:t>Работодателя</w:t>
      </w:r>
      <w:r w:rsidRPr="00050D0C">
        <w:rPr>
          <w:rFonts w:ascii="Arial" w:hAnsi="Arial" w:cs="Arial"/>
          <w:sz w:val="16"/>
          <w:szCs w:val="16"/>
        </w:rPr>
        <w:t xml:space="preserve"> соблюдения всех условий договора, действующего законодательства.</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2.16. </w:t>
      </w:r>
      <w:r w:rsidRPr="00050D0C">
        <w:rPr>
          <w:rFonts w:ascii="Arial" w:hAnsi="Arial" w:cs="Arial"/>
          <w:b/>
          <w:sz w:val="16"/>
          <w:szCs w:val="16"/>
        </w:rPr>
        <w:t>Муниципальный служащий (Работник)</w:t>
      </w:r>
      <w:r w:rsidRPr="00050D0C">
        <w:rPr>
          <w:rFonts w:ascii="Arial" w:hAnsi="Arial" w:cs="Arial"/>
          <w:sz w:val="16"/>
          <w:szCs w:val="16"/>
        </w:rPr>
        <w:t xml:space="preserve"> имеет также иные права, предоставленные ему законодательством.</w:t>
      </w:r>
    </w:p>
    <w:p w:rsidR="00BC1A9F" w:rsidRPr="00050D0C" w:rsidRDefault="00BC1A9F" w:rsidP="00BC1A9F">
      <w:pPr>
        <w:tabs>
          <w:tab w:val="left" w:pos="360"/>
          <w:tab w:val="left" w:pos="720"/>
          <w:tab w:val="left" w:pos="1260"/>
        </w:tabs>
        <w:jc w:val="center"/>
        <w:rPr>
          <w:rFonts w:ascii="Arial" w:hAnsi="Arial" w:cs="Arial"/>
          <w:b/>
          <w:i/>
          <w:sz w:val="16"/>
          <w:szCs w:val="16"/>
        </w:rPr>
      </w:pPr>
      <w:r w:rsidRPr="00050D0C">
        <w:rPr>
          <w:rFonts w:ascii="Arial" w:hAnsi="Arial" w:cs="Arial"/>
          <w:b/>
          <w:i/>
          <w:sz w:val="16"/>
          <w:szCs w:val="16"/>
        </w:rPr>
        <w:t>ОСНОВНЫЕ ПРАВА МУНИЦИПАЛЬНОГО СЛУЖАЩЕГО</w:t>
      </w:r>
    </w:p>
    <w:p w:rsidR="00BC1A9F" w:rsidRPr="00050D0C" w:rsidRDefault="00BC1A9F" w:rsidP="00BC1A9F">
      <w:pPr>
        <w:tabs>
          <w:tab w:val="left" w:pos="360"/>
          <w:tab w:val="left" w:pos="720"/>
          <w:tab w:val="left" w:pos="1260"/>
        </w:tabs>
        <w:jc w:val="center"/>
        <w:rPr>
          <w:rFonts w:ascii="Arial" w:hAnsi="Arial" w:cs="Arial"/>
          <w:i/>
          <w:sz w:val="16"/>
          <w:szCs w:val="16"/>
        </w:rPr>
      </w:pPr>
      <w:r w:rsidRPr="00050D0C">
        <w:rPr>
          <w:rFonts w:ascii="Arial" w:hAnsi="Arial" w:cs="Arial"/>
          <w:i/>
          <w:sz w:val="16"/>
          <w:szCs w:val="16"/>
        </w:rPr>
        <w:t>(статья 11 Федерального закона от 2 марта 2007 года № 25-ФЗ</w:t>
      </w:r>
      <w:r>
        <w:rPr>
          <w:rFonts w:ascii="Arial" w:hAnsi="Arial" w:cs="Arial"/>
          <w:i/>
          <w:sz w:val="16"/>
          <w:szCs w:val="16"/>
        </w:rPr>
        <w:t xml:space="preserve"> </w:t>
      </w:r>
      <w:r w:rsidRPr="00050D0C">
        <w:rPr>
          <w:rFonts w:ascii="Arial" w:hAnsi="Arial" w:cs="Arial"/>
          <w:i/>
          <w:sz w:val="16"/>
          <w:szCs w:val="16"/>
        </w:rPr>
        <w:t xml:space="preserve"> </w:t>
      </w:r>
      <w:r w:rsidRPr="00050D0C">
        <w:rPr>
          <w:rFonts w:ascii="Arial" w:hAnsi="Arial" w:cs="Arial"/>
          <w:sz w:val="16"/>
          <w:szCs w:val="16"/>
        </w:rPr>
        <w:sym w:font="Symbol" w:char="F0B2"/>
      </w:r>
      <w:r w:rsidRPr="00050D0C">
        <w:rPr>
          <w:rFonts w:ascii="Arial" w:hAnsi="Arial" w:cs="Arial"/>
          <w:i/>
          <w:sz w:val="16"/>
          <w:szCs w:val="16"/>
        </w:rPr>
        <w:t>О муниципальной службе в Российской Федерации</w:t>
      </w:r>
      <w:r w:rsidRPr="00050D0C">
        <w:rPr>
          <w:rFonts w:ascii="Arial" w:hAnsi="Arial" w:cs="Arial"/>
          <w:sz w:val="16"/>
          <w:szCs w:val="16"/>
        </w:rPr>
        <w:sym w:font="Symbol" w:char="F0B2"/>
      </w:r>
      <w:r w:rsidRPr="00050D0C">
        <w:rPr>
          <w:rFonts w:ascii="Arial" w:hAnsi="Arial" w:cs="Arial"/>
          <w:sz w:val="16"/>
          <w:szCs w:val="16"/>
        </w:rPr>
        <w:t>)</w:t>
      </w:r>
    </w:p>
    <w:p w:rsidR="00BC1A9F" w:rsidRPr="00050D0C" w:rsidRDefault="00BC1A9F" w:rsidP="00BC1A9F">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Муниципальный служащий имеет право на:</w:t>
      </w:r>
    </w:p>
    <w:p w:rsidR="00BC1A9F" w:rsidRPr="00050D0C" w:rsidRDefault="00BC1A9F" w:rsidP="00BC1A9F">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C1A9F" w:rsidRPr="00050D0C" w:rsidRDefault="00BC1A9F" w:rsidP="00BC1A9F">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BC1A9F" w:rsidRPr="00050D0C" w:rsidRDefault="00BC1A9F" w:rsidP="00BC1A9F">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C1A9F" w:rsidRPr="00050D0C" w:rsidRDefault="00BC1A9F" w:rsidP="00BC1A9F">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1A9F" w:rsidRPr="00050D0C" w:rsidRDefault="00BC1A9F" w:rsidP="00BC1A9F">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C1A9F" w:rsidRPr="00050D0C" w:rsidRDefault="00BC1A9F" w:rsidP="00BC1A9F">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6) участие по своей инициативе в конкурсе на замещение вакантной должности муниципальной службы;</w:t>
      </w:r>
    </w:p>
    <w:p w:rsidR="00BC1A9F" w:rsidRPr="00050D0C" w:rsidRDefault="00BC1A9F" w:rsidP="00BC1A9F">
      <w:pPr>
        <w:pStyle w:val="ConsPlusNormal"/>
        <w:ind w:firstLine="284"/>
        <w:jc w:val="both"/>
        <w:rPr>
          <w:bCs/>
          <w:sz w:val="16"/>
          <w:szCs w:val="16"/>
        </w:rPr>
      </w:pPr>
      <w:r w:rsidRPr="00050D0C">
        <w:rPr>
          <w:bCs/>
          <w:sz w:val="16"/>
          <w:szCs w:val="16"/>
        </w:rPr>
        <w:t>7) п</w:t>
      </w:r>
      <w:r w:rsidRPr="00050D0C">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050D0C">
        <w:rPr>
          <w:bCs/>
          <w:sz w:val="16"/>
          <w:szCs w:val="16"/>
        </w:rPr>
        <w:t>;</w:t>
      </w:r>
    </w:p>
    <w:p w:rsidR="00BC1A9F" w:rsidRPr="00050D0C" w:rsidRDefault="00BC1A9F" w:rsidP="00BC1A9F">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8) защиту своих персональных данных;</w:t>
      </w:r>
    </w:p>
    <w:p w:rsidR="00BC1A9F" w:rsidRPr="00050D0C" w:rsidRDefault="00BC1A9F" w:rsidP="00BC1A9F">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C1A9F" w:rsidRPr="00050D0C" w:rsidRDefault="00BC1A9F" w:rsidP="00BC1A9F">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C1A9F" w:rsidRPr="00050D0C" w:rsidRDefault="00BC1A9F" w:rsidP="00BC1A9F">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lastRenderedPageBreak/>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C1A9F" w:rsidRPr="00050D0C" w:rsidRDefault="00BC1A9F" w:rsidP="00BC1A9F">
      <w:pPr>
        <w:autoSpaceDE w:val="0"/>
        <w:autoSpaceDN w:val="0"/>
        <w:adjustRightInd w:val="0"/>
        <w:ind w:firstLine="284"/>
        <w:jc w:val="both"/>
        <w:rPr>
          <w:rFonts w:ascii="Arial" w:hAnsi="Arial" w:cs="Arial"/>
          <w:bCs/>
          <w:spacing w:val="-4"/>
          <w:sz w:val="16"/>
          <w:szCs w:val="16"/>
        </w:rPr>
      </w:pPr>
      <w:r w:rsidRPr="00050D0C">
        <w:rPr>
          <w:rFonts w:ascii="Arial" w:hAnsi="Arial" w:cs="Arial"/>
          <w:bCs/>
          <w:sz w:val="16"/>
          <w:szCs w:val="16"/>
        </w:rPr>
        <w:t xml:space="preserve">12) </w:t>
      </w:r>
      <w:r w:rsidRPr="00050D0C">
        <w:rPr>
          <w:rFonts w:ascii="Arial" w:hAnsi="Arial" w:cs="Arial"/>
          <w:bCs/>
          <w:spacing w:val="-4"/>
          <w:sz w:val="16"/>
          <w:szCs w:val="16"/>
        </w:rPr>
        <w:t>пенсионное обеспечение в соответствии с законодательством Российской Федерации.</w:t>
      </w:r>
    </w:p>
    <w:p w:rsidR="00BC1A9F" w:rsidRPr="00050D0C" w:rsidRDefault="00BC1A9F" w:rsidP="00BC1A9F">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BC1A9F" w:rsidRPr="00050D0C" w:rsidRDefault="00BC1A9F" w:rsidP="00BC1A9F">
      <w:pPr>
        <w:tabs>
          <w:tab w:val="left" w:pos="360"/>
          <w:tab w:val="left" w:pos="720"/>
          <w:tab w:val="left" w:pos="1260"/>
        </w:tabs>
        <w:jc w:val="center"/>
        <w:rPr>
          <w:rFonts w:ascii="Arial" w:hAnsi="Arial" w:cs="Arial"/>
          <w:b/>
          <w:i/>
          <w:sz w:val="16"/>
          <w:szCs w:val="16"/>
        </w:rPr>
      </w:pPr>
      <w:r w:rsidRPr="00050D0C">
        <w:rPr>
          <w:rFonts w:ascii="Arial" w:hAnsi="Arial" w:cs="Arial"/>
          <w:b/>
          <w:i/>
          <w:sz w:val="16"/>
          <w:szCs w:val="16"/>
        </w:rPr>
        <w:t>ОСНОВНЫЕ ОБЯЗАННОСТИ МУНИЦИПАЛЬНОГО СЛУЖАЩЕГО</w:t>
      </w:r>
    </w:p>
    <w:p w:rsidR="00BC1A9F" w:rsidRPr="00050D0C" w:rsidRDefault="00BC1A9F" w:rsidP="00BC1A9F">
      <w:pPr>
        <w:autoSpaceDE w:val="0"/>
        <w:autoSpaceDN w:val="0"/>
        <w:adjustRightInd w:val="0"/>
        <w:ind w:firstLine="540"/>
        <w:jc w:val="center"/>
        <w:outlineLvl w:val="1"/>
        <w:rPr>
          <w:rFonts w:ascii="Arial" w:hAnsi="Arial" w:cs="Arial"/>
          <w:sz w:val="16"/>
          <w:szCs w:val="16"/>
        </w:rPr>
      </w:pPr>
      <w:r w:rsidRPr="00050D0C">
        <w:rPr>
          <w:rFonts w:ascii="Arial" w:hAnsi="Arial" w:cs="Arial"/>
          <w:sz w:val="16"/>
          <w:szCs w:val="16"/>
        </w:rPr>
        <w:t>(статья 12 Федерального закона от 2 марта 2007 года № 25-ФЗ «О муниципальной службе в Российской Федерации»)</w:t>
      </w:r>
    </w:p>
    <w:p w:rsidR="00BC1A9F" w:rsidRPr="00050D0C" w:rsidRDefault="00BC1A9F" w:rsidP="00BC1A9F">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1. Муниципальный служащий обязан:</w:t>
      </w:r>
    </w:p>
    <w:p w:rsidR="00BC1A9F" w:rsidRPr="00050D0C" w:rsidRDefault="00BC1A9F" w:rsidP="00BC1A9F">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 xml:space="preserve">1) соблюдать </w:t>
      </w:r>
      <w:hyperlink r:id="rId90" w:history="1">
        <w:r w:rsidRPr="00050D0C">
          <w:rPr>
            <w:rFonts w:ascii="Arial" w:hAnsi="Arial" w:cs="Arial"/>
            <w:iCs/>
            <w:sz w:val="16"/>
            <w:szCs w:val="16"/>
          </w:rPr>
          <w:t>Конституцию</w:t>
        </w:r>
      </w:hyperlink>
      <w:r w:rsidRPr="00050D0C">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C1A9F" w:rsidRPr="00050D0C" w:rsidRDefault="00BC1A9F" w:rsidP="00BC1A9F">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2) исполнять должностные обязанности в соответствии с должностной инструкцией;</w:t>
      </w:r>
    </w:p>
    <w:p w:rsidR="00BC1A9F" w:rsidRPr="00050D0C" w:rsidRDefault="00BC1A9F" w:rsidP="00BC1A9F">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C1A9F" w:rsidRPr="00050D0C" w:rsidRDefault="00BC1A9F" w:rsidP="00BC1A9F">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C1A9F" w:rsidRPr="00050D0C" w:rsidRDefault="00BC1A9F" w:rsidP="00BC1A9F">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BC1A9F" w:rsidRPr="00050D0C" w:rsidRDefault="00BC1A9F" w:rsidP="00BC1A9F">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 xml:space="preserve">6) не разглашать </w:t>
      </w:r>
      <w:hyperlink r:id="rId91" w:history="1">
        <w:r w:rsidRPr="00050D0C">
          <w:rPr>
            <w:rFonts w:ascii="Arial" w:hAnsi="Arial" w:cs="Arial"/>
            <w:iCs/>
            <w:sz w:val="16"/>
            <w:szCs w:val="16"/>
          </w:rPr>
          <w:t>сведения</w:t>
        </w:r>
      </w:hyperlink>
      <w:r w:rsidRPr="00050D0C">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C1A9F" w:rsidRPr="00050D0C" w:rsidRDefault="00BC1A9F" w:rsidP="00BC1A9F">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BC1A9F" w:rsidRPr="00050D0C" w:rsidRDefault="00BC1A9F" w:rsidP="00BC1A9F">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 xml:space="preserve">8) представлять в установленном порядке предусмотренные </w:t>
      </w:r>
      <w:hyperlink r:id="rId92" w:history="1">
        <w:r w:rsidRPr="00050D0C">
          <w:rPr>
            <w:rFonts w:ascii="Arial" w:hAnsi="Arial" w:cs="Arial"/>
            <w:iCs/>
            <w:sz w:val="16"/>
            <w:szCs w:val="16"/>
          </w:rPr>
          <w:t>законодательством</w:t>
        </w:r>
      </w:hyperlink>
      <w:r w:rsidRPr="00050D0C">
        <w:rPr>
          <w:rFonts w:ascii="Arial" w:hAnsi="Arial" w:cs="Arial"/>
          <w:iCs/>
          <w:sz w:val="16"/>
          <w:szCs w:val="16"/>
        </w:rPr>
        <w:t xml:space="preserve"> Российской Федерации сведения о себе и членах своей семьи;</w:t>
      </w:r>
    </w:p>
    <w:p w:rsidR="00BC1A9F" w:rsidRPr="00050D0C" w:rsidRDefault="00BC1A9F" w:rsidP="00BC1A9F">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C1A9F" w:rsidRPr="00050D0C" w:rsidRDefault="00BC1A9F" w:rsidP="00BC1A9F">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C1A9F" w:rsidRPr="00050D0C" w:rsidRDefault="00BC1A9F" w:rsidP="00BC1A9F">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C1A9F" w:rsidRPr="00050D0C" w:rsidRDefault="00BC1A9F" w:rsidP="00BC1A9F">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C1A9F" w:rsidRPr="00050D0C" w:rsidRDefault="00BC1A9F" w:rsidP="00BC1A9F">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C1A9F" w:rsidRPr="00050D0C" w:rsidRDefault="00BC1A9F" w:rsidP="00BC1A9F">
      <w:pPr>
        <w:tabs>
          <w:tab w:val="left" w:pos="360"/>
          <w:tab w:val="left" w:pos="720"/>
          <w:tab w:val="left" w:pos="1260"/>
        </w:tabs>
        <w:jc w:val="center"/>
        <w:rPr>
          <w:rFonts w:ascii="Arial" w:hAnsi="Arial" w:cs="Arial"/>
          <w:b/>
          <w:sz w:val="16"/>
          <w:szCs w:val="16"/>
        </w:rPr>
      </w:pPr>
      <w:r w:rsidRPr="00050D0C">
        <w:rPr>
          <w:rFonts w:ascii="Arial" w:hAnsi="Arial" w:cs="Arial"/>
          <w:b/>
          <w:sz w:val="16"/>
          <w:szCs w:val="16"/>
        </w:rPr>
        <w:t>3. ПРАВА И ОБЯЗАННОСТИ РАБОТОДАТЕЛЯ</w:t>
      </w:r>
    </w:p>
    <w:p w:rsidR="00BC1A9F" w:rsidRPr="00050D0C" w:rsidRDefault="00BC1A9F" w:rsidP="00BC1A9F">
      <w:pPr>
        <w:tabs>
          <w:tab w:val="left" w:pos="360"/>
          <w:tab w:val="left" w:pos="720"/>
          <w:tab w:val="left" w:pos="1260"/>
        </w:tabs>
        <w:ind w:firstLine="284"/>
        <w:rPr>
          <w:rFonts w:ascii="Arial" w:hAnsi="Arial" w:cs="Arial"/>
          <w:b/>
          <w:sz w:val="16"/>
          <w:szCs w:val="16"/>
        </w:rPr>
      </w:pPr>
      <w:r w:rsidRPr="00050D0C">
        <w:rPr>
          <w:rFonts w:ascii="Arial" w:hAnsi="Arial" w:cs="Arial"/>
          <w:b/>
          <w:sz w:val="16"/>
          <w:szCs w:val="16"/>
        </w:rPr>
        <w:t>Работодатель принимает на себя следующие обязательства по отношению к</w:t>
      </w:r>
    </w:p>
    <w:p w:rsidR="00BC1A9F" w:rsidRPr="00050D0C" w:rsidRDefault="00BC1A9F" w:rsidP="00BC1A9F">
      <w:pPr>
        <w:tabs>
          <w:tab w:val="left" w:pos="360"/>
          <w:tab w:val="left" w:pos="720"/>
          <w:tab w:val="left" w:pos="1260"/>
        </w:tabs>
        <w:ind w:firstLine="284"/>
        <w:rPr>
          <w:rFonts w:ascii="Arial" w:hAnsi="Arial" w:cs="Arial"/>
          <w:b/>
          <w:sz w:val="16"/>
          <w:szCs w:val="16"/>
        </w:rPr>
      </w:pPr>
      <w:r w:rsidRPr="00050D0C">
        <w:rPr>
          <w:rFonts w:ascii="Arial" w:hAnsi="Arial" w:cs="Arial"/>
          <w:b/>
          <w:sz w:val="16"/>
          <w:szCs w:val="16"/>
        </w:rPr>
        <w:t>Муниципальному служащему (Работнику):</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3.1. Создать для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050D0C">
        <w:rPr>
          <w:rFonts w:ascii="Arial" w:hAnsi="Arial" w:cs="Arial"/>
          <w:b/>
          <w:sz w:val="16"/>
          <w:szCs w:val="16"/>
        </w:rPr>
        <w:t>Муниципальным служащим (Работником)</w:t>
      </w:r>
      <w:r w:rsidRPr="00050D0C">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3.2. Осуществлять обязательное социальное страхование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в порядке, установленном федеральным законодательством.</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3.3. Обеспечивать </w:t>
      </w:r>
      <w:r w:rsidRPr="00050D0C">
        <w:rPr>
          <w:rFonts w:ascii="Arial" w:hAnsi="Arial" w:cs="Arial"/>
          <w:b/>
          <w:sz w:val="16"/>
          <w:szCs w:val="16"/>
        </w:rPr>
        <w:t>Муниципальному служащему (Работнику)</w:t>
      </w:r>
      <w:r w:rsidRPr="00050D0C">
        <w:rPr>
          <w:rFonts w:ascii="Arial" w:hAnsi="Arial" w:cs="Arial"/>
          <w:sz w:val="16"/>
          <w:szCs w:val="16"/>
        </w:rPr>
        <w:t xml:space="preserve"> своевременную и в полном объеме выплату заработной платы.</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3.4. Знакомить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3.5. </w:t>
      </w:r>
      <w:r w:rsidRPr="00050D0C">
        <w:rPr>
          <w:rFonts w:ascii="Arial" w:hAnsi="Arial" w:cs="Arial"/>
          <w:b/>
          <w:sz w:val="16"/>
          <w:szCs w:val="16"/>
        </w:rPr>
        <w:t>Работодатель</w:t>
      </w:r>
      <w:r w:rsidRPr="00050D0C">
        <w:rPr>
          <w:rFonts w:ascii="Arial" w:hAnsi="Arial" w:cs="Arial"/>
          <w:sz w:val="16"/>
          <w:szCs w:val="16"/>
        </w:rPr>
        <w:t xml:space="preserve"> обязуется выполнять и иные обязанности в соответствии с действующим законодательством.</w:t>
      </w:r>
    </w:p>
    <w:p w:rsidR="00BC1A9F" w:rsidRPr="00050D0C" w:rsidRDefault="00BC1A9F" w:rsidP="00BC1A9F">
      <w:pPr>
        <w:tabs>
          <w:tab w:val="left" w:pos="360"/>
          <w:tab w:val="left" w:pos="720"/>
          <w:tab w:val="left" w:pos="1260"/>
        </w:tabs>
        <w:ind w:firstLine="284"/>
        <w:jc w:val="both"/>
        <w:rPr>
          <w:rFonts w:ascii="Arial" w:hAnsi="Arial" w:cs="Arial"/>
          <w:b/>
          <w:sz w:val="16"/>
          <w:szCs w:val="16"/>
        </w:rPr>
      </w:pPr>
      <w:r w:rsidRPr="00050D0C">
        <w:rPr>
          <w:rFonts w:ascii="Arial" w:hAnsi="Arial" w:cs="Arial"/>
          <w:b/>
          <w:sz w:val="16"/>
          <w:szCs w:val="16"/>
        </w:rPr>
        <w:t>Работодатель имеет право:</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3.6. Требовать от </w:t>
      </w:r>
      <w:r w:rsidRPr="00050D0C">
        <w:rPr>
          <w:rFonts w:ascii="Arial" w:hAnsi="Arial" w:cs="Arial"/>
          <w:b/>
          <w:sz w:val="16"/>
          <w:szCs w:val="16"/>
        </w:rPr>
        <w:t xml:space="preserve">Муниципального служащего (Работника) </w:t>
      </w:r>
      <w:r w:rsidRPr="00050D0C">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050D0C">
        <w:rPr>
          <w:rFonts w:ascii="Arial" w:hAnsi="Arial" w:cs="Arial"/>
          <w:b/>
          <w:sz w:val="16"/>
          <w:szCs w:val="16"/>
        </w:rPr>
        <w:t>Работодателя</w:t>
      </w:r>
      <w:r w:rsidRPr="00050D0C">
        <w:rPr>
          <w:rFonts w:ascii="Arial" w:hAnsi="Arial" w:cs="Arial"/>
          <w:sz w:val="16"/>
          <w:szCs w:val="16"/>
        </w:rPr>
        <w:t xml:space="preserve"> (в том числе к имуществу третьих лиц, находящемуся у </w:t>
      </w:r>
      <w:r w:rsidRPr="00050D0C">
        <w:rPr>
          <w:rFonts w:ascii="Arial" w:hAnsi="Arial" w:cs="Arial"/>
          <w:b/>
          <w:sz w:val="16"/>
          <w:szCs w:val="16"/>
        </w:rPr>
        <w:t>Работодателя</w:t>
      </w:r>
      <w:r w:rsidRPr="00050D0C">
        <w:rPr>
          <w:rFonts w:ascii="Arial" w:hAnsi="Arial" w:cs="Arial"/>
          <w:sz w:val="16"/>
          <w:szCs w:val="16"/>
        </w:rPr>
        <w:t xml:space="preserve">, если </w:t>
      </w:r>
      <w:r w:rsidRPr="00050D0C">
        <w:rPr>
          <w:rFonts w:ascii="Arial" w:hAnsi="Arial" w:cs="Arial"/>
          <w:b/>
          <w:sz w:val="16"/>
          <w:szCs w:val="16"/>
        </w:rPr>
        <w:t>Работодатель</w:t>
      </w:r>
      <w:r w:rsidRPr="00050D0C">
        <w:rPr>
          <w:rFonts w:ascii="Arial" w:hAnsi="Arial" w:cs="Arial"/>
          <w:sz w:val="16"/>
          <w:szCs w:val="16"/>
        </w:rPr>
        <w:t xml:space="preserve"> несет ответственность за сохранность этого имущества) и других работников.</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3.7. Оценивать качество работы </w:t>
      </w:r>
      <w:r w:rsidRPr="00050D0C">
        <w:rPr>
          <w:rFonts w:ascii="Arial" w:hAnsi="Arial" w:cs="Arial"/>
          <w:b/>
          <w:sz w:val="16"/>
          <w:szCs w:val="16"/>
        </w:rPr>
        <w:t>Муниципального служащего (Работника)</w:t>
      </w:r>
      <w:r w:rsidRPr="00050D0C">
        <w:rPr>
          <w:rFonts w:ascii="Arial" w:hAnsi="Arial" w:cs="Arial"/>
          <w:sz w:val="16"/>
          <w:szCs w:val="16"/>
        </w:rPr>
        <w:t>, контролировать его работу по срокам, объему.</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3.8. Поощрять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за добросовестный эффективный труд.</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050D0C">
        <w:rPr>
          <w:rFonts w:ascii="Arial" w:hAnsi="Arial" w:cs="Arial"/>
          <w:spacing w:val="-4"/>
          <w:sz w:val="16"/>
          <w:szCs w:val="16"/>
        </w:rPr>
        <w:t xml:space="preserve">сторонами условия договора, за исключением изменения трудовой функции (должности) </w:t>
      </w:r>
      <w:r w:rsidRPr="00050D0C">
        <w:rPr>
          <w:rFonts w:ascii="Arial" w:hAnsi="Arial" w:cs="Arial"/>
          <w:b/>
          <w:spacing w:val="-4"/>
          <w:sz w:val="16"/>
          <w:szCs w:val="16"/>
        </w:rPr>
        <w:t xml:space="preserve">Муниципального служащего (Работника) </w:t>
      </w:r>
      <w:r w:rsidRPr="00050D0C">
        <w:rPr>
          <w:rFonts w:ascii="Arial" w:hAnsi="Arial" w:cs="Arial"/>
          <w:spacing w:val="-4"/>
          <w:sz w:val="16"/>
          <w:szCs w:val="16"/>
        </w:rPr>
        <w:t>в порядке,</w:t>
      </w:r>
      <w:r w:rsidRPr="00050D0C">
        <w:rPr>
          <w:rFonts w:ascii="Arial" w:hAnsi="Arial" w:cs="Arial"/>
          <w:b/>
          <w:spacing w:val="-4"/>
          <w:sz w:val="16"/>
          <w:szCs w:val="16"/>
        </w:rPr>
        <w:t xml:space="preserve"> </w:t>
      </w:r>
      <w:r w:rsidRPr="00050D0C">
        <w:rPr>
          <w:rFonts w:ascii="Arial" w:hAnsi="Arial" w:cs="Arial"/>
          <w:spacing w:val="-4"/>
          <w:sz w:val="16"/>
          <w:szCs w:val="16"/>
        </w:rPr>
        <w:t>предусмотренном трудовым законодательством.</w:t>
      </w:r>
    </w:p>
    <w:p w:rsidR="00BC1A9F" w:rsidRPr="00050D0C" w:rsidRDefault="00BC1A9F" w:rsidP="00BC1A9F">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3.10. Привлекать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BC1A9F" w:rsidRPr="00050D0C" w:rsidRDefault="00BC1A9F" w:rsidP="00BC1A9F">
      <w:pPr>
        <w:tabs>
          <w:tab w:val="left" w:pos="360"/>
          <w:tab w:val="left" w:pos="720"/>
          <w:tab w:val="left" w:pos="1260"/>
        </w:tabs>
        <w:ind w:firstLine="284"/>
        <w:jc w:val="center"/>
        <w:rPr>
          <w:rFonts w:ascii="Arial" w:hAnsi="Arial" w:cs="Arial"/>
          <w:b/>
          <w:sz w:val="16"/>
          <w:szCs w:val="16"/>
        </w:rPr>
      </w:pPr>
      <w:r w:rsidRPr="00050D0C">
        <w:rPr>
          <w:rFonts w:ascii="Arial" w:hAnsi="Arial" w:cs="Arial"/>
          <w:b/>
          <w:sz w:val="16"/>
          <w:szCs w:val="16"/>
        </w:rPr>
        <w:t>4. ОПЛАТА ТРУДА</w:t>
      </w:r>
    </w:p>
    <w:p w:rsidR="00BC1A9F" w:rsidRPr="00050D0C" w:rsidRDefault="00BC1A9F" w:rsidP="00BC1A9F">
      <w:pPr>
        <w:ind w:firstLine="284"/>
        <w:jc w:val="both"/>
        <w:rPr>
          <w:rFonts w:ascii="Arial" w:hAnsi="Arial" w:cs="Arial"/>
          <w:spacing w:val="-4"/>
          <w:sz w:val="16"/>
          <w:szCs w:val="16"/>
        </w:rPr>
      </w:pPr>
      <w:r w:rsidRPr="00050D0C">
        <w:rPr>
          <w:rFonts w:ascii="Arial" w:hAnsi="Arial" w:cs="Arial"/>
          <w:sz w:val="16"/>
          <w:szCs w:val="16"/>
        </w:rPr>
        <w:t xml:space="preserve">4.1. </w:t>
      </w:r>
      <w:r w:rsidRPr="00050D0C">
        <w:rPr>
          <w:rFonts w:ascii="Arial" w:hAnsi="Arial" w:cs="Arial"/>
          <w:b/>
          <w:sz w:val="16"/>
          <w:szCs w:val="16"/>
        </w:rPr>
        <w:t>Муниципальному служащему (Работнику)</w:t>
      </w:r>
      <w:r w:rsidRPr="00050D0C">
        <w:rPr>
          <w:rFonts w:ascii="Arial" w:hAnsi="Arial" w:cs="Arial"/>
          <w:sz w:val="16"/>
          <w:szCs w:val="16"/>
        </w:rPr>
        <w:t xml:space="preserve"> устанавливается должностной оклад в размере ___________ </w:t>
      </w:r>
      <w:r w:rsidRPr="00050D0C">
        <w:rPr>
          <w:rFonts w:ascii="Arial" w:hAnsi="Arial" w:cs="Arial"/>
          <w:i/>
          <w:sz w:val="16"/>
          <w:szCs w:val="16"/>
        </w:rPr>
        <w:t xml:space="preserve">рублей </w:t>
      </w:r>
      <w:r w:rsidRPr="00050D0C">
        <w:rPr>
          <w:rFonts w:ascii="Arial" w:hAnsi="Arial" w:cs="Arial"/>
          <w:sz w:val="16"/>
          <w:szCs w:val="16"/>
        </w:rPr>
        <w:t xml:space="preserve">в месяц </w:t>
      </w:r>
      <w:r w:rsidRPr="00050D0C">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BC1A9F" w:rsidRPr="00050D0C" w:rsidRDefault="00BC1A9F" w:rsidP="00BC1A9F">
      <w:pPr>
        <w:ind w:firstLine="284"/>
        <w:rPr>
          <w:rFonts w:ascii="Arial" w:hAnsi="Arial" w:cs="Arial"/>
          <w:sz w:val="16"/>
          <w:szCs w:val="16"/>
        </w:rPr>
      </w:pPr>
      <w:r w:rsidRPr="00050D0C">
        <w:rPr>
          <w:rFonts w:ascii="Arial" w:hAnsi="Arial" w:cs="Arial"/>
          <w:sz w:val="16"/>
          <w:szCs w:val="16"/>
        </w:rPr>
        <w:t xml:space="preserve">4.2. </w:t>
      </w:r>
      <w:r w:rsidRPr="00050D0C">
        <w:rPr>
          <w:rFonts w:ascii="Arial" w:hAnsi="Arial" w:cs="Arial"/>
          <w:b/>
          <w:sz w:val="16"/>
          <w:szCs w:val="16"/>
        </w:rPr>
        <w:t>Муниципальному служащему (Работнику)</w:t>
      </w:r>
      <w:r w:rsidRPr="00050D0C">
        <w:rPr>
          <w:rFonts w:ascii="Arial" w:hAnsi="Arial" w:cs="Arial"/>
          <w:sz w:val="16"/>
          <w:szCs w:val="16"/>
        </w:rPr>
        <w:t xml:space="preserve"> устанавливаются надбавки и премии в соответствии с </w:t>
      </w:r>
      <w:r w:rsidRPr="00050D0C">
        <w:rPr>
          <w:rFonts w:ascii="Arial" w:hAnsi="Arial" w:cs="Arial"/>
          <w:b/>
          <w:i/>
          <w:sz w:val="16"/>
          <w:szCs w:val="16"/>
        </w:rPr>
        <w:t>распорядительными актами Администрации Валдайского муниципального района</w:t>
      </w:r>
      <w:r w:rsidRPr="00050D0C">
        <w:rPr>
          <w:rFonts w:ascii="Arial" w:hAnsi="Arial" w:cs="Arial"/>
          <w:sz w:val="16"/>
          <w:szCs w:val="16"/>
        </w:rPr>
        <w:t>.</w:t>
      </w:r>
    </w:p>
    <w:p w:rsidR="00BC1A9F" w:rsidRPr="00050D0C" w:rsidRDefault="00BC1A9F" w:rsidP="00BC1A9F">
      <w:pPr>
        <w:ind w:firstLine="284"/>
        <w:rPr>
          <w:rFonts w:ascii="Arial" w:hAnsi="Arial" w:cs="Arial"/>
          <w:i/>
          <w:sz w:val="16"/>
          <w:szCs w:val="16"/>
        </w:rPr>
      </w:pPr>
      <w:r w:rsidRPr="00050D0C">
        <w:rPr>
          <w:rFonts w:ascii="Arial" w:hAnsi="Arial" w:cs="Arial"/>
          <w:i/>
          <w:sz w:val="16"/>
          <w:szCs w:val="16"/>
        </w:rPr>
        <w:t>-ежемесячная надбавка за выслугу лет на муниципальной службе;</w:t>
      </w:r>
    </w:p>
    <w:p w:rsidR="00BC1A9F" w:rsidRPr="00050D0C" w:rsidRDefault="00BC1A9F" w:rsidP="00BC1A9F">
      <w:pPr>
        <w:ind w:firstLine="284"/>
        <w:rPr>
          <w:rFonts w:ascii="Arial" w:hAnsi="Arial" w:cs="Arial"/>
          <w:i/>
          <w:sz w:val="16"/>
          <w:szCs w:val="16"/>
        </w:rPr>
      </w:pPr>
      <w:r w:rsidRPr="00050D0C">
        <w:rPr>
          <w:rFonts w:ascii="Arial" w:hAnsi="Arial" w:cs="Arial"/>
          <w:i/>
          <w:sz w:val="16"/>
          <w:szCs w:val="16"/>
        </w:rPr>
        <w:t>-ежемесячное денежное поощрение;</w:t>
      </w:r>
    </w:p>
    <w:p w:rsidR="00BC1A9F" w:rsidRPr="00050D0C" w:rsidRDefault="00BC1A9F" w:rsidP="00BC1A9F">
      <w:pPr>
        <w:ind w:firstLine="284"/>
        <w:rPr>
          <w:rFonts w:ascii="Arial" w:hAnsi="Arial" w:cs="Arial"/>
          <w:i/>
          <w:sz w:val="16"/>
          <w:szCs w:val="16"/>
        </w:rPr>
      </w:pPr>
      <w:r w:rsidRPr="00050D0C">
        <w:rPr>
          <w:rFonts w:ascii="Arial" w:hAnsi="Arial" w:cs="Arial"/>
          <w:i/>
          <w:sz w:val="16"/>
          <w:szCs w:val="16"/>
        </w:rPr>
        <w:t xml:space="preserve">-ежемесячная надбавка за особые условия муниципальной службы </w:t>
      </w:r>
    </w:p>
    <w:p w:rsidR="00BC1A9F" w:rsidRPr="00050D0C" w:rsidRDefault="00BC1A9F" w:rsidP="00BC1A9F">
      <w:pPr>
        <w:ind w:firstLine="284"/>
        <w:rPr>
          <w:rFonts w:ascii="Arial" w:hAnsi="Arial" w:cs="Arial"/>
          <w:i/>
          <w:sz w:val="16"/>
          <w:szCs w:val="16"/>
        </w:rPr>
      </w:pPr>
      <w:r w:rsidRPr="00050D0C">
        <w:rPr>
          <w:rFonts w:ascii="Arial" w:hAnsi="Arial" w:cs="Arial"/>
          <w:i/>
          <w:sz w:val="16"/>
          <w:szCs w:val="16"/>
        </w:rPr>
        <w:t>-ежемесячная квалификационная надбавка за знания и умения;</w:t>
      </w:r>
    </w:p>
    <w:p w:rsidR="00BC1A9F" w:rsidRPr="00050D0C" w:rsidRDefault="00BC1A9F" w:rsidP="00BC1A9F">
      <w:pPr>
        <w:ind w:firstLine="284"/>
        <w:rPr>
          <w:rFonts w:ascii="Arial" w:hAnsi="Arial" w:cs="Arial"/>
          <w:i/>
          <w:sz w:val="16"/>
          <w:szCs w:val="16"/>
        </w:rPr>
      </w:pPr>
      <w:r w:rsidRPr="00050D0C">
        <w:rPr>
          <w:rFonts w:ascii="Arial" w:hAnsi="Arial" w:cs="Arial"/>
          <w:i/>
          <w:sz w:val="16"/>
          <w:szCs w:val="16"/>
        </w:rPr>
        <w:t>-премии по результатам работы (за выполнение особо важных и сложных заданий);</w:t>
      </w:r>
    </w:p>
    <w:p w:rsidR="00BC1A9F" w:rsidRPr="00050D0C" w:rsidRDefault="00BC1A9F" w:rsidP="00BC1A9F">
      <w:pPr>
        <w:ind w:firstLine="284"/>
        <w:rPr>
          <w:rFonts w:ascii="Arial" w:hAnsi="Arial" w:cs="Arial"/>
          <w:i/>
          <w:sz w:val="16"/>
          <w:szCs w:val="16"/>
        </w:rPr>
      </w:pPr>
      <w:r w:rsidRPr="00050D0C">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BC1A9F" w:rsidRPr="00050D0C" w:rsidRDefault="00BC1A9F" w:rsidP="00BC1A9F">
      <w:pPr>
        <w:ind w:firstLine="284"/>
        <w:rPr>
          <w:rFonts w:ascii="Arial" w:hAnsi="Arial" w:cs="Arial"/>
          <w:i/>
          <w:sz w:val="16"/>
          <w:szCs w:val="16"/>
        </w:rPr>
      </w:pPr>
      <w:r w:rsidRPr="00050D0C">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4.3. Заработная плата выплачивается </w:t>
      </w:r>
      <w:r w:rsidRPr="00050D0C">
        <w:rPr>
          <w:rFonts w:ascii="Arial" w:hAnsi="Arial" w:cs="Arial"/>
          <w:b/>
          <w:sz w:val="16"/>
          <w:szCs w:val="16"/>
        </w:rPr>
        <w:t>Муниципальному служащему (Работнику)</w:t>
      </w:r>
      <w:r w:rsidRPr="00050D0C">
        <w:rPr>
          <w:rFonts w:ascii="Arial" w:hAnsi="Arial" w:cs="Arial"/>
          <w:sz w:val="16"/>
          <w:szCs w:val="16"/>
        </w:rPr>
        <w:t xml:space="preserve"> не реже, чем два раза в месяц-  2 и 16 числа каждого месяца.</w:t>
      </w:r>
    </w:p>
    <w:p w:rsidR="00BC1A9F" w:rsidRPr="00050D0C" w:rsidRDefault="00BC1A9F" w:rsidP="00BC1A9F">
      <w:pPr>
        <w:jc w:val="center"/>
        <w:rPr>
          <w:rFonts w:ascii="Arial" w:hAnsi="Arial" w:cs="Arial"/>
          <w:b/>
          <w:sz w:val="16"/>
          <w:szCs w:val="16"/>
        </w:rPr>
      </w:pPr>
      <w:r w:rsidRPr="00050D0C">
        <w:rPr>
          <w:rFonts w:ascii="Arial" w:hAnsi="Arial" w:cs="Arial"/>
          <w:b/>
          <w:sz w:val="16"/>
          <w:szCs w:val="16"/>
        </w:rPr>
        <w:t>5. ОТВЕТСТВЕННОСТЬ СТОРОН</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BC1A9F" w:rsidRPr="00050D0C" w:rsidRDefault="00BC1A9F" w:rsidP="00BC1A9F">
      <w:pPr>
        <w:jc w:val="center"/>
        <w:rPr>
          <w:rFonts w:ascii="Arial" w:hAnsi="Arial" w:cs="Arial"/>
          <w:b/>
          <w:sz w:val="16"/>
          <w:szCs w:val="16"/>
        </w:rPr>
      </w:pPr>
      <w:r>
        <w:rPr>
          <w:rFonts w:ascii="Arial" w:hAnsi="Arial" w:cs="Arial"/>
          <w:b/>
          <w:sz w:val="16"/>
          <w:szCs w:val="16"/>
        </w:rPr>
        <w:t xml:space="preserve">6. </w:t>
      </w:r>
      <w:r w:rsidRPr="00050D0C">
        <w:rPr>
          <w:rFonts w:ascii="Arial" w:hAnsi="Arial" w:cs="Arial"/>
          <w:b/>
          <w:sz w:val="16"/>
          <w:szCs w:val="16"/>
        </w:rPr>
        <w:t>ОСНОВАНИЯ ПРЕКРАЩЕНИЯ ДОГОВОРА</w:t>
      </w:r>
    </w:p>
    <w:p w:rsidR="00BC1A9F" w:rsidRPr="00050D0C" w:rsidRDefault="00BC1A9F" w:rsidP="00BC1A9F">
      <w:pPr>
        <w:autoSpaceDE w:val="0"/>
        <w:autoSpaceDN w:val="0"/>
        <w:adjustRightInd w:val="0"/>
        <w:jc w:val="center"/>
        <w:outlineLvl w:val="1"/>
        <w:rPr>
          <w:rFonts w:ascii="Arial" w:hAnsi="Arial" w:cs="Arial"/>
          <w:sz w:val="16"/>
          <w:szCs w:val="16"/>
        </w:rPr>
      </w:pPr>
      <w:r w:rsidRPr="00050D0C">
        <w:rPr>
          <w:rFonts w:ascii="Arial" w:hAnsi="Arial" w:cs="Arial"/>
          <w:sz w:val="16"/>
          <w:szCs w:val="16"/>
        </w:rPr>
        <w:t>(статья 19 Федерального закона от 2 марта 2007 года № 25-ФЗ «О муниципальной службе в Российской Федерации»)</w:t>
      </w:r>
    </w:p>
    <w:p w:rsidR="00BC1A9F" w:rsidRPr="00050D0C" w:rsidRDefault="00BC1A9F" w:rsidP="00BC1A9F">
      <w:pPr>
        <w:autoSpaceDE w:val="0"/>
        <w:autoSpaceDN w:val="0"/>
        <w:adjustRightInd w:val="0"/>
        <w:ind w:firstLine="284"/>
        <w:jc w:val="both"/>
        <w:outlineLvl w:val="1"/>
        <w:rPr>
          <w:rFonts w:ascii="Arial" w:hAnsi="Arial" w:cs="Arial"/>
          <w:sz w:val="16"/>
          <w:szCs w:val="16"/>
        </w:rPr>
      </w:pPr>
      <w:r w:rsidRPr="00050D0C">
        <w:rPr>
          <w:rFonts w:ascii="Arial" w:hAnsi="Arial" w:cs="Arial"/>
          <w:sz w:val="16"/>
          <w:szCs w:val="16"/>
        </w:rPr>
        <w:lastRenderedPageBreak/>
        <w:t xml:space="preserve">1. Помимо оснований для расторжения трудового договора, предусмотренных Трудовым </w:t>
      </w:r>
      <w:hyperlink r:id="rId93" w:history="1">
        <w:r w:rsidRPr="00050D0C">
          <w:rPr>
            <w:rFonts w:ascii="Arial" w:hAnsi="Arial" w:cs="Arial"/>
            <w:sz w:val="16"/>
            <w:szCs w:val="16"/>
          </w:rPr>
          <w:t>кодексом</w:t>
        </w:r>
      </w:hyperlink>
      <w:r w:rsidRPr="00050D0C">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C1A9F" w:rsidRPr="00050D0C" w:rsidRDefault="00BC1A9F" w:rsidP="00BC1A9F">
      <w:pPr>
        <w:autoSpaceDE w:val="0"/>
        <w:autoSpaceDN w:val="0"/>
        <w:adjustRightInd w:val="0"/>
        <w:ind w:firstLine="284"/>
        <w:jc w:val="both"/>
        <w:outlineLvl w:val="1"/>
        <w:rPr>
          <w:rFonts w:ascii="Arial" w:hAnsi="Arial" w:cs="Arial"/>
          <w:sz w:val="16"/>
          <w:szCs w:val="16"/>
        </w:rPr>
      </w:pPr>
      <w:r w:rsidRPr="00050D0C">
        <w:rPr>
          <w:rFonts w:ascii="Arial" w:hAnsi="Arial" w:cs="Arial"/>
          <w:sz w:val="16"/>
          <w:szCs w:val="16"/>
        </w:rPr>
        <w:t>1) достижения предельного возраста, установленного для замещения должности муниципальной службы;</w:t>
      </w:r>
    </w:p>
    <w:p w:rsidR="00BC1A9F" w:rsidRPr="00050D0C" w:rsidRDefault="00BC1A9F" w:rsidP="00BC1A9F">
      <w:pPr>
        <w:autoSpaceDE w:val="0"/>
        <w:autoSpaceDN w:val="0"/>
        <w:adjustRightInd w:val="0"/>
        <w:ind w:firstLine="284"/>
        <w:jc w:val="both"/>
        <w:rPr>
          <w:rFonts w:ascii="Arial" w:hAnsi="Arial" w:cs="Arial"/>
          <w:sz w:val="16"/>
          <w:szCs w:val="16"/>
        </w:rPr>
      </w:pPr>
      <w:r w:rsidRPr="00050D0C">
        <w:rPr>
          <w:rFonts w:ascii="Arial" w:hAnsi="Arial" w:cs="Arial"/>
          <w:sz w:val="16"/>
          <w:szCs w:val="16"/>
        </w:rPr>
        <w:t xml:space="preserve">2) утратил силу с 1 июля 2021 года. - Федеральный </w:t>
      </w:r>
      <w:hyperlink r:id="rId94" w:history="1">
        <w:r w:rsidRPr="00050D0C">
          <w:rPr>
            <w:rFonts w:ascii="Arial" w:hAnsi="Arial" w:cs="Arial"/>
            <w:sz w:val="16"/>
            <w:szCs w:val="16"/>
          </w:rPr>
          <w:t>закон</w:t>
        </w:r>
      </w:hyperlink>
      <w:r w:rsidRPr="00050D0C">
        <w:rPr>
          <w:rFonts w:ascii="Arial" w:hAnsi="Arial" w:cs="Arial"/>
          <w:sz w:val="16"/>
          <w:szCs w:val="16"/>
        </w:rPr>
        <w:t xml:space="preserve"> от 30.04.2021 N 116-ФЗ;</w:t>
      </w:r>
    </w:p>
    <w:p w:rsidR="00BC1A9F" w:rsidRPr="00050D0C" w:rsidRDefault="00BC1A9F" w:rsidP="00BC1A9F">
      <w:pPr>
        <w:autoSpaceDE w:val="0"/>
        <w:autoSpaceDN w:val="0"/>
        <w:adjustRightInd w:val="0"/>
        <w:ind w:firstLine="284"/>
        <w:jc w:val="both"/>
        <w:outlineLvl w:val="1"/>
        <w:rPr>
          <w:rFonts w:ascii="Arial" w:hAnsi="Arial" w:cs="Arial"/>
          <w:sz w:val="16"/>
          <w:szCs w:val="16"/>
        </w:rPr>
      </w:pPr>
      <w:r w:rsidRPr="00050D0C">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95" w:history="1">
        <w:r w:rsidRPr="00050D0C">
          <w:rPr>
            <w:rFonts w:ascii="Arial" w:hAnsi="Arial" w:cs="Arial"/>
            <w:sz w:val="16"/>
            <w:szCs w:val="16"/>
          </w:rPr>
          <w:t>статьями 13</w:t>
        </w:r>
      </w:hyperlink>
      <w:r w:rsidRPr="00050D0C">
        <w:rPr>
          <w:rFonts w:ascii="Arial" w:hAnsi="Arial" w:cs="Arial"/>
          <w:sz w:val="16"/>
          <w:szCs w:val="16"/>
        </w:rPr>
        <w:t xml:space="preserve">, </w:t>
      </w:r>
      <w:hyperlink r:id="rId96" w:history="1">
        <w:r w:rsidRPr="00050D0C">
          <w:rPr>
            <w:rFonts w:ascii="Arial" w:hAnsi="Arial" w:cs="Arial"/>
            <w:sz w:val="16"/>
            <w:szCs w:val="16"/>
          </w:rPr>
          <w:t>14</w:t>
        </w:r>
      </w:hyperlink>
      <w:r w:rsidRPr="00050D0C">
        <w:rPr>
          <w:rFonts w:ascii="Arial" w:hAnsi="Arial" w:cs="Arial"/>
          <w:sz w:val="16"/>
          <w:szCs w:val="16"/>
        </w:rPr>
        <w:t xml:space="preserve">, </w:t>
      </w:r>
      <w:hyperlink r:id="rId97" w:history="1">
        <w:r w:rsidRPr="00050D0C">
          <w:rPr>
            <w:rFonts w:ascii="Arial" w:hAnsi="Arial" w:cs="Arial"/>
            <w:sz w:val="16"/>
            <w:szCs w:val="16"/>
          </w:rPr>
          <w:t>14.1</w:t>
        </w:r>
      </w:hyperlink>
      <w:r w:rsidRPr="00050D0C">
        <w:rPr>
          <w:rFonts w:ascii="Arial" w:hAnsi="Arial" w:cs="Arial"/>
          <w:sz w:val="16"/>
          <w:szCs w:val="16"/>
        </w:rPr>
        <w:t xml:space="preserve"> и </w:t>
      </w:r>
      <w:hyperlink r:id="rId98" w:history="1">
        <w:r w:rsidRPr="00050D0C">
          <w:rPr>
            <w:rFonts w:ascii="Arial" w:hAnsi="Arial" w:cs="Arial"/>
            <w:sz w:val="16"/>
            <w:szCs w:val="16"/>
          </w:rPr>
          <w:t>15</w:t>
        </w:r>
      </w:hyperlink>
      <w:r w:rsidRPr="00050D0C">
        <w:rPr>
          <w:rFonts w:ascii="Arial" w:hAnsi="Arial" w:cs="Arial"/>
          <w:sz w:val="16"/>
          <w:szCs w:val="16"/>
        </w:rPr>
        <w:t xml:space="preserve"> настоящего Федерального закона;</w:t>
      </w:r>
    </w:p>
    <w:p w:rsidR="00BC1A9F" w:rsidRPr="00050D0C" w:rsidRDefault="00BC1A9F" w:rsidP="00BC1A9F">
      <w:pPr>
        <w:autoSpaceDE w:val="0"/>
        <w:autoSpaceDN w:val="0"/>
        <w:adjustRightInd w:val="0"/>
        <w:ind w:firstLine="284"/>
        <w:jc w:val="both"/>
        <w:outlineLvl w:val="1"/>
        <w:rPr>
          <w:rFonts w:ascii="Arial" w:hAnsi="Arial" w:cs="Arial"/>
          <w:sz w:val="16"/>
          <w:szCs w:val="16"/>
        </w:rPr>
      </w:pPr>
      <w:r w:rsidRPr="00050D0C">
        <w:rPr>
          <w:rFonts w:ascii="Arial" w:hAnsi="Arial" w:cs="Arial"/>
          <w:sz w:val="16"/>
          <w:szCs w:val="16"/>
        </w:rPr>
        <w:t xml:space="preserve">4) применения административного наказания в виде </w:t>
      </w:r>
      <w:hyperlink r:id="rId99" w:history="1">
        <w:r w:rsidRPr="00050D0C">
          <w:rPr>
            <w:rFonts w:ascii="Arial" w:hAnsi="Arial" w:cs="Arial"/>
            <w:sz w:val="16"/>
            <w:szCs w:val="16"/>
          </w:rPr>
          <w:t>дисквалификации</w:t>
        </w:r>
      </w:hyperlink>
      <w:r w:rsidRPr="00050D0C">
        <w:rPr>
          <w:rFonts w:ascii="Arial" w:hAnsi="Arial" w:cs="Arial"/>
          <w:sz w:val="16"/>
          <w:szCs w:val="16"/>
        </w:rPr>
        <w:t>.</w:t>
      </w:r>
    </w:p>
    <w:p w:rsidR="00BC1A9F" w:rsidRPr="00050D0C" w:rsidRDefault="00BC1A9F" w:rsidP="00BC1A9F">
      <w:pPr>
        <w:tabs>
          <w:tab w:val="left" w:pos="0"/>
        </w:tabs>
        <w:ind w:firstLine="284"/>
        <w:jc w:val="both"/>
        <w:rPr>
          <w:rFonts w:ascii="Arial" w:hAnsi="Arial" w:cs="Arial"/>
          <w:sz w:val="16"/>
          <w:szCs w:val="16"/>
        </w:rPr>
      </w:pPr>
      <w:r w:rsidRPr="00050D0C">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C1A9F" w:rsidRPr="00050D0C" w:rsidRDefault="00BC1A9F" w:rsidP="00BC1A9F">
      <w:pPr>
        <w:jc w:val="center"/>
        <w:rPr>
          <w:rFonts w:ascii="Arial" w:hAnsi="Arial" w:cs="Arial"/>
          <w:b/>
          <w:sz w:val="16"/>
          <w:szCs w:val="16"/>
        </w:rPr>
      </w:pPr>
      <w:r>
        <w:rPr>
          <w:rFonts w:ascii="Arial" w:hAnsi="Arial" w:cs="Arial"/>
          <w:b/>
          <w:sz w:val="16"/>
          <w:szCs w:val="16"/>
        </w:rPr>
        <w:t xml:space="preserve">7. </w:t>
      </w:r>
      <w:r w:rsidRPr="00050D0C">
        <w:rPr>
          <w:rFonts w:ascii="Arial" w:hAnsi="Arial" w:cs="Arial"/>
          <w:b/>
          <w:sz w:val="16"/>
          <w:szCs w:val="16"/>
        </w:rPr>
        <w:t>ЗАКЛЮЧИТЕЛЬНЫЕ ПОЛОЖЕНИЯ</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7.1. </w:t>
      </w:r>
      <w:r w:rsidRPr="00050D0C">
        <w:rPr>
          <w:rFonts w:ascii="Arial" w:hAnsi="Arial" w:cs="Arial"/>
          <w:bCs/>
          <w:sz w:val="16"/>
          <w:szCs w:val="16"/>
        </w:rPr>
        <w:t>В</w:t>
      </w:r>
      <w:r w:rsidRPr="00050D0C">
        <w:rPr>
          <w:rFonts w:ascii="Arial" w:hAnsi="Arial" w:cs="Arial"/>
          <w:b/>
          <w:bCs/>
          <w:sz w:val="16"/>
          <w:szCs w:val="16"/>
        </w:rPr>
        <w:t xml:space="preserve"> </w:t>
      </w:r>
      <w:r w:rsidRPr="00050D0C">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050D0C">
        <w:rPr>
          <w:rFonts w:ascii="Arial" w:hAnsi="Arial" w:cs="Arial"/>
          <w:b/>
          <w:bCs/>
          <w:sz w:val="16"/>
          <w:szCs w:val="16"/>
        </w:rPr>
        <w:t xml:space="preserve"> </w:t>
      </w:r>
      <w:r w:rsidRPr="00050D0C">
        <w:rPr>
          <w:rFonts w:ascii="Arial" w:hAnsi="Arial" w:cs="Arial"/>
          <w:bCs/>
          <w:sz w:val="16"/>
          <w:szCs w:val="16"/>
        </w:rPr>
        <w:t>в порядке, предусмотренном действующим законодательством</w:t>
      </w:r>
      <w:r w:rsidRPr="00050D0C">
        <w:rPr>
          <w:rFonts w:ascii="Arial" w:hAnsi="Arial" w:cs="Arial"/>
          <w:sz w:val="16"/>
          <w:szCs w:val="16"/>
        </w:rPr>
        <w:t>.</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7.2. </w:t>
      </w:r>
      <w:r w:rsidRPr="00050D0C">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050D0C">
        <w:rPr>
          <w:rFonts w:ascii="Arial" w:hAnsi="Arial" w:cs="Arial"/>
          <w:sz w:val="16"/>
          <w:szCs w:val="16"/>
        </w:rPr>
        <w:t>законодательством Российской Федерации.</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7.3. Договор может быть расторгнут по основаниям, предусмотренным </w:t>
      </w:r>
      <w:r w:rsidRPr="00050D0C">
        <w:rPr>
          <w:rFonts w:ascii="Arial" w:hAnsi="Arial" w:cs="Arial"/>
          <w:bCs/>
          <w:sz w:val="16"/>
          <w:szCs w:val="16"/>
        </w:rPr>
        <w:t xml:space="preserve">трудовым </w:t>
      </w:r>
      <w:r w:rsidRPr="00050D0C">
        <w:rPr>
          <w:rFonts w:ascii="Arial" w:hAnsi="Arial" w:cs="Arial"/>
          <w:sz w:val="16"/>
          <w:szCs w:val="16"/>
        </w:rPr>
        <w:t>законодательством Российской Федерации.</w:t>
      </w:r>
    </w:p>
    <w:p w:rsidR="00BC1A9F" w:rsidRPr="00050D0C" w:rsidRDefault="00BC1A9F" w:rsidP="00BC1A9F">
      <w:pPr>
        <w:ind w:firstLine="284"/>
        <w:jc w:val="both"/>
        <w:rPr>
          <w:rFonts w:ascii="Arial" w:hAnsi="Arial" w:cs="Arial"/>
          <w:sz w:val="16"/>
          <w:szCs w:val="16"/>
        </w:rPr>
      </w:pPr>
      <w:r w:rsidRPr="00050D0C">
        <w:rPr>
          <w:rFonts w:ascii="Arial" w:hAnsi="Arial" w:cs="Arial"/>
          <w:sz w:val="16"/>
          <w:szCs w:val="16"/>
        </w:rPr>
        <w:t xml:space="preserve">7.4. Договор составлен в двух экземплярах. Один экземпляр трудового договора хранится </w:t>
      </w:r>
      <w:r w:rsidRPr="00050D0C">
        <w:rPr>
          <w:rFonts w:ascii="Arial" w:hAnsi="Arial" w:cs="Arial"/>
          <w:b/>
          <w:sz w:val="16"/>
          <w:szCs w:val="16"/>
        </w:rPr>
        <w:t>Работодателем</w:t>
      </w:r>
      <w:r w:rsidRPr="00050D0C">
        <w:rPr>
          <w:rFonts w:ascii="Arial" w:hAnsi="Arial" w:cs="Arial"/>
          <w:sz w:val="16"/>
          <w:szCs w:val="16"/>
        </w:rPr>
        <w:t xml:space="preserve"> в личном деле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второй - у </w:t>
      </w:r>
      <w:r w:rsidRPr="00050D0C">
        <w:rPr>
          <w:rFonts w:ascii="Arial" w:hAnsi="Arial" w:cs="Arial"/>
          <w:b/>
          <w:sz w:val="16"/>
          <w:szCs w:val="16"/>
        </w:rPr>
        <w:t>Муниципального служащего (Работника)</w:t>
      </w:r>
      <w:r w:rsidRPr="00050D0C">
        <w:rPr>
          <w:rFonts w:ascii="Arial" w:hAnsi="Arial" w:cs="Arial"/>
          <w:sz w:val="16"/>
          <w:szCs w:val="16"/>
        </w:rPr>
        <w:t>. Оба экземпляра имеют одинаковую юридическую силу.</w:t>
      </w:r>
    </w:p>
    <w:p w:rsidR="00BC1A9F" w:rsidRPr="00050D0C" w:rsidRDefault="00BC1A9F" w:rsidP="00BC1A9F">
      <w:pPr>
        <w:jc w:val="center"/>
        <w:rPr>
          <w:rFonts w:ascii="Arial" w:hAnsi="Arial" w:cs="Arial"/>
          <w:b/>
          <w:sz w:val="16"/>
          <w:szCs w:val="16"/>
        </w:rPr>
      </w:pPr>
      <w:r w:rsidRPr="00050D0C">
        <w:rPr>
          <w:rFonts w:ascii="Arial" w:hAnsi="Arial" w:cs="Arial"/>
          <w:b/>
          <w:sz w:val="16"/>
          <w:szCs w:val="16"/>
        </w:rPr>
        <w:t>8. ДОПОЛНИТЕЛЬНЫЕ УСЛОВИЯ</w:t>
      </w:r>
    </w:p>
    <w:p w:rsidR="00BC1A9F" w:rsidRPr="00050D0C" w:rsidRDefault="00BC1A9F" w:rsidP="00BC1A9F">
      <w:pPr>
        <w:jc w:val="both"/>
        <w:rPr>
          <w:rFonts w:ascii="Arial" w:hAnsi="Arial" w:cs="Arial"/>
          <w:sz w:val="16"/>
          <w:szCs w:val="16"/>
        </w:rPr>
      </w:pPr>
      <w:r w:rsidRPr="00050D0C">
        <w:rPr>
          <w:rFonts w:ascii="Arial" w:hAnsi="Arial" w:cs="Arial"/>
          <w:sz w:val="16"/>
          <w:szCs w:val="16"/>
        </w:rPr>
        <w:t>__________________________________________________________________________________________________________________________________________________________</w:t>
      </w:r>
      <w:r>
        <w:rPr>
          <w:rFonts w:ascii="Arial" w:hAnsi="Arial" w:cs="Arial"/>
          <w:sz w:val="16"/>
          <w:szCs w:val="16"/>
        </w:rPr>
        <w:t>___________________________________________________________________________________________________</w:t>
      </w:r>
    </w:p>
    <w:p w:rsidR="00BC1A9F" w:rsidRPr="005600D7" w:rsidRDefault="00BC1A9F" w:rsidP="00BC1A9F">
      <w:pPr>
        <w:ind w:hanging="142"/>
        <w:jc w:val="center"/>
        <w:rPr>
          <w:rFonts w:ascii="Arial" w:hAnsi="Arial" w:cs="Arial"/>
          <w:b/>
          <w:sz w:val="4"/>
          <w:szCs w:val="4"/>
        </w:rPr>
      </w:pPr>
    </w:p>
    <w:p w:rsidR="00BC1A9F" w:rsidRPr="00050D0C" w:rsidRDefault="00BC1A9F" w:rsidP="00BC1A9F">
      <w:pPr>
        <w:jc w:val="center"/>
        <w:rPr>
          <w:rFonts w:ascii="Arial" w:hAnsi="Arial" w:cs="Arial"/>
          <w:b/>
          <w:sz w:val="16"/>
          <w:szCs w:val="16"/>
        </w:rPr>
      </w:pPr>
      <w:r w:rsidRPr="00050D0C">
        <w:rPr>
          <w:rFonts w:ascii="Arial" w:hAnsi="Arial" w:cs="Arial"/>
          <w:b/>
          <w:sz w:val="16"/>
          <w:szCs w:val="16"/>
        </w:rPr>
        <w:t>9. РЕКВИЗИТЫ СТОРОН:</w:t>
      </w:r>
    </w:p>
    <w:tbl>
      <w:tblPr>
        <w:tblW w:w="5000" w:type="pct"/>
        <w:tblCellMar>
          <w:left w:w="70" w:type="dxa"/>
          <w:right w:w="70" w:type="dxa"/>
        </w:tblCellMar>
        <w:tblLook w:val="0000" w:firstRow="0" w:lastRow="0" w:firstColumn="0" w:lastColumn="0" w:noHBand="0" w:noVBand="0"/>
      </w:tblPr>
      <w:tblGrid>
        <w:gridCol w:w="4893"/>
        <w:gridCol w:w="1350"/>
        <w:gridCol w:w="5237"/>
      </w:tblGrid>
      <w:tr w:rsidR="00BC1A9F" w:rsidRPr="00050D0C" w:rsidTr="00BC1A9F">
        <w:trPr>
          <w:trHeight w:val="20"/>
        </w:trPr>
        <w:tc>
          <w:tcPr>
            <w:tcW w:w="2131" w:type="pct"/>
          </w:tcPr>
          <w:p w:rsidR="00BC1A9F" w:rsidRDefault="00BC1A9F" w:rsidP="00BC1A9F">
            <w:pPr>
              <w:jc w:val="center"/>
              <w:rPr>
                <w:rFonts w:ascii="Arial" w:hAnsi="Arial" w:cs="Arial"/>
                <w:b/>
                <w:sz w:val="16"/>
                <w:szCs w:val="16"/>
              </w:rPr>
            </w:pPr>
            <w:r w:rsidRPr="00050D0C">
              <w:rPr>
                <w:rFonts w:ascii="Arial" w:hAnsi="Arial" w:cs="Arial"/>
                <w:b/>
                <w:sz w:val="16"/>
                <w:szCs w:val="16"/>
              </w:rPr>
              <w:t xml:space="preserve">Администрация Валдайского </w:t>
            </w:r>
          </w:p>
          <w:p w:rsidR="00BC1A9F" w:rsidRPr="00050D0C" w:rsidRDefault="00BC1A9F" w:rsidP="00BC1A9F">
            <w:pPr>
              <w:jc w:val="center"/>
              <w:rPr>
                <w:rFonts w:ascii="Arial" w:hAnsi="Arial" w:cs="Arial"/>
                <w:b/>
                <w:sz w:val="16"/>
                <w:szCs w:val="16"/>
              </w:rPr>
            </w:pPr>
            <w:r w:rsidRPr="00050D0C">
              <w:rPr>
                <w:rFonts w:ascii="Arial" w:hAnsi="Arial" w:cs="Arial"/>
                <w:b/>
                <w:sz w:val="16"/>
                <w:szCs w:val="16"/>
              </w:rPr>
              <w:t>муниципального района</w:t>
            </w:r>
          </w:p>
        </w:tc>
        <w:tc>
          <w:tcPr>
            <w:tcW w:w="588" w:type="pct"/>
          </w:tcPr>
          <w:p w:rsidR="00BC1A9F" w:rsidRPr="00050D0C" w:rsidRDefault="00BC1A9F" w:rsidP="00BC1A9F">
            <w:pPr>
              <w:jc w:val="center"/>
              <w:rPr>
                <w:rFonts w:ascii="Arial" w:hAnsi="Arial" w:cs="Arial"/>
                <w:b/>
                <w:sz w:val="16"/>
                <w:szCs w:val="16"/>
              </w:rPr>
            </w:pPr>
          </w:p>
        </w:tc>
        <w:tc>
          <w:tcPr>
            <w:tcW w:w="2281" w:type="pct"/>
          </w:tcPr>
          <w:p w:rsidR="00BC1A9F" w:rsidRPr="00050D0C" w:rsidRDefault="00BC1A9F" w:rsidP="00BC1A9F">
            <w:pPr>
              <w:jc w:val="center"/>
              <w:rPr>
                <w:rFonts w:ascii="Arial" w:hAnsi="Arial" w:cs="Arial"/>
                <w:b/>
                <w:sz w:val="16"/>
                <w:szCs w:val="16"/>
              </w:rPr>
            </w:pPr>
            <w:r w:rsidRPr="00050D0C">
              <w:rPr>
                <w:rFonts w:ascii="Arial" w:hAnsi="Arial" w:cs="Arial"/>
                <w:b/>
                <w:sz w:val="16"/>
                <w:szCs w:val="16"/>
              </w:rPr>
              <w:t>Муниципальный служащий (Работник)</w:t>
            </w:r>
          </w:p>
        </w:tc>
      </w:tr>
    </w:tbl>
    <w:p w:rsidR="00BC1A9F" w:rsidRPr="00EE1B02" w:rsidRDefault="00BC1A9F" w:rsidP="00BC1A9F">
      <w:pPr>
        <w:rPr>
          <w:rFonts w:ascii="Arial" w:hAnsi="Arial" w:cs="Arial"/>
          <w:b/>
          <w:sz w:val="4"/>
          <w:szCs w:val="4"/>
        </w:rPr>
      </w:pPr>
    </w:p>
    <w:p w:rsidR="00BC1A9F" w:rsidRDefault="00BC1A9F" w:rsidP="00BC1A9F">
      <w:pPr>
        <w:pBdr>
          <w:bottom w:val="single" w:sz="12" w:space="1" w:color="auto"/>
        </w:pBdr>
        <w:rPr>
          <w:rFonts w:ascii="Arial" w:hAnsi="Arial" w:cs="Arial"/>
          <w:sz w:val="16"/>
          <w:szCs w:val="16"/>
        </w:rPr>
      </w:pPr>
      <w:r w:rsidRPr="00050D0C">
        <w:rPr>
          <w:rFonts w:ascii="Arial" w:hAnsi="Arial" w:cs="Arial"/>
          <w:sz w:val="16"/>
          <w:szCs w:val="16"/>
        </w:rPr>
        <w:t>Экземпляр трудового договора получил(а)________________"_______"__________ 20__ г.</w:t>
      </w:r>
    </w:p>
    <w:p w:rsidR="00BC1A9F" w:rsidRDefault="00BC1A9F" w:rsidP="00CC07C2">
      <w:pPr>
        <w:tabs>
          <w:tab w:val="left" w:pos="5954"/>
        </w:tabs>
        <w:jc w:val="center"/>
        <w:rPr>
          <w:rFonts w:ascii="Arial" w:hAnsi="Arial" w:cs="Arial"/>
          <w:b/>
          <w:sz w:val="16"/>
          <w:szCs w:val="16"/>
        </w:rPr>
      </w:pPr>
    </w:p>
    <w:p w:rsidR="009B1320" w:rsidRDefault="009B1320" w:rsidP="00CC07C2">
      <w:pPr>
        <w:tabs>
          <w:tab w:val="left" w:pos="5954"/>
        </w:tabs>
        <w:jc w:val="center"/>
        <w:rPr>
          <w:rFonts w:ascii="Arial" w:hAnsi="Arial" w:cs="Arial"/>
          <w:b/>
          <w:sz w:val="16"/>
          <w:szCs w:val="16"/>
        </w:rPr>
      </w:pPr>
    </w:p>
    <w:p w:rsidR="00CC07C2" w:rsidRDefault="009F7FB8" w:rsidP="00CC07C2">
      <w:pPr>
        <w:tabs>
          <w:tab w:val="left" w:pos="5954"/>
        </w:tabs>
        <w:jc w:val="center"/>
        <w:rPr>
          <w:rFonts w:ascii="Arial" w:hAnsi="Arial" w:cs="Arial"/>
          <w:b/>
          <w:sz w:val="16"/>
          <w:szCs w:val="16"/>
        </w:rPr>
      </w:pPr>
      <w:r>
        <w:rPr>
          <w:rFonts w:ascii="Arial" w:hAnsi="Arial" w:cs="Arial"/>
          <w:b/>
          <w:sz w:val="16"/>
          <w:szCs w:val="16"/>
        </w:rPr>
        <w:t>ИНФРМАЦИОННОЕ СООБЩЕНИЕ</w:t>
      </w:r>
    </w:p>
    <w:p w:rsidR="00240963" w:rsidRPr="00022A53" w:rsidRDefault="00240963" w:rsidP="00545E7C">
      <w:pPr>
        <w:shd w:val="clear" w:color="auto" w:fill="FFFFFF"/>
        <w:suppressAutoHyphens/>
        <w:jc w:val="center"/>
        <w:rPr>
          <w:rFonts w:ascii="Arial" w:hAnsi="Arial" w:cs="Arial"/>
          <w:b/>
          <w:sz w:val="4"/>
          <w:szCs w:val="4"/>
        </w:rPr>
      </w:pPr>
    </w:p>
    <w:p w:rsidR="00181601" w:rsidRDefault="00E93A26" w:rsidP="007C1508">
      <w:r>
        <w:rPr>
          <w:noProof/>
        </w:rPr>
        <w:drawing>
          <wp:anchor distT="0" distB="0" distL="114300" distR="114300" simplePos="0" relativeHeight="251660288" behindDoc="0" locked="0" layoutInCell="1" allowOverlap="1">
            <wp:simplePos x="0" y="0"/>
            <wp:positionH relativeFrom="column">
              <wp:posOffset>3047131</wp:posOffset>
            </wp:positionH>
            <wp:positionV relativeFrom="paragraph">
              <wp:posOffset>41709</wp:posOffset>
            </wp:positionV>
            <wp:extent cx="4119433" cy="3793958"/>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хема_АДМ.jpg"/>
                    <pic:cNvPicPr/>
                  </pic:nvPicPr>
                  <pic:blipFill>
                    <a:blip r:embed="rId100">
                      <a:extLst>
                        <a:ext uri="{28A0092B-C50C-407E-A947-70E740481C1C}">
                          <a14:useLocalDpi xmlns:a14="http://schemas.microsoft.com/office/drawing/2010/main" val="0"/>
                        </a:ext>
                      </a:extLst>
                    </a:blip>
                    <a:stretch>
                      <a:fillRect/>
                    </a:stretch>
                  </pic:blipFill>
                  <pic:spPr>
                    <a:xfrm>
                      <a:off x="0" y="0"/>
                      <a:ext cx="4119245" cy="3793784"/>
                    </a:xfrm>
                    <a:prstGeom prst="rect">
                      <a:avLst/>
                    </a:prstGeom>
                  </pic:spPr>
                </pic:pic>
              </a:graphicData>
            </a:graphic>
          </wp:anchor>
        </w:drawing>
      </w:r>
      <w:r w:rsidR="00181601">
        <w:rPr>
          <w:noProof/>
        </w:rPr>
        <w:drawing>
          <wp:anchor distT="0" distB="0" distL="114300" distR="114300" simplePos="0" relativeHeight="251663360" behindDoc="0" locked="0" layoutInCell="1" allowOverlap="1">
            <wp:simplePos x="0" y="0"/>
            <wp:positionH relativeFrom="column">
              <wp:posOffset>319973</wp:posOffset>
            </wp:positionH>
            <wp:positionV relativeFrom="paragraph">
              <wp:posOffset>165768</wp:posOffset>
            </wp:positionV>
            <wp:extent cx="2539666" cy="890337"/>
            <wp:effectExtent l="19050" t="0" r="0" b="0"/>
            <wp:wrapNone/>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zprom transgaz SPB Rus 1 (1).jpg"/>
                    <pic:cNvPicPr/>
                  </pic:nvPicPr>
                  <pic:blipFill>
                    <a:blip r:embed="rId101" cstate="print">
                      <a:extLst>
                        <a:ext uri="{28A0092B-C50C-407E-A947-70E740481C1C}">
                          <a14:useLocalDpi xmlns:a14="http://schemas.microsoft.com/office/drawing/2010/main" val="0"/>
                        </a:ext>
                      </a:extLst>
                    </a:blip>
                    <a:stretch>
                      <a:fillRect/>
                    </a:stretch>
                  </pic:blipFill>
                  <pic:spPr>
                    <a:xfrm>
                      <a:off x="0" y="0"/>
                      <a:ext cx="2539475" cy="890270"/>
                    </a:xfrm>
                    <a:prstGeom prst="rect">
                      <a:avLst/>
                    </a:prstGeom>
                  </pic:spPr>
                </pic:pic>
              </a:graphicData>
            </a:graphic>
          </wp:anchor>
        </w:drawing>
      </w:r>
    </w:p>
    <w:p w:rsidR="00181601" w:rsidRDefault="00181601" w:rsidP="00181601"/>
    <w:p w:rsidR="00181601" w:rsidRDefault="00181601" w:rsidP="00181601"/>
    <w:p w:rsidR="00181601" w:rsidRDefault="00181601" w:rsidP="00181601"/>
    <w:p w:rsidR="00181601" w:rsidRDefault="00181601" w:rsidP="00181601"/>
    <w:p w:rsidR="00181601" w:rsidRDefault="00545285" w:rsidP="00181601">
      <w:r>
        <w:rPr>
          <w:noProof/>
        </w:rPr>
        <mc:AlternateContent>
          <mc:Choice Requires="wps">
            <w:drawing>
              <wp:anchor distT="0" distB="0" distL="63500" distR="63500" simplePos="0" relativeHeight="251664384" behindDoc="0" locked="0" layoutInCell="1" allowOverlap="1">
                <wp:simplePos x="0" y="0"/>
                <wp:positionH relativeFrom="margin">
                  <wp:posOffset>220980</wp:posOffset>
                </wp:positionH>
                <wp:positionV relativeFrom="paragraph">
                  <wp:posOffset>116840</wp:posOffset>
                </wp:positionV>
                <wp:extent cx="2656205" cy="1972945"/>
                <wp:effectExtent l="1270" t="317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197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875" w:rsidRDefault="00202875" w:rsidP="00181601">
                            <w:pPr>
                              <w:pStyle w:val="2b"/>
                              <w:shd w:val="clear" w:color="auto" w:fill="auto"/>
                              <w:spacing w:before="0" w:after="0" w:line="240" w:lineRule="auto"/>
                              <w:ind w:firstLine="284"/>
                              <w:jc w:val="both"/>
                              <w:rPr>
                                <w:rStyle w:val="2Exact"/>
                                <w:rFonts w:ascii="Arial" w:eastAsia="Arial Unicode MS" w:hAnsi="Arial" w:cs="Arial"/>
                                <w:sz w:val="16"/>
                                <w:szCs w:val="16"/>
                              </w:rPr>
                            </w:pPr>
                            <w:r>
                              <w:rPr>
                                <w:rStyle w:val="2Exact"/>
                                <w:rFonts w:ascii="Arial" w:eastAsia="Arial Unicode MS" w:hAnsi="Arial" w:cs="Arial"/>
                                <w:sz w:val="16"/>
                                <w:szCs w:val="16"/>
                              </w:rPr>
                              <w:t>В целях осуществления мероприятий, направленных на предот</w:t>
                            </w:r>
                            <w:r w:rsidRPr="00181601">
                              <w:rPr>
                                <w:rStyle w:val="2Exact"/>
                                <w:rFonts w:ascii="Arial" w:eastAsia="Arial Unicode MS" w:hAnsi="Arial" w:cs="Arial"/>
                                <w:sz w:val="16"/>
                                <w:szCs w:val="16"/>
                              </w:rPr>
                              <w:t>вращение потенциальных аварий и</w:t>
                            </w:r>
                            <w:r>
                              <w:rPr>
                                <w:rStyle w:val="2Exact"/>
                                <w:rFonts w:ascii="Arial" w:eastAsia="Arial Unicode MS" w:hAnsi="Arial" w:cs="Arial"/>
                                <w:sz w:val="16"/>
                                <w:szCs w:val="16"/>
                              </w:rPr>
                              <w:t xml:space="preserve"> катастроф, ликвидацию их после</w:t>
                            </w:r>
                            <w:r w:rsidRPr="00181601">
                              <w:rPr>
                                <w:rStyle w:val="2Exact"/>
                                <w:rFonts w:ascii="Arial" w:eastAsia="Arial Unicode MS" w:hAnsi="Arial" w:cs="Arial"/>
                                <w:sz w:val="16"/>
                                <w:szCs w:val="16"/>
                              </w:rPr>
                              <w:t>дствий на объектах Единой системы газоснабжения, ООО «Газпром т</w:t>
                            </w:r>
                            <w:r>
                              <w:rPr>
                                <w:rStyle w:val="2Exact"/>
                                <w:rFonts w:ascii="Arial" w:eastAsia="Arial Unicode MS" w:hAnsi="Arial" w:cs="Arial"/>
                                <w:sz w:val="16"/>
                                <w:szCs w:val="16"/>
                              </w:rPr>
                              <w:t>рансгаз Санкт-Петербург» уведомляет землепользователей (землев</w:t>
                            </w:r>
                            <w:r w:rsidRPr="00181601">
                              <w:rPr>
                                <w:rStyle w:val="2Exact"/>
                                <w:rFonts w:ascii="Arial" w:eastAsia="Arial Unicode MS" w:hAnsi="Arial" w:cs="Arial"/>
                                <w:sz w:val="16"/>
                                <w:szCs w:val="16"/>
                              </w:rPr>
                              <w:t>ладельцев) о временном занятии</w:t>
                            </w:r>
                            <w:r>
                              <w:rPr>
                                <w:rStyle w:val="2Exact"/>
                                <w:rFonts w:ascii="Arial" w:eastAsia="Arial Unicode MS" w:hAnsi="Arial" w:cs="Arial"/>
                                <w:sz w:val="16"/>
                                <w:szCs w:val="16"/>
                              </w:rPr>
                              <w:t xml:space="preserve"> земельных участков для проведе</w:t>
                            </w:r>
                            <w:r w:rsidRPr="00181601">
                              <w:rPr>
                                <w:rStyle w:val="2Exact"/>
                                <w:rFonts w:ascii="Arial" w:eastAsia="Arial Unicode MS" w:hAnsi="Arial" w:cs="Arial"/>
                                <w:sz w:val="16"/>
                                <w:szCs w:val="16"/>
                              </w:rPr>
                              <w:t>ния капитального ремонта магистрального газопровода "Торжок-Валдай" c 180.4 км по 180.99 км Валдайского муниципального района</w:t>
                            </w:r>
                            <w:r>
                              <w:rPr>
                                <w:rStyle w:val="2Exact"/>
                                <w:rFonts w:ascii="Arial" w:eastAsia="Arial Unicode MS" w:hAnsi="Arial" w:cs="Arial"/>
                                <w:sz w:val="16"/>
                                <w:szCs w:val="16"/>
                              </w:rPr>
                              <w:t xml:space="preserve"> </w:t>
                            </w:r>
                            <w:r w:rsidRPr="00181601">
                              <w:rPr>
                                <w:rStyle w:val="2Exact"/>
                                <w:rFonts w:ascii="Arial" w:eastAsia="Arial Unicode MS" w:hAnsi="Arial" w:cs="Arial"/>
                                <w:sz w:val="16"/>
                                <w:szCs w:val="16"/>
                              </w:rPr>
                              <w:t>Новгородскойобласти</w:t>
                            </w:r>
                            <w:r>
                              <w:rPr>
                                <w:rStyle w:val="2Exact"/>
                                <w:rFonts w:ascii="Arial" w:eastAsia="Arial Unicode MS" w:hAnsi="Arial" w:cs="Arial"/>
                                <w:sz w:val="16"/>
                                <w:szCs w:val="16"/>
                              </w:rPr>
                              <w:t xml:space="preserve"> </w:t>
                            </w:r>
                          </w:p>
                          <w:p w:rsidR="00202875" w:rsidRPr="00181601" w:rsidRDefault="00202875" w:rsidP="00181601">
                            <w:pPr>
                              <w:pStyle w:val="2b"/>
                              <w:shd w:val="clear" w:color="auto" w:fill="auto"/>
                              <w:spacing w:before="0" w:after="0" w:line="240" w:lineRule="auto"/>
                              <w:ind w:firstLine="284"/>
                              <w:jc w:val="both"/>
                              <w:rPr>
                                <w:rFonts w:ascii="Arial" w:hAnsi="Arial" w:cs="Arial"/>
                                <w:sz w:val="16"/>
                                <w:szCs w:val="16"/>
                              </w:rPr>
                            </w:pPr>
                            <w:r w:rsidRPr="00181601">
                              <w:rPr>
                                <w:rStyle w:val="2Exact"/>
                                <w:rFonts w:ascii="Arial" w:eastAsia="Arial Unicode MS" w:hAnsi="Arial" w:cs="Arial"/>
                                <w:sz w:val="16"/>
                                <w:szCs w:val="16"/>
                              </w:rPr>
                              <w:t>(Короцкое, Рощинское сельские поселения)</w:t>
                            </w:r>
                          </w:p>
                          <w:p w:rsidR="00202875" w:rsidRPr="00181601" w:rsidRDefault="00202875" w:rsidP="00181601">
                            <w:pPr>
                              <w:pStyle w:val="3f4"/>
                              <w:shd w:val="clear" w:color="auto" w:fill="auto"/>
                              <w:spacing w:before="0" w:after="0" w:line="240" w:lineRule="auto"/>
                              <w:ind w:firstLine="284"/>
                              <w:jc w:val="both"/>
                              <w:rPr>
                                <w:rFonts w:ascii="Arial" w:hAnsi="Arial" w:cs="Arial"/>
                                <w:sz w:val="16"/>
                                <w:szCs w:val="16"/>
                              </w:rPr>
                            </w:pPr>
                            <w:r w:rsidRPr="00181601">
                              <w:rPr>
                                <w:rStyle w:val="3Exact"/>
                                <w:rFonts w:ascii="Arial" w:hAnsi="Arial" w:cs="Arial"/>
                                <w:b/>
                                <w:bCs/>
                                <w:sz w:val="16"/>
                                <w:szCs w:val="16"/>
                              </w:rPr>
                              <w:t>ООО «Газпром трансгаз Санкт-</w:t>
                            </w:r>
                            <w:r>
                              <w:rPr>
                                <w:rStyle w:val="3Exact"/>
                                <w:rFonts w:ascii="Arial" w:hAnsi="Arial" w:cs="Arial"/>
                                <w:b/>
                                <w:bCs/>
                                <w:sz w:val="16"/>
                                <w:szCs w:val="16"/>
                              </w:rPr>
                              <w:t xml:space="preserve"> Петербург» гарантирует возмеще</w:t>
                            </w:r>
                            <w:r w:rsidRPr="00181601">
                              <w:rPr>
                                <w:rStyle w:val="3Exact"/>
                                <w:rFonts w:ascii="Arial" w:hAnsi="Arial" w:cs="Arial"/>
                                <w:b/>
                                <w:bCs/>
                                <w:sz w:val="16"/>
                                <w:szCs w:val="16"/>
                              </w:rPr>
                              <w:t>ние убытков землепользователям (землевладельцам) при условии предоставления правоустанавли</w:t>
                            </w:r>
                            <w:r w:rsidRPr="00181601">
                              <w:rPr>
                                <w:rStyle w:val="3Exact"/>
                                <w:rFonts w:ascii="Arial" w:hAnsi="Arial" w:cs="Arial"/>
                                <w:b/>
                                <w:bCs/>
                                <w:sz w:val="16"/>
                                <w:szCs w:val="16"/>
                              </w:rPr>
                              <w:softHyphen/>
                              <w:t>вающих документов на земельные участки, подлежащие временному занятию.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7.4pt;margin-top:9.2pt;width:209.15pt;height:155.35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19ssgIAALE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" filled="f" stroked="f">
                <v:textbox inset="0,0,0,0">
                  <w:txbxContent>
                    <w:p w:rsidR="00202875" w:rsidRDefault="00202875" w:rsidP="00181601">
                      <w:pPr>
                        <w:pStyle w:val="2b"/>
                        <w:shd w:val="clear" w:color="auto" w:fill="auto"/>
                        <w:spacing w:before="0" w:after="0" w:line="240" w:lineRule="auto"/>
                        <w:ind w:firstLine="284"/>
                        <w:jc w:val="both"/>
                        <w:rPr>
                          <w:rStyle w:val="2Exact"/>
                          <w:rFonts w:ascii="Arial" w:eastAsia="Arial Unicode MS" w:hAnsi="Arial" w:cs="Arial"/>
                          <w:sz w:val="16"/>
                          <w:szCs w:val="16"/>
                        </w:rPr>
                      </w:pPr>
                      <w:r>
                        <w:rPr>
                          <w:rStyle w:val="2Exact"/>
                          <w:rFonts w:ascii="Arial" w:eastAsia="Arial Unicode MS" w:hAnsi="Arial" w:cs="Arial"/>
                          <w:sz w:val="16"/>
                          <w:szCs w:val="16"/>
                        </w:rPr>
                        <w:t>В целях осуществления мероприятий, направленных на предот</w:t>
                      </w:r>
                      <w:r w:rsidRPr="00181601">
                        <w:rPr>
                          <w:rStyle w:val="2Exact"/>
                          <w:rFonts w:ascii="Arial" w:eastAsia="Arial Unicode MS" w:hAnsi="Arial" w:cs="Arial"/>
                          <w:sz w:val="16"/>
                          <w:szCs w:val="16"/>
                        </w:rPr>
                        <w:t>вращение потенциальных аварий и</w:t>
                      </w:r>
                      <w:r>
                        <w:rPr>
                          <w:rStyle w:val="2Exact"/>
                          <w:rFonts w:ascii="Arial" w:eastAsia="Arial Unicode MS" w:hAnsi="Arial" w:cs="Arial"/>
                          <w:sz w:val="16"/>
                          <w:szCs w:val="16"/>
                        </w:rPr>
                        <w:t xml:space="preserve"> катастроф, ликвидацию их после</w:t>
                      </w:r>
                      <w:r w:rsidRPr="00181601">
                        <w:rPr>
                          <w:rStyle w:val="2Exact"/>
                          <w:rFonts w:ascii="Arial" w:eastAsia="Arial Unicode MS" w:hAnsi="Arial" w:cs="Arial"/>
                          <w:sz w:val="16"/>
                          <w:szCs w:val="16"/>
                        </w:rPr>
                        <w:t>дствий на объектах Единой системы газоснабжения, ООО «Газпром т</w:t>
                      </w:r>
                      <w:r>
                        <w:rPr>
                          <w:rStyle w:val="2Exact"/>
                          <w:rFonts w:ascii="Arial" w:eastAsia="Arial Unicode MS" w:hAnsi="Arial" w:cs="Arial"/>
                          <w:sz w:val="16"/>
                          <w:szCs w:val="16"/>
                        </w:rPr>
                        <w:t>рансгаз Санкт-Петербург» уведомляет землепользователей (землев</w:t>
                      </w:r>
                      <w:r w:rsidRPr="00181601">
                        <w:rPr>
                          <w:rStyle w:val="2Exact"/>
                          <w:rFonts w:ascii="Arial" w:eastAsia="Arial Unicode MS" w:hAnsi="Arial" w:cs="Arial"/>
                          <w:sz w:val="16"/>
                          <w:szCs w:val="16"/>
                        </w:rPr>
                        <w:t>ладельцев) о временном занятии</w:t>
                      </w:r>
                      <w:r>
                        <w:rPr>
                          <w:rStyle w:val="2Exact"/>
                          <w:rFonts w:ascii="Arial" w:eastAsia="Arial Unicode MS" w:hAnsi="Arial" w:cs="Arial"/>
                          <w:sz w:val="16"/>
                          <w:szCs w:val="16"/>
                        </w:rPr>
                        <w:t xml:space="preserve"> земельных участков для проведе</w:t>
                      </w:r>
                      <w:r w:rsidRPr="00181601">
                        <w:rPr>
                          <w:rStyle w:val="2Exact"/>
                          <w:rFonts w:ascii="Arial" w:eastAsia="Arial Unicode MS" w:hAnsi="Arial" w:cs="Arial"/>
                          <w:sz w:val="16"/>
                          <w:szCs w:val="16"/>
                        </w:rPr>
                        <w:t>ния капитального ремонта магистрального газопровода "Торжок-Валдай" c 180.4 км по 180.99 км Валдайского муниципального района</w:t>
                      </w:r>
                      <w:r>
                        <w:rPr>
                          <w:rStyle w:val="2Exact"/>
                          <w:rFonts w:ascii="Arial" w:eastAsia="Arial Unicode MS" w:hAnsi="Arial" w:cs="Arial"/>
                          <w:sz w:val="16"/>
                          <w:szCs w:val="16"/>
                        </w:rPr>
                        <w:t xml:space="preserve"> </w:t>
                      </w:r>
                      <w:r w:rsidRPr="00181601">
                        <w:rPr>
                          <w:rStyle w:val="2Exact"/>
                          <w:rFonts w:ascii="Arial" w:eastAsia="Arial Unicode MS" w:hAnsi="Arial" w:cs="Arial"/>
                          <w:sz w:val="16"/>
                          <w:szCs w:val="16"/>
                        </w:rPr>
                        <w:t>Новгородскойобласти</w:t>
                      </w:r>
                      <w:r>
                        <w:rPr>
                          <w:rStyle w:val="2Exact"/>
                          <w:rFonts w:ascii="Arial" w:eastAsia="Arial Unicode MS" w:hAnsi="Arial" w:cs="Arial"/>
                          <w:sz w:val="16"/>
                          <w:szCs w:val="16"/>
                        </w:rPr>
                        <w:t xml:space="preserve"> </w:t>
                      </w:r>
                    </w:p>
                    <w:p w:rsidR="00202875" w:rsidRPr="00181601" w:rsidRDefault="00202875" w:rsidP="00181601">
                      <w:pPr>
                        <w:pStyle w:val="2b"/>
                        <w:shd w:val="clear" w:color="auto" w:fill="auto"/>
                        <w:spacing w:before="0" w:after="0" w:line="240" w:lineRule="auto"/>
                        <w:ind w:firstLine="284"/>
                        <w:jc w:val="both"/>
                        <w:rPr>
                          <w:rFonts w:ascii="Arial" w:hAnsi="Arial" w:cs="Arial"/>
                          <w:sz w:val="16"/>
                          <w:szCs w:val="16"/>
                        </w:rPr>
                      </w:pPr>
                      <w:r w:rsidRPr="00181601">
                        <w:rPr>
                          <w:rStyle w:val="2Exact"/>
                          <w:rFonts w:ascii="Arial" w:eastAsia="Arial Unicode MS" w:hAnsi="Arial" w:cs="Arial"/>
                          <w:sz w:val="16"/>
                          <w:szCs w:val="16"/>
                        </w:rPr>
                        <w:t>(Короцкое, Рощинское сельские поселения)</w:t>
                      </w:r>
                    </w:p>
                    <w:p w:rsidR="00202875" w:rsidRPr="00181601" w:rsidRDefault="00202875" w:rsidP="00181601">
                      <w:pPr>
                        <w:pStyle w:val="3f4"/>
                        <w:shd w:val="clear" w:color="auto" w:fill="auto"/>
                        <w:spacing w:before="0" w:after="0" w:line="240" w:lineRule="auto"/>
                        <w:ind w:firstLine="284"/>
                        <w:jc w:val="both"/>
                        <w:rPr>
                          <w:rFonts w:ascii="Arial" w:hAnsi="Arial" w:cs="Arial"/>
                          <w:sz w:val="16"/>
                          <w:szCs w:val="16"/>
                        </w:rPr>
                      </w:pPr>
                      <w:r w:rsidRPr="00181601">
                        <w:rPr>
                          <w:rStyle w:val="3Exact"/>
                          <w:rFonts w:ascii="Arial" w:hAnsi="Arial" w:cs="Arial"/>
                          <w:b/>
                          <w:bCs/>
                          <w:sz w:val="16"/>
                          <w:szCs w:val="16"/>
                        </w:rPr>
                        <w:t>ООО «Газпром трансгаз Санкт-</w:t>
                      </w:r>
                      <w:r>
                        <w:rPr>
                          <w:rStyle w:val="3Exact"/>
                          <w:rFonts w:ascii="Arial" w:hAnsi="Arial" w:cs="Arial"/>
                          <w:b/>
                          <w:bCs/>
                          <w:sz w:val="16"/>
                          <w:szCs w:val="16"/>
                        </w:rPr>
                        <w:t xml:space="preserve"> Петербург» гарантирует возмеще</w:t>
                      </w:r>
                      <w:r w:rsidRPr="00181601">
                        <w:rPr>
                          <w:rStyle w:val="3Exact"/>
                          <w:rFonts w:ascii="Arial" w:hAnsi="Arial" w:cs="Arial"/>
                          <w:b/>
                          <w:bCs/>
                          <w:sz w:val="16"/>
                          <w:szCs w:val="16"/>
                        </w:rPr>
                        <w:t>ние убытков землепользователям (землевладельцам) при условии предоставления правоустанавли</w:t>
                      </w:r>
                      <w:r w:rsidRPr="00181601">
                        <w:rPr>
                          <w:rStyle w:val="3Exact"/>
                          <w:rFonts w:ascii="Arial" w:hAnsi="Arial" w:cs="Arial"/>
                          <w:b/>
                          <w:bCs/>
                          <w:sz w:val="16"/>
                          <w:szCs w:val="16"/>
                        </w:rPr>
                        <w:softHyphen/>
                        <w:t>вающих документов на земельные участки, подлежащие временному занятию.</w:t>
                      </w:r>
                    </w:p>
                  </w:txbxContent>
                </v:textbox>
                <w10:wrap anchorx="margin"/>
              </v:shape>
            </w:pict>
          </mc:Fallback>
        </mc:AlternateContent>
      </w:r>
    </w:p>
    <w:p w:rsidR="00181601" w:rsidRDefault="00181601" w:rsidP="00181601"/>
    <w:p w:rsidR="00181601" w:rsidRDefault="00181601" w:rsidP="00181601"/>
    <w:p w:rsidR="00181601" w:rsidRDefault="00181601" w:rsidP="00181601"/>
    <w:p w:rsidR="00181601" w:rsidRDefault="00181601" w:rsidP="00181601"/>
    <w:p w:rsidR="00181601" w:rsidRDefault="00181601" w:rsidP="00181601"/>
    <w:p w:rsidR="00181601" w:rsidRDefault="00181601" w:rsidP="00181601"/>
    <w:p w:rsidR="00181601" w:rsidRDefault="00181601" w:rsidP="00181601"/>
    <w:p w:rsidR="00181601" w:rsidRDefault="00181601" w:rsidP="00181601"/>
    <w:p w:rsidR="00181601" w:rsidRDefault="00181601" w:rsidP="00181601"/>
    <w:p w:rsidR="00181601" w:rsidRDefault="00181601" w:rsidP="00181601"/>
    <w:p w:rsidR="00181601" w:rsidRDefault="00181601" w:rsidP="00181601"/>
    <w:p w:rsidR="00181601" w:rsidRDefault="00545285" w:rsidP="00181601">
      <w:r>
        <w:rPr>
          <w:noProof/>
        </w:rPr>
        <mc:AlternateContent>
          <mc:Choice Requires="wps">
            <w:drawing>
              <wp:anchor distT="0" distB="0" distL="63500" distR="63500" simplePos="0" relativeHeight="251661312" behindDoc="0" locked="0" layoutInCell="1" allowOverlap="1">
                <wp:simplePos x="0" y="0"/>
                <wp:positionH relativeFrom="margin">
                  <wp:posOffset>180340</wp:posOffset>
                </wp:positionH>
                <wp:positionV relativeFrom="paragraph">
                  <wp:posOffset>29845</wp:posOffset>
                </wp:positionV>
                <wp:extent cx="2623185" cy="10509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1050925"/>
                        </a:xfrm>
                        <a:prstGeom prst="rect">
                          <a:avLst/>
                        </a:prstGeom>
                        <a:solidFill>
                          <a:srgbClr val="FDFC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875" w:rsidRDefault="00202875" w:rsidP="000642C7">
                            <w:pPr>
                              <w:pStyle w:val="104"/>
                              <w:shd w:val="clear" w:color="auto" w:fill="auto"/>
                              <w:spacing w:line="240" w:lineRule="auto"/>
                              <w:rPr>
                                <w:rStyle w:val="10Exact"/>
                                <w:rFonts w:ascii="Arial" w:hAnsi="Arial" w:cs="Arial"/>
                                <w:sz w:val="16"/>
                                <w:szCs w:val="16"/>
                              </w:rPr>
                            </w:pPr>
                            <w:r w:rsidRPr="00181601">
                              <w:rPr>
                                <w:rStyle w:val="10Exact"/>
                                <w:rFonts w:ascii="Arial" w:hAnsi="Arial" w:cs="Arial"/>
                                <w:sz w:val="16"/>
                                <w:szCs w:val="16"/>
                              </w:rPr>
                              <w:t>Просим всех землепользователей,</w:t>
                            </w:r>
                            <w:r w:rsidRPr="00181601">
                              <w:rPr>
                                <w:rStyle w:val="10Exact"/>
                                <w:rFonts w:ascii="Arial" w:hAnsi="Arial" w:cs="Arial"/>
                                <w:sz w:val="16"/>
                                <w:szCs w:val="16"/>
                              </w:rPr>
                              <w:br/>
                              <w:t>по земельным участкам которых проходит</w:t>
                            </w:r>
                            <w:r w:rsidRPr="00181601">
                              <w:rPr>
                                <w:rStyle w:val="10Exact"/>
                                <w:rFonts w:ascii="Arial" w:hAnsi="Arial" w:cs="Arial"/>
                                <w:sz w:val="16"/>
                                <w:szCs w:val="16"/>
                              </w:rPr>
                              <w:br/>
                              <w:t>трасса газопровода-отвода</w:t>
                            </w:r>
                            <w:r>
                              <w:rPr>
                                <w:rStyle w:val="2Exact"/>
                                <w:rFonts w:ascii="Arial" w:eastAsia="MS Reference Sans Serif" w:hAnsi="Arial" w:cs="Arial"/>
                                <w:sz w:val="16"/>
                                <w:szCs w:val="16"/>
                              </w:rPr>
                              <w:t xml:space="preserve">п.Парфино и </w:t>
                            </w:r>
                            <w:r w:rsidRPr="00181601">
                              <w:rPr>
                                <w:rStyle w:val="2Exact"/>
                                <w:rFonts w:ascii="Arial" w:eastAsia="MS Reference Sans Serif" w:hAnsi="Arial" w:cs="Arial"/>
                                <w:sz w:val="16"/>
                                <w:szCs w:val="16"/>
                              </w:rPr>
                              <w:t>ГРС Парфино</w:t>
                            </w:r>
                            <w:r w:rsidRPr="00181601">
                              <w:rPr>
                                <w:rStyle w:val="10Exact"/>
                                <w:rFonts w:ascii="Arial" w:hAnsi="Arial" w:cs="Arial"/>
                                <w:sz w:val="16"/>
                                <w:szCs w:val="16"/>
                              </w:rPr>
                              <w:t xml:space="preserve">, обращаться по адресу: МГ "Торжок-Валдай" </w:t>
                            </w:r>
                          </w:p>
                          <w:p w:rsidR="00202875" w:rsidRPr="00181601" w:rsidRDefault="00202875" w:rsidP="000642C7">
                            <w:pPr>
                              <w:pStyle w:val="104"/>
                              <w:shd w:val="clear" w:color="auto" w:fill="auto"/>
                              <w:spacing w:line="240" w:lineRule="auto"/>
                              <w:rPr>
                                <w:rFonts w:ascii="Arial" w:hAnsi="Arial" w:cs="Arial"/>
                                <w:sz w:val="16"/>
                                <w:szCs w:val="16"/>
                              </w:rPr>
                            </w:pPr>
                            <w:r w:rsidRPr="00181601">
                              <w:rPr>
                                <w:rStyle w:val="10Exact"/>
                                <w:rFonts w:ascii="Arial" w:hAnsi="Arial" w:cs="Arial"/>
                                <w:sz w:val="16"/>
                                <w:szCs w:val="16"/>
                              </w:rPr>
                              <w:t>c 180.4 км по 180.99 км</w:t>
                            </w:r>
                            <w:r w:rsidRPr="00181601">
                              <w:rPr>
                                <w:rStyle w:val="10Exact"/>
                                <w:rFonts w:ascii="Arial" w:hAnsi="Arial" w:cs="Arial"/>
                                <w:sz w:val="16"/>
                                <w:szCs w:val="16"/>
                              </w:rPr>
                              <w:br/>
                              <w:t>196128, Санкт-Петербург,</w:t>
                            </w:r>
                            <w:r w:rsidRPr="00181601">
                              <w:rPr>
                                <w:rStyle w:val="10Exact"/>
                                <w:rFonts w:ascii="Arial" w:hAnsi="Arial" w:cs="Arial"/>
                                <w:sz w:val="16"/>
                                <w:szCs w:val="16"/>
                              </w:rPr>
                              <w:br/>
                              <w:t>ул. Варшавская, д. 3, корп. 2,</w:t>
                            </w:r>
                            <w:r w:rsidRPr="00181601">
                              <w:rPr>
                                <w:rStyle w:val="10Exact"/>
                                <w:rFonts w:ascii="Arial" w:hAnsi="Arial" w:cs="Arial"/>
                                <w:sz w:val="16"/>
                                <w:szCs w:val="16"/>
                              </w:rPr>
                              <w:br/>
                              <w:t>тел.: (812) 455-13-68.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4.2pt;margin-top:2.35pt;width:206.55pt;height:82.7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" fillcolor="#fdfcf2" stroked="f">
                <v:textbox inset="0,0,0,0">
                  <w:txbxContent>
                    <w:p w:rsidR="00202875" w:rsidRDefault="00202875" w:rsidP="000642C7">
                      <w:pPr>
                        <w:pStyle w:val="104"/>
                        <w:shd w:val="clear" w:color="auto" w:fill="auto"/>
                        <w:spacing w:line="240" w:lineRule="auto"/>
                        <w:rPr>
                          <w:rStyle w:val="10Exact"/>
                          <w:rFonts w:ascii="Arial" w:hAnsi="Arial" w:cs="Arial"/>
                          <w:sz w:val="16"/>
                          <w:szCs w:val="16"/>
                        </w:rPr>
                      </w:pPr>
                      <w:r w:rsidRPr="00181601">
                        <w:rPr>
                          <w:rStyle w:val="10Exact"/>
                          <w:rFonts w:ascii="Arial" w:hAnsi="Arial" w:cs="Arial"/>
                          <w:sz w:val="16"/>
                          <w:szCs w:val="16"/>
                        </w:rPr>
                        <w:t>Просим всех землепользователей,</w:t>
                      </w:r>
                      <w:r w:rsidRPr="00181601">
                        <w:rPr>
                          <w:rStyle w:val="10Exact"/>
                          <w:rFonts w:ascii="Arial" w:hAnsi="Arial" w:cs="Arial"/>
                          <w:sz w:val="16"/>
                          <w:szCs w:val="16"/>
                        </w:rPr>
                        <w:br/>
                        <w:t>по земельным участкам которых проходит</w:t>
                      </w:r>
                      <w:r w:rsidRPr="00181601">
                        <w:rPr>
                          <w:rStyle w:val="10Exact"/>
                          <w:rFonts w:ascii="Arial" w:hAnsi="Arial" w:cs="Arial"/>
                          <w:sz w:val="16"/>
                          <w:szCs w:val="16"/>
                        </w:rPr>
                        <w:br/>
                        <w:t>трасса газопровода-отвода</w:t>
                      </w:r>
                      <w:r>
                        <w:rPr>
                          <w:rStyle w:val="2Exact"/>
                          <w:rFonts w:ascii="Arial" w:eastAsia="MS Reference Sans Serif" w:hAnsi="Arial" w:cs="Arial"/>
                          <w:sz w:val="16"/>
                          <w:szCs w:val="16"/>
                        </w:rPr>
                        <w:t xml:space="preserve">п.Парфино и </w:t>
                      </w:r>
                      <w:r w:rsidRPr="00181601">
                        <w:rPr>
                          <w:rStyle w:val="2Exact"/>
                          <w:rFonts w:ascii="Arial" w:eastAsia="MS Reference Sans Serif" w:hAnsi="Arial" w:cs="Arial"/>
                          <w:sz w:val="16"/>
                          <w:szCs w:val="16"/>
                        </w:rPr>
                        <w:t>ГРС Парфино</w:t>
                      </w:r>
                      <w:r w:rsidRPr="00181601">
                        <w:rPr>
                          <w:rStyle w:val="10Exact"/>
                          <w:rFonts w:ascii="Arial" w:hAnsi="Arial" w:cs="Arial"/>
                          <w:sz w:val="16"/>
                          <w:szCs w:val="16"/>
                        </w:rPr>
                        <w:t xml:space="preserve">, обращаться по адресу: МГ "Торжок-Валдай" </w:t>
                      </w:r>
                    </w:p>
                    <w:p w:rsidR="00202875" w:rsidRPr="00181601" w:rsidRDefault="00202875" w:rsidP="000642C7">
                      <w:pPr>
                        <w:pStyle w:val="104"/>
                        <w:shd w:val="clear" w:color="auto" w:fill="auto"/>
                        <w:spacing w:line="240" w:lineRule="auto"/>
                        <w:rPr>
                          <w:rFonts w:ascii="Arial" w:hAnsi="Arial" w:cs="Arial"/>
                          <w:sz w:val="16"/>
                          <w:szCs w:val="16"/>
                        </w:rPr>
                      </w:pPr>
                      <w:r w:rsidRPr="00181601">
                        <w:rPr>
                          <w:rStyle w:val="10Exact"/>
                          <w:rFonts w:ascii="Arial" w:hAnsi="Arial" w:cs="Arial"/>
                          <w:sz w:val="16"/>
                          <w:szCs w:val="16"/>
                        </w:rPr>
                        <w:t>c 180.4 км по 180.99 км</w:t>
                      </w:r>
                      <w:r w:rsidRPr="00181601">
                        <w:rPr>
                          <w:rStyle w:val="10Exact"/>
                          <w:rFonts w:ascii="Arial" w:hAnsi="Arial" w:cs="Arial"/>
                          <w:sz w:val="16"/>
                          <w:szCs w:val="16"/>
                        </w:rPr>
                        <w:br/>
                        <w:t>196128, Санкт-Петербург,</w:t>
                      </w:r>
                      <w:r w:rsidRPr="00181601">
                        <w:rPr>
                          <w:rStyle w:val="10Exact"/>
                          <w:rFonts w:ascii="Arial" w:hAnsi="Arial" w:cs="Arial"/>
                          <w:sz w:val="16"/>
                          <w:szCs w:val="16"/>
                        </w:rPr>
                        <w:br/>
                        <w:t>ул. Варшавская, д. 3, корп. 2,</w:t>
                      </w:r>
                      <w:r w:rsidRPr="00181601">
                        <w:rPr>
                          <w:rStyle w:val="10Exact"/>
                          <w:rFonts w:ascii="Arial" w:hAnsi="Arial" w:cs="Arial"/>
                          <w:sz w:val="16"/>
                          <w:szCs w:val="16"/>
                        </w:rPr>
                        <w:br/>
                        <w:t>тел.: (812) 455-13-68.</w:t>
                      </w:r>
                    </w:p>
                  </w:txbxContent>
                </v:textbox>
                <w10:wrap anchorx="margin"/>
              </v:shape>
            </w:pict>
          </mc:Fallback>
        </mc:AlternateContent>
      </w:r>
    </w:p>
    <w:p w:rsidR="00181601" w:rsidRDefault="00181601" w:rsidP="00181601"/>
    <w:p w:rsidR="00181601" w:rsidRDefault="00181601" w:rsidP="00181601"/>
    <w:p w:rsidR="00181601" w:rsidRDefault="00181601" w:rsidP="00181601"/>
    <w:p w:rsidR="00181601" w:rsidRDefault="00181601" w:rsidP="00181601"/>
    <w:p w:rsidR="00181601" w:rsidRDefault="00181601" w:rsidP="00181601"/>
    <w:p w:rsidR="00F26982" w:rsidRPr="00F26982" w:rsidRDefault="00F26982" w:rsidP="00F26982">
      <w:pPr>
        <w:tabs>
          <w:tab w:val="left" w:pos="1053"/>
        </w:tabs>
        <w:spacing w:before="8"/>
        <w:ind w:left="138"/>
        <w:jc w:val="right"/>
        <w:rPr>
          <w:rFonts w:ascii="Arial" w:hAnsi="Arial" w:cs="Arial"/>
          <w:sz w:val="12"/>
          <w:szCs w:val="12"/>
        </w:rPr>
      </w:pPr>
      <w:r w:rsidRPr="00F26982">
        <w:rPr>
          <w:rFonts w:ascii="Arial" w:hAnsi="Arial" w:cs="Arial"/>
          <w:sz w:val="12"/>
          <w:szCs w:val="12"/>
        </w:rPr>
        <w:t>Приложение № 1</w:t>
      </w:r>
    </w:p>
    <w:p w:rsidR="00F26982" w:rsidRPr="00F26982" w:rsidRDefault="00F26982" w:rsidP="00F26982">
      <w:pPr>
        <w:tabs>
          <w:tab w:val="left" w:pos="1053"/>
        </w:tabs>
        <w:spacing w:before="8"/>
        <w:ind w:left="138"/>
        <w:jc w:val="right"/>
        <w:rPr>
          <w:rFonts w:ascii="Arial" w:hAnsi="Arial" w:cs="Arial"/>
          <w:sz w:val="12"/>
          <w:szCs w:val="12"/>
        </w:rPr>
      </w:pPr>
      <w:r w:rsidRPr="00F26982">
        <w:rPr>
          <w:rFonts w:ascii="Arial" w:hAnsi="Arial" w:cs="Arial"/>
          <w:sz w:val="12"/>
          <w:szCs w:val="12"/>
        </w:rPr>
        <w:t>к договору от 21.09.2022 № 483</w:t>
      </w:r>
    </w:p>
    <w:p w:rsidR="00F26982" w:rsidRPr="00F26982" w:rsidRDefault="00F26982" w:rsidP="00F26982">
      <w:pPr>
        <w:pStyle w:val="a8"/>
        <w:ind w:firstLine="284"/>
        <w:jc w:val="both"/>
        <w:rPr>
          <w:rFonts w:ascii="Arial" w:hAnsi="Arial" w:cs="Arial"/>
          <w:sz w:val="16"/>
          <w:szCs w:val="16"/>
        </w:rPr>
      </w:pPr>
      <w:r w:rsidRPr="00F26982">
        <w:rPr>
          <w:rFonts w:ascii="Arial" w:hAnsi="Arial" w:cs="Arial"/>
          <w:w w:val="105"/>
          <w:sz w:val="16"/>
          <w:szCs w:val="16"/>
        </w:rPr>
        <w:t>Оказание</w:t>
      </w:r>
      <w:r w:rsidRPr="00F26982">
        <w:rPr>
          <w:rFonts w:ascii="Arial" w:hAnsi="Arial" w:cs="Arial"/>
          <w:spacing w:val="-6"/>
          <w:w w:val="105"/>
          <w:sz w:val="16"/>
          <w:szCs w:val="16"/>
        </w:rPr>
        <w:t xml:space="preserve"> </w:t>
      </w:r>
      <w:r w:rsidRPr="00F26982">
        <w:rPr>
          <w:rFonts w:ascii="Arial" w:hAnsi="Arial" w:cs="Arial"/>
          <w:w w:val="105"/>
          <w:sz w:val="16"/>
          <w:szCs w:val="16"/>
        </w:rPr>
        <w:t>услуг</w:t>
      </w:r>
      <w:r w:rsidRPr="00F26982">
        <w:rPr>
          <w:rFonts w:ascii="Arial" w:hAnsi="Arial" w:cs="Arial"/>
          <w:spacing w:val="-14"/>
          <w:w w:val="105"/>
          <w:sz w:val="16"/>
          <w:szCs w:val="16"/>
        </w:rPr>
        <w:t xml:space="preserve"> </w:t>
      </w:r>
      <w:r w:rsidRPr="00F26982">
        <w:rPr>
          <w:rFonts w:ascii="Arial" w:hAnsi="Arial" w:cs="Arial"/>
          <w:w w:val="105"/>
          <w:sz w:val="16"/>
          <w:szCs w:val="16"/>
        </w:rPr>
        <w:t>по</w:t>
      </w:r>
      <w:r w:rsidRPr="00F26982">
        <w:rPr>
          <w:rFonts w:ascii="Arial" w:hAnsi="Arial" w:cs="Arial"/>
          <w:spacing w:val="-16"/>
          <w:w w:val="105"/>
          <w:sz w:val="16"/>
          <w:szCs w:val="16"/>
        </w:rPr>
        <w:t xml:space="preserve"> </w:t>
      </w:r>
      <w:r w:rsidRPr="00F26982">
        <w:rPr>
          <w:rFonts w:ascii="Arial" w:hAnsi="Arial" w:cs="Arial"/>
          <w:w w:val="105"/>
          <w:sz w:val="16"/>
          <w:szCs w:val="16"/>
        </w:rPr>
        <w:t>подготовке</w:t>
      </w:r>
      <w:r w:rsidRPr="00F26982">
        <w:rPr>
          <w:rFonts w:ascii="Arial" w:hAnsi="Arial" w:cs="Arial"/>
          <w:spacing w:val="-9"/>
          <w:w w:val="105"/>
          <w:sz w:val="16"/>
          <w:szCs w:val="16"/>
        </w:rPr>
        <w:t xml:space="preserve"> </w:t>
      </w:r>
      <w:r w:rsidRPr="00F26982">
        <w:rPr>
          <w:rFonts w:ascii="Arial" w:hAnsi="Arial" w:cs="Arial"/>
          <w:w w:val="105"/>
          <w:sz w:val="16"/>
          <w:szCs w:val="16"/>
        </w:rPr>
        <w:t>документации,</w:t>
      </w:r>
      <w:r w:rsidRPr="00F26982">
        <w:rPr>
          <w:rFonts w:ascii="Arial" w:hAnsi="Arial" w:cs="Arial"/>
          <w:spacing w:val="-1"/>
          <w:w w:val="105"/>
          <w:sz w:val="16"/>
          <w:szCs w:val="16"/>
        </w:rPr>
        <w:t xml:space="preserve"> </w:t>
      </w:r>
      <w:r w:rsidRPr="00F26982">
        <w:rPr>
          <w:rFonts w:ascii="Arial" w:hAnsi="Arial" w:cs="Arial"/>
          <w:w w:val="105"/>
          <w:sz w:val="16"/>
          <w:szCs w:val="16"/>
        </w:rPr>
        <w:t>необходимой</w:t>
      </w:r>
      <w:r w:rsidRPr="00F26982">
        <w:rPr>
          <w:rFonts w:ascii="Arial" w:hAnsi="Arial" w:cs="Arial"/>
          <w:spacing w:val="1"/>
          <w:w w:val="105"/>
          <w:sz w:val="16"/>
          <w:szCs w:val="16"/>
        </w:rPr>
        <w:t xml:space="preserve"> </w:t>
      </w:r>
      <w:r w:rsidRPr="00F26982">
        <w:rPr>
          <w:rFonts w:ascii="Arial" w:hAnsi="Arial" w:cs="Arial"/>
          <w:w w:val="105"/>
          <w:sz w:val="16"/>
          <w:szCs w:val="16"/>
        </w:rPr>
        <w:t>для</w:t>
      </w:r>
      <w:r w:rsidRPr="00F26982">
        <w:rPr>
          <w:rFonts w:ascii="Arial" w:hAnsi="Arial" w:cs="Arial"/>
          <w:spacing w:val="-20"/>
          <w:w w:val="105"/>
          <w:sz w:val="16"/>
          <w:szCs w:val="16"/>
        </w:rPr>
        <w:t xml:space="preserve"> </w:t>
      </w:r>
      <w:r w:rsidRPr="00F26982">
        <w:rPr>
          <w:rFonts w:ascii="Arial" w:hAnsi="Arial" w:cs="Arial"/>
          <w:w w:val="105"/>
          <w:sz w:val="16"/>
          <w:szCs w:val="16"/>
        </w:rPr>
        <w:t>оформления</w:t>
      </w:r>
      <w:r w:rsidRPr="00F26982">
        <w:rPr>
          <w:rFonts w:ascii="Arial" w:hAnsi="Arial" w:cs="Arial"/>
          <w:spacing w:val="-12"/>
          <w:w w:val="105"/>
          <w:sz w:val="16"/>
          <w:szCs w:val="16"/>
        </w:rPr>
        <w:t xml:space="preserve"> </w:t>
      </w:r>
      <w:r w:rsidRPr="00F26982">
        <w:rPr>
          <w:rFonts w:ascii="Arial" w:hAnsi="Arial" w:cs="Arial"/>
          <w:w w:val="105"/>
          <w:sz w:val="16"/>
          <w:szCs w:val="16"/>
        </w:rPr>
        <w:t>и</w:t>
      </w:r>
      <w:r w:rsidRPr="00F26982">
        <w:rPr>
          <w:rFonts w:ascii="Arial" w:hAnsi="Arial" w:cs="Arial"/>
          <w:spacing w:val="-16"/>
          <w:w w:val="105"/>
          <w:sz w:val="16"/>
          <w:szCs w:val="16"/>
        </w:rPr>
        <w:t xml:space="preserve"> </w:t>
      </w:r>
      <w:r w:rsidRPr="00F26982">
        <w:rPr>
          <w:rFonts w:ascii="Arial" w:hAnsi="Arial" w:cs="Arial"/>
          <w:w w:val="105"/>
          <w:sz w:val="16"/>
          <w:szCs w:val="16"/>
        </w:rPr>
        <w:t>заключения договоров аренды ООО "Газпром трансгаз Санкт-Петербург" на земельные и лесные участки, необходимые для проведения капитального ремонта объектов в 2023 г. на территории Калининградской, Тверской, Смоленской, Новгородской и Псковской областей</w:t>
      </w:r>
    </w:p>
    <w:p w:rsidR="00F26982" w:rsidRPr="00F26982" w:rsidRDefault="007C1508" w:rsidP="007C1508">
      <w:pPr>
        <w:pStyle w:val="aff1"/>
        <w:widowControl w:val="0"/>
        <w:tabs>
          <w:tab w:val="left" w:pos="1588"/>
        </w:tabs>
        <w:autoSpaceDE w:val="0"/>
        <w:autoSpaceDN w:val="0"/>
        <w:ind w:left="284"/>
        <w:jc w:val="both"/>
        <w:rPr>
          <w:rFonts w:ascii="Arial" w:hAnsi="Arial" w:cs="Arial"/>
          <w:b/>
          <w:sz w:val="16"/>
          <w:szCs w:val="16"/>
        </w:rPr>
      </w:pPr>
      <w:r>
        <w:rPr>
          <w:rFonts w:ascii="Arial" w:hAnsi="Arial" w:cs="Arial"/>
          <w:b/>
          <w:sz w:val="16"/>
          <w:szCs w:val="16"/>
        </w:rPr>
        <w:t xml:space="preserve">1. </w:t>
      </w:r>
      <w:r w:rsidR="00F26982" w:rsidRPr="00F26982">
        <w:rPr>
          <w:rFonts w:ascii="Arial" w:hAnsi="Arial" w:cs="Arial"/>
          <w:b/>
          <w:sz w:val="16"/>
          <w:szCs w:val="16"/>
        </w:rPr>
        <w:t>Подготовительный</w:t>
      </w:r>
      <w:r w:rsidR="00F26982" w:rsidRPr="00F26982">
        <w:rPr>
          <w:rFonts w:ascii="Arial" w:hAnsi="Arial" w:cs="Arial"/>
          <w:b/>
          <w:spacing w:val="-13"/>
          <w:sz w:val="16"/>
          <w:szCs w:val="16"/>
        </w:rPr>
        <w:t xml:space="preserve"> </w:t>
      </w:r>
      <w:r w:rsidR="00F26982" w:rsidRPr="00F26982">
        <w:rPr>
          <w:rFonts w:ascii="Arial" w:hAnsi="Arial" w:cs="Arial"/>
          <w:b/>
          <w:sz w:val="16"/>
          <w:szCs w:val="16"/>
        </w:rPr>
        <w:t>этап:</w:t>
      </w:r>
    </w:p>
    <w:p w:rsidR="00F26982" w:rsidRPr="00F26982" w:rsidRDefault="007C1508" w:rsidP="007C1508">
      <w:pPr>
        <w:pStyle w:val="aff1"/>
        <w:widowControl w:val="0"/>
        <w:tabs>
          <w:tab w:val="left" w:pos="1484"/>
        </w:tabs>
        <w:autoSpaceDE w:val="0"/>
        <w:autoSpaceDN w:val="0"/>
        <w:ind w:left="284"/>
        <w:rPr>
          <w:rFonts w:ascii="Arial" w:hAnsi="Arial" w:cs="Arial"/>
          <w:sz w:val="16"/>
          <w:szCs w:val="16"/>
        </w:rPr>
      </w:pPr>
      <w:r>
        <w:rPr>
          <w:rFonts w:ascii="Arial" w:hAnsi="Arial" w:cs="Arial"/>
          <w:w w:val="105"/>
          <w:sz w:val="16"/>
          <w:szCs w:val="16"/>
        </w:rPr>
        <w:t xml:space="preserve">- </w:t>
      </w:r>
      <w:r w:rsidR="00F26982" w:rsidRPr="00F26982">
        <w:rPr>
          <w:rFonts w:ascii="Arial" w:hAnsi="Arial" w:cs="Arial"/>
          <w:w w:val="105"/>
          <w:sz w:val="16"/>
          <w:szCs w:val="16"/>
        </w:rPr>
        <w:t>анализ материалов и информации, предоставленной</w:t>
      </w:r>
      <w:r w:rsidR="00F26982" w:rsidRPr="00F26982">
        <w:rPr>
          <w:rFonts w:ascii="Arial" w:hAnsi="Arial" w:cs="Arial"/>
          <w:spacing w:val="15"/>
          <w:w w:val="105"/>
          <w:sz w:val="16"/>
          <w:szCs w:val="16"/>
        </w:rPr>
        <w:t xml:space="preserve"> </w:t>
      </w:r>
      <w:r w:rsidR="00F26982" w:rsidRPr="00F26982">
        <w:rPr>
          <w:rFonts w:ascii="Arial" w:hAnsi="Arial" w:cs="Arial"/>
          <w:w w:val="105"/>
          <w:sz w:val="16"/>
          <w:szCs w:val="16"/>
        </w:rPr>
        <w:t>Заказчиком;</w:t>
      </w:r>
    </w:p>
    <w:p w:rsidR="00F26982" w:rsidRPr="00F26982" w:rsidRDefault="007C1508" w:rsidP="007C1508">
      <w:pPr>
        <w:pStyle w:val="aff1"/>
        <w:widowControl w:val="0"/>
        <w:tabs>
          <w:tab w:val="left" w:pos="1484"/>
        </w:tabs>
        <w:autoSpaceDE w:val="0"/>
        <w:autoSpaceDN w:val="0"/>
        <w:ind w:left="284"/>
        <w:rPr>
          <w:rFonts w:ascii="Arial" w:hAnsi="Arial" w:cs="Arial"/>
          <w:sz w:val="16"/>
          <w:szCs w:val="16"/>
        </w:rPr>
      </w:pPr>
      <w:r>
        <w:rPr>
          <w:rFonts w:ascii="Arial" w:hAnsi="Arial" w:cs="Arial"/>
          <w:w w:val="105"/>
          <w:sz w:val="16"/>
          <w:szCs w:val="16"/>
        </w:rPr>
        <w:t xml:space="preserve">- </w:t>
      </w:r>
      <w:r w:rsidR="00F26982" w:rsidRPr="00F26982">
        <w:rPr>
          <w:rFonts w:ascii="Arial" w:hAnsi="Arial" w:cs="Arial"/>
          <w:w w:val="105"/>
          <w:sz w:val="16"/>
          <w:szCs w:val="16"/>
        </w:rPr>
        <w:t>сбор и систематизация информации, характеризующей</w:t>
      </w:r>
      <w:r w:rsidR="00F26982" w:rsidRPr="00F26982">
        <w:rPr>
          <w:rFonts w:ascii="Arial" w:hAnsi="Arial" w:cs="Arial"/>
          <w:spacing w:val="57"/>
          <w:w w:val="105"/>
          <w:sz w:val="16"/>
          <w:szCs w:val="16"/>
        </w:rPr>
        <w:t xml:space="preserve"> </w:t>
      </w:r>
      <w:r w:rsidR="00F26982" w:rsidRPr="00F26982">
        <w:rPr>
          <w:rFonts w:ascii="Arial" w:hAnsi="Arial" w:cs="Arial"/>
          <w:w w:val="105"/>
          <w:sz w:val="16"/>
          <w:szCs w:val="16"/>
        </w:rPr>
        <w:t>объекты;</w:t>
      </w:r>
    </w:p>
    <w:p w:rsidR="00F26982" w:rsidRPr="00F26982" w:rsidRDefault="007C1508" w:rsidP="007C1508">
      <w:pPr>
        <w:pStyle w:val="aff1"/>
        <w:widowControl w:val="0"/>
        <w:tabs>
          <w:tab w:val="left" w:pos="1552"/>
        </w:tabs>
        <w:autoSpaceDE w:val="0"/>
        <w:autoSpaceDN w:val="0"/>
        <w:ind w:left="284"/>
        <w:rPr>
          <w:rFonts w:ascii="Arial" w:hAnsi="Arial" w:cs="Arial"/>
          <w:sz w:val="16"/>
          <w:szCs w:val="16"/>
        </w:rPr>
      </w:pPr>
      <w:r>
        <w:rPr>
          <w:rFonts w:ascii="Arial" w:hAnsi="Arial" w:cs="Arial"/>
          <w:w w:val="105"/>
          <w:sz w:val="16"/>
          <w:szCs w:val="16"/>
        </w:rPr>
        <w:t xml:space="preserve">- </w:t>
      </w:r>
      <w:r w:rsidR="00F26982" w:rsidRPr="00F26982">
        <w:rPr>
          <w:rFonts w:ascii="Arial" w:hAnsi="Arial" w:cs="Arial"/>
          <w:w w:val="105"/>
          <w:sz w:val="16"/>
          <w:szCs w:val="16"/>
        </w:rPr>
        <w:t>наличие и состояние правоустанавливающих документов, материалов установления границ, учётная площадь и правовой режим лесных</w:t>
      </w:r>
      <w:r w:rsidR="00F26982" w:rsidRPr="00F26982">
        <w:rPr>
          <w:rFonts w:ascii="Arial" w:hAnsi="Arial" w:cs="Arial"/>
          <w:spacing w:val="27"/>
          <w:w w:val="105"/>
          <w:sz w:val="16"/>
          <w:szCs w:val="16"/>
        </w:rPr>
        <w:t xml:space="preserve"> </w:t>
      </w:r>
      <w:r w:rsidR="00F26982" w:rsidRPr="00F26982">
        <w:rPr>
          <w:rFonts w:ascii="Arial" w:hAnsi="Arial" w:cs="Arial"/>
          <w:w w:val="105"/>
          <w:sz w:val="16"/>
          <w:szCs w:val="16"/>
        </w:rPr>
        <w:t>участков;</w:t>
      </w:r>
    </w:p>
    <w:p w:rsidR="00F26982" w:rsidRPr="00F26982" w:rsidRDefault="007C1508" w:rsidP="007C1508">
      <w:pPr>
        <w:pStyle w:val="aff1"/>
        <w:widowControl w:val="0"/>
        <w:tabs>
          <w:tab w:val="left" w:pos="1487"/>
        </w:tabs>
        <w:autoSpaceDE w:val="0"/>
        <w:autoSpaceDN w:val="0"/>
        <w:ind w:left="284"/>
        <w:rPr>
          <w:rFonts w:ascii="Arial" w:hAnsi="Arial" w:cs="Arial"/>
          <w:sz w:val="16"/>
          <w:szCs w:val="16"/>
        </w:rPr>
      </w:pPr>
      <w:r>
        <w:rPr>
          <w:rFonts w:ascii="Arial" w:hAnsi="Arial" w:cs="Arial"/>
          <w:w w:val="105"/>
          <w:sz w:val="16"/>
          <w:szCs w:val="16"/>
        </w:rPr>
        <w:t xml:space="preserve">- </w:t>
      </w:r>
      <w:r w:rsidR="00F26982" w:rsidRPr="00F26982">
        <w:rPr>
          <w:rFonts w:ascii="Arial" w:hAnsi="Arial" w:cs="Arial"/>
          <w:w w:val="105"/>
          <w:sz w:val="16"/>
          <w:szCs w:val="16"/>
        </w:rPr>
        <w:t>получение сведений ГКН, ЕГРН, КПТ,</w:t>
      </w:r>
      <w:r w:rsidR="00F26982" w:rsidRPr="00F26982">
        <w:rPr>
          <w:rFonts w:ascii="Arial" w:hAnsi="Arial" w:cs="Arial"/>
          <w:spacing w:val="29"/>
          <w:w w:val="105"/>
          <w:sz w:val="16"/>
          <w:szCs w:val="16"/>
        </w:rPr>
        <w:t xml:space="preserve"> </w:t>
      </w:r>
      <w:r w:rsidR="00F26982" w:rsidRPr="00F26982">
        <w:rPr>
          <w:rFonts w:ascii="Arial" w:hAnsi="Arial" w:cs="Arial"/>
          <w:w w:val="105"/>
          <w:sz w:val="16"/>
          <w:szCs w:val="16"/>
        </w:rPr>
        <w:t>ГЛР;</w:t>
      </w:r>
    </w:p>
    <w:p w:rsidR="00F26982" w:rsidRPr="00F26982" w:rsidRDefault="00F26982" w:rsidP="00F26982">
      <w:pPr>
        <w:pStyle w:val="aff1"/>
        <w:widowControl w:val="0"/>
        <w:tabs>
          <w:tab w:val="left" w:pos="1422"/>
        </w:tabs>
        <w:autoSpaceDE w:val="0"/>
        <w:autoSpaceDN w:val="0"/>
        <w:ind w:left="284"/>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определение границ смежных</w:t>
      </w:r>
      <w:r w:rsidRPr="00F26982">
        <w:rPr>
          <w:rFonts w:ascii="Arial" w:hAnsi="Arial" w:cs="Arial"/>
          <w:spacing w:val="28"/>
          <w:w w:val="105"/>
          <w:sz w:val="16"/>
          <w:szCs w:val="16"/>
        </w:rPr>
        <w:t xml:space="preserve"> </w:t>
      </w:r>
      <w:r w:rsidRPr="00F26982">
        <w:rPr>
          <w:rFonts w:ascii="Arial" w:hAnsi="Arial" w:cs="Arial"/>
          <w:w w:val="105"/>
          <w:sz w:val="16"/>
          <w:szCs w:val="16"/>
        </w:rPr>
        <w:t>землепользователей;</w:t>
      </w:r>
    </w:p>
    <w:p w:rsidR="00F26982" w:rsidRPr="00F26982" w:rsidRDefault="00F26982" w:rsidP="00F26982">
      <w:pPr>
        <w:pStyle w:val="aff1"/>
        <w:widowControl w:val="0"/>
        <w:tabs>
          <w:tab w:val="left" w:pos="1424"/>
        </w:tabs>
        <w:autoSpaceDE w:val="0"/>
        <w:autoSpaceDN w:val="0"/>
        <w:ind w:left="284"/>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запрос в органы местной и государственной власти о пользователях лесных</w:t>
      </w:r>
      <w:r w:rsidRPr="00F26982">
        <w:rPr>
          <w:rFonts w:ascii="Arial" w:hAnsi="Arial" w:cs="Arial"/>
          <w:spacing w:val="-24"/>
          <w:w w:val="105"/>
          <w:sz w:val="16"/>
          <w:szCs w:val="16"/>
        </w:rPr>
        <w:t xml:space="preserve"> </w:t>
      </w:r>
      <w:r w:rsidRPr="00F26982">
        <w:rPr>
          <w:rFonts w:ascii="Arial" w:hAnsi="Arial" w:cs="Arial"/>
          <w:w w:val="105"/>
          <w:sz w:val="16"/>
          <w:szCs w:val="16"/>
        </w:rPr>
        <w:t>участков;</w:t>
      </w:r>
    </w:p>
    <w:p w:rsidR="00F26982" w:rsidRPr="00F26982" w:rsidRDefault="00F26982" w:rsidP="00F26982">
      <w:pPr>
        <w:pStyle w:val="aff1"/>
        <w:widowControl w:val="0"/>
        <w:tabs>
          <w:tab w:val="left" w:pos="1422"/>
        </w:tabs>
        <w:autoSpaceDE w:val="0"/>
        <w:autoSpaceDN w:val="0"/>
        <w:ind w:left="284"/>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подбор</w:t>
      </w:r>
      <w:r w:rsidRPr="00F26982">
        <w:rPr>
          <w:rFonts w:ascii="Arial" w:hAnsi="Arial" w:cs="Arial"/>
          <w:spacing w:val="-8"/>
          <w:w w:val="105"/>
          <w:sz w:val="16"/>
          <w:szCs w:val="16"/>
        </w:rPr>
        <w:t xml:space="preserve"> </w:t>
      </w:r>
      <w:r w:rsidRPr="00F26982">
        <w:rPr>
          <w:rFonts w:ascii="Arial" w:hAnsi="Arial" w:cs="Arial"/>
          <w:w w:val="105"/>
          <w:sz w:val="16"/>
          <w:szCs w:val="16"/>
        </w:rPr>
        <w:t>картографического</w:t>
      </w:r>
      <w:r w:rsidRPr="00F26982">
        <w:rPr>
          <w:rFonts w:ascii="Arial" w:hAnsi="Arial" w:cs="Arial"/>
          <w:spacing w:val="-17"/>
          <w:w w:val="105"/>
          <w:sz w:val="16"/>
          <w:szCs w:val="16"/>
        </w:rPr>
        <w:t xml:space="preserve"> </w:t>
      </w:r>
      <w:r w:rsidRPr="00F26982">
        <w:rPr>
          <w:rFonts w:ascii="Arial" w:hAnsi="Arial" w:cs="Arial"/>
          <w:w w:val="105"/>
          <w:sz w:val="16"/>
          <w:szCs w:val="16"/>
        </w:rPr>
        <w:t>материала</w:t>
      </w:r>
      <w:r w:rsidRPr="00F26982">
        <w:rPr>
          <w:rFonts w:ascii="Arial" w:hAnsi="Arial" w:cs="Arial"/>
          <w:spacing w:val="-12"/>
          <w:w w:val="105"/>
          <w:sz w:val="16"/>
          <w:szCs w:val="16"/>
        </w:rPr>
        <w:t xml:space="preserve"> </w:t>
      </w:r>
      <w:r w:rsidRPr="00F26982">
        <w:rPr>
          <w:rFonts w:ascii="Arial" w:hAnsi="Arial" w:cs="Arial"/>
          <w:w w:val="105"/>
          <w:sz w:val="16"/>
          <w:szCs w:val="16"/>
        </w:rPr>
        <w:t>на</w:t>
      </w:r>
      <w:r w:rsidRPr="00F26982">
        <w:rPr>
          <w:rFonts w:ascii="Arial" w:hAnsi="Arial" w:cs="Arial"/>
          <w:spacing w:val="-21"/>
          <w:w w:val="105"/>
          <w:sz w:val="16"/>
          <w:szCs w:val="16"/>
        </w:rPr>
        <w:t xml:space="preserve"> </w:t>
      </w:r>
      <w:r w:rsidRPr="00F26982">
        <w:rPr>
          <w:rFonts w:ascii="Arial" w:hAnsi="Arial" w:cs="Arial"/>
          <w:w w:val="105"/>
          <w:sz w:val="16"/>
          <w:szCs w:val="16"/>
        </w:rPr>
        <w:t>земельные</w:t>
      </w:r>
      <w:r w:rsidRPr="00F26982">
        <w:rPr>
          <w:rFonts w:ascii="Arial" w:hAnsi="Arial" w:cs="Arial"/>
          <w:spacing w:val="-6"/>
          <w:w w:val="105"/>
          <w:sz w:val="16"/>
          <w:szCs w:val="16"/>
        </w:rPr>
        <w:t xml:space="preserve"> </w:t>
      </w:r>
      <w:r w:rsidRPr="00F26982">
        <w:rPr>
          <w:rFonts w:ascii="Arial" w:hAnsi="Arial" w:cs="Arial"/>
          <w:w w:val="105"/>
          <w:sz w:val="16"/>
          <w:szCs w:val="16"/>
        </w:rPr>
        <w:t>и</w:t>
      </w:r>
      <w:r w:rsidRPr="00F26982">
        <w:rPr>
          <w:rFonts w:ascii="Arial" w:hAnsi="Arial" w:cs="Arial"/>
          <w:spacing w:val="-17"/>
          <w:w w:val="105"/>
          <w:sz w:val="16"/>
          <w:szCs w:val="16"/>
        </w:rPr>
        <w:t xml:space="preserve"> </w:t>
      </w:r>
      <w:r w:rsidRPr="00F26982">
        <w:rPr>
          <w:rFonts w:ascii="Arial" w:hAnsi="Arial" w:cs="Arial"/>
          <w:w w:val="105"/>
          <w:sz w:val="16"/>
          <w:szCs w:val="16"/>
        </w:rPr>
        <w:t>лесные</w:t>
      </w:r>
      <w:r w:rsidRPr="00F26982">
        <w:rPr>
          <w:rFonts w:ascii="Arial" w:hAnsi="Arial" w:cs="Arial"/>
          <w:spacing w:val="-10"/>
          <w:w w:val="105"/>
          <w:sz w:val="16"/>
          <w:szCs w:val="16"/>
        </w:rPr>
        <w:t xml:space="preserve"> </w:t>
      </w:r>
      <w:r w:rsidRPr="00F26982">
        <w:rPr>
          <w:rFonts w:ascii="Arial" w:hAnsi="Arial" w:cs="Arial"/>
          <w:w w:val="105"/>
          <w:sz w:val="16"/>
          <w:szCs w:val="16"/>
        </w:rPr>
        <w:t>участки;</w:t>
      </w:r>
    </w:p>
    <w:p w:rsidR="00F26982" w:rsidRPr="00F26982" w:rsidRDefault="00F26982" w:rsidP="00F26982">
      <w:pPr>
        <w:pStyle w:val="aff1"/>
        <w:widowControl w:val="0"/>
        <w:tabs>
          <w:tab w:val="left" w:pos="1422"/>
        </w:tabs>
        <w:autoSpaceDE w:val="0"/>
        <w:autoSpaceDN w:val="0"/>
        <w:ind w:left="284"/>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получение</w:t>
      </w:r>
      <w:r w:rsidRPr="00F26982">
        <w:rPr>
          <w:rFonts w:ascii="Arial" w:hAnsi="Arial" w:cs="Arial"/>
          <w:spacing w:val="-14"/>
          <w:w w:val="105"/>
          <w:sz w:val="16"/>
          <w:szCs w:val="16"/>
        </w:rPr>
        <w:t xml:space="preserve"> </w:t>
      </w:r>
      <w:r w:rsidRPr="00F26982">
        <w:rPr>
          <w:rFonts w:ascii="Arial" w:hAnsi="Arial" w:cs="Arial"/>
          <w:w w:val="105"/>
          <w:sz w:val="16"/>
          <w:szCs w:val="16"/>
        </w:rPr>
        <w:t>правоустанавливающих</w:t>
      </w:r>
      <w:r w:rsidRPr="00F26982">
        <w:rPr>
          <w:rFonts w:ascii="Arial" w:hAnsi="Arial" w:cs="Arial"/>
          <w:spacing w:val="-33"/>
          <w:w w:val="105"/>
          <w:sz w:val="16"/>
          <w:szCs w:val="16"/>
        </w:rPr>
        <w:t xml:space="preserve"> </w:t>
      </w:r>
      <w:r w:rsidRPr="00F26982">
        <w:rPr>
          <w:rFonts w:ascii="Arial" w:hAnsi="Arial" w:cs="Arial"/>
          <w:w w:val="105"/>
          <w:sz w:val="16"/>
          <w:szCs w:val="16"/>
        </w:rPr>
        <w:t>документов</w:t>
      </w:r>
      <w:r w:rsidRPr="00F26982">
        <w:rPr>
          <w:rFonts w:ascii="Arial" w:hAnsi="Arial" w:cs="Arial"/>
          <w:spacing w:val="-15"/>
          <w:w w:val="105"/>
          <w:sz w:val="16"/>
          <w:szCs w:val="16"/>
        </w:rPr>
        <w:t xml:space="preserve"> </w:t>
      </w:r>
      <w:r w:rsidRPr="00F26982">
        <w:rPr>
          <w:rFonts w:ascii="Arial" w:hAnsi="Arial" w:cs="Arial"/>
          <w:w w:val="105"/>
          <w:sz w:val="16"/>
          <w:szCs w:val="16"/>
        </w:rPr>
        <w:t>на</w:t>
      </w:r>
      <w:r w:rsidRPr="00F26982">
        <w:rPr>
          <w:rFonts w:ascii="Arial" w:hAnsi="Arial" w:cs="Arial"/>
          <w:spacing w:val="-24"/>
          <w:w w:val="105"/>
          <w:sz w:val="16"/>
          <w:szCs w:val="16"/>
        </w:rPr>
        <w:t xml:space="preserve"> </w:t>
      </w:r>
      <w:r w:rsidRPr="00F26982">
        <w:rPr>
          <w:rFonts w:ascii="Arial" w:hAnsi="Arial" w:cs="Arial"/>
          <w:w w:val="105"/>
          <w:sz w:val="16"/>
          <w:szCs w:val="16"/>
        </w:rPr>
        <w:t>земельные</w:t>
      </w:r>
      <w:r w:rsidRPr="00F26982">
        <w:rPr>
          <w:rFonts w:ascii="Arial" w:hAnsi="Arial" w:cs="Arial"/>
          <w:spacing w:val="-13"/>
          <w:w w:val="105"/>
          <w:sz w:val="16"/>
          <w:szCs w:val="16"/>
        </w:rPr>
        <w:t xml:space="preserve"> </w:t>
      </w:r>
      <w:r w:rsidRPr="00F26982">
        <w:rPr>
          <w:rFonts w:ascii="Arial" w:hAnsi="Arial" w:cs="Arial"/>
          <w:w w:val="105"/>
          <w:sz w:val="16"/>
          <w:szCs w:val="16"/>
        </w:rPr>
        <w:t>участки;</w:t>
      </w:r>
    </w:p>
    <w:p w:rsidR="00F26982" w:rsidRPr="00F26982" w:rsidRDefault="00F26982" w:rsidP="00F26982">
      <w:pPr>
        <w:pStyle w:val="aff1"/>
        <w:widowControl w:val="0"/>
        <w:tabs>
          <w:tab w:val="left" w:pos="1422"/>
        </w:tabs>
        <w:autoSpaceDE w:val="0"/>
        <w:autoSpaceDN w:val="0"/>
        <w:ind w:left="284"/>
        <w:rPr>
          <w:rFonts w:ascii="Arial" w:hAnsi="Arial" w:cs="Arial"/>
          <w:sz w:val="16"/>
          <w:szCs w:val="16"/>
        </w:rPr>
      </w:pPr>
      <w:r>
        <w:rPr>
          <w:rFonts w:ascii="Arial" w:hAnsi="Arial" w:cs="Arial"/>
          <w:sz w:val="16"/>
          <w:szCs w:val="16"/>
        </w:rPr>
        <w:t xml:space="preserve">- </w:t>
      </w:r>
      <w:r w:rsidRPr="00F26982">
        <w:rPr>
          <w:rFonts w:ascii="Arial" w:hAnsi="Arial" w:cs="Arial"/>
          <w:sz w:val="16"/>
          <w:szCs w:val="16"/>
        </w:rPr>
        <w:t>подготовка картографического материала масштаба 1:1О</w:t>
      </w:r>
      <w:r w:rsidRPr="00F26982">
        <w:rPr>
          <w:rFonts w:ascii="Arial" w:hAnsi="Arial" w:cs="Arial"/>
          <w:spacing w:val="39"/>
          <w:sz w:val="16"/>
          <w:szCs w:val="16"/>
        </w:rPr>
        <w:t xml:space="preserve"> </w:t>
      </w:r>
      <w:r w:rsidRPr="00F26982">
        <w:rPr>
          <w:rFonts w:ascii="Arial" w:hAnsi="Arial" w:cs="Arial"/>
          <w:sz w:val="16"/>
          <w:szCs w:val="16"/>
        </w:rPr>
        <w:t>ООО;</w:t>
      </w:r>
    </w:p>
    <w:p w:rsidR="00F26982" w:rsidRPr="00F26982" w:rsidRDefault="00F26982" w:rsidP="00F26982">
      <w:pPr>
        <w:pStyle w:val="aff1"/>
        <w:widowControl w:val="0"/>
        <w:tabs>
          <w:tab w:val="left" w:pos="1530"/>
        </w:tabs>
        <w:autoSpaceDE w:val="0"/>
        <w:autoSpaceDN w:val="0"/>
        <w:ind w:left="284"/>
        <w:jc w:val="both"/>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получение в уполномоченных органах государственной и муниципальной власти лесоустроительных, отчетных и иных исходных данных, материалов, планов и схем, необходимых для оказания услуг в соответствии с настоящим</w:t>
      </w:r>
      <w:r w:rsidRPr="00F26982">
        <w:rPr>
          <w:rFonts w:ascii="Arial" w:hAnsi="Arial" w:cs="Arial"/>
          <w:spacing w:val="17"/>
          <w:w w:val="105"/>
          <w:sz w:val="16"/>
          <w:szCs w:val="16"/>
        </w:rPr>
        <w:t xml:space="preserve"> </w:t>
      </w:r>
      <w:r w:rsidRPr="00F26982">
        <w:rPr>
          <w:rFonts w:ascii="Arial" w:hAnsi="Arial" w:cs="Arial"/>
          <w:w w:val="105"/>
          <w:sz w:val="16"/>
          <w:szCs w:val="16"/>
        </w:rPr>
        <w:t>договором;</w:t>
      </w:r>
    </w:p>
    <w:p w:rsidR="00F26982" w:rsidRPr="00F26982" w:rsidRDefault="00F26982" w:rsidP="00F26982">
      <w:pPr>
        <w:pStyle w:val="aff1"/>
        <w:widowControl w:val="0"/>
        <w:tabs>
          <w:tab w:val="left" w:pos="1422"/>
        </w:tabs>
        <w:autoSpaceDE w:val="0"/>
        <w:autoSpaceDN w:val="0"/>
        <w:ind w:left="284"/>
        <w:jc w:val="both"/>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подготовка и согласование проектной документации лесного</w:t>
      </w:r>
      <w:r w:rsidRPr="00F26982">
        <w:rPr>
          <w:rFonts w:ascii="Arial" w:hAnsi="Arial" w:cs="Arial"/>
          <w:spacing w:val="2"/>
          <w:w w:val="105"/>
          <w:sz w:val="16"/>
          <w:szCs w:val="16"/>
        </w:rPr>
        <w:t xml:space="preserve"> </w:t>
      </w:r>
      <w:r w:rsidRPr="00F26982">
        <w:rPr>
          <w:rFonts w:ascii="Arial" w:hAnsi="Arial" w:cs="Arial"/>
          <w:w w:val="105"/>
          <w:sz w:val="16"/>
          <w:szCs w:val="16"/>
        </w:rPr>
        <w:t>участка;</w:t>
      </w:r>
    </w:p>
    <w:p w:rsidR="00F26982" w:rsidRPr="00F26982" w:rsidRDefault="00F26982" w:rsidP="00F26982">
      <w:pPr>
        <w:pStyle w:val="aff1"/>
        <w:widowControl w:val="0"/>
        <w:tabs>
          <w:tab w:val="left" w:pos="1541"/>
        </w:tabs>
        <w:autoSpaceDE w:val="0"/>
        <w:autoSpaceDN w:val="0"/>
        <w:ind w:left="284"/>
        <w:jc w:val="both"/>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подготовка и согласование проекта межевания территории (проекта планировки территории, при</w:t>
      </w:r>
      <w:r w:rsidRPr="00F26982">
        <w:rPr>
          <w:rFonts w:ascii="Arial" w:hAnsi="Arial" w:cs="Arial"/>
          <w:spacing w:val="-35"/>
          <w:w w:val="105"/>
          <w:sz w:val="16"/>
          <w:szCs w:val="16"/>
        </w:rPr>
        <w:t xml:space="preserve"> </w:t>
      </w:r>
      <w:r w:rsidRPr="00F26982">
        <w:rPr>
          <w:rFonts w:ascii="Arial" w:hAnsi="Arial" w:cs="Arial"/>
          <w:w w:val="105"/>
          <w:sz w:val="16"/>
          <w:szCs w:val="16"/>
        </w:rPr>
        <w:t>необходимости);</w:t>
      </w:r>
    </w:p>
    <w:p w:rsidR="00F26982" w:rsidRPr="00F26982" w:rsidRDefault="00F26982" w:rsidP="00F26982">
      <w:pPr>
        <w:pStyle w:val="aff1"/>
        <w:widowControl w:val="0"/>
        <w:tabs>
          <w:tab w:val="left" w:pos="1422"/>
        </w:tabs>
        <w:autoSpaceDE w:val="0"/>
        <w:autoSpaceDN w:val="0"/>
        <w:ind w:left="284"/>
        <w:jc w:val="both"/>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проведение натурного осмотра лесного</w:t>
      </w:r>
      <w:r w:rsidRPr="00F26982">
        <w:rPr>
          <w:rFonts w:ascii="Arial" w:hAnsi="Arial" w:cs="Arial"/>
          <w:spacing w:val="35"/>
          <w:w w:val="105"/>
          <w:sz w:val="16"/>
          <w:szCs w:val="16"/>
        </w:rPr>
        <w:t xml:space="preserve"> </w:t>
      </w:r>
      <w:r w:rsidRPr="00F26982">
        <w:rPr>
          <w:rFonts w:ascii="Arial" w:hAnsi="Arial" w:cs="Arial"/>
          <w:w w:val="105"/>
          <w:sz w:val="16"/>
          <w:szCs w:val="16"/>
        </w:rPr>
        <w:t>участка;</w:t>
      </w:r>
    </w:p>
    <w:p w:rsidR="00F26982" w:rsidRPr="00F26982" w:rsidRDefault="00F26982" w:rsidP="00F26982">
      <w:pPr>
        <w:pStyle w:val="aff1"/>
        <w:widowControl w:val="0"/>
        <w:tabs>
          <w:tab w:val="left" w:pos="1422"/>
        </w:tabs>
        <w:autoSpaceDE w:val="0"/>
        <w:autoSpaceDN w:val="0"/>
        <w:ind w:left="284"/>
        <w:jc w:val="both"/>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подготовка и согласование материально-денежной оценки лесного</w:t>
      </w:r>
      <w:r w:rsidRPr="00F26982">
        <w:rPr>
          <w:rFonts w:ascii="Arial" w:hAnsi="Arial" w:cs="Arial"/>
          <w:spacing w:val="28"/>
          <w:w w:val="105"/>
          <w:sz w:val="16"/>
          <w:szCs w:val="16"/>
        </w:rPr>
        <w:t xml:space="preserve"> </w:t>
      </w:r>
      <w:r w:rsidRPr="00F26982">
        <w:rPr>
          <w:rFonts w:ascii="Arial" w:hAnsi="Arial" w:cs="Arial"/>
          <w:w w:val="105"/>
          <w:sz w:val="16"/>
          <w:szCs w:val="16"/>
        </w:rPr>
        <w:t>участка;</w:t>
      </w:r>
    </w:p>
    <w:p w:rsidR="00F26982" w:rsidRPr="00F26982" w:rsidRDefault="00F26982" w:rsidP="00F26982">
      <w:pPr>
        <w:pStyle w:val="aff1"/>
        <w:widowControl w:val="0"/>
        <w:tabs>
          <w:tab w:val="left" w:pos="1472"/>
        </w:tabs>
        <w:autoSpaceDE w:val="0"/>
        <w:autoSpaceDN w:val="0"/>
        <w:ind w:left="284"/>
        <w:jc w:val="both"/>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подготовка межевого плана лесного участка и его согласование с уполномоченными органами государственной</w:t>
      </w:r>
      <w:r w:rsidRPr="00F26982">
        <w:rPr>
          <w:rFonts w:ascii="Arial" w:hAnsi="Arial" w:cs="Arial"/>
          <w:spacing w:val="15"/>
          <w:w w:val="105"/>
          <w:sz w:val="16"/>
          <w:szCs w:val="16"/>
        </w:rPr>
        <w:t xml:space="preserve"> </w:t>
      </w:r>
      <w:r w:rsidRPr="00F26982">
        <w:rPr>
          <w:rFonts w:ascii="Arial" w:hAnsi="Arial" w:cs="Arial"/>
          <w:w w:val="105"/>
          <w:sz w:val="16"/>
          <w:szCs w:val="16"/>
        </w:rPr>
        <w:t>власти</w:t>
      </w:r>
    </w:p>
    <w:p w:rsidR="00F26982" w:rsidRPr="00F26982" w:rsidRDefault="00F26982" w:rsidP="00F26982">
      <w:pPr>
        <w:pStyle w:val="aff1"/>
        <w:widowControl w:val="0"/>
        <w:tabs>
          <w:tab w:val="left" w:pos="1418"/>
        </w:tabs>
        <w:autoSpaceDE w:val="0"/>
        <w:autoSpaceDN w:val="0"/>
        <w:ind w:left="284"/>
        <w:jc w:val="both"/>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постановка на кадастровый учет лесных</w:t>
      </w:r>
      <w:r w:rsidRPr="00F26982">
        <w:rPr>
          <w:rFonts w:ascii="Arial" w:hAnsi="Arial" w:cs="Arial"/>
          <w:spacing w:val="-24"/>
          <w:w w:val="105"/>
          <w:sz w:val="16"/>
          <w:szCs w:val="16"/>
        </w:rPr>
        <w:t xml:space="preserve"> </w:t>
      </w:r>
      <w:r w:rsidRPr="00F26982">
        <w:rPr>
          <w:rFonts w:ascii="Arial" w:hAnsi="Arial" w:cs="Arial"/>
          <w:w w:val="105"/>
          <w:sz w:val="16"/>
          <w:szCs w:val="16"/>
        </w:rPr>
        <w:t>участков</w:t>
      </w:r>
    </w:p>
    <w:p w:rsidR="00F26982" w:rsidRPr="00F26982" w:rsidRDefault="00F26982" w:rsidP="00F26982">
      <w:pPr>
        <w:pStyle w:val="aff1"/>
        <w:widowControl w:val="0"/>
        <w:tabs>
          <w:tab w:val="left" w:pos="1418"/>
        </w:tabs>
        <w:autoSpaceDE w:val="0"/>
        <w:autoSpaceDN w:val="0"/>
        <w:ind w:left="284"/>
        <w:jc w:val="both"/>
        <w:rPr>
          <w:rFonts w:ascii="Arial" w:hAnsi="Arial" w:cs="Arial"/>
          <w:sz w:val="16"/>
          <w:szCs w:val="16"/>
        </w:rPr>
      </w:pPr>
      <w:r>
        <w:rPr>
          <w:rFonts w:ascii="Arial" w:hAnsi="Arial" w:cs="Arial"/>
          <w:w w:val="105"/>
          <w:sz w:val="16"/>
          <w:szCs w:val="16"/>
        </w:rPr>
        <w:lastRenderedPageBreak/>
        <w:t xml:space="preserve">- </w:t>
      </w:r>
      <w:r w:rsidRPr="00F26982">
        <w:rPr>
          <w:rFonts w:ascii="Arial" w:hAnsi="Arial" w:cs="Arial"/>
          <w:w w:val="105"/>
          <w:sz w:val="16"/>
          <w:szCs w:val="16"/>
        </w:rPr>
        <w:t>получение выписки из ЕГРН о постановке на кадастровый учет лесных</w:t>
      </w:r>
      <w:r w:rsidRPr="00F26982">
        <w:rPr>
          <w:rFonts w:ascii="Arial" w:hAnsi="Arial" w:cs="Arial"/>
          <w:spacing w:val="-32"/>
          <w:w w:val="105"/>
          <w:sz w:val="16"/>
          <w:szCs w:val="16"/>
        </w:rPr>
        <w:t xml:space="preserve"> </w:t>
      </w:r>
      <w:r w:rsidRPr="00F26982">
        <w:rPr>
          <w:rFonts w:ascii="Arial" w:hAnsi="Arial" w:cs="Arial"/>
          <w:w w:val="105"/>
          <w:sz w:val="16"/>
          <w:szCs w:val="16"/>
        </w:rPr>
        <w:t>участков.</w:t>
      </w:r>
    </w:p>
    <w:p w:rsidR="00F26982" w:rsidRPr="00F26982" w:rsidRDefault="00F26982" w:rsidP="00F26982">
      <w:pPr>
        <w:pStyle w:val="aff1"/>
        <w:widowControl w:val="0"/>
        <w:tabs>
          <w:tab w:val="left" w:pos="1479"/>
        </w:tabs>
        <w:autoSpaceDE w:val="0"/>
        <w:autoSpaceDN w:val="0"/>
        <w:ind w:left="284"/>
        <w:jc w:val="both"/>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подготовка Уведомлений о расчистке существующих трасс линейных объектов без предоставления лесных</w:t>
      </w:r>
      <w:r w:rsidRPr="00F26982">
        <w:rPr>
          <w:rFonts w:ascii="Arial" w:hAnsi="Arial" w:cs="Arial"/>
          <w:spacing w:val="8"/>
          <w:w w:val="105"/>
          <w:sz w:val="16"/>
          <w:szCs w:val="16"/>
        </w:rPr>
        <w:t xml:space="preserve"> </w:t>
      </w:r>
      <w:r w:rsidRPr="00F26982">
        <w:rPr>
          <w:rFonts w:ascii="Arial" w:hAnsi="Arial" w:cs="Arial"/>
          <w:w w:val="105"/>
          <w:sz w:val="16"/>
          <w:szCs w:val="16"/>
        </w:rPr>
        <w:t>участков;</w:t>
      </w:r>
    </w:p>
    <w:p w:rsidR="00F26982" w:rsidRPr="00F26982" w:rsidRDefault="00F26982" w:rsidP="00F26982">
      <w:pPr>
        <w:pStyle w:val="aff1"/>
        <w:widowControl w:val="0"/>
        <w:tabs>
          <w:tab w:val="left" w:pos="1541"/>
        </w:tabs>
        <w:autoSpaceDE w:val="0"/>
        <w:autoSpaceDN w:val="0"/>
        <w:ind w:left="284"/>
        <w:jc w:val="both"/>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обеспечение соблюдения требований действующего законодательства Российской Федерации к разрешительной и проектной документации, в том числе по составу, содержанию, оформлению, согласованию,</w:t>
      </w:r>
      <w:r w:rsidRPr="00F26982">
        <w:rPr>
          <w:rFonts w:ascii="Arial" w:hAnsi="Arial" w:cs="Arial"/>
          <w:spacing w:val="-12"/>
          <w:w w:val="105"/>
          <w:sz w:val="16"/>
          <w:szCs w:val="16"/>
        </w:rPr>
        <w:t xml:space="preserve"> </w:t>
      </w:r>
      <w:r w:rsidRPr="00F26982">
        <w:rPr>
          <w:rFonts w:ascii="Arial" w:hAnsi="Arial" w:cs="Arial"/>
          <w:w w:val="105"/>
          <w:sz w:val="16"/>
          <w:szCs w:val="16"/>
        </w:rPr>
        <w:t>экспертизе;</w:t>
      </w:r>
    </w:p>
    <w:p w:rsidR="00F26982" w:rsidRPr="00F26982" w:rsidRDefault="00F26982" w:rsidP="00F26982">
      <w:pPr>
        <w:pStyle w:val="aff1"/>
        <w:widowControl w:val="0"/>
        <w:tabs>
          <w:tab w:val="left" w:pos="1497"/>
        </w:tabs>
        <w:autoSpaceDE w:val="0"/>
        <w:autoSpaceDN w:val="0"/>
        <w:ind w:left="284"/>
        <w:jc w:val="both"/>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изготовление картографического материала на всю протяженность ремонтируемого газопровода с указанием границ участков смежных</w:t>
      </w:r>
      <w:r w:rsidRPr="00F26982">
        <w:rPr>
          <w:rFonts w:ascii="Arial" w:hAnsi="Arial" w:cs="Arial"/>
          <w:spacing w:val="-32"/>
          <w:w w:val="105"/>
          <w:sz w:val="16"/>
          <w:szCs w:val="16"/>
        </w:rPr>
        <w:t xml:space="preserve"> </w:t>
      </w:r>
      <w:r w:rsidRPr="00F26982">
        <w:rPr>
          <w:rFonts w:ascii="Arial" w:hAnsi="Arial" w:cs="Arial"/>
          <w:w w:val="105"/>
          <w:sz w:val="16"/>
          <w:szCs w:val="16"/>
        </w:rPr>
        <w:t>землепользователей;</w:t>
      </w:r>
    </w:p>
    <w:p w:rsidR="00F26982" w:rsidRPr="00F26982" w:rsidRDefault="00F26982" w:rsidP="00F26982">
      <w:pPr>
        <w:pStyle w:val="aff1"/>
        <w:widowControl w:val="0"/>
        <w:tabs>
          <w:tab w:val="left" w:pos="1476"/>
        </w:tabs>
        <w:autoSpaceDE w:val="0"/>
        <w:autoSpaceDN w:val="0"/>
        <w:ind w:left="284"/>
        <w:jc w:val="both"/>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подготовка схем используемого земельного участка на каждого</w:t>
      </w:r>
      <w:r w:rsidRPr="00F26982">
        <w:rPr>
          <w:rFonts w:ascii="Arial" w:hAnsi="Arial" w:cs="Arial"/>
          <w:spacing w:val="-36"/>
          <w:w w:val="105"/>
          <w:sz w:val="16"/>
          <w:szCs w:val="16"/>
        </w:rPr>
        <w:t xml:space="preserve"> </w:t>
      </w:r>
      <w:r w:rsidRPr="00F26982">
        <w:rPr>
          <w:rFonts w:ascii="Arial" w:hAnsi="Arial" w:cs="Arial"/>
          <w:w w:val="105"/>
          <w:sz w:val="16"/>
          <w:szCs w:val="16"/>
        </w:rPr>
        <w:t>землепользователя.</w:t>
      </w:r>
    </w:p>
    <w:p w:rsidR="00F26982" w:rsidRPr="00F26982" w:rsidRDefault="00F26982" w:rsidP="00F26982">
      <w:pPr>
        <w:pStyle w:val="aff1"/>
        <w:widowControl w:val="0"/>
        <w:tabs>
          <w:tab w:val="left" w:pos="1425"/>
        </w:tabs>
        <w:autoSpaceDE w:val="0"/>
        <w:autoSpaceDN w:val="0"/>
        <w:ind w:left="284"/>
        <w:jc w:val="both"/>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подготовка схем границ предполагаемых к использованию земель или части земельного участка, находящегося в государственной или муниципальной собственности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w:t>
      </w:r>
      <w:r w:rsidRPr="00F26982">
        <w:rPr>
          <w:rFonts w:ascii="Arial" w:hAnsi="Arial" w:cs="Arial"/>
          <w:spacing w:val="49"/>
          <w:w w:val="105"/>
          <w:sz w:val="16"/>
          <w:szCs w:val="16"/>
        </w:rPr>
        <w:t xml:space="preserve"> </w:t>
      </w:r>
      <w:r w:rsidRPr="00F26982">
        <w:rPr>
          <w:rFonts w:ascii="Arial" w:hAnsi="Arial" w:cs="Arial"/>
          <w:w w:val="105"/>
          <w:sz w:val="16"/>
          <w:szCs w:val="16"/>
        </w:rPr>
        <w:t>ведении государственного кадастра недвижимости).</w:t>
      </w:r>
    </w:p>
    <w:p w:rsidR="00F26982" w:rsidRPr="00F26982" w:rsidRDefault="00F26982" w:rsidP="00F26982">
      <w:pPr>
        <w:pStyle w:val="aff1"/>
        <w:widowControl w:val="0"/>
        <w:tabs>
          <w:tab w:val="left" w:pos="1469"/>
        </w:tabs>
        <w:autoSpaceDE w:val="0"/>
        <w:autoSpaceDN w:val="0"/>
        <w:ind w:left="284"/>
        <w:jc w:val="both"/>
        <w:rPr>
          <w:rFonts w:ascii="Arial" w:hAnsi="Arial" w:cs="Arial"/>
          <w:b/>
          <w:sz w:val="16"/>
          <w:szCs w:val="16"/>
        </w:rPr>
      </w:pPr>
      <w:r>
        <w:rPr>
          <w:rFonts w:ascii="Arial" w:hAnsi="Arial" w:cs="Arial"/>
          <w:b/>
          <w:w w:val="105"/>
          <w:sz w:val="16"/>
          <w:szCs w:val="16"/>
        </w:rPr>
        <w:t xml:space="preserve">2. </w:t>
      </w:r>
      <w:r w:rsidRPr="00F26982">
        <w:rPr>
          <w:rFonts w:ascii="Arial" w:hAnsi="Arial" w:cs="Arial"/>
          <w:b/>
          <w:w w:val="105"/>
          <w:sz w:val="16"/>
          <w:szCs w:val="16"/>
        </w:rPr>
        <w:t>Топографичес:кие</w:t>
      </w:r>
      <w:r w:rsidRPr="00F26982">
        <w:rPr>
          <w:rFonts w:ascii="Arial" w:hAnsi="Arial" w:cs="Arial"/>
          <w:b/>
          <w:spacing w:val="2"/>
          <w:w w:val="105"/>
          <w:sz w:val="16"/>
          <w:szCs w:val="16"/>
        </w:rPr>
        <w:t xml:space="preserve"> </w:t>
      </w:r>
      <w:r w:rsidRPr="00F26982">
        <w:rPr>
          <w:rFonts w:ascii="Arial" w:hAnsi="Arial" w:cs="Arial"/>
          <w:b/>
          <w:w w:val="105"/>
          <w:sz w:val="16"/>
          <w:szCs w:val="16"/>
        </w:rPr>
        <w:t>работы:</w:t>
      </w:r>
    </w:p>
    <w:p w:rsidR="00F26982" w:rsidRPr="00F26982" w:rsidRDefault="00F26982" w:rsidP="00F26982">
      <w:pPr>
        <w:pStyle w:val="aff1"/>
        <w:widowControl w:val="0"/>
        <w:tabs>
          <w:tab w:val="left" w:pos="1430"/>
        </w:tabs>
        <w:autoSpaceDE w:val="0"/>
        <w:autoSpaceDN w:val="0"/>
        <w:ind w:left="284"/>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создание (определение) плановой</w:t>
      </w:r>
      <w:r w:rsidRPr="00F26982">
        <w:rPr>
          <w:rFonts w:ascii="Arial" w:hAnsi="Arial" w:cs="Arial"/>
          <w:spacing w:val="23"/>
          <w:w w:val="105"/>
          <w:sz w:val="16"/>
          <w:szCs w:val="16"/>
        </w:rPr>
        <w:t xml:space="preserve"> </w:t>
      </w:r>
      <w:r w:rsidRPr="00F26982">
        <w:rPr>
          <w:rFonts w:ascii="Arial" w:hAnsi="Arial" w:cs="Arial"/>
          <w:w w:val="105"/>
          <w:sz w:val="16"/>
          <w:szCs w:val="16"/>
        </w:rPr>
        <w:t>сети;</w:t>
      </w:r>
    </w:p>
    <w:p w:rsidR="00F26982" w:rsidRPr="00F26982" w:rsidRDefault="00F26982" w:rsidP="00F26982">
      <w:pPr>
        <w:pStyle w:val="aff1"/>
        <w:widowControl w:val="0"/>
        <w:tabs>
          <w:tab w:val="left" w:pos="1432"/>
        </w:tabs>
        <w:autoSpaceDE w:val="0"/>
        <w:autoSpaceDN w:val="0"/>
        <w:ind w:left="284"/>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вынос проектов в натуру М</w:t>
      </w:r>
      <w:r w:rsidRPr="00F26982">
        <w:rPr>
          <w:rFonts w:ascii="Arial" w:hAnsi="Arial" w:cs="Arial"/>
          <w:spacing w:val="18"/>
          <w:w w:val="105"/>
          <w:sz w:val="16"/>
          <w:szCs w:val="16"/>
        </w:rPr>
        <w:t xml:space="preserve"> </w:t>
      </w:r>
      <w:r w:rsidRPr="00F26982">
        <w:rPr>
          <w:rFonts w:ascii="Arial" w:hAnsi="Arial" w:cs="Arial"/>
          <w:w w:val="105"/>
          <w:sz w:val="16"/>
          <w:szCs w:val="16"/>
        </w:rPr>
        <w:t>1:2000;</w:t>
      </w:r>
    </w:p>
    <w:p w:rsidR="00F26982" w:rsidRPr="00F26982" w:rsidRDefault="00F26982" w:rsidP="00F26982">
      <w:pPr>
        <w:pStyle w:val="aff1"/>
        <w:widowControl w:val="0"/>
        <w:tabs>
          <w:tab w:val="left" w:pos="1433"/>
        </w:tabs>
        <w:autoSpaceDE w:val="0"/>
        <w:autoSpaceDN w:val="0"/>
        <w:ind w:left="284"/>
        <w:rPr>
          <w:rFonts w:ascii="Arial" w:hAnsi="Arial" w:cs="Arial"/>
          <w:sz w:val="16"/>
          <w:szCs w:val="16"/>
        </w:rPr>
      </w:pPr>
      <w:r>
        <w:rPr>
          <w:rFonts w:ascii="Arial" w:hAnsi="Arial" w:cs="Arial"/>
          <w:sz w:val="16"/>
          <w:szCs w:val="16"/>
        </w:rPr>
        <w:t xml:space="preserve">- </w:t>
      </w:r>
      <w:r w:rsidRPr="00F26982">
        <w:rPr>
          <w:rFonts w:ascii="Arial" w:hAnsi="Arial" w:cs="Arial"/>
          <w:sz w:val="16"/>
          <w:szCs w:val="16"/>
        </w:rPr>
        <w:t>подготовка картографических материалов М 1:2000; М 1:5000; М 1:1О</w:t>
      </w:r>
      <w:r w:rsidRPr="00F26982">
        <w:rPr>
          <w:rFonts w:ascii="Arial" w:hAnsi="Arial" w:cs="Arial"/>
          <w:spacing w:val="20"/>
          <w:sz w:val="16"/>
          <w:szCs w:val="16"/>
        </w:rPr>
        <w:t xml:space="preserve"> </w:t>
      </w:r>
      <w:r w:rsidRPr="00F26982">
        <w:rPr>
          <w:rFonts w:ascii="Arial" w:hAnsi="Arial" w:cs="Arial"/>
          <w:sz w:val="16"/>
          <w:szCs w:val="16"/>
        </w:rPr>
        <w:t>ООО</w:t>
      </w:r>
    </w:p>
    <w:p w:rsidR="00F26982" w:rsidRPr="00F26982" w:rsidRDefault="00F26982" w:rsidP="00F26982">
      <w:pPr>
        <w:pStyle w:val="aff1"/>
        <w:widowControl w:val="0"/>
        <w:tabs>
          <w:tab w:val="left" w:pos="1436"/>
        </w:tabs>
        <w:autoSpaceDE w:val="0"/>
        <w:autoSpaceDN w:val="0"/>
        <w:ind w:left="284"/>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картографическая основа создается в электронном виде в</w:t>
      </w:r>
      <w:r w:rsidRPr="00F26982">
        <w:rPr>
          <w:rFonts w:ascii="Arial" w:hAnsi="Arial" w:cs="Arial"/>
          <w:spacing w:val="-24"/>
          <w:w w:val="105"/>
          <w:sz w:val="16"/>
          <w:szCs w:val="16"/>
        </w:rPr>
        <w:t xml:space="preserve"> </w:t>
      </w:r>
      <w:r w:rsidRPr="00F26982">
        <w:rPr>
          <w:rFonts w:ascii="Arial" w:hAnsi="Arial" w:cs="Arial"/>
          <w:w w:val="105"/>
          <w:sz w:val="16"/>
          <w:szCs w:val="16"/>
        </w:rPr>
        <w:t>AutoCAD.</w:t>
      </w:r>
    </w:p>
    <w:p w:rsidR="00F26982" w:rsidRPr="00F26982" w:rsidRDefault="00F26982" w:rsidP="00F26982">
      <w:pPr>
        <w:pStyle w:val="aff1"/>
        <w:widowControl w:val="0"/>
        <w:tabs>
          <w:tab w:val="left" w:pos="1426"/>
        </w:tabs>
        <w:autoSpaceDE w:val="0"/>
        <w:autoSpaceDN w:val="0"/>
        <w:ind w:left="284"/>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создание опорной геодезической</w:t>
      </w:r>
      <w:r w:rsidRPr="00F26982">
        <w:rPr>
          <w:rFonts w:ascii="Arial" w:hAnsi="Arial" w:cs="Arial"/>
          <w:spacing w:val="40"/>
          <w:w w:val="105"/>
          <w:sz w:val="16"/>
          <w:szCs w:val="16"/>
        </w:rPr>
        <w:t xml:space="preserve"> </w:t>
      </w:r>
      <w:r w:rsidRPr="00F26982">
        <w:rPr>
          <w:rFonts w:ascii="Arial" w:hAnsi="Arial" w:cs="Arial"/>
          <w:w w:val="105"/>
          <w:sz w:val="16"/>
          <w:szCs w:val="16"/>
        </w:rPr>
        <w:t>сети</w:t>
      </w:r>
    </w:p>
    <w:p w:rsidR="00F26982" w:rsidRPr="00F26982" w:rsidRDefault="00F26982" w:rsidP="00F26982">
      <w:pPr>
        <w:pStyle w:val="aff1"/>
        <w:widowControl w:val="0"/>
        <w:tabs>
          <w:tab w:val="left" w:pos="1426"/>
        </w:tabs>
        <w:autoSpaceDE w:val="0"/>
        <w:autoSpaceDN w:val="0"/>
        <w:ind w:left="284"/>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создание</w:t>
      </w:r>
      <w:r w:rsidRPr="00F26982">
        <w:rPr>
          <w:rFonts w:ascii="Arial" w:hAnsi="Arial" w:cs="Arial"/>
          <w:spacing w:val="-11"/>
          <w:w w:val="105"/>
          <w:sz w:val="16"/>
          <w:szCs w:val="16"/>
        </w:rPr>
        <w:t xml:space="preserve"> </w:t>
      </w:r>
      <w:r w:rsidRPr="00F26982">
        <w:rPr>
          <w:rFonts w:ascii="Arial" w:hAnsi="Arial" w:cs="Arial"/>
          <w:w w:val="105"/>
          <w:sz w:val="16"/>
          <w:szCs w:val="16"/>
        </w:rPr>
        <w:t>и</w:t>
      </w:r>
      <w:r w:rsidRPr="00F26982">
        <w:rPr>
          <w:rFonts w:ascii="Arial" w:hAnsi="Arial" w:cs="Arial"/>
          <w:spacing w:val="-18"/>
          <w:w w:val="105"/>
          <w:sz w:val="16"/>
          <w:szCs w:val="16"/>
        </w:rPr>
        <w:t xml:space="preserve"> </w:t>
      </w:r>
      <w:r w:rsidRPr="00F26982">
        <w:rPr>
          <w:rFonts w:ascii="Arial" w:hAnsi="Arial" w:cs="Arial"/>
          <w:w w:val="105"/>
          <w:sz w:val="16"/>
          <w:szCs w:val="16"/>
        </w:rPr>
        <w:t>обновление</w:t>
      </w:r>
      <w:r w:rsidRPr="00F26982">
        <w:rPr>
          <w:rFonts w:ascii="Arial" w:hAnsi="Arial" w:cs="Arial"/>
          <w:spacing w:val="-4"/>
          <w:w w:val="105"/>
          <w:sz w:val="16"/>
          <w:szCs w:val="16"/>
        </w:rPr>
        <w:t xml:space="preserve"> </w:t>
      </w:r>
      <w:r w:rsidRPr="00F26982">
        <w:rPr>
          <w:rFonts w:ascii="Arial" w:hAnsi="Arial" w:cs="Arial"/>
          <w:w w:val="105"/>
          <w:sz w:val="16"/>
          <w:szCs w:val="16"/>
        </w:rPr>
        <w:t>инженерно-топографических</w:t>
      </w:r>
      <w:r w:rsidRPr="00F26982">
        <w:rPr>
          <w:rFonts w:ascii="Arial" w:hAnsi="Arial" w:cs="Arial"/>
          <w:spacing w:val="-27"/>
          <w:w w:val="105"/>
          <w:sz w:val="16"/>
          <w:szCs w:val="16"/>
        </w:rPr>
        <w:t xml:space="preserve"> </w:t>
      </w:r>
      <w:r w:rsidRPr="00F26982">
        <w:rPr>
          <w:rFonts w:ascii="Arial" w:hAnsi="Arial" w:cs="Arial"/>
          <w:w w:val="105"/>
          <w:sz w:val="16"/>
          <w:szCs w:val="16"/>
        </w:rPr>
        <w:t>планов</w:t>
      </w:r>
      <w:r w:rsidRPr="00F26982">
        <w:rPr>
          <w:rFonts w:ascii="Arial" w:hAnsi="Arial" w:cs="Arial"/>
          <w:spacing w:val="-11"/>
          <w:w w:val="105"/>
          <w:sz w:val="16"/>
          <w:szCs w:val="16"/>
        </w:rPr>
        <w:t xml:space="preserve"> </w:t>
      </w:r>
      <w:r w:rsidRPr="00F26982">
        <w:rPr>
          <w:rFonts w:ascii="Arial" w:hAnsi="Arial" w:cs="Arial"/>
          <w:w w:val="105"/>
          <w:sz w:val="16"/>
          <w:szCs w:val="16"/>
        </w:rPr>
        <w:t>в</w:t>
      </w:r>
      <w:r w:rsidRPr="00F26982">
        <w:rPr>
          <w:rFonts w:ascii="Arial" w:hAnsi="Arial" w:cs="Arial"/>
          <w:spacing w:val="-22"/>
          <w:w w:val="105"/>
          <w:sz w:val="16"/>
          <w:szCs w:val="16"/>
        </w:rPr>
        <w:t xml:space="preserve"> </w:t>
      </w:r>
      <w:r w:rsidRPr="00F26982">
        <w:rPr>
          <w:rFonts w:ascii="Arial" w:hAnsi="Arial" w:cs="Arial"/>
          <w:w w:val="105"/>
          <w:sz w:val="16"/>
          <w:szCs w:val="16"/>
        </w:rPr>
        <w:t>масштабах</w:t>
      </w:r>
      <w:r w:rsidRPr="00F26982">
        <w:rPr>
          <w:rFonts w:ascii="Arial" w:hAnsi="Arial" w:cs="Arial"/>
          <w:spacing w:val="-6"/>
          <w:w w:val="105"/>
          <w:sz w:val="16"/>
          <w:szCs w:val="16"/>
        </w:rPr>
        <w:t xml:space="preserve"> </w:t>
      </w:r>
      <w:r w:rsidRPr="00F26982">
        <w:rPr>
          <w:rFonts w:ascii="Arial" w:hAnsi="Arial" w:cs="Arial"/>
          <w:w w:val="105"/>
          <w:sz w:val="16"/>
          <w:szCs w:val="16"/>
        </w:rPr>
        <w:t>1:200</w:t>
      </w:r>
      <w:r w:rsidRPr="00F26982">
        <w:rPr>
          <w:rFonts w:ascii="Arial" w:hAnsi="Arial" w:cs="Arial"/>
          <w:spacing w:val="-25"/>
          <w:w w:val="105"/>
          <w:sz w:val="16"/>
          <w:szCs w:val="16"/>
        </w:rPr>
        <w:t xml:space="preserve"> </w:t>
      </w:r>
      <w:r w:rsidRPr="00F26982">
        <w:rPr>
          <w:rFonts w:ascii="Arial" w:hAnsi="Arial" w:cs="Arial"/>
          <w:w w:val="105"/>
          <w:sz w:val="16"/>
          <w:szCs w:val="16"/>
        </w:rPr>
        <w:t>-</w:t>
      </w:r>
      <w:r w:rsidRPr="00F26982">
        <w:rPr>
          <w:rFonts w:ascii="Arial" w:hAnsi="Arial" w:cs="Arial"/>
          <w:spacing w:val="21"/>
          <w:w w:val="105"/>
          <w:sz w:val="16"/>
          <w:szCs w:val="16"/>
        </w:rPr>
        <w:t xml:space="preserve"> </w:t>
      </w:r>
      <w:r w:rsidRPr="00F26982">
        <w:rPr>
          <w:rFonts w:ascii="Arial" w:hAnsi="Arial" w:cs="Arial"/>
          <w:w w:val="105"/>
          <w:sz w:val="16"/>
          <w:szCs w:val="16"/>
        </w:rPr>
        <w:t>1:5000, в том числе в цифровой форме, съемка подземных коммуникаций и</w:t>
      </w:r>
      <w:r w:rsidRPr="00F26982">
        <w:rPr>
          <w:rFonts w:ascii="Arial" w:hAnsi="Arial" w:cs="Arial"/>
          <w:spacing w:val="-25"/>
          <w:w w:val="105"/>
          <w:sz w:val="16"/>
          <w:szCs w:val="16"/>
        </w:rPr>
        <w:t xml:space="preserve"> </w:t>
      </w:r>
      <w:r w:rsidRPr="00F26982">
        <w:rPr>
          <w:rFonts w:ascii="Arial" w:hAnsi="Arial" w:cs="Arial"/>
          <w:w w:val="105"/>
          <w:sz w:val="16"/>
          <w:szCs w:val="16"/>
        </w:rPr>
        <w:t>сооружений;</w:t>
      </w:r>
    </w:p>
    <w:p w:rsidR="00F26982" w:rsidRPr="00F26982" w:rsidRDefault="00F26982" w:rsidP="00F26982">
      <w:pPr>
        <w:pStyle w:val="aff1"/>
        <w:widowControl w:val="0"/>
        <w:tabs>
          <w:tab w:val="left" w:pos="1425"/>
        </w:tabs>
        <w:autoSpaceDE w:val="0"/>
        <w:autoSpaceDN w:val="0"/>
        <w:ind w:left="284"/>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подготовка схемы планировочной организации полосы отвода линейного сооружения.</w:t>
      </w:r>
    </w:p>
    <w:p w:rsidR="00F26982" w:rsidRPr="00F26982" w:rsidRDefault="00F26982" w:rsidP="00F26982">
      <w:pPr>
        <w:pStyle w:val="aff1"/>
        <w:widowControl w:val="0"/>
        <w:tabs>
          <w:tab w:val="left" w:pos="1465"/>
        </w:tabs>
        <w:autoSpaceDE w:val="0"/>
        <w:autoSpaceDN w:val="0"/>
        <w:ind w:left="284"/>
        <w:jc w:val="both"/>
        <w:rPr>
          <w:rFonts w:ascii="Arial" w:hAnsi="Arial" w:cs="Arial"/>
          <w:b/>
          <w:sz w:val="16"/>
          <w:szCs w:val="16"/>
        </w:rPr>
      </w:pPr>
      <w:r>
        <w:rPr>
          <w:rFonts w:ascii="Arial" w:hAnsi="Arial" w:cs="Arial"/>
          <w:b/>
          <w:w w:val="110"/>
          <w:sz w:val="16"/>
          <w:szCs w:val="16"/>
        </w:rPr>
        <w:t xml:space="preserve">3. </w:t>
      </w:r>
      <w:r w:rsidRPr="00F26982">
        <w:rPr>
          <w:rFonts w:ascii="Arial" w:hAnsi="Arial" w:cs="Arial"/>
          <w:b/>
          <w:w w:val="110"/>
          <w:sz w:val="16"/>
          <w:szCs w:val="16"/>
        </w:rPr>
        <w:t>Основной этап оказания</w:t>
      </w:r>
      <w:r w:rsidRPr="00F26982">
        <w:rPr>
          <w:rFonts w:ascii="Arial" w:hAnsi="Arial" w:cs="Arial"/>
          <w:b/>
          <w:spacing w:val="12"/>
          <w:w w:val="110"/>
          <w:sz w:val="16"/>
          <w:szCs w:val="16"/>
        </w:rPr>
        <w:t xml:space="preserve"> </w:t>
      </w:r>
      <w:r w:rsidRPr="00F26982">
        <w:rPr>
          <w:rFonts w:ascii="Arial" w:hAnsi="Arial" w:cs="Arial"/>
          <w:b/>
          <w:w w:val="110"/>
          <w:sz w:val="16"/>
          <w:szCs w:val="16"/>
        </w:rPr>
        <w:t>услуг</w:t>
      </w:r>
    </w:p>
    <w:p w:rsidR="00F26982" w:rsidRPr="00F26982" w:rsidRDefault="00F26982" w:rsidP="00F26982">
      <w:pPr>
        <w:pStyle w:val="aff1"/>
        <w:widowControl w:val="0"/>
        <w:tabs>
          <w:tab w:val="left" w:pos="1646"/>
        </w:tabs>
        <w:autoSpaceDE w:val="0"/>
        <w:autoSpaceDN w:val="0"/>
        <w:ind w:left="284"/>
        <w:jc w:val="both"/>
        <w:rPr>
          <w:rFonts w:ascii="Arial" w:hAnsi="Arial" w:cs="Arial"/>
          <w:sz w:val="16"/>
          <w:szCs w:val="16"/>
        </w:rPr>
      </w:pPr>
      <w:r w:rsidRPr="00F26982">
        <w:rPr>
          <w:rFonts w:ascii="Arial" w:hAnsi="Arial" w:cs="Arial"/>
          <w:w w:val="105"/>
          <w:sz w:val="16"/>
          <w:szCs w:val="16"/>
        </w:rPr>
        <w:t>Подача объявлений в средства массовой</w:t>
      </w:r>
      <w:r w:rsidRPr="00F26982">
        <w:rPr>
          <w:rFonts w:ascii="Arial" w:hAnsi="Arial" w:cs="Arial"/>
          <w:spacing w:val="16"/>
          <w:w w:val="105"/>
          <w:sz w:val="16"/>
          <w:szCs w:val="16"/>
        </w:rPr>
        <w:t xml:space="preserve"> </w:t>
      </w:r>
      <w:r w:rsidRPr="00F26982">
        <w:rPr>
          <w:rFonts w:ascii="Arial" w:hAnsi="Arial" w:cs="Arial"/>
          <w:w w:val="105"/>
          <w:sz w:val="16"/>
          <w:szCs w:val="16"/>
        </w:rPr>
        <w:t>информации:</w:t>
      </w:r>
    </w:p>
    <w:p w:rsidR="00F26982" w:rsidRPr="00F26982" w:rsidRDefault="00F26982" w:rsidP="00F26982">
      <w:pPr>
        <w:pStyle w:val="aff1"/>
        <w:widowControl w:val="0"/>
        <w:tabs>
          <w:tab w:val="left" w:pos="1471"/>
        </w:tabs>
        <w:autoSpaceDE w:val="0"/>
        <w:autoSpaceDN w:val="0"/>
        <w:ind w:left="284"/>
        <w:jc w:val="both"/>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должно быть проведено не менее 2 публикаций в областных и районных СМИ</w:t>
      </w:r>
      <w:r w:rsidRPr="00F26982">
        <w:rPr>
          <w:rFonts w:ascii="Arial" w:hAnsi="Arial" w:cs="Arial"/>
          <w:spacing w:val="47"/>
          <w:w w:val="105"/>
          <w:sz w:val="16"/>
          <w:szCs w:val="16"/>
        </w:rPr>
        <w:t xml:space="preserve"> </w:t>
      </w:r>
      <w:r w:rsidRPr="00F26982">
        <w:rPr>
          <w:rFonts w:ascii="Arial" w:hAnsi="Arial" w:cs="Arial"/>
          <w:w w:val="105"/>
          <w:sz w:val="16"/>
          <w:szCs w:val="16"/>
        </w:rPr>
        <w:t>для</w:t>
      </w:r>
    </w:p>
    <w:p w:rsidR="00F26982" w:rsidRPr="00F26982" w:rsidRDefault="00F26982" w:rsidP="00F26982">
      <w:pPr>
        <w:pStyle w:val="a8"/>
        <w:ind w:firstLine="284"/>
        <w:jc w:val="both"/>
        <w:rPr>
          <w:rFonts w:ascii="Arial" w:hAnsi="Arial" w:cs="Arial"/>
          <w:sz w:val="16"/>
          <w:szCs w:val="16"/>
        </w:rPr>
      </w:pPr>
      <w:r w:rsidRPr="00F26982">
        <w:rPr>
          <w:rFonts w:ascii="Arial" w:hAnsi="Arial" w:cs="Arial"/>
          <w:w w:val="105"/>
          <w:sz w:val="16"/>
          <w:szCs w:val="16"/>
        </w:rPr>
        <w:t>каждого объекта;</w:t>
      </w:r>
    </w:p>
    <w:p w:rsidR="00F26982" w:rsidRPr="00F26982" w:rsidRDefault="00F26982" w:rsidP="00F26982">
      <w:pPr>
        <w:pStyle w:val="aff1"/>
        <w:widowControl w:val="0"/>
        <w:tabs>
          <w:tab w:val="left" w:pos="1472"/>
        </w:tabs>
        <w:autoSpaceDE w:val="0"/>
        <w:autoSpaceDN w:val="0"/>
        <w:ind w:left="284"/>
        <w:jc w:val="both"/>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публикации должны содержать информацию, в том числе об объектах капитального ремонта с указанием километров и районов проведения капитального</w:t>
      </w:r>
      <w:r w:rsidRPr="00F26982">
        <w:rPr>
          <w:rFonts w:ascii="Arial" w:hAnsi="Arial" w:cs="Arial"/>
          <w:spacing w:val="21"/>
          <w:w w:val="105"/>
          <w:sz w:val="16"/>
          <w:szCs w:val="16"/>
        </w:rPr>
        <w:t xml:space="preserve"> </w:t>
      </w:r>
      <w:r w:rsidRPr="00F26982">
        <w:rPr>
          <w:rFonts w:ascii="Arial" w:hAnsi="Arial" w:cs="Arial"/>
          <w:w w:val="105"/>
          <w:sz w:val="16"/>
          <w:szCs w:val="16"/>
        </w:rPr>
        <w:t>ремонта.</w:t>
      </w:r>
    </w:p>
    <w:p w:rsidR="00F26982" w:rsidRPr="00F26982" w:rsidRDefault="00F26982" w:rsidP="00F26982">
      <w:pPr>
        <w:pStyle w:val="aff1"/>
        <w:widowControl w:val="0"/>
        <w:tabs>
          <w:tab w:val="left" w:pos="1551"/>
        </w:tabs>
        <w:autoSpaceDE w:val="0"/>
        <w:autoSpaceDN w:val="0"/>
        <w:ind w:left="284"/>
        <w:jc w:val="both"/>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выбранные СМИ должны быть теми, в которых осуществляется официальное опубликование правовых актов государственной (муниципальной) власти соответствующей области;</w:t>
      </w:r>
    </w:p>
    <w:p w:rsidR="00F26982" w:rsidRPr="00F26982" w:rsidRDefault="00F26982" w:rsidP="00F26982">
      <w:pPr>
        <w:pStyle w:val="aff1"/>
        <w:widowControl w:val="0"/>
        <w:tabs>
          <w:tab w:val="left" w:pos="1511"/>
        </w:tabs>
        <w:autoSpaceDE w:val="0"/>
        <w:autoSpaceDN w:val="0"/>
        <w:ind w:left="284"/>
        <w:jc w:val="both"/>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выбранные СМИ не позднее чем через 5 дней с момента подписания договора согласовать с</w:t>
      </w:r>
      <w:r w:rsidRPr="00F26982">
        <w:rPr>
          <w:rFonts w:ascii="Arial" w:hAnsi="Arial" w:cs="Arial"/>
          <w:spacing w:val="18"/>
          <w:w w:val="105"/>
          <w:sz w:val="16"/>
          <w:szCs w:val="16"/>
        </w:rPr>
        <w:t xml:space="preserve"> </w:t>
      </w:r>
      <w:r w:rsidRPr="00F26982">
        <w:rPr>
          <w:rFonts w:ascii="Arial" w:hAnsi="Arial" w:cs="Arial"/>
          <w:w w:val="105"/>
          <w:sz w:val="16"/>
          <w:szCs w:val="16"/>
        </w:rPr>
        <w:t>Заказчиком;</w:t>
      </w:r>
    </w:p>
    <w:p w:rsidR="00F26982" w:rsidRPr="00F26982" w:rsidRDefault="00F26982" w:rsidP="00F26982">
      <w:pPr>
        <w:pStyle w:val="aff1"/>
        <w:widowControl w:val="0"/>
        <w:tabs>
          <w:tab w:val="left" w:pos="1476"/>
        </w:tabs>
        <w:autoSpaceDE w:val="0"/>
        <w:autoSpaceDN w:val="0"/>
        <w:ind w:left="284"/>
        <w:jc w:val="both"/>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не позднее, чем за 5 дней до выхода соответствующего номера СМИ предоставить Заказчику оригинал-макет модуля с содержанием размещаемых информационных материалов;</w:t>
      </w:r>
    </w:p>
    <w:p w:rsidR="00F26982" w:rsidRPr="00F26982" w:rsidRDefault="00F26982" w:rsidP="00F26982">
      <w:pPr>
        <w:pStyle w:val="aff1"/>
        <w:widowControl w:val="0"/>
        <w:tabs>
          <w:tab w:val="left" w:pos="1478"/>
        </w:tabs>
        <w:autoSpaceDE w:val="0"/>
        <w:autoSpaceDN w:val="0"/>
        <w:ind w:left="284"/>
        <w:jc w:val="both"/>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размер объявления не должен быть менее чем 200 мм на 200 мм, вьmолненный в цветном варианте. В случае, если данные СМИ являются единственными в районе, допускается опубликование в черно-белом варианте с предварительным согласованием Заказчика.</w:t>
      </w:r>
    </w:p>
    <w:p w:rsidR="00F26982" w:rsidRPr="00F26982" w:rsidRDefault="00F26982" w:rsidP="00F26982">
      <w:pPr>
        <w:pStyle w:val="aff1"/>
        <w:widowControl w:val="0"/>
        <w:tabs>
          <w:tab w:val="left" w:pos="1765"/>
        </w:tabs>
        <w:autoSpaceDE w:val="0"/>
        <w:autoSpaceDN w:val="0"/>
        <w:ind w:left="284"/>
        <w:jc w:val="both"/>
        <w:rPr>
          <w:rFonts w:ascii="Arial" w:hAnsi="Arial" w:cs="Arial"/>
          <w:sz w:val="16"/>
          <w:szCs w:val="16"/>
        </w:rPr>
      </w:pPr>
      <w:r w:rsidRPr="00F26982">
        <w:rPr>
          <w:rFonts w:ascii="Arial" w:hAnsi="Arial" w:cs="Arial"/>
          <w:w w:val="105"/>
          <w:sz w:val="16"/>
          <w:szCs w:val="16"/>
        </w:rPr>
        <w:t>Получение разрешений на проведение работ по капитальному ремонту, вьщанных на имя</w:t>
      </w:r>
      <w:r w:rsidRPr="00F26982">
        <w:rPr>
          <w:rFonts w:ascii="Arial" w:hAnsi="Arial" w:cs="Arial"/>
          <w:spacing w:val="-1"/>
          <w:w w:val="105"/>
          <w:sz w:val="16"/>
          <w:szCs w:val="16"/>
        </w:rPr>
        <w:t xml:space="preserve"> </w:t>
      </w:r>
      <w:r w:rsidRPr="00F26982">
        <w:rPr>
          <w:rFonts w:ascii="Arial" w:hAnsi="Arial" w:cs="Arial"/>
          <w:w w:val="105"/>
          <w:sz w:val="16"/>
          <w:szCs w:val="16"/>
        </w:rPr>
        <w:t>Заказчика.</w:t>
      </w:r>
    </w:p>
    <w:p w:rsidR="00F26982" w:rsidRPr="00F26982" w:rsidRDefault="00F26982" w:rsidP="00F26982">
      <w:pPr>
        <w:pStyle w:val="aff1"/>
        <w:widowControl w:val="0"/>
        <w:tabs>
          <w:tab w:val="left" w:pos="1700"/>
        </w:tabs>
        <w:autoSpaceDE w:val="0"/>
        <w:autoSpaceDN w:val="0"/>
        <w:ind w:left="284"/>
        <w:jc w:val="both"/>
        <w:rPr>
          <w:rFonts w:ascii="Arial" w:hAnsi="Arial" w:cs="Arial"/>
          <w:sz w:val="16"/>
          <w:szCs w:val="16"/>
        </w:rPr>
      </w:pPr>
      <w:r w:rsidRPr="00F26982">
        <w:rPr>
          <w:rFonts w:ascii="Arial" w:hAnsi="Arial" w:cs="Arial"/>
          <w:sz w:val="16"/>
          <w:szCs w:val="16"/>
        </w:rPr>
        <w:t>Подготовка и согласование с Заказчиком расчета стоимости убытков и рекультивации земельных участков, оформляемых согласно условиям настоящего</w:t>
      </w:r>
      <w:r w:rsidRPr="00F26982">
        <w:rPr>
          <w:rFonts w:ascii="Arial" w:hAnsi="Arial" w:cs="Arial"/>
          <w:spacing w:val="16"/>
          <w:sz w:val="16"/>
          <w:szCs w:val="16"/>
        </w:rPr>
        <w:t xml:space="preserve"> </w:t>
      </w:r>
      <w:r w:rsidRPr="00F26982">
        <w:rPr>
          <w:rFonts w:ascii="Arial" w:hAnsi="Arial" w:cs="Arial"/>
          <w:sz w:val="16"/>
          <w:szCs w:val="16"/>
        </w:rPr>
        <w:t>ТЗ.</w:t>
      </w:r>
    </w:p>
    <w:p w:rsidR="00F26982" w:rsidRPr="00F26982" w:rsidRDefault="00F26982" w:rsidP="00F26982">
      <w:pPr>
        <w:pStyle w:val="aff1"/>
        <w:widowControl w:val="0"/>
        <w:tabs>
          <w:tab w:val="left" w:pos="1696"/>
        </w:tabs>
        <w:autoSpaceDE w:val="0"/>
        <w:autoSpaceDN w:val="0"/>
        <w:ind w:left="284"/>
        <w:rPr>
          <w:rFonts w:ascii="Arial" w:hAnsi="Arial" w:cs="Arial"/>
          <w:sz w:val="16"/>
          <w:szCs w:val="16"/>
        </w:rPr>
      </w:pPr>
      <w:r w:rsidRPr="00F26982">
        <w:rPr>
          <w:rFonts w:ascii="Arial" w:hAnsi="Arial" w:cs="Arial"/>
          <w:w w:val="105"/>
          <w:sz w:val="16"/>
          <w:szCs w:val="16"/>
        </w:rPr>
        <w:t>Сопровождение</w:t>
      </w:r>
      <w:r w:rsidRPr="00F26982">
        <w:rPr>
          <w:rFonts w:ascii="Arial" w:hAnsi="Arial" w:cs="Arial"/>
          <w:spacing w:val="3"/>
          <w:w w:val="105"/>
          <w:sz w:val="16"/>
          <w:szCs w:val="16"/>
        </w:rPr>
        <w:t xml:space="preserve"> </w:t>
      </w:r>
      <w:r w:rsidRPr="00F26982">
        <w:rPr>
          <w:rFonts w:ascii="Arial" w:hAnsi="Arial" w:cs="Arial"/>
          <w:w w:val="105"/>
          <w:sz w:val="16"/>
          <w:szCs w:val="16"/>
        </w:rPr>
        <w:t>получения</w:t>
      </w:r>
      <w:r w:rsidRPr="00F26982">
        <w:rPr>
          <w:rFonts w:ascii="Arial" w:hAnsi="Arial" w:cs="Arial"/>
          <w:spacing w:val="-2"/>
          <w:w w:val="105"/>
          <w:sz w:val="16"/>
          <w:szCs w:val="16"/>
        </w:rPr>
        <w:t xml:space="preserve"> </w:t>
      </w:r>
      <w:r w:rsidRPr="00F26982">
        <w:rPr>
          <w:rFonts w:ascii="Arial" w:hAnsi="Arial" w:cs="Arial"/>
          <w:w w:val="105"/>
          <w:sz w:val="16"/>
          <w:szCs w:val="16"/>
        </w:rPr>
        <w:t>распорядительного</w:t>
      </w:r>
      <w:r w:rsidRPr="00F26982">
        <w:rPr>
          <w:rFonts w:ascii="Arial" w:hAnsi="Arial" w:cs="Arial"/>
          <w:spacing w:val="-22"/>
          <w:w w:val="105"/>
          <w:sz w:val="16"/>
          <w:szCs w:val="16"/>
        </w:rPr>
        <w:t xml:space="preserve"> </w:t>
      </w:r>
      <w:r w:rsidRPr="00F26982">
        <w:rPr>
          <w:rFonts w:ascii="Arial" w:hAnsi="Arial" w:cs="Arial"/>
          <w:w w:val="105"/>
          <w:sz w:val="16"/>
          <w:szCs w:val="16"/>
        </w:rPr>
        <w:t>акта</w:t>
      </w:r>
      <w:r w:rsidRPr="00F26982">
        <w:rPr>
          <w:rFonts w:ascii="Arial" w:hAnsi="Arial" w:cs="Arial"/>
          <w:spacing w:val="-18"/>
          <w:w w:val="105"/>
          <w:sz w:val="16"/>
          <w:szCs w:val="16"/>
        </w:rPr>
        <w:t xml:space="preserve"> </w:t>
      </w:r>
      <w:r w:rsidRPr="00F26982">
        <w:rPr>
          <w:rFonts w:ascii="Arial" w:hAnsi="Arial" w:cs="Arial"/>
          <w:w w:val="105"/>
          <w:sz w:val="16"/>
          <w:szCs w:val="16"/>
        </w:rPr>
        <w:t>о</w:t>
      </w:r>
      <w:r w:rsidRPr="00F26982">
        <w:rPr>
          <w:rFonts w:ascii="Arial" w:hAnsi="Arial" w:cs="Arial"/>
          <w:spacing w:val="-23"/>
          <w:w w:val="105"/>
          <w:sz w:val="16"/>
          <w:szCs w:val="16"/>
        </w:rPr>
        <w:t xml:space="preserve"> </w:t>
      </w:r>
      <w:r w:rsidRPr="00F26982">
        <w:rPr>
          <w:rFonts w:ascii="Arial" w:hAnsi="Arial" w:cs="Arial"/>
          <w:w w:val="105"/>
          <w:sz w:val="16"/>
          <w:szCs w:val="16"/>
        </w:rPr>
        <w:t>предоставлении</w:t>
      </w:r>
      <w:r w:rsidRPr="00F26982">
        <w:rPr>
          <w:rFonts w:ascii="Arial" w:hAnsi="Arial" w:cs="Arial"/>
          <w:spacing w:val="-24"/>
          <w:w w:val="105"/>
          <w:sz w:val="16"/>
          <w:szCs w:val="16"/>
        </w:rPr>
        <w:t xml:space="preserve"> </w:t>
      </w:r>
      <w:r w:rsidRPr="00F26982">
        <w:rPr>
          <w:rFonts w:ascii="Arial" w:hAnsi="Arial" w:cs="Arial"/>
          <w:w w:val="105"/>
          <w:sz w:val="16"/>
          <w:szCs w:val="16"/>
        </w:rPr>
        <w:t>лесного</w:t>
      </w:r>
      <w:r w:rsidRPr="00F26982">
        <w:rPr>
          <w:rFonts w:ascii="Arial" w:hAnsi="Arial" w:cs="Arial"/>
          <w:spacing w:val="-12"/>
          <w:w w:val="105"/>
          <w:sz w:val="16"/>
          <w:szCs w:val="16"/>
        </w:rPr>
        <w:t xml:space="preserve"> </w:t>
      </w:r>
      <w:r w:rsidRPr="00F26982">
        <w:rPr>
          <w:rFonts w:ascii="Arial" w:hAnsi="Arial" w:cs="Arial"/>
          <w:w w:val="105"/>
          <w:sz w:val="16"/>
          <w:szCs w:val="16"/>
        </w:rPr>
        <w:t>участка в аренду, вьщанного уполномоченным</w:t>
      </w:r>
      <w:r w:rsidRPr="00F26982">
        <w:rPr>
          <w:rFonts w:ascii="Arial" w:hAnsi="Arial" w:cs="Arial"/>
          <w:spacing w:val="12"/>
          <w:w w:val="105"/>
          <w:sz w:val="16"/>
          <w:szCs w:val="16"/>
        </w:rPr>
        <w:t xml:space="preserve"> </w:t>
      </w:r>
      <w:r w:rsidRPr="00F26982">
        <w:rPr>
          <w:rFonts w:ascii="Arial" w:hAnsi="Arial" w:cs="Arial"/>
          <w:w w:val="105"/>
          <w:sz w:val="16"/>
          <w:szCs w:val="16"/>
        </w:rPr>
        <w:t>органом;</w:t>
      </w:r>
    </w:p>
    <w:p w:rsidR="00F26982" w:rsidRPr="00F26982" w:rsidRDefault="00F26982" w:rsidP="00F26982">
      <w:pPr>
        <w:pStyle w:val="aff1"/>
        <w:widowControl w:val="0"/>
        <w:tabs>
          <w:tab w:val="left" w:pos="1696"/>
        </w:tabs>
        <w:autoSpaceDE w:val="0"/>
        <w:autoSpaceDN w:val="0"/>
        <w:ind w:left="284"/>
        <w:rPr>
          <w:rFonts w:ascii="Arial" w:hAnsi="Arial" w:cs="Arial"/>
          <w:sz w:val="16"/>
          <w:szCs w:val="16"/>
        </w:rPr>
      </w:pPr>
      <w:r w:rsidRPr="00F26982">
        <w:rPr>
          <w:rFonts w:ascii="Arial" w:hAnsi="Arial" w:cs="Arial"/>
          <w:w w:val="105"/>
          <w:sz w:val="16"/>
          <w:szCs w:val="16"/>
        </w:rPr>
        <w:t>Сопровождение получения договора аренды лесного</w:t>
      </w:r>
      <w:r w:rsidRPr="00F26982">
        <w:rPr>
          <w:rFonts w:ascii="Arial" w:hAnsi="Arial" w:cs="Arial"/>
          <w:spacing w:val="-12"/>
          <w:w w:val="105"/>
          <w:sz w:val="16"/>
          <w:szCs w:val="16"/>
        </w:rPr>
        <w:t xml:space="preserve"> </w:t>
      </w:r>
      <w:r w:rsidRPr="00F26982">
        <w:rPr>
          <w:rFonts w:ascii="Arial" w:hAnsi="Arial" w:cs="Arial"/>
          <w:w w:val="105"/>
          <w:sz w:val="16"/>
          <w:szCs w:val="16"/>
        </w:rPr>
        <w:t>участка;</w:t>
      </w:r>
    </w:p>
    <w:p w:rsidR="00F26982" w:rsidRPr="00F26982" w:rsidRDefault="00F26982" w:rsidP="00F26982">
      <w:pPr>
        <w:pStyle w:val="aff1"/>
        <w:widowControl w:val="0"/>
        <w:tabs>
          <w:tab w:val="left" w:pos="1696"/>
        </w:tabs>
        <w:autoSpaceDE w:val="0"/>
        <w:autoSpaceDN w:val="0"/>
        <w:ind w:left="284"/>
        <w:rPr>
          <w:rFonts w:ascii="Arial" w:hAnsi="Arial" w:cs="Arial"/>
          <w:sz w:val="16"/>
          <w:szCs w:val="16"/>
        </w:rPr>
      </w:pPr>
      <w:r w:rsidRPr="00F26982">
        <w:rPr>
          <w:rFonts w:ascii="Arial" w:hAnsi="Arial" w:cs="Arial"/>
          <w:w w:val="105"/>
          <w:sz w:val="16"/>
          <w:szCs w:val="16"/>
        </w:rPr>
        <w:t>Согласование лесных участков с</w:t>
      </w:r>
      <w:r w:rsidRPr="00F26982">
        <w:rPr>
          <w:rFonts w:ascii="Arial" w:hAnsi="Arial" w:cs="Arial"/>
          <w:spacing w:val="-28"/>
          <w:w w:val="105"/>
          <w:sz w:val="16"/>
          <w:szCs w:val="16"/>
        </w:rPr>
        <w:t xml:space="preserve"> </w:t>
      </w:r>
      <w:r w:rsidRPr="00F26982">
        <w:rPr>
          <w:rFonts w:ascii="Arial" w:hAnsi="Arial" w:cs="Arial"/>
          <w:w w:val="105"/>
          <w:sz w:val="16"/>
          <w:szCs w:val="16"/>
        </w:rPr>
        <w:t>арендаторами;</w:t>
      </w:r>
    </w:p>
    <w:p w:rsidR="00F26982" w:rsidRPr="00F26982" w:rsidRDefault="00F26982" w:rsidP="00F26982">
      <w:pPr>
        <w:pStyle w:val="aff1"/>
        <w:widowControl w:val="0"/>
        <w:tabs>
          <w:tab w:val="left" w:pos="1855"/>
          <w:tab w:val="left" w:pos="1856"/>
          <w:tab w:val="left" w:pos="3208"/>
          <w:tab w:val="left" w:pos="3551"/>
          <w:tab w:val="left" w:pos="5094"/>
          <w:tab w:val="left" w:pos="6237"/>
          <w:tab w:val="left" w:pos="7390"/>
          <w:tab w:val="left" w:pos="8168"/>
          <w:tab w:val="left" w:pos="8640"/>
          <w:tab w:val="left" w:pos="9617"/>
        </w:tabs>
        <w:autoSpaceDE w:val="0"/>
        <w:autoSpaceDN w:val="0"/>
        <w:ind w:left="284"/>
        <w:rPr>
          <w:rFonts w:ascii="Arial" w:hAnsi="Arial" w:cs="Arial"/>
          <w:sz w:val="16"/>
          <w:szCs w:val="16"/>
        </w:rPr>
      </w:pPr>
      <w:r>
        <w:rPr>
          <w:rFonts w:ascii="Arial" w:hAnsi="Arial" w:cs="Arial"/>
          <w:w w:val="105"/>
          <w:sz w:val="16"/>
          <w:szCs w:val="16"/>
        </w:rPr>
        <w:t xml:space="preserve">Разработка и утверждение проектов освоения лесов по </w:t>
      </w:r>
      <w:r w:rsidRPr="00F26982">
        <w:rPr>
          <w:rFonts w:ascii="Arial" w:hAnsi="Arial" w:cs="Arial"/>
          <w:w w:val="105"/>
          <w:sz w:val="16"/>
          <w:szCs w:val="16"/>
        </w:rPr>
        <w:t>лесным</w:t>
      </w:r>
      <w:r>
        <w:rPr>
          <w:rFonts w:ascii="Arial" w:hAnsi="Arial" w:cs="Arial"/>
          <w:w w:val="105"/>
          <w:sz w:val="16"/>
          <w:szCs w:val="16"/>
        </w:rPr>
        <w:t xml:space="preserve"> </w:t>
      </w:r>
      <w:r w:rsidRPr="00F26982">
        <w:rPr>
          <w:rFonts w:ascii="Arial" w:hAnsi="Arial" w:cs="Arial"/>
          <w:sz w:val="16"/>
          <w:szCs w:val="16"/>
        </w:rPr>
        <w:t xml:space="preserve">участкам, </w:t>
      </w:r>
      <w:r w:rsidRPr="00F26982">
        <w:rPr>
          <w:rFonts w:ascii="Arial" w:hAnsi="Arial" w:cs="Arial"/>
          <w:w w:val="105"/>
          <w:sz w:val="16"/>
          <w:szCs w:val="16"/>
        </w:rPr>
        <w:t>предоставляемых по договорам аренды</w:t>
      </w:r>
      <w:r w:rsidRPr="00F26982">
        <w:rPr>
          <w:rFonts w:ascii="Arial" w:hAnsi="Arial" w:cs="Arial"/>
          <w:spacing w:val="-1"/>
          <w:w w:val="105"/>
          <w:sz w:val="16"/>
          <w:szCs w:val="16"/>
        </w:rPr>
        <w:t xml:space="preserve"> </w:t>
      </w:r>
      <w:r w:rsidRPr="00F26982">
        <w:rPr>
          <w:rFonts w:ascii="Arial" w:hAnsi="Arial" w:cs="Arial"/>
          <w:w w:val="105"/>
          <w:sz w:val="16"/>
          <w:szCs w:val="16"/>
        </w:rPr>
        <w:t>Заказчику;</w:t>
      </w:r>
    </w:p>
    <w:p w:rsidR="00F26982" w:rsidRPr="00F26982" w:rsidRDefault="00F26982" w:rsidP="00F26982">
      <w:pPr>
        <w:pStyle w:val="aff1"/>
        <w:widowControl w:val="0"/>
        <w:tabs>
          <w:tab w:val="left" w:pos="1693"/>
        </w:tabs>
        <w:autoSpaceDE w:val="0"/>
        <w:autoSpaceDN w:val="0"/>
        <w:ind w:left="284"/>
        <w:rPr>
          <w:rFonts w:ascii="Arial" w:hAnsi="Arial" w:cs="Arial"/>
          <w:sz w:val="16"/>
          <w:szCs w:val="16"/>
        </w:rPr>
      </w:pPr>
      <w:r w:rsidRPr="00F26982">
        <w:rPr>
          <w:rFonts w:ascii="Arial" w:hAnsi="Arial" w:cs="Arial"/>
          <w:w w:val="105"/>
          <w:sz w:val="16"/>
          <w:szCs w:val="16"/>
        </w:rPr>
        <w:t>Разработка и подача лесных</w:t>
      </w:r>
      <w:r w:rsidRPr="00F26982">
        <w:rPr>
          <w:rFonts w:ascii="Arial" w:hAnsi="Arial" w:cs="Arial"/>
          <w:spacing w:val="-34"/>
          <w:w w:val="105"/>
          <w:sz w:val="16"/>
          <w:szCs w:val="16"/>
        </w:rPr>
        <w:t xml:space="preserve"> </w:t>
      </w:r>
      <w:r w:rsidRPr="00F26982">
        <w:rPr>
          <w:rFonts w:ascii="Arial" w:hAnsi="Arial" w:cs="Arial"/>
          <w:w w:val="105"/>
          <w:sz w:val="16"/>
          <w:szCs w:val="16"/>
        </w:rPr>
        <w:t>деклараций;</w:t>
      </w:r>
    </w:p>
    <w:p w:rsidR="00F26982" w:rsidRPr="00F26982" w:rsidRDefault="00F26982" w:rsidP="00F26982">
      <w:pPr>
        <w:pStyle w:val="a8"/>
        <w:ind w:firstLine="284"/>
        <w:rPr>
          <w:rFonts w:ascii="Arial" w:hAnsi="Arial" w:cs="Arial"/>
          <w:sz w:val="16"/>
          <w:szCs w:val="16"/>
        </w:rPr>
      </w:pPr>
      <w:r w:rsidRPr="00F26982">
        <w:rPr>
          <w:rFonts w:ascii="Arial" w:hAnsi="Arial" w:cs="Arial"/>
          <w:b/>
          <w:w w:val="105"/>
          <w:sz w:val="16"/>
          <w:szCs w:val="16"/>
        </w:rPr>
        <w:t xml:space="preserve">3.9 </w:t>
      </w:r>
      <w:r w:rsidRPr="00F26982">
        <w:rPr>
          <w:rFonts w:ascii="Arial" w:hAnsi="Arial" w:cs="Arial"/>
          <w:w w:val="105"/>
          <w:sz w:val="16"/>
          <w:szCs w:val="16"/>
        </w:rPr>
        <w:t>Сопровождение сдачи древесины;</w:t>
      </w:r>
    </w:p>
    <w:p w:rsidR="00F26982" w:rsidRPr="00F26982" w:rsidRDefault="00F26982" w:rsidP="00F26982">
      <w:pPr>
        <w:pStyle w:val="a8"/>
        <w:ind w:firstLine="284"/>
        <w:rPr>
          <w:rFonts w:ascii="Arial" w:hAnsi="Arial" w:cs="Arial"/>
          <w:sz w:val="16"/>
          <w:szCs w:val="16"/>
        </w:rPr>
      </w:pPr>
      <w:r>
        <w:rPr>
          <w:rFonts w:ascii="Arial" w:hAnsi="Arial" w:cs="Arial"/>
          <w:b/>
          <w:w w:val="105"/>
          <w:sz w:val="16"/>
          <w:szCs w:val="16"/>
        </w:rPr>
        <w:t>3.10</w:t>
      </w:r>
      <w:r w:rsidRPr="00F26982">
        <w:rPr>
          <w:rFonts w:ascii="Arial" w:hAnsi="Arial" w:cs="Arial"/>
          <w:b/>
          <w:w w:val="105"/>
          <w:sz w:val="16"/>
          <w:szCs w:val="16"/>
        </w:rPr>
        <w:t xml:space="preserve">. </w:t>
      </w:r>
      <w:r w:rsidRPr="00F26982">
        <w:rPr>
          <w:rFonts w:ascii="Arial" w:hAnsi="Arial" w:cs="Arial"/>
          <w:w w:val="105"/>
          <w:sz w:val="16"/>
          <w:szCs w:val="16"/>
        </w:rPr>
        <w:t>Подготовка проектов компенсационного лесовосстановления;</w:t>
      </w:r>
    </w:p>
    <w:p w:rsidR="00F26982" w:rsidRPr="00F26982" w:rsidRDefault="00F26982" w:rsidP="00F26982">
      <w:pPr>
        <w:pStyle w:val="aff1"/>
        <w:widowControl w:val="0"/>
        <w:tabs>
          <w:tab w:val="left" w:pos="1855"/>
        </w:tabs>
        <w:autoSpaceDE w:val="0"/>
        <w:autoSpaceDN w:val="0"/>
        <w:ind w:left="284"/>
        <w:rPr>
          <w:rFonts w:ascii="Arial" w:hAnsi="Arial" w:cs="Arial"/>
          <w:sz w:val="16"/>
          <w:szCs w:val="16"/>
        </w:rPr>
      </w:pPr>
      <w:r w:rsidRPr="00F26982">
        <w:rPr>
          <w:rFonts w:ascii="Arial" w:hAnsi="Arial" w:cs="Arial"/>
          <w:w w:val="105"/>
          <w:sz w:val="16"/>
          <w:szCs w:val="16"/>
        </w:rPr>
        <w:t>Подготовка документации, необходимой для получения решения об установлении публичного</w:t>
      </w:r>
      <w:r w:rsidRPr="00F26982">
        <w:rPr>
          <w:rFonts w:ascii="Arial" w:hAnsi="Arial" w:cs="Arial"/>
          <w:spacing w:val="12"/>
          <w:w w:val="105"/>
          <w:sz w:val="16"/>
          <w:szCs w:val="16"/>
        </w:rPr>
        <w:t xml:space="preserve"> </w:t>
      </w:r>
      <w:r w:rsidRPr="00F26982">
        <w:rPr>
          <w:rFonts w:ascii="Arial" w:hAnsi="Arial" w:cs="Arial"/>
          <w:w w:val="105"/>
          <w:sz w:val="16"/>
          <w:szCs w:val="16"/>
        </w:rPr>
        <w:t>сервитута.</w:t>
      </w:r>
    </w:p>
    <w:p w:rsidR="00F26982" w:rsidRPr="00F26982" w:rsidRDefault="00F26982" w:rsidP="00F26982">
      <w:pPr>
        <w:pStyle w:val="aff1"/>
        <w:widowControl w:val="0"/>
        <w:tabs>
          <w:tab w:val="left" w:pos="1812"/>
        </w:tabs>
        <w:autoSpaceDE w:val="0"/>
        <w:autoSpaceDN w:val="0"/>
        <w:ind w:left="284"/>
        <w:rPr>
          <w:rFonts w:ascii="Arial" w:hAnsi="Arial" w:cs="Arial"/>
          <w:sz w:val="16"/>
          <w:szCs w:val="16"/>
        </w:rPr>
      </w:pPr>
      <w:r w:rsidRPr="00F26982">
        <w:rPr>
          <w:rFonts w:ascii="Arial" w:hAnsi="Arial" w:cs="Arial"/>
          <w:w w:val="105"/>
          <w:sz w:val="16"/>
          <w:szCs w:val="16"/>
        </w:rPr>
        <w:t>Подготовка ходатайств, с установлением границ публичного</w:t>
      </w:r>
      <w:r w:rsidRPr="00F26982">
        <w:rPr>
          <w:rFonts w:ascii="Arial" w:hAnsi="Arial" w:cs="Arial"/>
          <w:spacing w:val="-13"/>
          <w:w w:val="105"/>
          <w:sz w:val="16"/>
          <w:szCs w:val="16"/>
        </w:rPr>
        <w:t xml:space="preserve"> </w:t>
      </w:r>
      <w:r w:rsidRPr="00F26982">
        <w:rPr>
          <w:rFonts w:ascii="Arial" w:hAnsi="Arial" w:cs="Arial"/>
          <w:w w:val="105"/>
          <w:sz w:val="16"/>
          <w:szCs w:val="16"/>
        </w:rPr>
        <w:t>сервитута;</w:t>
      </w:r>
    </w:p>
    <w:p w:rsidR="00F26982" w:rsidRPr="00F26982" w:rsidRDefault="00F26982" w:rsidP="00F26982">
      <w:pPr>
        <w:pStyle w:val="aff1"/>
        <w:widowControl w:val="0"/>
        <w:tabs>
          <w:tab w:val="left" w:pos="1812"/>
        </w:tabs>
        <w:autoSpaceDE w:val="0"/>
        <w:autoSpaceDN w:val="0"/>
        <w:ind w:left="284"/>
        <w:rPr>
          <w:rFonts w:ascii="Arial" w:hAnsi="Arial" w:cs="Arial"/>
          <w:sz w:val="16"/>
          <w:szCs w:val="16"/>
        </w:rPr>
      </w:pPr>
      <w:r w:rsidRPr="00F26982">
        <w:rPr>
          <w:rFonts w:ascii="Arial" w:hAnsi="Arial" w:cs="Arial"/>
          <w:w w:val="105"/>
          <w:sz w:val="16"/>
          <w:szCs w:val="16"/>
        </w:rPr>
        <w:t>Получение</w:t>
      </w:r>
      <w:r w:rsidRPr="00F26982">
        <w:rPr>
          <w:rFonts w:ascii="Arial" w:hAnsi="Arial" w:cs="Arial"/>
          <w:spacing w:val="-12"/>
          <w:w w:val="105"/>
          <w:sz w:val="16"/>
          <w:szCs w:val="16"/>
        </w:rPr>
        <w:t xml:space="preserve"> </w:t>
      </w:r>
      <w:r w:rsidRPr="00F26982">
        <w:rPr>
          <w:rFonts w:ascii="Arial" w:hAnsi="Arial" w:cs="Arial"/>
          <w:w w:val="105"/>
          <w:sz w:val="16"/>
          <w:szCs w:val="16"/>
        </w:rPr>
        <w:t>решений</w:t>
      </w:r>
      <w:r w:rsidRPr="00F26982">
        <w:rPr>
          <w:rFonts w:ascii="Arial" w:hAnsi="Arial" w:cs="Arial"/>
          <w:spacing w:val="-13"/>
          <w:w w:val="105"/>
          <w:sz w:val="16"/>
          <w:szCs w:val="16"/>
        </w:rPr>
        <w:t xml:space="preserve"> </w:t>
      </w:r>
      <w:r w:rsidRPr="00F26982">
        <w:rPr>
          <w:rFonts w:ascii="Arial" w:hAnsi="Arial" w:cs="Arial"/>
          <w:w w:val="105"/>
          <w:sz w:val="16"/>
          <w:szCs w:val="16"/>
        </w:rPr>
        <w:t>об</w:t>
      </w:r>
      <w:r w:rsidRPr="00F26982">
        <w:rPr>
          <w:rFonts w:ascii="Arial" w:hAnsi="Arial" w:cs="Arial"/>
          <w:spacing w:val="-19"/>
          <w:w w:val="105"/>
          <w:sz w:val="16"/>
          <w:szCs w:val="16"/>
        </w:rPr>
        <w:t xml:space="preserve"> </w:t>
      </w:r>
      <w:r w:rsidRPr="00F26982">
        <w:rPr>
          <w:rFonts w:ascii="Arial" w:hAnsi="Arial" w:cs="Arial"/>
          <w:w w:val="105"/>
          <w:sz w:val="16"/>
          <w:szCs w:val="16"/>
        </w:rPr>
        <w:t>установлении</w:t>
      </w:r>
      <w:r w:rsidRPr="00F26982">
        <w:rPr>
          <w:rFonts w:ascii="Arial" w:hAnsi="Arial" w:cs="Arial"/>
          <w:spacing w:val="-2"/>
          <w:w w:val="105"/>
          <w:sz w:val="16"/>
          <w:szCs w:val="16"/>
        </w:rPr>
        <w:t xml:space="preserve"> </w:t>
      </w:r>
      <w:r w:rsidRPr="00F26982">
        <w:rPr>
          <w:rFonts w:ascii="Arial" w:hAnsi="Arial" w:cs="Arial"/>
          <w:w w:val="105"/>
          <w:sz w:val="16"/>
          <w:szCs w:val="16"/>
        </w:rPr>
        <w:t>публичного</w:t>
      </w:r>
      <w:r w:rsidRPr="00F26982">
        <w:rPr>
          <w:rFonts w:ascii="Arial" w:hAnsi="Arial" w:cs="Arial"/>
          <w:spacing w:val="-9"/>
          <w:w w:val="105"/>
          <w:sz w:val="16"/>
          <w:szCs w:val="16"/>
        </w:rPr>
        <w:t xml:space="preserve"> </w:t>
      </w:r>
      <w:r w:rsidRPr="00F26982">
        <w:rPr>
          <w:rFonts w:ascii="Arial" w:hAnsi="Arial" w:cs="Arial"/>
          <w:w w:val="105"/>
          <w:sz w:val="16"/>
          <w:szCs w:val="16"/>
        </w:rPr>
        <w:t>сервитута,</w:t>
      </w:r>
      <w:r w:rsidRPr="00F26982">
        <w:rPr>
          <w:rFonts w:ascii="Arial" w:hAnsi="Arial" w:cs="Arial"/>
          <w:spacing w:val="-11"/>
          <w:w w:val="105"/>
          <w:sz w:val="16"/>
          <w:szCs w:val="16"/>
        </w:rPr>
        <w:t xml:space="preserve"> </w:t>
      </w:r>
      <w:r w:rsidRPr="00F26982">
        <w:rPr>
          <w:rFonts w:ascii="Arial" w:hAnsi="Arial" w:cs="Arial"/>
          <w:w w:val="105"/>
          <w:sz w:val="16"/>
          <w:szCs w:val="16"/>
        </w:rPr>
        <w:t>в</w:t>
      </w:r>
      <w:r w:rsidRPr="00F26982">
        <w:rPr>
          <w:rFonts w:ascii="Arial" w:hAnsi="Arial" w:cs="Arial"/>
          <w:spacing w:val="-25"/>
          <w:w w:val="105"/>
          <w:sz w:val="16"/>
          <w:szCs w:val="16"/>
        </w:rPr>
        <w:t xml:space="preserve"> </w:t>
      </w:r>
      <w:r w:rsidRPr="00F26982">
        <w:rPr>
          <w:rFonts w:ascii="Arial" w:hAnsi="Arial" w:cs="Arial"/>
          <w:w w:val="105"/>
          <w:sz w:val="16"/>
          <w:szCs w:val="16"/>
        </w:rPr>
        <w:t>случае</w:t>
      </w:r>
      <w:r w:rsidRPr="00F26982">
        <w:rPr>
          <w:rFonts w:ascii="Arial" w:hAnsi="Arial" w:cs="Arial"/>
          <w:spacing w:val="-18"/>
          <w:w w:val="105"/>
          <w:sz w:val="16"/>
          <w:szCs w:val="16"/>
        </w:rPr>
        <w:t xml:space="preserve"> </w:t>
      </w:r>
      <w:r w:rsidRPr="00F26982">
        <w:rPr>
          <w:rFonts w:ascii="Arial" w:hAnsi="Arial" w:cs="Arial"/>
          <w:w w:val="105"/>
          <w:sz w:val="16"/>
          <w:szCs w:val="16"/>
        </w:rPr>
        <w:t>необходимости заключения соглашений об осуществлении публичного</w:t>
      </w:r>
      <w:r w:rsidRPr="00F26982">
        <w:rPr>
          <w:rFonts w:ascii="Arial" w:hAnsi="Arial" w:cs="Arial"/>
          <w:spacing w:val="-5"/>
          <w:w w:val="105"/>
          <w:sz w:val="16"/>
          <w:szCs w:val="16"/>
        </w:rPr>
        <w:t xml:space="preserve"> </w:t>
      </w:r>
      <w:r w:rsidRPr="00F26982">
        <w:rPr>
          <w:rFonts w:ascii="Arial" w:hAnsi="Arial" w:cs="Arial"/>
          <w:w w:val="105"/>
          <w:sz w:val="16"/>
          <w:szCs w:val="16"/>
        </w:rPr>
        <w:t>сервитута;</w:t>
      </w:r>
    </w:p>
    <w:p w:rsidR="00F26982" w:rsidRPr="00F26982" w:rsidRDefault="00F26982" w:rsidP="00F26982">
      <w:pPr>
        <w:pStyle w:val="aff1"/>
        <w:widowControl w:val="0"/>
        <w:tabs>
          <w:tab w:val="left" w:pos="1912"/>
        </w:tabs>
        <w:autoSpaceDE w:val="0"/>
        <w:autoSpaceDN w:val="0"/>
        <w:ind w:left="284"/>
        <w:rPr>
          <w:rFonts w:ascii="Arial" w:hAnsi="Arial" w:cs="Arial"/>
          <w:sz w:val="16"/>
          <w:szCs w:val="16"/>
        </w:rPr>
      </w:pPr>
      <w:r w:rsidRPr="00F26982">
        <w:rPr>
          <w:rFonts w:ascii="Arial" w:hAnsi="Arial" w:cs="Arial"/>
          <w:w w:val="105"/>
          <w:sz w:val="16"/>
          <w:szCs w:val="16"/>
        </w:rPr>
        <w:t>Заключение договоров аренды (соглашений о временном занятии земель) на земельные</w:t>
      </w:r>
      <w:r w:rsidRPr="00F26982">
        <w:rPr>
          <w:rFonts w:ascii="Arial" w:hAnsi="Arial" w:cs="Arial"/>
          <w:spacing w:val="3"/>
          <w:w w:val="105"/>
          <w:sz w:val="16"/>
          <w:szCs w:val="16"/>
        </w:rPr>
        <w:t xml:space="preserve"> </w:t>
      </w:r>
      <w:r w:rsidRPr="00F26982">
        <w:rPr>
          <w:rFonts w:ascii="Arial" w:hAnsi="Arial" w:cs="Arial"/>
          <w:w w:val="105"/>
          <w:sz w:val="16"/>
          <w:szCs w:val="16"/>
        </w:rPr>
        <w:t>участки;</w:t>
      </w:r>
    </w:p>
    <w:p w:rsidR="00F26982" w:rsidRPr="00F26982" w:rsidRDefault="00F26982" w:rsidP="00F26982">
      <w:pPr>
        <w:pStyle w:val="aff1"/>
        <w:widowControl w:val="0"/>
        <w:tabs>
          <w:tab w:val="left" w:pos="1923"/>
        </w:tabs>
        <w:autoSpaceDE w:val="0"/>
        <w:autoSpaceDN w:val="0"/>
        <w:ind w:left="284"/>
        <w:rPr>
          <w:rFonts w:ascii="Arial" w:hAnsi="Arial" w:cs="Arial"/>
          <w:sz w:val="16"/>
          <w:szCs w:val="16"/>
        </w:rPr>
      </w:pPr>
      <w:r w:rsidRPr="00F26982">
        <w:rPr>
          <w:rFonts w:ascii="Arial" w:hAnsi="Arial" w:cs="Arial"/>
          <w:w w:val="105"/>
          <w:sz w:val="16"/>
          <w:szCs w:val="16"/>
        </w:rPr>
        <w:t>Получение разрешений на использование земельных и лесных участков без предоставления и без установления сервитута, выданных на имя</w:t>
      </w:r>
      <w:r w:rsidRPr="00F26982">
        <w:rPr>
          <w:rFonts w:ascii="Arial" w:hAnsi="Arial" w:cs="Arial"/>
          <w:spacing w:val="1"/>
          <w:w w:val="105"/>
          <w:sz w:val="16"/>
          <w:szCs w:val="16"/>
        </w:rPr>
        <w:t xml:space="preserve"> </w:t>
      </w:r>
      <w:r w:rsidRPr="00F26982">
        <w:rPr>
          <w:rFonts w:ascii="Arial" w:hAnsi="Arial" w:cs="Arial"/>
          <w:w w:val="105"/>
          <w:sz w:val="16"/>
          <w:szCs w:val="16"/>
        </w:rPr>
        <w:t>Заказчика;</w:t>
      </w:r>
    </w:p>
    <w:p w:rsidR="00F26982" w:rsidRPr="00F26982" w:rsidRDefault="00F26982" w:rsidP="00F26982">
      <w:pPr>
        <w:pStyle w:val="aff1"/>
        <w:widowControl w:val="0"/>
        <w:tabs>
          <w:tab w:val="left" w:pos="1822"/>
        </w:tabs>
        <w:autoSpaceDE w:val="0"/>
        <w:autoSpaceDN w:val="0"/>
        <w:ind w:left="284"/>
        <w:rPr>
          <w:rFonts w:ascii="Arial" w:hAnsi="Arial" w:cs="Arial"/>
          <w:sz w:val="16"/>
          <w:szCs w:val="16"/>
        </w:rPr>
      </w:pPr>
      <w:r w:rsidRPr="00F26982">
        <w:rPr>
          <w:rFonts w:ascii="Arial" w:hAnsi="Arial" w:cs="Arial"/>
          <w:w w:val="105"/>
          <w:sz w:val="16"/>
          <w:szCs w:val="16"/>
        </w:rPr>
        <w:t>Сопровождение возврата земельных участков собственнику (с подписанием Акта</w:t>
      </w:r>
      <w:r w:rsidRPr="00F26982">
        <w:rPr>
          <w:rFonts w:ascii="Arial" w:hAnsi="Arial" w:cs="Arial"/>
          <w:spacing w:val="13"/>
          <w:w w:val="105"/>
          <w:sz w:val="16"/>
          <w:szCs w:val="16"/>
        </w:rPr>
        <w:t xml:space="preserve"> </w:t>
      </w:r>
      <w:r w:rsidRPr="00F26982">
        <w:rPr>
          <w:rFonts w:ascii="Arial" w:hAnsi="Arial" w:cs="Arial"/>
          <w:w w:val="105"/>
          <w:sz w:val="16"/>
          <w:szCs w:val="16"/>
        </w:rPr>
        <w:t>об</w:t>
      </w:r>
      <w:r>
        <w:rPr>
          <w:rFonts w:ascii="Arial" w:hAnsi="Arial" w:cs="Arial"/>
          <w:w w:val="105"/>
          <w:sz w:val="16"/>
          <w:szCs w:val="16"/>
        </w:rPr>
        <w:t xml:space="preserve"> </w:t>
      </w:r>
      <w:r w:rsidRPr="00F26982">
        <w:rPr>
          <w:rFonts w:ascii="Arial" w:hAnsi="Arial" w:cs="Arial"/>
          <w:w w:val="105"/>
          <w:sz w:val="16"/>
          <w:szCs w:val="16"/>
        </w:rPr>
        <w:t>окончании временного пользования и отсутствии претензий);</w:t>
      </w:r>
    </w:p>
    <w:p w:rsidR="00F26982" w:rsidRPr="00F26982" w:rsidRDefault="00F26982" w:rsidP="00F26982">
      <w:pPr>
        <w:pStyle w:val="aff1"/>
        <w:widowControl w:val="0"/>
        <w:tabs>
          <w:tab w:val="left" w:pos="1919"/>
        </w:tabs>
        <w:autoSpaceDE w:val="0"/>
        <w:autoSpaceDN w:val="0"/>
        <w:ind w:left="284"/>
        <w:rPr>
          <w:rFonts w:ascii="Arial" w:hAnsi="Arial" w:cs="Arial"/>
          <w:sz w:val="16"/>
          <w:szCs w:val="16"/>
        </w:rPr>
      </w:pPr>
      <w:r w:rsidRPr="00F26982">
        <w:rPr>
          <w:rFonts w:ascii="Arial" w:hAnsi="Arial" w:cs="Arial"/>
          <w:w w:val="105"/>
          <w:sz w:val="16"/>
          <w:szCs w:val="16"/>
        </w:rPr>
        <w:t>Сопровождение сдачи лесных участков с подписанием актов возврата лесных участков.</w:t>
      </w:r>
    </w:p>
    <w:p w:rsidR="00F26982" w:rsidRPr="00F26982" w:rsidRDefault="00F26982" w:rsidP="00F26982">
      <w:pPr>
        <w:pStyle w:val="aff1"/>
        <w:widowControl w:val="0"/>
        <w:tabs>
          <w:tab w:val="left" w:pos="1467"/>
        </w:tabs>
        <w:autoSpaceDE w:val="0"/>
        <w:autoSpaceDN w:val="0"/>
        <w:ind w:left="284"/>
        <w:rPr>
          <w:rFonts w:ascii="Arial" w:hAnsi="Arial" w:cs="Arial"/>
          <w:b/>
          <w:sz w:val="16"/>
          <w:szCs w:val="16"/>
        </w:rPr>
      </w:pPr>
      <w:r>
        <w:rPr>
          <w:rFonts w:ascii="Arial" w:hAnsi="Arial" w:cs="Arial"/>
          <w:b/>
          <w:w w:val="105"/>
          <w:sz w:val="16"/>
          <w:szCs w:val="16"/>
        </w:rPr>
        <w:t xml:space="preserve">4. </w:t>
      </w:r>
      <w:r w:rsidRPr="00F26982">
        <w:rPr>
          <w:rFonts w:ascii="Arial" w:hAnsi="Arial" w:cs="Arial"/>
          <w:b/>
          <w:w w:val="105"/>
          <w:sz w:val="16"/>
          <w:szCs w:val="16"/>
        </w:rPr>
        <w:t>Юридический и технический</w:t>
      </w:r>
      <w:r w:rsidRPr="00F26982">
        <w:rPr>
          <w:rFonts w:ascii="Arial" w:hAnsi="Arial" w:cs="Arial"/>
          <w:b/>
          <w:spacing w:val="1"/>
          <w:w w:val="105"/>
          <w:sz w:val="16"/>
          <w:szCs w:val="16"/>
        </w:rPr>
        <w:t xml:space="preserve"> </w:t>
      </w:r>
      <w:r w:rsidRPr="00F26982">
        <w:rPr>
          <w:rFonts w:ascii="Arial" w:hAnsi="Arial" w:cs="Arial"/>
          <w:b/>
          <w:w w:val="105"/>
          <w:sz w:val="16"/>
          <w:szCs w:val="16"/>
        </w:rPr>
        <w:t>надзор:</w:t>
      </w:r>
    </w:p>
    <w:p w:rsidR="00F26982" w:rsidRPr="00F26982" w:rsidRDefault="00F26982" w:rsidP="00F26982">
      <w:pPr>
        <w:pStyle w:val="a8"/>
        <w:ind w:firstLine="284"/>
        <w:jc w:val="both"/>
        <w:rPr>
          <w:rFonts w:ascii="Arial" w:hAnsi="Arial" w:cs="Arial"/>
          <w:sz w:val="16"/>
          <w:szCs w:val="16"/>
        </w:rPr>
      </w:pPr>
      <w:r w:rsidRPr="00F26982">
        <w:rPr>
          <w:rFonts w:ascii="Arial" w:hAnsi="Arial" w:cs="Arial"/>
          <w:w w:val="105"/>
          <w:sz w:val="16"/>
          <w:szCs w:val="16"/>
        </w:rPr>
        <w:t>-</w:t>
      </w:r>
      <w:r>
        <w:rPr>
          <w:rFonts w:ascii="Arial" w:hAnsi="Arial" w:cs="Arial"/>
          <w:w w:val="105"/>
          <w:sz w:val="16"/>
          <w:szCs w:val="16"/>
        </w:rPr>
        <w:t xml:space="preserve"> </w:t>
      </w:r>
      <w:r w:rsidRPr="00F26982">
        <w:rPr>
          <w:rFonts w:ascii="Arial" w:hAnsi="Arial" w:cs="Arial"/>
          <w:w w:val="105"/>
          <w:sz w:val="16"/>
          <w:szCs w:val="16"/>
        </w:rPr>
        <w:t>контроль использования лесного участка при проведении капитального ремонта, в границах, указанных в договоре аренды лесного участка и/или в разрешении на использование лесных участков;</w:t>
      </w:r>
    </w:p>
    <w:p w:rsidR="00F26982" w:rsidRPr="00F26982" w:rsidRDefault="00F26982" w:rsidP="00F26982">
      <w:pPr>
        <w:pStyle w:val="aff1"/>
        <w:widowControl w:val="0"/>
        <w:tabs>
          <w:tab w:val="left" w:pos="1425"/>
        </w:tabs>
        <w:autoSpaceDE w:val="0"/>
        <w:autoSpaceDN w:val="0"/>
        <w:ind w:left="284"/>
        <w:jc w:val="both"/>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контроль использования участка с соблюдением Проекта освоения</w:t>
      </w:r>
      <w:r w:rsidRPr="00F26982">
        <w:rPr>
          <w:rFonts w:ascii="Arial" w:hAnsi="Arial" w:cs="Arial"/>
          <w:spacing w:val="-23"/>
          <w:w w:val="105"/>
          <w:sz w:val="16"/>
          <w:szCs w:val="16"/>
        </w:rPr>
        <w:t xml:space="preserve"> </w:t>
      </w:r>
      <w:r w:rsidRPr="00F26982">
        <w:rPr>
          <w:rFonts w:ascii="Arial" w:hAnsi="Arial" w:cs="Arial"/>
          <w:w w:val="105"/>
          <w:sz w:val="16"/>
          <w:szCs w:val="16"/>
        </w:rPr>
        <w:t>лесов;</w:t>
      </w:r>
    </w:p>
    <w:p w:rsidR="00F26982" w:rsidRPr="00F26982" w:rsidRDefault="00F26982" w:rsidP="00F26982">
      <w:pPr>
        <w:pStyle w:val="a8"/>
        <w:ind w:firstLine="284"/>
        <w:jc w:val="both"/>
        <w:rPr>
          <w:rFonts w:ascii="Arial" w:hAnsi="Arial" w:cs="Arial"/>
          <w:sz w:val="16"/>
          <w:szCs w:val="16"/>
        </w:rPr>
      </w:pPr>
      <w:r w:rsidRPr="00F26982">
        <w:rPr>
          <w:rFonts w:ascii="Arial" w:hAnsi="Arial" w:cs="Arial"/>
          <w:w w:val="105"/>
          <w:sz w:val="16"/>
          <w:szCs w:val="16"/>
        </w:rPr>
        <w:t>-оформление изменений границ используемого участка и (или) оформление дополнительных лесных участков;</w:t>
      </w:r>
    </w:p>
    <w:p w:rsidR="00F26982" w:rsidRPr="00F26982" w:rsidRDefault="00F26982" w:rsidP="00F26982">
      <w:pPr>
        <w:pStyle w:val="aff1"/>
        <w:widowControl w:val="0"/>
        <w:tabs>
          <w:tab w:val="left" w:pos="1523"/>
        </w:tabs>
        <w:autoSpaceDE w:val="0"/>
        <w:autoSpaceDN w:val="0"/>
        <w:ind w:left="284"/>
        <w:jc w:val="both"/>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контроль количества вырубаемой древесины. Оформление изменений вырубаемой древесины.</w:t>
      </w:r>
    </w:p>
    <w:p w:rsidR="00F26982" w:rsidRPr="00F26982" w:rsidRDefault="00F26982" w:rsidP="00F26982">
      <w:pPr>
        <w:pStyle w:val="aff1"/>
        <w:widowControl w:val="0"/>
        <w:tabs>
          <w:tab w:val="left" w:pos="1457"/>
        </w:tabs>
        <w:autoSpaceDE w:val="0"/>
        <w:autoSpaceDN w:val="0"/>
        <w:ind w:left="284"/>
        <w:jc w:val="both"/>
        <w:rPr>
          <w:rFonts w:ascii="Arial" w:hAnsi="Arial" w:cs="Arial"/>
          <w:b/>
          <w:sz w:val="16"/>
          <w:szCs w:val="16"/>
        </w:rPr>
      </w:pPr>
      <w:r>
        <w:rPr>
          <w:rFonts w:ascii="Arial" w:hAnsi="Arial" w:cs="Arial"/>
          <w:b/>
          <w:w w:val="105"/>
          <w:sz w:val="16"/>
          <w:szCs w:val="16"/>
        </w:rPr>
        <w:t xml:space="preserve">5. </w:t>
      </w:r>
      <w:r w:rsidRPr="00F26982">
        <w:rPr>
          <w:rFonts w:ascii="Arial" w:hAnsi="Arial" w:cs="Arial"/>
          <w:b/>
          <w:w w:val="105"/>
          <w:sz w:val="16"/>
          <w:szCs w:val="16"/>
        </w:rPr>
        <w:t>Заказчик предоставляет</w:t>
      </w:r>
      <w:r w:rsidRPr="00F26982">
        <w:rPr>
          <w:rFonts w:ascii="Arial" w:hAnsi="Arial" w:cs="Arial"/>
          <w:b/>
          <w:spacing w:val="30"/>
          <w:w w:val="105"/>
          <w:sz w:val="16"/>
          <w:szCs w:val="16"/>
        </w:rPr>
        <w:t xml:space="preserve"> </w:t>
      </w:r>
      <w:r w:rsidRPr="00F26982">
        <w:rPr>
          <w:rFonts w:ascii="Arial" w:hAnsi="Arial" w:cs="Arial"/>
          <w:b/>
          <w:w w:val="105"/>
          <w:sz w:val="16"/>
          <w:szCs w:val="16"/>
        </w:rPr>
        <w:t>Исполнителю:</w:t>
      </w:r>
    </w:p>
    <w:p w:rsidR="00F26982" w:rsidRPr="00F26982" w:rsidRDefault="00F26982" w:rsidP="00F26982">
      <w:pPr>
        <w:pStyle w:val="aff1"/>
        <w:widowControl w:val="0"/>
        <w:tabs>
          <w:tab w:val="left" w:pos="1419"/>
        </w:tabs>
        <w:autoSpaceDE w:val="0"/>
        <w:autoSpaceDN w:val="0"/>
        <w:ind w:left="284"/>
        <w:jc w:val="both"/>
        <w:rPr>
          <w:rFonts w:ascii="Arial" w:hAnsi="Arial" w:cs="Arial"/>
          <w:sz w:val="16"/>
          <w:szCs w:val="16"/>
        </w:rPr>
      </w:pPr>
      <w:r>
        <w:rPr>
          <w:rFonts w:ascii="Arial" w:hAnsi="Arial" w:cs="Arial"/>
          <w:w w:val="105"/>
          <w:sz w:val="16"/>
          <w:szCs w:val="16"/>
        </w:rPr>
        <w:t>-.</w:t>
      </w:r>
      <w:r w:rsidRPr="00F26982">
        <w:rPr>
          <w:rFonts w:ascii="Arial" w:hAnsi="Arial" w:cs="Arial"/>
          <w:w w:val="105"/>
          <w:sz w:val="16"/>
          <w:szCs w:val="16"/>
        </w:rPr>
        <w:t>сведения о земельных</w:t>
      </w:r>
      <w:r w:rsidRPr="00F26982">
        <w:rPr>
          <w:rFonts w:ascii="Arial" w:hAnsi="Arial" w:cs="Arial"/>
          <w:spacing w:val="15"/>
          <w:w w:val="105"/>
          <w:sz w:val="16"/>
          <w:szCs w:val="16"/>
        </w:rPr>
        <w:t xml:space="preserve"> </w:t>
      </w:r>
      <w:r w:rsidRPr="00F26982">
        <w:rPr>
          <w:rFonts w:ascii="Arial" w:hAnsi="Arial" w:cs="Arial"/>
          <w:w w:val="105"/>
          <w:sz w:val="16"/>
          <w:szCs w:val="16"/>
        </w:rPr>
        <w:t>участках;</w:t>
      </w:r>
    </w:p>
    <w:p w:rsidR="00F26982" w:rsidRPr="00F26982" w:rsidRDefault="00F26982" w:rsidP="00F26982">
      <w:pPr>
        <w:pStyle w:val="aff1"/>
        <w:widowControl w:val="0"/>
        <w:tabs>
          <w:tab w:val="left" w:pos="1425"/>
        </w:tabs>
        <w:autoSpaceDE w:val="0"/>
        <w:autoSpaceDN w:val="0"/>
        <w:ind w:left="284"/>
        <w:jc w:val="both"/>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письма-заявки по образцам, предоставленным</w:t>
      </w:r>
      <w:r w:rsidRPr="00F26982">
        <w:rPr>
          <w:rFonts w:ascii="Arial" w:hAnsi="Arial" w:cs="Arial"/>
          <w:spacing w:val="-22"/>
          <w:w w:val="105"/>
          <w:sz w:val="16"/>
          <w:szCs w:val="16"/>
        </w:rPr>
        <w:t xml:space="preserve"> </w:t>
      </w:r>
      <w:r w:rsidRPr="00F26982">
        <w:rPr>
          <w:rFonts w:ascii="Arial" w:hAnsi="Arial" w:cs="Arial"/>
          <w:w w:val="105"/>
          <w:sz w:val="16"/>
          <w:szCs w:val="16"/>
        </w:rPr>
        <w:t>Исполнителем.</w:t>
      </w:r>
    </w:p>
    <w:p w:rsidR="00F26982" w:rsidRPr="00F26982" w:rsidRDefault="00F26982" w:rsidP="00F26982">
      <w:pPr>
        <w:pStyle w:val="aff1"/>
        <w:widowControl w:val="0"/>
        <w:tabs>
          <w:tab w:val="left" w:pos="1461"/>
        </w:tabs>
        <w:autoSpaceDE w:val="0"/>
        <w:autoSpaceDN w:val="0"/>
        <w:ind w:left="284"/>
        <w:jc w:val="both"/>
        <w:rPr>
          <w:rFonts w:ascii="Arial" w:hAnsi="Arial" w:cs="Arial"/>
          <w:b/>
          <w:sz w:val="16"/>
          <w:szCs w:val="16"/>
        </w:rPr>
      </w:pPr>
      <w:r>
        <w:rPr>
          <w:rFonts w:ascii="Arial" w:hAnsi="Arial" w:cs="Arial"/>
          <w:b/>
          <w:spacing w:val="-2"/>
          <w:w w:val="105"/>
          <w:sz w:val="16"/>
          <w:szCs w:val="16"/>
        </w:rPr>
        <w:t xml:space="preserve">6. </w:t>
      </w:r>
      <w:r w:rsidRPr="00F26982">
        <w:rPr>
          <w:rFonts w:ascii="Arial" w:hAnsi="Arial" w:cs="Arial"/>
          <w:b/>
          <w:spacing w:val="-2"/>
          <w:w w:val="105"/>
          <w:sz w:val="16"/>
          <w:szCs w:val="16"/>
        </w:rPr>
        <w:t>Услуги</w:t>
      </w:r>
      <w:r w:rsidRPr="00F26982">
        <w:rPr>
          <w:rFonts w:ascii="Arial" w:hAnsi="Arial" w:cs="Arial"/>
          <w:b/>
          <w:spacing w:val="4"/>
          <w:w w:val="105"/>
          <w:sz w:val="16"/>
          <w:szCs w:val="16"/>
        </w:rPr>
        <w:t xml:space="preserve"> </w:t>
      </w:r>
      <w:r w:rsidRPr="00F26982">
        <w:rPr>
          <w:rFonts w:ascii="Arial" w:hAnsi="Arial" w:cs="Arial"/>
          <w:b/>
          <w:w w:val="105"/>
          <w:sz w:val="16"/>
          <w:szCs w:val="16"/>
        </w:rPr>
        <w:t>Исполнителя:</w:t>
      </w:r>
    </w:p>
    <w:p w:rsidR="00F26982" w:rsidRPr="00F26982" w:rsidRDefault="00F26982" w:rsidP="00F26982">
      <w:pPr>
        <w:pStyle w:val="a8"/>
        <w:ind w:firstLine="284"/>
        <w:rPr>
          <w:rFonts w:ascii="Arial" w:hAnsi="Arial" w:cs="Arial"/>
          <w:sz w:val="16"/>
          <w:szCs w:val="16"/>
        </w:rPr>
      </w:pPr>
      <w:r w:rsidRPr="00F26982">
        <w:rPr>
          <w:rFonts w:ascii="Arial" w:hAnsi="Arial" w:cs="Arial"/>
          <w:w w:val="105"/>
          <w:sz w:val="16"/>
          <w:szCs w:val="16"/>
        </w:rPr>
        <w:t>считаются начатыми:</w:t>
      </w:r>
    </w:p>
    <w:p w:rsidR="00F26982" w:rsidRPr="00F26982" w:rsidRDefault="00F26982" w:rsidP="00F26982">
      <w:pPr>
        <w:pStyle w:val="aff1"/>
        <w:widowControl w:val="0"/>
        <w:tabs>
          <w:tab w:val="left" w:pos="1422"/>
        </w:tabs>
        <w:autoSpaceDE w:val="0"/>
        <w:autoSpaceDN w:val="0"/>
        <w:ind w:left="284"/>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с момента заключения</w:t>
      </w:r>
      <w:r w:rsidRPr="00F26982">
        <w:rPr>
          <w:rFonts w:ascii="Arial" w:hAnsi="Arial" w:cs="Arial"/>
          <w:spacing w:val="41"/>
          <w:w w:val="105"/>
          <w:sz w:val="16"/>
          <w:szCs w:val="16"/>
        </w:rPr>
        <w:t xml:space="preserve"> </w:t>
      </w:r>
      <w:r w:rsidRPr="00F26982">
        <w:rPr>
          <w:rFonts w:ascii="Arial" w:hAnsi="Arial" w:cs="Arial"/>
          <w:w w:val="105"/>
          <w:sz w:val="16"/>
          <w:szCs w:val="16"/>
        </w:rPr>
        <w:t>договора</w:t>
      </w:r>
    </w:p>
    <w:p w:rsidR="00F26982" w:rsidRPr="00F26982" w:rsidRDefault="00F26982" w:rsidP="00F26982">
      <w:pPr>
        <w:pStyle w:val="a8"/>
        <w:ind w:firstLine="284"/>
        <w:rPr>
          <w:rFonts w:ascii="Arial" w:hAnsi="Arial" w:cs="Arial"/>
          <w:sz w:val="16"/>
          <w:szCs w:val="16"/>
        </w:rPr>
      </w:pPr>
      <w:r w:rsidRPr="00F26982">
        <w:rPr>
          <w:rFonts w:ascii="Arial" w:hAnsi="Arial" w:cs="Arial"/>
          <w:sz w:val="16"/>
          <w:szCs w:val="16"/>
        </w:rPr>
        <w:t>считаются законченными:</w:t>
      </w:r>
    </w:p>
    <w:p w:rsidR="00F26982" w:rsidRPr="00F26982" w:rsidRDefault="00F26982" w:rsidP="00F26982">
      <w:pPr>
        <w:pStyle w:val="a8"/>
        <w:ind w:firstLine="284"/>
        <w:rPr>
          <w:rFonts w:ascii="Arial" w:hAnsi="Arial" w:cs="Arial"/>
          <w:sz w:val="16"/>
          <w:szCs w:val="16"/>
        </w:rPr>
      </w:pPr>
      <w:r w:rsidRPr="00F26982">
        <w:rPr>
          <w:rFonts w:ascii="Arial" w:hAnsi="Arial" w:cs="Arial"/>
          <w:sz w:val="16"/>
          <w:szCs w:val="16"/>
        </w:rPr>
        <w:t>- по 30.06.2023 г.</w:t>
      </w:r>
    </w:p>
    <w:p w:rsidR="00F26982" w:rsidRPr="00F26982" w:rsidRDefault="00F26982" w:rsidP="00F26982">
      <w:pPr>
        <w:pStyle w:val="aff1"/>
        <w:widowControl w:val="0"/>
        <w:tabs>
          <w:tab w:val="left" w:pos="1453"/>
        </w:tabs>
        <w:autoSpaceDE w:val="0"/>
        <w:autoSpaceDN w:val="0"/>
        <w:ind w:left="284"/>
        <w:rPr>
          <w:rFonts w:ascii="Arial" w:hAnsi="Arial" w:cs="Arial"/>
          <w:b/>
          <w:sz w:val="16"/>
          <w:szCs w:val="16"/>
        </w:rPr>
      </w:pPr>
      <w:r>
        <w:rPr>
          <w:rFonts w:ascii="Arial" w:hAnsi="Arial" w:cs="Arial"/>
          <w:b/>
          <w:w w:val="105"/>
          <w:sz w:val="16"/>
          <w:szCs w:val="16"/>
        </w:rPr>
        <w:t xml:space="preserve">7. </w:t>
      </w:r>
      <w:r w:rsidRPr="00F26982">
        <w:rPr>
          <w:rFonts w:ascii="Arial" w:hAnsi="Arial" w:cs="Arial"/>
          <w:b/>
          <w:w w:val="105"/>
          <w:sz w:val="16"/>
          <w:szCs w:val="16"/>
        </w:rPr>
        <w:t>По завершении оказания услуг Заказчику</w:t>
      </w:r>
      <w:r w:rsidRPr="00F26982">
        <w:rPr>
          <w:rFonts w:ascii="Arial" w:hAnsi="Arial" w:cs="Arial"/>
          <w:b/>
          <w:spacing w:val="7"/>
          <w:w w:val="105"/>
          <w:sz w:val="16"/>
          <w:szCs w:val="16"/>
        </w:rPr>
        <w:t xml:space="preserve"> </w:t>
      </w:r>
      <w:r w:rsidRPr="00F26982">
        <w:rPr>
          <w:rFonts w:ascii="Arial" w:hAnsi="Arial" w:cs="Arial"/>
          <w:b/>
          <w:w w:val="105"/>
          <w:sz w:val="16"/>
          <w:szCs w:val="16"/>
        </w:rPr>
        <w:t>предоставляются:</w:t>
      </w:r>
    </w:p>
    <w:p w:rsidR="00F26982" w:rsidRPr="00F26982" w:rsidRDefault="00F26982" w:rsidP="00F26982">
      <w:pPr>
        <w:pStyle w:val="aff1"/>
        <w:widowControl w:val="0"/>
        <w:tabs>
          <w:tab w:val="left" w:pos="1479"/>
        </w:tabs>
        <w:autoSpaceDE w:val="0"/>
        <w:autoSpaceDN w:val="0"/>
        <w:ind w:left="284"/>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пакет документов, необходимый для оформления права пользования на земельные и лесные</w:t>
      </w:r>
      <w:r w:rsidRPr="00F26982">
        <w:rPr>
          <w:rFonts w:ascii="Arial" w:hAnsi="Arial" w:cs="Arial"/>
          <w:spacing w:val="4"/>
          <w:w w:val="105"/>
          <w:sz w:val="16"/>
          <w:szCs w:val="16"/>
        </w:rPr>
        <w:t xml:space="preserve"> </w:t>
      </w:r>
      <w:r w:rsidRPr="00F26982">
        <w:rPr>
          <w:rFonts w:ascii="Arial" w:hAnsi="Arial" w:cs="Arial"/>
          <w:w w:val="105"/>
          <w:sz w:val="16"/>
          <w:szCs w:val="16"/>
        </w:rPr>
        <w:t>участки;</w:t>
      </w:r>
    </w:p>
    <w:p w:rsidR="00F26982" w:rsidRPr="00F26982" w:rsidRDefault="00F26982" w:rsidP="00F26982">
      <w:pPr>
        <w:pStyle w:val="aff1"/>
        <w:widowControl w:val="0"/>
        <w:tabs>
          <w:tab w:val="left" w:pos="1422"/>
        </w:tabs>
        <w:autoSpaceDE w:val="0"/>
        <w:autoSpaceDN w:val="0"/>
        <w:ind w:left="284"/>
        <w:rPr>
          <w:rFonts w:ascii="Arial" w:hAnsi="Arial" w:cs="Arial"/>
          <w:sz w:val="16"/>
          <w:szCs w:val="16"/>
        </w:rPr>
      </w:pPr>
      <w:r>
        <w:rPr>
          <w:rFonts w:ascii="Arial" w:hAnsi="Arial" w:cs="Arial"/>
          <w:sz w:val="16"/>
          <w:szCs w:val="16"/>
        </w:rPr>
        <w:t xml:space="preserve">- </w:t>
      </w:r>
      <w:r w:rsidRPr="00F26982">
        <w:rPr>
          <w:rFonts w:ascii="Arial" w:hAnsi="Arial" w:cs="Arial"/>
          <w:sz w:val="16"/>
          <w:szCs w:val="16"/>
        </w:rPr>
        <w:t>картографические материалы М 1:2000; М 1:5000; М 1:1О ООО в бумажном и электронном виде;</w:t>
      </w:r>
    </w:p>
    <w:p w:rsidR="00F26982" w:rsidRPr="00F26982" w:rsidRDefault="00F26982" w:rsidP="00F26982">
      <w:pPr>
        <w:pStyle w:val="aff1"/>
        <w:widowControl w:val="0"/>
        <w:tabs>
          <w:tab w:val="left" w:pos="1418"/>
        </w:tabs>
        <w:autoSpaceDE w:val="0"/>
        <w:autoSpaceDN w:val="0"/>
        <w:ind w:left="284"/>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проекты освоения лесов (при наличии требований государственных</w:t>
      </w:r>
      <w:r w:rsidRPr="00F26982">
        <w:rPr>
          <w:rFonts w:ascii="Arial" w:hAnsi="Arial" w:cs="Arial"/>
          <w:spacing w:val="-25"/>
          <w:w w:val="105"/>
          <w:sz w:val="16"/>
          <w:szCs w:val="16"/>
        </w:rPr>
        <w:t xml:space="preserve"> </w:t>
      </w:r>
      <w:r w:rsidRPr="00F26982">
        <w:rPr>
          <w:rFonts w:ascii="Arial" w:hAnsi="Arial" w:cs="Arial"/>
          <w:w w:val="105"/>
          <w:sz w:val="16"/>
          <w:szCs w:val="16"/>
        </w:rPr>
        <w:t>органов);</w:t>
      </w:r>
    </w:p>
    <w:p w:rsidR="00F26982" w:rsidRPr="00F26982" w:rsidRDefault="00F26982" w:rsidP="00F26982">
      <w:pPr>
        <w:pStyle w:val="aff1"/>
        <w:widowControl w:val="0"/>
        <w:tabs>
          <w:tab w:val="left" w:pos="1418"/>
        </w:tabs>
        <w:autoSpaceDE w:val="0"/>
        <w:autoSpaceDN w:val="0"/>
        <w:ind w:left="284"/>
        <w:rPr>
          <w:rFonts w:ascii="Arial" w:hAnsi="Arial" w:cs="Arial"/>
          <w:sz w:val="16"/>
          <w:szCs w:val="16"/>
        </w:rPr>
      </w:pPr>
      <w:r>
        <w:rPr>
          <w:rFonts w:ascii="Arial" w:hAnsi="Arial" w:cs="Arial"/>
          <w:sz w:val="16"/>
          <w:szCs w:val="16"/>
        </w:rPr>
        <w:t xml:space="preserve">- </w:t>
      </w:r>
      <w:r w:rsidRPr="00F26982">
        <w:rPr>
          <w:rFonts w:ascii="Arial" w:hAnsi="Arial" w:cs="Arial"/>
          <w:sz w:val="16"/>
          <w:szCs w:val="16"/>
        </w:rPr>
        <w:t>лесные декларации (при наличии требований государственных</w:t>
      </w:r>
      <w:r w:rsidRPr="00F26982">
        <w:rPr>
          <w:rFonts w:ascii="Arial" w:hAnsi="Arial" w:cs="Arial"/>
          <w:spacing w:val="-31"/>
          <w:sz w:val="16"/>
          <w:szCs w:val="16"/>
        </w:rPr>
        <w:t xml:space="preserve"> </w:t>
      </w:r>
      <w:r w:rsidRPr="00F26982">
        <w:rPr>
          <w:rFonts w:ascii="Arial" w:hAnsi="Arial" w:cs="Arial"/>
          <w:sz w:val="16"/>
          <w:szCs w:val="16"/>
        </w:rPr>
        <w:t>органов);</w:t>
      </w:r>
    </w:p>
    <w:p w:rsidR="00F26982" w:rsidRPr="00F26982" w:rsidRDefault="00F26982" w:rsidP="00F26982">
      <w:pPr>
        <w:pStyle w:val="a8"/>
        <w:tabs>
          <w:tab w:val="left" w:pos="2866"/>
          <w:tab w:val="left" w:pos="5119"/>
          <w:tab w:val="left" w:pos="7504"/>
          <w:tab w:val="left" w:pos="8280"/>
          <w:tab w:val="left" w:pos="9458"/>
        </w:tabs>
        <w:ind w:firstLine="284"/>
        <w:rPr>
          <w:rFonts w:ascii="Arial" w:hAnsi="Arial" w:cs="Arial"/>
          <w:sz w:val="16"/>
          <w:szCs w:val="16"/>
        </w:rPr>
      </w:pPr>
      <w:r>
        <w:rPr>
          <w:rFonts w:ascii="Arial" w:hAnsi="Arial" w:cs="Arial"/>
          <w:w w:val="105"/>
          <w:sz w:val="16"/>
          <w:szCs w:val="16"/>
        </w:rPr>
        <w:t xml:space="preserve">проекты компенсационного лесовосстановления (при </w:t>
      </w:r>
      <w:r w:rsidRPr="00F26982">
        <w:rPr>
          <w:rFonts w:ascii="Arial" w:hAnsi="Arial" w:cs="Arial"/>
          <w:w w:val="105"/>
          <w:sz w:val="16"/>
          <w:szCs w:val="16"/>
        </w:rPr>
        <w:t>наличии</w:t>
      </w:r>
      <w:r>
        <w:rPr>
          <w:rFonts w:ascii="Arial" w:hAnsi="Arial" w:cs="Arial"/>
          <w:w w:val="105"/>
          <w:sz w:val="16"/>
          <w:szCs w:val="16"/>
        </w:rPr>
        <w:t xml:space="preserve"> </w:t>
      </w:r>
      <w:r w:rsidRPr="00F26982">
        <w:rPr>
          <w:rFonts w:ascii="Arial" w:hAnsi="Arial" w:cs="Arial"/>
          <w:sz w:val="16"/>
          <w:szCs w:val="16"/>
        </w:rPr>
        <w:t xml:space="preserve">требований </w:t>
      </w:r>
      <w:r w:rsidRPr="00F26982">
        <w:rPr>
          <w:rFonts w:ascii="Arial" w:hAnsi="Arial" w:cs="Arial"/>
          <w:w w:val="105"/>
          <w:sz w:val="16"/>
          <w:szCs w:val="16"/>
        </w:rPr>
        <w:t>государственных</w:t>
      </w:r>
      <w:r w:rsidRPr="00F26982">
        <w:rPr>
          <w:rFonts w:ascii="Arial" w:hAnsi="Arial" w:cs="Arial"/>
          <w:spacing w:val="-5"/>
          <w:w w:val="105"/>
          <w:sz w:val="16"/>
          <w:szCs w:val="16"/>
        </w:rPr>
        <w:t xml:space="preserve"> </w:t>
      </w:r>
      <w:r w:rsidRPr="00F26982">
        <w:rPr>
          <w:rFonts w:ascii="Arial" w:hAnsi="Arial" w:cs="Arial"/>
          <w:w w:val="105"/>
          <w:sz w:val="16"/>
          <w:szCs w:val="16"/>
        </w:rPr>
        <w:t>органов);</w:t>
      </w:r>
    </w:p>
    <w:p w:rsidR="00F26982" w:rsidRPr="00F26982" w:rsidRDefault="00F26982" w:rsidP="00F26982">
      <w:pPr>
        <w:pStyle w:val="a8"/>
        <w:ind w:firstLine="284"/>
        <w:jc w:val="both"/>
        <w:rPr>
          <w:rFonts w:ascii="Arial" w:hAnsi="Arial" w:cs="Arial"/>
          <w:sz w:val="16"/>
          <w:szCs w:val="16"/>
        </w:rPr>
      </w:pPr>
      <w:r w:rsidRPr="00F26982">
        <w:rPr>
          <w:rFonts w:ascii="Arial" w:hAnsi="Arial" w:cs="Arial"/>
          <w:w w:val="105"/>
          <w:sz w:val="16"/>
          <w:szCs w:val="16"/>
        </w:rPr>
        <w:t>-акты возврата лесных участков (при наличии требований государственных органов);</w:t>
      </w:r>
    </w:p>
    <w:p w:rsidR="00F26982" w:rsidRPr="00F26982" w:rsidRDefault="00F26982" w:rsidP="00F26982">
      <w:pPr>
        <w:pStyle w:val="aff1"/>
        <w:widowControl w:val="0"/>
        <w:tabs>
          <w:tab w:val="left" w:pos="1442"/>
        </w:tabs>
        <w:autoSpaceDE w:val="0"/>
        <w:autoSpaceDN w:val="0"/>
        <w:ind w:left="284"/>
        <w:jc w:val="both"/>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заключенные договоры аренды земельных и лесных участков (соглашения о временном занятии);</w:t>
      </w:r>
    </w:p>
    <w:p w:rsidR="00F26982" w:rsidRPr="00F26982" w:rsidRDefault="00F26982" w:rsidP="00F26982">
      <w:pPr>
        <w:pStyle w:val="aff1"/>
        <w:widowControl w:val="0"/>
        <w:tabs>
          <w:tab w:val="left" w:pos="1417"/>
        </w:tabs>
        <w:autoSpaceDE w:val="0"/>
        <w:autoSpaceDN w:val="0"/>
        <w:ind w:left="284"/>
        <w:jc w:val="both"/>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разрешения на проведение работ по капитальному ремонту выданные</w:t>
      </w:r>
      <w:r w:rsidRPr="00F26982">
        <w:rPr>
          <w:rFonts w:ascii="Arial" w:hAnsi="Arial" w:cs="Arial"/>
          <w:spacing w:val="-15"/>
          <w:w w:val="105"/>
          <w:sz w:val="16"/>
          <w:szCs w:val="16"/>
        </w:rPr>
        <w:t xml:space="preserve"> </w:t>
      </w:r>
      <w:r w:rsidRPr="00F26982">
        <w:rPr>
          <w:rFonts w:ascii="Arial" w:hAnsi="Arial" w:cs="Arial"/>
          <w:w w:val="105"/>
          <w:sz w:val="16"/>
          <w:szCs w:val="16"/>
        </w:rPr>
        <w:t>Заказчику;</w:t>
      </w:r>
    </w:p>
    <w:p w:rsidR="00F26982" w:rsidRPr="00F26982" w:rsidRDefault="00F26982" w:rsidP="00F26982">
      <w:pPr>
        <w:pStyle w:val="aff1"/>
        <w:widowControl w:val="0"/>
        <w:tabs>
          <w:tab w:val="left" w:pos="1415"/>
        </w:tabs>
        <w:autoSpaceDE w:val="0"/>
        <w:autoSpaceDN w:val="0"/>
        <w:ind w:left="284"/>
        <w:jc w:val="both"/>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акты приема передачи земельных</w:t>
      </w:r>
      <w:r w:rsidRPr="00F26982">
        <w:rPr>
          <w:rFonts w:ascii="Arial" w:hAnsi="Arial" w:cs="Arial"/>
          <w:spacing w:val="-35"/>
          <w:w w:val="105"/>
          <w:sz w:val="16"/>
          <w:szCs w:val="16"/>
        </w:rPr>
        <w:t xml:space="preserve"> </w:t>
      </w:r>
      <w:r w:rsidRPr="00F26982">
        <w:rPr>
          <w:rFonts w:ascii="Arial" w:hAnsi="Arial" w:cs="Arial"/>
          <w:w w:val="105"/>
          <w:sz w:val="16"/>
          <w:szCs w:val="16"/>
        </w:rPr>
        <w:t>участков;</w:t>
      </w:r>
    </w:p>
    <w:p w:rsidR="00F26982" w:rsidRPr="00F26982" w:rsidRDefault="00F26982" w:rsidP="00F26982">
      <w:pPr>
        <w:pStyle w:val="aff1"/>
        <w:widowControl w:val="0"/>
        <w:tabs>
          <w:tab w:val="left" w:pos="1555"/>
        </w:tabs>
        <w:autoSpaceDE w:val="0"/>
        <w:autoSpaceDN w:val="0"/>
        <w:ind w:left="284"/>
        <w:jc w:val="both"/>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материалы оценки стоимости биологической рекультивации и расчет убытков землепользователей (при наличии требований государственных органов и/или правообладателей земельных участков);</w:t>
      </w:r>
    </w:p>
    <w:p w:rsidR="00F26982" w:rsidRPr="00F26982" w:rsidRDefault="00F26982" w:rsidP="00F26982">
      <w:pPr>
        <w:pStyle w:val="aff1"/>
        <w:widowControl w:val="0"/>
        <w:tabs>
          <w:tab w:val="left" w:pos="1612"/>
        </w:tabs>
        <w:autoSpaceDE w:val="0"/>
        <w:autoSpaceDN w:val="0"/>
        <w:ind w:left="284"/>
        <w:jc w:val="both"/>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решение об установлении публичного сервитута (при наличии требований государственных</w:t>
      </w:r>
      <w:r w:rsidRPr="00F26982">
        <w:rPr>
          <w:rFonts w:ascii="Arial" w:hAnsi="Arial" w:cs="Arial"/>
          <w:spacing w:val="-12"/>
          <w:w w:val="105"/>
          <w:sz w:val="16"/>
          <w:szCs w:val="16"/>
        </w:rPr>
        <w:t xml:space="preserve"> </w:t>
      </w:r>
      <w:r w:rsidRPr="00F26982">
        <w:rPr>
          <w:rFonts w:ascii="Arial" w:hAnsi="Arial" w:cs="Arial"/>
          <w:w w:val="105"/>
          <w:sz w:val="16"/>
          <w:szCs w:val="16"/>
        </w:rPr>
        <w:t>органов);</w:t>
      </w:r>
    </w:p>
    <w:p w:rsidR="00F26982" w:rsidRPr="00F26982" w:rsidRDefault="00F26982" w:rsidP="00F26982">
      <w:pPr>
        <w:pStyle w:val="aff1"/>
        <w:widowControl w:val="0"/>
        <w:tabs>
          <w:tab w:val="left" w:pos="1545"/>
        </w:tabs>
        <w:autoSpaceDE w:val="0"/>
        <w:autoSpaceDN w:val="0"/>
        <w:ind w:left="284"/>
        <w:jc w:val="both"/>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соглашения об осуществлении публичного сервитута (при наличии требований государственных</w:t>
      </w:r>
      <w:r w:rsidRPr="00F26982">
        <w:rPr>
          <w:rFonts w:ascii="Arial" w:hAnsi="Arial" w:cs="Arial"/>
          <w:spacing w:val="-16"/>
          <w:w w:val="105"/>
          <w:sz w:val="16"/>
          <w:szCs w:val="16"/>
        </w:rPr>
        <w:t xml:space="preserve"> </w:t>
      </w:r>
      <w:r w:rsidRPr="00F26982">
        <w:rPr>
          <w:rFonts w:ascii="Arial" w:hAnsi="Arial" w:cs="Arial"/>
          <w:w w:val="105"/>
          <w:sz w:val="16"/>
          <w:szCs w:val="16"/>
        </w:rPr>
        <w:t>органов);</w:t>
      </w:r>
    </w:p>
    <w:p w:rsidR="00F26982" w:rsidRPr="00F26982" w:rsidRDefault="00F26982" w:rsidP="00F26982">
      <w:pPr>
        <w:pStyle w:val="aff1"/>
        <w:widowControl w:val="0"/>
        <w:tabs>
          <w:tab w:val="left" w:pos="1419"/>
        </w:tabs>
        <w:autoSpaceDE w:val="0"/>
        <w:autoSpaceDN w:val="0"/>
        <w:ind w:left="284"/>
        <w:jc w:val="both"/>
        <w:rPr>
          <w:rFonts w:ascii="Arial" w:hAnsi="Arial" w:cs="Arial"/>
          <w:sz w:val="16"/>
          <w:szCs w:val="16"/>
        </w:rPr>
      </w:pPr>
      <w:r>
        <w:rPr>
          <w:rFonts w:ascii="Arial" w:hAnsi="Arial" w:cs="Arial"/>
          <w:w w:val="105"/>
          <w:sz w:val="16"/>
          <w:szCs w:val="16"/>
        </w:rPr>
        <w:t xml:space="preserve">- </w:t>
      </w:r>
      <w:r w:rsidRPr="00F26982">
        <w:rPr>
          <w:rFonts w:ascii="Arial" w:hAnsi="Arial" w:cs="Arial"/>
          <w:w w:val="105"/>
          <w:sz w:val="16"/>
          <w:szCs w:val="16"/>
        </w:rPr>
        <w:t>акты возврата земельных участков и отсутствие претензий</w:t>
      </w:r>
      <w:r w:rsidRPr="00F26982">
        <w:rPr>
          <w:rFonts w:ascii="Arial" w:hAnsi="Arial" w:cs="Arial"/>
          <w:spacing w:val="30"/>
          <w:w w:val="105"/>
          <w:sz w:val="16"/>
          <w:szCs w:val="16"/>
        </w:rPr>
        <w:t xml:space="preserve"> </w:t>
      </w:r>
      <w:r w:rsidRPr="00F26982">
        <w:rPr>
          <w:rFonts w:ascii="Arial" w:hAnsi="Arial" w:cs="Arial"/>
          <w:w w:val="105"/>
          <w:sz w:val="16"/>
          <w:szCs w:val="16"/>
        </w:rPr>
        <w:t>землевладельцев</w:t>
      </w:r>
    </w:p>
    <w:p w:rsidR="00F26982" w:rsidRPr="00F26982" w:rsidRDefault="00F26982" w:rsidP="00F26982">
      <w:pPr>
        <w:pStyle w:val="a8"/>
        <w:ind w:firstLine="284"/>
        <w:jc w:val="both"/>
        <w:rPr>
          <w:rFonts w:ascii="Arial" w:hAnsi="Arial" w:cs="Arial"/>
          <w:sz w:val="16"/>
          <w:szCs w:val="16"/>
        </w:rPr>
      </w:pPr>
      <w:r w:rsidRPr="00F26982">
        <w:rPr>
          <w:rFonts w:ascii="Arial" w:hAnsi="Arial" w:cs="Arial"/>
          <w:w w:val="105"/>
          <w:sz w:val="16"/>
          <w:szCs w:val="16"/>
        </w:rPr>
        <w:t>-</w:t>
      </w:r>
      <w:r>
        <w:rPr>
          <w:rFonts w:ascii="Arial" w:hAnsi="Arial" w:cs="Arial"/>
          <w:w w:val="105"/>
          <w:sz w:val="16"/>
          <w:szCs w:val="16"/>
        </w:rPr>
        <w:t xml:space="preserve"> </w:t>
      </w:r>
      <w:r w:rsidRPr="00F26982">
        <w:rPr>
          <w:rFonts w:ascii="Arial" w:hAnsi="Arial" w:cs="Arial"/>
          <w:w w:val="105"/>
          <w:sz w:val="16"/>
          <w:szCs w:val="16"/>
        </w:rPr>
        <w:t>схемы границ предполагаемых к использованию земель или части земельного участка на кадастровом плане территории</w:t>
      </w:r>
    </w:p>
    <w:p w:rsidR="00F26982" w:rsidRPr="00F26982" w:rsidRDefault="00F26982" w:rsidP="00F26982">
      <w:pPr>
        <w:ind w:firstLine="284"/>
        <w:rPr>
          <w:rFonts w:ascii="Arial" w:hAnsi="Arial" w:cs="Arial"/>
          <w:sz w:val="16"/>
          <w:szCs w:val="16"/>
        </w:rPr>
      </w:pPr>
      <w:r w:rsidRPr="00F26982">
        <w:rPr>
          <w:rFonts w:ascii="Arial" w:hAnsi="Arial" w:cs="Arial"/>
          <w:w w:val="110"/>
          <w:sz w:val="16"/>
          <w:szCs w:val="16"/>
        </w:rPr>
        <w:t>Срок сдачи услуги - до 30.06.2023 г.</w:t>
      </w:r>
    </w:p>
    <w:p w:rsidR="00F26982" w:rsidRPr="00F26982" w:rsidRDefault="00F26982" w:rsidP="00F26982">
      <w:pPr>
        <w:ind w:firstLine="284"/>
        <w:jc w:val="center"/>
        <w:rPr>
          <w:rFonts w:ascii="Arial" w:hAnsi="Arial" w:cs="Arial"/>
          <w:b/>
          <w:sz w:val="16"/>
          <w:szCs w:val="16"/>
        </w:rPr>
      </w:pPr>
      <w:r w:rsidRPr="00F26982">
        <w:rPr>
          <w:rFonts w:ascii="Arial" w:hAnsi="Arial" w:cs="Arial"/>
          <w:b/>
          <w:sz w:val="16"/>
          <w:szCs w:val="16"/>
        </w:rPr>
        <w:t>Перечень требований определяющих соответствие выполняемой работы/оказываемой услуги потребностям заказчика</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86"/>
        <w:gridCol w:w="4899"/>
        <w:gridCol w:w="6166"/>
      </w:tblGrid>
      <w:tr w:rsidR="00F26982" w:rsidRPr="007C1508" w:rsidTr="007C1508">
        <w:trPr>
          <w:trHeight w:val="20"/>
        </w:trPr>
        <w:tc>
          <w:tcPr>
            <w:tcW w:w="126" w:type="pct"/>
            <w:tcBorders>
              <w:left w:val="single" w:sz="2" w:space="0" w:color="000000"/>
            </w:tcBorders>
          </w:tcPr>
          <w:p w:rsidR="00F26982" w:rsidRPr="007C1508" w:rsidRDefault="00F26982" w:rsidP="007C1508">
            <w:pPr>
              <w:pStyle w:val="TableParagraph"/>
              <w:jc w:val="center"/>
              <w:rPr>
                <w:rFonts w:ascii="Arial" w:hAnsi="Arial" w:cs="Arial"/>
                <w:sz w:val="12"/>
                <w:szCs w:val="12"/>
              </w:rPr>
            </w:pPr>
            <w:r w:rsidRPr="007C1508">
              <w:rPr>
                <w:rFonts w:ascii="Arial" w:hAnsi="Arial" w:cs="Arial"/>
                <w:sz w:val="12"/>
                <w:szCs w:val="12"/>
              </w:rPr>
              <w:t>№</w:t>
            </w:r>
          </w:p>
        </w:tc>
        <w:tc>
          <w:tcPr>
            <w:tcW w:w="2158" w:type="pct"/>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Наименование требования</w:t>
            </w:r>
          </w:p>
        </w:tc>
        <w:tc>
          <w:tcPr>
            <w:tcW w:w="2716" w:type="pct"/>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10"/>
                <w:sz w:val="12"/>
                <w:szCs w:val="12"/>
              </w:rPr>
              <w:t>Требование Заказчика</w:t>
            </w:r>
          </w:p>
        </w:tc>
      </w:tr>
      <w:tr w:rsidR="00F26982" w:rsidRPr="007C1508" w:rsidTr="007C1508">
        <w:trPr>
          <w:trHeight w:val="20"/>
        </w:trPr>
        <w:tc>
          <w:tcPr>
            <w:tcW w:w="126" w:type="pct"/>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7"/>
                <w:sz w:val="12"/>
                <w:szCs w:val="12"/>
              </w:rPr>
              <w:t>1</w:t>
            </w:r>
          </w:p>
        </w:tc>
        <w:tc>
          <w:tcPr>
            <w:tcW w:w="2158" w:type="pct"/>
            <w:vAlign w:val="center"/>
          </w:tcPr>
          <w:p w:rsidR="00F26982" w:rsidRPr="007C1508" w:rsidRDefault="00F26982" w:rsidP="007C1508">
            <w:pPr>
              <w:pStyle w:val="TableParagraph"/>
              <w:rPr>
                <w:rFonts w:ascii="Arial" w:hAnsi="Arial" w:cs="Arial"/>
                <w:sz w:val="12"/>
                <w:szCs w:val="12"/>
              </w:rPr>
            </w:pPr>
            <w:r w:rsidRPr="007C1508">
              <w:rPr>
                <w:rFonts w:ascii="Arial" w:hAnsi="Arial" w:cs="Arial"/>
                <w:w w:val="110"/>
                <w:sz w:val="12"/>
                <w:szCs w:val="12"/>
              </w:rPr>
              <w:t>требования к безопасности</w:t>
            </w:r>
          </w:p>
        </w:tc>
        <w:tc>
          <w:tcPr>
            <w:tcW w:w="2716" w:type="pct"/>
            <w:vAlign w:val="center"/>
          </w:tcPr>
          <w:p w:rsidR="00F26982" w:rsidRPr="007C1508" w:rsidRDefault="00F26982" w:rsidP="007C1508">
            <w:pPr>
              <w:pStyle w:val="TableParagraph"/>
              <w:rPr>
                <w:rFonts w:ascii="Arial" w:hAnsi="Arial" w:cs="Arial"/>
                <w:sz w:val="12"/>
                <w:szCs w:val="12"/>
                <w:lang w:val="ru-RU"/>
              </w:rPr>
            </w:pPr>
            <w:r w:rsidRPr="007C1508">
              <w:rPr>
                <w:rFonts w:ascii="Arial" w:hAnsi="Arial" w:cs="Arial"/>
                <w:w w:val="105"/>
                <w:sz w:val="12"/>
                <w:szCs w:val="12"/>
                <w:lang w:val="ru-RU"/>
              </w:rPr>
              <w:t>Услуги должны быть оказаны с соблюдением норм охраны труда и промьшшенной безопасности.</w:t>
            </w:r>
          </w:p>
        </w:tc>
      </w:tr>
      <w:tr w:rsidR="00F26982" w:rsidRPr="007C1508" w:rsidTr="007C1508">
        <w:trPr>
          <w:trHeight w:val="20"/>
        </w:trPr>
        <w:tc>
          <w:tcPr>
            <w:tcW w:w="126" w:type="pct"/>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3"/>
                <w:sz w:val="12"/>
                <w:szCs w:val="12"/>
              </w:rPr>
              <w:t>2</w:t>
            </w:r>
          </w:p>
        </w:tc>
        <w:tc>
          <w:tcPr>
            <w:tcW w:w="2158" w:type="pct"/>
            <w:vAlign w:val="center"/>
          </w:tcPr>
          <w:p w:rsidR="00F26982" w:rsidRPr="007C1508" w:rsidRDefault="00F26982" w:rsidP="007C1508">
            <w:pPr>
              <w:pStyle w:val="TableParagraph"/>
              <w:rPr>
                <w:rFonts w:ascii="Arial" w:hAnsi="Arial" w:cs="Arial"/>
                <w:sz w:val="12"/>
                <w:szCs w:val="12"/>
              </w:rPr>
            </w:pPr>
            <w:r w:rsidRPr="007C1508">
              <w:rPr>
                <w:rFonts w:ascii="Arial" w:hAnsi="Arial" w:cs="Arial"/>
                <w:w w:val="110"/>
                <w:sz w:val="12"/>
                <w:szCs w:val="12"/>
              </w:rPr>
              <w:t>требования к качеству</w:t>
            </w:r>
          </w:p>
        </w:tc>
        <w:tc>
          <w:tcPr>
            <w:tcW w:w="2716" w:type="pct"/>
            <w:vAlign w:val="center"/>
          </w:tcPr>
          <w:p w:rsidR="00F26982" w:rsidRPr="007C1508" w:rsidRDefault="00F26982" w:rsidP="007C1508">
            <w:pPr>
              <w:pStyle w:val="TableParagraph"/>
              <w:rPr>
                <w:rFonts w:ascii="Arial" w:hAnsi="Arial" w:cs="Arial"/>
                <w:sz w:val="12"/>
                <w:szCs w:val="12"/>
                <w:lang w:val="ru-RU"/>
              </w:rPr>
            </w:pPr>
            <w:r w:rsidRPr="007C1508">
              <w:rPr>
                <w:rFonts w:ascii="Arial" w:hAnsi="Arial" w:cs="Arial"/>
                <w:w w:val="105"/>
                <w:sz w:val="12"/>
                <w:szCs w:val="12"/>
                <w:lang w:val="ru-RU"/>
              </w:rPr>
              <w:t xml:space="preserve">оказать услуги надлежащим качеством в соответствии с условиями договора и действующими </w:t>
            </w:r>
            <w:r w:rsidRPr="007C1508">
              <w:rPr>
                <w:rFonts w:ascii="Arial" w:hAnsi="Arial" w:cs="Arial"/>
                <w:w w:val="105"/>
                <w:sz w:val="12"/>
                <w:szCs w:val="12"/>
                <w:lang w:val="ru-RU"/>
              </w:rPr>
              <w:lastRenderedPageBreak/>
              <w:t>нормативно-правовыми актами Российской Федерации</w:t>
            </w:r>
          </w:p>
        </w:tc>
      </w:tr>
      <w:tr w:rsidR="00F26982" w:rsidRPr="007C1508" w:rsidTr="007C1508">
        <w:trPr>
          <w:trHeight w:val="20"/>
        </w:trPr>
        <w:tc>
          <w:tcPr>
            <w:tcW w:w="126" w:type="pct"/>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8"/>
                <w:sz w:val="12"/>
                <w:szCs w:val="12"/>
              </w:rPr>
              <w:lastRenderedPageBreak/>
              <w:t>3</w:t>
            </w:r>
          </w:p>
        </w:tc>
        <w:tc>
          <w:tcPr>
            <w:tcW w:w="2158" w:type="pct"/>
            <w:vAlign w:val="center"/>
          </w:tcPr>
          <w:p w:rsidR="00F26982" w:rsidRPr="007C1508" w:rsidRDefault="00F26982" w:rsidP="007C1508">
            <w:pPr>
              <w:pStyle w:val="TableParagraph"/>
              <w:tabs>
                <w:tab w:val="left" w:pos="1723"/>
                <w:tab w:val="left" w:pos="2288"/>
              </w:tabs>
              <w:rPr>
                <w:rFonts w:ascii="Arial" w:hAnsi="Arial" w:cs="Arial"/>
                <w:sz w:val="12"/>
                <w:szCs w:val="12"/>
              </w:rPr>
            </w:pPr>
            <w:r w:rsidRPr="007C1508">
              <w:rPr>
                <w:rFonts w:ascii="Arial" w:hAnsi="Arial" w:cs="Arial"/>
                <w:w w:val="110"/>
                <w:sz w:val="12"/>
                <w:szCs w:val="12"/>
              </w:rPr>
              <w:t>требования</w:t>
            </w:r>
            <w:r w:rsidR="007C1508" w:rsidRPr="007C1508">
              <w:rPr>
                <w:rFonts w:ascii="Arial" w:hAnsi="Arial" w:cs="Arial"/>
                <w:w w:val="110"/>
                <w:sz w:val="12"/>
                <w:szCs w:val="12"/>
                <w:lang w:val="ru-RU"/>
              </w:rPr>
              <w:t xml:space="preserve"> </w:t>
            </w:r>
            <w:r w:rsidRPr="007C1508">
              <w:rPr>
                <w:rFonts w:ascii="Arial" w:hAnsi="Arial" w:cs="Arial"/>
                <w:w w:val="110"/>
                <w:sz w:val="12"/>
                <w:szCs w:val="12"/>
              </w:rPr>
              <w:t>к</w:t>
            </w:r>
            <w:r w:rsidR="007C1508" w:rsidRPr="007C1508">
              <w:rPr>
                <w:rFonts w:ascii="Arial" w:hAnsi="Arial" w:cs="Arial"/>
                <w:w w:val="110"/>
                <w:sz w:val="12"/>
                <w:szCs w:val="12"/>
                <w:lang w:val="ru-RU"/>
              </w:rPr>
              <w:t xml:space="preserve"> </w:t>
            </w:r>
            <w:r w:rsidRPr="007C1508">
              <w:rPr>
                <w:rFonts w:ascii="Arial" w:hAnsi="Arial" w:cs="Arial"/>
                <w:spacing w:val="-1"/>
                <w:w w:val="105"/>
                <w:sz w:val="12"/>
                <w:szCs w:val="12"/>
              </w:rPr>
              <w:t xml:space="preserve">техническим </w:t>
            </w:r>
            <w:r w:rsidRPr="007C1508">
              <w:rPr>
                <w:rFonts w:ascii="Arial" w:hAnsi="Arial" w:cs="Arial"/>
                <w:w w:val="110"/>
                <w:sz w:val="12"/>
                <w:szCs w:val="12"/>
              </w:rPr>
              <w:t>характеристикам</w:t>
            </w:r>
          </w:p>
        </w:tc>
        <w:tc>
          <w:tcPr>
            <w:tcW w:w="2716" w:type="pct"/>
            <w:vAlign w:val="center"/>
          </w:tcPr>
          <w:p w:rsidR="00F26982" w:rsidRPr="007C1508" w:rsidRDefault="00F26982" w:rsidP="007C1508">
            <w:pPr>
              <w:pStyle w:val="TableParagraph"/>
              <w:rPr>
                <w:rFonts w:ascii="Arial" w:hAnsi="Arial" w:cs="Arial"/>
                <w:sz w:val="12"/>
                <w:szCs w:val="12"/>
              </w:rPr>
            </w:pPr>
            <w:r w:rsidRPr="007C1508">
              <w:rPr>
                <w:rFonts w:ascii="Arial" w:hAnsi="Arial" w:cs="Arial"/>
                <w:w w:val="105"/>
                <w:sz w:val="12"/>
                <w:szCs w:val="12"/>
              </w:rPr>
              <w:t>не установлены</w:t>
            </w:r>
          </w:p>
        </w:tc>
      </w:tr>
      <w:tr w:rsidR="00F26982" w:rsidRPr="007C1508" w:rsidTr="007C1508">
        <w:trPr>
          <w:trHeight w:val="20"/>
        </w:trPr>
        <w:tc>
          <w:tcPr>
            <w:tcW w:w="126" w:type="pct"/>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10"/>
                <w:sz w:val="12"/>
                <w:szCs w:val="12"/>
              </w:rPr>
              <w:t>4</w:t>
            </w:r>
          </w:p>
        </w:tc>
        <w:tc>
          <w:tcPr>
            <w:tcW w:w="2158" w:type="pct"/>
            <w:vAlign w:val="center"/>
          </w:tcPr>
          <w:p w:rsidR="00F26982" w:rsidRPr="007C1508" w:rsidRDefault="00F26982" w:rsidP="007C1508">
            <w:pPr>
              <w:pStyle w:val="TableParagraph"/>
              <w:tabs>
                <w:tab w:val="left" w:pos="1485"/>
                <w:tab w:val="left" w:pos="1808"/>
              </w:tabs>
              <w:rPr>
                <w:rFonts w:ascii="Arial" w:hAnsi="Arial" w:cs="Arial"/>
                <w:sz w:val="12"/>
                <w:szCs w:val="12"/>
                <w:lang w:val="ru-RU"/>
              </w:rPr>
            </w:pPr>
            <w:r w:rsidRPr="007C1508">
              <w:rPr>
                <w:rFonts w:ascii="Arial" w:hAnsi="Arial" w:cs="Arial"/>
                <w:w w:val="110"/>
                <w:sz w:val="12"/>
                <w:szCs w:val="12"/>
                <w:lang w:val="ru-RU"/>
              </w:rPr>
              <w:t>требования</w:t>
            </w:r>
            <w:r w:rsidR="007C1508" w:rsidRPr="007C1508">
              <w:rPr>
                <w:rFonts w:ascii="Arial" w:hAnsi="Arial" w:cs="Arial"/>
                <w:w w:val="110"/>
                <w:sz w:val="12"/>
                <w:szCs w:val="12"/>
                <w:lang w:val="ru-RU"/>
              </w:rPr>
              <w:t xml:space="preserve"> </w:t>
            </w:r>
            <w:r w:rsidRPr="007C1508">
              <w:rPr>
                <w:rFonts w:ascii="Arial" w:hAnsi="Arial" w:cs="Arial"/>
                <w:w w:val="110"/>
                <w:sz w:val="12"/>
                <w:szCs w:val="12"/>
                <w:lang w:val="ru-RU"/>
              </w:rPr>
              <w:t>к</w:t>
            </w:r>
            <w:r w:rsidR="007C1508" w:rsidRPr="007C1508">
              <w:rPr>
                <w:rFonts w:ascii="Arial" w:hAnsi="Arial" w:cs="Arial"/>
                <w:w w:val="110"/>
                <w:sz w:val="12"/>
                <w:szCs w:val="12"/>
                <w:lang w:val="ru-RU"/>
              </w:rPr>
              <w:t xml:space="preserve"> </w:t>
            </w:r>
            <w:r w:rsidRPr="007C1508">
              <w:rPr>
                <w:rFonts w:ascii="Arial" w:hAnsi="Arial" w:cs="Arial"/>
                <w:spacing w:val="-1"/>
                <w:w w:val="105"/>
                <w:sz w:val="12"/>
                <w:szCs w:val="12"/>
                <w:lang w:val="ru-RU"/>
              </w:rPr>
              <w:t xml:space="preserve">функциональным </w:t>
            </w:r>
            <w:r w:rsidRPr="007C1508">
              <w:rPr>
                <w:rFonts w:ascii="Arial" w:hAnsi="Arial" w:cs="Arial"/>
                <w:w w:val="110"/>
                <w:sz w:val="12"/>
                <w:szCs w:val="12"/>
                <w:lang w:val="ru-RU"/>
              </w:rPr>
              <w:t>характеристикам</w:t>
            </w:r>
            <w:r w:rsidR="007C1508">
              <w:rPr>
                <w:rFonts w:ascii="Arial" w:hAnsi="Arial" w:cs="Arial"/>
                <w:w w:val="110"/>
                <w:sz w:val="12"/>
                <w:szCs w:val="12"/>
                <w:lang w:val="ru-RU"/>
              </w:rPr>
              <w:t xml:space="preserve"> </w:t>
            </w:r>
            <w:r w:rsidRPr="007C1508">
              <w:rPr>
                <w:rFonts w:ascii="Arial" w:hAnsi="Arial" w:cs="Arial"/>
                <w:i/>
                <w:w w:val="105"/>
                <w:sz w:val="12"/>
                <w:szCs w:val="12"/>
                <w:lang w:val="ru-RU"/>
              </w:rPr>
              <w:t xml:space="preserve">( </w:t>
            </w:r>
            <w:r w:rsidRPr="007C1508">
              <w:rPr>
                <w:rFonts w:ascii="Arial" w:hAnsi="Arial" w:cs="Arial"/>
                <w:w w:val="105"/>
                <w:sz w:val="12"/>
                <w:szCs w:val="12"/>
                <w:lang w:val="ru-RU"/>
              </w:rPr>
              <w:t>потребительским свойствам)</w:t>
            </w:r>
          </w:p>
        </w:tc>
        <w:tc>
          <w:tcPr>
            <w:tcW w:w="2716" w:type="pct"/>
            <w:vAlign w:val="center"/>
          </w:tcPr>
          <w:p w:rsidR="00F26982" w:rsidRPr="007C1508" w:rsidRDefault="00F26982" w:rsidP="007C1508">
            <w:pPr>
              <w:pStyle w:val="TableParagraph"/>
              <w:rPr>
                <w:rFonts w:ascii="Arial" w:hAnsi="Arial" w:cs="Arial"/>
                <w:sz w:val="12"/>
                <w:szCs w:val="12"/>
              </w:rPr>
            </w:pPr>
            <w:r w:rsidRPr="007C1508">
              <w:rPr>
                <w:rFonts w:ascii="Arial" w:hAnsi="Arial" w:cs="Arial"/>
                <w:w w:val="110"/>
                <w:sz w:val="12"/>
                <w:szCs w:val="12"/>
              </w:rPr>
              <w:t>не установлены</w:t>
            </w:r>
          </w:p>
        </w:tc>
      </w:tr>
      <w:tr w:rsidR="00F26982" w:rsidRPr="007C1508" w:rsidTr="007C1508">
        <w:trPr>
          <w:trHeight w:val="20"/>
        </w:trPr>
        <w:tc>
          <w:tcPr>
            <w:tcW w:w="126" w:type="pct"/>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7"/>
                <w:sz w:val="12"/>
                <w:szCs w:val="12"/>
              </w:rPr>
              <w:t>5</w:t>
            </w:r>
          </w:p>
        </w:tc>
        <w:tc>
          <w:tcPr>
            <w:tcW w:w="2158" w:type="pct"/>
            <w:vAlign w:val="center"/>
          </w:tcPr>
          <w:p w:rsidR="00F26982" w:rsidRPr="007C1508" w:rsidRDefault="00F26982" w:rsidP="007C1508">
            <w:pPr>
              <w:pStyle w:val="TableParagraph"/>
              <w:rPr>
                <w:rFonts w:ascii="Arial" w:hAnsi="Arial" w:cs="Arial"/>
                <w:sz w:val="12"/>
                <w:szCs w:val="12"/>
                <w:lang w:val="ru-RU"/>
              </w:rPr>
            </w:pPr>
            <w:r w:rsidRPr="007C1508">
              <w:rPr>
                <w:rFonts w:ascii="Arial" w:hAnsi="Arial" w:cs="Arial"/>
                <w:w w:val="105"/>
                <w:sz w:val="12"/>
                <w:szCs w:val="12"/>
                <w:lang w:val="ru-RU"/>
              </w:rPr>
              <w:t xml:space="preserve">требования к результатам </w:t>
            </w:r>
            <w:r w:rsidRPr="007C1508">
              <w:rPr>
                <w:rFonts w:ascii="Arial" w:hAnsi="Arial" w:cs="Arial"/>
                <w:spacing w:val="-3"/>
                <w:w w:val="105"/>
                <w:sz w:val="12"/>
                <w:szCs w:val="12"/>
                <w:lang w:val="ru-RU"/>
              </w:rPr>
              <w:t xml:space="preserve">работы </w:t>
            </w:r>
            <w:r w:rsidRPr="007C1508">
              <w:rPr>
                <w:rFonts w:ascii="Arial" w:hAnsi="Arial" w:cs="Arial"/>
                <w:w w:val="105"/>
                <w:sz w:val="12"/>
                <w:szCs w:val="12"/>
                <w:lang w:val="ru-RU"/>
              </w:rPr>
              <w:t>(при поставке товара требования к размерам, упаковке,</w:t>
            </w:r>
            <w:r w:rsidRPr="007C1508">
              <w:rPr>
                <w:rFonts w:ascii="Arial" w:hAnsi="Arial" w:cs="Arial"/>
                <w:spacing w:val="54"/>
                <w:w w:val="105"/>
                <w:sz w:val="12"/>
                <w:szCs w:val="12"/>
                <w:lang w:val="ru-RU"/>
              </w:rPr>
              <w:t xml:space="preserve"> </w:t>
            </w:r>
            <w:r w:rsidRPr="007C1508">
              <w:rPr>
                <w:rFonts w:ascii="Arial" w:hAnsi="Arial" w:cs="Arial"/>
                <w:w w:val="105"/>
                <w:sz w:val="12"/>
                <w:szCs w:val="12"/>
                <w:lang w:val="ru-RU"/>
              </w:rPr>
              <w:t>отгрузке</w:t>
            </w:r>
            <w:r w:rsidR="007C1508" w:rsidRPr="007C1508">
              <w:rPr>
                <w:rFonts w:ascii="Arial" w:hAnsi="Arial" w:cs="Arial"/>
                <w:w w:val="105"/>
                <w:sz w:val="12"/>
                <w:szCs w:val="12"/>
                <w:lang w:val="ru-RU"/>
              </w:rPr>
              <w:t xml:space="preserve"> </w:t>
            </w:r>
            <w:r w:rsidRPr="007C1508">
              <w:rPr>
                <w:rFonts w:ascii="Arial" w:hAnsi="Arial" w:cs="Arial"/>
                <w:w w:val="110"/>
                <w:sz w:val="12"/>
                <w:szCs w:val="12"/>
                <w:lang w:val="ru-RU"/>
              </w:rPr>
              <w:t>товара)</w:t>
            </w:r>
          </w:p>
        </w:tc>
        <w:tc>
          <w:tcPr>
            <w:tcW w:w="2716" w:type="pct"/>
            <w:vAlign w:val="center"/>
          </w:tcPr>
          <w:p w:rsidR="00F26982" w:rsidRPr="007C1508" w:rsidRDefault="00F26982" w:rsidP="007C1508">
            <w:pPr>
              <w:pStyle w:val="TableParagraph"/>
              <w:rPr>
                <w:rFonts w:ascii="Arial" w:hAnsi="Arial" w:cs="Arial"/>
                <w:sz w:val="12"/>
                <w:szCs w:val="12"/>
                <w:lang w:val="ru-RU"/>
              </w:rPr>
            </w:pPr>
            <w:r w:rsidRPr="007C1508">
              <w:rPr>
                <w:rFonts w:ascii="Arial" w:hAnsi="Arial" w:cs="Arial"/>
                <w:w w:val="105"/>
                <w:sz w:val="12"/>
                <w:szCs w:val="12"/>
                <w:lang w:val="ru-RU"/>
              </w:rPr>
              <w:t>Результат оказания услуг должен обеспечивать возможность занятия земельных и лесных участков для проведения работ по капитальному ремонту объектов 2023 года</w:t>
            </w:r>
          </w:p>
        </w:tc>
      </w:tr>
      <w:tr w:rsidR="00F26982" w:rsidRPr="007C1508" w:rsidTr="007C1508">
        <w:trPr>
          <w:trHeight w:val="20"/>
        </w:trPr>
        <w:tc>
          <w:tcPr>
            <w:tcW w:w="126" w:type="pct"/>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10"/>
                <w:sz w:val="12"/>
                <w:szCs w:val="12"/>
              </w:rPr>
              <w:t>6</w:t>
            </w:r>
          </w:p>
        </w:tc>
        <w:tc>
          <w:tcPr>
            <w:tcW w:w="2158" w:type="pct"/>
            <w:vAlign w:val="center"/>
          </w:tcPr>
          <w:p w:rsidR="00F26982" w:rsidRPr="007C1508" w:rsidRDefault="00F26982" w:rsidP="007C1508">
            <w:pPr>
              <w:pStyle w:val="TableParagraph"/>
              <w:tabs>
                <w:tab w:val="left" w:pos="836"/>
                <w:tab w:val="left" w:pos="2246"/>
                <w:tab w:val="left" w:pos="3489"/>
              </w:tabs>
              <w:rPr>
                <w:rFonts w:ascii="Arial" w:hAnsi="Arial" w:cs="Arial"/>
                <w:sz w:val="12"/>
                <w:szCs w:val="12"/>
                <w:lang w:val="ru-RU"/>
              </w:rPr>
            </w:pPr>
            <w:r w:rsidRPr="007C1508">
              <w:rPr>
                <w:rFonts w:ascii="Arial" w:hAnsi="Arial" w:cs="Arial"/>
                <w:w w:val="110"/>
                <w:sz w:val="12"/>
                <w:szCs w:val="12"/>
                <w:lang w:val="ru-RU"/>
              </w:rPr>
              <w:t>иные</w:t>
            </w:r>
            <w:r w:rsidR="007C1508" w:rsidRPr="007C1508">
              <w:rPr>
                <w:rFonts w:ascii="Arial" w:hAnsi="Arial" w:cs="Arial"/>
                <w:w w:val="110"/>
                <w:sz w:val="12"/>
                <w:szCs w:val="12"/>
                <w:lang w:val="ru-RU"/>
              </w:rPr>
              <w:t xml:space="preserve"> </w:t>
            </w:r>
            <w:r w:rsidRPr="007C1508">
              <w:rPr>
                <w:rFonts w:ascii="Arial" w:hAnsi="Arial" w:cs="Arial"/>
                <w:w w:val="110"/>
                <w:sz w:val="12"/>
                <w:szCs w:val="12"/>
                <w:lang w:val="ru-RU"/>
              </w:rPr>
              <w:t>требования,</w:t>
            </w:r>
            <w:r w:rsidR="007C1508" w:rsidRPr="007C1508">
              <w:rPr>
                <w:rFonts w:ascii="Arial" w:hAnsi="Arial" w:cs="Arial"/>
                <w:w w:val="110"/>
                <w:sz w:val="12"/>
                <w:szCs w:val="12"/>
                <w:lang w:val="ru-RU"/>
              </w:rPr>
              <w:t xml:space="preserve"> </w:t>
            </w:r>
            <w:r w:rsidRPr="007C1508">
              <w:rPr>
                <w:rFonts w:ascii="Arial" w:hAnsi="Arial" w:cs="Arial"/>
                <w:w w:val="110"/>
                <w:sz w:val="12"/>
                <w:szCs w:val="12"/>
                <w:lang w:val="ru-RU"/>
              </w:rPr>
              <w:t>связанные</w:t>
            </w:r>
            <w:r w:rsidR="007C1508" w:rsidRPr="007C1508">
              <w:rPr>
                <w:rFonts w:ascii="Arial" w:hAnsi="Arial" w:cs="Arial"/>
                <w:w w:val="110"/>
                <w:sz w:val="12"/>
                <w:szCs w:val="12"/>
                <w:lang w:val="ru-RU"/>
              </w:rPr>
              <w:t xml:space="preserve"> </w:t>
            </w:r>
            <w:r w:rsidRPr="007C1508">
              <w:rPr>
                <w:rFonts w:ascii="Arial" w:hAnsi="Arial" w:cs="Arial"/>
                <w:spacing w:val="-17"/>
                <w:w w:val="110"/>
                <w:sz w:val="12"/>
                <w:szCs w:val="12"/>
                <w:lang w:val="ru-RU"/>
              </w:rPr>
              <w:t xml:space="preserve">с </w:t>
            </w:r>
            <w:r w:rsidRPr="007C1508">
              <w:rPr>
                <w:rFonts w:ascii="Arial" w:hAnsi="Arial" w:cs="Arial"/>
                <w:w w:val="110"/>
                <w:sz w:val="12"/>
                <w:szCs w:val="12"/>
                <w:lang w:val="ru-RU"/>
              </w:rPr>
              <w:t>определением</w:t>
            </w:r>
            <w:r w:rsidR="007C1508" w:rsidRPr="007C1508">
              <w:rPr>
                <w:rFonts w:ascii="Arial" w:hAnsi="Arial" w:cs="Arial"/>
                <w:w w:val="110"/>
                <w:sz w:val="12"/>
                <w:szCs w:val="12"/>
                <w:lang w:val="ru-RU"/>
              </w:rPr>
              <w:t xml:space="preserve"> </w:t>
            </w:r>
            <w:r w:rsidRPr="007C1508">
              <w:rPr>
                <w:rFonts w:ascii="Arial" w:hAnsi="Arial" w:cs="Arial"/>
                <w:w w:val="105"/>
                <w:sz w:val="12"/>
                <w:szCs w:val="12"/>
                <w:lang w:val="ru-RU"/>
              </w:rPr>
              <w:t>соответствия</w:t>
            </w:r>
            <w:r w:rsidR="007C1508" w:rsidRPr="007C1508">
              <w:rPr>
                <w:rFonts w:ascii="Arial" w:hAnsi="Arial" w:cs="Arial"/>
                <w:w w:val="105"/>
                <w:sz w:val="12"/>
                <w:szCs w:val="12"/>
                <w:lang w:val="ru-RU"/>
              </w:rPr>
              <w:t xml:space="preserve"> </w:t>
            </w:r>
            <w:r w:rsidRPr="007C1508">
              <w:rPr>
                <w:rFonts w:ascii="Arial" w:hAnsi="Arial" w:cs="Arial"/>
                <w:w w:val="110"/>
                <w:sz w:val="12"/>
                <w:szCs w:val="12"/>
                <w:lang w:val="ru-RU"/>
              </w:rPr>
              <w:t>поставляемого</w:t>
            </w:r>
            <w:r w:rsidR="007C1508" w:rsidRPr="007C1508">
              <w:rPr>
                <w:rFonts w:ascii="Arial" w:hAnsi="Arial" w:cs="Arial"/>
                <w:w w:val="110"/>
                <w:sz w:val="12"/>
                <w:szCs w:val="12"/>
                <w:lang w:val="ru-RU"/>
              </w:rPr>
              <w:t xml:space="preserve"> </w:t>
            </w:r>
            <w:r w:rsidRPr="007C1508">
              <w:rPr>
                <w:rFonts w:ascii="Arial" w:hAnsi="Arial" w:cs="Arial"/>
                <w:spacing w:val="-3"/>
                <w:w w:val="105"/>
                <w:sz w:val="12"/>
                <w:szCs w:val="12"/>
                <w:lang w:val="ru-RU"/>
              </w:rPr>
              <w:t xml:space="preserve">товара </w:t>
            </w:r>
            <w:r w:rsidRPr="007C1508">
              <w:rPr>
                <w:rFonts w:ascii="Arial" w:hAnsi="Arial" w:cs="Arial"/>
                <w:w w:val="110"/>
                <w:sz w:val="12"/>
                <w:szCs w:val="12"/>
                <w:lang w:val="ru-RU"/>
              </w:rPr>
              <w:t>(выполняемой работы/оказываемой</w:t>
            </w:r>
            <w:r w:rsidR="007C1508">
              <w:rPr>
                <w:rFonts w:ascii="Arial" w:hAnsi="Arial" w:cs="Arial"/>
                <w:w w:val="110"/>
                <w:sz w:val="12"/>
                <w:szCs w:val="12"/>
                <w:lang w:val="ru-RU"/>
              </w:rPr>
              <w:t xml:space="preserve"> </w:t>
            </w:r>
            <w:r w:rsidRPr="007C1508">
              <w:rPr>
                <w:rFonts w:ascii="Arial" w:hAnsi="Arial" w:cs="Arial"/>
                <w:spacing w:val="-3"/>
                <w:w w:val="110"/>
                <w:sz w:val="12"/>
                <w:szCs w:val="12"/>
                <w:lang w:val="ru-RU"/>
              </w:rPr>
              <w:t>услуги)</w:t>
            </w:r>
            <w:r w:rsidR="007C1508" w:rsidRPr="007C1508">
              <w:rPr>
                <w:rFonts w:ascii="Arial" w:hAnsi="Arial" w:cs="Arial"/>
                <w:spacing w:val="-3"/>
                <w:w w:val="110"/>
                <w:sz w:val="12"/>
                <w:szCs w:val="12"/>
                <w:lang w:val="ru-RU"/>
              </w:rPr>
              <w:t xml:space="preserve"> </w:t>
            </w:r>
            <w:r w:rsidRPr="007C1508">
              <w:rPr>
                <w:rFonts w:ascii="Arial" w:hAnsi="Arial" w:cs="Arial"/>
                <w:w w:val="110"/>
                <w:sz w:val="12"/>
                <w:szCs w:val="12"/>
                <w:lang w:val="ru-RU"/>
              </w:rPr>
              <w:t>потребностям Заказчика</w:t>
            </w:r>
          </w:p>
        </w:tc>
        <w:tc>
          <w:tcPr>
            <w:tcW w:w="2716" w:type="pct"/>
            <w:vAlign w:val="center"/>
          </w:tcPr>
          <w:p w:rsidR="00F26982" w:rsidRPr="007C1508" w:rsidRDefault="00F26982" w:rsidP="007C1508">
            <w:pPr>
              <w:pStyle w:val="TableParagraph"/>
              <w:rPr>
                <w:rFonts w:ascii="Arial" w:hAnsi="Arial" w:cs="Arial"/>
                <w:sz w:val="12"/>
                <w:szCs w:val="12"/>
                <w:lang w:val="ru-RU"/>
              </w:rPr>
            </w:pPr>
            <w:r w:rsidRPr="007C1508">
              <w:rPr>
                <w:rFonts w:ascii="Arial" w:hAnsi="Arial" w:cs="Arial"/>
                <w:w w:val="105"/>
                <w:sz w:val="12"/>
                <w:szCs w:val="12"/>
                <w:lang w:val="ru-RU"/>
              </w:rPr>
              <w:t>Услуги должны быть оказаны в соответствии</w:t>
            </w:r>
            <w:r w:rsidRPr="007C1508">
              <w:rPr>
                <w:rFonts w:ascii="Arial" w:hAnsi="Arial" w:cs="Arial"/>
                <w:spacing w:val="-36"/>
                <w:w w:val="105"/>
                <w:sz w:val="12"/>
                <w:szCs w:val="12"/>
                <w:lang w:val="ru-RU"/>
              </w:rPr>
              <w:t xml:space="preserve"> </w:t>
            </w:r>
            <w:r w:rsidRPr="007C1508">
              <w:rPr>
                <w:rFonts w:ascii="Arial" w:hAnsi="Arial" w:cs="Arial"/>
                <w:w w:val="105"/>
                <w:sz w:val="12"/>
                <w:szCs w:val="12"/>
                <w:lang w:val="ru-RU"/>
              </w:rPr>
              <w:t>с Земельным и Лесным законодательством РФ,</w:t>
            </w:r>
            <w:r w:rsidRPr="007C1508">
              <w:rPr>
                <w:rFonts w:ascii="Arial" w:hAnsi="Arial" w:cs="Arial"/>
                <w:spacing w:val="-35"/>
                <w:w w:val="105"/>
                <w:sz w:val="12"/>
                <w:szCs w:val="12"/>
                <w:lang w:val="ru-RU"/>
              </w:rPr>
              <w:t xml:space="preserve"> </w:t>
            </w:r>
            <w:r w:rsidRPr="007C1508">
              <w:rPr>
                <w:rFonts w:ascii="Arial" w:hAnsi="Arial" w:cs="Arial"/>
                <w:w w:val="105"/>
                <w:sz w:val="12"/>
                <w:szCs w:val="12"/>
                <w:lang w:val="ru-RU"/>
              </w:rPr>
              <w:t>а также с учетом региональных</w:t>
            </w:r>
            <w:r w:rsidRPr="007C1508">
              <w:rPr>
                <w:rFonts w:ascii="Arial" w:hAnsi="Arial" w:cs="Arial"/>
                <w:spacing w:val="-5"/>
                <w:w w:val="105"/>
                <w:sz w:val="12"/>
                <w:szCs w:val="12"/>
                <w:lang w:val="ru-RU"/>
              </w:rPr>
              <w:t xml:space="preserve"> </w:t>
            </w:r>
            <w:r w:rsidRPr="007C1508">
              <w:rPr>
                <w:rFonts w:ascii="Arial" w:hAnsi="Arial" w:cs="Arial"/>
                <w:w w:val="105"/>
                <w:sz w:val="12"/>
                <w:szCs w:val="12"/>
                <w:lang w:val="ru-RU"/>
              </w:rPr>
              <w:t>особенностей</w:t>
            </w:r>
          </w:p>
        </w:tc>
      </w:tr>
    </w:tbl>
    <w:p w:rsidR="007C1508" w:rsidRDefault="007C1508" w:rsidP="007C1508">
      <w:pPr>
        <w:jc w:val="center"/>
        <w:rPr>
          <w:rFonts w:ascii="Arial" w:hAnsi="Arial" w:cs="Arial"/>
          <w:w w:val="110"/>
          <w:sz w:val="4"/>
          <w:szCs w:val="4"/>
        </w:rPr>
      </w:pPr>
    </w:p>
    <w:p w:rsidR="00F26982" w:rsidRDefault="00F26982" w:rsidP="007C1508">
      <w:pPr>
        <w:jc w:val="center"/>
        <w:rPr>
          <w:rFonts w:ascii="Arial" w:hAnsi="Arial" w:cs="Arial"/>
          <w:w w:val="110"/>
          <w:sz w:val="16"/>
          <w:szCs w:val="16"/>
        </w:rPr>
      </w:pPr>
      <w:r w:rsidRPr="007C1508">
        <w:rPr>
          <w:rFonts w:ascii="Arial" w:hAnsi="Arial" w:cs="Arial"/>
          <w:w w:val="110"/>
          <w:sz w:val="16"/>
          <w:szCs w:val="16"/>
        </w:rPr>
        <w:t>Перечень объектов</w:t>
      </w:r>
    </w:p>
    <w:p w:rsidR="007C1508" w:rsidRPr="007C1508" w:rsidRDefault="007C1508" w:rsidP="007C1508">
      <w:pPr>
        <w:jc w:val="center"/>
        <w:rPr>
          <w:rFonts w:ascii="Arial" w:hAnsi="Arial" w:cs="Arial"/>
          <w:sz w:val="4"/>
          <w:szCs w:val="4"/>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92"/>
        <w:gridCol w:w="1066"/>
        <w:gridCol w:w="4764"/>
        <w:gridCol w:w="2512"/>
        <w:gridCol w:w="1415"/>
        <w:gridCol w:w="1307"/>
      </w:tblGrid>
      <w:tr w:rsidR="007C1508" w:rsidRPr="007C1508" w:rsidTr="007C1508">
        <w:trPr>
          <w:trHeight w:val="20"/>
        </w:trPr>
        <w:tc>
          <w:tcPr>
            <w:tcW w:w="292" w:type="dxa"/>
            <w:vAlign w:val="center"/>
          </w:tcPr>
          <w:p w:rsidR="00F26982" w:rsidRPr="007C1508" w:rsidRDefault="007C1508" w:rsidP="007C1508">
            <w:pPr>
              <w:pStyle w:val="TableParagraph"/>
              <w:jc w:val="center"/>
              <w:rPr>
                <w:rFonts w:ascii="Arial" w:hAnsi="Arial" w:cs="Arial"/>
                <w:sz w:val="12"/>
                <w:szCs w:val="12"/>
                <w:lang w:val="ru-RU"/>
              </w:rPr>
            </w:pPr>
            <w:r w:rsidRPr="007C1508">
              <w:rPr>
                <w:rFonts w:ascii="Arial" w:hAnsi="Arial" w:cs="Arial"/>
                <w:w w:val="80"/>
                <w:sz w:val="12"/>
                <w:szCs w:val="12"/>
                <w:lang w:val="ru-RU"/>
              </w:rPr>
              <w:t>№</w:t>
            </w:r>
          </w:p>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п\п</w:t>
            </w:r>
          </w:p>
        </w:tc>
        <w:tc>
          <w:tcPr>
            <w:tcW w:w="1066" w:type="dxa"/>
            <w:vAlign w:val="center"/>
          </w:tcPr>
          <w:p w:rsidR="00F26982" w:rsidRPr="007C1508" w:rsidRDefault="00F26982" w:rsidP="007C1508">
            <w:pPr>
              <w:pStyle w:val="TableParagraph"/>
              <w:jc w:val="center"/>
              <w:rPr>
                <w:rFonts w:ascii="Arial" w:hAnsi="Arial" w:cs="Arial"/>
                <w:sz w:val="12"/>
                <w:szCs w:val="12"/>
              </w:rPr>
            </w:pPr>
            <w:r w:rsidRPr="007C1508">
              <w:rPr>
                <w:rFonts w:ascii="Arial" w:hAnsi="Arial" w:cs="Arial"/>
                <w:sz w:val="12"/>
                <w:szCs w:val="12"/>
              </w:rPr>
              <w:t>Инвент</w:t>
            </w:r>
            <w:r w:rsidRPr="007C1508">
              <w:rPr>
                <w:rFonts w:ascii="Arial" w:hAnsi="Arial" w:cs="Arial"/>
                <w:w w:val="105"/>
                <w:sz w:val="12"/>
                <w:szCs w:val="12"/>
              </w:rPr>
              <w:t>арный номер</w:t>
            </w:r>
          </w:p>
        </w:tc>
        <w:tc>
          <w:tcPr>
            <w:tcW w:w="0" w:type="auto"/>
            <w:vAlign w:val="center"/>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Наименование ремонтируемого объекта</w:t>
            </w:r>
          </w:p>
        </w:tc>
        <w:tc>
          <w:tcPr>
            <w:tcW w:w="0" w:type="auto"/>
            <w:vAlign w:val="center"/>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Местоположение ремонтируемого</w:t>
            </w:r>
            <w:r w:rsidR="007C1508" w:rsidRPr="007C1508">
              <w:rPr>
                <w:rFonts w:ascii="Arial" w:hAnsi="Arial" w:cs="Arial"/>
                <w:w w:val="105"/>
                <w:sz w:val="12"/>
                <w:szCs w:val="12"/>
                <w:lang w:val="ru-RU"/>
              </w:rPr>
              <w:t xml:space="preserve"> </w:t>
            </w:r>
            <w:r w:rsidRPr="007C1508">
              <w:rPr>
                <w:rFonts w:ascii="Arial" w:hAnsi="Arial" w:cs="Arial"/>
                <w:w w:val="105"/>
                <w:sz w:val="12"/>
                <w:szCs w:val="12"/>
              </w:rPr>
              <w:t>объекта</w:t>
            </w:r>
          </w:p>
        </w:tc>
        <w:tc>
          <w:tcPr>
            <w:tcW w:w="0" w:type="auto"/>
            <w:vAlign w:val="center"/>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Площадь отвода лес, га</w:t>
            </w:r>
          </w:p>
        </w:tc>
        <w:tc>
          <w:tcPr>
            <w:tcW w:w="0" w:type="auto"/>
            <w:vAlign w:val="center"/>
          </w:tcPr>
          <w:p w:rsidR="00F26982" w:rsidRPr="007C1508" w:rsidRDefault="00F26982" w:rsidP="007C1508">
            <w:pPr>
              <w:pStyle w:val="TableParagraph"/>
              <w:jc w:val="center"/>
              <w:rPr>
                <w:rFonts w:ascii="Arial" w:hAnsi="Arial" w:cs="Arial"/>
                <w:sz w:val="12"/>
                <w:szCs w:val="12"/>
                <w:lang w:val="ru-RU"/>
              </w:rPr>
            </w:pPr>
            <w:r w:rsidRPr="007C1508">
              <w:rPr>
                <w:rFonts w:ascii="Arial" w:hAnsi="Arial" w:cs="Arial"/>
                <w:sz w:val="12"/>
                <w:szCs w:val="12"/>
                <w:lang w:val="ru-RU"/>
              </w:rPr>
              <w:t>Площадь отвода с/х, га</w:t>
            </w:r>
          </w:p>
        </w:tc>
      </w:tr>
      <w:tr w:rsidR="007C1508" w:rsidRPr="007C1508" w:rsidTr="007C1508">
        <w:trPr>
          <w:trHeight w:val="20"/>
        </w:trPr>
        <w:tc>
          <w:tcPr>
            <w:tcW w:w="292"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4"/>
                <w:sz w:val="12"/>
                <w:szCs w:val="12"/>
              </w:rPr>
              <w:t>1</w:t>
            </w:r>
          </w:p>
        </w:tc>
        <w:tc>
          <w:tcPr>
            <w:tcW w:w="1066"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000021667</w:t>
            </w:r>
          </w:p>
        </w:tc>
        <w:tc>
          <w:tcPr>
            <w:tcW w:w="0" w:type="auto"/>
            <w:vAlign w:val="center"/>
          </w:tcPr>
          <w:p w:rsidR="00F26982" w:rsidRPr="007C1508" w:rsidRDefault="00F26982" w:rsidP="007C1508">
            <w:pPr>
              <w:pStyle w:val="TableParagraph"/>
              <w:rPr>
                <w:rFonts w:ascii="Arial" w:hAnsi="Arial" w:cs="Arial"/>
                <w:sz w:val="12"/>
                <w:szCs w:val="12"/>
                <w:lang w:val="ru-RU"/>
              </w:rPr>
            </w:pPr>
            <w:r w:rsidRPr="007C1508">
              <w:rPr>
                <w:rFonts w:ascii="Arial" w:hAnsi="Arial" w:cs="Arial"/>
                <w:sz w:val="12"/>
                <w:szCs w:val="12"/>
                <w:lang w:val="ru-RU"/>
              </w:rPr>
              <w:t>ГО на ГРС "Краснознаменск" с О км по</w:t>
            </w:r>
            <w:r w:rsidR="007C1508">
              <w:rPr>
                <w:rFonts w:ascii="Arial" w:hAnsi="Arial" w:cs="Arial"/>
                <w:sz w:val="12"/>
                <w:szCs w:val="12"/>
                <w:lang w:val="ru-RU"/>
              </w:rPr>
              <w:t xml:space="preserve"> </w:t>
            </w:r>
            <w:r w:rsidRPr="007C1508">
              <w:rPr>
                <w:rFonts w:ascii="Arial" w:hAnsi="Arial" w:cs="Arial"/>
                <w:w w:val="105"/>
                <w:sz w:val="12"/>
                <w:szCs w:val="12"/>
                <w:lang w:val="ru-RU"/>
              </w:rPr>
              <w:t>0.96 км</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Калининградская область</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2</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69"/>
                <w:sz w:val="12"/>
                <w:szCs w:val="12"/>
              </w:rPr>
              <w:t>о</w:t>
            </w:r>
          </w:p>
        </w:tc>
      </w:tr>
      <w:tr w:rsidR="007C1508" w:rsidRPr="007C1508" w:rsidTr="007C1508">
        <w:trPr>
          <w:trHeight w:val="20"/>
        </w:trPr>
        <w:tc>
          <w:tcPr>
            <w:tcW w:w="292"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2</w:t>
            </w:r>
          </w:p>
        </w:tc>
        <w:tc>
          <w:tcPr>
            <w:tcW w:w="1066"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000013934</w:t>
            </w:r>
          </w:p>
        </w:tc>
        <w:tc>
          <w:tcPr>
            <w:tcW w:w="0" w:type="auto"/>
            <w:vAlign w:val="center"/>
          </w:tcPr>
          <w:p w:rsidR="00F26982" w:rsidRPr="007C1508" w:rsidRDefault="00F26982" w:rsidP="007C1508">
            <w:pPr>
              <w:pStyle w:val="TableParagraph"/>
              <w:rPr>
                <w:rFonts w:ascii="Arial" w:hAnsi="Arial" w:cs="Arial"/>
                <w:sz w:val="12"/>
                <w:szCs w:val="12"/>
                <w:lang w:val="ru-RU"/>
              </w:rPr>
            </w:pPr>
            <w:r w:rsidRPr="007C1508">
              <w:rPr>
                <w:rFonts w:ascii="Arial" w:hAnsi="Arial" w:cs="Arial"/>
                <w:sz w:val="12"/>
                <w:szCs w:val="12"/>
                <w:lang w:val="ru-RU"/>
              </w:rPr>
              <w:t>ГО на ГРС "Калинин-2" с О км по 25.7 км</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Тверская область</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0,1</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0,7</w:t>
            </w:r>
          </w:p>
        </w:tc>
      </w:tr>
      <w:tr w:rsidR="007C1508" w:rsidRPr="007C1508" w:rsidTr="007C1508">
        <w:trPr>
          <w:trHeight w:val="20"/>
        </w:trPr>
        <w:tc>
          <w:tcPr>
            <w:tcW w:w="292"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3</w:t>
            </w:r>
          </w:p>
        </w:tc>
        <w:tc>
          <w:tcPr>
            <w:tcW w:w="1066"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000013946</w:t>
            </w:r>
          </w:p>
        </w:tc>
        <w:tc>
          <w:tcPr>
            <w:tcW w:w="0" w:type="auto"/>
            <w:vAlign w:val="center"/>
          </w:tcPr>
          <w:p w:rsidR="00F26982" w:rsidRPr="007C1508" w:rsidRDefault="00F26982" w:rsidP="007C1508">
            <w:pPr>
              <w:pStyle w:val="TableParagraph"/>
              <w:rPr>
                <w:rFonts w:ascii="Arial" w:hAnsi="Arial" w:cs="Arial"/>
                <w:b/>
                <w:sz w:val="12"/>
                <w:szCs w:val="12"/>
                <w:lang w:val="ru-RU"/>
              </w:rPr>
            </w:pPr>
            <w:r w:rsidRPr="007C1508">
              <w:rPr>
                <w:rFonts w:ascii="Arial" w:hAnsi="Arial" w:cs="Arial"/>
                <w:sz w:val="12"/>
                <w:szCs w:val="12"/>
                <w:lang w:val="ru-RU"/>
              </w:rPr>
              <w:t>ГО на ГРС Верхневолжский с О км по 0.8</w:t>
            </w:r>
            <w:r w:rsidR="007C1508">
              <w:rPr>
                <w:rFonts w:ascii="Arial" w:hAnsi="Arial" w:cs="Arial"/>
                <w:sz w:val="12"/>
                <w:szCs w:val="12"/>
                <w:lang w:val="ru-RU"/>
              </w:rPr>
              <w:t xml:space="preserve"> </w:t>
            </w:r>
            <w:r w:rsidRPr="007C1508">
              <w:rPr>
                <w:rFonts w:ascii="Arial" w:hAnsi="Arial" w:cs="Arial"/>
                <w:b/>
                <w:w w:val="95"/>
                <w:sz w:val="12"/>
                <w:szCs w:val="12"/>
                <w:lang w:val="ru-RU"/>
              </w:rPr>
              <w:t>км</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Тверская область</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sz w:val="12"/>
                <w:szCs w:val="12"/>
              </w:rPr>
              <w:t>1,5</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0,5</w:t>
            </w:r>
          </w:p>
        </w:tc>
      </w:tr>
      <w:tr w:rsidR="007C1508" w:rsidRPr="007C1508" w:rsidTr="007C1508">
        <w:trPr>
          <w:trHeight w:val="20"/>
        </w:trPr>
        <w:tc>
          <w:tcPr>
            <w:tcW w:w="292"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4</w:t>
            </w:r>
          </w:p>
        </w:tc>
        <w:tc>
          <w:tcPr>
            <w:tcW w:w="1066"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000013951</w:t>
            </w:r>
          </w:p>
        </w:tc>
        <w:tc>
          <w:tcPr>
            <w:tcW w:w="0" w:type="auto"/>
            <w:vAlign w:val="center"/>
          </w:tcPr>
          <w:p w:rsidR="00F26982" w:rsidRPr="007C1508" w:rsidRDefault="00F26982" w:rsidP="007C1508">
            <w:pPr>
              <w:pStyle w:val="TableParagraph"/>
              <w:rPr>
                <w:rFonts w:ascii="Arial" w:hAnsi="Arial" w:cs="Arial"/>
                <w:sz w:val="12"/>
                <w:szCs w:val="12"/>
                <w:lang w:val="ru-RU"/>
              </w:rPr>
            </w:pPr>
            <w:r w:rsidRPr="007C1508">
              <w:rPr>
                <w:rFonts w:ascii="Arial" w:hAnsi="Arial" w:cs="Arial"/>
                <w:sz w:val="12"/>
                <w:szCs w:val="12"/>
                <w:lang w:val="ru-RU"/>
              </w:rPr>
              <w:t>ГО на ГРС Выдропужск с О км по 0.4 км</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Тверская область</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0,2</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0,8</w:t>
            </w:r>
          </w:p>
        </w:tc>
      </w:tr>
      <w:tr w:rsidR="007C1508" w:rsidRPr="007C1508" w:rsidTr="007C1508">
        <w:trPr>
          <w:trHeight w:val="20"/>
        </w:trPr>
        <w:tc>
          <w:tcPr>
            <w:tcW w:w="292" w:type="dxa"/>
          </w:tcPr>
          <w:p w:rsidR="00F26982" w:rsidRPr="007C1508" w:rsidRDefault="00F26982" w:rsidP="007C1508">
            <w:pPr>
              <w:pStyle w:val="TableParagraph"/>
              <w:jc w:val="center"/>
              <w:rPr>
                <w:rFonts w:ascii="Arial" w:hAnsi="Arial" w:cs="Arial"/>
                <w:sz w:val="12"/>
                <w:szCs w:val="12"/>
              </w:rPr>
            </w:pPr>
          </w:p>
        </w:tc>
        <w:tc>
          <w:tcPr>
            <w:tcW w:w="1066"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000000769</w:t>
            </w:r>
          </w:p>
        </w:tc>
        <w:tc>
          <w:tcPr>
            <w:tcW w:w="0" w:type="auto"/>
            <w:vAlign w:val="center"/>
          </w:tcPr>
          <w:p w:rsidR="00F26982" w:rsidRPr="007C1508" w:rsidRDefault="00F26982" w:rsidP="007C1508">
            <w:pPr>
              <w:pStyle w:val="TableParagraph"/>
              <w:rPr>
                <w:rFonts w:ascii="Arial" w:hAnsi="Arial" w:cs="Arial"/>
                <w:sz w:val="12"/>
                <w:szCs w:val="12"/>
                <w:lang w:val="ru-RU"/>
              </w:rPr>
            </w:pPr>
            <w:r w:rsidRPr="007C1508">
              <w:rPr>
                <w:rFonts w:ascii="Arial" w:hAnsi="Arial" w:cs="Arial"/>
                <w:w w:val="105"/>
                <w:sz w:val="12"/>
                <w:szCs w:val="12"/>
                <w:lang w:val="ru-RU"/>
              </w:rPr>
              <w:t>МГ "Торжок-Минск-Ивацевичи-3" с 51.1 км по 96 км</w:t>
            </w:r>
          </w:p>
        </w:tc>
        <w:tc>
          <w:tcPr>
            <w:tcW w:w="0" w:type="auto"/>
          </w:tcPr>
          <w:p w:rsidR="007C1508" w:rsidRDefault="00F26982" w:rsidP="007C1508">
            <w:pPr>
              <w:pStyle w:val="TableParagraph"/>
              <w:jc w:val="center"/>
              <w:rPr>
                <w:rFonts w:ascii="Arial" w:hAnsi="Arial" w:cs="Arial"/>
                <w:w w:val="105"/>
                <w:sz w:val="12"/>
                <w:szCs w:val="12"/>
                <w:lang w:val="ru-RU"/>
              </w:rPr>
            </w:pPr>
            <w:r w:rsidRPr="007C1508">
              <w:rPr>
                <w:rFonts w:ascii="Arial" w:hAnsi="Arial" w:cs="Arial"/>
                <w:w w:val="105"/>
                <w:sz w:val="12"/>
                <w:szCs w:val="12"/>
              </w:rPr>
              <w:t xml:space="preserve">Тверская область </w:t>
            </w:r>
          </w:p>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Смоленская область</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0,8</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4,5</w:t>
            </w:r>
          </w:p>
        </w:tc>
      </w:tr>
      <w:tr w:rsidR="007C1508" w:rsidRPr="007C1508" w:rsidTr="007C1508">
        <w:trPr>
          <w:trHeight w:val="20"/>
        </w:trPr>
        <w:tc>
          <w:tcPr>
            <w:tcW w:w="292" w:type="dxa"/>
            <w:tcBorders>
              <w:left w:val="single" w:sz="2" w:space="0" w:color="000000"/>
            </w:tcBorders>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7"/>
                <w:sz w:val="12"/>
                <w:szCs w:val="12"/>
              </w:rPr>
              <w:t>6</w:t>
            </w:r>
          </w:p>
        </w:tc>
        <w:tc>
          <w:tcPr>
            <w:tcW w:w="1066"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000000758</w:t>
            </w:r>
          </w:p>
        </w:tc>
        <w:tc>
          <w:tcPr>
            <w:tcW w:w="0" w:type="auto"/>
            <w:vAlign w:val="center"/>
          </w:tcPr>
          <w:p w:rsidR="00F26982" w:rsidRPr="007C1508" w:rsidRDefault="00F26982" w:rsidP="007C1508">
            <w:pPr>
              <w:pStyle w:val="TableParagraph"/>
              <w:rPr>
                <w:rFonts w:ascii="Arial" w:hAnsi="Arial" w:cs="Arial"/>
                <w:sz w:val="12"/>
                <w:szCs w:val="12"/>
                <w:lang w:val="ru-RU"/>
              </w:rPr>
            </w:pPr>
            <w:r w:rsidRPr="007C1508">
              <w:rPr>
                <w:rFonts w:ascii="Arial" w:hAnsi="Arial" w:cs="Arial"/>
                <w:w w:val="105"/>
                <w:sz w:val="12"/>
                <w:szCs w:val="12"/>
                <w:lang w:val="ru-RU"/>
              </w:rPr>
              <w:t>МГ "Торжок-Минск-Ивацевичи-1" с 51.6 км по 96 км</w:t>
            </w:r>
          </w:p>
        </w:tc>
        <w:tc>
          <w:tcPr>
            <w:tcW w:w="0" w:type="auto"/>
          </w:tcPr>
          <w:p w:rsidR="007C1508" w:rsidRDefault="00F26982" w:rsidP="007C1508">
            <w:pPr>
              <w:pStyle w:val="TableParagraph"/>
              <w:jc w:val="center"/>
              <w:rPr>
                <w:rFonts w:ascii="Arial" w:hAnsi="Arial" w:cs="Arial"/>
                <w:w w:val="105"/>
                <w:sz w:val="12"/>
                <w:szCs w:val="12"/>
                <w:lang w:val="ru-RU"/>
              </w:rPr>
            </w:pPr>
            <w:r w:rsidRPr="007C1508">
              <w:rPr>
                <w:rFonts w:ascii="Arial" w:hAnsi="Arial" w:cs="Arial"/>
                <w:w w:val="105"/>
                <w:sz w:val="12"/>
                <w:szCs w:val="12"/>
              </w:rPr>
              <w:t>Тверская область</w:t>
            </w:r>
          </w:p>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 xml:space="preserve"> Смоленская область</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2</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7"/>
                <w:sz w:val="12"/>
                <w:szCs w:val="12"/>
              </w:rPr>
              <w:t>7</w:t>
            </w:r>
          </w:p>
        </w:tc>
      </w:tr>
      <w:tr w:rsidR="007C1508" w:rsidRPr="007C1508" w:rsidTr="007C1508">
        <w:trPr>
          <w:trHeight w:val="20"/>
        </w:trPr>
        <w:tc>
          <w:tcPr>
            <w:tcW w:w="292" w:type="dxa"/>
            <w:tcBorders>
              <w:left w:val="single" w:sz="2" w:space="0" w:color="000000"/>
            </w:tcBorders>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6"/>
                <w:sz w:val="12"/>
                <w:szCs w:val="12"/>
              </w:rPr>
              <w:t>7</w:t>
            </w:r>
          </w:p>
        </w:tc>
        <w:tc>
          <w:tcPr>
            <w:tcW w:w="1066" w:type="dxa"/>
            <w:tcBorders>
              <w:right w:val="single" w:sz="2" w:space="0" w:color="000000"/>
            </w:tcBorders>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000014042</w:t>
            </w:r>
          </w:p>
        </w:tc>
        <w:tc>
          <w:tcPr>
            <w:tcW w:w="0" w:type="auto"/>
            <w:tcBorders>
              <w:left w:val="single" w:sz="2" w:space="0" w:color="000000"/>
            </w:tcBorders>
            <w:vAlign w:val="center"/>
          </w:tcPr>
          <w:p w:rsidR="00F26982" w:rsidRPr="007C1508" w:rsidRDefault="00F26982" w:rsidP="007C1508">
            <w:pPr>
              <w:pStyle w:val="TableParagraph"/>
              <w:rPr>
                <w:rFonts w:ascii="Arial" w:hAnsi="Arial" w:cs="Arial"/>
                <w:b/>
                <w:sz w:val="12"/>
                <w:szCs w:val="12"/>
                <w:lang w:val="ru-RU"/>
              </w:rPr>
            </w:pPr>
            <w:r w:rsidRPr="007C1508">
              <w:rPr>
                <w:rFonts w:ascii="Arial" w:hAnsi="Arial" w:cs="Arial"/>
                <w:w w:val="105"/>
                <w:sz w:val="12"/>
                <w:szCs w:val="12"/>
                <w:lang w:val="ru-RU"/>
              </w:rPr>
              <w:t>ГО на ГРС "Вязьма" с 56.75 км по 57.25</w:t>
            </w:r>
            <w:r w:rsidR="007C1508">
              <w:rPr>
                <w:rFonts w:ascii="Arial" w:hAnsi="Arial" w:cs="Arial"/>
                <w:w w:val="105"/>
                <w:sz w:val="12"/>
                <w:szCs w:val="12"/>
                <w:lang w:val="ru-RU"/>
              </w:rPr>
              <w:t xml:space="preserve"> </w:t>
            </w:r>
            <w:r w:rsidRPr="007C1508">
              <w:rPr>
                <w:rFonts w:ascii="Arial" w:hAnsi="Arial" w:cs="Arial"/>
                <w:b/>
                <w:w w:val="95"/>
                <w:sz w:val="12"/>
                <w:szCs w:val="12"/>
                <w:lang w:val="ru-RU"/>
              </w:rPr>
              <w:t>км</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Смоленская область</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0,5</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0,75</w:t>
            </w:r>
          </w:p>
        </w:tc>
      </w:tr>
      <w:tr w:rsidR="007C1508" w:rsidRPr="007C1508" w:rsidTr="007C1508">
        <w:trPr>
          <w:trHeight w:val="20"/>
        </w:trPr>
        <w:tc>
          <w:tcPr>
            <w:tcW w:w="292" w:type="dxa"/>
            <w:tcBorders>
              <w:left w:val="single" w:sz="2" w:space="0" w:color="000000"/>
            </w:tcBorders>
          </w:tcPr>
          <w:p w:rsidR="00F26982" w:rsidRPr="007C1508" w:rsidRDefault="00F26982" w:rsidP="007C1508">
            <w:pPr>
              <w:pStyle w:val="TableParagraph"/>
              <w:jc w:val="center"/>
              <w:rPr>
                <w:rFonts w:ascii="Arial" w:hAnsi="Arial" w:cs="Arial"/>
                <w:sz w:val="12"/>
                <w:szCs w:val="12"/>
              </w:rPr>
            </w:pPr>
            <w:r w:rsidRPr="007C1508">
              <w:rPr>
                <w:rFonts w:ascii="Arial" w:hAnsi="Arial" w:cs="Arial"/>
                <w:w w:val="84"/>
                <w:sz w:val="12"/>
                <w:szCs w:val="12"/>
              </w:rPr>
              <w:t>8</w:t>
            </w:r>
          </w:p>
        </w:tc>
        <w:tc>
          <w:tcPr>
            <w:tcW w:w="1066"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000014053</w:t>
            </w:r>
          </w:p>
        </w:tc>
        <w:tc>
          <w:tcPr>
            <w:tcW w:w="0" w:type="auto"/>
            <w:vAlign w:val="center"/>
          </w:tcPr>
          <w:p w:rsidR="00F26982" w:rsidRPr="007C1508" w:rsidRDefault="00F26982" w:rsidP="007C1508">
            <w:pPr>
              <w:pStyle w:val="TableParagraph"/>
              <w:rPr>
                <w:rFonts w:ascii="Arial" w:hAnsi="Arial" w:cs="Arial"/>
                <w:b/>
                <w:sz w:val="12"/>
                <w:szCs w:val="12"/>
                <w:lang w:val="ru-RU"/>
              </w:rPr>
            </w:pPr>
            <w:r w:rsidRPr="007C1508">
              <w:rPr>
                <w:rFonts w:ascii="Arial" w:hAnsi="Arial" w:cs="Arial"/>
                <w:sz w:val="12"/>
                <w:szCs w:val="12"/>
                <w:lang w:val="ru-RU"/>
              </w:rPr>
              <w:t>ГО на ГРС "Гусинский завод" с О км по 6</w:t>
            </w:r>
            <w:r w:rsidR="007C1508">
              <w:rPr>
                <w:rFonts w:ascii="Arial" w:hAnsi="Arial" w:cs="Arial"/>
                <w:sz w:val="12"/>
                <w:szCs w:val="12"/>
                <w:lang w:val="ru-RU"/>
              </w:rPr>
              <w:t xml:space="preserve"> </w:t>
            </w:r>
            <w:r w:rsidRPr="007C1508">
              <w:rPr>
                <w:rFonts w:ascii="Arial" w:hAnsi="Arial" w:cs="Arial"/>
                <w:b/>
                <w:w w:val="95"/>
                <w:sz w:val="12"/>
                <w:szCs w:val="12"/>
                <w:lang w:val="ru-RU"/>
              </w:rPr>
              <w:t>км</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Смоленская область</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0,12</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0,12</w:t>
            </w:r>
          </w:p>
        </w:tc>
      </w:tr>
      <w:tr w:rsidR="007C1508" w:rsidRPr="007C1508" w:rsidTr="007C1508">
        <w:trPr>
          <w:trHeight w:val="20"/>
        </w:trPr>
        <w:tc>
          <w:tcPr>
            <w:tcW w:w="292" w:type="dxa"/>
            <w:tcBorders>
              <w:left w:val="single" w:sz="2" w:space="0" w:color="000000"/>
            </w:tcBorders>
          </w:tcPr>
          <w:p w:rsidR="00F26982" w:rsidRPr="007C1508" w:rsidRDefault="00F26982" w:rsidP="007C1508">
            <w:pPr>
              <w:pStyle w:val="TableParagraph"/>
              <w:jc w:val="center"/>
              <w:rPr>
                <w:rFonts w:ascii="Arial" w:hAnsi="Arial" w:cs="Arial"/>
                <w:sz w:val="12"/>
                <w:szCs w:val="12"/>
              </w:rPr>
            </w:pPr>
            <w:r w:rsidRPr="007C1508">
              <w:rPr>
                <w:rFonts w:ascii="Arial" w:hAnsi="Arial" w:cs="Arial"/>
                <w:w w:val="84"/>
                <w:sz w:val="12"/>
                <w:szCs w:val="12"/>
              </w:rPr>
              <w:t>9</w:t>
            </w:r>
          </w:p>
        </w:tc>
        <w:tc>
          <w:tcPr>
            <w:tcW w:w="1066"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000000774</w:t>
            </w:r>
          </w:p>
        </w:tc>
        <w:tc>
          <w:tcPr>
            <w:tcW w:w="0" w:type="auto"/>
            <w:vAlign w:val="center"/>
          </w:tcPr>
          <w:p w:rsidR="00F26982" w:rsidRPr="007C1508" w:rsidRDefault="00F26982" w:rsidP="007C1508">
            <w:pPr>
              <w:pStyle w:val="TableParagraph"/>
              <w:rPr>
                <w:rFonts w:ascii="Arial" w:hAnsi="Arial" w:cs="Arial"/>
                <w:sz w:val="12"/>
                <w:szCs w:val="12"/>
                <w:lang w:val="ru-RU"/>
              </w:rPr>
            </w:pPr>
            <w:r w:rsidRPr="007C1508">
              <w:rPr>
                <w:rFonts w:ascii="Arial" w:hAnsi="Arial" w:cs="Arial"/>
                <w:w w:val="105"/>
                <w:sz w:val="12"/>
                <w:szCs w:val="12"/>
                <w:lang w:val="ru-RU"/>
              </w:rPr>
              <w:t>МГ "Торжок-Минск-Ивацевичи-3" с 324.8 км по 346 км</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Смоленская область</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4,7</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60</w:t>
            </w:r>
          </w:p>
        </w:tc>
      </w:tr>
      <w:tr w:rsidR="007C1508" w:rsidRPr="007C1508" w:rsidTr="007C1508">
        <w:trPr>
          <w:trHeight w:val="20"/>
        </w:trPr>
        <w:tc>
          <w:tcPr>
            <w:tcW w:w="292" w:type="dxa"/>
            <w:tcBorders>
              <w:left w:val="single" w:sz="2" w:space="0" w:color="000000"/>
            </w:tcBorders>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10"/>
                <w:sz w:val="12"/>
                <w:szCs w:val="12"/>
              </w:rPr>
              <w:t>10</w:t>
            </w:r>
          </w:p>
        </w:tc>
        <w:tc>
          <w:tcPr>
            <w:tcW w:w="1066"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000013961</w:t>
            </w:r>
          </w:p>
        </w:tc>
        <w:tc>
          <w:tcPr>
            <w:tcW w:w="0" w:type="auto"/>
            <w:vAlign w:val="center"/>
          </w:tcPr>
          <w:p w:rsidR="00F26982" w:rsidRPr="007C1508" w:rsidRDefault="00F26982" w:rsidP="007C1508">
            <w:pPr>
              <w:pStyle w:val="TableParagraph"/>
              <w:rPr>
                <w:rFonts w:ascii="Arial" w:hAnsi="Arial" w:cs="Arial"/>
                <w:sz w:val="12"/>
                <w:szCs w:val="12"/>
                <w:lang w:val="ru-RU"/>
              </w:rPr>
            </w:pPr>
            <w:r w:rsidRPr="007C1508">
              <w:rPr>
                <w:rFonts w:ascii="Arial" w:hAnsi="Arial" w:cs="Arial"/>
                <w:w w:val="105"/>
                <w:sz w:val="12"/>
                <w:szCs w:val="12"/>
                <w:lang w:val="ru-RU"/>
              </w:rPr>
              <w:t>ГО на ГРС "Залучье", 0,007 км, крановый узел № 364-2.7</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Тверская область</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10"/>
                <w:sz w:val="12"/>
                <w:szCs w:val="12"/>
              </w:rPr>
              <w:t>0,1</w:t>
            </w:r>
          </w:p>
        </w:tc>
        <w:tc>
          <w:tcPr>
            <w:tcW w:w="0" w:type="auto"/>
          </w:tcPr>
          <w:p w:rsidR="00F26982" w:rsidRPr="007C1508" w:rsidRDefault="00F26982" w:rsidP="007C1508">
            <w:pPr>
              <w:pStyle w:val="TableParagraph"/>
              <w:jc w:val="center"/>
              <w:rPr>
                <w:rFonts w:ascii="Arial" w:hAnsi="Arial" w:cs="Arial"/>
                <w:sz w:val="12"/>
                <w:szCs w:val="12"/>
              </w:rPr>
            </w:pPr>
          </w:p>
        </w:tc>
      </w:tr>
      <w:tr w:rsidR="007C1508" w:rsidRPr="007C1508" w:rsidTr="007C1508">
        <w:trPr>
          <w:trHeight w:val="20"/>
        </w:trPr>
        <w:tc>
          <w:tcPr>
            <w:tcW w:w="292" w:type="dxa"/>
            <w:tcBorders>
              <w:left w:val="single" w:sz="2" w:space="0" w:color="000000"/>
            </w:tcBorders>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10"/>
                <w:sz w:val="12"/>
                <w:szCs w:val="12"/>
              </w:rPr>
              <w:t>11</w:t>
            </w:r>
          </w:p>
        </w:tc>
        <w:tc>
          <w:tcPr>
            <w:tcW w:w="1066"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000013961</w:t>
            </w:r>
          </w:p>
        </w:tc>
        <w:tc>
          <w:tcPr>
            <w:tcW w:w="0" w:type="auto"/>
            <w:vAlign w:val="center"/>
          </w:tcPr>
          <w:p w:rsidR="00F26982" w:rsidRPr="007C1508" w:rsidRDefault="00F26982" w:rsidP="007C1508">
            <w:pPr>
              <w:pStyle w:val="TableParagraph"/>
              <w:rPr>
                <w:rFonts w:ascii="Arial" w:hAnsi="Arial" w:cs="Arial"/>
                <w:sz w:val="12"/>
                <w:szCs w:val="12"/>
                <w:lang w:val="ru-RU"/>
              </w:rPr>
            </w:pPr>
            <w:r w:rsidRPr="007C1508">
              <w:rPr>
                <w:rFonts w:ascii="Arial" w:hAnsi="Arial" w:cs="Arial"/>
                <w:sz w:val="12"/>
                <w:szCs w:val="12"/>
                <w:lang w:val="ru-RU"/>
              </w:rPr>
              <w:t>ГО на ГРС "Залучье" с О км по 1.086 км</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Тверская область</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1,35</w:t>
            </w:r>
          </w:p>
        </w:tc>
        <w:tc>
          <w:tcPr>
            <w:tcW w:w="0" w:type="auto"/>
          </w:tcPr>
          <w:p w:rsidR="00F26982" w:rsidRPr="007C1508" w:rsidRDefault="00F26982" w:rsidP="007C1508">
            <w:pPr>
              <w:pStyle w:val="TableParagraph"/>
              <w:jc w:val="center"/>
              <w:rPr>
                <w:rFonts w:ascii="Arial" w:hAnsi="Arial" w:cs="Arial"/>
                <w:sz w:val="12"/>
                <w:szCs w:val="12"/>
              </w:rPr>
            </w:pPr>
          </w:p>
        </w:tc>
      </w:tr>
      <w:tr w:rsidR="007C1508" w:rsidRPr="007C1508" w:rsidTr="007C1508">
        <w:trPr>
          <w:trHeight w:val="20"/>
        </w:trPr>
        <w:tc>
          <w:tcPr>
            <w:tcW w:w="292"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12</w:t>
            </w:r>
          </w:p>
        </w:tc>
        <w:tc>
          <w:tcPr>
            <w:tcW w:w="1066"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000000757</w:t>
            </w:r>
          </w:p>
        </w:tc>
        <w:tc>
          <w:tcPr>
            <w:tcW w:w="0" w:type="auto"/>
            <w:vAlign w:val="center"/>
          </w:tcPr>
          <w:p w:rsidR="00F26982" w:rsidRPr="007C1508" w:rsidRDefault="00F26982" w:rsidP="007C1508">
            <w:pPr>
              <w:pStyle w:val="TableParagraph"/>
              <w:rPr>
                <w:rFonts w:ascii="Arial" w:hAnsi="Arial" w:cs="Arial"/>
                <w:b/>
                <w:sz w:val="12"/>
                <w:szCs w:val="12"/>
                <w:lang w:val="ru-RU"/>
              </w:rPr>
            </w:pPr>
            <w:r w:rsidRPr="007C1508">
              <w:rPr>
                <w:rFonts w:ascii="Arial" w:hAnsi="Arial" w:cs="Arial"/>
                <w:w w:val="105"/>
                <w:sz w:val="12"/>
                <w:szCs w:val="12"/>
                <w:lang w:val="ru-RU"/>
              </w:rPr>
              <w:t>МГ "Торжок-Валдай" с 180.4 км по 180.99</w:t>
            </w:r>
            <w:r w:rsidR="007C1508">
              <w:rPr>
                <w:rFonts w:ascii="Arial" w:hAnsi="Arial" w:cs="Arial"/>
                <w:w w:val="105"/>
                <w:sz w:val="12"/>
                <w:szCs w:val="12"/>
                <w:lang w:val="ru-RU"/>
              </w:rPr>
              <w:t xml:space="preserve"> </w:t>
            </w:r>
            <w:r w:rsidRPr="007C1508">
              <w:rPr>
                <w:rFonts w:ascii="Arial" w:hAnsi="Arial" w:cs="Arial"/>
                <w:b/>
                <w:w w:val="95"/>
                <w:sz w:val="12"/>
                <w:szCs w:val="12"/>
                <w:lang w:val="ru-RU"/>
              </w:rPr>
              <w:t>км</w:t>
            </w:r>
          </w:p>
        </w:tc>
        <w:tc>
          <w:tcPr>
            <w:tcW w:w="0" w:type="auto"/>
          </w:tcPr>
          <w:p w:rsidR="007C1508" w:rsidRDefault="00F26982" w:rsidP="007C1508">
            <w:pPr>
              <w:pStyle w:val="TableParagraph"/>
              <w:jc w:val="center"/>
              <w:rPr>
                <w:rFonts w:ascii="Arial" w:hAnsi="Arial" w:cs="Arial"/>
                <w:w w:val="105"/>
                <w:sz w:val="12"/>
                <w:szCs w:val="12"/>
                <w:lang w:val="ru-RU"/>
              </w:rPr>
            </w:pPr>
            <w:r w:rsidRPr="007C1508">
              <w:rPr>
                <w:rFonts w:ascii="Arial" w:hAnsi="Arial" w:cs="Arial"/>
                <w:w w:val="105"/>
                <w:sz w:val="12"/>
                <w:szCs w:val="12"/>
                <w:lang w:val="ru-RU"/>
              </w:rPr>
              <w:t xml:space="preserve">Тверская область </w:t>
            </w:r>
          </w:p>
          <w:p w:rsidR="00F26982" w:rsidRPr="007C1508" w:rsidRDefault="00F26982" w:rsidP="007C1508">
            <w:pPr>
              <w:pStyle w:val="TableParagraph"/>
              <w:jc w:val="center"/>
              <w:rPr>
                <w:rFonts w:ascii="Arial" w:hAnsi="Arial" w:cs="Arial"/>
                <w:sz w:val="12"/>
                <w:szCs w:val="12"/>
                <w:lang w:val="ru-RU"/>
              </w:rPr>
            </w:pPr>
            <w:r w:rsidRPr="007C1508">
              <w:rPr>
                <w:rFonts w:ascii="Arial" w:hAnsi="Arial" w:cs="Arial"/>
                <w:w w:val="105"/>
                <w:sz w:val="12"/>
                <w:szCs w:val="12"/>
                <w:lang w:val="ru-RU"/>
              </w:rPr>
              <w:t>(Национальный парк Валдайский)</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2,2</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0,3</w:t>
            </w:r>
          </w:p>
        </w:tc>
      </w:tr>
      <w:tr w:rsidR="007C1508" w:rsidRPr="007C1508" w:rsidTr="007C1508">
        <w:trPr>
          <w:trHeight w:val="20"/>
        </w:trPr>
        <w:tc>
          <w:tcPr>
            <w:tcW w:w="292"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10"/>
                <w:sz w:val="12"/>
                <w:szCs w:val="12"/>
              </w:rPr>
              <w:t>13</w:t>
            </w:r>
          </w:p>
        </w:tc>
        <w:tc>
          <w:tcPr>
            <w:tcW w:w="1066"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000014080</w:t>
            </w:r>
          </w:p>
        </w:tc>
        <w:tc>
          <w:tcPr>
            <w:tcW w:w="0" w:type="auto"/>
            <w:vAlign w:val="center"/>
          </w:tcPr>
          <w:p w:rsidR="00F26982" w:rsidRPr="007C1508" w:rsidRDefault="00F26982" w:rsidP="007C1508">
            <w:pPr>
              <w:pStyle w:val="TableParagraph"/>
              <w:rPr>
                <w:rFonts w:ascii="Arial" w:hAnsi="Arial" w:cs="Arial"/>
                <w:b/>
                <w:sz w:val="12"/>
                <w:szCs w:val="12"/>
                <w:lang w:val="ru-RU"/>
              </w:rPr>
            </w:pPr>
            <w:r w:rsidRPr="007C1508">
              <w:rPr>
                <w:rFonts w:ascii="Arial" w:hAnsi="Arial" w:cs="Arial"/>
                <w:w w:val="105"/>
                <w:sz w:val="12"/>
                <w:szCs w:val="12"/>
                <w:lang w:val="ru-RU"/>
              </w:rPr>
              <w:t>ГО на ГРС "Окуловка" с 0.75 км по 24.98</w:t>
            </w:r>
            <w:r w:rsidR="007C1508">
              <w:rPr>
                <w:rFonts w:ascii="Arial" w:hAnsi="Arial" w:cs="Arial"/>
                <w:w w:val="105"/>
                <w:sz w:val="12"/>
                <w:szCs w:val="12"/>
                <w:lang w:val="ru-RU"/>
              </w:rPr>
              <w:t xml:space="preserve"> </w:t>
            </w:r>
            <w:r w:rsidRPr="007C1508">
              <w:rPr>
                <w:rFonts w:ascii="Arial" w:hAnsi="Arial" w:cs="Arial"/>
                <w:b/>
                <w:w w:val="95"/>
                <w:sz w:val="12"/>
                <w:szCs w:val="12"/>
                <w:lang w:val="ru-RU"/>
              </w:rPr>
              <w:t>км</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Новгородская область</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0,12</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0,12</w:t>
            </w:r>
          </w:p>
        </w:tc>
      </w:tr>
      <w:tr w:rsidR="007C1508" w:rsidRPr="007C1508" w:rsidTr="007C1508">
        <w:trPr>
          <w:trHeight w:val="20"/>
        </w:trPr>
        <w:tc>
          <w:tcPr>
            <w:tcW w:w="292" w:type="dxa"/>
            <w:tcBorders>
              <w:bottom w:val="single" w:sz="2" w:space="0" w:color="000000"/>
            </w:tcBorders>
          </w:tcPr>
          <w:p w:rsidR="00F26982" w:rsidRPr="007C1508" w:rsidRDefault="00F26982" w:rsidP="007C1508">
            <w:pPr>
              <w:pStyle w:val="TableParagraph"/>
              <w:jc w:val="center"/>
              <w:rPr>
                <w:rFonts w:ascii="Arial" w:hAnsi="Arial" w:cs="Arial"/>
                <w:sz w:val="12"/>
                <w:szCs w:val="12"/>
              </w:rPr>
            </w:pPr>
            <w:r w:rsidRPr="007C1508">
              <w:rPr>
                <w:rFonts w:ascii="Arial" w:hAnsi="Arial" w:cs="Arial"/>
                <w:w w:val="95"/>
                <w:sz w:val="12"/>
                <w:szCs w:val="12"/>
              </w:rPr>
              <w:t>14</w:t>
            </w:r>
          </w:p>
        </w:tc>
        <w:tc>
          <w:tcPr>
            <w:tcW w:w="1066"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000040157</w:t>
            </w:r>
          </w:p>
        </w:tc>
        <w:tc>
          <w:tcPr>
            <w:tcW w:w="0" w:type="auto"/>
            <w:vAlign w:val="center"/>
          </w:tcPr>
          <w:p w:rsidR="00F26982" w:rsidRPr="007C1508" w:rsidRDefault="00F26982" w:rsidP="007C1508">
            <w:pPr>
              <w:pStyle w:val="TableParagraph"/>
              <w:rPr>
                <w:rFonts w:ascii="Arial" w:hAnsi="Arial" w:cs="Arial"/>
                <w:sz w:val="12"/>
                <w:szCs w:val="12"/>
                <w:lang w:val="ru-RU"/>
              </w:rPr>
            </w:pPr>
            <w:r w:rsidRPr="007C1508">
              <w:rPr>
                <w:rFonts w:ascii="Arial" w:hAnsi="Arial" w:cs="Arial"/>
                <w:w w:val="105"/>
                <w:sz w:val="12"/>
                <w:szCs w:val="12"/>
                <w:lang w:val="ru-RU"/>
              </w:rPr>
              <w:t>Лупинг "Лупинг на газопроводе-отводе Боровичи 1" с 14.112 км по 29.69 км</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Новгородская область</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0,12</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0,12</w:t>
            </w:r>
          </w:p>
        </w:tc>
      </w:tr>
      <w:tr w:rsidR="007C1508" w:rsidRPr="007C1508" w:rsidTr="007C1508">
        <w:trPr>
          <w:trHeight w:val="20"/>
        </w:trPr>
        <w:tc>
          <w:tcPr>
            <w:tcW w:w="292" w:type="dxa"/>
            <w:tcBorders>
              <w:top w:val="single" w:sz="2" w:space="0" w:color="000000"/>
            </w:tcBorders>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10"/>
                <w:sz w:val="12"/>
                <w:szCs w:val="12"/>
              </w:rPr>
              <w:t>15</w:t>
            </w:r>
          </w:p>
        </w:tc>
        <w:tc>
          <w:tcPr>
            <w:tcW w:w="1066"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000014038</w:t>
            </w:r>
          </w:p>
        </w:tc>
        <w:tc>
          <w:tcPr>
            <w:tcW w:w="0" w:type="auto"/>
            <w:vAlign w:val="center"/>
          </w:tcPr>
          <w:p w:rsidR="00F26982" w:rsidRPr="007C1508" w:rsidRDefault="00F26982" w:rsidP="007C1508">
            <w:pPr>
              <w:pStyle w:val="TableParagraph"/>
              <w:rPr>
                <w:rFonts w:ascii="Arial" w:hAnsi="Arial" w:cs="Arial"/>
                <w:sz w:val="12"/>
                <w:szCs w:val="12"/>
                <w:lang w:val="ru-RU"/>
              </w:rPr>
            </w:pPr>
            <w:r w:rsidRPr="007C1508">
              <w:rPr>
                <w:rFonts w:ascii="Arial" w:hAnsi="Arial" w:cs="Arial"/>
                <w:sz w:val="12"/>
                <w:szCs w:val="12"/>
                <w:lang w:val="ru-RU"/>
              </w:rPr>
              <w:t>ГО на ГРС "Парфино" с О км по 7.9 км</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Новгородская область</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0,35</w:t>
            </w:r>
          </w:p>
        </w:tc>
        <w:tc>
          <w:tcPr>
            <w:tcW w:w="0" w:type="auto"/>
          </w:tcPr>
          <w:p w:rsidR="00F26982" w:rsidRPr="007C1508" w:rsidRDefault="00F26982" w:rsidP="007C1508">
            <w:pPr>
              <w:pStyle w:val="TableParagraph"/>
              <w:jc w:val="center"/>
              <w:rPr>
                <w:rFonts w:ascii="Arial" w:hAnsi="Arial" w:cs="Arial"/>
                <w:sz w:val="12"/>
                <w:szCs w:val="12"/>
              </w:rPr>
            </w:pPr>
          </w:p>
        </w:tc>
      </w:tr>
      <w:tr w:rsidR="007C1508" w:rsidRPr="007C1508" w:rsidTr="007C1508">
        <w:trPr>
          <w:trHeight w:val="20"/>
        </w:trPr>
        <w:tc>
          <w:tcPr>
            <w:tcW w:w="292"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10"/>
                <w:sz w:val="12"/>
                <w:szCs w:val="12"/>
              </w:rPr>
              <w:t>16</w:t>
            </w:r>
          </w:p>
        </w:tc>
        <w:tc>
          <w:tcPr>
            <w:tcW w:w="1066"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000014018</w:t>
            </w:r>
          </w:p>
        </w:tc>
        <w:tc>
          <w:tcPr>
            <w:tcW w:w="0" w:type="auto"/>
            <w:vAlign w:val="center"/>
          </w:tcPr>
          <w:p w:rsidR="00F26982" w:rsidRPr="007C1508" w:rsidRDefault="00F26982" w:rsidP="007C1508">
            <w:pPr>
              <w:pStyle w:val="TableParagraph"/>
              <w:rPr>
                <w:rFonts w:ascii="Arial" w:hAnsi="Arial" w:cs="Arial"/>
                <w:sz w:val="12"/>
                <w:szCs w:val="12"/>
              </w:rPr>
            </w:pPr>
            <w:r w:rsidRPr="007C1508">
              <w:rPr>
                <w:rFonts w:ascii="Arial" w:hAnsi="Arial" w:cs="Arial"/>
                <w:w w:val="105"/>
                <w:sz w:val="12"/>
                <w:szCs w:val="12"/>
                <w:lang w:val="ru-RU"/>
              </w:rPr>
              <w:t xml:space="preserve">ГО к совхоз Псковский с 2,025 по 2,040 км. </w:t>
            </w:r>
            <w:r w:rsidRPr="007C1508">
              <w:rPr>
                <w:rFonts w:ascii="Arial" w:hAnsi="Arial" w:cs="Arial"/>
                <w:w w:val="105"/>
                <w:sz w:val="12"/>
                <w:szCs w:val="12"/>
              </w:rPr>
              <w:t>Арендная плата землевладельцам</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Псковская область</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0,5</w:t>
            </w:r>
          </w:p>
        </w:tc>
        <w:tc>
          <w:tcPr>
            <w:tcW w:w="0" w:type="auto"/>
          </w:tcPr>
          <w:p w:rsidR="00F26982" w:rsidRPr="007C1508" w:rsidRDefault="00F26982" w:rsidP="007C1508">
            <w:pPr>
              <w:pStyle w:val="TableParagraph"/>
              <w:jc w:val="center"/>
              <w:rPr>
                <w:rFonts w:ascii="Arial" w:hAnsi="Arial" w:cs="Arial"/>
                <w:sz w:val="12"/>
                <w:szCs w:val="12"/>
              </w:rPr>
            </w:pPr>
          </w:p>
        </w:tc>
      </w:tr>
      <w:tr w:rsidR="007C1508" w:rsidRPr="007C1508" w:rsidTr="007C1508">
        <w:trPr>
          <w:trHeight w:val="20"/>
        </w:trPr>
        <w:tc>
          <w:tcPr>
            <w:tcW w:w="292"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10"/>
                <w:sz w:val="12"/>
                <w:szCs w:val="12"/>
              </w:rPr>
              <w:t>17</w:t>
            </w:r>
          </w:p>
        </w:tc>
        <w:tc>
          <w:tcPr>
            <w:tcW w:w="1066"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000000760</w:t>
            </w:r>
          </w:p>
        </w:tc>
        <w:tc>
          <w:tcPr>
            <w:tcW w:w="0" w:type="auto"/>
            <w:vAlign w:val="center"/>
          </w:tcPr>
          <w:p w:rsidR="00F26982" w:rsidRPr="007C1508" w:rsidRDefault="00F26982" w:rsidP="007C1508">
            <w:pPr>
              <w:pStyle w:val="TableParagraph"/>
              <w:rPr>
                <w:rFonts w:ascii="Arial" w:hAnsi="Arial" w:cs="Arial"/>
                <w:sz w:val="12"/>
                <w:szCs w:val="12"/>
                <w:lang w:val="ru-RU"/>
              </w:rPr>
            </w:pPr>
            <w:r w:rsidRPr="007C1508">
              <w:rPr>
                <w:rFonts w:ascii="Arial" w:hAnsi="Arial" w:cs="Arial"/>
                <w:sz w:val="12"/>
                <w:szCs w:val="12"/>
                <w:lang w:val="ru-RU"/>
              </w:rPr>
              <w:t>УКЗ № 12 ООО 057 02 1 МГ Торжок-</w:t>
            </w:r>
            <w:r w:rsidRPr="007C1508">
              <w:rPr>
                <w:rFonts w:ascii="Arial" w:hAnsi="Arial" w:cs="Arial"/>
                <w:w w:val="105"/>
                <w:sz w:val="12"/>
                <w:szCs w:val="12"/>
                <w:lang w:val="ru-RU"/>
              </w:rPr>
              <w:t>Минск-Ивацевичи-2 57 км</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Тверская область</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0,35</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0,35</w:t>
            </w:r>
          </w:p>
        </w:tc>
      </w:tr>
      <w:tr w:rsidR="007C1508" w:rsidRPr="007C1508" w:rsidTr="007C1508">
        <w:trPr>
          <w:trHeight w:val="20"/>
        </w:trPr>
        <w:tc>
          <w:tcPr>
            <w:tcW w:w="292"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18</w:t>
            </w:r>
          </w:p>
        </w:tc>
        <w:tc>
          <w:tcPr>
            <w:tcW w:w="1066"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000000747</w:t>
            </w:r>
          </w:p>
        </w:tc>
        <w:tc>
          <w:tcPr>
            <w:tcW w:w="0" w:type="auto"/>
            <w:vAlign w:val="center"/>
          </w:tcPr>
          <w:p w:rsidR="00F26982" w:rsidRPr="007C1508" w:rsidRDefault="00F26982" w:rsidP="007C1508">
            <w:pPr>
              <w:pStyle w:val="TableParagraph"/>
              <w:rPr>
                <w:rFonts w:ascii="Arial" w:hAnsi="Arial" w:cs="Arial"/>
                <w:sz w:val="12"/>
                <w:szCs w:val="12"/>
                <w:lang w:val="ru-RU"/>
              </w:rPr>
            </w:pPr>
            <w:r w:rsidRPr="007C1508">
              <w:rPr>
                <w:rFonts w:ascii="Arial" w:hAnsi="Arial" w:cs="Arial"/>
                <w:sz w:val="12"/>
                <w:szCs w:val="12"/>
                <w:lang w:val="ru-RU"/>
              </w:rPr>
              <w:t>УКЗ № 23 ООО 892 04 1 МГ Торжок-</w:t>
            </w:r>
            <w:r w:rsidRPr="007C1508">
              <w:rPr>
                <w:rFonts w:ascii="Arial" w:hAnsi="Arial" w:cs="Arial"/>
                <w:w w:val="105"/>
                <w:sz w:val="12"/>
                <w:szCs w:val="12"/>
                <w:lang w:val="ru-RU"/>
              </w:rPr>
              <w:t>Долина 2892 км</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Смоленская область</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0,41</w:t>
            </w:r>
          </w:p>
        </w:tc>
        <w:tc>
          <w:tcPr>
            <w:tcW w:w="0" w:type="auto"/>
          </w:tcPr>
          <w:p w:rsidR="00F26982" w:rsidRPr="007C1508" w:rsidRDefault="00F26982" w:rsidP="007C1508">
            <w:pPr>
              <w:pStyle w:val="TableParagraph"/>
              <w:jc w:val="center"/>
              <w:rPr>
                <w:rFonts w:ascii="Arial" w:hAnsi="Arial" w:cs="Arial"/>
                <w:sz w:val="12"/>
                <w:szCs w:val="12"/>
              </w:rPr>
            </w:pPr>
          </w:p>
        </w:tc>
      </w:tr>
      <w:tr w:rsidR="007C1508" w:rsidRPr="007C1508" w:rsidTr="007C1508">
        <w:trPr>
          <w:trHeight w:val="20"/>
        </w:trPr>
        <w:tc>
          <w:tcPr>
            <w:tcW w:w="292"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10"/>
                <w:sz w:val="12"/>
                <w:szCs w:val="12"/>
              </w:rPr>
              <w:t>19</w:t>
            </w:r>
          </w:p>
        </w:tc>
        <w:tc>
          <w:tcPr>
            <w:tcW w:w="1066"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000000727</w:t>
            </w:r>
          </w:p>
        </w:tc>
        <w:tc>
          <w:tcPr>
            <w:tcW w:w="0" w:type="auto"/>
            <w:vAlign w:val="center"/>
          </w:tcPr>
          <w:p w:rsidR="00F26982" w:rsidRPr="007C1508" w:rsidRDefault="00F26982" w:rsidP="007C1508">
            <w:pPr>
              <w:pStyle w:val="TableParagraph"/>
              <w:rPr>
                <w:rFonts w:ascii="Arial" w:hAnsi="Arial" w:cs="Arial"/>
                <w:sz w:val="12"/>
                <w:szCs w:val="12"/>
                <w:lang w:val="ru-RU"/>
              </w:rPr>
            </w:pPr>
            <w:r w:rsidRPr="007C1508">
              <w:rPr>
                <w:rFonts w:ascii="Arial" w:hAnsi="Arial" w:cs="Arial"/>
                <w:sz w:val="12"/>
                <w:szCs w:val="12"/>
                <w:lang w:val="ru-RU"/>
              </w:rPr>
              <w:t>УКЗ № 02 ООО 61О Об 1 МГ Белоусово- Ленин</w:t>
            </w:r>
            <w:r w:rsidRPr="007C1508">
              <w:rPr>
                <w:rFonts w:ascii="Arial" w:hAnsi="Arial" w:cs="Arial"/>
                <w:sz w:val="12"/>
                <w:szCs w:val="12"/>
              </w:rPr>
              <w:t>r</w:t>
            </w:r>
            <w:r w:rsidRPr="007C1508">
              <w:rPr>
                <w:rFonts w:ascii="Arial" w:hAnsi="Arial" w:cs="Arial"/>
                <w:sz w:val="12"/>
                <w:szCs w:val="12"/>
                <w:lang w:val="ru-RU"/>
              </w:rPr>
              <w:t>рад 61О км</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Новгородская область</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0,1</w:t>
            </w:r>
          </w:p>
        </w:tc>
        <w:tc>
          <w:tcPr>
            <w:tcW w:w="0" w:type="auto"/>
          </w:tcPr>
          <w:p w:rsidR="00F26982" w:rsidRPr="007C1508" w:rsidRDefault="00F26982" w:rsidP="007C1508">
            <w:pPr>
              <w:pStyle w:val="TableParagraph"/>
              <w:jc w:val="center"/>
              <w:rPr>
                <w:rFonts w:ascii="Arial" w:hAnsi="Arial" w:cs="Arial"/>
                <w:sz w:val="12"/>
                <w:szCs w:val="12"/>
              </w:rPr>
            </w:pPr>
          </w:p>
        </w:tc>
      </w:tr>
      <w:tr w:rsidR="007C1508" w:rsidRPr="007C1508" w:rsidTr="007C1508">
        <w:trPr>
          <w:trHeight w:val="20"/>
        </w:trPr>
        <w:tc>
          <w:tcPr>
            <w:tcW w:w="292"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10"/>
                <w:sz w:val="12"/>
                <w:szCs w:val="12"/>
              </w:rPr>
              <w:t>20</w:t>
            </w:r>
          </w:p>
        </w:tc>
        <w:tc>
          <w:tcPr>
            <w:tcW w:w="1066"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000013963</w:t>
            </w:r>
          </w:p>
        </w:tc>
        <w:tc>
          <w:tcPr>
            <w:tcW w:w="0" w:type="auto"/>
            <w:vAlign w:val="center"/>
          </w:tcPr>
          <w:p w:rsidR="00F26982" w:rsidRPr="007C1508" w:rsidRDefault="00F26982" w:rsidP="007C1508">
            <w:pPr>
              <w:pStyle w:val="TableParagraph"/>
              <w:rPr>
                <w:rFonts w:ascii="Arial" w:hAnsi="Arial" w:cs="Arial"/>
                <w:sz w:val="12"/>
                <w:szCs w:val="12"/>
                <w:lang w:val="ru-RU"/>
              </w:rPr>
            </w:pPr>
            <w:r w:rsidRPr="007C1508">
              <w:rPr>
                <w:rFonts w:ascii="Arial" w:hAnsi="Arial" w:cs="Arial"/>
                <w:sz w:val="12"/>
                <w:szCs w:val="12"/>
                <w:lang w:val="ru-RU"/>
              </w:rPr>
              <w:t>УПЗ № 01 300 022 Об 3 ГО на ГРС "Малая</w:t>
            </w:r>
            <w:r w:rsidR="007C1508">
              <w:rPr>
                <w:rFonts w:ascii="Arial" w:hAnsi="Arial" w:cs="Arial"/>
                <w:sz w:val="12"/>
                <w:szCs w:val="12"/>
                <w:lang w:val="ru-RU"/>
              </w:rPr>
              <w:t xml:space="preserve"> </w:t>
            </w:r>
            <w:r w:rsidRPr="007C1508">
              <w:rPr>
                <w:rFonts w:ascii="Arial" w:hAnsi="Arial" w:cs="Arial"/>
                <w:w w:val="105"/>
                <w:sz w:val="12"/>
                <w:szCs w:val="12"/>
                <w:lang w:val="ru-RU"/>
              </w:rPr>
              <w:t>Вишера"</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Новгородская область</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0,05</w:t>
            </w:r>
          </w:p>
        </w:tc>
        <w:tc>
          <w:tcPr>
            <w:tcW w:w="0" w:type="auto"/>
          </w:tcPr>
          <w:p w:rsidR="00F26982" w:rsidRPr="007C1508" w:rsidRDefault="00F26982" w:rsidP="007C1508">
            <w:pPr>
              <w:pStyle w:val="TableParagraph"/>
              <w:jc w:val="center"/>
              <w:rPr>
                <w:rFonts w:ascii="Arial" w:hAnsi="Arial" w:cs="Arial"/>
                <w:sz w:val="12"/>
                <w:szCs w:val="12"/>
              </w:rPr>
            </w:pPr>
          </w:p>
        </w:tc>
      </w:tr>
      <w:tr w:rsidR="007C1508" w:rsidRPr="007C1508" w:rsidTr="007C1508">
        <w:trPr>
          <w:trHeight w:val="20"/>
        </w:trPr>
        <w:tc>
          <w:tcPr>
            <w:tcW w:w="292" w:type="dxa"/>
          </w:tcPr>
          <w:p w:rsidR="007C1508" w:rsidRPr="007C1508" w:rsidRDefault="007C1508" w:rsidP="007C1508">
            <w:pPr>
              <w:pStyle w:val="TableParagraph"/>
              <w:jc w:val="center"/>
              <w:rPr>
                <w:rFonts w:ascii="Arial" w:hAnsi="Arial" w:cs="Arial"/>
                <w:sz w:val="12"/>
                <w:szCs w:val="12"/>
              </w:rPr>
            </w:pPr>
            <w:r w:rsidRPr="007C1508">
              <w:rPr>
                <w:rFonts w:ascii="Arial" w:hAnsi="Arial" w:cs="Arial"/>
                <w:w w:val="105"/>
                <w:sz w:val="12"/>
                <w:szCs w:val="12"/>
              </w:rPr>
              <w:t>21</w:t>
            </w:r>
          </w:p>
        </w:tc>
        <w:tc>
          <w:tcPr>
            <w:tcW w:w="1066" w:type="dxa"/>
          </w:tcPr>
          <w:p w:rsidR="007C1508" w:rsidRPr="007C1508" w:rsidRDefault="007C1508" w:rsidP="007C1508">
            <w:pPr>
              <w:pStyle w:val="TableParagraph"/>
              <w:jc w:val="center"/>
              <w:rPr>
                <w:rFonts w:ascii="Arial" w:hAnsi="Arial" w:cs="Arial"/>
                <w:sz w:val="12"/>
                <w:szCs w:val="12"/>
              </w:rPr>
            </w:pPr>
            <w:r w:rsidRPr="007C1508">
              <w:rPr>
                <w:rFonts w:ascii="Arial" w:hAnsi="Arial" w:cs="Arial"/>
                <w:w w:val="105"/>
                <w:sz w:val="12"/>
                <w:szCs w:val="12"/>
              </w:rPr>
              <w:t>000102906</w:t>
            </w:r>
          </w:p>
        </w:tc>
        <w:tc>
          <w:tcPr>
            <w:tcW w:w="0" w:type="auto"/>
            <w:vAlign w:val="center"/>
          </w:tcPr>
          <w:p w:rsidR="007C1508" w:rsidRPr="007C1508" w:rsidRDefault="007C1508" w:rsidP="007C1508">
            <w:pPr>
              <w:pStyle w:val="TableParagraph"/>
              <w:rPr>
                <w:rFonts w:ascii="Arial" w:hAnsi="Arial" w:cs="Arial"/>
                <w:sz w:val="12"/>
                <w:szCs w:val="12"/>
                <w:lang w:val="ru-RU"/>
              </w:rPr>
            </w:pPr>
            <w:r w:rsidRPr="007C1508">
              <w:rPr>
                <w:rFonts w:ascii="Arial" w:hAnsi="Arial" w:cs="Arial"/>
                <w:w w:val="105"/>
                <w:sz w:val="12"/>
                <w:szCs w:val="12"/>
                <w:lang w:val="ru-RU"/>
              </w:rPr>
              <w:t>Внеплощадочная канализация (до очистки сточных вод) на КС Холм- Жирковская</w:t>
            </w:r>
          </w:p>
        </w:tc>
        <w:tc>
          <w:tcPr>
            <w:tcW w:w="0" w:type="auto"/>
          </w:tcPr>
          <w:p w:rsidR="007C1508" w:rsidRPr="007C1508" w:rsidRDefault="007C1508" w:rsidP="007C1508">
            <w:pPr>
              <w:pStyle w:val="TableParagraph"/>
              <w:jc w:val="center"/>
              <w:rPr>
                <w:rFonts w:ascii="Arial" w:hAnsi="Arial" w:cs="Arial"/>
                <w:sz w:val="12"/>
                <w:szCs w:val="12"/>
              </w:rPr>
            </w:pPr>
            <w:r w:rsidRPr="007C1508">
              <w:rPr>
                <w:rFonts w:ascii="Arial" w:hAnsi="Arial" w:cs="Arial"/>
                <w:w w:val="105"/>
                <w:sz w:val="12"/>
                <w:szCs w:val="12"/>
              </w:rPr>
              <w:t>Смоленская область</w:t>
            </w:r>
          </w:p>
        </w:tc>
        <w:tc>
          <w:tcPr>
            <w:tcW w:w="0" w:type="auto"/>
          </w:tcPr>
          <w:p w:rsidR="007C1508" w:rsidRPr="007C1508" w:rsidRDefault="007C1508" w:rsidP="007C1508">
            <w:pPr>
              <w:pStyle w:val="TableParagraph"/>
              <w:jc w:val="center"/>
              <w:rPr>
                <w:rFonts w:ascii="Arial" w:hAnsi="Arial" w:cs="Arial"/>
                <w:sz w:val="12"/>
                <w:szCs w:val="12"/>
              </w:rPr>
            </w:pPr>
            <w:r w:rsidRPr="007C1508">
              <w:rPr>
                <w:rFonts w:ascii="Arial" w:hAnsi="Arial" w:cs="Arial"/>
                <w:w w:val="110"/>
                <w:sz w:val="12"/>
                <w:szCs w:val="12"/>
              </w:rPr>
              <w:t>0,1</w:t>
            </w:r>
          </w:p>
        </w:tc>
        <w:tc>
          <w:tcPr>
            <w:tcW w:w="0" w:type="auto"/>
            <w:tcBorders>
              <w:right w:val="single" w:sz="2" w:space="0" w:color="000000"/>
            </w:tcBorders>
          </w:tcPr>
          <w:p w:rsidR="007C1508" w:rsidRPr="007C1508" w:rsidRDefault="007C1508" w:rsidP="007C1508">
            <w:pPr>
              <w:pStyle w:val="TableParagraph"/>
              <w:jc w:val="center"/>
              <w:rPr>
                <w:rFonts w:ascii="Arial" w:hAnsi="Arial" w:cs="Arial"/>
                <w:sz w:val="12"/>
                <w:szCs w:val="12"/>
              </w:rPr>
            </w:pPr>
          </w:p>
        </w:tc>
      </w:tr>
      <w:tr w:rsidR="007C1508" w:rsidRPr="007C1508" w:rsidTr="007C1508">
        <w:trPr>
          <w:trHeight w:val="20"/>
        </w:trPr>
        <w:tc>
          <w:tcPr>
            <w:tcW w:w="292" w:type="dxa"/>
            <w:tcBorders>
              <w:left w:val="single" w:sz="4" w:space="0" w:color="auto"/>
            </w:tcBorders>
          </w:tcPr>
          <w:p w:rsidR="007C1508" w:rsidRPr="007C1508" w:rsidRDefault="007C1508" w:rsidP="007C1508">
            <w:pPr>
              <w:pStyle w:val="TableParagraph"/>
              <w:jc w:val="center"/>
              <w:rPr>
                <w:rFonts w:ascii="Arial" w:hAnsi="Arial" w:cs="Arial"/>
                <w:sz w:val="12"/>
                <w:szCs w:val="12"/>
              </w:rPr>
            </w:pPr>
            <w:r w:rsidRPr="007C1508">
              <w:rPr>
                <w:rFonts w:ascii="Arial" w:hAnsi="Arial" w:cs="Arial"/>
                <w:w w:val="105"/>
                <w:sz w:val="12"/>
                <w:szCs w:val="12"/>
              </w:rPr>
              <w:t>22</w:t>
            </w:r>
          </w:p>
        </w:tc>
        <w:tc>
          <w:tcPr>
            <w:tcW w:w="1066" w:type="dxa"/>
          </w:tcPr>
          <w:p w:rsidR="007C1508" w:rsidRPr="007C1508" w:rsidRDefault="007C1508" w:rsidP="007C1508">
            <w:pPr>
              <w:pStyle w:val="TableParagraph"/>
              <w:jc w:val="center"/>
              <w:rPr>
                <w:rFonts w:ascii="Arial" w:hAnsi="Arial" w:cs="Arial"/>
                <w:sz w:val="12"/>
                <w:szCs w:val="12"/>
              </w:rPr>
            </w:pPr>
            <w:r w:rsidRPr="007C1508">
              <w:rPr>
                <w:rFonts w:ascii="Arial" w:hAnsi="Arial" w:cs="Arial"/>
                <w:w w:val="105"/>
                <w:sz w:val="12"/>
                <w:szCs w:val="12"/>
              </w:rPr>
              <w:t>000013976</w:t>
            </w:r>
          </w:p>
        </w:tc>
        <w:tc>
          <w:tcPr>
            <w:tcW w:w="0" w:type="auto"/>
            <w:vAlign w:val="center"/>
          </w:tcPr>
          <w:p w:rsidR="007C1508" w:rsidRPr="007C1508" w:rsidRDefault="007C1508" w:rsidP="007C1508">
            <w:pPr>
              <w:pStyle w:val="TableParagraph"/>
              <w:rPr>
                <w:rFonts w:ascii="Arial" w:hAnsi="Arial" w:cs="Arial"/>
                <w:sz w:val="12"/>
                <w:szCs w:val="12"/>
                <w:lang w:val="ru-RU"/>
              </w:rPr>
            </w:pPr>
            <w:r w:rsidRPr="007C1508">
              <w:rPr>
                <w:rFonts w:ascii="Arial" w:hAnsi="Arial" w:cs="Arial"/>
                <w:sz w:val="12"/>
                <w:szCs w:val="12"/>
                <w:lang w:val="ru-RU"/>
              </w:rPr>
              <w:t>ГО на ГРС "Псковкирпич" с О км по 1.79 км Арендная плата землевладельцам</w:t>
            </w:r>
          </w:p>
        </w:tc>
        <w:tc>
          <w:tcPr>
            <w:tcW w:w="0" w:type="auto"/>
          </w:tcPr>
          <w:p w:rsidR="007C1508" w:rsidRPr="007C1508" w:rsidRDefault="007C1508" w:rsidP="007C1508">
            <w:pPr>
              <w:pStyle w:val="TableParagraph"/>
              <w:jc w:val="center"/>
              <w:rPr>
                <w:rFonts w:ascii="Arial" w:hAnsi="Arial" w:cs="Arial"/>
                <w:sz w:val="12"/>
                <w:szCs w:val="12"/>
              </w:rPr>
            </w:pPr>
            <w:r w:rsidRPr="007C1508">
              <w:rPr>
                <w:rFonts w:ascii="Arial" w:hAnsi="Arial" w:cs="Arial"/>
                <w:w w:val="105"/>
                <w:sz w:val="12"/>
                <w:szCs w:val="12"/>
              </w:rPr>
              <w:t>Псковская область</w:t>
            </w:r>
          </w:p>
        </w:tc>
        <w:tc>
          <w:tcPr>
            <w:tcW w:w="0" w:type="auto"/>
          </w:tcPr>
          <w:p w:rsidR="007C1508" w:rsidRPr="007C1508" w:rsidRDefault="007C1508" w:rsidP="007C1508">
            <w:pPr>
              <w:pStyle w:val="TableParagraph"/>
              <w:jc w:val="center"/>
              <w:rPr>
                <w:rFonts w:ascii="Arial" w:hAnsi="Arial" w:cs="Arial"/>
                <w:sz w:val="12"/>
                <w:szCs w:val="12"/>
              </w:rPr>
            </w:pPr>
            <w:r w:rsidRPr="007C1508">
              <w:rPr>
                <w:rFonts w:ascii="Arial" w:hAnsi="Arial" w:cs="Arial"/>
                <w:w w:val="106"/>
                <w:sz w:val="12"/>
                <w:szCs w:val="12"/>
              </w:rPr>
              <w:t>2</w:t>
            </w:r>
          </w:p>
        </w:tc>
        <w:tc>
          <w:tcPr>
            <w:tcW w:w="0" w:type="auto"/>
            <w:tcBorders>
              <w:right w:val="single" w:sz="2" w:space="0" w:color="000000"/>
            </w:tcBorders>
          </w:tcPr>
          <w:p w:rsidR="007C1508" w:rsidRPr="007C1508" w:rsidRDefault="007C1508" w:rsidP="007C1508">
            <w:pPr>
              <w:pStyle w:val="TableParagraph"/>
              <w:jc w:val="center"/>
              <w:rPr>
                <w:rFonts w:ascii="Arial" w:hAnsi="Arial" w:cs="Arial"/>
                <w:sz w:val="12"/>
                <w:szCs w:val="12"/>
              </w:rPr>
            </w:pPr>
            <w:r w:rsidRPr="007C1508">
              <w:rPr>
                <w:rFonts w:ascii="Arial" w:hAnsi="Arial" w:cs="Arial"/>
                <w:w w:val="106"/>
                <w:sz w:val="12"/>
                <w:szCs w:val="12"/>
              </w:rPr>
              <w:t>2</w:t>
            </w:r>
          </w:p>
        </w:tc>
      </w:tr>
      <w:tr w:rsidR="007C1508" w:rsidRPr="007C1508" w:rsidTr="007C1508">
        <w:trPr>
          <w:trHeight w:val="20"/>
        </w:trPr>
        <w:tc>
          <w:tcPr>
            <w:tcW w:w="292"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23</w:t>
            </w:r>
          </w:p>
        </w:tc>
        <w:tc>
          <w:tcPr>
            <w:tcW w:w="1066" w:type="dxa"/>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000014094</w:t>
            </w:r>
          </w:p>
        </w:tc>
        <w:tc>
          <w:tcPr>
            <w:tcW w:w="0" w:type="auto"/>
            <w:vAlign w:val="center"/>
          </w:tcPr>
          <w:p w:rsidR="00F26982" w:rsidRPr="007C1508" w:rsidRDefault="00F26982" w:rsidP="007C1508">
            <w:pPr>
              <w:pStyle w:val="TableParagraph"/>
              <w:rPr>
                <w:rFonts w:ascii="Arial" w:hAnsi="Arial" w:cs="Arial"/>
                <w:sz w:val="12"/>
                <w:szCs w:val="12"/>
                <w:lang w:val="ru-RU"/>
              </w:rPr>
            </w:pPr>
            <w:r w:rsidRPr="007C1508">
              <w:rPr>
                <w:rFonts w:ascii="Arial" w:hAnsi="Arial" w:cs="Arial"/>
                <w:w w:val="105"/>
                <w:sz w:val="12"/>
                <w:szCs w:val="12"/>
                <w:lang w:val="ru-RU"/>
              </w:rPr>
              <w:t xml:space="preserve">КР ГО наГРС "Россия" с </w:t>
            </w:r>
            <w:r w:rsidRPr="007C1508">
              <w:rPr>
                <w:rFonts w:ascii="Arial" w:hAnsi="Arial" w:cs="Arial"/>
                <w:sz w:val="12"/>
                <w:szCs w:val="12"/>
                <w:lang w:val="ru-RU"/>
              </w:rPr>
              <w:t xml:space="preserve">О </w:t>
            </w:r>
            <w:r w:rsidRPr="007C1508">
              <w:rPr>
                <w:rFonts w:ascii="Arial" w:hAnsi="Arial" w:cs="Arial"/>
                <w:w w:val="105"/>
                <w:sz w:val="12"/>
                <w:szCs w:val="12"/>
                <w:lang w:val="ru-RU"/>
              </w:rPr>
              <w:t>км по 1.15 км Арендная плата землевладельцам</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Псковская область</w:t>
            </w:r>
          </w:p>
        </w:tc>
        <w:tc>
          <w:tcPr>
            <w:tcW w:w="0" w:type="auto"/>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10"/>
                <w:sz w:val="12"/>
                <w:szCs w:val="12"/>
              </w:rPr>
              <w:t>0,5</w:t>
            </w:r>
          </w:p>
        </w:tc>
        <w:tc>
          <w:tcPr>
            <w:tcW w:w="0" w:type="auto"/>
            <w:tcBorders>
              <w:right w:val="single" w:sz="2" w:space="0" w:color="000000"/>
            </w:tcBorders>
          </w:tcPr>
          <w:p w:rsidR="00F26982" w:rsidRPr="007C1508" w:rsidRDefault="00F26982" w:rsidP="007C1508">
            <w:pPr>
              <w:pStyle w:val="TableParagraph"/>
              <w:jc w:val="center"/>
              <w:rPr>
                <w:rFonts w:ascii="Arial" w:hAnsi="Arial" w:cs="Arial"/>
                <w:sz w:val="12"/>
                <w:szCs w:val="12"/>
              </w:rPr>
            </w:pPr>
            <w:r w:rsidRPr="007C1508">
              <w:rPr>
                <w:rFonts w:ascii="Arial" w:hAnsi="Arial" w:cs="Arial"/>
                <w:w w:val="105"/>
                <w:sz w:val="12"/>
                <w:szCs w:val="12"/>
              </w:rPr>
              <w:t>1,5</w:t>
            </w:r>
          </w:p>
        </w:tc>
      </w:tr>
    </w:tbl>
    <w:p w:rsidR="00181601" w:rsidRDefault="00181601" w:rsidP="003F1BCC">
      <w:pPr>
        <w:shd w:val="clear" w:color="auto" w:fill="FFFFFF"/>
        <w:suppressAutoHyphens/>
        <w:jc w:val="center"/>
        <w:rPr>
          <w:rFonts w:ascii="Arial" w:hAnsi="Arial" w:cs="Arial"/>
          <w:b/>
          <w:sz w:val="16"/>
          <w:szCs w:val="16"/>
        </w:rPr>
      </w:pPr>
    </w:p>
    <w:p w:rsidR="00181601" w:rsidRPr="00ED26D3" w:rsidRDefault="00BA14EF" w:rsidP="003F1BCC">
      <w:pPr>
        <w:shd w:val="clear" w:color="auto" w:fill="FFFFFF"/>
        <w:suppressAutoHyphens/>
        <w:jc w:val="center"/>
        <w:rPr>
          <w:rFonts w:ascii="Arial" w:hAnsi="Arial" w:cs="Arial"/>
          <w:b/>
          <w:sz w:val="16"/>
          <w:szCs w:val="16"/>
        </w:rPr>
      </w:pPr>
      <w:r>
        <w:rPr>
          <w:rFonts w:ascii="Arial" w:hAnsi="Arial" w:cs="Arial"/>
          <w:b/>
          <w:sz w:val="16"/>
          <w:szCs w:val="16"/>
        </w:rPr>
        <w:t>ИНФОРМАЦИОННОЕ СООБЩЕНИЕ</w:t>
      </w:r>
    </w:p>
    <w:p w:rsidR="00181601" w:rsidRPr="00BA14EF" w:rsidRDefault="00181601" w:rsidP="003F1BCC">
      <w:pPr>
        <w:shd w:val="clear" w:color="auto" w:fill="FFFFFF"/>
        <w:suppressAutoHyphens/>
        <w:jc w:val="center"/>
        <w:rPr>
          <w:rFonts w:ascii="Arial" w:hAnsi="Arial" w:cs="Arial"/>
          <w:b/>
          <w:sz w:val="4"/>
          <w:szCs w:val="4"/>
        </w:rPr>
      </w:pPr>
    </w:p>
    <w:p w:rsidR="000B2FA7" w:rsidRPr="000B2FA7" w:rsidRDefault="000B2FA7" w:rsidP="000B2FA7">
      <w:pPr>
        <w:ind w:firstLine="284"/>
        <w:jc w:val="both"/>
        <w:rPr>
          <w:rFonts w:ascii="Arial" w:hAnsi="Arial" w:cs="Arial"/>
          <w:sz w:val="16"/>
          <w:szCs w:val="16"/>
        </w:rPr>
      </w:pPr>
      <w:r w:rsidRPr="000B2FA7">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0B2FA7" w:rsidRPr="000B2FA7" w:rsidRDefault="000B2FA7" w:rsidP="000B2FA7">
      <w:pPr>
        <w:ind w:firstLine="284"/>
        <w:jc w:val="both"/>
        <w:rPr>
          <w:rFonts w:ascii="Arial" w:hAnsi="Arial" w:cs="Arial"/>
          <w:sz w:val="16"/>
          <w:szCs w:val="16"/>
        </w:rPr>
      </w:pPr>
      <w:r w:rsidRPr="000B2FA7">
        <w:rPr>
          <w:rFonts w:ascii="Arial" w:hAnsi="Arial" w:cs="Arial"/>
          <w:sz w:val="16"/>
          <w:szCs w:val="16"/>
        </w:rPr>
        <w:t>Российская Федерация, Новгородская область, Валдайский муниципальный район, Яжелбицкое сельское поселение, д. Овинчище, площадью 1500 кв.м, для индивидуального жилищного строительства (ориентир: данный земельный участок примыкает с северной стороны к земельному участку с кадастровым номером 53:03:1542001:45);</w:t>
      </w:r>
    </w:p>
    <w:p w:rsidR="000B2FA7" w:rsidRPr="000B2FA7" w:rsidRDefault="000B2FA7" w:rsidP="000B2FA7">
      <w:pPr>
        <w:ind w:firstLine="284"/>
        <w:jc w:val="both"/>
        <w:rPr>
          <w:rFonts w:ascii="Arial" w:hAnsi="Arial" w:cs="Arial"/>
          <w:sz w:val="16"/>
          <w:szCs w:val="16"/>
        </w:rPr>
      </w:pPr>
      <w:r w:rsidRPr="000B2FA7">
        <w:rPr>
          <w:rFonts w:ascii="Arial" w:hAnsi="Arial" w:cs="Arial"/>
          <w:sz w:val="16"/>
          <w:szCs w:val="16"/>
        </w:rPr>
        <w:t xml:space="preserve">Российская Федерация, Новгородская область, Валдайский муниципальный район, Валдайское городское поселение, г. </w:t>
      </w:r>
      <w:r>
        <w:rPr>
          <w:rFonts w:ascii="Arial" w:hAnsi="Arial" w:cs="Arial"/>
          <w:sz w:val="16"/>
          <w:szCs w:val="16"/>
        </w:rPr>
        <w:t>Валдай, площадью 1500 </w:t>
      </w:r>
      <w:r w:rsidRPr="000B2FA7">
        <w:rPr>
          <w:rFonts w:ascii="Arial" w:hAnsi="Arial" w:cs="Arial"/>
          <w:sz w:val="16"/>
          <w:szCs w:val="16"/>
        </w:rPr>
        <w:t>кв.м, для ведения личного подсобного хозяйства (ориентир: данный земельный участок расположен на расстоянии ориентировочно 3 м в восточном направлении от земельного участка с кадастровым номером 53:03:0101028:142);</w:t>
      </w:r>
    </w:p>
    <w:p w:rsidR="000B2FA7" w:rsidRPr="000B2FA7" w:rsidRDefault="000B2FA7" w:rsidP="000B2FA7">
      <w:pPr>
        <w:ind w:firstLine="284"/>
        <w:jc w:val="both"/>
        <w:rPr>
          <w:rFonts w:ascii="Arial" w:hAnsi="Arial" w:cs="Arial"/>
          <w:sz w:val="16"/>
          <w:szCs w:val="16"/>
        </w:rPr>
      </w:pPr>
      <w:r w:rsidRPr="000B2FA7">
        <w:rPr>
          <w:rFonts w:ascii="Arial" w:hAnsi="Arial" w:cs="Arial"/>
          <w:sz w:val="16"/>
          <w:szCs w:val="16"/>
        </w:rPr>
        <w:t xml:space="preserve">Российская Федерация, Новгородская область, Валдайский муниципальный район, Валдайское городское поселение, г. </w:t>
      </w:r>
      <w:r>
        <w:rPr>
          <w:rFonts w:ascii="Arial" w:hAnsi="Arial" w:cs="Arial"/>
          <w:sz w:val="16"/>
          <w:szCs w:val="16"/>
        </w:rPr>
        <w:t>Валдай, площадью 1500 </w:t>
      </w:r>
      <w:r w:rsidRPr="000B2FA7">
        <w:rPr>
          <w:rFonts w:ascii="Arial" w:hAnsi="Arial" w:cs="Arial"/>
          <w:sz w:val="16"/>
          <w:szCs w:val="16"/>
        </w:rPr>
        <w:t>кв.м, для ведения личного подсобного хозяйства (ориентир: данный земельный участок расположен на расстоянии ориентировочно 3 м в восточном направлении от земельного участка с кадастровым номером 53:03:0101028:141).</w:t>
      </w:r>
    </w:p>
    <w:p w:rsidR="000B2FA7" w:rsidRPr="000B2FA7" w:rsidRDefault="000B2FA7" w:rsidP="000B2FA7">
      <w:pPr>
        <w:ind w:firstLine="284"/>
        <w:jc w:val="both"/>
        <w:rPr>
          <w:rFonts w:ascii="Arial" w:hAnsi="Arial" w:cs="Arial"/>
          <w:sz w:val="16"/>
          <w:szCs w:val="16"/>
        </w:rPr>
      </w:pPr>
      <w:r w:rsidRPr="000B2FA7">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договора аренды данных земельных участков.</w:t>
      </w:r>
    </w:p>
    <w:p w:rsidR="000B2FA7" w:rsidRPr="000B2FA7" w:rsidRDefault="000B2FA7" w:rsidP="000B2FA7">
      <w:pPr>
        <w:ind w:firstLine="284"/>
        <w:jc w:val="both"/>
        <w:rPr>
          <w:rStyle w:val="apple-style-span"/>
          <w:rFonts w:ascii="Arial" w:hAnsi="Arial" w:cs="Arial"/>
          <w:sz w:val="16"/>
          <w:szCs w:val="16"/>
        </w:rPr>
      </w:pPr>
      <w:r w:rsidRPr="000B2FA7">
        <w:rPr>
          <w:rFonts w:ascii="Arial" w:hAnsi="Arial" w:cs="Arial"/>
          <w:sz w:val="16"/>
          <w:szCs w:val="16"/>
        </w:rPr>
        <w:t>Заявления принимаются в течение тридцати дней со дня опубликования данного сообщения (по 10.04.2023 включительно).</w:t>
      </w:r>
    </w:p>
    <w:p w:rsidR="000B2FA7" w:rsidRPr="000B2FA7" w:rsidRDefault="000B2FA7" w:rsidP="000B2FA7">
      <w:pPr>
        <w:ind w:firstLine="284"/>
        <w:jc w:val="both"/>
        <w:rPr>
          <w:rFonts w:ascii="Arial" w:hAnsi="Arial" w:cs="Arial"/>
          <w:sz w:val="16"/>
          <w:szCs w:val="16"/>
        </w:rPr>
      </w:pPr>
      <w:r w:rsidRPr="000B2FA7">
        <w:rPr>
          <w:rStyle w:val="apple-style-span"/>
          <w:rFonts w:ascii="Arial" w:hAnsi="Arial" w:cs="Arial"/>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305.</w:t>
      </w:r>
    </w:p>
    <w:p w:rsidR="000B2FA7" w:rsidRPr="000B2FA7" w:rsidRDefault="000B2FA7" w:rsidP="000B2FA7">
      <w:pPr>
        <w:ind w:firstLine="284"/>
        <w:jc w:val="both"/>
        <w:rPr>
          <w:rFonts w:ascii="Arial" w:hAnsi="Arial" w:cs="Arial"/>
          <w:sz w:val="16"/>
          <w:szCs w:val="16"/>
        </w:rPr>
      </w:pPr>
      <w:r w:rsidRPr="000B2FA7">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w:t>
      </w:r>
    </w:p>
    <w:p w:rsidR="000B2FA7" w:rsidRPr="000B2FA7" w:rsidRDefault="000B2FA7" w:rsidP="000B2FA7">
      <w:pPr>
        <w:ind w:firstLine="284"/>
        <w:jc w:val="both"/>
        <w:rPr>
          <w:rFonts w:ascii="Arial" w:hAnsi="Arial" w:cs="Arial"/>
          <w:sz w:val="16"/>
          <w:szCs w:val="16"/>
        </w:rPr>
      </w:pPr>
      <w:r w:rsidRPr="000B2FA7">
        <w:rPr>
          <w:rFonts w:ascii="Arial" w:hAnsi="Arial" w:cs="Arial"/>
          <w:sz w:val="16"/>
          <w:szCs w:val="16"/>
        </w:rPr>
        <w:t>Администрации муниципального района (каб. 409), с 8.30 до 17.30 (перерыв на обед с 13.00 до 14.00) в рабочие дни.</w:t>
      </w:r>
    </w:p>
    <w:p w:rsidR="000B2FA7" w:rsidRPr="000B2FA7" w:rsidRDefault="000B2FA7" w:rsidP="000B2FA7">
      <w:pPr>
        <w:ind w:firstLine="284"/>
        <w:jc w:val="both"/>
        <w:rPr>
          <w:rFonts w:ascii="Arial" w:hAnsi="Arial" w:cs="Arial"/>
          <w:sz w:val="16"/>
          <w:szCs w:val="16"/>
        </w:rPr>
      </w:pPr>
      <w:r w:rsidRPr="000B2FA7">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181601" w:rsidRPr="000B2FA7" w:rsidRDefault="000B2FA7" w:rsidP="000B2FA7">
      <w:pPr>
        <w:shd w:val="clear" w:color="auto" w:fill="FFFFFF"/>
        <w:suppressAutoHyphens/>
        <w:jc w:val="both"/>
        <w:rPr>
          <w:rFonts w:ascii="Arial" w:hAnsi="Arial" w:cs="Arial"/>
          <w:b/>
          <w:sz w:val="16"/>
          <w:szCs w:val="16"/>
        </w:rPr>
      </w:pPr>
      <w:r w:rsidRPr="000B2FA7">
        <w:rPr>
          <w:rFonts w:ascii="Arial" w:hAnsi="Arial" w:cs="Arial"/>
          <w:b/>
          <w:bCs/>
          <w:sz w:val="16"/>
          <w:szCs w:val="16"/>
        </w:rPr>
        <w:t>Председатель комитета</w:t>
      </w:r>
      <w:r>
        <w:rPr>
          <w:rFonts w:ascii="Arial" w:hAnsi="Arial" w:cs="Arial"/>
          <w:b/>
          <w:bCs/>
          <w:sz w:val="16"/>
          <w:szCs w:val="16"/>
        </w:rPr>
        <w:tab/>
      </w:r>
      <w:r>
        <w:rPr>
          <w:rFonts w:ascii="Arial" w:hAnsi="Arial" w:cs="Arial"/>
          <w:b/>
          <w:bCs/>
          <w:sz w:val="16"/>
          <w:szCs w:val="16"/>
        </w:rPr>
        <w:tab/>
      </w:r>
      <w:r w:rsidRPr="000B2FA7">
        <w:rPr>
          <w:rFonts w:ascii="Arial" w:hAnsi="Arial" w:cs="Arial"/>
          <w:b/>
          <w:bCs/>
          <w:sz w:val="16"/>
          <w:szCs w:val="16"/>
        </w:rPr>
        <w:t>Е.А. Растригина</w:t>
      </w:r>
    </w:p>
    <w:p w:rsidR="00ED26D3" w:rsidRDefault="00ED26D3" w:rsidP="003F1BCC">
      <w:pPr>
        <w:shd w:val="clear" w:color="auto" w:fill="FFFFFF"/>
        <w:suppressAutoHyphens/>
        <w:jc w:val="center"/>
        <w:rPr>
          <w:rFonts w:ascii="Arial" w:hAnsi="Arial" w:cs="Arial"/>
          <w:b/>
          <w:sz w:val="16"/>
          <w:szCs w:val="16"/>
        </w:rPr>
      </w:pPr>
    </w:p>
    <w:p w:rsidR="00BA14EF" w:rsidRPr="00ED26D3" w:rsidRDefault="00BA14EF" w:rsidP="00BA14EF">
      <w:pPr>
        <w:shd w:val="clear" w:color="auto" w:fill="FFFFFF"/>
        <w:suppressAutoHyphens/>
        <w:jc w:val="center"/>
        <w:rPr>
          <w:rFonts w:ascii="Arial" w:hAnsi="Arial" w:cs="Arial"/>
          <w:b/>
          <w:sz w:val="16"/>
          <w:szCs w:val="16"/>
        </w:rPr>
      </w:pPr>
      <w:r>
        <w:rPr>
          <w:rFonts w:ascii="Arial" w:hAnsi="Arial" w:cs="Arial"/>
          <w:b/>
          <w:sz w:val="16"/>
          <w:szCs w:val="16"/>
        </w:rPr>
        <w:t>ИНФОРМАЦИОННОЕ СООБЩЕНИЕ</w:t>
      </w:r>
    </w:p>
    <w:p w:rsidR="00ED26D3" w:rsidRPr="00BA14EF" w:rsidRDefault="00ED26D3" w:rsidP="003F1BCC">
      <w:pPr>
        <w:shd w:val="clear" w:color="auto" w:fill="FFFFFF"/>
        <w:suppressAutoHyphens/>
        <w:jc w:val="center"/>
        <w:rPr>
          <w:rFonts w:ascii="Arial" w:hAnsi="Arial" w:cs="Arial"/>
          <w:b/>
          <w:sz w:val="4"/>
          <w:szCs w:val="4"/>
        </w:rPr>
      </w:pPr>
    </w:p>
    <w:p w:rsidR="000B2FA7" w:rsidRPr="000B2FA7" w:rsidRDefault="000B2FA7" w:rsidP="000B2FA7">
      <w:pPr>
        <w:ind w:firstLine="284"/>
        <w:jc w:val="both"/>
        <w:rPr>
          <w:rFonts w:ascii="Arial" w:hAnsi="Arial" w:cs="Arial"/>
          <w:sz w:val="16"/>
          <w:szCs w:val="16"/>
        </w:rPr>
      </w:pPr>
      <w:r w:rsidRPr="000B2FA7">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0B2FA7" w:rsidRPr="000B2FA7" w:rsidRDefault="000B2FA7" w:rsidP="000B2FA7">
      <w:pPr>
        <w:ind w:firstLine="284"/>
        <w:jc w:val="both"/>
        <w:rPr>
          <w:rFonts w:ascii="Arial" w:hAnsi="Arial" w:cs="Arial"/>
          <w:sz w:val="16"/>
          <w:szCs w:val="16"/>
        </w:rPr>
      </w:pPr>
      <w:r w:rsidRPr="000B2FA7">
        <w:rPr>
          <w:rFonts w:ascii="Arial" w:hAnsi="Arial" w:cs="Arial"/>
          <w:sz w:val="16"/>
          <w:szCs w:val="16"/>
        </w:rPr>
        <w:t>Российская Федерация, Новгородская область, Валдайский муниципальный район, Рощинское сельское поселение, д. Байнёво, площадью 300</w:t>
      </w:r>
      <w:r>
        <w:rPr>
          <w:rFonts w:ascii="Arial" w:hAnsi="Arial" w:cs="Arial"/>
          <w:sz w:val="16"/>
          <w:szCs w:val="16"/>
        </w:rPr>
        <w:t> </w:t>
      </w:r>
      <w:r w:rsidRPr="000B2FA7">
        <w:rPr>
          <w:rFonts w:ascii="Arial" w:hAnsi="Arial" w:cs="Arial"/>
          <w:sz w:val="16"/>
          <w:szCs w:val="16"/>
        </w:rPr>
        <w:t>кв.м, для ведения личного подсобного хозяйства (ориентир: данный земельный участок расположен на расстоянии ориентировочно 8 м в северо-западном направлении от земельного участка с кадастровым номером 53:03:1412001:2);</w:t>
      </w:r>
    </w:p>
    <w:p w:rsidR="000B2FA7" w:rsidRPr="000B2FA7" w:rsidRDefault="000B2FA7" w:rsidP="000B2FA7">
      <w:pPr>
        <w:ind w:firstLine="284"/>
        <w:jc w:val="both"/>
        <w:rPr>
          <w:rFonts w:ascii="Arial" w:hAnsi="Arial" w:cs="Arial"/>
          <w:sz w:val="16"/>
          <w:szCs w:val="16"/>
        </w:rPr>
      </w:pPr>
      <w:r w:rsidRPr="000B2FA7">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д. </w:t>
      </w:r>
      <w:r>
        <w:rPr>
          <w:rFonts w:ascii="Arial" w:hAnsi="Arial" w:cs="Arial"/>
          <w:sz w:val="16"/>
          <w:szCs w:val="16"/>
        </w:rPr>
        <w:t>Горка, земельный участок </w:t>
      </w:r>
      <w:r w:rsidRPr="000B2FA7">
        <w:rPr>
          <w:rFonts w:ascii="Arial" w:hAnsi="Arial" w:cs="Arial"/>
          <w:sz w:val="16"/>
          <w:szCs w:val="16"/>
        </w:rPr>
        <w:t>44, площадью 3000 кв.м, для приусадебного участка личного подсобного хозяйства, с кадастровым номером 53:03:1431001:122.</w:t>
      </w:r>
    </w:p>
    <w:p w:rsidR="000B2FA7" w:rsidRPr="000B2FA7" w:rsidRDefault="000B2FA7" w:rsidP="000B2FA7">
      <w:pPr>
        <w:ind w:firstLine="284"/>
        <w:jc w:val="both"/>
        <w:rPr>
          <w:rFonts w:ascii="Arial" w:hAnsi="Arial" w:cs="Arial"/>
          <w:sz w:val="16"/>
          <w:szCs w:val="16"/>
        </w:rPr>
      </w:pPr>
      <w:r w:rsidRPr="000B2FA7">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0B2FA7" w:rsidRPr="000B2FA7" w:rsidRDefault="000B2FA7" w:rsidP="000B2FA7">
      <w:pPr>
        <w:ind w:firstLine="284"/>
        <w:jc w:val="both"/>
        <w:rPr>
          <w:rStyle w:val="apple-style-span"/>
          <w:rFonts w:ascii="Arial" w:hAnsi="Arial" w:cs="Arial"/>
          <w:sz w:val="16"/>
          <w:szCs w:val="16"/>
        </w:rPr>
      </w:pPr>
      <w:r w:rsidRPr="000B2FA7">
        <w:rPr>
          <w:rFonts w:ascii="Arial" w:hAnsi="Arial" w:cs="Arial"/>
          <w:sz w:val="16"/>
          <w:szCs w:val="16"/>
        </w:rPr>
        <w:t>Заявления принимаются в течение тридцати дней со дня опубликования данного сообщения (по 10.04.2023 включительно).</w:t>
      </w:r>
    </w:p>
    <w:p w:rsidR="000B2FA7" w:rsidRPr="000B2FA7" w:rsidRDefault="000B2FA7" w:rsidP="000B2FA7">
      <w:pPr>
        <w:ind w:firstLine="284"/>
        <w:contextualSpacing/>
        <w:jc w:val="both"/>
        <w:rPr>
          <w:rFonts w:ascii="Arial" w:hAnsi="Arial" w:cs="Arial"/>
          <w:sz w:val="16"/>
          <w:szCs w:val="16"/>
        </w:rPr>
      </w:pPr>
      <w:r w:rsidRPr="000B2FA7">
        <w:rPr>
          <w:rStyle w:val="apple-style-span"/>
          <w:rFonts w:ascii="Arial" w:hAnsi="Arial" w:cs="Arial"/>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305, тел.: 8 (816-66) 46-318.</w:t>
      </w:r>
    </w:p>
    <w:p w:rsidR="000B2FA7" w:rsidRPr="000B2FA7" w:rsidRDefault="000B2FA7" w:rsidP="000B2FA7">
      <w:pPr>
        <w:ind w:firstLine="284"/>
        <w:jc w:val="both"/>
        <w:rPr>
          <w:rFonts w:ascii="Arial" w:hAnsi="Arial" w:cs="Arial"/>
          <w:sz w:val="16"/>
          <w:szCs w:val="16"/>
        </w:rPr>
      </w:pPr>
      <w:r w:rsidRPr="000B2FA7">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0B2FA7" w:rsidRPr="000B2FA7" w:rsidRDefault="000B2FA7" w:rsidP="000B2FA7">
      <w:pPr>
        <w:ind w:firstLine="284"/>
        <w:jc w:val="both"/>
        <w:rPr>
          <w:rFonts w:ascii="Arial" w:hAnsi="Arial" w:cs="Arial"/>
          <w:sz w:val="16"/>
          <w:szCs w:val="16"/>
        </w:rPr>
      </w:pPr>
      <w:r w:rsidRPr="000B2FA7">
        <w:rPr>
          <w:rFonts w:ascii="Arial" w:hAnsi="Arial" w:cs="Arial"/>
          <w:sz w:val="16"/>
          <w:szCs w:val="16"/>
        </w:rPr>
        <w:t>При поступлении двух или более заявлений земельные участки предоставляются на торгах.</w:t>
      </w:r>
    </w:p>
    <w:p w:rsidR="000B2FA7" w:rsidRPr="000B2FA7" w:rsidRDefault="000B2FA7" w:rsidP="000B2FA7">
      <w:pPr>
        <w:jc w:val="both"/>
        <w:rPr>
          <w:rFonts w:ascii="Arial" w:hAnsi="Arial" w:cs="Arial"/>
          <w:sz w:val="16"/>
          <w:szCs w:val="16"/>
        </w:rPr>
      </w:pPr>
      <w:r w:rsidRPr="000B2FA7">
        <w:rPr>
          <w:rFonts w:ascii="Arial" w:hAnsi="Arial" w:cs="Arial"/>
          <w:b/>
          <w:bCs/>
          <w:sz w:val="16"/>
          <w:szCs w:val="16"/>
        </w:rPr>
        <w:t>Председатель комитета</w:t>
      </w:r>
      <w:r>
        <w:rPr>
          <w:rFonts w:ascii="Arial" w:hAnsi="Arial" w:cs="Arial"/>
          <w:b/>
          <w:bCs/>
          <w:sz w:val="16"/>
          <w:szCs w:val="16"/>
        </w:rPr>
        <w:tab/>
      </w:r>
      <w:r>
        <w:rPr>
          <w:rFonts w:ascii="Arial" w:hAnsi="Arial" w:cs="Arial"/>
          <w:b/>
          <w:bCs/>
          <w:sz w:val="16"/>
          <w:szCs w:val="16"/>
        </w:rPr>
        <w:tab/>
      </w:r>
      <w:r w:rsidRPr="000B2FA7">
        <w:rPr>
          <w:rFonts w:ascii="Arial" w:hAnsi="Arial" w:cs="Arial"/>
          <w:b/>
          <w:bCs/>
          <w:sz w:val="16"/>
          <w:szCs w:val="16"/>
        </w:rPr>
        <w:t>Е.А. Растригина</w:t>
      </w:r>
    </w:p>
    <w:p w:rsidR="00ED26D3" w:rsidRDefault="00ED26D3" w:rsidP="003F1BCC">
      <w:pPr>
        <w:shd w:val="clear" w:color="auto" w:fill="FFFFFF"/>
        <w:suppressAutoHyphens/>
        <w:jc w:val="center"/>
        <w:rPr>
          <w:rFonts w:ascii="Arial" w:hAnsi="Arial" w:cs="Arial"/>
          <w:b/>
          <w:sz w:val="16"/>
          <w:szCs w:val="16"/>
        </w:rPr>
      </w:pPr>
    </w:p>
    <w:p w:rsidR="0008113D" w:rsidRPr="0008113D" w:rsidRDefault="0008113D" w:rsidP="0008113D">
      <w:pPr>
        <w:pStyle w:val="20"/>
        <w:rPr>
          <w:rFonts w:ascii="Arial" w:hAnsi="Arial" w:cs="Arial"/>
          <w:color w:val="000000"/>
          <w:sz w:val="16"/>
          <w:szCs w:val="16"/>
        </w:rPr>
      </w:pPr>
      <w:r w:rsidRPr="0008113D">
        <w:rPr>
          <w:rFonts w:ascii="Arial" w:hAnsi="Arial" w:cs="Arial"/>
          <w:color w:val="000000"/>
          <w:sz w:val="16"/>
          <w:szCs w:val="16"/>
        </w:rPr>
        <w:t>АДМИНИСТРАЦИЯ ВАЛДАЙСКОГО МУНИЦИПАЛЬНОГО РАЙОНА</w:t>
      </w:r>
    </w:p>
    <w:p w:rsidR="0008113D" w:rsidRPr="0008113D" w:rsidRDefault="0008113D" w:rsidP="0008113D">
      <w:pPr>
        <w:pStyle w:val="3"/>
        <w:rPr>
          <w:rFonts w:ascii="Arial" w:hAnsi="Arial" w:cs="Arial"/>
          <w:sz w:val="16"/>
          <w:szCs w:val="16"/>
        </w:rPr>
      </w:pPr>
      <w:r w:rsidRPr="0008113D">
        <w:rPr>
          <w:rFonts w:ascii="Arial" w:hAnsi="Arial" w:cs="Arial"/>
          <w:sz w:val="16"/>
          <w:szCs w:val="16"/>
        </w:rPr>
        <w:t>П О С Т А Н О В Л Е Н И Е</w:t>
      </w:r>
    </w:p>
    <w:p w:rsidR="0008113D" w:rsidRPr="0008113D" w:rsidRDefault="0008113D" w:rsidP="0008113D">
      <w:pPr>
        <w:jc w:val="center"/>
        <w:rPr>
          <w:rFonts w:ascii="Arial" w:hAnsi="Arial" w:cs="Arial"/>
          <w:sz w:val="16"/>
          <w:szCs w:val="16"/>
        </w:rPr>
      </w:pPr>
      <w:r w:rsidRPr="0008113D">
        <w:rPr>
          <w:rFonts w:ascii="Arial" w:hAnsi="Arial" w:cs="Arial"/>
          <w:sz w:val="16"/>
          <w:szCs w:val="16"/>
        </w:rPr>
        <w:t>06.03.2023 № 364</w:t>
      </w:r>
    </w:p>
    <w:p w:rsidR="0008113D" w:rsidRDefault="0008113D" w:rsidP="0008113D">
      <w:pPr>
        <w:jc w:val="center"/>
        <w:rPr>
          <w:rFonts w:ascii="Arial" w:hAnsi="Arial" w:cs="Arial"/>
          <w:b/>
          <w:sz w:val="16"/>
          <w:szCs w:val="16"/>
        </w:rPr>
      </w:pPr>
      <w:r w:rsidRPr="0008113D">
        <w:rPr>
          <w:rFonts w:ascii="Arial" w:eastAsia="Batang" w:hAnsi="Arial" w:cs="Arial"/>
          <w:b/>
          <w:sz w:val="16"/>
          <w:szCs w:val="16"/>
        </w:rPr>
        <w:t xml:space="preserve">О внесении изменений в состав </w:t>
      </w:r>
      <w:r w:rsidRPr="0008113D">
        <w:rPr>
          <w:rFonts w:ascii="Arial" w:hAnsi="Arial" w:cs="Arial"/>
          <w:b/>
          <w:sz w:val="16"/>
          <w:szCs w:val="16"/>
        </w:rPr>
        <w:t xml:space="preserve">комиссии по принятию выполненных работ </w:t>
      </w:r>
    </w:p>
    <w:p w:rsidR="0008113D" w:rsidRPr="0008113D" w:rsidRDefault="0008113D" w:rsidP="0008113D">
      <w:pPr>
        <w:jc w:val="center"/>
        <w:rPr>
          <w:rFonts w:ascii="Arial" w:hAnsi="Arial" w:cs="Arial"/>
          <w:b/>
          <w:sz w:val="16"/>
          <w:szCs w:val="16"/>
        </w:rPr>
      </w:pPr>
      <w:r w:rsidRPr="0008113D">
        <w:rPr>
          <w:rFonts w:ascii="Arial" w:hAnsi="Arial" w:cs="Arial"/>
          <w:b/>
          <w:sz w:val="16"/>
          <w:szCs w:val="16"/>
        </w:rPr>
        <w:t>по заключённым муниципальным контрактам (договорам) в сфере дорожного хозяйства</w:t>
      </w:r>
    </w:p>
    <w:p w:rsidR="0008113D" w:rsidRPr="0008113D" w:rsidRDefault="0008113D" w:rsidP="0008113D">
      <w:pPr>
        <w:ind w:firstLine="709"/>
        <w:jc w:val="both"/>
        <w:rPr>
          <w:rFonts w:ascii="Arial" w:hAnsi="Arial" w:cs="Arial"/>
          <w:sz w:val="4"/>
          <w:szCs w:val="4"/>
        </w:rPr>
      </w:pPr>
    </w:p>
    <w:p w:rsidR="0008113D" w:rsidRPr="0008113D" w:rsidRDefault="0008113D" w:rsidP="0008113D">
      <w:pPr>
        <w:ind w:firstLine="284"/>
        <w:jc w:val="both"/>
        <w:rPr>
          <w:rFonts w:ascii="Arial" w:hAnsi="Arial" w:cs="Arial"/>
          <w:b/>
          <w:sz w:val="16"/>
          <w:szCs w:val="16"/>
        </w:rPr>
      </w:pPr>
      <w:r w:rsidRPr="0008113D">
        <w:rPr>
          <w:rFonts w:ascii="Arial" w:hAnsi="Arial" w:cs="Arial"/>
          <w:sz w:val="16"/>
          <w:szCs w:val="16"/>
        </w:rPr>
        <w:t xml:space="preserve">Администрация Валдайского муниципального района </w:t>
      </w:r>
      <w:r w:rsidRPr="0008113D">
        <w:rPr>
          <w:rFonts w:ascii="Arial" w:hAnsi="Arial" w:cs="Arial"/>
          <w:b/>
          <w:sz w:val="16"/>
          <w:szCs w:val="16"/>
        </w:rPr>
        <w:t>ПОСТАНОВЛЯЕТ:</w:t>
      </w:r>
    </w:p>
    <w:p w:rsidR="0008113D" w:rsidRPr="0008113D" w:rsidRDefault="0008113D" w:rsidP="0008113D">
      <w:pPr>
        <w:ind w:firstLine="284"/>
        <w:jc w:val="both"/>
        <w:rPr>
          <w:rFonts w:ascii="Arial" w:hAnsi="Arial" w:cs="Arial"/>
          <w:color w:val="000000"/>
          <w:sz w:val="16"/>
          <w:szCs w:val="16"/>
        </w:rPr>
      </w:pPr>
      <w:r w:rsidRPr="0008113D">
        <w:rPr>
          <w:rFonts w:ascii="Arial" w:hAnsi="Arial" w:cs="Arial"/>
          <w:sz w:val="16"/>
          <w:szCs w:val="16"/>
        </w:rPr>
        <w:t>1. Внести изменения в состав комиссии по принятию выполненных работ по заключённым муниципальным контрактам (договорам) в сфере дорожного хозяйства, утвержденный постановлением Администрации Валдайского муниципального района от 20.07.2015 № 1117 «Об утверждении Положения и состава комиссии по принятию выполненных работ по заключенным муниципальным контрактам (договорам) в сфере дорожного хозяйства», изложив его в редакции:</w:t>
      </w:r>
    </w:p>
    <w:p w:rsidR="0008113D" w:rsidRPr="0008113D" w:rsidRDefault="0008113D" w:rsidP="0008113D">
      <w:pPr>
        <w:ind w:firstLine="284"/>
        <w:jc w:val="both"/>
        <w:rPr>
          <w:rFonts w:ascii="Arial" w:hAnsi="Arial" w:cs="Arial"/>
          <w:color w:val="000000"/>
          <w:sz w:val="16"/>
          <w:szCs w:val="16"/>
        </w:rPr>
      </w:pPr>
      <w:r w:rsidRPr="0008113D">
        <w:rPr>
          <w:rFonts w:ascii="Arial" w:hAnsi="Arial" w:cs="Arial"/>
          <w:color w:val="000000"/>
          <w:sz w:val="16"/>
          <w:szCs w:val="16"/>
        </w:rPr>
        <w:t>Кокорина Ю.Ю. – заместитель Главы администрации муниципального района, председатель комиссии;</w:t>
      </w:r>
    </w:p>
    <w:p w:rsidR="0008113D" w:rsidRPr="0008113D" w:rsidRDefault="0008113D" w:rsidP="0008113D">
      <w:pPr>
        <w:ind w:firstLine="284"/>
        <w:jc w:val="both"/>
        <w:rPr>
          <w:rFonts w:ascii="Arial" w:hAnsi="Arial" w:cs="Arial"/>
          <w:color w:val="000000"/>
          <w:sz w:val="16"/>
          <w:szCs w:val="16"/>
        </w:rPr>
      </w:pPr>
      <w:r w:rsidRPr="0008113D">
        <w:rPr>
          <w:rFonts w:ascii="Arial" w:hAnsi="Arial" w:cs="Arial"/>
          <w:color w:val="000000"/>
          <w:sz w:val="16"/>
          <w:szCs w:val="16"/>
        </w:rPr>
        <w:lastRenderedPageBreak/>
        <w:t>Шувалова С.В. – главный специалист комитета жилищно-коммунального и дорожного хозяйства Администрации муниципального района, секретарь комиссии.</w:t>
      </w:r>
    </w:p>
    <w:p w:rsidR="0008113D" w:rsidRPr="0008113D" w:rsidRDefault="0008113D" w:rsidP="0008113D">
      <w:pPr>
        <w:ind w:firstLine="284"/>
        <w:jc w:val="both"/>
        <w:rPr>
          <w:rFonts w:ascii="Arial" w:hAnsi="Arial" w:cs="Arial"/>
          <w:color w:val="000000"/>
          <w:sz w:val="16"/>
          <w:szCs w:val="16"/>
        </w:rPr>
      </w:pPr>
      <w:r w:rsidRPr="0008113D">
        <w:rPr>
          <w:rFonts w:ascii="Arial" w:hAnsi="Arial" w:cs="Arial"/>
          <w:color w:val="000000"/>
          <w:sz w:val="16"/>
          <w:szCs w:val="16"/>
        </w:rPr>
        <w:t>Члены комиссии:</w:t>
      </w:r>
    </w:p>
    <w:p w:rsidR="0008113D" w:rsidRPr="0008113D" w:rsidRDefault="0008113D" w:rsidP="0008113D">
      <w:pPr>
        <w:ind w:firstLine="284"/>
        <w:jc w:val="both"/>
        <w:rPr>
          <w:rFonts w:ascii="Arial" w:hAnsi="Arial" w:cs="Arial"/>
          <w:sz w:val="16"/>
          <w:szCs w:val="16"/>
        </w:rPr>
      </w:pPr>
      <w:r w:rsidRPr="0008113D">
        <w:rPr>
          <w:rFonts w:ascii="Arial" w:hAnsi="Arial" w:cs="Arial"/>
          <w:sz w:val="16"/>
          <w:szCs w:val="16"/>
        </w:rPr>
        <w:t>Дмитриев А.С. – главный специалист отдела архитектуры, градостроительства и строительства Администрации муниципального района;</w:t>
      </w:r>
    </w:p>
    <w:p w:rsidR="0008113D" w:rsidRPr="0008113D" w:rsidRDefault="0008113D" w:rsidP="0008113D">
      <w:pPr>
        <w:ind w:firstLine="284"/>
        <w:jc w:val="both"/>
        <w:rPr>
          <w:rFonts w:ascii="Arial" w:hAnsi="Arial" w:cs="Arial"/>
          <w:sz w:val="16"/>
          <w:szCs w:val="16"/>
        </w:rPr>
      </w:pPr>
      <w:r w:rsidRPr="0008113D">
        <w:rPr>
          <w:rFonts w:ascii="Arial" w:hAnsi="Arial" w:cs="Arial"/>
          <w:sz w:val="16"/>
          <w:szCs w:val="16"/>
        </w:rPr>
        <w:t>Кириллова А.А. – начальник отдела по муниципальным закупкам комитета экономического развития Администрации муниципального района;</w:t>
      </w:r>
    </w:p>
    <w:p w:rsidR="0008113D" w:rsidRPr="0008113D" w:rsidRDefault="0008113D" w:rsidP="0008113D">
      <w:pPr>
        <w:ind w:firstLine="284"/>
        <w:jc w:val="both"/>
        <w:rPr>
          <w:rFonts w:ascii="Arial" w:hAnsi="Arial" w:cs="Arial"/>
          <w:sz w:val="16"/>
          <w:szCs w:val="16"/>
        </w:rPr>
      </w:pPr>
      <w:r w:rsidRPr="0008113D">
        <w:rPr>
          <w:rFonts w:ascii="Arial" w:hAnsi="Arial" w:cs="Arial"/>
          <w:sz w:val="16"/>
          <w:szCs w:val="16"/>
        </w:rPr>
        <w:t>Литвиненко В.П. – председатель Думы Валдайского муниципального района (по согласованию);</w:t>
      </w:r>
    </w:p>
    <w:p w:rsidR="0008113D" w:rsidRPr="0008113D" w:rsidRDefault="0008113D" w:rsidP="0008113D">
      <w:pPr>
        <w:ind w:firstLine="284"/>
        <w:jc w:val="both"/>
        <w:rPr>
          <w:rFonts w:ascii="Arial" w:hAnsi="Arial" w:cs="Arial"/>
          <w:sz w:val="16"/>
          <w:szCs w:val="16"/>
        </w:rPr>
      </w:pPr>
      <w:r w:rsidRPr="0008113D">
        <w:rPr>
          <w:rFonts w:ascii="Arial" w:hAnsi="Arial" w:cs="Arial"/>
          <w:sz w:val="16"/>
          <w:szCs w:val="16"/>
        </w:rPr>
        <w:t>Подгорнова Н.П. – председатель Общественного Совета при Администрации Валдайского муниципального района (по согласованию).</w:t>
      </w:r>
    </w:p>
    <w:p w:rsidR="0008113D" w:rsidRPr="0008113D" w:rsidRDefault="0008113D" w:rsidP="0008113D">
      <w:pPr>
        <w:ind w:firstLine="284"/>
        <w:jc w:val="both"/>
        <w:rPr>
          <w:rFonts w:ascii="Arial" w:hAnsi="Arial" w:cs="Arial"/>
          <w:sz w:val="16"/>
          <w:szCs w:val="16"/>
        </w:rPr>
      </w:pPr>
      <w:r w:rsidRPr="0008113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8113D" w:rsidRPr="0008113D" w:rsidRDefault="0008113D" w:rsidP="0008113D">
      <w:pPr>
        <w:jc w:val="both"/>
        <w:rPr>
          <w:rFonts w:ascii="Arial" w:hAnsi="Arial" w:cs="Arial"/>
          <w:sz w:val="16"/>
          <w:szCs w:val="16"/>
        </w:rPr>
      </w:pPr>
      <w:r w:rsidRPr="0008113D">
        <w:rPr>
          <w:rFonts w:ascii="Arial" w:hAnsi="Arial" w:cs="Arial"/>
          <w:b/>
          <w:sz w:val="16"/>
          <w:szCs w:val="16"/>
        </w:rPr>
        <w:t>Глава муниципального района</w:t>
      </w:r>
      <w:r w:rsidRPr="0008113D">
        <w:rPr>
          <w:rFonts w:ascii="Arial" w:hAnsi="Arial" w:cs="Arial"/>
          <w:b/>
          <w:sz w:val="16"/>
          <w:szCs w:val="16"/>
        </w:rPr>
        <w:tab/>
      </w:r>
      <w:r w:rsidRPr="0008113D">
        <w:rPr>
          <w:rFonts w:ascii="Arial" w:hAnsi="Arial" w:cs="Arial"/>
          <w:b/>
          <w:sz w:val="16"/>
          <w:szCs w:val="16"/>
        </w:rPr>
        <w:tab/>
        <w:t>Ю.В.Стадэ</w:t>
      </w:r>
    </w:p>
    <w:p w:rsidR="00ED26D3" w:rsidRDefault="00ED26D3" w:rsidP="003F1BCC">
      <w:pPr>
        <w:shd w:val="clear" w:color="auto" w:fill="FFFFFF"/>
        <w:suppressAutoHyphens/>
        <w:jc w:val="center"/>
        <w:rPr>
          <w:rFonts w:ascii="Arial" w:hAnsi="Arial" w:cs="Arial"/>
          <w:b/>
          <w:sz w:val="16"/>
          <w:szCs w:val="16"/>
        </w:rPr>
      </w:pPr>
    </w:p>
    <w:p w:rsidR="0008113D" w:rsidRPr="0008113D" w:rsidRDefault="0008113D" w:rsidP="0008113D">
      <w:pPr>
        <w:pStyle w:val="20"/>
        <w:rPr>
          <w:rFonts w:ascii="Arial" w:hAnsi="Arial" w:cs="Arial"/>
          <w:color w:val="000000"/>
          <w:sz w:val="16"/>
          <w:szCs w:val="16"/>
        </w:rPr>
      </w:pPr>
      <w:r w:rsidRPr="0008113D">
        <w:rPr>
          <w:rFonts w:ascii="Arial" w:hAnsi="Arial" w:cs="Arial"/>
          <w:color w:val="000000"/>
          <w:sz w:val="16"/>
          <w:szCs w:val="16"/>
        </w:rPr>
        <w:t>АДМИНИСТРАЦИЯ ВАЛДАЙСКОГО МУНИЦИПАЛЬНОГО РАЙОНА</w:t>
      </w:r>
    </w:p>
    <w:p w:rsidR="0008113D" w:rsidRPr="0008113D" w:rsidRDefault="0008113D" w:rsidP="0008113D">
      <w:pPr>
        <w:pStyle w:val="3"/>
        <w:rPr>
          <w:rFonts w:ascii="Arial" w:hAnsi="Arial" w:cs="Arial"/>
          <w:sz w:val="16"/>
          <w:szCs w:val="16"/>
        </w:rPr>
      </w:pPr>
      <w:r w:rsidRPr="0008113D">
        <w:rPr>
          <w:rFonts w:ascii="Arial" w:hAnsi="Arial" w:cs="Arial"/>
          <w:sz w:val="16"/>
          <w:szCs w:val="16"/>
        </w:rPr>
        <w:t>П О С Т А Н О В Л Е Н И Е</w:t>
      </w:r>
    </w:p>
    <w:p w:rsidR="0008113D" w:rsidRPr="0008113D" w:rsidRDefault="0008113D" w:rsidP="0008113D">
      <w:pPr>
        <w:jc w:val="center"/>
        <w:rPr>
          <w:rFonts w:ascii="Arial" w:hAnsi="Arial" w:cs="Arial"/>
          <w:sz w:val="16"/>
          <w:szCs w:val="16"/>
        </w:rPr>
      </w:pPr>
      <w:r w:rsidRPr="0008113D">
        <w:rPr>
          <w:rFonts w:ascii="Arial" w:hAnsi="Arial" w:cs="Arial"/>
          <w:sz w:val="16"/>
          <w:szCs w:val="16"/>
        </w:rPr>
        <w:t>06.03.2023 № 382</w:t>
      </w:r>
    </w:p>
    <w:p w:rsidR="0008113D" w:rsidRPr="0008113D" w:rsidRDefault="0008113D" w:rsidP="0008113D">
      <w:pPr>
        <w:shd w:val="clear" w:color="auto" w:fill="FFFFFF"/>
        <w:jc w:val="center"/>
        <w:rPr>
          <w:rFonts w:ascii="Arial" w:hAnsi="Arial" w:cs="Arial"/>
          <w:b/>
          <w:sz w:val="16"/>
          <w:szCs w:val="16"/>
        </w:rPr>
      </w:pPr>
      <w:r w:rsidRPr="0008113D">
        <w:rPr>
          <w:rFonts w:ascii="Arial" w:hAnsi="Arial" w:cs="Arial"/>
          <w:b/>
          <w:sz w:val="16"/>
          <w:szCs w:val="16"/>
        </w:rPr>
        <w:t>Об изъятии земельного участка и жилого помещения</w:t>
      </w:r>
    </w:p>
    <w:p w:rsidR="0008113D" w:rsidRPr="0008113D" w:rsidRDefault="0008113D" w:rsidP="0008113D">
      <w:pPr>
        <w:ind w:firstLine="709"/>
        <w:jc w:val="both"/>
        <w:rPr>
          <w:rFonts w:ascii="Arial" w:hAnsi="Arial" w:cs="Arial"/>
          <w:sz w:val="4"/>
          <w:szCs w:val="4"/>
        </w:rPr>
      </w:pPr>
    </w:p>
    <w:p w:rsidR="0008113D" w:rsidRPr="0008113D" w:rsidRDefault="0008113D" w:rsidP="006B373B">
      <w:pPr>
        <w:ind w:firstLine="284"/>
        <w:jc w:val="both"/>
        <w:rPr>
          <w:rFonts w:ascii="Arial" w:hAnsi="Arial" w:cs="Arial"/>
          <w:sz w:val="16"/>
          <w:szCs w:val="16"/>
        </w:rPr>
      </w:pPr>
      <w:r w:rsidRPr="0008113D">
        <w:rPr>
          <w:rFonts w:ascii="Arial" w:hAnsi="Arial" w:cs="Arial"/>
          <w:sz w:val="16"/>
          <w:szCs w:val="16"/>
        </w:rPr>
        <w:t xml:space="preserve">В соответствии с Жилищным кодексом Российской Федерации, Земельным кодексом Российской Федерации, Гражданским кодексом Российской Федерации, Федеральным </w:t>
      </w:r>
      <w:hyperlink r:id="rId102" w:history="1">
        <w:r w:rsidRPr="0008113D">
          <w:rPr>
            <w:rFonts w:ascii="Arial" w:hAnsi="Arial" w:cs="Arial"/>
            <w:sz w:val="16"/>
            <w:szCs w:val="16"/>
          </w:rPr>
          <w:t>законом</w:t>
        </w:r>
      </w:hyperlink>
      <w:r w:rsidRPr="0008113D">
        <w:rPr>
          <w:rFonts w:ascii="Arial" w:hAnsi="Arial" w:cs="Arial"/>
          <w:sz w:val="16"/>
          <w:szCs w:val="16"/>
        </w:rPr>
        <w:t xml:space="preserve"> от 06 октября 2003 года № 131-ФЗ «Об общих принципах организации местного самоуправления в Российской Федерации» Администрация Валдайского муниципального района </w:t>
      </w:r>
      <w:r w:rsidRPr="0008113D">
        <w:rPr>
          <w:rStyle w:val="aff0"/>
          <w:rFonts w:ascii="Arial" w:hAnsi="Arial" w:cs="Arial"/>
          <w:sz w:val="16"/>
          <w:szCs w:val="16"/>
        </w:rPr>
        <w:t>ПОСТАНОВЛЯЕТ:</w:t>
      </w:r>
    </w:p>
    <w:p w:rsidR="0008113D" w:rsidRPr="0008113D" w:rsidRDefault="0008113D" w:rsidP="006B373B">
      <w:pPr>
        <w:shd w:val="clear" w:color="auto" w:fill="FFFFFF"/>
        <w:overflowPunct w:val="0"/>
        <w:autoSpaceDE w:val="0"/>
        <w:autoSpaceDN w:val="0"/>
        <w:adjustRightInd w:val="0"/>
        <w:ind w:firstLine="284"/>
        <w:jc w:val="both"/>
        <w:textAlignment w:val="baseline"/>
        <w:rPr>
          <w:rFonts w:ascii="Arial" w:hAnsi="Arial" w:cs="Arial"/>
          <w:sz w:val="16"/>
          <w:szCs w:val="16"/>
        </w:rPr>
      </w:pPr>
      <w:r w:rsidRPr="0008113D">
        <w:rPr>
          <w:rFonts w:ascii="Arial" w:hAnsi="Arial" w:cs="Arial"/>
          <w:sz w:val="16"/>
          <w:szCs w:val="16"/>
        </w:rPr>
        <w:t>1. На основании заключения о признании жилого помещения непригодным для постоянного проживания от 21.01.2019 изъять для муниципальных нужд, в целях реконструкции находящегося на нем аварийного жилого дома, расположенного по адресу: Новгородская область, р-н Валдайский, Валдайское городское поселение, г. Валдай, пр. Советский, д. 47, земельный участок, расположенный по адресу: Российская Федерация, Новгородская область, Валдайский муниципальный район, Валдайское городское поселение, г. Валдай, пр. Советский, земельный участок 47, относящийся к категории земель населенных пунктов, кадастровый номер 53:03:0102046:142, площадью 430 кв.м.</w:t>
      </w:r>
    </w:p>
    <w:p w:rsidR="0008113D" w:rsidRPr="0008113D" w:rsidRDefault="0008113D" w:rsidP="006B373B">
      <w:pPr>
        <w:shd w:val="clear" w:color="auto" w:fill="FFFFFF"/>
        <w:overflowPunct w:val="0"/>
        <w:autoSpaceDE w:val="0"/>
        <w:autoSpaceDN w:val="0"/>
        <w:adjustRightInd w:val="0"/>
        <w:ind w:firstLine="284"/>
        <w:jc w:val="both"/>
        <w:textAlignment w:val="baseline"/>
        <w:rPr>
          <w:rFonts w:ascii="Arial" w:hAnsi="Arial" w:cs="Arial"/>
          <w:sz w:val="16"/>
          <w:szCs w:val="16"/>
        </w:rPr>
      </w:pPr>
      <w:r w:rsidRPr="0008113D">
        <w:rPr>
          <w:rFonts w:ascii="Arial" w:hAnsi="Arial" w:cs="Arial"/>
          <w:sz w:val="16"/>
          <w:szCs w:val="16"/>
        </w:rPr>
        <w:t>2. В связи с изъятием земельного участка, расположенного по адресу: Российская Федерация, Новгородская область, Валдайский муниципальный район, Валдайское городское поселение, г. Валдай, пр. Советский, земельный участок 47, относящийся к категории земель населенных пунктов, кадастровый номер 53:03:0102046:142, площадью 430 кв.м, изъять жилые помещения № 1, № 11, № 12, № 13, № 14, расположенные по адресу: Новгородская область, г. Валдай, пр. Советский, д. 47.</w:t>
      </w:r>
    </w:p>
    <w:p w:rsidR="0008113D" w:rsidRPr="0008113D" w:rsidRDefault="0008113D" w:rsidP="006B373B">
      <w:pPr>
        <w:shd w:val="clear" w:color="auto" w:fill="FFFFFF"/>
        <w:overflowPunct w:val="0"/>
        <w:autoSpaceDE w:val="0"/>
        <w:autoSpaceDN w:val="0"/>
        <w:adjustRightInd w:val="0"/>
        <w:ind w:firstLine="284"/>
        <w:jc w:val="both"/>
        <w:textAlignment w:val="baseline"/>
        <w:rPr>
          <w:rFonts w:ascii="Arial" w:hAnsi="Arial" w:cs="Arial"/>
          <w:sz w:val="16"/>
          <w:szCs w:val="16"/>
        </w:rPr>
      </w:pPr>
      <w:r w:rsidRPr="0008113D">
        <w:rPr>
          <w:rFonts w:ascii="Arial" w:hAnsi="Arial" w:cs="Arial"/>
          <w:sz w:val="16"/>
          <w:szCs w:val="16"/>
        </w:rPr>
        <w:t>3. Комитету по управлению муниципальным имуществом Администрации муниципального района направить постановление в Управление Федеральной службы государственной регистрации, кадастра и картографии для проведения его государственной регистрации.</w:t>
      </w:r>
    </w:p>
    <w:p w:rsidR="0008113D" w:rsidRPr="0008113D" w:rsidRDefault="0008113D" w:rsidP="006B373B">
      <w:pPr>
        <w:shd w:val="clear" w:color="auto" w:fill="FFFFFF"/>
        <w:overflowPunct w:val="0"/>
        <w:autoSpaceDE w:val="0"/>
        <w:autoSpaceDN w:val="0"/>
        <w:adjustRightInd w:val="0"/>
        <w:ind w:firstLine="284"/>
        <w:jc w:val="both"/>
        <w:textAlignment w:val="baseline"/>
        <w:rPr>
          <w:rFonts w:ascii="Arial" w:hAnsi="Arial" w:cs="Arial"/>
          <w:sz w:val="16"/>
          <w:szCs w:val="16"/>
        </w:rPr>
      </w:pPr>
      <w:r w:rsidRPr="0008113D">
        <w:rPr>
          <w:rFonts w:ascii="Arial" w:hAnsi="Arial" w:cs="Arial"/>
          <w:sz w:val="16"/>
          <w:szCs w:val="16"/>
        </w:rPr>
        <w:t>Организовать рыночную оценку данных жилых помещений, общего имущества в данном многоквартирном доме, в том числе земельного участка, на котором расположен многоквартирный дом, с учетом доли в праве общей собственности на такое имущество каждого собственника указанных жилых помещений.</w:t>
      </w:r>
    </w:p>
    <w:p w:rsidR="0008113D" w:rsidRPr="0008113D" w:rsidRDefault="0008113D" w:rsidP="006B373B">
      <w:pPr>
        <w:shd w:val="clear" w:color="auto" w:fill="FFFFFF"/>
        <w:overflowPunct w:val="0"/>
        <w:autoSpaceDE w:val="0"/>
        <w:autoSpaceDN w:val="0"/>
        <w:adjustRightInd w:val="0"/>
        <w:ind w:firstLine="284"/>
        <w:jc w:val="both"/>
        <w:textAlignment w:val="baseline"/>
        <w:rPr>
          <w:rFonts w:ascii="Arial" w:hAnsi="Arial" w:cs="Arial"/>
          <w:sz w:val="16"/>
          <w:szCs w:val="16"/>
        </w:rPr>
      </w:pPr>
      <w:r w:rsidRPr="0008113D">
        <w:rPr>
          <w:rFonts w:ascii="Arial" w:hAnsi="Arial" w:cs="Arial"/>
          <w:sz w:val="16"/>
          <w:szCs w:val="16"/>
        </w:rPr>
        <w:t>4. Комитету жилищно-коммунального и дорожного хозяйства Администрации муниципального района уведомить в установленном порядке и сроки собственника изымаемого жилого помещения.</w:t>
      </w:r>
    </w:p>
    <w:p w:rsidR="0008113D" w:rsidRPr="0008113D" w:rsidRDefault="0008113D" w:rsidP="006B373B">
      <w:pPr>
        <w:shd w:val="clear" w:color="auto" w:fill="FFFFFF"/>
        <w:overflowPunct w:val="0"/>
        <w:autoSpaceDE w:val="0"/>
        <w:autoSpaceDN w:val="0"/>
        <w:adjustRightInd w:val="0"/>
        <w:ind w:firstLine="284"/>
        <w:jc w:val="both"/>
        <w:textAlignment w:val="baseline"/>
        <w:rPr>
          <w:rFonts w:ascii="Arial" w:hAnsi="Arial" w:cs="Arial"/>
          <w:sz w:val="16"/>
          <w:szCs w:val="16"/>
        </w:rPr>
      </w:pPr>
      <w:r w:rsidRPr="0008113D">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8113D" w:rsidRPr="0008113D" w:rsidRDefault="0008113D" w:rsidP="0008113D">
      <w:pPr>
        <w:jc w:val="both"/>
        <w:rPr>
          <w:rFonts w:ascii="Arial" w:hAnsi="Arial" w:cs="Arial"/>
          <w:sz w:val="16"/>
          <w:szCs w:val="16"/>
        </w:rPr>
      </w:pPr>
      <w:r w:rsidRPr="0008113D">
        <w:rPr>
          <w:rFonts w:ascii="Arial" w:hAnsi="Arial" w:cs="Arial"/>
          <w:b/>
          <w:sz w:val="16"/>
          <w:szCs w:val="16"/>
        </w:rPr>
        <w:t>Глава муниципального района</w:t>
      </w:r>
      <w:r w:rsidRPr="0008113D">
        <w:rPr>
          <w:rFonts w:ascii="Arial" w:hAnsi="Arial" w:cs="Arial"/>
          <w:b/>
          <w:sz w:val="16"/>
          <w:szCs w:val="16"/>
        </w:rPr>
        <w:tab/>
      </w:r>
      <w:r w:rsidRPr="0008113D">
        <w:rPr>
          <w:rFonts w:ascii="Arial" w:hAnsi="Arial" w:cs="Arial"/>
          <w:b/>
          <w:sz w:val="16"/>
          <w:szCs w:val="16"/>
        </w:rPr>
        <w:tab/>
        <w:t>Ю.В.Стадэ</w:t>
      </w:r>
    </w:p>
    <w:p w:rsidR="00ED26D3" w:rsidRDefault="00ED26D3" w:rsidP="003F1BCC">
      <w:pPr>
        <w:shd w:val="clear" w:color="auto" w:fill="FFFFFF"/>
        <w:suppressAutoHyphens/>
        <w:jc w:val="center"/>
        <w:rPr>
          <w:rFonts w:ascii="Arial" w:hAnsi="Arial" w:cs="Arial"/>
          <w:b/>
          <w:sz w:val="16"/>
          <w:szCs w:val="16"/>
        </w:rPr>
      </w:pPr>
    </w:p>
    <w:p w:rsidR="00DB2B67" w:rsidRPr="00DB2B67" w:rsidRDefault="00DB2B67" w:rsidP="00DB2B67">
      <w:pPr>
        <w:pStyle w:val="20"/>
        <w:rPr>
          <w:rFonts w:ascii="Arial" w:hAnsi="Arial" w:cs="Arial"/>
          <w:color w:val="000000"/>
          <w:sz w:val="16"/>
          <w:szCs w:val="16"/>
        </w:rPr>
      </w:pPr>
      <w:r w:rsidRPr="00DB2B67">
        <w:rPr>
          <w:rFonts w:ascii="Arial" w:hAnsi="Arial" w:cs="Arial"/>
          <w:color w:val="000000"/>
          <w:sz w:val="16"/>
          <w:szCs w:val="16"/>
        </w:rPr>
        <w:t>АДМИНИСТРАЦИЯ ВАЛДАЙСКОГО МУНИЦИПАЛЬНОГО РАЙОНА</w:t>
      </w:r>
    </w:p>
    <w:p w:rsidR="00DB2B67" w:rsidRPr="00DB2B67" w:rsidRDefault="00DB2B67" w:rsidP="00DB2B67">
      <w:pPr>
        <w:pStyle w:val="3"/>
        <w:rPr>
          <w:rFonts w:ascii="Arial" w:hAnsi="Arial" w:cs="Arial"/>
          <w:sz w:val="16"/>
          <w:szCs w:val="16"/>
        </w:rPr>
      </w:pPr>
      <w:r w:rsidRPr="00DB2B67">
        <w:rPr>
          <w:rFonts w:ascii="Arial" w:hAnsi="Arial" w:cs="Arial"/>
          <w:sz w:val="16"/>
          <w:szCs w:val="16"/>
        </w:rPr>
        <w:t>П О С Т А Н О В Л Е Н И Е</w:t>
      </w:r>
    </w:p>
    <w:p w:rsidR="00DB2B67" w:rsidRPr="00DB2B67" w:rsidRDefault="00DB2B67" w:rsidP="00DB2B67">
      <w:pPr>
        <w:jc w:val="center"/>
        <w:rPr>
          <w:rFonts w:ascii="Arial" w:hAnsi="Arial" w:cs="Arial"/>
          <w:sz w:val="16"/>
          <w:szCs w:val="16"/>
        </w:rPr>
      </w:pPr>
      <w:r w:rsidRPr="00DB2B67">
        <w:rPr>
          <w:rFonts w:ascii="Arial" w:hAnsi="Arial" w:cs="Arial"/>
          <w:sz w:val="16"/>
          <w:szCs w:val="16"/>
        </w:rPr>
        <w:t>07.03.2023 № 384</w:t>
      </w:r>
    </w:p>
    <w:p w:rsidR="00DB2B67" w:rsidRPr="00DB2B67" w:rsidRDefault="00DB2B67" w:rsidP="00DB2B67">
      <w:pPr>
        <w:pStyle w:val="ConsPlusTitle"/>
        <w:jc w:val="center"/>
        <w:rPr>
          <w:rFonts w:ascii="Arial" w:hAnsi="Arial" w:cs="Arial"/>
          <w:sz w:val="16"/>
          <w:szCs w:val="16"/>
        </w:rPr>
      </w:pPr>
      <w:r w:rsidRPr="00DB2B67">
        <w:rPr>
          <w:rFonts w:ascii="Arial" w:hAnsi="Arial" w:cs="Arial"/>
          <w:sz w:val="16"/>
          <w:szCs w:val="16"/>
        </w:rPr>
        <w:t>О внесении изменений в муниципальную программу «Обеспечение экономического развития Валдайского района на 2016 - 2026 годы»</w:t>
      </w:r>
    </w:p>
    <w:p w:rsidR="00DB2B67" w:rsidRPr="00DB2B67" w:rsidRDefault="00DB2B67" w:rsidP="00DB2B67">
      <w:pPr>
        <w:pStyle w:val="ConsPlusTitle"/>
        <w:jc w:val="center"/>
        <w:rPr>
          <w:rFonts w:ascii="Arial" w:hAnsi="Arial" w:cs="Arial"/>
          <w:b w:val="0"/>
          <w:sz w:val="4"/>
          <w:szCs w:val="4"/>
        </w:rPr>
      </w:pPr>
    </w:p>
    <w:p w:rsidR="00DB2B67" w:rsidRPr="00DB2B67" w:rsidRDefault="00DB2B67" w:rsidP="00DB2B67">
      <w:pPr>
        <w:pStyle w:val="ConsPlusTitle"/>
        <w:ind w:firstLine="284"/>
        <w:jc w:val="both"/>
        <w:rPr>
          <w:rFonts w:ascii="Arial" w:hAnsi="Arial" w:cs="Arial"/>
          <w:sz w:val="16"/>
          <w:szCs w:val="16"/>
        </w:rPr>
      </w:pPr>
      <w:r w:rsidRPr="00DB2B67">
        <w:rPr>
          <w:rFonts w:ascii="Arial" w:hAnsi="Arial" w:cs="Arial"/>
          <w:b w:val="0"/>
          <w:sz w:val="16"/>
          <w:szCs w:val="16"/>
        </w:rPr>
        <w:t xml:space="preserve">Администрация Валдайского муниципального района </w:t>
      </w:r>
      <w:r w:rsidRPr="00DB2B67">
        <w:rPr>
          <w:rFonts w:ascii="Arial" w:hAnsi="Arial" w:cs="Arial"/>
          <w:sz w:val="16"/>
          <w:szCs w:val="16"/>
        </w:rPr>
        <w:t>ПОСТАНОВЛЯЕТ:</w:t>
      </w:r>
    </w:p>
    <w:p w:rsidR="00DB2B67" w:rsidRPr="00DB2B67" w:rsidRDefault="00DB2B67" w:rsidP="00DB2B67">
      <w:pPr>
        <w:pStyle w:val="ConsPlusTitle"/>
        <w:ind w:firstLine="284"/>
        <w:jc w:val="both"/>
        <w:rPr>
          <w:rFonts w:ascii="Arial" w:hAnsi="Arial" w:cs="Arial"/>
          <w:b w:val="0"/>
          <w:sz w:val="16"/>
          <w:szCs w:val="16"/>
        </w:rPr>
      </w:pPr>
      <w:r w:rsidRPr="00DB2B67">
        <w:rPr>
          <w:rFonts w:ascii="Arial" w:hAnsi="Arial" w:cs="Arial"/>
          <w:b w:val="0"/>
          <w:sz w:val="16"/>
          <w:szCs w:val="16"/>
        </w:rPr>
        <w:t>1. Внести изменения в муниципальную программу «Обеспечение экономического развития Валдайского района на 2016 - 2026 годы», утвержденную постановлением Администрации Валдайского муниципального района от 23.11.2015 № 1748:</w:t>
      </w:r>
    </w:p>
    <w:p w:rsidR="00DB2B67" w:rsidRPr="00DB2B67" w:rsidRDefault="00DB2B67" w:rsidP="00DB2B67">
      <w:pPr>
        <w:pStyle w:val="ConsPlusTitle"/>
        <w:ind w:firstLine="284"/>
        <w:jc w:val="both"/>
        <w:rPr>
          <w:rFonts w:ascii="Arial" w:hAnsi="Arial" w:cs="Arial"/>
          <w:b w:val="0"/>
          <w:sz w:val="16"/>
          <w:szCs w:val="16"/>
        </w:rPr>
      </w:pPr>
      <w:r w:rsidRPr="00DB2B67">
        <w:rPr>
          <w:rFonts w:ascii="Arial" w:hAnsi="Arial" w:cs="Arial"/>
          <w:b w:val="0"/>
          <w:sz w:val="16"/>
          <w:szCs w:val="16"/>
        </w:rPr>
        <w:t>1.1. Изложить паспорт программы в прилагаемой редакции (приложение 1);</w:t>
      </w:r>
    </w:p>
    <w:p w:rsidR="00DB2B67" w:rsidRPr="00DB2B67" w:rsidRDefault="00DB2B67" w:rsidP="00DB2B67">
      <w:pPr>
        <w:pStyle w:val="ConsPlusTitle"/>
        <w:ind w:firstLine="284"/>
        <w:jc w:val="both"/>
        <w:rPr>
          <w:rFonts w:ascii="Arial" w:hAnsi="Arial" w:cs="Arial"/>
          <w:b w:val="0"/>
          <w:sz w:val="16"/>
          <w:szCs w:val="16"/>
        </w:rPr>
      </w:pPr>
      <w:r w:rsidRPr="00DB2B67">
        <w:rPr>
          <w:rFonts w:ascii="Arial" w:hAnsi="Arial" w:cs="Arial"/>
          <w:b w:val="0"/>
          <w:sz w:val="16"/>
          <w:szCs w:val="16"/>
        </w:rPr>
        <w:t>1.2. Изложить мероприятия муниципальной программы</w:t>
      </w:r>
      <w:r w:rsidRPr="00DB2B67">
        <w:rPr>
          <w:rStyle w:val="211pt"/>
          <w:rFonts w:ascii="Arial" w:eastAsia="Calibri" w:hAnsi="Arial" w:cs="Arial"/>
          <w:b w:val="0"/>
          <w:sz w:val="16"/>
          <w:szCs w:val="16"/>
        </w:rPr>
        <w:t xml:space="preserve"> </w:t>
      </w:r>
      <w:r w:rsidRPr="00DB2B67">
        <w:rPr>
          <w:rFonts w:ascii="Arial" w:eastAsia="Calibri" w:hAnsi="Arial" w:cs="Arial"/>
          <w:b w:val="0"/>
          <w:sz w:val="16"/>
          <w:szCs w:val="16"/>
        </w:rPr>
        <w:t>подпрограммы «Развитие торговли в Валдайском районе»</w:t>
      </w:r>
      <w:r w:rsidRPr="00DB2B67">
        <w:rPr>
          <w:rStyle w:val="211pt"/>
          <w:rFonts w:ascii="Arial" w:eastAsia="Calibri" w:hAnsi="Arial" w:cs="Arial"/>
          <w:b w:val="0"/>
          <w:sz w:val="16"/>
          <w:szCs w:val="16"/>
        </w:rPr>
        <w:t xml:space="preserve"> </w:t>
      </w:r>
      <w:r w:rsidRPr="00DB2B67">
        <w:rPr>
          <w:rFonts w:ascii="Arial" w:hAnsi="Arial" w:cs="Arial"/>
          <w:b w:val="0"/>
          <w:sz w:val="16"/>
          <w:szCs w:val="16"/>
        </w:rPr>
        <w:t>в прилагаемой редакции (приложение 2).</w:t>
      </w:r>
    </w:p>
    <w:p w:rsidR="00DB2B67" w:rsidRPr="00DB2B67" w:rsidRDefault="00DB2B67" w:rsidP="00DB2B67">
      <w:pPr>
        <w:pStyle w:val="ConsPlusTitle"/>
        <w:ind w:firstLine="284"/>
        <w:jc w:val="both"/>
        <w:rPr>
          <w:rFonts w:ascii="Arial" w:hAnsi="Arial" w:cs="Arial"/>
          <w:b w:val="0"/>
          <w:sz w:val="16"/>
          <w:szCs w:val="16"/>
        </w:rPr>
      </w:pPr>
      <w:r w:rsidRPr="00DB2B67">
        <w:rPr>
          <w:rFonts w:ascii="Arial" w:hAnsi="Arial" w:cs="Arial"/>
          <w:b w:val="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B2B67" w:rsidRPr="00DB2B67" w:rsidRDefault="00DB2B67" w:rsidP="00DB2B67">
      <w:pPr>
        <w:jc w:val="both"/>
        <w:rPr>
          <w:rFonts w:ascii="Arial" w:hAnsi="Arial" w:cs="Arial"/>
          <w:b/>
          <w:sz w:val="16"/>
          <w:szCs w:val="16"/>
        </w:rPr>
      </w:pPr>
      <w:r w:rsidRPr="00DB2B67">
        <w:rPr>
          <w:rFonts w:ascii="Arial" w:hAnsi="Arial" w:cs="Arial"/>
          <w:b/>
          <w:sz w:val="16"/>
          <w:szCs w:val="16"/>
        </w:rPr>
        <w:t>Глава муниципального района</w:t>
      </w:r>
      <w:r w:rsidRPr="00DB2B67">
        <w:rPr>
          <w:rFonts w:ascii="Arial" w:hAnsi="Arial" w:cs="Arial"/>
          <w:b/>
          <w:sz w:val="16"/>
          <w:szCs w:val="16"/>
        </w:rPr>
        <w:tab/>
      </w:r>
      <w:r w:rsidRPr="00DB2B67">
        <w:rPr>
          <w:rFonts w:ascii="Arial" w:hAnsi="Arial" w:cs="Arial"/>
          <w:b/>
          <w:sz w:val="16"/>
          <w:szCs w:val="16"/>
        </w:rPr>
        <w:tab/>
        <w:t>Ю.В.Стадэ</w:t>
      </w:r>
    </w:p>
    <w:p w:rsidR="00DB2B67" w:rsidRPr="00DB2B67" w:rsidRDefault="00DB2B67" w:rsidP="00DB2B67">
      <w:pPr>
        <w:ind w:left="9072"/>
        <w:jc w:val="center"/>
        <w:rPr>
          <w:rFonts w:ascii="Arial" w:hAnsi="Arial" w:cs="Arial"/>
          <w:sz w:val="12"/>
          <w:szCs w:val="12"/>
        </w:rPr>
      </w:pPr>
      <w:r w:rsidRPr="00DB2B67">
        <w:rPr>
          <w:rFonts w:ascii="Arial" w:hAnsi="Arial" w:cs="Arial"/>
          <w:sz w:val="12"/>
          <w:szCs w:val="12"/>
        </w:rPr>
        <w:t>Приложение 1</w:t>
      </w:r>
    </w:p>
    <w:p w:rsidR="00DB2B67" w:rsidRPr="00DB2B67" w:rsidRDefault="00DB2B67" w:rsidP="00DB2B67">
      <w:pPr>
        <w:ind w:left="9072"/>
        <w:jc w:val="center"/>
        <w:rPr>
          <w:rFonts w:ascii="Arial" w:hAnsi="Arial" w:cs="Arial"/>
          <w:sz w:val="12"/>
          <w:szCs w:val="12"/>
        </w:rPr>
      </w:pPr>
      <w:r w:rsidRPr="00DB2B67">
        <w:rPr>
          <w:rFonts w:ascii="Arial" w:hAnsi="Arial" w:cs="Arial"/>
          <w:sz w:val="12"/>
          <w:szCs w:val="12"/>
        </w:rPr>
        <w:t>к постановлению Администрации</w:t>
      </w:r>
    </w:p>
    <w:p w:rsidR="00DB2B67" w:rsidRPr="00DB2B67" w:rsidRDefault="00DB2B67" w:rsidP="00DB2B67">
      <w:pPr>
        <w:ind w:left="9072"/>
        <w:jc w:val="center"/>
        <w:rPr>
          <w:rFonts w:ascii="Arial" w:hAnsi="Arial" w:cs="Arial"/>
          <w:sz w:val="12"/>
          <w:szCs w:val="12"/>
        </w:rPr>
      </w:pPr>
      <w:r w:rsidRPr="00DB2B67">
        <w:rPr>
          <w:rFonts w:ascii="Arial" w:hAnsi="Arial" w:cs="Arial"/>
          <w:sz w:val="12"/>
          <w:szCs w:val="12"/>
        </w:rPr>
        <w:t>муниципального района</w:t>
      </w:r>
    </w:p>
    <w:p w:rsidR="00DB2B67" w:rsidRPr="00DB2B67" w:rsidRDefault="00DB2B67" w:rsidP="00DB2B67">
      <w:pPr>
        <w:ind w:left="9072"/>
        <w:jc w:val="center"/>
        <w:rPr>
          <w:rFonts w:ascii="Arial" w:hAnsi="Arial" w:cs="Arial"/>
          <w:sz w:val="12"/>
          <w:szCs w:val="12"/>
        </w:rPr>
      </w:pPr>
      <w:r w:rsidRPr="00DB2B67">
        <w:rPr>
          <w:rFonts w:ascii="Arial" w:hAnsi="Arial" w:cs="Arial"/>
          <w:sz w:val="12"/>
          <w:szCs w:val="12"/>
        </w:rPr>
        <w:t>от 07.03.2023 № 384</w:t>
      </w:r>
    </w:p>
    <w:p w:rsidR="00DB2B67" w:rsidRPr="00DB2B67" w:rsidRDefault="00DB2B67" w:rsidP="00DB2B67">
      <w:pPr>
        <w:pStyle w:val="ConsPlusTitle"/>
        <w:jc w:val="center"/>
        <w:rPr>
          <w:rFonts w:ascii="Arial" w:hAnsi="Arial" w:cs="Arial"/>
          <w:sz w:val="16"/>
          <w:szCs w:val="16"/>
        </w:rPr>
      </w:pPr>
      <w:r w:rsidRPr="00DB2B67">
        <w:rPr>
          <w:rFonts w:ascii="Arial" w:hAnsi="Arial" w:cs="Arial"/>
          <w:sz w:val="16"/>
          <w:szCs w:val="16"/>
        </w:rPr>
        <w:t>МУНИЦИПАЛЬНАЯ ПРОГРАММА</w:t>
      </w:r>
    </w:p>
    <w:p w:rsidR="00DB2B67" w:rsidRPr="00DB2B67" w:rsidRDefault="00DB2B67" w:rsidP="00DB2B67">
      <w:pPr>
        <w:pStyle w:val="ConsPlusTitle"/>
        <w:jc w:val="center"/>
        <w:rPr>
          <w:rFonts w:ascii="Arial" w:hAnsi="Arial" w:cs="Arial"/>
          <w:sz w:val="16"/>
          <w:szCs w:val="16"/>
        </w:rPr>
      </w:pPr>
      <w:r w:rsidRPr="00DB2B67">
        <w:rPr>
          <w:rFonts w:ascii="Arial" w:hAnsi="Arial" w:cs="Arial"/>
          <w:sz w:val="16"/>
          <w:szCs w:val="16"/>
        </w:rPr>
        <w:t>«Обеспечение экономического развития Валдайского района на 2016 - 2026 годы»</w:t>
      </w:r>
    </w:p>
    <w:p w:rsidR="00DB2B67" w:rsidRPr="00DB2B67" w:rsidRDefault="00DB2B67" w:rsidP="00DB2B67">
      <w:pPr>
        <w:pStyle w:val="ConsPlusNormal"/>
        <w:ind w:firstLine="0"/>
        <w:jc w:val="center"/>
        <w:rPr>
          <w:b/>
          <w:sz w:val="16"/>
          <w:szCs w:val="16"/>
        </w:rPr>
      </w:pPr>
      <w:r w:rsidRPr="00DB2B67">
        <w:rPr>
          <w:b/>
          <w:sz w:val="16"/>
          <w:szCs w:val="16"/>
        </w:rPr>
        <w:t>ПАСПОРТ</w:t>
      </w:r>
    </w:p>
    <w:p w:rsidR="00DB2B67" w:rsidRPr="00DB2B67" w:rsidRDefault="00DB2B67" w:rsidP="00DB2B67">
      <w:pPr>
        <w:pStyle w:val="ConsPlusNormal"/>
        <w:ind w:firstLine="0"/>
        <w:jc w:val="center"/>
        <w:rPr>
          <w:b/>
          <w:sz w:val="16"/>
          <w:szCs w:val="16"/>
        </w:rPr>
      </w:pPr>
      <w:r w:rsidRPr="00DB2B67">
        <w:rPr>
          <w:b/>
          <w:sz w:val="16"/>
          <w:szCs w:val="16"/>
        </w:rPr>
        <w:t xml:space="preserve">муниципальной программы «Обеспечение экономического развития Валдайского района на 2016 - 2026 годы» </w:t>
      </w:r>
    </w:p>
    <w:p w:rsidR="00DB2B67" w:rsidRPr="00DB2B67" w:rsidRDefault="00DB2B67" w:rsidP="00DB2B67">
      <w:pPr>
        <w:jc w:val="center"/>
        <w:rPr>
          <w:rFonts w:ascii="Arial" w:hAnsi="Arial" w:cs="Arial"/>
          <w:b/>
          <w:bCs/>
          <w:sz w:val="16"/>
          <w:szCs w:val="16"/>
        </w:rPr>
      </w:pPr>
      <w:r w:rsidRPr="00DB2B67">
        <w:rPr>
          <w:rFonts w:ascii="Arial" w:hAnsi="Arial" w:cs="Arial"/>
          <w:b/>
          <w:bCs/>
          <w:sz w:val="16"/>
          <w:szCs w:val="16"/>
        </w:rPr>
        <w:t xml:space="preserve">ПАСПОРТ </w:t>
      </w:r>
    </w:p>
    <w:p w:rsidR="00DB2B67" w:rsidRPr="00DB2B67" w:rsidRDefault="00DB2B67" w:rsidP="00DB2B67">
      <w:pPr>
        <w:jc w:val="center"/>
        <w:rPr>
          <w:rFonts w:ascii="Arial" w:hAnsi="Arial" w:cs="Arial"/>
          <w:b/>
          <w:bCs/>
          <w:sz w:val="16"/>
          <w:szCs w:val="16"/>
        </w:rPr>
      </w:pPr>
      <w:r w:rsidRPr="00DB2B67">
        <w:rPr>
          <w:rFonts w:ascii="Arial" w:hAnsi="Arial" w:cs="Arial"/>
          <w:b/>
          <w:bCs/>
          <w:sz w:val="16"/>
          <w:szCs w:val="16"/>
        </w:rPr>
        <w:t>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2"/>
        <w:gridCol w:w="9358"/>
      </w:tblGrid>
      <w:tr w:rsidR="00DB2B67" w:rsidRPr="00DB2B67" w:rsidTr="005C33CB">
        <w:trPr>
          <w:trHeight w:val="20"/>
        </w:trPr>
        <w:tc>
          <w:tcPr>
            <w:tcW w:w="1992" w:type="dxa"/>
            <w:hideMark/>
          </w:tcPr>
          <w:p w:rsidR="00DB2B67" w:rsidRPr="00DB2B67" w:rsidRDefault="00DB2B67" w:rsidP="00DB2B67">
            <w:pPr>
              <w:autoSpaceDE w:val="0"/>
              <w:autoSpaceDN w:val="0"/>
              <w:adjustRightInd w:val="0"/>
              <w:rPr>
                <w:rFonts w:ascii="Arial" w:hAnsi="Arial" w:cs="Arial"/>
                <w:sz w:val="12"/>
                <w:szCs w:val="12"/>
                <w:lang w:eastAsia="en-US"/>
              </w:rPr>
            </w:pPr>
            <w:r w:rsidRPr="00DB2B67">
              <w:rPr>
                <w:rFonts w:ascii="Arial" w:hAnsi="Arial" w:cs="Arial"/>
                <w:sz w:val="12"/>
                <w:szCs w:val="12"/>
              </w:rPr>
              <w:t>Ответственный исполнитель муниципальной программы</w:t>
            </w:r>
          </w:p>
        </w:tc>
        <w:tc>
          <w:tcPr>
            <w:tcW w:w="9358" w:type="dxa"/>
          </w:tcPr>
          <w:p w:rsidR="00DB2B67" w:rsidRPr="00DB2B67" w:rsidRDefault="00DB2B67" w:rsidP="00DB2B67">
            <w:pPr>
              <w:autoSpaceDE w:val="0"/>
              <w:autoSpaceDN w:val="0"/>
              <w:adjustRightInd w:val="0"/>
              <w:rPr>
                <w:rFonts w:ascii="Arial" w:hAnsi="Arial" w:cs="Arial"/>
                <w:sz w:val="12"/>
                <w:szCs w:val="12"/>
                <w:lang w:eastAsia="en-US"/>
              </w:rPr>
            </w:pPr>
            <w:r w:rsidRPr="00DB2B67">
              <w:rPr>
                <w:rFonts w:ascii="Arial" w:hAnsi="Arial" w:cs="Arial"/>
                <w:sz w:val="12"/>
                <w:szCs w:val="12"/>
              </w:rPr>
              <w:t xml:space="preserve">комитет экономического развития Администрации Валдайского муниципального района </w:t>
            </w:r>
          </w:p>
        </w:tc>
      </w:tr>
      <w:tr w:rsidR="00DB2B67" w:rsidRPr="00DB2B67" w:rsidTr="005C33CB">
        <w:trPr>
          <w:trHeight w:val="20"/>
        </w:trPr>
        <w:tc>
          <w:tcPr>
            <w:tcW w:w="1992" w:type="dxa"/>
            <w:hideMark/>
          </w:tcPr>
          <w:p w:rsidR="00DB2B67" w:rsidRPr="00DB2B67" w:rsidRDefault="00DB2B67" w:rsidP="00DB2B67">
            <w:pPr>
              <w:autoSpaceDE w:val="0"/>
              <w:autoSpaceDN w:val="0"/>
              <w:adjustRightInd w:val="0"/>
              <w:rPr>
                <w:rFonts w:ascii="Arial" w:hAnsi="Arial" w:cs="Arial"/>
                <w:sz w:val="12"/>
                <w:szCs w:val="12"/>
                <w:lang w:eastAsia="en-US"/>
              </w:rPr>
            </w:pPr>
            <w:r w:rsidRPr="00DB2B67">
              <w:rPr>
                <w:rFonts w:ascii="Arial" w:hAnsi="Arial" w:cs="Arial"/>
                <w:sz w:val="12"/>
                <w:szCs w:val="12"/>
              </w:rPr>
              <w:t>Соисполнители муниципальной программы</w:t>
            </w:r>
          </w:p>
        </w:tc>
        <w:tc>
          <w:tcPr>
            <w:tcW w:w="9358" w:type="dxa"/>
          </w:tcPr>
          <w:p w:rsidR="00DB2B67" w:rsidRPr="00DB2B67" w:rsidRDefault="00DB2B67" w:rsidP="00DB2B67">
            <w:pPr>
              <w:pStyle w:val="ConsPlusNormal"/>
              <w:ind w:firstLine="0"/>
              <w:jc w:val="both"/>
              <w:rPr>
                <w:sz w:val="12"/>
                <w:szCs w:val="12"/>
              </w:rPr>
            </w:pPr>
            <w:r w:rsidRPr="00DB2B67">
              <w:rPr>
                <w:sz w:val="12"/>
                <w:szCs w:val="12"/>
              </w:rPr>
              <w:t>отдел по сельскому хозяйству и продовольствию Администрации Валдайского муниципального района;</w:t>
            </w:r>
          </w:p>
          <w:p w:rsidR="00DB2B67" w:rsidRPr="00DB2B67" w:rsidRDefault="00DB2B67" w:rsidP="00DB2B67">
            <w:pPr>
              <w:pStyle w:val="ConsPlusNormal"/>
              <w:ind w:firstLine="0"/>
              <w:jc w:val="both"/>
              <w:rPr>
                <w:sz w:val="12"/>
                <w:szCs w:val="12"/>
              </w:rPr>
            </w:pPr>
            <w:r w:rsidRPr="00DB2B67">
              <w:rPr>
                <w:sz w:val="12"/>
                <w:szCs w:val="12"/>
              </w:rPr>
              <w:t>комитет по управлению муниципальным имуществом Администрации Валдайского муниципального района;</w:t>
            </w:r>
          </w:p>
          <w:p w:rsidR="00DB2B67" w:rsidRPr="00DB2B67" w:rsidRDefault="00DB2B67" w:rsidP="00DB2B67">
            <w:pPr>
              <w:pStyle w:val="ConsPlusNormal"/>
              <w:ind w:firstLine="0"/>
              <w:jc w:val="both"/>
              <w:rPr>
                <w:sz w:val="12"/>
                <w:szCs w:val="12"/>
              </w:rPr>
            </w:pPr>
            <w:r w:rsidRPr="00DB2B67">
              <w:rPr>
                <w:sz w:val="12"/>
                <w:szCs w:val="12"/>
              </w:rPr>
              <w:t>комитет жилищно-коммунального и дорожного хозяйства Администрации Валдайского муниципального района;</w:t>
            </w:r>
          </w:p>
          <w:p w:rsidR="00DB2B67" w:rsidRPr="00DB2B67" w:rsidRDefault="00DB2B67" w:rsidP="00DB2B67">
            <w:pPr>
              <w:pStyle w:val="ConsPlusNormal"/>
              <w:ind w:firstLine="0"/>
              <w:jc w:val="both"/>
              <w:rPr>
                <w:sz w:val="12"/>
                <w:szCs w:val="12"/>
              </w:rPr>
            </w:pPr>
            <w:r w:rsidRPr="00DB2B67">
              <w:rPr>
                <w:sz w:val="12"/>
                <w:szCs w:val="12"/>
              </w:rPr>
              <w:t>отдел архитектуры, градостроительства и строительства Администрации Валдайского муниципального района;</w:t>
            </w:r>
          </w:p>
          <w:p w:rsidR="00DB2B67" w:rsidRPr="00DB2B67" w:rsidRDefault="00DB2B67" w:rsidP="00DB2B67">
            <w:pPr>
              <w:pStyle w:val="ConsPlusNormal"/>
              <w:ind w:firstLine="0"/>
              <w:jc w:val="both"/>
              <w:rPr>
                <w:sz w:val="12"/>
                <w:szCs w:val="12"/>
              </w:rPr>
            </w:pPr>
            <w:r w:rsidRPr="00DB2B67">
              <w:rPr>
                <w:sz w:val="12"/>
                <w:szCs w:val="12"/>
              </w:rPr>
              <w:t>администрации сельских поселений муниципального района (по согласованию);</w:t>
            </w:r>
          </w:p>
          <w:p w:rsidR="00DB2B67" w:rsidRPr="00DB2B67" w:rsidRDefault="00DB2B67" w:rsidP="00DB2B67">
            <w:pPr>
              <w:rPr>
                <w:rFonts w:ascii="Arial" w:hAnsi="Arial" w:cs="Arial"/>
                <w:sz w:val="12"/>
                <w:szCs w:val="12"/>
              </w:rPr>
            </w:pPr>
            <w:r w:rsidRPr="00DB2B67">
              <w:rPr>
                <w:rFonts w:ascii="Arial" w:hAnsi="Arial" w:cs="Arial"/>
                <w:sz w:val="12"/>
                <w:szCs w:val="12"/>
              </w:rPr>
              <w:t>Территориальный отдел Управления Федеральной службы по надзору в сфере защиты прав потребителей и благополучия человека по Новгородской области в Валдайском районе (по согласованию);</w:t>
            </w:r>
          </w:p>
          <w:p w:rsidR="00DB2B67" w:rsidRPr="00DB2B67" w:rsidRDefault="00DB2B67" w:rsidP="00DB2B67">
            <w:pPr>
              <w:pStyle w:val="ConsPlusNormal"/>
              <w:ind w:firstLine="0"/>
              <w:jc w:val="both"/>
              <w:rPr>
                <w:sz w:val="12"/>
                <w:szCs w:val="12"/>
                <w:lang w:eastAsia="en-US"/>
              </w:rPr>
            </w:pPr>
            <w:r w:rsidRPr="00DB2B67">
              <w:rPr>
                <w:sz w:val="12"/>
                <w:szCs w:val="12"/>
              </w:rPr>
              <w:t>Филиал федерального бюджетного учреждения здравоохранения «Центр гигиены и эпидемиологии в Новгородской области» в Валдайском районе» (по согласованию)</w:t>
            </w:r>
          </w:p>
        </w:tc>
      </w:tr>
      <w:tr w:rsidR="00DB2B67" w:rsidRPr="00DB2B67" w:rsidTr="005C33CB">
        <w:trPr>
          <w:trHeight w:val="20"/>
        </w:trPr>
        <w:tc>
          <w:tcPr>
            <w:tcW w:w="1992" w:type="dxa"/>
            <w:hideMark/>
          </w:tcPr>
          <w:p w:rsidR="00DB2B67" w:rsidRPr="00DB2B67" w:rsidRDefault="00DB2B67" w:rsidP="00DB2B67">
            <w:pPr>
              <w:autoSpaceDE w:val="0"/>
              <w:autoSpaceDN w:val="0"/>
              <w:adjustRightInd w:val="0"/>
              <w:rPr>
                <w:rFonts w:ascii="Arial" w:hAnsi="Arial" w:cs="Arial"/>
                <w:sz w:val="12"/>
                <w:szCs w:val="12"/>
                <w:lang w:eastAsia="en-US"/>
              </w:rPr>
            </w:pPr>
            <w:r w:rsidRPr="00DB2B67">
              <w:rPr>
                <w:rFonts w:ascii="Arial" w:hAnsi="Arial" w:cs="Arial"/>
                <w:sz w:val="12"/>
                <w:szCs w:val="12"/>
              </w:rPr>
              <w:t>Цели муниципальной программы</w:t>
            </w:r>
          </w:p>
        </w:tc>
        <w:tc>
          <w:tcPr>
            <w:tcW w:w="9358" w:type="dxa"/>
          </w:tcPr>
          <w:p w:rsidR="00DB2B67" w:rsidRPr="00DB2B67" w:rsidRDefault="00DB2B67" w:rsidP="00DB2B67">
            <w:pPr>
              <w:autoSpaceDE w:val="0"/>
              <w:autoSpaceDN w:val="0"/>
              <w:adjustRightInd w:val="0"/>
              <w:rPr>
                <w:rFonts w:ascii="Arial" w:hAnsi="Arial" w:cs="Arial"/>
                <w:sz w:val="12"/>
                <w:szCs w:val="12"/>
                <w:lang w:eastAsia="en-US"/>
              </w:rPr>
            </w:pPr>
            <w:r w:rsidRPr="00DB2B67">
              <w:rPr>
                <w:rFonts w:ascii="Arial" w:hAnsi="Arial" w:cs="Arial"/>
                <w:sz w:val="12"/>
                <w:szCs w:val="12"/>
              </w:rPr>
              <w:t>обеспечение экономического развития Валдайского района в 2016 - 2026 годах</w:t>
            </w:r>
          </w:p>
        </w:tc>
      </w:tr>
      <w:tr w:rsidR="00DB2B67" w:rsidRPr="00DB2B67" w:rsidTr="005C33CB">
        <w:trPr>
          <w:trHeight w:val="20"/>
        </w:trPr>
        <w:tc>
          <w:tcPr>
            <w:tcW w:w="1992" w:type="dxa"/>
            <w:hideMark/>
          </w:tcPr>
          <w:p w:rsidR="00DB2B67" w:rsidRPr="00DB2B67" w:rsidRDefault="00DB2B67" w:rsidP="00DB2B67">
            <w:pPr>
              <w:autoSpaceDE w:val="0"/>
              <w:autoSpaceDN w:val="0"/>
              <w:adjustRightInd w:val="0"/>
              <w:rPr>
                <w:rFonts w:ascii="Arial" w:hAnsi="Arial" w:cs="Arial"/>
                <w:sz w:val="12"/>
                <w:szCs w:val="12"/>
                <w:lang w:eastAsia="en-US"/>
              </w:rPr>
            </w:pPr>
            <w:r w:rsidRPr="00DB2B67">
              <w:rPr>
                <w:rFonts w:ascii="Arial" w:hAnsi="Arial" w:cs="Arial"/>
                <w:sz w:val="12"/>
                <w:szCs w:val="12"/>
              </w:rPr>
              <w:t>Задачи муниципальной программы</w:t>
            </w:r>
          </w:p>
        </w:tc>
        <w:tc>
          <w:tcPr>
            <w:tcW w:w="9358" w:type="dxa"/>
          </w:tcPr>
          <w:p w:rsidR="00DB2B67" w:rsidRPr="00DB2B67" w:rsidRDefault="00DB2B67" w:rsidP="00DB2B67">
            <w:pPr>
              <w:widowControl w:val="0"/>
              <w:tabs>
                <w:tab w:val="left" w:pos="2977"/>
              </w:tabs>
              <w:autoSpaceDE w:val="0"/>
              <w:autoSpaceDN w:val="0"/>
              <w:adjustRightInd w:val="0"/>
              <w:jc w:val="both"/>
              <w:rPr>
                <w:rFonts w:ascii="Arial" w:eastAsia="MS Mincho" w:hAnsi="Arial" w:cs="Arial"/>
                <w:sz w:val="12"/>
                <w:szCs w:val="12"/>
                <w:lang w:eastAsia="ja-JP"/>
              </w:rPr>
            </w:pPr>
            <w:r w:rsidRPr="00DB2B67">
              <w:rPr>
                <w:rFonts w:ascii="Arial" w:hAnsi="Arial" w:cs="Arial"/>
                <w:sz w:val="12"/>
                <w:szCs w:val="12"/>
              </w:rPr>
              <w:t>создание условий для развития торговли на территории Валдайского муниципального района</w:t>
            </w:r>
            <w:r w:rsidRPr="00DB2B67">
              <w:rPr>
                <w:rFonts w:ascii="Arial" w:eastAsia="MS Mincho" w:hAnsi="Arial" w:cs="Arial"/>
                <w:sz w:val="12"/>
                <w:szCs w:val="12"/>
                <w:lang w:eastAsia="ja-JP"/>
              </w:rPr>
              <w:t>;</w:t>
            </w:r>
          </w:p>
          <w:p w:rsidR="00DB2B67" w:rsidRPr="00DB2B67" w:rsidRDefault="00DB2B67" w:rsidP="00DB2B67">
            <w:pPr>
              <w:widowControl w:val="0"/>
              <w:tabs>
                <w:tab w:val="left" w:pos="2977"/>
              </w:tabs>
              <w:autoSpaceDE w:val="0"/>
              <w:autoSpaceDN w:val="0"/>
              <w:adjustRightInd w:val="0"/>
              <w:jc w:val="both"/>
              <w:rPr>
                <w:rFonts w:ascii="Arial" w:eastAsia="MS Mincho" w:hAnsi="Arial" w:cs="Arial"/>
                <w:sz w:val="12"/>
                <w:szCs w:val="12"/>
                <w:lang w:eastAsia="ja-JP"/>
              </w:rPr>
            </w:pPr>
            <w:r w:rsidRPr="00DB2B67">
              <w:rPr>
                <w:rFonts w:ascii="Arial" w:hAnsi="Arial" w:cs="Arial"/>
                <w:sz w:val="12"/>
                <w:szCs w:val="12"/>
              </w:rPr>
              <w:t>создание условий для устойчивого развития субъектов малого и среднего предпринимательства в целях формирования конкурентной среды в экономике муниципального района</w:t>
            </w:r>
            <w:r w:rsidRPr="00DB2B67">
              <w:rPr>
                <w:rFonts w:ascii="Arial" w:eastAsia="MS Mincho" w:hAnsi="Arial" w:cs="Arial"/>
                <w:sz w:val="12"/>
                <w:szCs w:val="12"/>
                <w:lang w:eastAsia="ja-JP"/>
              </w:rPr>
              <w:t>;</w:t>
            </w:r>
          </w:p>
          <w:p w:rsidR="00DB2B67" w:rsidRPr="00DB2B67" w:rsidRDefault="00DB2B67" w:rsidP="00DB2B67">
            <w:pPr>
              <w:pStyle w:val="Default"/>
              <w:jc w:val="both"/>
              <w:rPr>
                <w:rFonts w:ascii="Arial" w:hAnsi="Arial" w:cs="Arial"/>
                <w:color w:val="auto"/>
                <w:sz w:val="12"/>
                <w:szCs w:val="12"/>
              </w:rPr>
            </w:pPr>
            <w:r w:rsidRPr="00DB2B67">
              <w:rPr>
                <w:rFonts w:ascii="Arial" w:hAnsi="Arial" w:cs="Arial"/>
                <w:color w:val="auto"/>
                <w:sz w:val="12"/>
                <w:szCs w:val="12"/>
              </w:rPr>
              <w:t>повышение социальной защищенности граждан, обеспечение сбалансированной защиты интересов потребителей и повышение качества жизни жителей района;</w:t>
            </w:r>
          </w:p>
          <w:p w:rsidR="00DB2B67" w:rsidRPr="00DB2B67" w:rsidRDefault="00DB2B67" w:rsidP="00DB2B67">
            <w:pPr>
              <w:autoSpaceDE w:val="0"/>
              <w:autoSpaceDN w:val="0"/>
              <w:adjustRightInd w:val="0"/>
              <w:jc w:val="both"/>
              <w:rPr>
                <w:rFonts w:ascii="Arial" w:eastAsia="MS Mincho" w:hAnsi="Arial" w:cs="Arial"/>
                <w:sz w:val="12"/>
                <w:szCs w:val="12"/>
                <w:lang w:eastAsia="ja-JP"/>
              </w:rPr>
            </w:pPr>
            <w:r w:rsidRPr="00DB2B67">
              <w:rPr>
                <w:rFonts w:ascii="Arial" w:eastAsia="MS Mincho" w:hAnsi="Arial" w:cs="Arial"/>
                <w:sz w:val="12"/>
                <w:szCs w:val="12"/>
                <w:lang w:eastAsia="ja-JP"/>
              </w:rPr>
              <w:t>создание условий для улучшения инвестиционной привлекательности Валдайского муниципального района;</w:t>
            </w:r>
          </w:p>
          <w:p w:rsidR="00DB2B67" w:rsidRPr="00DB2B67" w:rsidRDefault="00DB2B67" w:rsidP="00DB2B67">
            <w:pPr>
              <w:autoSpaceDE w:val="0"/>
              <w:autoSpaceDN w:val="0"/>
              <w:adjustRightInd w:val="0"/>
              <w:jc w:val="both"/>
              <w:rPr>
                <w:rFonts w:ascii="Arial" w:hAnsi="Arial" w:cs="Arial"/>
                <w:sz w:val="12"/>
                <w:szCs w:val="12"/>
              </w:rPr>
            </w:pPr>
            <w:r w:rsidRPr="00DB2B67">
              <w:rPr>
                <w:rFonts w:ascii="Arial" w:hAnsi="Arial" w:cs="Arial"/>
                <w:sz w:val="12"/>
                <w:szCs w:val="12"/>
              </w:rPr>
              <w:t>мониторинг показателей выполнения мероприятий муниципальной программы</w:t>
            </w:r>
          </w:p>
        </w:tc>
      </w:tr>
      <w:tr w:rsidR="00DB2B67" w:rsidRPr="00DB2B67" w:rsidTr="005C33CB">
        <w:trPr>
          <w:trHeight w:val="20"/>
        </w:trPr>
        <w:tc>
          <w:tcPr>
            <w:tcW w:w="1992" w:type="dxa"/>
            <w:hideMark/>
          </w:tcPr>
          <w:p w:rsidR="00DB2B67" w:rsidRPr="00DB2B67" w:rsidRDefault="00DB2B67" w:rsidP="00DB2B67">
            <w:pPr>
              <w:autoSpaceDE w:val="0"/>
              <w:autoSpaceDN w:val="0"/>
              <w:adjustRightInd w:val="0"/>
              <w:rPr>
                <w:rFonts w:ascii="Arial" w:hAnsi="Arial" w:cs="Arial"/>
                <w:sz w:val="12"/>
                <w:szCs w:val="12"/>
                <w:lang w:eastAsia="en-US"/>
              </w:rPr>
            </w:pPr>
            <w:r w:rsidRPr="00DB2B67">
              <w:rPr>
                <w:rFonts w:ascii="Arial" w:hAnsi="Arial" w:cs="Arial"/>
                <w:sz w:val="12"/>
                <w:szCs w:val="12"/>
              </w:rPr>
              <w:t>Подпрограммы муниципальной программы</w:t>
            </w:r>
          </w:p>
        </w:tc>
        <w:tc>
          <w:tcPr>
            <w:tcW w:w="9358" w:type="dxa"/>
          </w:tcPr>
          <w:p w:rsidR="00DB2B67" w:rsidRPr="00DB2B67" w:rsidRDefault="00DB2B67" w:rsidP="00DB2B67">
            <w:pPr>
              <w:pStyle w:val="ConsPlusNormal"/>
              <w:ind w:firstLine="0"/>
              <w:jc w:val="both"/>
              <w:rPr>
                <w:sz w:val="12"/>
                <w:szCs w:val="12"/>
              </w:rPr>
            </w:pPr>
            <w:r w:rsidRPr="00DB2B67">
              <w:rPr>
                <w:sz w:val="12"/>
                <w:szCs w:val="12"/>
              </w:rPr>
              <w:t>1. «</w:t>
            </w:r>
            <w:hyperlink r:id="rId103" w:anchor="P1241#P1241" w:history="1">
              <w:r w:rsidRPr="00DB2B67">
                <w:rPr>
                  <w:rStyle w:val="af"/>
                  <w:color w:val="auto"/>
                  <w:sz w:val="12"/>
                  <w:szCs w:val="12"/>
                  <w:u w:val="none"/>
                </w:rPr>
                <w:t>Развитие торговли</w:t>
              </w:r>
            </w:hyperlink>
            <w:r w:rsidRPr="00DB2B67">
              <w:rPr>
                <w:sz w:val="12"/>
                <w:szCs w:val="12"/>
              </w:rPr>
              <w:t xml:space="preserve"> в Валдайском районе»;</w:t>
            </w:r>
          </w:p>
          <w:p w:rsidR="00DB2B67" w:rsidRPr="00DB2B67" w:rsidRDefault="00DB2B67" w:rsidP="00DB2B67">
            <w:pPr>
              <w:pStyle w:val="ConsPlusNormal"/>
              <w:ind w:firstLine="0"/>
              <w:jc w:val="both"/>
              <w:rPr>
                <w:sz w:val="12"/>
                <w:szCs w:val="12"/>
              </w:rPr>
            </w:pPr>
            <w:r w:rsidRPr="00DB2B67">
              <w:rPr>
                <w:sz w:val="12"/>
                <w:szCs w:val="12"/>
              </w:rPr>
              <w:t>2. «</w:t>
            </w:r>
            <w:hyperlink r:id="rId104" w:anchor="P1691#P1691" w:history="1">
              <w:r w:rsidRPr="00DB2B67">
                <w:rPr>
                  <w:rStyle w:val="af"/>
                  <w:color w:val="auto"/>
                  <w:sz w:val="12"/>
                  <w:szCs w:val="12"/>
                  <w:u w:val="none"/>
                </w:rPr>
                <w:t>Развитие</w:t>
              </w:r>
            </w:hyperlink>
            <w:r w:rsidRPr="00DB2B67">
              <w:rPr>
                <w:sz w:val="12"/>
                <w:szCs w:val="12"/>
              </w:rPr>
              <w:t xml:space="preserve"> малого и среднего предпринимательства»;</w:t>
            </w:r>
          </w:p>
          <w:p w:rsidR="00DB2B67" w:rsidRPr="00DB2B67" w:rsidRDefault="00DB2B67" w:rsidP="00DB2B67">
            <w:pPr>
              <w:pStyle w:val="ConsPlusNormal"/>
              <w:ind w:firstLine="0"/>
              <w:jc w:val="both"/>
              <w:rPr>
                <w:sz w:val="12"/>
                <w:szCs w:val="12"/>
              </w:rPr>
            </w:pPr>
            <w:r w:rsidRPr="00DB2B67">
              <w:rPr>
                <w:sz w:val="12"/>
                <w:szCs w:val="12"/>
              </w:rPr>
              <w:t>3. «Защита прав потребителей в Валдайском муниципальном районе на 2019-2026 годы»;</w:t>
            </w:r>
          </w:p>
          <w:p w:rsidR="00DB2B67" w:rsidRPr="00DB2B67" w:rsidRDefault="00DB2B67" w:rsidP="00DB2B67">
            <w:pPr>
              <w:pStyle w:val="ConsPlusNormal"/>
              <w:ind w:firstLine="0"/>
              <w:jc w:val="both"/>
              <w:rPr>
                <w:sz w:val="12"/>
                <w:szCs w:val="12"/>
                <w:lang w:eastAsia="en-US"/>
              </w:rPr>
            </w:pPr>
            <w:r w:rsidRPr="00DB2B67">
              <w:rPr>
                <w:sz w:val="12"/>
                <w:szCs w:val="12"/>
              </w:rPr>
              <w:t>4.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w:t>
            </w:r>
          </w:p>
        </w:tc>
      </w:tr>
      <w:tr w:rsidR="00DB2B67" w:rsidRPr="00DB2B67" w:rsidTr="005C33CB">
        <w:trPr>
          <w:trHeight w:val="20"/>
        </w:trPr>
        <w:tc>
          <w:tcPr>
            <w:tcW w:w="1992" w:type="dxa"/>
            <w:hideMark/>
          </w:tcPr>
          <w:p w:rsidR="00DB2B67" w:rsidRPr="00DB2B67" w:rsidRDefault="00DB2B67" w:rsidP="00DB2B67">
            <w:pPr>
              <w:autoSpaceDE w:val="0"/>
              <w:autoSpaceDN w:val="0"/>
              <w:adjustRightInd w:val="0"/>
              <w:rPr>
                <w:rFonts w:ascii="Arial" w:hAnsi="Arial" w:cs="Arial"/>
                <w:sz w:val="12"/>
                <w:szCs w:val="12"/>
                <w:lang w:eastAsia="en-US"/>
              </w:rPr>
            </w:pPr>
            <w:r w:rsidRPr="00DB2B67">
              <w:rPr>
                <w:rFonts w:ascii="Arial" w:hAnsi="Arial" w:cs="Arial"/>
                <w:sz w:val="12"/>
                <w:szCs w:val="12"/>
              </w:rPr>
              <w:t>Сроки реализации муниципальной программы</w:t>
            </w:r>
          </w:p>
        </w:tc>
        <w:tc>
          <w:tcPr>
            <w:tcW w:w="9358" w:type="dxa"/>
          </w:tcPr>
          <w:p w:rsidR="00DB2B67" w:rsidRPr="00DB2B67" w:rsidRDefault="00DB2B67" w:rsidP="00DB2B67">
            <w:pPr>
              <w:autoSpaceDE w:val="0"/>
              <w:autoSpaceDN w:val="0"/>
              <w:adjustRightInd w:val="0"/>
              <w:rPr>
                <w:rFonts w:ascii="Arial" w:hAnsi="Arial" w:cs="Arial"/>
                <w:sz w:val="12"/>
                <w:szCs w:val="12"/>
                <w:lang w:eastAsia="en-US"/>
              </w:rPr>
            </w:pPr>
            <w:r w:rsidRPr="00DB2B67">
              <w:rPr>
                <w:rFonts w:ascii="Arial" w:hAnsi="Arial" w:cs="Arial"/>
                <w:sz w:val="12"/>
                <w:szCs w:val="12"/>
              </w:rPr>
              <w:t>2016 - 2026 годы</w:t>
            </w:r>
          </w:p>
        </w:tc>
      </w:tr>
      <w:tr w:rsidR="00DB2B67" w:rsidRPr="00DB2B67" w:rsidTr="005C33CB">
        <w:trPr>
          <w:trHeight w:val="20"/>
        </w:trPr>
        <w:tc>
          <w:tcPr>
            <w:tcW w:w="1992" w:type="dxa"/>
            <w:hideMark/>
          </w:tcPr>
          <w:p w:rsidR="00DB2B67" w:rsidRPr="00DB2B67" w:rsidRDefault="00DB2B67" w:rsidP="00DB2B67">
            <w:pPr>
              <w:autoSpaceDE w:val="0"/>
              <w:autoSpaceDN w:val="0"/>
              <w:adjustRightInd w:val="0"/>
              <w:rPr>
                <w:rFonts w:ascii="Arial" w:hAnsi="Arial" w:cs="Arial"/>
                <w:sz w:val="12"/>
                <w:szCs w:val="12"/>
                <w:lang w:eastAsia="en-US"/>
              </w:rPr>
            </w:pPr>
            <w:r w:rsidRPr="00DB2B67">
              <w:rPr>
                <w:rFonts w:ascii="Arial" w:hAnsi="Arial" w:cs="Arial"/>
                <w:sz w:val="12"/>
                <w:szCs w:val="12"/>
              </w:rPr>
              <w:t>Объемы и источники финансирования муниципальной программы с разбивкой по годам реализации</w:t>
            </w:r>
          </w:p>
        </w:tc>
        <w:tc>
          <w:tcPr>
            <w:tcW w:w="9358" w:type="dxa"/>
          </w:tcPr>
          <w:tbl>
            <w:tblPr>
              <w:tblW w:w="5000" w:type="pct"/>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371"/>
              <w:gridCol w:w="2090"/>
              <w:gridCol w:w="1957"/>
              <w:gridCol w:w="1212"/>
              <w:gridCol w:w="1441"/>
              <w:gridCol w:w="1600"/>
              <w:gridCol w:w="677"/>
            </w:tblGrid>
            <w:tr w:rsidR="00DB2B67" w:rsidRPr="00DB2B67" w:rsidTr="005C33CB">
              <w:trPr>
                <w:trHeight w:val="20"/>
              </w:trPr>
              <w:tc>
                <w:tcPr>
                  <w:tcW w:w="198" w:type="pct"/>
                  <w:vMerge w:val="restart"/>
                  <w:noWrap/>
                  <w:vAlign w:val="center"/>
                  <w:hideMark/>
                </w:tcPr>
                <w:p w:rsidR="00DB2B67" w:rsidRPr="00DB2B67" w:rsidRDefault="00DB2B67" w:rsidP="00DB2B67">
                  <w:pPr>
                    <w:jc w:val="center"/>
                    <w:rPr>
                      <w:rFonts w:ascii="Arial" w:hAnsi="Arial" w:cs="Arial"/>
                      <w:b/>
                      <w:sz w:val="12"/>
                      <w:szCs w:val="12"/>
                    </w:rPr>
                  </w:pPr>
                  <w:r w:rsidRPr="00DB2B67">
                    <w:rPr>
                      <w:rFonts w:ascii="Arial" w:hAnsi="Arial" w:cs="Arial"/>
                      <w:b/>
                      <w:sz w:val="12"/>
                      <w:szCs w:val="12"/>
                    </w:rPr>
                    <w:t>Год</w:t>
                  </w:r>
                </w:p>
              </w:tc>
              <w:tc>
                <w:tcPr>
                  <w:tcW w:w="4802" w:type="pct"/>
                  <w:gridSpan w:val="6"/>
                  <w:noWrap/>
                  <w:vAlign w:val="center"/>
                  <w:hideMark/>
                </w:tcPr>
                <w:p w:rsidR="00DB2B67" w:rsidRPr="00DB2B67" w:rsidRDefault="00DB2B67" w:rsidP="00DB2B67">
                  <w:pPr>
                    <w:jc w:val="center"/>
                    <w:rPr>
                      <w:rFonts w:ascii="Arial" w:hAnsi="Arial" w:cs="Arial"/>
                      <w:b/>
                      <w:sz w:val="12"/>
                      <w:szCs w:val="12"/>
                    </w:rPr>
                  </w:pPr>
                  <w:r w:rsidRPr="00DB2B67">
                    <w:rPr>
                      <w:rFonts w:ascii="Arial" w:hAnsi="Arial" w:cs="Arial"/>
                      <w:b/>
                      <w:sz w:val="12"/>
                      <w:szCs w:val="12"/>
                    </w:rPr>
                    <w:t>Источник финансирования, тыс. руб.</w:t>
                  </w:r>
                </w:p>
              </w:tc>
            </w:tr>
            <w:tr w:rsidR="00DB2B67" w:rsidRPr="00DB2B67" w:rsidTr="005C33CB">
              <w:trPr>
                <w:trHeight w:val="20"/>
              </w:trPr>
              <w:tc>
                <w:tcPr>
                  <w:tcW w:w="198" w:type="pct"/>
                  <w:vMerge/>
                  <w:vAlign w:val="center"/>
                  <w:hideMark/>
                </w:tcPr>
                <w:p w:rsidR="00DB2B67" w:rsidRPr="00DB2B67" w:rsidRDefault="00DB2B67" w:rsidP="00DB2B67">
                  <w:pPr>
                    <w:jc w:val="center"/>
                    <w:rPr>
                      <w:rFonts w:ascii="Arial" w:hAnsi="Arial" w:cs="Arial"/>
                      <w:b/>
                      <w:sz w:val="12"/>
                      <w:szCs w:val="12"/>
                    </w:rPr>
                  </w:pPr>
                </w:p>
              </w:tc>
              <w:tc>
                <w:tcPr>
                  <w:tcW w:w="1118" w:type="pct"/>
                  <w:vAlign w:val="center"/>
                  <w:hideMark/>
                </w:tcPr>
                <w:p w:rsidR="00DB2B67" w:rsidRPr="00DB2B67" w:rsidRDefault="00DB2B67" w:rsidP="00DB2B67">
                  <w:pPr>
                    <w:pStyle w:val="ConsPlusNormal"/>
                    <w:ind w:firstLine="0"/>
                    <w:jc w:val="center"/>
                    <w:rPr>
                      <w:b/>
                      <w:sz w:val="12"/>
                      <w:szCs w:val="12"/>
                    </w:rPr>
                  </w:pPr>
                  <w:r w:rsidRPr="00DB2B67">
                    <w:rPr>
                      <w:b/>
                      <w:sz w:val="12"/>
                      <w:szCs w:val="12"/>
                    </w:rPr>
                    <w:t>бюджет муниципального района</w:t>
                  </w:r>
                </w:p>
              </w:tc>
              <w:tc>
                <w:tcPr>
                  <w:tcW w:w="1047" w:type="pct"/>
                  <w:vAlign w:val="center"/>
                  <w:hideMark/>
                </w:tcPr>
                <w:p w:rsidR="00DB2B67" w:rsidRPr="00DB2B67" w:rsidRDefault="00DB2B67" w:rsidP="00DB2B67">
                  <w:pPr>
                    <w:pStyle w:val="ConsPlusNormal"/>
                    <w:ind w:firstLine="0"/>
                    <w:jc w:val="center"/>
                    <w:rPr>
                      <w:b/>
                      <w:sz w:val="12"/>
                      <w:szCs w:val="12"/>
                    </w:rPr>
                  </w:pPr>
                  <w:r w:rsidRPr="00DB2B67">
                    <w:rPr>
                      <w:b/>
                      <w:sz w:val="12"/>
                      <w:szCs w:val="12"/>
                    </w:rPr>
                    <w:t>бюджет городского поселения</w:t>
                  </w:r>
                </w:p>
              </w:tc>
              <w:tc>
                <w:tcPr>
                  <w:tcW w:w="648" w:type="pct"/>
                  <w:vAlign w:val="center"/>
                  <w:hideMark/>
                </w:tcPr>
                <w:p w:rsidR="00DB2B67" w:rsidRPr="00DB2B67" w:rsidRDefault="00DB2B67" w:rsidP="00DB2B67">
                  <w:pPr>
                    <w:pStyle w:val="ConsPlusNormal"/>
                    <w:ind w:firstLine="0"/>
                    <w:jc w:val="center"/>
                    <w:rPr>
                      <w:b/>
                      <w:sz w:val="12"/>
                      <w:szCs w:val="12"/>
                    </w:rPr>
                  </w:pPr>
                  <w:r w:rsidRPr="00DB2B67">
                    <w:rPr>
                      <w:b/>
                      <w:sz w:val="12"/>
                      <w:szCs w:val="12"/>
                    </w:rPr>
                    <w:t>областной бюджет</w:t>
                  </w:r>
                </w:p>
              </w:tc>
              <w:tc>
                <w:tcPr>
                  <w:tcW w:w="771" w:type="pct"/>
                  <w:vAlign w:val="center"/>
                  <w:hideMark/>
                </w:tcPr>
                <w:p w:rsidR="00DB2B67" w:rsidRPr="00DB2B67" w:rsidRDefault="00DB2B67" w:rsidP="00DB2B67">
                  <w:pPr>
                    <w:pStyle w:val="ConsPlusNormal"/>
                    <w:ind w:firstLine="0"/>
                    <w:jc w:val="center"/>
                    <w:rPr>
                      <w:b/>
                      <w:sz w:val="12"/>
                      <w:szCs w:val="12"/>
                    </w:rPr>
                  </w:pPr>
                  <w:r w:rsidRPr="00DB2B67">
                    <w:rPr>
                      <w:b/>
                      <w:sz w:val="12"/>
                      <w:szCs w:val="12"/>
                    </w:rPr>
                    <w:t>федеральный бюджет</w:t>
                  </w:r>
                </w:p>
              </w:tc>
              <w:tc>
                <w:tcPr>
                  <w:tcW w:w="856" w:type="pct"/>
                  <w:vAlign w:val="center"/>
                  <w:hideMark/>
                </w:tcPr>
                <w:p w:rsidR="00DB2B67" w:rsidRPr="00DB2B67" w:rsidRDefault="00DB2B67" w:rsidP="00DB2B67">
                  <w:pPr>
                    <w:pStyle w:val="afe"/>
                    <w:jc w:val="center"/>
                    <w:rPr>
                      <w:rFonts w:ascii="Arial" w:hAnsi="Arial" w:cs="Arial"/>
                      <w:b/>
                      <w:sz w:val="12"/>
                      <w:szCs w:val="12"/>
                    </w:rPr>
                  </w:pPr>
                  <w:r w:rsidRPr="00DB2B67">
                    <w:rPr>
                      <w:rFonts w:ascii="Arial" w:hAnsi="Arial" w:cs="Arial"/>
                      <w:b/>
                      <w:sz w:val="12"/>
                      <w:szCs w:val="12"/>
                    </w:rPr>
                    <w:t>внебюджетные средства</w:t>
                  </w:r>
                </w:p>
              </w:tc>
              <w:tc>
                <w:tcPr>
                  <w:tcW w:w="362" w:type="pct"/>
                  <w:vAlign w:val="center"/>
                </w:tcPr>
                <w:p w:rsidR="00DB2B67" w:rsidRPr="00DB2B67" w:rsidRDefault="00DB2B67" w:rsidP="00DB2B67">
                  <w:pPr>
                    <w:pStyle w:val="afe"/>
                    <w:jc w:val="center"/>
                    <w:rPr>
                      <w:rFonts w:ascii="Arial" w:hAnsi="Arial" w:cs="Arial"/>
                      <w:b/>
                      <w:sz w:val="12"/>
                      <w:szCs w:val="12"/>
                    </w:rPr>
                  </w:pPr>
                  <w:r w:rsidRPr="00DB2B67">
                    <w:rPr>
                      <w:rFonts w:ascii="Arial" w:hAnsi="Arial" w:cs="Arial"/>
                      <w:b/>
                      <w:sz w:val="12"/>
                      <w:szCs w:val="12"/>
                    </w:rPr>
                    <w:t>итого</w:t>
                  </w:r>
                </w:p>
              </w:tc>
            </w:tr>
            <w:tr w:rsidR="00DB2B67" w:rsidRPr="00DB2B67" w:rsidTr="005C33CB">
              <w:trPr>
                <w:trHeight w:val="20"/>
              </w:trPr>
              <w:tc>
                <w:tcPr>
                  <w:tcW w:w="198" w:type="pct"/>
                  <w:noWrap/>
                  <w:vAlign w:val="center"/>
                  <w:hideMark/>
                </w:tcPr>
                <w:p w:rsidR="00DB2B67" w:rsidRPr="00DB2B67" w:rsidRDefault="00DB2B67" w:rsidP="00DB2B67">
                  <w:pPr>
                    <w:jc w:val="center"/>
                    <w:rPr>
                      <w:rFonts w:ascii="Arial" w:hAnsi="Arial" w:cs="Arial"/>
                      <w:sz w:val="12"/>
                      <w:szCs w:val="12"/>
                    </w:rPr>
                  </w:pPr>
                  <w:r w:rsidRPr="00DB2B67">
                    <w:rPr>
                      <w:rFonts w:ascii="Arial" w:hAnsi="Arial" w:cs="Arial"/>
                      <w:sz w:val="12"/>
                      <w:szCs w:val="12"/>
                    </w:rPr>
                    <w:t>1</w:t>
                  </w:r>
                </w:p>
              </w:tc>
              <w:tc>
                <w:tcPr>
                  <w:tcW w:w="1118" w:type="pct"/>
                  <w:noWrap/>
                  <w:vAlign w:val="center"/>
                  <w:hideMark/>
                </w:tcPr>
                <w:p w:rsidR="00DB2B67" w:rsidRPr="00DB2B67" w:rsidRDefault="00DB2B67" w:rsidP="00DB2B67">
                  <w:pPr>
                    <w:jc w:val="center"/>
                    <w:rPr>
                      <w:rFonts w:ascii="Arial" w:hAnsi="Arial" w:cs="Arial"/>
                      <w:sz w:val="12"/>
                      <w:szCs w:val="12"/>
                    </w:rPr>
                  </w:pPr>
                  <w:r w:rsidRPr="00DB2B67">
                    <w:rPr>
                      <w:rFonts w:ascii="Arial" w:hAnsi="Arial" w:cs="Arial"/>
                      <w:sz w:val="12"/>
                      <w:szCs w:val="12"/>
                    </w:rPr>
                    <w:t>2</w:t>
                  </w:r>
                </w:p>
              </w:tc>
              <w:tc>
                <w:tcPr>
                  <w:tcW w:w="1047" w:type="pct"/>
                  <w:noWrap/>
                  <w:vAlign w:val="center"/>
                  <w:hideMark/>
                </w:tcPr>
                <w:p w:rsidR="00DB2B67" w:rsidRPr="00DB2B67" w:rsidRDefault="00DB2B67" w:rsidP="00DB2B67">
                  <w:pPr>
                    <w:jc w:val="center"/>
                    <w:rPr>
                      <w:rFonts w:ascii="Arial" w:hAnsi="Arial" w:cs="Arial"/>
                      <w:sz w:val="12"/>
                      <w:szCs w:val="12"/>
                    </w:rPr>
                  </w:pPr>
                  <w:r w:rsidRPr="00DB2B67">
                    <w:rPr>
                      <w:rFonts w:ascii="Arial" w:hAnsi="Arial" w:cs="Arial"/>
                      <w:sz w:val="12"/>
                      <w:szCs w:val="12"/>
                    </w:rPr>
                    <w:t>3</w:t>
                  </w:r>
                </w:p>
              </w:tc>
              <w:tc>
                <w:tcPr>
                  <w:tcW w:w="648" w:type="pct"/>
                  <w:noWrap/>
                  <w:vAlign w:val="center"/>
                  <w:hideMark/>
                </w:tcPr>
                <w:p w:rsidR="00DB2B67" w:rsidRPr="00DB2B67" w:rsidRDefault="00DB2B67" w:rsidP="00DB2B67">
                  <w:pPr>
                    <w:jc w:val="center"/>
                    <w:rPr>
                      <w:rFonts w:ascii="Arial" w:hAnsi="Arial" w:cs="Arial"/>
                      <w:sz w:val="12"/>
                      <w:szCs w:val="12"/>
                    </w:rPr>
                  </w:pPr>
                  <w:r w:rsidRPr="00DB2B67">
                    <w:rPr>
                      <w:rFonts w:ascii="Arial" w:hAnsi="Arial" w:cs="Arial"/>
                      <w:sz w:val="12"/>
                      <w:szCs w:val="12"/>
                    </w:rPr>
                    <w:t>4</w:t>
                  </w:r>
                </w:p>
              </w:tc>
              <w:tc>
                <w:tcPr>
                  <w:tcW w:w="771" w:type="pct"/>
                  <w:noWrap/>
                  <w:vAlign w:val="center"/>
                  <w:hideMark/>
                </w:tcPr>
                <w:p w:rsidR="00DB2B67" w:rsidRPr="00DB2B67" w:rsidRDefault="00DB2B67" w:rsidP="00DB2B67">
                  <w:pPr>
                    <w:jc w:val="center"/>
                    <w:rPr>
                      <w:rFonts w:ascii="Arial" w:hAnsi="Arial" w:cs="Arial"/>
                      <w:sz w:val="12"/>
                      <w:szCs w:val="12"/>
                    </w:rPr>
                  </w:pPr>
                  <w:r w:rsidRPr="00DB2B67">
                    <w:rPr>
                      <w:rFonts w:ascii="Arial" w:hAnsi="Arial" w:cs="Arial"/>
                      <w:sz w:val="12"/>
                      <w:szCs w:val="12"/>
                    </w:rPr>
                    <w:t>5</w:t>
                  </w:r>
                </w:p>
              </w:tc>
              <w:tc>
                <w:tcPr>
                  <w:tcW w:w="856" w:type="pct"/>
                  <w:noWrap/>
                  <w:vAlign w:val="center"/>
                  <w:hideMark/>
                </w:tcPr>
                <w:p w:rsidR="00DB2B67" w:rsidRPr="00DB2B67" w:rsidRDefault="00DB2B67" w:rsidP="00DB2B67">
                  <w:pPr>
                    <w:jc w:val="center"/>
                    <w:rPr>
                      <w:rFonts w:ascii="Arial" w:hAnsi="Arial" w:cs="Arial"/>
                      <w:sz w:val="12"/>
                      <w:szCs w:val="12"/>
                    </w:rPr>
                  </w:pPr>
                  <w:r w:rsidRPr="00DB2B67">
                    <w:rPr>
                      <w:rFonts w:ascii="Arial" w:hAnsi="Arial" w:cs="Arial"/>
                      <w:sz w:val="12"/>
                      <w:szCs w:val="12"/>
                    </w:rPr>
                    <w:t>6</w:t>
                  </w:r>
                </w:p>
              </w:tc>
              <w:tc>
                <w:tcPr>
                  <w:tcW w:w="362" w:type="pct"/>
                  <w:vAlign w:val="center"/>
                </w:tcPr>
                <w:p w:rsidR="00DB2B67" w:rsidRPr="00DB2B67" w:rsidRDefault="00DB2B67" w:rsidP="00DB2B67">
                  <w:pPr>
                    <w:jc w:val="center"/>
                    <w:rPr>
                      <w:rFonts w:ascii="Arial" w:hAnsi="Arial" w:cs="Arial"/>
                      <w:sz w:val="12"/>
                      <w:szCs w:val="12"/>
                    </w:rPr>
                  </w:pPr>
                  <w:r w:rsidRPr="00DB2B67">
                    <w:rPr>
                      <w:rFonts w:ascii="Arial" w:hAnsi="Arial" w:cs="Arial"/>
                      <w:sz w:val="12"/>
                      <w:szCs w:val="12"/>
                    </w:rPr>
                    <w:t>7</w:t>
                  </w:r>
                </w:p>
              </w:tc>
            </w:tr>
            <w:tr w:rsidR="00DB2B67" w:rsidRPr="00DB2B67" w:rsidTr="005C33CB">
              <w:trPr>
                <w:trHeight w:val="20"/>
              </w:trPr>
              <w:tc>
                <w:tcPr>
                  <w:tcW w:w="198" w:type="pct"/>
                  <w:noWrap/>
                  <w:vAlign w:val="center"/>
                  <w:hideMark/>
                </w:tcPr>
                <w:p w:rsidR="00DB2B67" w:rsidRPr="00DB2B67" w:rsidRDefault="00DB2B67" w:rsidP="00DB2B67">
                  <w:pPr>
                    <w:jc w:val="center"/>
                    <w:rPr>
                      <w:rFonts w:ascii="Arial" w:hAnsi="Arial" w:cs="Arial"/>
                      <w:sz w:val="12"/>
                      <w:szCs w:val="12"/>
                    </w:rPr>
                  </w:pPr>
                  <w:r w:rsidRPr="00DB2B67">
                    <w:rPr>
                      <w:rFonts w:ascii="Arial" w:hAnsi="Arial" w:cs="Arial"/>
                      <w:sz w:val="12"/>
                      <w:szCs w:val="12"/>
                    </w:rPr>
                    <w:t>2016</w:t>
                  </w:r>
                </w:p>
              </w:tc>
              <w:tc>
                <w:tcPr>
                  <w:tcW w:w="1118" w:type="pct"/>
                  <w:noWrap/>
                  <w:vAlign w:val="center"/>
                  <w:hideMark/>
                </w:tcPr>
                <w:p w:rsidR="00DB2B67" w:rsidRPr="00DB2B67" w:rsidRDefault="00DB2B67" w:rsidP="00DB2B67">
                  <w:pPr>
                    <w:jc w:val="center"/>
                    <w:rPr>
                      <w:rFonts w:ascii="Arial" w:hAnsi="Arial" w:cs="Arial"/>
                      <w:sz w:val="12"/>
                      <w:szCs w:val="12"/>
                    </w:rPr>
                  </w:pPr>
                  <w:r w:rsidRPr="00DB2B67">
                    <w:rPr>
                      <w:rFonts w:ascii="Arial" w:hAnsi="Arial" w:cs="Arial"/>
                      <w:sz w:val="12"/>
                      <w:szCs w:val="12"/>
                    </w:rPr>
                    <w:t>300,0</w:t>
                  </w:r>
                </w:p>
              </w:tc>
              <w:tc>
                <w:tcPr>
                  <w:tcW w:w="1047" w:type="pct"/>
                  <w:noWrap/>
                  <w:vAlign w:val="center"/>
                  <w:hideMark/>
                </w:tcPr>
                <w:p w:rsidR="00DB2B67" w:rsidRPr="00DB2B67" w:rsidRDefault="00DB2B67" w:rsidP="00DB2B67">
                  <w:pPr>
                    <w:jc w:val="center"/>
                    <w:rPr>
                      <w:rFonts w:ascii="Arial" w:hAnsi="Arial" w:cs="Arial"/>
                      <w:sz w:val="12"/>
                      <w:szCs w:val="12"/>
                    </w:rPr>
                  </w:pPr>
                </w:p>
              </w:tc>
              <w:tc>
                <w:tcPr>
                  <w:tcW w:w="648" w:type="pct"/>
                  <w:noWrap/>
                  <w:vAlign w:val="center"/>
                  <w:hideMark/>
                </w:tcPr>
                <w:p w:rsidR="00DB2B67" w:rsidRPr="00DB2B67" w:rsidRDefault="00DB2B67" w:rsidP="00DB2B67">
                  <w:pPr>
                    <w:jc w:val="center"/>
                    <w:rPr>
                      <w:rFonts w:ascii="Arial" w:hAnsi="Arial" w:cs="Arial"/>
                      <w:sz w:val="12"/>
                      <w:szCs w:val="12"/>
                    </w:rPr>
                  </w:pPr>
                  <w:r w:rsidRPr="00DB2B67">
                    <w:rPr>
                      <w:rFonts w:ascii="Arial" w:hAnsi="Arial" w:cs="Arial"/>
                      <w:sz w:val="12"/>
                      <w:szCs w:val="12"/>
                    </w:rPr>
                    <w:t>133,6</w:t>
                  </w:r>
                </w:p>
              </w:tc>
              <w:tc>
                <w:tcPr>
                  <w:tcW w:w="771" w:type="pct"/>
                  <w:noWrap/>
                  <w:vAlign w:val="center"/>
                  <w:hideMark/>
                </w:tcPr>
                <w:p w:rsidR="00DB2B67" w:rsidRPr="00DB2B67" w:rsidRDefault="00DB2B67" w:rsidP="00DB2B67">
                  <w:pPr>
                    <w:jc w:val="center"/>
                    <w:rPr>
                      <w:rFonts w:ascii="Arial" w:hAnsi="Arial" w:cs="Arial"/>
                      <w:sz w:val="12"/>
                      <w:szCs w:val="12"/>
                    </w:rPr>
                  </w:pPr>
                  <w:r w:rsidRPr="00DB2B67">
                    <w:rPr>
                      <w:rFonts w:ascii="Arial" w:hAnsi="Arial" w:cs="Arial"/>
                      <w:sz w:val="12"/>
                      <w:szCs w:val="12"/>
                    </w:rPr>
                    <w:t>890,4</w:t>
                  </w:r>
                </w:p>
              </w:tc>
              <w:tc>
                <w:tcPr>
                  <w:tcW w:w="856" w:type="pct"/>
                  <w:noWrap/>
                  <w:vAlign w:val="center"/>
                  <w:hideMark/>
                </w:tcPr>
                <w:p w:rsidR="00DB2B67" w:rsidRPr="00DB2B67" w:rsidRDefault="00DB2B67" w:rsidP="00DB2B67">
                  <w:pPr>
                    <w:jc w:val="center"/>
                    <w:rPr>
                      <w:rFonts w:ascii="Arial" w:hAnsi="Arial" w:cs="Arial"/>
                      <w:sz w:val="12"/>
                      <w:szCs w:val="12"/>
                    </w:rPr>
                  </w:pPr>
                </w:p>
              </w:tc>
              <w:tc>
                <w:tcPr>
                  <w:tcW w:w="362" w:type="pct"/>
                  <w:vAlign w:val="center"/>
                </w:tcPr>
                <w:p w:rsidR="00DB2B67" w:rsidRPr="00DB2B67" w:rsidRDefault="00DB2B67" w:rsidP="00DB2B67">
                  <w:pPr>
                    <w:jc w:val="center"/>
                    <w:rPr>
                      <w:rFonts w:ascii="Arial" w:hAnsi="Arial" w:cs="Arial"/>
                      <w:sz w:val="12"/>
                      <w:szCs w:val="12"/>
                    </w:rPr>
                  </w:pPr>
                  <w:r w:rsidRPr="00DB2B67">
                    <w:rPr>
                      <w:rFonts w:ascii="Arial" w:hAnsi="Arial" w:cs="Arial"/>
                      <w:sz w:val="12"/>
                      <w:szCs w:val="12"/>
                    </w:rPr>
                    <w:t>1324,0</w:t>
                  </w:r>
                </w:p>
              </w:tc>
            </w:tr>
            <w:tr w:rsidR="00DB2B67" w:rsidRPr="00DB2B67" w:rsidTr="005C33CB">
              <w:trPr>
                <w:trHeight w:val="20"/>
              </w:trPr>
              <w:tc>
                <w:tcPr>
                  <w:tcW w:w="198" w:type="pct"/>
                  <w:noWrap/>
                  <w:vAlign w:val="center"/>
                  <w:hideMark/>
                </w:tcPr>
                <w:p w:rsidR="00DB2B67" w:rsidRPr="00DB2B67" w:rsidRDefault="00DB2B67" w:rsidP="00DB2B67">
                  <w:pPr>
                    <w:jc w:val="center"/>
                    <w:rPr>
                      <w:rFonts w:ascii="Arial" w:hAnsi="Arial" w:cs="Arial"/>
                      <w:sz w:val="12"/>
                      <w:szCs w:val="12"/>
                    </w:rPr>
                  </w:pPr>
                  <w:r w:rsidRPr="00DB2B67">
                    <w:rPr>
                      <w:rFonts w:ascii="Arial" w:hAnsi="Arial" w:cs="Arial"/>
                      <w:sz w:val="12"/>
                      <w:szCs w:val="12"/>
                    </w:rPr>
                    <w:t>2017</w:t>
                  </w:r>
                </w:p>
              </w:tc>
              <w:tc>
                <w:tcPr>
                  <w:tcW w:w="1118" w:type="pct"/>
                  <w:noWrap/>
                  <w:vAlign w:val="center"/>
                  <w:hideMark/>
                </w:tcPr>
                <w:p w:rsidR="00DB2B67" w:rsidRPr="00DB2B67" w:rsidRDefault="00DB2B67" w:rsidP="00DB2B67">
                  <w:pPr>
                    <w:jc w:val="center"/>
                    <w:rPr>
                      <w:rFonts w:ascii="Arial" w:hAnsi="Arial" w:cs="Arial"/>
                      <w:sz w:val="12"/>
                      <w:szCs w:val="12"/>
                    </w:rPr>
                  </w:pPr>
                  <w:r w:rsidRPr="00DB2B67">
                    <w:rPr>
                      <w:rFonts w:ascii="Arial" w:hAnsi="Arial" w:cs="Arial"/>
                      <w:sz w:val="12"/>
                      <w:szCs w:val="12"/>
                    </w:rPr>
                    <w:t>50,0</w:t>
                  </w:r>
                </w:p>
              </w:tc>
              <w:tc>
                <w:tcPr>
                  <w:tcW w:w="1047" w:type="pct"/>
                  <w:noWrap/>
                  <w:vAlign w:val="center"/>
                  <w:hideMark/>
                </w:tcPr>
                <w:p w:rsidR="00DB2B67" w:rsidRPr="00DB2B67" w:rsidRDefault="00DB2B67" w:rsidP="00DB2B67">
                  <w:pPr>
                    <w:jc w:val="center"/>
                    <w:rPr>
                      <w:rFonts w:ascii="Arial" w:hAnsi="Arial" w:cs="Arial"/>
                      <w:sz w:val="12"/>
                      <w:szCs w:val="12"/>
                    </w:rPr>
                  </w:pPr>
                </w:p>
              </w:tc>
              <w:tc>
                <w:tcPr>
                  <w:tcW w:w="648" w:type="pct"/>
                  <w:noWrap/>
                  <w:vAlign w:val="center"/>
                  <w:hideMark/>
                </w:tcPr>
                <w:p w:rsidR="00DB2B67" w:rsidRPr="00DB2B67" w:rsidRDefault="00DB2B67" w:rsidP="00DB2B67">
                  <w:pPr>
                    <w:jc w:val="center"/>
                    <w:rPr>
                      <w:rFonts w:ascii="Arial" w:hAnsi="Arial" w:cs="Arial"/>
                      <w:sz w:val="12"/>
                      <w:szCs w:val="12"/>
                    </w:rPr>
                  </w:pPr>
                </w:p>
              </w:tc>
              <w:tc>
                <w:tcPr>
                  <w:tcW w:w="771" w:type="pct"/>
                  <w:noWrap/>
                  <w:vAlign w:val="center"/>
                  <w:hideMark/>
                </w:tcPr>
                <w:p w:rsidR="00DB2B67" w:rsidRPr="00DB2B67" w:rsidRDefault="00DB2B67" w:rsidP="00DB2B67">
                  <w:pPr>
                    <w:jc w:val="center"/>
                    <w:rPr>
                      <w:rFonts w:ascii="Arial" w:hAnsi="Arial" w:cs="Arial"/>
                      <w:sz w:val="12"/>
                      <w:szCs w:val="12"/>
                    </w:rPr>
                  </w:pPr>
                </w:p>
              </w:tc>
              <w:tc>
                <w:tcPr>
                  <w:tcW w:w="856" w:type="pct"/>
                  <w:noWrap/>
                  <w:vAlign w:val="center"/>
                  <w:hideMark/>
                </w:tcPr>
                <w:p w:rsidR="00DB2B67" w:rsidRPr="00DB2B67" w:rsidRDefault="00DB2B67" w:rsidP="00DB2B67">
                  <w:pPr>
                    <w:jc w:val="center"/>
                    <w:rPr>
                      <w:rFonts w:ascii="Arial" w:hAnsi="Arial" w:cs="Arial"/>
                      <w:sz w:val="12"/>
                      <w:szCs w:val="12"/>
                    </w:rPr>
                  </w:pPr>
                </w:p>
              </w:tc>
              <w:tc>
                <w:tcPr>
                  <w:tcW w:w="362" w:type="pct"/>
                  <w:vAlign w:val="center"/>
                </w:tcPr>
                <w:p w:rsidR="00DB2B67" w:rsidRPr="00DB2B67" w:rsidRDefault="00DB2B67" w:rsidP="00DB2B67">
                  <w:pPr>
                    <w:jc w:val="center"/>
                    <w:rPr>
                      <w:rFonts w:ascii="Arial" w:hAnsi="Arial" w:cs="Arial"/>
                      <w:sz w:val="12"/>
                      <w:szCs w:val="12"/>
                    </w:rPr>
                  </w:pPr>
                  <w:r w:rsidRPr="00DB2B67">
                    <w:rPr>
                      <w:rFonts w:ascii="Arial" w:hAnsi="Arial" w:cs="Arial"/>
                      <w:sz w:val="12"/>
                      <w:szCs w:val="12"/>
                    </w:rPr>
                    <w:t>50,0</w:t>
                  </w:r>
                </w:p>
              </w:tc>
            </w:tr>
            <w:tr w:rsidR="00DB2B67" w:rsidRPr="00DB2B67" w:rsidTr="005C33CB">
              <w:trPr>
                <w:trHeight w:val="20"/>
              </w:trPr>
              <w:tc>
                <w:tcPr>
                  <w:tcW w:w="198" w:type="pct"/>
                  <w:noWrap/>
                  <w:vAlign w:val="center"/>
                  <w:hideMark/>
                </w:tcPr>
                <w:p w:rsidR="00DB2B67" w:rsidRPr="00DB2B67" w:rsidRDefault="00DB2B67" w:rsidP="00DB2B67">
                  <w:pPr>
                    <w:jc w:val="center"/>
                    <w:rPr>
                      <w:rFonts w:ascii="Arial" w:hAnsi="Arial" w:cs="Arial"/>
                      <w:sz w:val="12"/>
                      <w:szCs w:val="12"/>
                    </w:rPr>
                  </w:pPr>
                  <w:r w:rsidRPr="00DB2B67">
                    <w:rPr>
                      <w:rFonts w:ascii="Arial" w:hAnsi="Arial" w:cs="Arial"/>
                      <w:sz w:val="12"/>
                      <w:szCs w:val="12"/>
                    </w:rPr>
                    <w:t>2018</w:t>
                  </w:r>
                </w:p>
              </w:tc>
              <w:tc>
                <w:tcPr>
                  <w:tcW w:w="1118" w:type="pct"/>
                  <w:noWrap/>
                  <w:vAlign w:val="center"/>
                  <w:hideMark/>
                </w:tcPr>
                <w:p w:rsidR="00DB2B67" w:rsidRPr="00DB2B67" w:rsidRDefault="00DB2B67" w:rsidP="00DB2B67">
                  <w:pPr>
                    <w:jc w:val="center"/>
                    <w:rPr>
                      <w:rFonts w:ascii="Arial" w:hAnsi="Arial" w:cs="Arial"/>
                      <w:sz w:val="12"/>
                      <w:szCs w:val="12"/>
                    </w:rPr>
                  </w:pPr>
                  <w:r w:rsidRPr="00DB2B67">
                    <w:rPr>
                      <w:rFonts w:ascii="Arial" w:hAnsi="Arial" w:cs="Arial"/>
                      <w:sz w:val="12"/>
                      <w:szCs w:val="12"/>
                    </w:rPr>
                    <w:t>50,0</w:t>
                  </w:r>
                </w:p>
              </w:tc>
              <w:tc>
                <w:tcPr>
                  <w:tcW w:w="1047" w:type="pct"/>
                  <w:noWrap/>
                  <w:vAlign w:val="center"/>
                  <w:hideMark/>
                </w:tcPr>
                <w:p w:rsidR="00DB2B67" w:rsidRPr="00DB2B67" w:rsidRDefault="00DB2B67" w:rsidP="00DB2B67">
                  <w:pPr>
                    <w:jc w:val="center"/>
                    <w:rPr>
                      <w:rFonts w:ascii="Arial" w:hAnsi="Arial" w:cs="Arial"/>
                      <w:sz w:val="12"/>
                      <w:szCs w:val="12"/>
                    </w:rPr>
                  </w:pPr>
                </w:p>
              </w:tc>
              <w:tc>
                <w:tcPr>
                  <w:tcW w:w="648" w:type="pct"/>
                  <w:noWrap/>
                  <w:vAlign w:val="center"/>
                  <w:hideMark/>
                </w:tcPr>
                <w:p w:rsidR="00DB2B67" w:rsidRPr="00DB2B67" w:rsidRDefault="00DB2B67" w:rsidP="00DB2B67">
                  <w:pPr>
                    <w:jc w:val="center"/>
                    <w:rPr>
                      <w:rFonts w:ascii="Arial" w:hAnsi="Arial" w:cs="Arial"/>
                      <w:sz w:val="12"/>
                      <w:szCs w:val="12"/>
                    </w:rPr>
                  </w:pPr>
                </w:p>
              </w:tc>
              <w:tc>
                <w:tcPr>
                  <w:tcW w:w="771" w:type="pct"/>
                  <w:noWrap/>
                  <w:vAlign w:val="center"/>
                  <w:hideMark/>
                </w:tcPr>
                <w:p w:rsidR="00DB2B67" w:rsidRPr="00DB2B67" w:rsidRDefault="00DB2B67" w:rsidP="00DB2B67">
                  <w:pPr>
                    <w:jc w:val="center"/>
                    <w:rPr>
                      <w:rFonts w:ascii="Arial" w:hAnsi="Arial" w:cs="Arial"/>
                      <w:sz w:val="12"/>
                      <w:szCs w:val="12"/>
                    </w:rPr>
                  </w:pPr>
                </w:p>
              </w:tc>
              <w:tc>
                <w:tcPr>
                  <w:tcW w:w="856" w:type="pct"/>
                  <w:noWrap/>
                  <w:vAlign w:val="center"/>
                  <w:hideMark/>
                </w:tcPr>
                <w:p w:rsidR="00DB2B67" w:rsidRPr="00DB2B67" w:rsidRDefault="00DB2B67" w:rsidP="00DB2B67">
                  <w:pPr>
                    <w:jc w:val="center"/>
                    <w:rPr>
                      <w:rFonts w:ascii="Arial" w:hAnsi="Arial" w:cs="Arial"/>
                      <w:sz w:val="12"/>
                      <w:szCs w:val="12"/>
                    </w:rPr>
                  </w:pPr>
                </w:p>
              </w:tc>
              <w:tc>
                <w:tcPr>
                  <w:tcW w:w="362" w:type="pct"/>
                  <w:vAlign w:val="center"/>
                </w:tcPr>
                <w:p w:rsidR="00DB2B67" w:rsidRPr="00DB2B67" w:rsidRDefault="00DB2B67" w:rsidP="00DB2B67">
                  <w:pPr>
                    <w:jc w:val="center"/>
                    <w:rPr>
                      <w:rFonts w:ascii="Arial" w:hAnsi="Arial" w:cs="Arial"/>
                      <w:sz w:val="12"/>
                      <w:szCs w:val="12"/>
                    </w:rPr>
                  </w:pPr>
                  <w:r w:rsidRPr="00DB2B67">
                    <w:rPr>
                      <w:rFonts w:ascii="Arial" w:hAnsi="Arial" w:cs="Arial"/>
                      <w:sz w:val="12"/>
                      <w:szCs w:val="12"/>
                    </w:rPr>
                    <w:t>50,0</w:t>
                  </w:r>
                </w:p>
              </w:tc>
            </w:tr>
            <w:tr w:rsidR="00DB2B67" w:rsidRPr="00DB2B67" w:rsidTr="005C33CB">
              <w:trPr>
                <w:trHeight w:val="20"/>
              </w:trPr>
              <w:tc>
                <w:tcPr>
                  <w:tcW w:w="198" w:type="pct"/>
                  <w:noWrap/>
                  <w:vAlign w:val="center"/>
                  <w:hideMark/>
                </w:tcPr>
                <w:p w:rsidR="00DB2B67" w:rsidRPr="00DB2B67" w:rsidRDefault="00DB2B67" w:rsidP="00DB2B67">
                  <w:pPr>
                    <w:jc w:val="center"/>
                    <w:rPr>
                      <w:rFonts w:ascii="Arial" w:hAnsi="Arial" w:cs="Arial"/>
                      <w:sz w:val="12"/>
                      <w:szCs w:val="12"/>
                    </w:rPr>
                  </w:pPr>
                  <w:r w:rsidRPr="00DB2B67">
                    <w:rPr>
                      <w:rFonts w:ascii="Arial" w:hAnsi="Arial" w:cs="Arial"/>
                      <w:sz w:val="12"/>
                      <w:szCs w:val="12"/>
                    </w:rPr>
                    <w:t>2019</w:t>
                  </w:r>
                </w:p>
              </w:tc>
              <w:tc>
                <w:tcPr>
                  <w:tcW w:w="1118" w:type="pct"/>
                  <w:noWrap/>
                  <w:vAlign w:val="center"/>
                  <w:hideMark/>
                </w:tcPr>
                <w:p w:rsidR="00DB2B67" w:rsidRPr="00DB2B67" w:rsidRDefault="00DB2B67" w:rsidP="00DB2B67">
                  <w:pPr>
                    <w:jc w:val="center"/>
                    <w:rPr>
                      <w:rFonts w:ascii="Arial" w:hAnsi="Arial" w:cs="Arial"/>
                      <w:sz w:val="12"/>
                      <w:szCs w:val="12"/>
                    </w:rPr>
                  </w:pPr>
                </w:p>
              </w:tc>
              <w:tc>
                <w:tcPr>
                  <w:tcW w:w="1047" w:type="pct"/>
                  <w:noWrap/>
                  <w:vAlign w:val="center"/>
                  <w:hideMark/>
                </w:tcPr>
                <w:p w:rsidR="00DB2B67" w:rsidRPr="00DB2B67" w:rsidRDefault="00DB2B67" w:rsidP="00DB2B67">
                  <w:pPr>
                    <w:jc w:val="center"/>
                    <w:rPr>
                      <w:rFonts w:ascii="Arial" w:hAnsi="Arial" w:cs="Arial"/>
                      <w:sz w:val="12"/>
                      <w:szCs w:val="12"/>
                    </w:rPr>
                  </w:pPr>
                </w:p>
              </w:tc>
              <w:tc>
                <w:tcPr>
                  <w:tcW w:w="648" w:type="pct"/>
                  <w:noWrap/>
                  <w:vAlign w:val="center"/>
                  <w:hideMark/>
                </w:tcPr>
                <w:p w:rsidR="00DB2B67" w:rsidRPr="00DB2B67" w:rsidRDefault="00DB2B67" w:rsidP="00DB2B67">
                  <w:pPr>
                    <w:jc w:val="center"/>
                    <w:rPr>
                      <w:rFonts w:ascii="Arial" w:hAnsi="Arial" w:cs="Arial"/>
                      <w:sz w:val="12"/>
                      <w:szCs w:val="12"/>
                    </w:rPr>
                  </w:pPr>
                </w:p>
              </w:tc>
              <w:tc>
                <w:tcPr>
                  <w:tcW w:w="771" w:type="pct"/>
                  <w:noWrap/>
                  <w:vAlign w:val="center"/>
                  <w:hideMark/>
                </w:tcPr>
                <w:p w:rsidR="00DB2B67" w:rsidRPr="00DB2B67" w:rsidRDefault="00DB2B67" w:rsidP="00DB2B67">
                  <w:pPr>
                    <w:jc w:val="center"/>
                    <w:rPr>
                      <w:rFonts w:ascii="Arial" w:hAnsi="Arial" w:cs="Arial"/>
                      <w:sz w:val="12"/>
                      <w:szCs w:val="12"/>
                    </w:rPr>
                  </w:pPr>
                </w:p>
              </w:tc>
              <w:tc>
                <w:tcPr>
                  <w:tcW w:w="856" w:type="pct"/>
                  <w:noWrap/>
                  <w:vAlign w:val="center"/>
                  <w:hideMark/>
                </w:tcPr>
                <w:p w:rsidR="00DB2B67" w:rsidRPr="00DB2B67" w:rsidRDefault="00DB2B67" w:rsidP="00DB2B67">
                  <w:pPr>
                    <w:jc w:val="center"/>
                    <w:rPr>
                      <w:rFonts w:ascii="Arial" w:hAnsi="Arial" w:cs="Arial"/>
                      <w:sz w:val="12"/>
                      <w:szCs w:val="12"/>
                    </w:rPr>
                  </w:pPr>
                </w:p>
              </w:tc>
              <w:tc>
                <w:tcPr>
                  <w:tcW w:w="362" w:type="pct"/>
                  <w:vAlign w:val="center"/>
                </w:tcPr>
                <w:p w:rsidR="00DB2B67" w:rsidRPr="00DB2B67" w:rsidRDefault="00DB2B67" w:rsidP="00DB2B67">
                  <w:pPr>
                    <w:jc w:val="center"/>
                    <w:rPr>
                      <w:rFonts w:ascii="Arial" w:hAnsi="Arial" w:cs="Arial"/>
                      <w:sz w:val="12"/>
                      <w:szCs w:val="12"/>
                    </w:rPr>
                  </w:pPr>
                </w:p>
              </w:tc>
            </w:tr>
            <w:tr w:rsidR="00DB2B67" w:rsidRPr="00DB2B67" w:rsidTr="005C33CB">
              <w:trPr>
                <w:trHeight w:val="20"/>
              </w:trPr>
              <w:tc>
                <w:tcPr>
                  <w:tcW w:w="198" w:type="pct"/>
                  <w:noWrap/>
                  <w:vAlign w:val="center"/>
                  <w:hideMark/>
                </w:tcPr>
                <w:p w:rsidR="00DB2B67" w:rsidRPr="00DB2B67" w:rsidRDefault="00DB2B67" w:rsidP="00DB2B67">
                  <w:pPr>
                    <w:jc w:val="center"/>
                    <w:rPr>
                      <w:rFonts w:ascii="Arial" w:hAnsi="Arial" w:cs="Arial"/>
                      <w:sz w:val="12"/>
                      <w:szCs w:val="12"/>
                    </w:rPr>
                  </w:pPr>
                  <w:r w:rsidRPr="00DB2B67">
                    <w:rPr>
                      <w:rFonts w:ascii="Arial" w:hAnsi="Arial" w:cs="Arial"/>
                      <w:sz w:val="12"/>
                      <w:szCs w:val="12"/>
                    </w:rPr>
                    <w:t>2020</w:t>
                  </w:r>
                </w:p>
              </w:tc>
              <w:tc>
                <w:tcPr>
                  <w:tcW w:w="1118" w:type="pct"/>
                  <w:noWrap/>
                  <w:vAlign w:val="center"/>
                  <w:hideMark/>
                </w:tcPr>
                <w:p w:rsidR="00DB2B67" w:rsidRPr="00DB2B67" w:rsidRDefault="00DB2B67" w:rsidP="00DB2B67">
                  <w:pPr>
                    <w:jc w:val="center"/>
                    <w:rPr>
                      <w:rFonts w:ascii="Arial" w:hAnsi="Arial" w:cs="Arial"/>
                      <w:sz w:val="12"/>
                      <w:szCs w:val="12"/>
                    </w:rPr>
                  </w:pPr>
                </w:p>
              </w:tc>
              <w:tc>
                <w:tcPr>
                  <w:tcW w:w="1047" w:type="pct"/>
                  <w:noWrap/>
                  <w:vAlign w:val="center"/>
                  <w:hideMark/>
                </w:tcPr>
                <w:p w:rsidR="00DB2B67" w:rsidRPr="00DB2B67" w:rsidRDefault="00DB2B67" w:rsidP="00DB2B67">
                  <w:pPr>
                    <w:jc w:val="center"/>
                    <w:rPr>
                      <w:rFonts w:ascii="Arial" w:hAnsi="Arial" w:cs="Arial"/>
                      <w:sz w:val="12"/>
                      <w:szCs w:val="12"/>
                    </w:rPr>
                  </w:pPr>
                </w:p>
              </w:tc>
              <w:tc>
                <w:tcPr>
                  <w:tcW w:w="648" w:type="pct"/>
                  <w:noWrap/>
                  <w:vAlign w:val="center"/>
                  <w:hideMark/>
                </w:tcPr>
                <w:p w:rsidR="00DB2B67" w:rsidRPr="00DB2B67" w:rsidRDefault="00DB2B67" w:rsidP="00DB2B67">
                  <w:pPr>
                    <w:jc w:val="center"/>
                    <w:rPr>
                      <w:rFonts w:ascii="Arial" w:hAnsi="Arial" w:cs="Arial"/>
                      <w:sz w:val="12"/>
                      <w:szCs w:val="12"/>
                    </w:rPr>
                  </w:pPr>
                </w:p>
              </w:tc>
              <w:tc>
                <w:tcPr>
                  <w:tcW w:w="771" w:type="pct"/>
                  <w:noWrap/>
                  <w:vAlign w:val="center"/>
                  <w:hideMark/>
                </w:tcPr>
                <w:p w:rsidR="00DB2B67" w:rsidRPr="00DB2B67" w:rsidRDefault="00DB2B67" w:rsidP="00DB2B67">
                  <w:pPr>
                    <w:jc w:val="center"/>
                    <w:rPr>
                      <w:rFonts w:ascii="Arial" w:hAnsi="Arial" w:cs="Arial"/>
                      <w:sz w:val="12"/>
                      <w:szCs w:val="12"/>
                    </w:rPr>
                  </w:pPr>
                </w:p>
              </w:tc>
              <w:tc>
                <w:tcPr>
                  <w:tcW w:w="856" w:type="pct"/>
                  <w:noWrap/>
                  <w:vAlign w:val="center"/>
                  <w:hideMark/>
                </w:tcPr>
                <w:p w:rsidR="00DB2B67" w:rsidRPr="00DB2B67" w:rsidRDefault="00DB2B67" w:rsidP="00DB2B67">
                  <w:pPr>
                    <w:jc w:val="center"/>
                    <w:rPr>
                      <w:rFonts w:ascii="Arial" w:hAnsi="Arial" w:cs="Arial"/>
                      <w:sz w:val="12"/>
                      <w:szCs w:val="12"/>
                    </w:rPr>
                  </w:pPr>
                </w:p>
              </w:tc>
              <w:tc>
                <w:tcPr>
                  <w:tcW w:w="362" w:type="pct"/>
                  <w:vAlign w:val="center"/>
                </w:tcPr>
                <w:p w:rsidR="00DB2B67" w:rsidRPr="00DB2B67" w:rsidRDefault="00DB2B67" w:rsidP="00DB2B67">
                  <w:pPr>
                    <w:jc w:val="center"/>
                    <w:rPr>
                      <w:rFonts w:ascii="Arial" w:hAnsi="Arial" w:cs="Arial"/>
                      <w:sz w:val="12"/>
                      <w:szCs w:val="12"/>
                    </w:rPr>
                  </w:pPr>
                </w:p>
              </w:tc>
            </w:tr>
            <w:tr w:rsidR="00DB2B67" w:rsidRPr="00DB2B67" w:rsidTr="005C33CB">
              <w:trPr>
                <w:trHeight w:val="20"/>
              </w:trPr>
              <w:tc>
                <w:tcPr>
                  <w:tcW w:w="198" w:type="pct"/>
                  <w:noWrap/>
                  <w:vAlign w:val="center"/>
                  <w:hideMark/>
                </w:tcPr>
                <w:p w:rsidR="00DB2B67" w:rsidRPr="00DB2B67" w:rsidRDefault="00DB2B67" w:rsidP="00DB2B67">
                  <w:pPr>
                    <w:jc w:val="center"/>
                    <w:rPr>
                      <w:rFonts w:ascii="Arial" w:hAnsi="Arial" w:cs="Arial"/>
                      <w:sz w:val="12"/>
                      <w:szCs w:val="12"/>
                    </w:rPr>
                  </w:pPr>
                  <w:r w:rsidRPr="00DB2B67">
                    <w:rPr>
                      <w:rFonts w:ascii="Arial" w:hAnsi="Arial" w:cs="Arial"/>
                      <w:sz w:val="12"/>
                      <w:szCs w:val="12"/>
                    </w:rPr>
                    <w:t>2021</w:t>
                  </w:r>
                </w:p>
              </w:tc>
              <w:tc>
                <w:tcPr>
                  <w:tcW w:w="1118" w:type="pct"/>
                  <w:noWrap/>
                  <w:vAlign w:val="center"/>
                  <w:hideMark/>
                </w:tcPr>
                <w:p w:rsidR="00DB2B67" w:rsidRPr="00DB2B67" w:rsidRDefault="00DB2B67" w:rsidP="00DB2B67">
                  <w:pPr>
                    <w:jc w:val="center"/>
                    <w:rPr>
                      <w:rFonts w:ascii="Arial" w:hAnsi="Arial" w:cs="Arial"/>
                      <w:sz w:val="12"/>
                      <w:szCs w:val="12"/>
                    </w:rPr>
                  </w:pPr>
                </w:p>
              </w:tc>
              <w:tc>
                <w:tcPr>
                  <w:tcW w:w="1047" w:type="pct"/>
                  <w:noWrap/>
                  <w:vAlign w:val="center"/>
                  <w:hideMark/>
                </w:tcPr>
                <w:p w:rsidR="00DB2B67" w:rsidRPr="00DB2B67" w:rsidRDefault="00DB2B67" w:rsidP="00DB2B67">
                  <w:pPr>
                    <w:jc w:val="center"/>
                    <w:rPr>
                      <w:rFonts w:ascii="Arial" w:hAnsi="Arial" w:cs="Arial"/>
                      <w:sz w:val="12"/>
                      <w:szCs w:val="12"/>
                    </w:rPr>
                  </w:pPr>
                </w:p>
              </w:tc>
              <w:tc>
                <w:tcPr>
                  <w:tcW w:w="648" w:type="pct"/>
                  <w:noWrap/>
                  <w:vAlign w:val="center"/>
                  <w:hideMark/>
                </w:tcPr>
                <w:p w:rsidR="00DB2B67" w:rsidRPr="00DB2B67" w:rsidRDefault="00DB2B67" w:rsidP="00DB2B67">
                  <w:pPr>
                    <w:jc w:val="center"/>
                    <w:rPr>
                      <w:rFonts w:ascii="Arial" w:hAnsi="Arial" w:cs="Arial"/>
                      <w:sz w:val="12"/>
                      <w:szCs w:val="12"/>
                    </w:rPr>
                  </w:pPr>
                  <w:r w:rsidRPr="00DB2B67">
                    <w:rPr>
                      <w:rFonts w:ascii="Arial" w:hAnsi="Arial" w:cs="Arial"/>
                      <w:sz w:val="12"/>
                      <w:szCs w:val="12"/>
                    </w:rPr>
                    <w:t>5000,0</w:t>
                  </w:r>
                </w:p>
              </w:tc>
              <w:tc>
                <w:tcPr>
                  <w:tcW w:w="771" w:type="pct"/>
                  <w:noWrap/>
                  <w:vAlign w:val="center"/>
                  <w:hideMark/>
                </w:tcPr>
                <w:p w:rsidR="00DB2B67" w:rsidRPr="00DB2B67" w:rsidRDefault="00DB2B67" w:rsidP="00DB2B67">
                  <w:pPr>
                    <w:jc w:val="center"/>
                    <w:rPr>
                      <w:rFonts w:ascii="Arial" w:hAnsi="Arial" w:cs="Arial"/>
                      <w:sz w:val="12"/>
                      <w:szCs w:val="12"/>
                    </w:rPr>
                  </w:pPr>
                </w:p>
              </w:tc>
              <w:tc>
                <w:tcPr>
                  <w:tcW w:w="856" w:type="pct"/>
                  <w:noWrap/>
                  <w:vAlign w:val="center"/>
                  <w:hideMark/>
                </w:tcPr>
                <w:p w:rsidR="00DB2B67" w:rsidRPr="00DB2B67" w:rsidRDefault="00DB2B67" w:rsidP="00DB2B67">
                  <w:pPr>
                    <w:jc w:val="center"/>
                    <w:rPr>
                      <w:rFonts w:ascii="Arial" w:hAnsi="Arial" w:cs="Arial"/>
                      <w:sz w:val="12"/>
                      <w:szCs w:val="12"/>
                    </w:rPr>
                  </w:pPr>
                </w:p>
              </w:tc>
              <w:tc>
                <w:tcPr>
                  <w:tcW w:w="362" w:type="pct"/>
                  <w:vAlign w:val="center"/>
                </w:tcPr>
                <w:p w:rsidR="00DB2B67" w:rsidRPr="00DB2B67" w:rsidRDefault="00DB2B67" w:rsidP="00DB2B67">
                  <w:pPr>
                    <w:jc w:val="center"/>
                    <w:rPr>
                      <w:rFonts w:ascii="Arial" w:hAnsi="Arial" w:cs="Arial"/>
                      <w:sz w:val="12"/>
                      <w:szCs w:val="12"/>
                    </w:rPr>
                  </w:pPr>
                  <w:r w:rsidRPr="00DB2B67">
                    <w:rPr>
                      <w:rFonts w:ascii="Arial" w:hAnsi="Arial" w:cs="Arial"/>
                      <w:sz w:val="12"/>
                      <w:szCs w:val="12"/>
                    </w:rPr>
                    <w:t>5000,0</w:t>
                  </w:r>
                </w:p>
              </w:tc>
            </w:tr>
            <w:tr w:rsidR="00DB2B67" w:rsidRPr="00DB2B67" w:rsidTr="005C33CB">
              <w:trPr>
                <w:trHeight w:val="20"/>
              </w:trPr>
              <w:tc>
                <w:tcPr>
                  <w:tcW w:w="198" w:type="pct"/>
                  <w:noWrap/>
                  <w:vAlign w:val="center"/>
                  <w:hideMark/>
                </w:tcPr>
                <w:p w:rsidR="00DB2B67" w:rsidRPr="00DB2B67" w:rsidRDefault="00DB2B67" w:rsidP="00DB2B67">
                  <w:pPr>
                    <w:jc w:val="center"/>
                    <w:rPr>
                      <w:rFonts w:ascii="Arial" w:hAnsi="Arial" w:cs="Arial"/>
                      <w:sz w:val="12"/>
                      <w:szCs w:val="12"/>
                    </w:rPr>
                  </w:pPr>
                  <w:r w:rsidRPr="00DB2B67">
                    <w:rPr>
                      <w:rFonts w:ascii="Arial" w:hAnsi="Arial" w:cs="Arial"/>
                      <w:sz w:val="12"/>
                      <w:szCs w:val="12"/>
                    </w:rPr>
                    <w:t>2022</w:t>
                  </w:r>
                </w:p>
              </w:tc>
              <w:tc>
                <w:tcPr>
                  <w:tcW w:w="1118" w:type="pct"/>
                  <w:noWrap/>
                  <w:vAlign w:val="center"/>
                  <w:hideMark/>
                </w:tcPr>
                <w:p w:rsidR="00DB2B67" w:rsidRPr="00DB2B67" w:rsidRDefault="00DB2B67" w:rsidP="00DB2B67">
                  <w:pPr>
                    <w:jc w:val="center"/>
                    <w:rPr>
                      <w:rFonts w:ascii="Arial" w:hAnsi="Arial" w:cs="Arial"/>
                      <w:sz w:val="12"/>
                      <w:szCs w:val="12"/>
                    </w:rPr>
                  </w:pPr>
                  <w:r w:rsidRPr="00DB2B67">
                    <w:rPr>
                      <w:rFonts w:ascii="Arial" w:hAnsi="Arial" w:cs="Arial"/>
                      <w:sz w:val="12"/>
                      <w:szCs w:val="12"/>
                    </w:rPr>
                    <w:t>45,89336</w:t>
                  </w:r>
                </w:p>
              </w:tc>
              <w:tc>
                <w:tcPr>
                  <w:tcW w:w="1047" w:type="pct"/>
                  <w:noWrap/>
                  <w:vAlign w:val="center"/>
                  <w:hideMark/>
                </w:tcPr>
                <w:p w:rsidR="00DB2B67" w:rsidRPr="00DB2B67" w:rsidRDefault="00DB2B67" w:rsidP="00DB2B67">
                  <w:pPr>
                    <w:jc w:val="center"/>
                    <w:rPr>
                      <w:rFonts w:ascii="Arial" w:hAnsi="Arial" w:cs="Arial"/>
                      <w:sz w:val="12"/>
                      <w:szCs w:val="12"/>
                    </w:rPr>
                  </w:pPr>
                </w:p>
              </w:tc>
              <w:tc>
                <w:tcPr>
                  <w:tcW w:w="648" w:type="pct"/>
                  <w:noWrap/>
                  <w:vAlign w:val="center"/>
                  <w:hideMark/>
                </w:tcPr>
                <w:p w:rsidR="00DB2B67" w:rsidRPr="00DB2B67" w:rsidRDefault="00DB2B67" w:rsidP="00DB2B67">
                  <w:pPr>
                    <w:jc w:val="center"/>
                    <w:rPr>
                      <w:rFonts w:ascii="Arial" w:hAnsi="Arial" w:cs="Arial"/>
                      <w:sz w:val="12"/>
                      <w:szCs w:val="12"/>
                    </w:rPr>
                  </w:pPr>
                  <w:r w:rsidRPr="00DB2B67">
                    <w:rPr>
                      <w:rFonts w:ascii="Arial" w:hAnsi="Arial" w:cs="Arial"/>
                      <w:sz w:val="12"/>
                      <w:szCs w:val="12"/>
                    </w:rPr>
                    <w:t>663,04016</w:t>
                  </w:r>
                </w:p>
              </w:tc>
              <w:tc>
                <w:tcPr>
                  <w:tcW w:w="771" w:type="pct"/>
                  <w:noWrap/>
                  <w:vAlign w:val="center"/>
                  <w:hideMark/>
                </w:tcPr>
                <w:p w:rsidR="00DB2B67" w:rsidRPr="00DB2B67" w:rsidRDefault="00DB2B67" w:rsidP="00DB2B67">
                  <w:pPr>
                    <w:jc w:val="center"/>
                    <w:rPr>
                      <w:rFonts w:ascii="Arial" w:hAnsi="Arial" w:cs="Arial"/>
                      <w:sz w:val="12"/>
                      <w:szCs w:val="12"/>
                    </w:rPr>
                  </w:pPr>
                </w:p>
              </w:tc>
              <w:tc>
                <w:tcPr>
                  <w:tcW w:w="856" w:type="pct"/>
                  <w:noWrap/>
                  <w:vAlign w:val="center"/>
                  <w:hideMark/>
                </w:tcPr>
                <w:p w:rsidR="00DB2B67" w:rsidRPr="00DB2B67" w:rsidRDefault="00DB2B67" w:rsidP="00DB2B67">
                  <w:pPr>
                    <w:jc w:val="center"/>
                    <w:rPr>
                      <w:rFonts w:ascii="Arial" w:hAnsi="Arial" w:cs="Arial"/>
                      <w:sz w:val="12"/>
                      <w:szCs w:val="12"/>
                    </w:rPr>
                  </w:pPr>
                </w:p>
              </w:tc>
              <w:tc>
                <w:tcPr>
                  <w:tcW w:w="362" w:type="pct"/>
                  <w:vAlign w:val="center"/>
                </w:tcPr>
                <w:p w:rsidR="00DB2B67" w:rsidRPr="00DB2B67" w:rsidRDefault="00DB2B67" w:rsidP="00DB2B67">
                  <w:pPr>
                    <w:jc w:val="center"/>
                    <w:rPr>
                      <w:rFonts w:ascii="Arial" w:hAnsi="Arial" w:cs="Arial"/>
                      <w:sz w:val="12"/>
                      <w:szCs w:val="12"/>
                    </w:rPr>
                  </w:pPr>
                  <w:r w:rsidRPr="00DB2B67">
                    <w:rPr>
                      <w:rFonts w:ascii="Arial" w:hAnsi="Arial" w:cs="Arial"/>
                      <w:sz w:val="12"/>
                      <w:szCs w:val="12"/>
                    </w:rPr>
                    <w:t>708,93352</w:t>
                  </w:r>
                </w:p>
              </w:tc>
            </w:tr>
            <w:tr w:rsidR="00DB2B67" w:rsidRPr="00DB2B67" w:rsidTr="005C33CB">
              <w:trPr>
                <w:trHeight w:val="20"/>
              </w:trPr>
              <w:tc>
                <w:tcPr>
                  <w:tcW w:w="198" w:type="pct"/>
                  <w:noWrap/>
                  <w:vAlign w:val="center"/>
                  <w:hideMark/>
                </w:tcPr>
                <w:p w:rsidR="00DB2B67" w:rsidRPr="00DB2B67" w:rsidRDefault="00DB2B67" w:rsidP="00DB2B67">
                  <w:pPr>
                    <w:jc w:val="center"/>
                    <w:rPr>
                      <w:rFonts w:ascii="Arial" w:hAnsi="Arial" w:cs="Arial"/>
                      <w:sz w:val="12"/>
                      <w:szCs w:val="12"/>
                    </w:rPr>
                  </w:pPr>
                  <w:r w:rsidRPr="00DB2B67">
                    <w:rPr>
                      <w:rFonts w:ascii="Arial" w:hAnsi="Arial" w:cs="Arial"/>
                      <w:sz w:val="12"/>
                      <w:szCs w:val="12"/>
                    </w:rPr>
                    <w:lastRenderedPageBreak/>
                    <w:t>2023</w:t>
                  </w:r>
                </w:p>
              </w:tc>
              <w:tc>
                <w:tcPr>
                  <w:tcW w:w="1118" w:type="pct"/>
                  <w:noWrap/>
                  <w:vAlign w:val="center"/>
                  <w:hideMark/>
                </w:tcPr>
                <w:p w:rsidR="00DB2B67" w:rsidRPr="00DB2B67" w:rsidRDefault="00DB2B67" w:rsidP="00DB2B67">
                  <w:pPr>
                    <w:jc w:val="center"/>
                    <w:rPr>
                      <w:rFonts w:ascii="Arial" w:hAnsi="Arial" w:cs="Arial"/>
                      <w:sz w:val="12"/>
                      <w:szCs w:val="12"/>
                    </w:rPr>
                  </w:pPr>
                  <w:r w:rsidRPr="00DB2B67">
                    <w:rPr>
                      <w:rFonts w:ascii="Arial" w:hAnsi="Arial" w:cs="Arial"/>
                      <w:sz w:val="12"/>
                      <w:szCs w:val="12"/>
                    </w:rPr>
                    <w:t>29,33084</w:t>
                  </w:r>
                </w:p>
              </w:tc>
              <w:tc>
                <w:tcPr>
                  <w:tcW w:w="1047" w:type="pct"/>
                  <w:noWrap/>
                  <w:vAlign w:val="center"/>
                  <w:hideMark/>
                </w:tcPr>
                <w:p w:rsidR="00DB2B67" w:rsidRPr="00DB2B67" w:rsidRDefault="00DB2B67" w:rsidP="00DB2B67">
                  <w:pPr>
                    <w:jc w:val="center"/>
                    <w:rPr>
                      <w:rFonts w:ascii="Arial" w:hAnsi="Arial" w:cs="Arial"/>
                      <w:sz w:val="12"/>
                      <w:szCs w:val="12"/>
                    </w:rPr>
                  </w:pPr>
                </w:p>
              </w:tc>
              <w:tc>
                <w:tcPr>
                  <w:tcW w:w="648" w:type="pct"/>
                  <w:noWrap/>
                  <w:vAlign w:val="center"/>
                  <w:hideMark/>
                </w:tcPr>
                <w:p w:rsidR="00DB2B67" w:rsidRPr="00DB2B67" w:rsidRDefault="00DB2B67" w:rsidP="00DB2B67">
                  <w:pPr>
                    <w:jc w:val="center"/>
                    <w:rPr>
                      <w:rFonts w:ascii="Arial" w:hAnsi="Arial" w:cs="Arial"/>
                      <w:sz w:val="12"/>
                      <w:szCs w:val="12"/>
                    </w:rPr>
                  </w:pPr>
                  <w:r w:rsidRPr="00DB2B67">
                    <w:rPr>
                      <w:rFonts w:ascii="Arial" w:hAnsi="Arial" w:cs="Arial"/>
                      <w:sz w:val="12"/>
                      <w:szCs w:val="12"/>
                    </w:rPr>
                    <w:t>263,97745</w:t>
                  </w:r>
                </w:p>
              </w:tc>
              <w:tc>
                <w:tcPr>
                  <w:tcW w:w="771" w:type="pct"/>
                  <w:noWrap/>
                  <w:vAlign w:val="center"/>
                  <w:hideMark/>
                </w:tcPr>
                <w:p w:rsidR="00DB2B67" w:rsidRPr="00DB2B67" w:rsidRDefault="00DB2B67" w:rsidP="00DB2B67">
                  <w:pPr>
                    <w:jc w:val="center"/>
                    <w:rPr>
                      <w:rFonts w:ascii="Arial" w:hAnsi="Arial" w:cs="Arial"/>
                      <w:sz w:val="12"/>
                      <w:szCs w:val="12"/>
                    </w:rPr>
                  </w:pPr>
                </w:p>
              </w:tc>
              <w:tc>
                <w:tcPr>
                  <w:tcW w:w="856" w:type="pct"/>
                  <w:noWrap/>
                  <w:vAlign w:val="center"/>
                  <w:hideMark/>
                </w:tcPr>
                <w:p w:rsidR="00DB2B67" w:rsidRPr="00DB2B67" w:rsidRDefault="00DB2B67" w:rsidP="00DB2B67">
                  <w:pPr>
                    <w:jc w:val="center"/>
                    <w:rPr>
                      <w:rFonts w:ascii="Arial" w:hAnsi="Arial" w:cs="Arial"/>
                      <w:sz w:val="12"/>
                      <w:szCs w:val="12"/>
                    </w:rPr>
                  </w:pPr>
                </w:p>
              </w:tc>
              <w:tc>
                <w:tcPr>
                  <w:tcW w:w="362" w:type="pct"/>
                  <w:vAlign w:val="center"/>
                </w:tcPr>
                <w:p w:rsidR="00DB2B67" w:rsidRPr="00DB2B67" w:rsidRDefault="00DB2B67" w:rsidP="00DB2B67">
                  <w:pPr>
                    <w:jc w:val="center"/>
                    <w:rPr>
                      <w:rFonts w:ascii="Arial" w:hAnsi="Arial" w:cs="Arial"/>
                      <w:sz w:val="12"/>
                      <w:szCs w:val="12"/>
                    </w:rPr>
                  </w:pPr>
                  <w:r w:rsidRPr="00DB2B67">
                    <w:rPr>
                      <w:rFonts w:ascii="Arial" w:hAnsi="Arial" w:cs="Arial"/>
                      <w:sz w:val="12"/>
                      <w:szCs w:val="12"/>
                    </w:rPr>
                    <w:t>293,30829</w:t>
                  </w:r>
                </w:p>
              </w:tc>
            </w:tr>
            <w:tr w:rsidR="00DB2B67" w:rsidRPr="00DB2B67" w:rsidTr="005C33CB">
              <w:trPr>
                <w:trHeight w:val="20"/>
              </w:trPr>
              <w:tc>
                <w:tcPr>
                  <w:tcW w:w="198" w:type="pct"/>
                  <w:noWrap/>
                  <w:vAlign w:val="center"/>
                  <w:hideMark/>
                </w:tcPr>
                <w:p w:rsidR="00DB2B67" w:rsidRPr="00DB2B67" w:rsidRDefault="00DB2B67" w:rsidP="00DB2B67">
                  <w:pPr>
                    <w:jc w:val="center"/>
                    <w:rPr>
                      <w:rFonts w:ascii="Arial" w:hAnsi="Arial" w:cs="Arial"/>
                      <w:sz w:val="12"/>
                      <w:szCs w:val="12"/>
                    </w:rPr>
                  </w:pPr>
                  <w:r w:rsidRPr="00DB2B67">
                    <w:rPr>
                      <w:rFonts w:ascii="Arial" w:hAnsi="Arial" w:cs="Arial"/>
                      <w:sz w:val="12"/>
                      <w:szCs w:val="12"/>
                    </w:rPr>
                    <w:t>2024</w:t>
                  </w:r>
                </w:p>
              </w:tc>
              <w:tc>
                <w:tcPr>
                  <w:tcW w:w="1118" w:type="pct"/>
                  <w:noWrap/>
                  <w:vAlign w:val="center"/>
                  <w:hideMark/>
                </w:tcPr>
                <w:p w:rsidR="00DB2B67" w:rsidRPr="00DB2B67" w:rsidRDefault="00DB2B67" w:rsidP="00DB2B67">
                  <w:pPr>
                    <w:jc w:val="center"/>
                    <w:rPr>
                      <w:rFonts w:ascii="Arial" w:hAnsi="Arial" w:cs="Arial"/>
                      <w:sz w:val="12"/>
                      <w:szCs w:val="12"/>
                    </w:rPr>
                  </w:pPr>
                </w:p>
              </w:tc>
              <w:tc>
                <w:tcPr>
                  <w:tcW w:w="1047" w:type="pct"/>
                  <w:noWrap/>
                  <w:vAlign w:val="center"/>
                  <w:hideMark/>
                </w:tcPr>
                <w:p w:rsidR="00DB2B67" w:rsidRPr="00DB2B67" w:rsidRDefault="00DB2B67" w:rsidP="00DB2B67">
                  <w:pPr>
                    <w:jc w:val="center"/>
                    <w:rPr>
                      <w:rFonts w:ascii="Arial" w:hAnsi="Arial" w:cs="Arial"/>
                      <w:sz w:val="12"/>
                      <w:szCs w:val="12"/>
                    </w:rPr>
                  </w:pPr>
                </w:p>
              </w:tc>
              <w:tc>
                <w:tcPr>
                  <w:tcW w:w="648" w:type="pct"/>
                  <w:noWrap/>
                  <w:vAlign w:val="center"/>
                  <w:hideMark/>
                </w:tcPr>
                <w:p w:rsidR="00DB2B67" w:rsidRPr="00DB2B67" w:rsidRDefault="00DB2B67" w:rsidP="00DB2B67">
                  <w:pPr>
                    <w:jc w:val="center"/>
                    <w:rPr>
                      <w:rFonts w:ascii="Arial" w:hAnsi="Arial" w:cs="Arial"/>
                      <w:sz w:val="12"/>
                      <w:szCs w:val="12"/>
                    </w:rPr>
                  </w:pPr>
                </w:p>
              </w:tc>
              <w:tc>
                <w:tcPr>
                  <w:tcW w:w="771" w:type="pct"/>
                  <w:noWrap/>
                  <w:vAlign w:val="center"/>
                  <w:hideMark/>
                </w:tcPr>
                <w:p w:rsidR="00DB2B67" w:rsidRPr="00DB2B67" w:rsidRDefault="00DB2B67" w:rsidP="00DB2B67">
                  <w:pPr>
                    <w:jc w:val="center"/>
                    <w:rPr>
                      <w:rFonts w:ascii="Arial" w:hAnsi="Arial" w:cs="Arial"/>
                      <w:sz w:val="12"/>
                      <w:szCs w:val="12"/>
                    </w:rPr>
                  </w:pPr>
                </w:p>
              </w:tc>
              <w:tc>
                <w:tcPr>
                  <w:tcW w:w="856" w:type="pct"/>
                  <w:noWrap/>
                  <w:vAlign w:val="center"/>
                  <w:hideMark/>
                </w:tcPr>
                <w:p w:rsidR="00DB2B67" w:rsidRPr="00DB2B67" w:rsidRDefault="00DB2B67" w:rsidP="00DB2B67">
                  <w:pPr>
                    <w:jc w:val="center"/>
                    <w:rPr>
                      <w:rFonts w:ascii="Arial" w:hAnsi="Arial" w:cs="Arial"/>
                      <w:sz w:val="12"/>
                      <w:szCs w:val="12"/>
                    </w:rPr>
                  </w:pPr>
                </w:p>
              </w:tc>
              <w:tc>
                <w:tcPr>
                  <w:tcW w:w="362" w:type="pct"/>
                  <w:vAlign w:val="center"/>
                </w:tcPr>
                <w:p w:rsidR="00DB2B67" w:rsidRPr="00DB2B67" w:rsidRDefault="00DB2B67" w:rsidP="00DB2B67">
                  <w:pPr>
                    <w:jc w:val="center"/>
                    <w:rPr>
                      <w:rFonts w:ascii="Arial" w:hAnsi="Arial" w:cs="Arial"/>
                      <w:sz w:val="12"/>
                      <w:szCs w:val="12"/>
                    </w:rPr>
                  </w:pPr>
                </w:p>
              </w:tc>
            </w:tr>
            <w:tr w:rsidR="00DB2B67" w:rsidRPr="00DB2B67" w:rsidTr="005C33CB">
              <w:trPr>
                <w:trHeight w:val="20"/>
              </w:trPr>
              <w:tc>
                <w:tcPr>
                  <w:tcW w:w="198" w:type="pct"/>
                  <w:noWrap/>
                  <w:vAlign w:val="center"/>
                  <w:hideMark/>
                </w:tcPr>
                <w:p w:rsidR="00DB2B67" w:rsidRPr="00DB2B67" w:rsidRDefault="00DB2B67" w:rsidP="00DB2B67">
                  <w:pPr>
                    <w:jc w:val="center"/>
                    <w:rPr>
                      <w:rFonts w:ascii="Arial" w:hAnsi="Arial" w:cs="Arial"/>
                      <w:sz w:val="12"/>
                      <w:szCs w:val="12"/>
                    </w:rPr>
                  </w:pPr>
                  <w:r w:rsidRPr="00DB2B67">
                    <w:rPr>
                      <w:rFonts w:ascii="Arial" w:hAnsi="Arial" w:cs="Arial"/>
                      <w:sz w:val="12"/>
                      <w:szCs w:val="12"/>
                    </w:rPr>
                    <w:t>2025</w:t>
                  </w:r>
                </w:p>
              </w:tc>
              <w:tc>
                <w:tcPr>
                  <w:tcW w:w="1118" w:type="pct"/>
                  <w:noWrap/>
                  <w:vAlign w:val="center"/>
                  <w:hideMark/>
                </w:tcPr>
                <w:p w:rsidR="00DB2B67" w:rsidRPr="00DB2B67" w:rsidRDefault="00DB2B67" w:rsidP="00DB2B67">
                  <w:pPr>
                    <w:jc w:val="center"/>
                    <w:rPr>
                      <w:rFonts w:ascii="Arial" w:hAnsi="Arial" w:cs="Arial"/>
                      <w:sz w:val="12"/>
                      <w:szCs w:val="12"/>
                    </w:rPr>
                  </w:pPr>
                </w:p>
              </w:tc>
              <w:tc>
                <w:tcPr>
                  <w:tcW w:w="1047" w:type="pct"/>
                  <w:noWrap/>
                  <w:vAlign w:val="center"/>
                  <w:hideMark/>
                </w:tcPr>
                <w:p w:rsidR="00DB2B67" w:rsidRPr="00DB2B67" w:rsidRDefault="00DB2B67" w:rsidP="00DB2B67">
                  <w:pPr>
                    <w:jc w:val="center"/>
                    <w:rPr>
                      <w:rFonts w:ascii="Arial" w:hAnsi="Arial" w:cs="Arial"/>
                      <w:sz w:val="12"/>
                      <w:szCs w:val="12"/>
                    </w:rPr>
                  </w:pPr>
                </w:p>
              </w:tc>
              <w:tc>
                <w:tcPr>
                  <w:tcW w:w="648" w:type="pct"/>
                  <w:noWrap/>
                  <w:vAlign w:val="center"/>
                  <w:hideMark/>
                </w:tcPr>
                <w:p w:rsidR="00DB2B67" w:rsidRPr="00DB2B67" w:rsidRDefault="00DB2B67" w:rsidP="00DB2B67">
                  <w:pPr>
                    <w:jc w:val="center"/>
                    <w:rPr>
                      <w:rFonts w:ascii="Arial" w:hAnsi="Arial" w:cs="Arial"/>
                      <w:sz w:val="12"/>
                      <w:szCs w:val="12"/>
                    </w:rPr>
                  </w:pPr>
                </w:p>
              </w:tc>
              <w:tc>
                <w:tcPr>
                  <w:tcW w:w="771" w:type="pct"/>
                  <w:noWrap/>
                  <w:vAlign w:val="center"/>
                  <w:hideMark/>
                </w:tcPr>
                <w:p w:rsidR="00DB2B67" w:rsidRPr="00DB2B67" w:rsidRDefault="00DB2B67" w:rsidP="00DB2B67">
                  <w:pPr>
                    <w:jc w:val="center"/>
                    <w:rPr>
                      <w:rFonts w:ascii="Arial" w:hAnsi="Arial" w:cs="Arial"/>
                      <w:sz w:val="12"/>
                      <w:szCs w:val="12"/>
                    </w:rPr>
                  </w:pPr>
                </w:p>
              </w:tc>
              <w:tc>
                <w:tcPr>
                  <w:tcW w:w="856" w:type="pct"/>
                  <w:noWrap/>
                  <w:vAlign w:val="center"/>
                  <w:hideMark/>
                </w:tcPr>
                <w:p w:rsidR="00DB2B67" w:rsidRPr="00DB2B67" w:rsidRDefault="00DB2B67" w:rsidP="00DB2B67">
                  <w:pPr>
                    <w:jc w:val="center"/>
                    <w:rPr>
                      <w:rFonts w:ascii="Arial" w:hAnsi="Arial" w:cs="Arial"/>
                      <w:sz w:val="12"/>
                      <w:szCs w:val="12"/>
                    </w:rPr>
                  </w:pPr>
                </w:p>
              </w:tc>
              <w:tc>
                <w:tcPr>
                  <w:tcW w:w="362" w:type="pct"/>
                  <w:vAlign w:val="center"/>
                </w:tcPr>
                <w:p w:rsidR="00DB2B67" w:rsidRPr="00DB2B67" w:rsidRDefault="00DB2B67" w:rsidP="00DB2B67">
                  <w:pPr>
                    <w:jc w:val="center"/>
                    <w:rPr>
                      <w:rFonts w:ascii="Arial" w:hAnsi="Arial" w:cs="Arial"/>
                      <w:sz w:val="12"/>
                      <w:szCs w:val="12"/>
                    </w:rPr>
                  </w:pPr>
                </w:p>
              </w:tc>
            </w:tr>
            <w:tr w:rsidR="00DB2B67" w:rsidRPr="00DB2B67" w:rsidTr="005C33CB">
              <w:trPr>
                <w:trHeight w:val="20"/>
              </w:trPr>
              <w:tc>
                <w:tcPr>
                  <w:tcW w:w="198" w:type="pct"/>
                  <w:noWrap/>
                  <w:vAlign w:val="center"/>
                  <w:hideMark/>
                </w:tcPr>
                <w:p w:rsidR="00DB2B67" w:rsidRPr="00DB2B67" w:rsidRDefault="00DB2B67" w:rsidP="00DB2B67">
                  <w:pPr>
                    <w:jc w:val="center"/>
                    <w:rPr>
                      <w:rFonts w:ascii="Arial" w:hAnsi="Arial" w:cs="Arial"/>
                      <w:sz w:val="12"/>
                      <w:szCs w:val="12"/>
                    </w:rPr>
                  </w:pPr>
                  <w:r w:rsidRPr="00DB2B67">
                    <w:rPr>
                      <w:rFonts w:ascii="Arial" w:hAnsi="Arial" w:cs="Arial"/>
                      <w:sz w:val="12"/>
                      <w:szCs w:val="12"/>
                    </w:rPr>
                    <w:t>2026</w:t>
                  </w:r>
                </w:p>
              </w:tc>
              <w:tc>
                <w:tcPr>
                  <w:tcW w:w="1118" w:type="pct"/>
                  <w:noWrap/>
                  <w:vAlign w:val="center"/>
                  <w:hideMark/>
                </w:tcPr>
                <w:p w:rsidR="00DB2B67" w:rsidRPr="00DB2B67" w:rsidRDefault="00DB2B67" w:rsidP="00DB2B67">
                  <w:pPr>
                    <w:jc w:val="center"/>
                    <w:rPr>
                      <w:rFonts w:ascii="Arial" w:hAnsi="Arial" w:cs="Arial"/>
                      <w:sz w:val="12"/>
                      <w:szCs w:val="12"/>
                    </w:rPr>
                  </w:pPr>
                </w:p>
              </w:tc>
              <w:tc>
                <w:tcPr>
                  <w:tcW w:w="1047" w:type="pct"/>
                  <w:noWrap/>
                  <w:vAlign w:val="center"/>
                  <w:hideMark/>
                </w:tcPr>
                <w:p w:rsidR="00DB2B67" w:rsidRPr="00DB2B67" w:rsidRDefault="00DB2B67" w:rsidP="00DB2B67">
                  <w:pPr>
                    <w:jc w:val="center"/>
                    <w:rPr>
                      <w:rFonts w:ascii="Arial" w:hAnsi="Arial" w:cs="Arial"/>
                      <w:sz w:val="12"/>
                      <w:szCs w:val="12"/>
                    </w:rPr>
                  </w:pPr>
                </w:p>
              </w:tc>
              <w:tc>
                <w:tcPr>
                  <w:tcW w:w="648" w:type="pct"/>
                  <w:noWrap/>
                  <w:vAlign w:val="center"/>
                  <w:hideMark/>
                </w:tcPr>
                <w:p w:rsidR="00DB2B67" w:rsidRPr="00DB2B67" w:rsidRDefault="00DB2B67" w:rsidP="00DB2B67">
                  <w:pPr>
                    <w:jc w:val="center"/>
                    <w:rPr>
                      <w:rFonts w:ascii="Arial" w:hAnsi="Arial" w:cs="Arial"/>
                      <w:sz w:val="12"/>
                      <w:szCs w:val="12"/>
                    </w:rPr>
                  </w:pPr>
                </w:p>
              </w:tc>
              <w:tc>
                <w:tcPr>
                  <w:tcW w:w="771" w:type="pct"/>
                  <w:noWrap/>
                  <w:vAlign w:val="center"/>
                  <w:hideMark/>
                </w:tcPr>
                <w:p w:rsidR="00DB2B67" w:rsidRPr="00DB2B67" w:rsidRDefault="00DB2B67" w:rsidP="00DB2B67">
                  <w:pPr>
                    <w:jc w:val="center"/>
                    <w:rPr>
                      <w:rFonts w:ascii="Arial" w:hAnsi="Arial" w:cs="Arial"/>
                      <w:sz w:val="12"/>
                      <w:szCs w:val="12"/>
                    </w:rPr>
                  </w:pPr>
                </w:p>
              </w:tc>
              <w:tc>
                <w:tcPr>
                  <w:tcW w:w="856" w:type="pct"/>
                  <w:noWrap/>
                  <w:vAlign w:val="center"/>
                  <w:hideMark/>
                </w:tcPr>
                <w:p w:rsidR="00DB2B67" w:rsidRPr="00DB2B67" w:rsidRDefault="00DB2B67" w:rsidP="00DB2B67">
                  <w:pPr>
                    <w:jc w:val="center"/>
                    <w:rPr>
                      <w:rFonts w:ascii="Arial" w:hAnsi="Arial" w:cs="Arial"/>
                      <w:sz w:val="12"/>
                      <w:szCs w:val="12"/>
                    </w:rPr>
                  </w:pPr>
                </w:p>
              </w:tc>
              <w:tc>
                <w:tcPr>
                  <w:tcW w:w="362" w:type="pct"/>
                  <w:vAlign w:val="center"/>
                </w:tcPr>
                <w:p w:rsidR="00DB2B67" w:rsidRPr="00DB2B67" w:rsidRDefault="00DB2B67" w:rsidP="00DB2B67">
                  <w:pPr>
                    <w:jc w:val="center"/>
                    <w:rPr>
                      <w:rFonts w:ascii="Arial" w:hAnsi="Arial" w:cs="Arial"/>
                      <w:sz w:val="12"/>
                      <w:szCs w:val="12"/>
                    </w:rPr>
                  </w:pPr>
                </w:p>
              </w:tc>
            </w:tr>
            <w:tr w:rsidR="00DB2B67" w:rsidRPr="00DB2B67" w:rsidTr="005C33CB">
              <w:trPr>
                <w:trHeight w:val="20"/>
              </w:trPr>
              <w:tc>
                <w:tcPr>
                  <w:tcW w:w="198" w:type="pct"/>
                  <w:noWrap/>
                  <w:vAlign w:val="center"/>
                  <w:hideMark/>
                </w:tcPr>
                <w:p w:rsidR="00DB2B67" w:rsidRPr="00DB2B67" w:rsidRDefault="00DB2B67" w:rsidP="00DB2B67">
                  <w:pPr>
                    <w:jc w:val="center"/>
                    <w:rPr>
                      <w:rFonts w:ascii="Arial" w:hAnsi="Arial" w:cs="Arial"/>
                      <w:b/>
                      <w:sz w:val="12"/>
                      <w:szCs w:val="12"/>
                    </w:rPr>
                  </w:pPr>
                  <w:r w:rsidRPr="00DB2B67">
                    <w:rPr>
                      <w:rFonts w:ascii="Arial" w:hAnsi="Arial" w:cs="Arial"/>
                      <w:b/>
                      <w:sz w:val="12"/>
                      <w:szCs w:val="12"/>
                    </w:rPr>
                    <w:t>Всего</w:t>
                  </w:r>
                </w:p>
              </w:tc>
              <w:tc>
                <w:tcPr>
                  <w:tcW w:w="1118" w:type="pct"/>
                  <w:noWrap/>
                  <w:vAlign w:val="center"/>
                  <w:hideMark/>
                </w:tcPr>
                <w:p w:rsidR="00DB2B67" w:rsidRPr="00DB2B67" w:rsidRDefault="00DB2B67" w:rsidP="00DB2B67">
                  <w:pPr>
                    <w:jc w:val="center"/>
                    <w:rPr>
                      <w:rFonts w:ascii="Arial" w:hAnsi="Arial" w:cs="Arial"/>
                      <w:b/>
                      <w:sz w:val="12"/>
                      <w:szCs w:val="12"/>
                    </w:rPr>
                  </w:pPr>
                  <w:r w:rsidRPr="00DB2B67">
                    <w:rPr>
                      <w:rFonts w:ascii="Arial" w:hAnsi="Arial" w:cs="Arial"/>
                      <w:b/>
                      <w:sz w:val="12"/>
                      <w:szCs w:val="12"/>
                    </w:rPr>
                    <w:t>475,22420</w:t>
                  </w:r>
                </w:p>
              </w:tc>
              <w:tc>
                <w:tcPr>
                  <w:tcW w:w="1047" w:type="pct"/>
                  <w:noWrap/>
                  <w:vAlign w:val="center"/>
                  <w:hideMark/>
                </w:tcPr>
                <w:p w:rsidR="00DB2B67" w:rsidRPr="00DB2B67" w:rsidRDefault="00DB2B67" w:rsidP="00DB2B67">
                  <w:pPr>
                    <w:jc w:val="center"/>
                    <w:rPr>
                      <w:rFonts w:ascii="Arial" w:hAnsi="Arial" w:cs="Arial"/>
                      <w:b/>
                      <w:sz w:val="12"/>
                      <w:szCs w:val="12"/>
                    </w:rPr>
                  </w:pPr>
                </w:p>
              </w:tc>
              <w:tc>
                <w:tcPr>
                  <w:tcW w:w="648" w:type="pct"/>
                  <w:noWrap/>
                  <w:vAlign w:val="center"/>
                  <w:hideMark/>
                </w:tcPr>
                <w:p w:rsidR="00DB2B67" w:rsidRPr="00DB2B67" w:rsidRDefault="00DB2B67" w:rsidP="00DB2B67">
                  <w:pPr>
                    <w:jc w:val="center"/>
                    <w:rPr>
                      <w:rFonts w:ascii="Arial" w:hAnsi="Arial" w:cs="Arial"/>
                      <w:b/>
                      <w:sz w:val="12"/>
                      <w:szCs w:val="12"/>
                    </w:rPr>
                  </w:pPr>
                  <w:r w:rsidRPr="00DB2B67">
                    <w:rPr>
                      <w:rFonts w:ascii="Arial" w:hAnsi="Arial" w:cs="Arial"/>
                      <w:b/>
                      <w:sz w:val="12"/>
                      <w:szCs w:val="12"/>
                    </w:rPr>
                    <w:t>6060,61761</w:t>
                  </w:r>
                </w:p>
              </w:tc>
              <w:tc>
                <w:tcPr>
                  <w:tcW w:w="771" w:type="pct"/>
                  <w:noWrap/>
                  <w:vAlign w:val="center"/>
                  <w:hideMark/>
                </w:tcPr>
                <w:p w:rsidR="00DB2B67" w:rsidRPr="00DB2B67" w:rsidRDefault="00DB2B67" w:rsidP="00DB2B67">
                  <w:pPr>
                    <w:jc w:val="center"/>
                    <w:rPr>
                      <w:rFonts w:ascii="Arial" w:hAnsi="Arial" w:cs="Arial"/>
                      <w:b/>
                      <w:sz w:val="12"/>
                      <w:szCs w:val="12"/>
                    </w:rPr>
                  </w:pPr>
                  <w:r w:rsidRPr="00DB2B67">
                    <w:rPr>
                      <w:rFonts w:ascii="Arial" w:hAnsi="Arial" w:cs="Arial"/>
                      <w:b/>
                      <w:sz w:val="12"/>
                      <w:szCs w:val="12"/>
                    </w:rPr>
                    <w:t>890,4</w:t>
                  </w:r>
                </w:p>
              </w:tc>
              <w:tc>
                <w:tcPr>
                  <w:tcW w:w="856" w:type="pct"/>
                  <w:noWrap/>
                  <w:vAlign w:val="center"/>
                  <w:hideMark/>
                </w:tcPr>
                <w:p w:rsidR="00DB2B67" w:rsidRPr="00DB2B67" w:rsidRDefault="00DB2B67" w:rsidP="00DB2B67">
                  <w:pPr>
                    <w:jc w:val="center"/>
                    <w:rPr>
                      <w:rFonts w:ascii="Arial" w:hAnsi="Arial" w:cs="Arial"/>
                      <w:b/>
                      <w:sz w:val="12"/>
                      <w:szCs w:val="12"/>
                    </w:rPr>
                  </w:pPr>
                </w:p>
              </w:tc>
              <w:tc>
                <w:tcPr>
                  <w:tcW w:w="362" w:type="pct"/>
                  <w:vAlign w:val="center"/>
                </w:tcPr>
                <w:p w:rsidR="00DB2B67" w:rsidRPr="00DB2B67" w:rsidRDefault="00DB2B67" w:rsidP="00DB2B67">
                  <w:pPr>
                    <w:jc w:val="center"/>
                    <w:rPr>
                      <w:rFonts w:ascii="Arial" w:hAnsi="Arial" w:cs="Arial"/>
                      <w:b/>
                      <w:sz w:val="12"/>
                      <w:szCs w:val="12"/>
                    </w:rPr>
                  </w:pPr>
                  <w:r w:rsidRPr="00DB2B67">
                    <w:rPr>
                      <w:rFonts w:ascii="Arial" w:hAnsi="Arial" w:cs="Arial"/>
                      <w:b/>
                      <w:color w:val="000000"/>
                      <w:sz w:val="12"/>
                      <w:szCs w:val="12"/>
                    </w:rPr>
                    <w:t>7426,24181</w:t>
                  </w:r>
                </w:p>
              </w:tc>
            </w:tr>
          </w:tbl>
          <w:p w:rsidR="00DB2B67" w:rsidRPr="00DB2B67" w:rsidRDefault="00DB2B67" w:rsidP="00DB2B67">
            <w:pPr>
              <w:autoSpaceDE w:val="0"/>
              <w:autoSpaceDN w:val="0"/>
              <w:adjustRightInd w:val="0"/>
              <w:rPr>
                <w:rFonts w:ascii="Arial" w:hAnsi="Arial" w:cs="Arial"/>
                <w:sz w:val="12"/>
                <w:szCs w:val="12"/>
                <w:lang w:eastAsia="en-US"/>
              </w:rPr>
            </w:pPr>
          </w:p>
        </w:tc>
      </w:tr>
      <w:tr w:rsidR="00DB2B67" w:rsidRPr="00DB2B67" w:rsidTr="005C33CB">
        <w:trPr>
          <w:trHeight w:val="20"/>
        </w:trPr>
        <w:tc>
          <w:tcPr>
            <w:tcW w:w="1992" w:type="dxa"/>
            <w:hideMark/>
          </w:tcPr>
          <w:p w:rsidR="00DB2B67" w:rsidRPr="00DB2B67" w:rsidRDefault="00DB2B67" w:rsidP="00DB2B67">
            <w:pPr>
              <w:autoSpaceDE w:val="0"/>
              <w:autoSpaceDN w:val="0"/>
              <w:adjustRightInd w:val="0"/>
              <w:rPr>
                <w:rFonts w:ascii="Arial" w:hAnsi="Arial" w:cs="Arial"/>
                <w:sz w:val="12"/>
                <w:szCs w:val="12"/>
                <w:lang w:eastAsia="en-US"/>
              </w:rPr>
            </w:pPr>
            <w:r w:rsidRPr="00DB2B67">
              <w:rPr>
                <w:rFonts w:ascii="Arial" w:hAnsi="Arial" w:cs="Arial"/>
                <w:sz w:val="12"/>
                <w:szCs w:val="12"/>
              </w:rPr>
              <w:lastRenderedPageBreak/>
              <w:t>Ожидаемые конечные результаты реализации муниципальной программы</w:t>
            </w:r>
          </w:p>
        </w:tc>
        <w:tc>
          <w:tcPr>
            <w:tcW w:w="9358" w:type="dxa"/>
          </w:tcPr>
          <w:p w:rsidR="00DB2B67" w:rsidRPr="00DB2B67" w:rsidRDefault="00DB2B67" w:rsidP="00DB2B67">
            <w:pPr>
              <w:widowControl w:val="0"/>
              <w:tabs>
                <w:tab w:val="left" w:pos="2977"/>
              </w:tabs>
              <w:autoSpaceDE w:val="0"/>
              <w:autoSpaceDN w:val="0"/>
              <w:adjustRightInd w:val="0"/>
              <w:jc w:val="both"/>
              <w:rPr>
                <w:rFonts w:ascii="Arial" w:hAnsi="Arial" w:cs="Arial"/>
                <w:sz w:val="12"/>
                <w:szCs w:val="12"/>
              </w:rPr>
            </w:pPr>
            <w:r w:rsidRPr="00DB2B67">
              <w:rPr>
                <w:rFonts w:ascii="Arial" w:hAnsi="Arial" w:cs="Arial"/>
                <w:sz w:val="12"/>
                <w:szCs w:val="12"/>
              </w:rPr>
              <w:t>Обеспечение сбалансированного развития экономики Валдайского муниципального района в 2016 - 2026 годы, в том числе развитие торговой деятельности, малого и среднего предпринимательства на территории муниципального района, повышение инвестиционной привлекательности района;</w:t>
            </w:r>
          </w:p>
          <w:p w:rsidR="00DB2B67" w:rsidRPr="00DB2B67" w:rsidRDefault="00DB2B67" w:rsidP="00DB2B67">
            <w:pPr>
              <w:jc w:val="both"/>
              <w:rPr>
                <w:rFonts w:ascii="Arial" w:hAnsi="Arial" w:cs="Arial"/>
                <w:sz w:val="12"/>
                <w:szCs w:val="12"/>
                <w:lang w:eastAsia="en-US"/>
              </w:rPr>
            </w:pPr>
            <w:r w:rsidRPr="00DB2B67">
              <w:rPr>
                <w:rFonts w:ascii="Arial" w:hAnsi="Arial" w:cs="Arial"/>
                <w:sz w:val="12"/>
                <w:szCs w:val="12"/>
              </w:rPr>
              <w:t>достижение заявленных целевых показателей муниципальной программы.</w:t>
            </w:r>
          </w:p>
        </w:tc>
      </w:tr>
    </w:tbl>
    <w:p w:rsidR="00DB2B67" w:rsidRPr="005C33CB" w:rsidRDefault="00DB2B67" w:rsidP="00DB2B67">
      <w:pPr>
        <w:jc w:val="center"/>
        <w:rPr>
          <w:rFonts w:ascii="Arial" w:hAnsi="Arial" w:cs="Arial"/>
          <w:sz w:val="8"/>
          <w:szCs w:val="8"/>
        </w:rPr>
      </w:pPr>
    </w:p>
    <w:p w:rsidR="00DB2B67" w:rsidRPr="00DB2B67" w:rsidRDefault="00DB2B67" w:rsidP="00DB2B67">
      <w:pPr>
        <w:jc w:val="center"/>
        <w:rPr>
          <w:rFonts w:ascii="Arial" w:hAnsi="Arial" w:cs="Arial"/>
          <w:b/>
          <w:sz w:val="16"/>
          <w:szCs w:val="16"/>
        </w:rPr>
      </w:pPr>
      <w:r w:rsidRPr="00DB2B67">
        <w:rPr>
          <w:rFonts w:ascii="Arial" w:hAnsi="Arial" w:cs="Arial"/>
          <w:b/>
          <w:sz w:val="16"/>
          <w:szCs w:val="16"/>
        </w:rPr>
        <w:t xml:space="preserve">Подпрограмма </w:t>
      </w:r>
    </w:p>
    <w:p w:rsidR="00DB2B67" w:rsidRPr="00DB2B67" w:rsidRDefault="00DB2B67" w:rsidP="00DB2B67">
      <w:pPr>
        <w:jc w:val="center"/>
        <w:rPr>
          <w:rFonts w:ascii="Arial" w:hAnsi="Arial" w:cs="Arial"/>
          <w:b/>
          <w:sz w:val="16"/>
          <w:szCs w:val="16"/>
        </w:rPr>
      </w:pPr>
      <w:r w:rsidRPr="00DB2B67">
        <w:rPr>
          <w:rFonts w:ascii="Arial" w:hAnsi="Arial" w:cs="Arial"/>
          <w:b/>
          <w:sz w:val="16"/>
          <w:szCs w:val="16"/>
        </w:rPr>
        <w:t>«</w:t>
      </w:r>
      <w:hyperlink r:id="rId105" w:anchor="P1241#P1241" w:history="1">
        <w:r w:rsidRPr="00DB2B67">
          <w:rPr>
            <w:rStyle w:val="af"/>
            <w:rFonts w:ascii="Arial" w:hAnsi="Arial" w:cs="Arial"/>
            <w:b/>
            <w:color w:val="auto"/>
            <w:sz w:val="16"/>
            <w:szCs w:val="16"/>
            <w:u w:val="none"/>
          </w:rPr>
          <w:t>Развитие торговли</w:t>
        </w:r>
      </w:hyperlink>
      <w:r w:rsidRPr="00DB2B67">
        <w:rPr>
          <w:rFonts w:ascii="Arial" w:hAnsi="Arial" w:cs="Arial"/>
          <w:b/>
          <w:sz w:val="16"/>
          <w:szCs w:val="16"/>
        </w:rPr>
        <w:t xml:space="preserve"> в Валдайском районе»</w:t>
      </w:r>
    </w:p>
    <w:p w:rsidR="00DB2B67" w:rsidRPr="00DB2B67" w:rsidRDefault="00DB2B67" w:rsidP="00DB2B67">
      <w:pPr>
        <w:pStyle w:val="ConsPlusTitle"/>
        <w:jc w:val="center"/>
        <w:rPr>
          <w:rFonts w:ascii="Arial" w:hAnsi="Arial" w:cs="Arial"/>
          <w:sz w:val="16"/>
          <w:szCs w:val="16"/>
        </w:rPr>
      </w:pPr>
      <w:r w:rsidRPr="00DB2B67">
        <w:rPr>
          <w:rFonts w:ascii="Arial" w:hAnsi="Arial" w:cs="Arial"/>
          <w:sz w:val="16"/>
          <w:szCs w:val="16"/>
        </w:rPr>
        <w:t>муниципальной программы «Обеспечение экономического развития Валдайского района на 2016 - 2026 годы»</w:t>
      </w:r>
    </w:p>
    <w:p w:rsidR="00DB2B67" w:rsidRPr="00DB2B67" w:rsidRDefault="00DB2B67" w:rsidP="00DB2B67">
      <w:pPr>
        <w:autoSpaceDE w:val="0"/>
        <w:autoSpaceDN w:val="0"/>
        <w:adjustRightInd w:val="0"/>
        <w:jc w:val="center"/>
        <w:rPr>
          <w:rFonts w:ascii="Arial" w:hAnsi="Arial" w:cs="Arial"/>
          <w:b/>
          <w:sz w:val="16"/>
          <w:szCs w:val="16"/>
        </w:rPr>
      </w:pPr>
      <w:r w:rsidRPr="00DB2B67">
        <w:rPr>
          <w:rFonts w:ascii="Arial" w:hAnsi="Arial" w:cs="Arial"/>
          <w:b/>
          <w:sz w:val="16"/>
          <w:szCs w:val="16"/>
        </w:rPr>
        <w:t>ПАСПОРТ</w:t>
      </w:r>
    </w:p>
    <w:p w:rsidR="00DB2B67" w:rsidRPr="00DB2B67" w:rsidRDefault="00DB2B67" w:rsidP="00DB2B67">
      <w:pPr>
        <w:autoSpaceDE w:val="0"/>
        <w:autoSpaceDN w:val="0"/>
        <w:adjustRightInd w:val="0"/>
        <w:jc w:val="center"/>
        <w:rPr>
          <w:rFonts w:ascii="Arial" w:hAnsi="Arial" w:cs="Arial"/>
          <w:b/>
          <w:sz w:val="16"/>
          <w:szCs w:val="16"/>
        </w:rPr>
      </w:pPr>
      <w:r w:rsidRPr="00DB2B67">
        <w:rPr>
          <w:rFonts w:ascii="Arial" w:hAnsi="Arial" w:cs="Arial"/>
          <w:b/>
          <w:sz w:val="16"/>
          <w:szCs w:val="16"/>
        </w:rPr>
        <w:t>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51"/>
        <w:gridCol w:w="9299"/>
      </w:tblGrid>
      <w:tr w:rsidR="00DB2B67" w:rsidRPr="005C33CB" w:rsidTr="005C33CB">
        <w:trPr>
          <w:trHeight w:val="20"/>
        </w:trPr>
        <w:tc>
          <w:tcPr>
            <w:tcW w:w="2051" w:type="dxa"/>
            <w:hideMark/>
          </w:tcPr>
          <w:p w:rsidR="00DB2B67" w:rsidRPr="005C33CB" w:rsidRDefault="00DB2B67" w:rsidP="00DB2B67">
            <w:pPr>
              <w:autoSpaceDE w:val="0"/>
              <w:autoSpaceDN w:val="0"/>
              <w:adjustRightInd w:val="0"/>
              <w:rPr>
                <w:rFonts w:ascii="Arial" w:hAnsi="Arial" w:cs="Arial"/>
                <w:sz w:val="12"/>
                <w:szCs w:val="12"/>
              </w:rPr>
            </w:pPr>
            <w:r w:rsidRPr="005C33CB">
              <w:rPr>
                <w:rFonts w:ascii="Arial" w:hAnsi="Arial" w:cs="Arial"/>
                <w:sz w:val="12"/>
                <w:szCs w:val="12"/>
              </w:rPr>
              <w:t>Исполнители подпрограммы</w:t>
            </w:r>
          </w:p>
        </w:tc>
        <w:tc>
          <w:tcPr>
            <w:tcW w:w="9299" w:type="dxa"/>
          </w:tcPr>
          <w:p w:rsidR="00DB2B67" w:rsidRPr="005C33CB" w:rsidRDefault="00DB2B67" w:rsidP="00DB2B67">
            <w:pPr>
              <w:jc w:val="both"/>
              <w:rPr>
                <w:rFonts w:ascii="Arial" w:hAnsi="Arial" w:cs="Arial"/>
                <w:sz w:val="12"/>
                <w:szCs w:val="12"/>
              </w:rPr>
            </w:pPr>
            <w:r w:rsidRPr="005C33CB">
              <w:rPr>
                <w:rFonts w:ascii="Arial" w:hAnsi="Arial" w:cs="Arial"/>
                <w:sz w:val="12"/>
                <w:szCs w:val="12"/>
              </w:rPr>
              <w:t xml:space="preserve">комитет экономического развития Администрации Валдайского муниципального района </w:t>
            </w:r>
          </w:p>
        </w:tc>
      </w:tr>
      <w:tr w:rsidR="00DB2B67" w:rsidRPr="005C33CB" w:rsidTr="005C33CB">
        <w:trPr>
          <w:trHeight w:val="20"/>
        </w:trPr>
        <w:tc>
          <w:tcPr>
            <w:tcW w:w="2051" w:type="dxa"/>
            <w:hideMark/>
          </w:tcPr>
          <w:p w:rsidR="00DB2B67" w:rsidRPr="005C33CB" w:rsidRDefault="00DB2B67" w:rsidP="00DB2B67">
            <w:pPr>
              <w:autoSpaceDE w:val="0"/>
              <w:autoSpaceDN w:val="0"/>
              <w:adjustRightInd w:val="0"/>
              <w:rPr>
                <w:rFonts w:ascii="Arial" w:hAnsi="Arial" w:cs="Arial"/>
                <w:sz w:val="12"/>
                <w:szCs w:val="12"/>
              </w:rPr>
            </w:pPr>
            <w:r w:rsidRPr="005C33CB">
              <w:rPr>
                <w:rFonts w:ascii="Arial" w:hAnsi="Arial" w:cs="Arial"/>
                <w:sz w:val="12"/>
                <w:szCs w:val="12"/>
              </w:rPr>
              <w:t>Задачи подпрограммы</w:t>
            </w:r>
          </w:p>
        </w:tc>
        <w:tc>
          <w:tcPr>
            <w:tcW w:w="9299" w:type="dxa"/>
          </w:tcPr>
          <w:p w:rsidR="00DB2B67" w:rsidRPr="005C33CB" w:rsidRDefault="00DB2B67" w:rsidP="00DB2B67">
            <w:pPr>
              <w:jc w:val="both"/>
              <w:rPr>
                <w:rFonts w:ascii="Arial" w:hAnsi="Arial" w:cs="Arial"/>
                <w:sz w:val="12"/>
                <w:szCs w:val="12"/>
              </w:rPr>
            </w:pPr>
            <w:r w:rsidRPr="005C33CB">
              <w:rPr>
                <w:rFonts w:ascii="Arial" w:hAnsi="Arial" w:cs="Arial"/>
                <w:sz w:val="12"/>
                <w:szCs w:val="12"/>
              </w:rPr>
              <w:t>1. Реализация муниципальной политики района в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обеспечения прав потребителей на приобретение качественных безопасных товаров;</w:t>
            </w:r>
          </w:p>
          <w:p w:rsidR="00DB2B67" w:rsidRPr="005C33CB" w:rsidRDefault="00DB2B67" w:rsidP="00DB2B67">
            <w:pPr>
              <w:jc w:val="both"/>
              <w:rPr>
                <w:rFonts w:ascii="Arial" w:hAnsi="Arial" w:cs="Arial"/>
                <w:sz w:val="12"/>
                <w:szCs w:val="12"/>
              </w:rPr>
            </w:pPr>
            <w:r w:rsidRPr="005C33CB">
              <w:rPr>
                <w:rFonts w:ascii="Arial" w:hAnsi="Arial" w:cs="Arial"/>
                <w:sz w:val="12"/>
                <w:szCs w:val="12"/>
              </w:rPr>
              <w:t>2. Содействие развитию конкуренции на рынке непродовольственных товаров в районе;</w:t>
            </w:r>
          </w:p>
          <w:p w:rsidR="00DB2B67" w:rsidRPr="005C33CB" w:rsidRDefault="00DB2B67" w:rsidP="00DB2B67">
            <w:pPr>
              <w:jc w:val="both"/>
              <w:rPr>
                <w:rFonts w:ascii="Arial" w:hAnsi="Arial" w:cs="Arial"/>
                <w:sz w:val="12"/>
                <w:szCs w:val="12"/>
              </w:rPr>
            </w:pPr>
            <w:r w:rsidRPr="005C33CB">
              <w:rPr>
                <w:rFonts w:ascii="Arial" w:hAnsi="Arial" w:cs="Arial"/>
                <w:sz w:val="12"/>
                <w:szCs w:val="12"/>
              </w:rPr>
              <w:t>3. Создание на территории района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района;</w:t>
            </w:r>
          </w:p>
          <w:p w:rsidR="00DB2B67" w:rsidRPr="005C33CB" w:rsidRDefault="00DB2B67" w:rsidP="00DB2B67">
            <w:pPr>
              <w:jc w:val="both"/>
              <w:rPr>
                <w:rFonts w:ascii="Arial" w:hAnsi="Arial" w:cs="Arial"/>
                <w:sz w:val="12"/>
                <w:szCs w:val="12"/>
              </w:rPr>
            </w:pPr>
            <w:r w:rsidRPr="005C33CB">
              <w:rPr>
                <w:rFonts w:ascii="Arial" w:hAnsi="Arial" w:cs="Arial"/>
                <w:sz w:val="12"/>
                <w:szCs w:val="12"/>
              </w:rPr>
              <w:t>4. Повышение экономической доступности социально значимых продовольственных товаров первой необходимости для населения района.</w:t>
            </w:r>
          </w:p>
        </w:tc>
      </w:tr>
      <w:tr w:rsidR="00DB2B67" w:rsidRPr="005C33CB" w:rsidTr="005C33CB">
        <w:trPr>
          <w:trHeight w:val="20"/>
        </w:trPr>
        <w:tc>
          <w:tcPr>
            <w:tcW w:w="2051" w:type="dxa"/>
            <w:hideMark/>
          </w:tcPr>
          <w:p w:rsidR="00DB2B67" w:rsidRPr="005C33CB" w:rsidRDefault="00DB2B67" w:rsidP="00DB2B67">
            <w:pPr>
              <w:autoSpaceDE w:val="0"/>
              <w:autoSpaceDN w:val="0"/>
              <w:adjustRightInd w:val="0"/>
              <w:rPr>
                <w:rFonts w:ascii="Arial" w:hAnsi="Arial" w:cs="Arial"/>
                <w:sz w:val="12"/>
                <w:szCs w:val="12"/>
              </w:rPr>
            </w:pPr>
            <w:r w:rsidRPr="005C33CB">
              <w:rPr>
                <w:rFonts w:ascii="Arial" w:hAnsi="Arial" w:cs="Arial"/>
                <w:sz w:val="12"/>
                <w:szCs w:val="12"/>
              </w:rPr>
              <w:t>Сроки реализации подпрограммы</w:t>
            </w:r>
          </w:p>
        </w:tc>
        <w:tc>
          <w:tcPr>
            <w:tcW w:w="9299" w:type="dxa"/>
          </w:tcPr>
          <w:p w:rsidR="00DB2B67" w:rsidRPr="005C33CB" w:rsidRDefault="00DB2B67" w:rsidP="00DB2B67">
            <w:pPr>
              <w:jc w:val="both"/>
              <w:rPr>
                <w:rFonts w:ascii="Arial" w:hAnsi="Arial" w:cs="Arial"/>
                <w:sz w:val="12"/>
                <w:szCs w:val="12"/>
              </w:rPr>
            </w:pPr>
            <w:r w:rsidRPr="005C33CB">
              <w:rPr>
                <w:rFonts w:ascii="Arial" w:hAnsi="Arial" w:cs="Arial"/>
                <w:sz w:val="12"/>
                <w:szCs w:val="12"/>
              </w:rPr>
              <w:t>2016 - 2026 годы</w:t>
            </w:r>
          </w:p>
        </w:tc>
      </w:tr>
      <w:tr w:rsidR="00DB2B67" w:rsidRPr="005C33CB" w:rsidTr="005C33CB">
        <w:trPr>
          <w:trHeight w:val="20"/>
        </w:trPr>
        <w:tc>
          <w:tcPr>
            <w:tcW w:w="2051" w:type="dxa"/>
            <w:hideMark/>
          </w:tcPr>
          <w:p w:rsidR="00DB2B67" w:rsidRPr="005C33CB" w:rsidRDefault="00DB2B67" w:rsidP="00DB2B67">
            <w:pPr>
              <w:autoSpaceDE w:val="0"/>
              <w:autoSpaceDN w:val="0"/>
              <w:adjustRightInd w:val="0"/>
              <w:rPr>
                <w:rFonts w:ascii="Arial" w:hAnsi="Arial" w:cs="Arial"/>
                <w:sz w:val="12"/>
                <w:szCs w:val="12"/>
              </w:rPr>
            </w:pPr>
            <w:r w:rsidRPr="005C33CB">
              <w:rPr>
                <w:rFonts w:ascii="Arial" w:hAnsi="Arial" w:cs="Arial"/>
                <w:sz w:val="12"/>
                <w:szCs w:val="12"/>
              </w:rPr>
              <w:t>Объемы и источники финансирования подпрограммы с разбивкой по годам реализации</w:t>
            </w:r>
          </w:p>
        </w:tc>
        <w:tc>
          <w:tcPr>
            <w:tcW w:w="9299" w:type="dxa"/>
          </w:tcPr>
          <w:tbl>
            <w:tblPr>
              <w:tblW w:w="5000" w:type="pct"/>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369"/>
              <w:gridCol w:w="2094"/>
              <w:gridCol w:w="1960"/>
              <w:gridCol w:w="1211"/>
              <w:gridCol w:w="1444"/>
              <w:gridCol w:w="1603"/>
              <w:gridCol w:w="608"/>
            </w:tblGrid>
            <w:tr w:rsidR="00DB2B67" w:rsidRPr="005C33CB" w:rsidTr="005C33CB">
              <w:trPr>
                <w:trHeight w:val="20"/>
              </w:trPr>
              <w:tc>
                <w:tcPr>
                  <w:tcW w:w="199" w:type="pct"/>
                  <w:vMerge w:val="restart"/>
                  <w:noWrap/>
                  <w:vAlign w:val="center"/>
                  <w:hideMark/>
                </w:tcPr>
                <w:p w:rsidR="00DB2B67" w:rsidRPr="005C33CB" w:rsidRDefault="00DB2B67" w:rsidP="00DB2B67">
                  <w:pPr>
                    <w:jc w:val="center"/>
                    <w:rPr>
                      <w:rFonts w:ascii="Arial" w:hAnsi="Arial" w:cs="Arial"/>
                      <w:b/>
                      <w:sz w:val="12"/>
                      <w:szCs w:val="12"/>
                    </w:rPr>
                  </w:pPr>
                  <w:r w:rsidRPr="005C33CB">
                    <w:rPr>
                      <w:rFonts w:ascii="Arial" w:hAnsi="Arial" w:cs="Arial"/>
                      <w:b/>
                      <w:sz w:val="12"/>
                      <w:szCs w:val="12"/>
                    </w:rPr>
                    <w:t>Год</w:t>
                  </w:r>
                </w:p>
              </w:tc>
              <w:tc>
                <w:tcPr>
                  <w:tcW w:w="4801" w:type="pct"/>
                  <w:gridSpan w:val="6"/>
                  <w:noWrap/>
                  <w:vAlign w:val="center"/>
                  <w:hideMark/>
                </w:tcPr>
                <w:p w:rsidR="00DB2B67" w:rsidRPr="005C33CB" w:rsidRDefault="00DB2B67" w:rsidP="00DB2B67">
                  <w:pPr>
                    <w:jc w:val="center"/>
                    <w:rPr>
                      <w:rFonts w:ascii="Arial" w:hAnsi="Arial" w:cs="Arial"/>
                      <w:b/>
                      <w:sz w:val="12"/>
                      <w:szCs w:val="12"/>
                    </w:rPr>
                  </w:pPr>
                  <w:r w:rsidRPr="005C33CB">
                    <w:rPr>
                      <w:rFonts w:ascii="Arial" w:hAnsi="Arial" w:cs="Arial"/>
                      <w:b/>
                      <w:sz w:val="12"/>
                      <w:szCs w:val="12"/>
                    </w:rPr>
                    <w:t>Источник финансирования, тыс. руб.</w:t>
                  </w:r>
                </w:p>
              </w:tc>
            </w:tr>
            <w:tr w:rsidR="00DB2B67" w:rsidRPr="005C33CB" w:rsidTr="005C33CB">
              <w:trPr>
                <w:trHeight w:val="20"/>
              </w:trPr>
              <w:tc>
                <w:tcPr>
                  <w:tcW w:w="199" w:type="pct"/>
                  <w:vMerge/>
                  <w:vAlign w:val="center"/>
                  <w:hideMark/>
                </w:tcPr>
                <w:p w:rsidR="00DB2B67" w:rsidRPr="005C33CB" w:rsidRDefault="00DB2B67" w:rsidP="00DB2B67">
                  <w:pPr>
                    <w:jc w:val="center"/>
                    <w:rPr>
                      <w:rFonts w:ascii="Arial" w:hAnsi="Arial" w:cs="Arial"/>
                      <w:b/>
                      <w:sz w:val="12"/>
                      <w:szCs w:val="12"/>
                    </w:rPr>
                  </w:pPr>
                </w:p>
              </w:tc>
              <w:tc>
                <w:tcPr>
                  <w:tcW w:w="1127" w:type="pct"/>
                  <w:vAlign w:val="center"/>
                  <w:hideMark/>
                </w:tcPr>
                <w:p w:rsidR="00DB2B67" w:rsidRPr="005C33CB" w:rsidRDefault="00DB2B67" w:rsidP="00DB2B67">
                  <w:pPr>
                    <w:pStyle w:val="ConsPlusNormal"/>
                    <w:ind w:firstLine="0"/>
                    <w:jc w:val="center"/>
                    <w:rPr>
                      <w:b/>
                      <w:sz w:val="12"/>
                      <w:szCs w:val="12"/>
                    </w:rPr>
                  </w:pPr>
                  <w:r w:rsidRPr="005C33CB">
                    <w:rPr>
                      <w:b/>
                      <w:sz w:val="12"/>
                      <w:szCs w:val="12"/>
                    </w:rPr>
                    <w:t>бюджет муниципального района</w:t>
                  </w:r>
                </w:p>
              </w:tc>
              <w:tc>
                <w:tcPr>
                  <w:tcW w:w="1055" w:type="pct"/>
                  <w:vAlign w:val="center"/>
                  <w:hideMark/>
                </w:tcPr>
                <w:p w:rsidR="00DB2B67" w:rsidRPr="005C33CB" w:rsidRDefault="00DB2B67" w:rsidP="00DB2B67">
                  <w:pPr>
                    <w:pStyle w:val="ConsPlusNormal"/>
                    <w:ind w:firstLine="0"/>
                    <w:jc w:val="center"/>
                    <w:rPr>
                      <w:b/>
                      <w:sz w:val="12"/>
                      <w:szCs w:val="12"/>
                    </w:rPr>
                  </w:pPr>
                  <w:r w:rsidRPr="005C33CB">
                    <w:rPr>
                      <w:b/>
                      <w:sz w:val="12"/>
                      <w:szCs w:val="12"/>
                    </w:rPr>
                    <w:t>бюджет городского поселения</w:t>
                  </w:r>
                </w:p>
              </w:tc>
              <w:tc>
                <w:tcPr>
                  <w:tcW w:w="652" w:type="pct"/>
                  <w:vAlign w:val="center"/>
                  <w:hideMark/>
                </w:tcPr>
                <w:p w:rsidR="00DB2B67" w:rsidRPr="005C33CB" w:rsidRDefault="00DB2B67" w:rsidP="00DB2B67">
                  <w:pPr>
                    <w:pStyle w:val="ConsPlusNormal"/>
                    <w:ind w:firstLine="0"/>
                    <w:jc w:val="center"/>
                    <w:rPr>
                      <w:b/>
                      <w:sz w:val="12"/>
                      <w:szCs w:val="12"/>
                    </w:rPr>
                  </w:pPr>
                  <w:r w:rsidRPr="005C33CB">
                    <w:rPr>
                      <w:b/>
                      <w:sz w:val="12"/>
                      <w:szCs w:val="12"/>
                    </w:rPr>
                    <w:t>областной бюджет</w:t>
                  </w:r>
                </w:p>
              </w:tc>
              <w:tc>
                <w:tcPr>
                  <w:tcW w:w="777" w:type="pct"/>
                  <w:vAlign w:val="center"/>
                  <w:hideMark/>
                </w:tcPr>
                <w:p w:rsidR="00DB2B67" w:rsidRPr="005C33CB" w:rsidRDefault="00DB2B67" w:rsidP="00DB2B67">
                  <w:pPr>
                    <w:pStyle w:val="ConsPlusNormal"/>
                    <w:ind w:firstLine="0"/>
                    <w:jc w:val="center"/>
                    <w:rPr>
                      <w:b/>
                      <w:sz w:val="12"/>
                      <w:szCs w:val="12"/>
                    </w:rPr>
                  </w:pPr>
                  <w:r w:rsidRPr="005C33CB">
                    <w:rPr>
                      <w:b/>
                      <w:sz w:val="12"/>
                      <w:szCs w:val="12"/>
                    </w:rPr>
                    <w:t>федеральный бюджет</w:t>
                  </w:r>
                </w:p>
              </w:tc>
              <w:tc>
                <w:tcPr>
                  <w:tcW w:w="863" w:type="pct"/>
                  <w:vAlign w:val="center"/>
                  <w:hideMark/>
                </w:tcPr>
                <w:p w:rsidR="00DB2B67" w:rsidRPr="005C33CB" w:rsidRDefault="00DB2B67" w:rsidP="00DB2B67">
                  <w:pPr>
                    <w:pStyle w:val="afe"/>
                    <w:jc w:val="center"/>
                    <w:rPr>
                      <w:rFonts w:ascii="Arial" w:hAnsi="Arial" w:cs="Arial"/>
                      <w:b/>
                      <w:sz w:val="12"/>
                      <w:szCs w:val="12"/>
                    </w:rPr>
                  </w:pPr>
                  <w:r w:rsidRPr="005C33CB">
                    <w:rPr>
                      <w:rFonts w:ascii="Arial" w:hAnsi="Arial" w:cs="Arial"/>
                      <w:b/>
                      <w:sz w:val="12"/>
                      <w:szCs w:val="12"/>
                    </w:rPr>
                    <w:t>внебюджетные средства</w:t>
                  </w:r>
                </w:p>
              </w:tc>
              <w:tc>
                <w:tcPr>
                  <w:tcW w:w="327" w:type="pct"/>
                  <w:vAlign w:val="center"/>
                </w:tcPr>
                <w:p w:rsidR="00DB2B67" w:rsidRPr="005C33CB" w:rsidRDefault="00DB2B67" w:rsidP="00DB2B67">
                  <w:pPr>
                    <w:pStyle w:val="afe"/>
                    <w:jc w:val="center"/>
                    <w:rPr>
                      <w:rFonts w:ascii="Arial" w:hAnsi="Arial" w:cs="Arial"/>
                      <w:b/>
                      <w:sz w:val="12"/>
                      <w:szCs w:val="12"/>
                    </w:rPr>
                  </w:pPr>
                  <w:r w:rsidRPr="005C33CB">
                    <w:rPr>
                      <w:rFonts w:ascii="Arial" w:hAnsi="Arial" w:cs="Arial"/>
                      <w:b/>
                      <w:sz w:val="12"/>
                      <w:szCs w:val="12"/>
                    </w:rPr>
                    <w:t>итого</w:t>
                  </w:r>
                </w:p>
              </w:tc>
            </w:tr>
            <w:tr w:rsidR="00DB2B67" w:rsidRPr="005C33CB" w:rsidTr="005C33CB">
              <w:trPr>
                <w:trHeight w:val="20"/>
              </w:trPr>
              <w:tc>
                <w:tcPr>
                  <w:tcW w:w="199"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1</w:t>
                  </w:r>
                </w:p>
              </w:tc>
              <w:tc>
                <w:tcPr>
                  <w:tcW w:w="1127"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2</w:t>
                  </w:r>
                </w:p>
              </w:tc>
              <w:tc>
                <w:tcPr>
                  <w:tcW w:w="1055"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3</w:t>
                  </w:r>
                </w:p>
              </w:tc>
              <w:tc>
                <w:tcPr>
                  <w:tcW w:w="652"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4</w:t>
                  </w:r>
                </w:p>
              </w:tc>
              <w:tc>
                <w:tcPr>
                  <w:tcW w:w="777"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5</w:t>
                  </w:r>
                </w:p>
              </w:tc>
              <w:tc>
                <w:tcPr>
                  <w:tcW w:w="863"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6</w:t>
                  </w:r>
                </w:p>
              </w:tc>
              <w:tc>
                <w:tcPr>
                  <w:tcW w:w="327" w:type="pct"/>
                  <w:vAlign w:val="center"/>
                </w:tcPr>
                <w:p w:rsidR="00DB2B67" w:rsidRPr="005C33CB" w:rsidRDefault="00DB2B67" w:rsidP="00DB2B67">
                  <w:pPr>
                    <w:jc w:val="center"/>
                    <w:rPr>
                      <w:rFonts w:ascii="Arial" w:hAnsi="Arial" w:cs="Arial"/>
                      <w:sz w:val="12"/>
                      <w:szCs w:val="12"/>
                    </w:rPr>
                  </w:pPr>
                  <w:r w:rsidRPr="005C33CB">
                    <w:rPr>
                      <w:rFonts w:ascii="Arial" w:hAnsi="Arial" w:cs="Arial"/>
                      <w:sz w:val="12"/>
                      <w:szCs w:val="12"/>
                    </w:rPr>
                    <w:t>7</w:t>
                  </w:r>
                </w:p>
              </w:tc>
            </w:tr>
            <w:tr w:rsidR="00DB2B67" w:rsidRPr="005C33CB" w:rsidTr="005C33CB">
              <w:trPr>
                <w:trHeight w:val="20"/>
              </w:trPr>
              <w:tc>
                <w:tcPr>
                  <w:tcW w:w="199"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2016</w:t>
                  </w:r>
                </w:p>
              </w:tc>
              <w:tc>
                <w:tcPr>
                  <w:tcW w:w="1127" w:type="pct"/>
                  <w:noWrap/>
                  <w:vAlign w:val="center"/>
                  <w:hideMark/>
                </w:tcPr>
                <w:p w:rsidR="00DB2B67" w:rsidRPr="005C33CB" w:rsidRDefault="00DB2B67" w:rsidP="00DB2B67">
                  <w:pPr>
                    <w:jc w:val="center"/>
                    <w:rPr>
                      <w:rFonts w:ascii="Arial" w:hAnsi="Arial" w:cs="Arial"/>
                      <w:sz w:val="12"/>
                      <w:szCs w:val="12"/>
                    </w:rPr>
                  </w:pPr>
                </w:p>
              </w:tc>
              <w:tc>
                <w:tcPr>
                  <w:tcW w:w="1055" w:type="pct"/>
                  <w:noWrap/>
                  <w:vAlign w:val="center"/>
                  <w:hideMark/>
                </w:tcPr>
                <w:p w:rsidR="00DB2B67" w:rsidRPr="005C33CB" w:rsidRDefault="00DB2B67" w:rsidP="00DB2B67">
                  <w:pPr>
                    <w:jc w:val="center"/>
                    <w:rPr>
                      <w:rFonts w:ascii="Arial" w:hAnsi="Arial" w:cs="Arial"/>
                      <w:sz w:val="12"/>
                      <w:szCs w:val="12"/>
                    </w:rPr>
                  </w:pPr>
                </w:p>
              </w:tc>
              <w:tc>
                <w:tcPr>
                  <w:tcW w:w="652" w:type="pct"/>
                  <w:noWrap/>
                  <w:vAlign w:val="center"/>
                  <w:hideMark/>
                </w:tcPr>
                <w:p w:rsidR="00DB2B67" w:rsidRPr="005C33CB" w:rsidRDefault="00DB2B67" w:rsidP="00DB2B67">
                  <w:pPr>
                    <w:jc w:val="center"/>
                    <w:rPr>
                      <w:rFonts w:ascii="Arial" w:hAnsi="Arial" w:cs="Arial"/>
                      <w:sz w:val="12"/>
                      <w:szCs w:val="12"/>
                    </w:rPr>
                  </w:pPr>
                </w:p>
              </w:tc>
              <w:tc>
                <w:tcPr>
                  <w:tcW w:w="777" w:type="pct"/>
                  <w:noWrap/>
                  <w:vAlign w:val="center"/>
                  <w:hideMark/>
                </w:tcPr>
                <w:p w:rsidR="00DB2B67" w:rsidRPr="005C33CB" w:rsidRDefault="00DB2B67" w:rsidP="00DB2B67">
                  <w:pPr>
                    <w:jc w:val="center"/>
                    <w:rPr>
                      <w:rFonts w:ascii="Arial" w:hAnsi="Arial" w:cs="Arial"/>
                      <w:sz w:val="12"/>
                      <w:szCs w:val="12"/>
                    </w:rPr>
                  </w:pPr>
                </w:p>
              </w:tc>
              <w:tc>
                <w:tcPr>
                  <w:tcW w:w="863" w:type="pct"/>
                  <w:noWrap/>
                  <w:vAlign w:val="center"/>
                  <w:hideMark/>
                </w:tcPr>
                <w:p w:rsidR="00DB2B67" w:rsidRPr="005C33CB" w:rsidRDefault="00DB2B67" w:rsidP="00DB2B67">
                  <w:pPr>
                    <w:jc w:val="center"/>
                    <w:rPr>
                      <w:rFonts w:ascii="Arial" w:hAnsi="Arial" w:cs="Arial"/>
                      <w:sz w:val="12"/>
                      <w:szCs w:val="12"/>
                    </w:rPr>
                  </w:pPr>
                </w:p>
              </w:tc>
              <w:tc>
                <w:tcPr>
                  <w:tcW w:w="327" w:type="pct"/>
                  <w:vAlign w:val="center"/>
                </w:tcPr>
                <w:p w:rsidR="00DB2B67" w:rsidRPr="005C33CB" w:rsidRDefault="00DB2B67" w:rsidP="00DB2B67">
                  <w:pPr>
                    <w:jc w:val="center"/>
                    <w:rPr>
                      <w:rFonts w:ascii="Arial" w:hAnsi="Arial" w:cs="Arial"/>
                      <w:sz w:val="12"/>
                      <w:szCs w:val="12"/>
                    </w:rPr>
                  </w:pPr>
                </w:p>
              </w:tc>
            </w:tr>
            <w:tr w:rsidR="00DB2B67" w:rsidRPr="005C33CB" w:rsidTr="005C33CB">
              <w:trPr>
                <w:trHeight w:val="20"/>
              </w:trPr>
              <w:tc>
                <w:tcPr>
                  <w:tcW w:w="199"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2017</w:t>
                  </w:r>
                </w:p>
              </w:tc>
              <w:tc>
                <w:tcPr>
                  <w:tcW w:w="1127" w:type="pct"/>
                  <w:noWrap/>
                  <w:vAlign w:val="center"/>
                  <w:hideMark/>
                </w:tcPr>
                <w:p w:rsidR="00DB2B67" w:rsidRPr="005C33CB" w:rsidRDefault="00DB2B67" w:rsidP="00DB2B67">
                  <w:pPr>
                    <w:jc w:val="center"/>
                    <w:rPr>
                      <w:rFonts w:ascii="Arial" w:hAnsi="Arial" w:cs="Arial"/>
                      <w:sz w:val="12"/>
                      <w:szCs w:val="12"/>
                    </w:rPr>
                  </w:pPr>
                </w:p>
              </w:tc>
              <w:tc>
                <w:tcPr>
                  <w:tcW w:w="1055" w:type="pct"/>
                  <w:noWrap/>
                  <w:vAlign w:val="center"/>
                  <w:hideMark/>
                </w:tcPr>
                <w:p w:rsidR="00DB2B67" w:rsidRPr="005C33CB" w:rsidRDefault="00DB2B67" w:rsidP="00DB2B67">
                  <w:pPr>
                    <w:jc w:val="center"/>
                    <w:rPr>
                      <w:rFonts w:ascii="Arial" w:hAnsi="Arial" w:cs="Arial"/>
                      <w:sz w:val="12"/>
                      <w:szCs w:val="12"/>
                    </w:rPr>
                  </w:pPr>
                </w:p>
              </w:tc>
              <w:tc>
                <w:tcPr>
                  <w:tcW w:w="652" w:type="pct"/>
                  <w:noWrap/>
                  <w:vAlign w:val="center"/>
                  <w:hideMark/>
                </w:tcPr>
                <w:p w:rsidR="00DB2B67" w:rsidRPr="005C33CB" w:rsidRDefault="00DB2B67" w:rsidP="00DB2B67">
                  <w:pPr>
                    <w:jc w:val="center"/>
                    <w:rPr>
                      <w:rFonts w:ascii="Arial" w:hAnsi="Arial" w:cs="Arial"/>
                      <w:sz w:val="12"/>
                      <w:szCs w:val="12"/>
                    </w:rPr>
                  </w:pPr>
                </w:p>
              </w:tc>
              <w:tc>
                <w:tcPr>
                  <w:tcW w:w="777" w:type="pct"/>
                  <w:noWrap/>
                  <w:vAlign w:val="center"/>
                  <w:hideMark/>
                </w:tcPr>
                <w:p w:rsidR="00DB2B67" w:rsidRPr="005C33CB" w:rsidRDefault="00DB2B67" w:rsidP="00DB2B67">
                  <w:pPr>
                    <w:jc w:val="center"/>
                    <w:rPr>
                      <w:rFonts w:ascii="Arial" w:hAnsi="Arial" w:cs="Arial"/>
                      <w:sz w:val="12"/>
                      <w:szCs w:val="12"/>
                    </w:rPr>
                  </w:pPr>
                </w:p>
              </w:tc>
              <w:tc>
                <w:tcPr>
                  <w:tcW w:w="863" w:type="pct"/>
                  <w:noWrap/>
                  <w:vAlign w:val="center"/>
                  <w:hideMark/>
                </w:tcPr>
                <w:p w:rsidR="00DB2B67" w:rsidRPr="005C33CB" w:rsidRDefault="00DB2B67" w:rsidP="00DB2B67">
                  <w:pPr>
                    <w:jc w:val="center"/>
                    <w:rPr>
                      <w:rFonts w:ascii="Arial" w:hAnsi="Arial" w:cs="Arial"/>
                      <w:sz w:val="12"/>
                      <w:szCs w:val="12"/>
                    </w:rPr>
                  </w:pPr>
                </w:p>
              </w:tc>
              <w:tc>
                <w:tcPr>
                  <w:tcW w:w="327" w:type="pct"/>
                  <w:vAlign w:val="center"/>
                </w:tcPr>
                <w:p w:rsidR="00DB2B67" w:rsidRPr="005C33CB" w:rsidRDefault="00DB2B67" w:rsidP="00DB2B67">
                  <w:pPr>
                    <w:jc w:val="center"/>
                    <w:rPr>
                      <w:rFonts w:ascii="Arial" w:hAnsi="Arial" w:cs="Arial"/>
                      <w:sz w:val="12"/>
                      <w:szCs w:val="12"/>
                    </w:rPr>
                  </w:pPr>
                </w:p>
              </w:tc>
            </w:tr>
            <w:tr w:rsidR="00DB2B67" w:rsidRPr="005C33CB" w:rsidTr="005C33CB">
              <w:trPr>
                <w:trHeight w:val="20"/>
              </w:trPr>
              <w:tc>
                <w:tcPr>
                  <w:tcW w:w="199"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2018</w:t>
                  </w:r>
                </w:p>
              </w:tc>
              <w:tc>
                <w:tcPr>
                  <w:tcW w:w="1127" w:type="pct"/>
                  <w:noWrap/>
                  <w:vAlign w:val="center"/>
                  <w:hideMark/>
                </w:tcPr>
                <w:p w:rsidR="00DB2B67" w:rsidRPr="005C33CB" w:rsidRDefault="00DB2B67" w:rsidP="00DB2B67">
                  <w:pPr>
                    <w:jc w:val="center"/>
                    <w:rPr>
                      <w:rFonts w:ascii="Arial" w:hAnsi="Arial" w:cs="Arial"/>
                      <w:sz w:val="12"/>
                      <w:szCs w:val="12"/>
                    </w:rPr>
                  </w:pPr>
                </w:p>
              </w:tc>
              <w:tc>
                <w:tcPr>
                  <w:tcW w:w="1055" w:type="pct"/>
                  <w:noWrap/>
                  <w:vAlign w:val="center"/>
                  <w:hideMark/>
                </w:tcPr>
                <w:p w:rsidR="00DB2B67" w:rsidRPr="005C33CB" w:rsidRDefault="00DB2B67" w:rsidP="00DB2B67">
                  <w:pPr>
                    <w:jc w:val="center"/>
                    <w:rPr>
                      <w:rFonts w:ascii="Arial" w:hAnsi="Arial" w:cs="Arial"/>
                      <w:sz w:val="12"/>
                      <w:szCs w:val="12"/>
                    </w:rPr>
                  </w:pPr>
                </w:p>
              </w:tc>
              <w:tc>
                <w:tcPr>
                  <w:tcW w:w="652" w:type="pct"/>
                  <w:noWrap/>
                  <w:vAlign w:val="center"/>
                  <w:hideMark/>
                </w:tcPr>
                <w:p w:rsidR="00DB2B67" w:rsidRPr="005C33CB" w:rsidRDefault="00DB2B67" w:rsidP="00DB2B67">
                  <w:pPr>
                    <w:jc w:val="center"/>
                    <w:rPr>
                      <w:rFonts w:ascii="Arial" w:hAnsi="Arial" w:cs="Arial"/>
                      <w:sz w:val="12"/>
                      <w:szCs w:val="12"/>
                    </w:rPr>
                  </w:pPr>
                </w:p>
              </w:tc>
              <w:tc>
                <w:tcPr>
                  <w:tcW w:w="777" w:type="pct"/>
                  <w:noWrap/>
                  <w:vAlign w:val="center"/>
                  <w:hideMark/>
                </w:tcPr>
                <w:p w:rsidR="00DB2B67" w:rsidRPr="005C33CB" w:rsidRDefault="00DB2B67" w:rsidP="00DB2B67">
                  <w:pPr>
                    <w:jc w:val="center"/>
                    <w:rPr>
                      <w:rFonts w:ascii="Arial" w:hAnsi="Arial" w:cs="Arial"/>
                      <w:sz w:val="12"/>
                      <w:szCs w:val="12"/>
                    </w:rPr>
                  </w:pPr>
                </w:p>
              </w:tc>
              <w:tc>
                <w:tcPr>
                  <w:tcW w:w="863" w:type="pct"/>
                  <w:noWrap/>
                  <w:vAlign w:val="center"/>
                  <w:hideMark/>
                </w:tcPr>
                <w:p w:rsidR="00DB2B67" w:rsidRPr="005C33CB" w:rsidRDefault="00DB2B67" w:rsidP="00DB2B67">
                  <w:pPr>
                    <w:jc w:val="center"/>
                    <w:rPr>
                      <w:rFonts w:ascii="Arial" w:hAnsi="Arial" w:cs="Arial"/>
                      <w:sz w:val="12"/>
                      <w:szCs w:val="12"/>
                    </w:rPr>
                  </w:pPr>
                </w:p>
              </w:tc>
              <w:tc>
                <w:tcPr>
                  <w:tcW w:w="327" w:type="pct"/>
                  <w:vAlign w:val="center"/>
                </w:tcPr>
                <w:p w:rsidR="00DB2B67" w:rsidRPr="005C33CB" w:rsidRDefault="00DB2B67" w:rsidP="00DB2B67">
                  <w:pPr>
                    <w:jc w:val="center"/>
                    <w:rPr>
                      <w:rFonts w:ascii="Arial" w:hAnsi="Arial" w:cs="Arial"/>
                      <w:sz w:val="12"/>
                      <w:szCs w:val="12"/>
                    </w:rPr>
                  </w:pPr>
                </w:p>
              </w:tc>
            </w:tr>
            <w:tr w:rsidR="00DB2B67" w:rsidRPr="005C33CB" w:rsidTr="005C33CB">
              <w:trPr>
                <w:trHeight w:val="20"/>
              </w:trPr>
              <w:tc>
                <w:tcPr>
                  <w:tcW w:w="199"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2019</w:t>
                  </w:r>
                </w:p>
              </w:tc>
              <w:tc>
                <w:tcPr>
                  <w:tcW w:w="1127" w:type="pct"/>
                  <w:noWrap/>
                  <w:vAlign w:val="center"/>
                  <w:hideMark/>
                </w:tcPr>
                <w:p w:rsidR="00DB2B67" w:rsidRPr="005C33CB" w:rsidRDefault="00DB2B67" w:rsidP="00DB2B67">
                  <w:pPr>
                    <w:jc w:val="center"/>
                    <w:rPr>
                      <w:rFonts w:ascii="Arial" w:hAnsi="Arial" w:cs="Arial"/>
                      <w:sz w:val="12"/>
                      <w:szCs w:val="12"/>
                    </w:rPr>
                  </w:pPr>
                </w:p>
              </w:tc>
              <w:tc>
                <w:tcPr>
                  <w:tcW w:w="1055" w:type="pct"/>
                  <w:noWrap/>
                  <w:vAlign w:val="center"/>
                  <w:hideMark/>
                </w:tcPr>
                <w:p w:rsidR="00DB2B67" w:rsidRPr="005C33CB" w:rsidRDefault="00DB2B67" w:rsidP="00DB2B67">
                  <w:pPr>
                    <w:jc w:val="center"/>
                    <w:rPr>
                      <w:rFonts w:ascii="Arial" w:hAnsi="Arial" w:cs="Arial"/>
                      <w:sz w:val="12"/>
                      <w:szCs w:val="12"/>
                    </w:rPr>
                  </w:pPr>
                </w:p>
              </w:tc>
              <w:tc>
                <w:tcPr>
                  <w:tcW w:w="652" w:type="pct"/>
                  <w:noWrap/>
                  <w:vAlign w:val="center"/>
                  <w:hideMark/>
                </w:tcPr>
                <w:p w:rsidR="00DB2B67" w:rsidRPr="005C33CB" w:rsidRDefault="00DB2B67" w:rsidP="00DB2B67">
                  <w:pPr>
                    <w:jc w:val="center"/>
                    <w:rPr>
                      <w:rFonts w:ascii="Arial" w:hAnsi="Arial" w:cs="Arial"/>
                      <w:sz w:val="12"/>
                      <w:szCs w:val="12"/>
                    </w:rPr>
                  </w:pPr>
                </w:p>
              </w:tc>
              <w:tc>
                <w:tcPr>
                  <w:tcW w:w="777" w:type="pct"/>
                  <w:noWrap/>
                  <w:vAlign w:val="center"/>
                  <w:hideMark/>
                </w:tcPr>
                <w:p w:rsidR="00DB2B67" w:rsidRPr="005C33CB" w:rsidRDefault="00DB2B67" w:rsidP="00DB2B67">
                  <w:pPr>
                    <w:jc w:val="center"/>
                    <w:rPr>
                      <w:rFonts w:ascii="Arial" w:hAnsi="Arial" w:cs="Arial"/>
                      <w:sz w:val="12"/>
                      <w:szCs w:val="12"/>
                    </w:rPr>
                  </w:pPr>
                </w:p>
              </w:tc>
              <w:tc>
                <w:tcPr>
                  <w:tcW w:w="863" w:type="pct"/>
                  <w:noWrap/>
                  <w:vAlign w:val="center"/>
                  <w:hideMark/>
                </w:tcPr>
                <w:p w:rsidR="00DB2B67" w:rsidRPr="005C33CB" w:rsidRDefault="00DB2B67" w:rsidP="00DB2B67">
                  <w:pPr>
                    <w:jc w:val="center"/>
                    <w:rPr>
                      <w:rFonts w:ascii="Arial" w:hAnsi="Arial" w:cs="Arial"/>
                      <w:sz w:val="12"/>
                      <w:szCs w:val="12"/>
                    </w:rPr>
                  </w:pPr>
                </w:p>
              </w:tc>
              <w:tc>
                <w:tcPr>
                  <w:tcW w:w="327" w:type="pct"/>
                  <w:vAlign w:val="center"/>
                </w:tcPr>
                <w:p w:rsidR="00DB2B67" w:rsidRPr="005C33CB" w:rsidRDefault="00DB2B67" w:rsidP="00DB2B67">
                  <w:pPr>
                    <w:jc w:val="center"/>
                    <w:rPr>
                      <w:rFonts w:ascii="Arial" w:hAnsi="Arial" w:cs="Arial"/>
                      <w:sz w:val="12"/>
                      <w:szCs w:val="12"/>
                    </w:rPr>
                  </w:pPr>
                </w:p>
              </w:tc>
            </w:tr>
            <w:tr w:rsidR="00DB2B67" w:rsidRPr="005C33CB" w:rsidTr="005C33CB">
              <w:trPr>
                <w:trHeight w:val="20"/>
              </w:trPr>
              <w:tc>
                <w:tcPr>
                  <w:tcW w:w="199"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2020</w:t>
                  </w:r>
                </w:p>
              </w:tc>
              <w:tc>
                <w:tcPr>
                  <w:tcW w:w="1127" w:type="pct"/>
                  <w:noWrap/>
                  <w:vAlign w:val="center"/>
                  <w:hideMark/>
                </w:tcPr>
                <w:p w:rsidR="00DB2B67" w:rsidRPr="005C33CB" w:rsidRDefault="00DB2B67" w:rsidP="00DB2B67">
                  <w:pPr>
                    <w:jc w:val="center"/>
                    <w:rPr>
                      <w:rFonts w:ascii="Arial" w:hAnsi="Arial" w:cs="Arial"/>
                      <w:sz w:val="12"/>
                      <w:szCs w:val="12"/>
                    </w:rPr>
                  </w:pPr>
                </w:p>
              </w:tc>
              <w:tc>
                <w:tcPr>
                  <w:tcW w:w="1055" w:type="pct"/>
                  <w:noWrap/>
                  <w:vAlign w:val="center"/>
                  <w:hideMark/>
                </w:tcPr>
                <w:p w:rsidR="00DB2B67" w:rsidRPr="005C33CB" w:rsidRDefault="00DB2B67" w:rsidP="00DB2B67">
                  <w:pPr>
                    <w:jc w:val="center"/>
                    <w:rPr>
                      <w:rFonts w:ascii="Arial" w:hAnsi="Arial" w:cs="Arial"/>
                      <w:sz w:val="12"/>
                      <w:szCs w:val="12"/>
                    </w:rPr>
                  </w:pPr>
                </w:p>
              </w:tc>
              <w:tc>
                <w:tcPr>
                  <w:tcW w:w="652" w:type="pct"/>
                  <w:noWrap/>
                  <w:vAlign w:val="center"/>
                  <w:hideMark/>
                </w:tcPr>
                <w:p w:rsidR="00DB2B67" w:rsidRPr="005C33CB" w:rsidRDefault="00DB2B67" w:rsidP="00DB2B67">
                  <w:pPr>
                    <w:jc w:val="center"/>
                    <w:rPr>
                      <w:rFonts w:ascii="Arial" w:hAnsi="Arial" w:cs="Arial"/>
                      <w:sz w:val="12"/>
                      <w:szCs w:val="12"/>
                    </w:rPr>
                  </w:pPr>
                </w:p>
              </w:tc>
              <w:tc>
                <w:tcPr>
                  <w:tcW w:w="777" w:type="pct"/>
                  <w:noWrap/>
                  <w:vAlign w:val="center"/>
                  <w:hideMark/>
                </w:tcPr>
                <w:p w:rsidR="00DB2B67" w:rsidRPr="005C33CB" w:rsidRDefault="00DB2B67" w:rsidP="00DB2B67">
                  <w:pPr>
                    <w:jc w:val="center"/>
                    <w:rPr>
                      <w:rFonts w:ascii="Arial" w:hAnsi="Arial" w:cs="Arial"/>
                      <w:sz w:val="12"/>
                      <w:szCs w:val="12"/>
                    </w:rPr>
                  </w:pPr>
                </w:p>
              </w:tc>
              <w:tc>
                <w:tcPr>
                  <w:tcW w:w="863" w:type="pct"/>
                  <w:noWrap/>
                  <w:vAlign w:val="center"/>
                  <w:hideMark/>
                </w:tcPr>
                <w:p w:rsidR="00DB2B67" w:rsidRPr="005C33CB" w:rsidRDefault="00DB2B67" w:rsidP="00DB2B67">
                  <w:pPr>
                    <w:jc w:val="center"/>
                    <w:rPr>
                      <w:rFonts w:ascii="Arial" w:hAnsi="Arial" w:cs="Arial"/>
                      <w:sz w:val="12"/>
                      <w:szCs w:val="12"/>
                    </w:rPr>
                  </w:pPr>
                </w:p>
              </w:tc>
              <w:tc>
                <w:tcPr>
                  <w:tcW w:w="327" w:type="pct"/>
                  <w:vAlign w:val="center"/>
                </w:tcPr>
                <w:p w:rsidR="00DB2B67" w:rsidRPr="005C33CB" w:rsidRDefault="00DB2B67" w:rsidP="00DB2B67">
                  <w:pPr>
                    <w:jc w:val="center"/>
                    <w:rPr>
                      <w:rFonts w:ascii="Arial" w:hAnsi="Arial" w:cs="Arial"/>
                      <w:sz w:val="12"/>
                      <w:szCs w:val="12"/>
                    </w:rPr>
                  </w:pPr>
                </w:p>
              </w:tc>
            </w:tr>
            <w:tr w:rsidR="00DB2B67" w:rsidRPr="005C33CB" w:rsidTr="005C33CB">
              <w:trPr>
                <w:trHeight w:val="20"/>
              </w:trPr>
              <w:tc>
                <w:tcPr>
                  <w:tcW w:w="199"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2021</w:t>
                  </w:r>
                </w:p>
              </w:tc>
              <w:tc>
                <w:tcPr>
                  <w:tcW w:w="1127" w:type="pct"/>
                  <w:noWrap/>
                  <w:vAlign w:val="center"/>
                  <w:hideMark/>
                </w:tcPr>
                <w:p w:rsidR="00DB2B67" w:rsidRPr="005C33CB" w:rsidRDefault="00DB2B67" w:rsidP="00DB2B67">
                  <w:pPr>
                    <w:jc w:val="center"/>
                    <w:rPr>
                      <w:rFonts w:ascii="Arial" w:hAnsi="Arial" w:cs="Arial"/>
                      <w:sz w:val="12"/>
                      <w:szCs w:val="12"/>
                    </w:rPr>
                  </w:pPr>
                </w:p>
              </w:tc>
              <w:tc>
                <w:tcPr>
                  <w:tcW w:w="1055" w:type="pct"/>
                  <w:noWrap/>
                  <w:vAlign w:val="center"/>
                  <w:hideMark/>
                </w:tcPr>
                <w:p w:rsidR="00DB2B67" w:rsidRPr="005C33CB" w:rsidRDefault="00DB2B67" w:rsidP="00DB2B67">
                  <w:pPr>
                    <w:jc w:val="center"/>
                    <w:rPr>
                      <w:rFonts w:ascii="Arial" w:hAnsi="Arial" w:cs="Arial"/>
                      <w:sz w:val="12"/>
                      <w:szCs w:val="12"/>
                    </w:rPr>
                  </w:pPr>
                </w:p>
              </w:tc>
              <w:tc>
                <w:tcPr>
                  <w:tcW w:w="652" w:type="pct"/>
                  <w:noWrap/>
                  <w:vAlign w:val="center"/>
                  <w:hideMark/>
                </w:tcPr>
                <w:p w:rsidR="00DB2B67" w:rsidRPr="005C33CB" w:rsidRDefault="00DB2B67" w:rsidP="00DB2B67">
                  <w:pPr>
                    <w:jc w:val="center"/>
                    <w:rPr>
                      <w:rFonts w:ascii="Arial" w:hAnsi="Arial" w:cs="Arial"/>
                      <w:sz w:val="12"/>
                      <w:szCs w:val="12"/>
                    </w:rPr>
                  </w:pPr>
                </w:p>
              </w:tc>
              <w:tc>
                <w:tcPr>
                  <w:tcW w:w="777" w:type="pct"/>
                  <w:noWrap/>
                  <w:vAlign w:val="center"/>
                  <w:hideMark/>
                </w:tcPr>
                <w:p w:rsidR="00DB2B67" w:rsidRPr="005C33CB" w:rsidRDefault="00DB2B67" w:rsidP="00DB2B67">
                  <w:pPr>
                    <w:jc w:val="center"/>
                    <w:rPr>
                      <w:rFonts w:ascii="Arial" w:hAnsi="Arial" w:cs="Arial"/>
                      <w:sz w:val="12"/>
                      <w:szCs w:val="12"/>
                    </w:rPr>
                  </w:pPr>
                </w:p>
              </w:tc>
              <w:tc>
                <w:tcPr>
                  <w:tcW w:w="863" w:type="pct"/>
                  <w:noWrap/>
                  <w:vAlign w:val="center"/>
                  <w:hideMark/>
                </w:tcPr>
                <w:p w:rsidR="00DB2B67" w:rsidRPr="005C33CB" w:rsidRDefault="00DB2B67" w:rsidP="00DB2B67">
                  <w:pPr>
                    <w:jc w:val="center"/>
                    <w:rPr>
                      <w:rFonts w:ascii="Arial" w:hAnsi="Arial" w:cs="Arial"/>
                      <w:color w:val="FF0000"/>
                      <w:sz w:val="12"/>
                      <w:szCs w:val="12"/>
                    </w:rPr>
                  </w:pPr>
                </w:p>
              </w:tc>
              <w:tc>
                <w:tcPr>
                  <w:tcW w:w="327" w:type="pct"/>
                  <w:vAlign w:val="center"/>
                </w:tcPr>
                <w:p w:rsidR="00DB2B67" w:rsidRPr="005C33CB" w:rsidRDefault="00DB2B67" w:rsidP="00DB2B67">
                  <w:pPr>
                    <w:jc w:val="center"/>
                    <w:rPr>
                      <w:rFonts w:ascii="Arial" w:hAnsi="Arial" w:cs="Arial"/>
                      <w:sz w:val="12"/>
                      <w:szCs w:val="12"/>
                    </w:rPr>
                  </w:pPr>
                </w:p>
              </w:tc>
            </w:tr>
            <w:tr w:rsidR="00DB2B67" w:rsidRPr="005C33CB" w:rsidTr="005C33CB">
              <w:trPr>
                <w:trHeight w:val="20"/>
              </w:trPr>
              <w:tc>
                <w:tcPr>
                  <w:tcW w:w="199"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2022</w:t>
                  </w:r>
                </w:p>
              </w:tc>
              <w:tc>
                <w:tcPr>
                  <w:tcW w:w="1127"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45,89336</w:t>
                  </w:r>
                </w:p>
              </w:tc>
              <w:tc>
                <w:tcPr>
                  <w:tcW w:w="1055" w:type="pct"/>
                  <w:noWrap/>
                  <w:vAlign w:val="center"/>
                  <w:hideMark/>
                </w:tcPr>
                <w:p w:rsidR="00DB2B67" w:rsidRPr="005C33CB" w:rsidRDefault="00DB2B67" w:rsidP="00DB2B67">
                  <w:pPr>
                    <w:jc w:val="center"/>
                    <w:rPr>
                      <w:rFonts w:ascii="Arial" w:hAnsi="Arial" w:cs="Arial"/>
                      <w:sz w:val="12"/>
                      <w:szCs w:val="12"/>
                    </w:rPr>
                  </w:pPr>
                </w:p>
              </w:tc>
              <w:tc>
                <w:tcPr>
                  <w:tcW w:w="652"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413,04016</w:t>
                  </w:r>
                </w:p>
              </w:tc>
              <w:tc>
                <w:tcPr>
                  <w:tcW w:w="777" w:type="pct"/>
                  <w:noWrap/>
                  <w:vAlign w:val="center"/>
                  <w:hideMark/>
                </w:tcPr>
                <w:p w:rsidR="00DB2B67" w:rsidRPr="005C33CB" w:rsidRDefault="00DB2B67" w:rsidP="00DB2B67">
                  <w:pPr>
                    <w:jc w:val="center"/>
                    <w:rPr>
                      <w:rFonts w:ascii="Arial" w:hAnsi="Arial" w:cs="Arial"/>
                      <w:sz w:val="12"/>
                      <w:szCs w:val="12"/>
                    </w:rPr>
                  </w:pPr>
                </w:p>
              </w:tc>
              <w:tc>
                <w:tcPr>
                  <w:tcW w:w="863" w:type="pct"/>
                  <w:noWrap/>
                  <w:vAlign w:val="center"/>
                  <w:hideMark/>
                </w:tcPr>
                <w:p w:rsidR="00DB2B67" w:rsidRPr="005C33CB" w:rsidRDefault="00DB2B67" w:rsidP="00DB2B67">
                  <w:pPr>
                    <w:jc w:val="center"/>
                    <w:rPr>
                      <w:rFonts w:ascii="Arial" w:hAnsi="Arial" w:cs="Arial"/>
                      <w:sz w:val="12"/>
                      <w:szCs w:val="12"/>
                    </w:rPr>
                  </w:pPr>
                </w:p>
              </w:tc>
              <w:tc>
                <w:tcPr>
                  <w:tcW w:w="327" w:type="pct"/>
                  <w:vAlign w:val="center"/>
                </w:tcPr>
                <w:p w:rsidR="00DB2B67" w:rsidRPr="005C33CB" w:rsidRDefault="00DB2B67" w:rsidP="00DB2B67">
                  <w:pPr>
                    <w:jc w:val="center"/>
                    <w:rPr>
                      <w:rFonts w:ascii="Arial" w:hAnsi="Arial" w:cs="Arial"/>
                      <w:sz w:val="12"/>
                      <w:szCs w:val="12"/>
                    </w:rPr>
                  </w:pPr>
                  <w:r w:rsidRPr="005C33CB">
                    <w:rPr>
                      <w:rFonts w:ascii="Arial" w:hAnsi="Arial" w:cs="Arial"/>
                      <w:sz w:val="12"/>
                      <w:szCs w:val="12"/>
                    </w:rPr>
                    <w:t>458,93352</w:t>
                  </w:r>
                </w:p>
              </w:tc>
            </w:tr>
            <w:tr w:rsidR="00DB2B67" w:rsidRPr="005C33CB" w:rsidTr="005C33CB">
              <w:trPr>
                <w:trHeight w:val="20"/>
              </w:trPr>
              <w:tc>
                <w:tcPr>
                  <w:tcW w:w="199"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2023</w:t>
                  </w:r>
                </w:p>
              </w:tc>
              <w:tc>
                <w:tcPr>
                  <w:tcW w:w="1127"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29,33084</w:t>
                  </w:r>
                </w:p>
              </w:tc>
              <w:tc>
                <w:tcPr>
                  <w:tcW w:w="1055" w:type="pct"/>
                  <w:noWrap/>
                  <w:vAlign w:val="center"/>
                  <w:hideMark/>
                </w:tcPr>
                <w:p w:rsidR="00DB2B67" w:rsidRPr="005C33CB" w:rsidRDefault="00DB2B67" w:rsidP="00DB2B67">
                  <w:pPr>
                    <w:jc w:val="center"/>
                    <w:rPr>
                      <w:rFonts w:ascii="Arial" w:hAnsi="Arial" w:cs="Arial"/>
                      <w:sz w:val="12"/>
                      <w:szCs w:val="12"/>
                    </w:rPr>
                  </w:pPr>
                </w:p>
              </w:tc>
              <w:tc>
                <w:tcPr>
                  <w:tcW w:w="652"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263,97745</w:t>
                  </w:r>
                </w:p>
              </w:tc>
              <w:tc>
                <w:tcPr>
                  <w:tcW w:w="777" w:type="pct"/>
                  <w:noWrap/>
                  <w:vAlign w:val="center"/>
                  <w:hideMark/>
                </w:tcPr>
                <w:p w:rsidR="00DB2B67" w:rsidRPr="005C33CB" w:rsidRDefault="00DB2B67" w:rsidP="00DB2B67">
                  <w:pPr>
                    <w:jc w:val="center"/>
                    <w:rPr>
                      <w:rFonts w:ascii="Arial" w:hAnsi="Arial" w:cs="Arial"/>
                      <w:sz w:val="12"/>
                      <w:szCs w:val="12"/>
                    </w:rPr>
                  </w:pPr>
                </w:p>
              </w:tc>
              <w:tc>
                <w:tcPr>
                  <w:tcW w:w="863" w:type="pct"/>
                  <w:noWrap/>
                  <w:vAlign w:val="center"/>
                  <w:hideMark/>
                </w:tcPr>
                <w:p w:rsidR="00DB2B67" w:rsidRPr="005C33CB" w:rsidRDefault="00DB2B67" w:rsidP="00DB2B67">
                  <w:pPr>
                    <w:jc w:val="center"/>
                    <w:rPr>
                      <w:rFonts w:ascii="Arial" w:hAnsi="Arial" w:cs="Arial"/>
                      <w:sz w:val="12"/>
                      <w:szCs w:val="12"/>
                    </w:rPr>
                  </w:pPr>
                </w:p>
              </w:tc>
              <w:tc>
                <w:tcPr>
                  <w:tcW w:w="327" w:type="pct"/>
                  <w:vAlign w:val="center"/>
                </w:tcPr>
                <w:p w:rsidR="00DB2B67" w:rsidRPr="005C33CB" w:rsidRDefault="00DB2B67" w:rsidP="00DB2B67">
                  <w:pPr>
                    <w:jc w:val="center"/>
                    <w:rPr>
                      <w:rFonts w:ascii="Arial" w:hAnsi="Arial" w:cs="Arial"/>
                      <w:sz w:val="12"/>
                      <w:szCs w:val="12"/>
                    </w:rPr>
                  </w:pPr>
                  <w:r w:rsidRPr="005C33CB">
                    <w:rPr>
                      <w:rFonts w:ascii="Arial" w:hAnsi="Arial" w:cs="Arial"/>
                      <w:sz w:val="12"/>
                      <w:szCs w:val="12"/>
                    </w:rPr>
                    <w:t>293,30829</w:t>
                  </w:r>
                </w:p>
              </w:tc>
            </w:tr>
            <w:tr w:rsidR="00DB2B67" w:rsidRPr="005C33CB" w:rsidTr="005C33CB">
              <w:trPr>
                <w:trHeight w:val="20"/>
              </w:trPr>
              <w:tc>
                <w:tcPr>
                  <w:tcW w:w="199"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2024</w:t>
                  </w:r>
                </w:p>
              </w:tc>
              <w:tc>
                <w:tcPr>
                  <w:tcW w:w="1127" w:type="pct"/>
                  <w:noWrap/>
                  <w:vAlign w:val="center"/>
                  <w:hideMark/>
                </w:tcPr>
                <w:p w:rsidR="00DB2B67" w:rsidRPr="005C33CB" w:rsidRDefault="00DB2B67" w:rsidP="00DB2B67">
                  <w:pPr>
                    <w:jc w:val="center"/>
                    <w:rPr>
                      <w:rFonts w:ascii="Arial" w:hAnsi="Arial" w:cs="Arial"/>
                      <w:sz w:val="12"/>
                      <w:szCs w:val="12"/>
                    </w:rPr>
                  </w:pPr>
                </w:p>
              </w:tc>
              <w:tc>
                <w:tcPr>
                  <w:tcW w:w="1055" w:type="pct"/>
                  <w:noWrap/>
                  <w:vAlign w:val="center"/>
                  <w:hideMark/>
                </w:tcPr>
                <w:p w:rsidR="00DB2B67" w:rsidRPr="005C33CB" w:rsidRDefault="00DB2B67" w:rsidP="00DB2B67">
                  <w:pPr>
                    <w:jc w:val="center"/>
                    <w:rPr>
                      <w:rFonts w:ascii="Arial" w:hAnsi="Arial" w:cs="Arial"/>
                      <w:sz w:val="12"/>
                      <w:szCs w:val="12"/>
                    </w:rPr>
                  </w:pPr>
                </w:p>
              </w:tc>
              <w:tc>
                <w:tcPr>
                  <w:tcW w:w="652" w:type="pct"/>
                  <w:noWrap/>
                  <w:vAlign w:val="center"/>
                  <w:hideMark/>
                </w:tcPr>
                <w:p w:rsidR="00DB2B67" w:rsidRPr="005C33CB" w:rsidRDefault="00DB2B67" w:rsidP="00DB2B67">
                  <w:pPr>
                    <w:jc w:val="center"/>
                    <w:rPr>
                      <w:rFonts w:ascii="Arial" w:hAnsi="Arial" w:cs="Arial"/>
                      <w:sz w:val="12"/>
                      <w:szCs w:val="12"/>
                    </w:rPr>
                  </w:pPr>
                </w:p>
              </w:tc>
              <w:tc>
                <w:tcPr>
                  <w:tcW w:w="777" w:type="pct"/>
                  <w:noWrap/>
                  <w:vAlign w:val="center"/>
                  <w:hideMark/>
                </w:tcPr>
                <w:p w:rsidR="00DB2B67" w:rsidRPr="005C33CB" w:rsidRDefault="00DB2B67" w:rsidP="00DB2B67">
                  <w:pPr>
                    <w:jc w:val="center"/>
                    <w:rPr>
                      <w:rFonts w:ascii="Arial" w:hAnsi="Arial" w:cs="Arial"/>
                      <w:sz w:val="12"/>
                      <w:szCs w:val="12"/>
                    </w:rPr>
                  </w:pPr>
                </w:p>
              </w:tc>
              <w:tc>
                <w:tcPr>
                  <w:tcW w:w="863" w:type="pct"/>
                  <w:noWrap/>
                  <w:vAlign w:val="center"/>
                  <w:hideMark/>
                </w:tcPr>
                <w:p w:rsidR="00DB2B67" w:rsidRPr="005C33CB" w:rsidRDefault="00DB2B67" w:rsidP="00DB2B67">
                  <w:pPr>
                    <w:jc w:val="center"/>
                    <w:rPr>
                      <w:rFonts w:ascii="Arial" w:hAnsi="Arial" w:cs="Arial"/>
                      <w:sz w:val="12"/>
                      <w:szCs w:val="12"/>
                    </w:rPr>
                  </w:pPr>
                </w:p>
              </w:tc>
              <w:tc>
                <w:tcPr>
                  <w:tcW w:w="327" w:type="pct"/>
                  <w:vAlign w:val="center"/>
                </w:tcPr>
                <w:p w:rsidR="00DB2B67" w:rsidRPr="005C33CB" w:rsidRDefault="00DB2B67" w:rsidP="00DB2B67">
                  <w:pPr>
                    <w:jc w:val="center"/>
                    <w:rPr>
                      <w:rFonts w:ascii="Arial" w:hAnsi="Arial" w:cs="Arial"/>
                      <w:sz w:val="12"/>
                      <w:szCs w:val="12"/>
                    </w:rPr>
                  </w:pPr>
                </w:p>
              </w:tc>
            </w:tr>
            <w:tr w:rsidR="00DB2B67" w:rsidRPr="005C33CB" w:rsidTr="005C33CB">
              <w:trPr>
                <w:trHeight w:val="20"/>
              </w:trPr>
              <w:tc>
                <w:tcPr>
                  <w:tcW w:w="199"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2025</w:t>
                  </w:r>
                </w:p>
              </w:tc>
              <w:tc>
                <w:tcPr>
                  <w:tcW w:w="1127" w:type="pct"/>
                  <w:noWrap/>
                  <w:vAlign w:val="center"/>
                  <w:hideMark/>
                </w:tcPr>
                <w:p w:rsidR="00DB2B67" w:rsidRPr="005C33CB" w:rsidRDefault="00DB2B67" w:rsidP="00DB2B67">
                  <w:pPr>
                    <w:jc w:val="center"/>
                    <w:rPr>
                      <w:rFonts w:ascii="Arial" w:hAnsi="Arial" w:cs="Arial"/>
                      <w:sz w:val="12"/>
                      <w:szCs w:val="12"/>
                    </w:rPr>
                  </w:pPr>
                </w:p>
              </w:tc>
              <w:tc>
                <w:tcPr>
                  <w:tcW w:w="1055" w:type="pct"/>
                  <w:noWrap/>
                  <w:vAlign w:val="center"/>
                  <w:hideMark/>
                </w:tcPr>
                <w:p w:rsidR="00DB2B67" w:rsidRPr="005C33CB" w:rsidRDefault="00DB2B67" w:rsidP="00DB2B67">
                  <w:pPr>
                    <w:jc w:val="center"/>
                    <w:rPr>
                      <w:rFonts w:ascii="Arial" w:hAnsi="Arial" w:cs="Arial"/>
                      <w:sz w:val="12"/>
                      <w:szCs w:val="12"/>
                    </w:rPr>
                  </w:pPr>
                </w:p>
              </w:tc>
              <w:tc>
                <w:tcPr>
                  <w:tcW w:w="652" w:type="pct"/>
                  <w:noWrap/>
                  <w:vAlign w:val="center"/>
                  <w:hideMark/>
                </w:tcPr>
                <w:p w:rsidR="00DB2B67" w:rsidRPr="005C33CB" w:rsidRDefault="00DB2B67" w:rsidP="00DB2B67">
                  <w:pPr>
                    <w:jc w:val="center"/>
                    <w:rPr>
                      <w:rFonts w:ascii="Arial" w:hAnsi="Arial" w:cs="Arial"/>
                      <w:sz w:val="12"/>
                      <w:szCs w:val="12"/>
                    </w:rPr>
                  </w:pPr>
                </w:p>
              </w:tc>
              <w:tc>
                <w:tcPr>
                  <w:tcW w:w="777" w:type="pct"/>
                  <w:noWrap/>
                  <w:vAlign w:val="center"/>
                  <w:hideMark/>
                </w:tcPr>
                <w:p w:rsidR="00DB2B67" w:rsidRPr="005C33CB" w:rsidRDefault="00DB2B67" w:rsidP="00DB2B67">
                  <w:pPr>
                    <w:jc w:val="center"/>
                    <w:rPr>
                      <w:rFonts w:ascii="Arial" w:hAnsi="Arial" w:cs="Arial"/>
                      <w:sz w:val="12"/>
                      <w:szCs w:val="12"/>
                    </w:rPr>
                  </w:pPr>
                </w:p>
              </w:tc>
              <w:tc>
                <w:tcPr>
                  <w:tcW w:w="863" w:type="pct"/>
                  <w:noWrap/>
                  <w:vAlign w:val="center"/>
                  <w:hideMark/>
                </w:tcPr>
                <w:p w:rsidR="00DB2B67" w:rsidRPr="005C33CB" w:rsidRDefault="00DB2B67" w:rsidP="00DB2B67">
                  <w:pPr>
                    <w:jc w:val="center"/>
                    <w:rPr>
                      <w:rFonts w:ascii="Arial" w:hAnsi="Arial" w:cs="Arial"/>
                      <w:sz w:val="12"/>
                      <w:szCs w:val="12"/>
                    </w:rPr>
                  </w:pPr>
                </w:p>
              </w:tc>
              <w:tc>
                <w:tcPr>
                  <w:tcW w:w="327" w:type="pct"/>
                  <w:vAlign w:val="center"/>
                </w:tcPr>
                <w:p w:rsidR="00DB2B67" w:rsidRPr="005C33CB" w:rsidRDefault="00DB2B67" w:rsidP="00DB2B67">
                  <w:pPr>
                    <w:jc w:val="center"/>
                    <w:rPr>
                      <w:rFonts w:ascii="Arial" w:hAnsi="Arial" w:cs="Arial"/>
                      <w:sz w:val="12"/>
                      <w:szCs w:val="12"/>
                    </w:rPr>
                  </w:pPr>
                </w:p>
              </w:tc>
            </w:tr>
            <w:tr w:rsidR="00DB2B67" w:rsidRPr="005C33CB" w:rsidTr="005C33CB">
              <w:trPr>
                <w:trHeight w:val="20"/>
              </w:trPr>
              <w:tc>
                <w:tcPr>
                  <w:tcW w:w="199"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2026</w:t>
                  </w:r>
                </w:p>
              </w:tc>
              <w:tc>
                <w:tcPr>
                  <w:tcW w:w="1127" w:type="pct"/>
                  <w:noWrap/>
                  <w:vAlign w:val="center"/>
                  <w:hideMark/>
                </w:tcPr>
                <w:p w:rsidR="00DB2B67" w:rsidRPr="005C33CB" w:rsidRDefault="00DB2B67" w:rsidP="00DB2B67">
                  <w:pPr>
                    <w:jc w:val="center"/>
                    <w:rPr>
                      <w:rFonts w:ascii="Arial" w:hAnsi="Arial" w:cs="Arial"/>
                      <w:sz w:val="12"/>
                      <w:szCs w:val="12"/>
                    </w:rPr>
                  </w:pPr>
                </w:p>
              </w:tc>
              <w:tc>
                <w:tcPr>
                  <w:tcW w:w="1055" w:type="pct"/>
                  <w:noWrap/>
                  <w:vAlign w:val="center"/>
                  <w:hideMark/>
                </w:tcPr>
                <w:p w:rsidR="00DB2B67" w:rsidRPr="005C33CB" w:rsidRDefault="00DB2B67" w:rsidP="00DB2B67">
                  <w:pPr>
                    <w:jc w:val="center"/>
                    <w:rPr>
                      <w:rFonts w:ascii="Arial" w:hAnsi="Arial" w:cs="Arial"/>
                      <w:sz w:val="12"/>
                      <w:szCs w:val="12"/>
                    </w:rPr>
                  </w:pPr>
                </w:p>
              </w:tc>
              <w:tc>
                <w:tcPr>
                  <w:tcW w:w="652" w:type="pct"/>
                  <w:noWrap/>
                  <w:vAlign w:val="center"/>
                  <w:hideMark/>
                </w:tcPr>
                <w:p w:rsidR="00DB2B67" w:rsidRPr="005C33CB" w:rsidRDefault="00DB2B67" w:rsidP="00DB2B67">
                  <w:pPr>
                    <w:jc w:val="center"/>
                    <w:rPr>
                      <w:rFonts w:ascii="Arial" w:hAnsi="Arial" w:cs="Arial"/>
                      <w:sz w:val="12"/>
                      <w:szCs w:val="12"/>
                    </w:rPr>
                  </w:pPr>
                </w:p>
              </w:tc>
              <w:tc>
                <w:tcPr>
                  <w:tcW w:w="777" w:type="pct"/>
                  <w:noWrap/>
                  <w:vAlign w:val="center"/>
                  <w:hideMark/>
                </w:tcPr>
                <w:p w:rsidR="00DB2B67" w:rsidRPr="005C33CB" w:rsidRDefault="00DB2B67" w:rsidP="00DB2B67">
                  <w:pPr>
                    <w:jc w:val="center"/>
                    <w:rPr>
                      <w:rFonts w:ascii="Arial" w:hAnsi="Arial" w:cs="Arial"/>
                      <w:sz w:val="12"/>
                      <w:szCs w:val="12"/>
                    </w:rPr>
                  </w:pPr>
                </w:p>
              </w:tc>
              <w:tc>
                <w:tcPr>
                  <w:tcW w:w="863" w:type="pct"/>
                  <w:noWrap/>
                  <w:vAlign w:val="center"/>
                  <w:hideMark/>
                </w:tcPr>
                <w:p w:rsidR="00DB2B67" w:rsidRPr="005C33CB" w:rsidRDefault="00DB2B67" w:rsidP="00DB2B67">
                  <w:pPr>
                    <w:jc w:val="center"/>
                    <w:rPr>
                      <w:rFonts w:ascii="Arial" w:hAnsi="Arial" w:cs="Arial"/>
                      <w:sz w:val="12"/>
                      <w:szCs w:val="12"/>
                    </w:rPr>
                  </w:pPr>
                </w:p>
              </w:tc>
              <w:tc>
                <w:tcPr>
                  <w:tcW w:w="327" w:type="pct"/>
                  <w:vAlign w:val="center"/>
                </w:tcPr>
                <w:p w:rsidR="00DB2B67" w:rsidRPr="005C33CB" w:rsidRDefault="00DB2B67" w:rsidP="00DB2B67">
                  <w:pPr>
                    <w:jc w:val="center"/>
                    <w:rPr>
                      <w:rFonts w:ascii="Arial" w:hAnsi="Arial" w:cs="Arial"/>
                      <w:sz w:val="12"/>
                      <w:szCs w:val="12"/>
                    </w:rPr>
                  </w:pPr>
                </w:p>
              </w:tc>
            </w:tr>
            <w:tr w:rsidR="00DB2B67" w:rsidRPr="005C33CB" w:rsidTr="005C33CB">
              <w:trPr>
                <w:trHeight w:val="20"/>
              </w:trPr>
              <w:tc>
                <w:tcPr>
                  <w:tcW w:w="199" w:type="pct"/>
                  <w:noWrap/>
                  <w:vAlign w:val="center"/>
                  <w:hideMark/>
                </w:tcPr>
                <w:p w:rsidR="00DB2B67" w:rsidRPr="005C33CB" w:rsidRDefault="00DB2B67" w:rsidP="00DB2B67">
                  <w:pPr>
                    <w:jc w:val="center"/>
                    <w:rPr>
                      <w:rFonts w:ascii="Arial" w:hAnsi="Arial" w:cs="Arial"/>
                      <w:b/>
                      <w:sz w:val="12"/>
                      <w:szCs w:val="12"/>
                    </w:rPr>
                  </w:pPr>
                  <w:r w:rsidRPr="005C33CB">
                    <w:rPr>
                      <w:rFonts w:ascii="Arial" w:hAnsi="Arial" w:cs="Arial"/>
                      <w:b/>
                      <w:sz w:val="12"/>
                      <w:szCs w:val="12"/>
                    </w:rPr>
                    <w:t>Всего</w:t>
                  </w:r>
                </w:p>
              </w:tc>
              <w:tc>
                <w:tcPr>
                  <w:tcW w:w="1127" w:type="pct"/>
                  <w:noWrap/>
                  <w:vAlign w:val="center"/>
                  <w:hideMark/>
                </w:tcPr>
                <w:p w:rsidR="00DB2B67" w:rsidRPr="005C33CB" w:rsidRDefault="00DB2B67" w:rsidP="00DB2B67">
                  <w:pPr>
                    <w:jc w:val="center"/>
                    <w:rPr>
                      <w:rFonts w:ascii="Arial" w:hAnsi="Arial" w:cs="Arial"/>
                      <w:b/>
                      <w:sz w:val="12"/>
                      <w:szCs w:val="12"/>
                    </w:rPr>
                  </w:pPr>
                  <w:r w:rsidRPr="005C33CB">
                    <w:rPr>
                      <w:rFonts w:ascii="Arial" w:hAnsi="Arial" w:cs="Arial"/>
                      <w:b/>
                      <w:sz w:val="12"/>
                      <w:szCs w:val="12"/>
                    </w:rPr>
                    <w:t>75,22420</w:t>
                  </w:r>
                </w:p>
              </w:tc>
              <w:tc>
                <w:tcPr>
                  <w:tcW w:w="1055" w:type="pct"/>
                  <w:noWrap/>
                  <w:vAlign w:val="center"/>
                  <w:hideMark/>
                </w:tcPr>
                <w:p w:rsidR="00DB2B67" w:rsidRPr="005C33CB" w:rsidRDefault="00DB2B67" w:rsidP="00DB2B67">
                  <w:pPr>
                    <w:jc w:val="center"/>
                    <w:rPr>
                      <w:rFonts w:ascii="Arial" w:hAnsi="Arial" w:cs="Arial"/>
                      <w:b/>
                      <w:sz w:val="12"/>
                      <w:szCs w:val="12"/>
                    </w:rPr>
                  </w:pPr>
                </w:p>
              </w:tc>
              <w:tc>
                <w:tcPr>
                  <w:tcW w:w="652" w:type="pct"/>
                  <w:noWrap/>
                  <w:vAlign w:val="center"/>
                  <w:hideMark/>
                </w:tcPr>
                <w:p w:rsidR="00DB2B67" w:rsidRPr="005C33CB" w:rsidRDefault="00DB2B67" w:rsidP="00DB2B67">
                  <w:pPr>
                    <w:jc w:val="center"/>
                    <w:rPr>
                      <w:rFonts w:ascii="Arial" w:hAnsi="Arial" w:cs="Arial"/>
                      <w:b/>
                      <w:sz w:val="12"/>
                      <w:szCs w:val="12"/>
                    </w:rPr>
                  </w:pPr>
                  <w:r w:rsidRPr="005C33CB">
                    <w:rPr>
                      <w:rFonts w:ascii="Arial" w:hAnsi="Arial" w:cs="Arial"/>
                      <w:b/>
                      <w:sz w:val="12"/>
                      <w:szCs w:val="12"/>
                    </w:rPr>
                    <w:t>677,01761</w:t>
                  </w:r>
                </w:p>
              </w:tc>
              <w:tc>
                <w:tcPr>
                  <w:tcW w:w="777" w:type="pct"/>
                  <w:noWrap/>
                  <w:vAlign w:val="center"/>
                  <w:hideMark/>
                </w:tcPr>
                <w:p w:rsidR="00DB2B67" w:rsidRPr="005C33CB" w:rsidRDefault="00DB2B67" w:rsidP="00DB2B67">
                  <w:pPr>
                    <w:jc w:val="center"/>
                    <w:rPr>
                      <w:rFonts w:ascii="Arial" w:hAnsi="Arial" w:cs="Arial"/>
                      <w:b/>
                      <w:sz w:val="12"/>
                      <w:szCs w:val="12"/>
                    </w:rPr>
                  </w:pPr>
                </w:p>
              </w:tc>
              <w:tc>
                <w:tcPr>
                  <w:tcW w:w="863" w:type="pct"/>
                  <w:noWrap/>
                  <w:vAlign w:val="center"/>
                  <w:hideMark/>
                </w:tcPr>
                <w:p w:rsidR="00DB2B67" w:rsidRPr="005C33CB" w:rsidRDefault="00DB2B67" w:rsidP="00DB2B67">
                  <w:pPr>
                    <w:jc w:val="center"/>
                    <w:rPr>
                      <w:rFonts w:ascii="Arial" w:hAnsi="Arial" w:cs="Arial"/>
                      <w:b/>
                      <w:sz w:val="12"/>
                      <w:szCs w:val="12"/>
                    </w:rPr>
                  </w:pPr>
                </w:p>
              </w:tc>
              <w:tc>
                <w:tcPr>
                  <w:tcW w:w="327" w:type="pct"/>
                  <w:vAlign w:val="center"/>
                </w:tcPr>
                <w:p w:rsidR="00DB2B67" w:rsidRPr="005C33CB" w:rsidRDefault="00DB2B67" w:rsidP="00DB2B67">
                  <w:pPr>
                    <w:jc w:val="center"/>
                    <w:rPr>
                      <w:rFonts w:ascii="Arial" w:hAnsi="Arial" w:cs="Arial"/>
                      <w:b/>
                      <w:sz w:val="12"/>
                      <w:szCs w:val="12"/>
                    </w:rPr>
                  </w:pPr>
                  <w:r w:rsidRPr="005C33CB">
                    <w:rPr>
                      <w:rFonts w:ascii="Arial" w:hAnsi="Arial" w:cs="Arial"/>
                      <w:b/>
                      <w:color w:val="000000"/>
                      <w:sz w:val="12"/>
                      <w:szCs w:val="12"/>
                    </w:rPr>
                    <w:t>752,24181</w:t>
                  </w:r>
                </w:p>
              </w:tc>
            </w:tr>
          </w:tbl>
          <w:p w:rsidR="00DB2B67" w:rsidRPr="005C33CB" w:rsidRDefault="00DB2B67" w:rsidP="00DB2B67">
            <w:pPr>
              <w:jc w:val="both"/>
              <w:rPr>
                <w:rFonts w:ascii="Arial" w:hAnsi="Arial" w:cs="Arial"/>
                <w:sz w:val="12"/>
                <w:szCs w:val="12"/>
              </w:rPr>
            </w:pPr>
          </w:p>
        </w:tc>
      </w:tr>
      <w:tr w:rsidR="00DB2B67" w:rsidRPr="005C33CB" w:rsidTr="005C33CB">
        <w:trPr>
          <w:trHeight w:val="20"/>
        </w:trPr>
        <w:tc>
          <w:tcPr>
            <w:tcW w:w="2051" w:type="dxa"/>
            <w:hideMark/>
          </w:tcPr>
          <w:p w:rsidR="00DB2B67" w:rsidRPr="005C33CB" w:rsidRDefault="00DB2B67" w:rsidP="00DB2B67">
            <w:pPr>
              <w:autoSpaceDE w:val="0"/>
              <w:autoSpaceDN w:val="0"/>
              <w:adjustRightInd w:val="0"/>
              <w:rPr>
                <w:rFonts w:ascii="Arial" w:hAnsi="Arial" w:cs="Arial"/>
                <w:sz w:val="12"/>
                <w:szCs w:val="12"/>
              </w:rPr>
            </w:pPr>
            <w:r w:rsidRPr="005C33CB">
              <w:rPr>
                <w:rFonts w:ascii="Arial" w:hAnsi="Arial" w:cs="Arial"/>
                <w:sz w:val="12"/>
                <w:szCs w:val="12"/>
              </w:rPr>
              <w:t>Ожидаемые конечные результаты реализации подпрограммы</w:t>
            </w:r>
          </w:p>
        </w:tc>
        <w:tc>
          <w:tcPr>
            <w:tcW w:w="9299" w:type="dxa"/>
          </w:tcPr>
          <w:p w:rsidR="00DB2B67" w:rsidRPr="005C33CB" w:rsidRDefault="00DB2B67" w:rsidP="00DB2B67">
            <w:pPr>
              <w:widowControl w:val="0"/>
              <w:tabs>
                <w:tab w:val="left" w:pos="2977"/>
              </w:tabs>
              <w:autoSpaceDE w:val="0"/>
              <w:autoSpaceDN w:val="0"/>
              <w:adjustRightInd w:val="0"/>
              <w:jc w:val="both"/>
              <w:rPr>
                <w:rFonts w:ascii="Arial" w:hAnsi="Arial" w:cs="Arial"/>
                <w:sz w:val="12"/>
                <w:szCs w:val="12"/>
              </w:rPr>
            </w:pPr>
            <w:r w:rsidRPr="005C33CB">
              <w:rPr>
                <w:rFonts w:ascii="Arial" w:hAnsi="Arial" w:cs="Arial"/>
                <w:sz w:val="12"/>
                <w:szCs w:val="12"/>
              </w:rPr>
              <w:t>Реализация подпрограммы будет способствовать реализации муниципальной политики в сфере торговли, позволит создать условия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w:t>
            </w:r>
          </w:p>
          <w:p w:rsidR="00DB2B67" w:rsidRPr="005C33CB" w:rsidRDefault="00DB2B67" w:rsidP="00DB2B67">
            <w:pPr>
              <w:widowControl w:val="0"/>
              <w:tabs>
                <w:tab w:val="left" w:pos="2977"/>
              </w:tabs>
              <w:autoSpaceDE w:val="0"/>
              <w:autoSpaceDN w:val="0"/>
              <w:adjustRightInd w:val="0"/>
              <w:jc w:val="both"/>
              <w:rPr>
                <w:rFonts w:ascii="Arial" w:hAnsi="Arial" w:cs="Arial"/>
                <w:sz w:val="12"/>
                <w:szCs w:val="12"/>
              </w:rPr>
            </w:pPr>
            <w:r w:rsidRPr="005C33CB">
              <w:rPr>
                <w:rFonts w:ascii="Arial" w:hAnsi="Arial" w:cs="Arial"/>
                <w:sz w:val="12"/>
                <w:szCs w:val="12"/>
              </w:rPr>
              <w:t>В результате реализации подпрограммы на территории муниципального района предполагается достижение целевых показателей в соответствии с прогнозируемым развитием сферы торговли на территории муниципального района.</w:t>
            </w:r>
          </w:p>
          <w:p w:rsidR="00DB2B67" w:rsidRPr="005C33CB" w:rsidRDefault="00DB2B67" w:rsidP="00DB2B67">
            <w:pPr>
              <w:tabs>
                <w:tab w:val="left" w:pos="2977"/>
              </w:tabs>
              <w:jc w:val="both"/>
              <w:rPr>
                <w:rFonts w:ascii="Arial" w:hAnsi="Arial" w:cs="Arial"/>
                <w:sz w:val="12"/>
                <w:szCs w:val="12"/>
              </w:rPr>
            </w:pPr>
            <w:r w:rsidRPr="005C33CB">
              <w:rPr>
                <w:rFonts w:ascii="Arial" w:hAnsi="Arial" w:cs="Arial"/>
                <w:sz w:val="12"/>
                <w:szCs w:val="12"/>
              </w:rPr>
              <w:t>Указанные показатели могут быть скорректированы при изменении внутренних и внешних факторов социально-экономического развития.</w:t>
            </w:r>
          </w:p>
        </w:tc>
      </w:tr>
    </w:tbl>
    <w:p w:rsidR="00DB2B67" w:rsidRPr="005C33CB" w:rsidRDefault="00DB2B67" w:rsidP="00DB2B67">
      <w:pPr>
        <w:jc w:val="center"/>
        <w:rPr>
          <w:rFonts w:ascii="Arial" w:hAnsi="Arial" w:cs="Arial"/>
          <w:sz w:val="8"/>
          <w:szCs w:val="8"/>
        </w:rPr>
      </w:pPr>
    </w:p>
    <w:p w:rsidR="00DB2B67" w:rsidRPr="00DB2B67" w:rsidRDefault="00DB2B67" w:rsidP="00DB2B67">
      <w:pPr>
        <w:jc w:val="center"/>
        <w:rPr>
          <w:rFonts w:ascii="Arial" w:hAnsi="Arial" w:cs="Arial"/>
          <w:b/>
          <w:sz w:val="16"/>
          <w:szCs w:val="16"/>
        </w:rPr>
      </w:pPr>
      <w:r w:rsidRPr="00DB2B67">
        <w:rPr>
          <w:rFonts w:ascii="Arial" w:hAnsi="Arial" w:cs="Arial"/>
          <w:b/>
          <w:sz w:val="16"/>
          <w:szCs w:val="16"/>
        </w:rPr>
        <w:t>Подпрограмма</w:t>
      </w:r>
    </w:p>
    <w:p w:rsidR="005C33CB" w:rsidRDefault="00DB2B67" w:rsidP="005C33CB">
      <w:pPr>
        <w:pStyle w:val="ConsPlusNormal"/>
        <w:ind w:firstLine="0"/>
        <w:jc w:val="center"/>
        <w:rPr>
          <w:b/>
          <w:sz w:val="16"/>
          <w:szCs w:val="16"/>
        </w:rPr>
      </w:pPr>
      <w:r w:rsidRPr="00DB2B67">
        <w:rPr>
          <w:b/>
          <w:sz w:val="16"/>
          <w:szCs w:val="16"/>
        </w:rPr>
        <w:t>«</w:t>
      </w:r>
      <w:hyperlink r:id="rId106" w:anchor="P1691#P1691" w:history="1">
        <w:r w:rsidRPr="00DB2B67">
          <w:rPr>
            <w:rStyle w:val="af"/>
            <w:b/>
            <w:color w:val="auto"/>
            <w:sz w:val="16"/>
            <w:szCs w:val="16"/>
            <w:u w:val="none"/>
          </w:rPr>
          <w:t>Развитие</w:t>
        </w:r>
      </w:hyperlink>
      <w:r w:rsidRPr="00DB2B67">
        <w:rPr>
          <w:b/>
          <w:sz w:val="16"/>
          <w:szCs w:val="16"/>
        </w:rPr>
        <w:t xml:space="preserve"> малого и среднего предпринимательства»</w:t>
      </w:r>
      <w:r w:rsidR="005C33CB">
        <w:rPr>
          <w:b/>
          <w:sz w:val="16"/>
          <w:szCs w:val="16"/>
        </w:rPr>
        <w:t xml:space="preserve"> </w:t>
      </w:r>
      <w:r w:rsidRPr="005C33CB">
        <w:rPr>
          <w:b/>
          <w:sz w:val="16"/>
          <w:szCs w:val="16"/>
        </w:rPr>
        <w:t xml:space="preserve">муниципальной программы </w:t>
      </w:r>
    </w:p>
    <w:p w:rsidR="00DB2B67" w:rsidRPr="005C33CB" w:rsidRDefault="00DB2B67" w:rsidP="005C33CB">
      <w:pPr>
        <w:pStyle w:val="ConsPlusNormal"/>
        <w:ind w:firstLine="0"/>
        <w:jc w:val="center"/>
        <w:rPr>
          <w:b/>
          <w:sz w:val="16"/>
          <w:szCs w:val="16"/>
        </w:rPr>
      </w:pPr>
      <w:r w:rsidRPr="005C33CB">
        <w:rPr>
          <w:b/>
          <w:sz w:val="16"/>
          <w:szCs w:val="16"/>
        </w:rPr>
        <w:t>«Обеспечение экономического развития Валдайского района на 2016 - 2026 годы»</w:t>
      </w:r>
    </w:p>
    <w:p w:rsidR="00DB2B67" w:rsidRPr="00DB2B67" w:rsidRDefault="00DB2B67" w:rsidP="00DB2B67">
      <w:pPr>
        <w:autoSpaceDE w:val="0"/>
        <w:autoSpaceDN w:val="0"/>
        <w:adjustRightInd w:val="0"/>
        <w:jc w:val="center"/>
        <w:rPr>
          <w:rFonts w:ascii="Arial" w:hAnsi="Arial" w:cs="Arial"/>
          <w:b/>
          <w:sz w:val="16"/>
          <w:szCs w:val="16"/>
        </w:rPr>
      </w:pPr>
      <w:r w:rsidRPr="00DB2B67">
        <w:rPr>
          <w:rFonts w:ascii="Arial" w:hAnsi="Arial" w:cs="Arial"/>
          <w:b/>
          <w:sz w:val="16"/>
          <w:szCs w:val="16"/>
        </w:rPr>
        <w:t>ПАСПОРТ</w:t>
      </w:r>
    </w:p>
    <w:p w:rsidR="00DB2B67" w:rsidRPr="00DB2B67" w:rsidRDefault="00DB2B67" w:rsidP="00DB2B67">
      <w:pPr>
        <w:autoSpaceDE w:val="0"/>
        <w:autoSpaceDN w:val="0"/>
        <w:adjustRightInd w:val="0"/>
        <w:jc w:val="center"/>
        <w:rPr>
          <w:rFonts w:ascii="Arial" w:hAnsi="Arial" w:cs="Arial"/>
          <w:b/>
          <w:sz w:val="16"/>
          <w:szCs w:val="16"/>
        </w:rPr>
      </w:pPr>
      <w:r w:rsidRPr="00DB2B67">
        <w:rPr>
          <w:rFonts w:ascii="Arial" w:hAnsi="Arial" w:cs="Arial"/>
          <w:b/>
          <w:sz w:val="16"/>
          <w:szCs w:val="16"/>
        </w:rPr>
        <w:t>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1"/>
        <w:gridCol w:w="9359"/>
      </w:tblGrid>
      <w:tr w:rsidR="00DB2B67" w:rsidRPr="005C33CB" w:rsidTr="005C33CB">
        <w:trPr>
          <w:trHeight w:val="20"/>
        </w:trPr>
        <w:tc>
          <w:tcPr>
            <w:tcW w:w="877" w:type="pct"/>
            <w:hideMark/>
          </w:tcPr>
          <w:p w:rsidR="00DB2B67" w:rsidRPr="005C33CB" w:rsidRDefault="00DB2B67" w:rsidP="00DB2B67">
            <w:pPr>
              <w:autoSpaceDE w:val="0"/>
              <w:autoSpaceDN w:val="0"/>
              <w:adjustRightInd w:val="0"/>
              <w:rPr>
                <w:rFonts w:ascii="Arial" w:hAnsi="Arial" w:cs="Arial"/>
                <w:sz w:val="12"/>
                <w:szCs w:val="12"/>
              </w:rPr>
            </w:pPr>
            <w:r w:rsidRPr="005C33CB">
              <w:rPr>
                <w:rFonts w:ascii="Arial" w:hAnsi="Arial" w:cs="Arial"/>
                <w:sz w:val="12"/>
                <w:szCs w:val="12"/>
              </w:rPr>
              <w:t>Исполнители подпрограммы</w:t>
            </w:r>
          </w:p>
        </w:tc>
        <w:tc>
          <w:tcPr>
            <w:tcW w:w="4123" w:type="pct"/>
          </w:tcPr>
          <w:p w:rsidR="00DB2B67" w:rsidRPr="005C33CB" w:rsidRDefault="00DB2B67" w:rsidP="00DB2B67">
            <w:pPr>
              <w:jc w:val="both"/>
              <w:rPr>
                <w:rFonts w:ascii="Arial" w:hAnsi="Arial" w:cs="Arial"/>
                <w:sz w:val="12"/>
                <w:szCs w:val="12"/>
              </w:rPr>
            </w:pPr>
            <w:r w:rsidRPr="005C33CB">
              <w:rPr>
                <w:rFonts w:ascii="Arial" w:hAnsi="Arial" w:cs="Arial"/>
                <w:sz w:val="12"/>
                <w:szCs w:val="12"/>
              </w:rPr>
              <w:t xml:space="preserve">комитет экономического развития Администрации Валдайского муниципального района </w:t>
            </w:r>
          </w:p>
        </w:tc>
      </w:tr>
      <w:tr w:rsidR="00DB2B67" w:rsidRPr="005C33CB" w:rsidTr="005C33CB">
        <w:trPr>
          <w:trHeight w:val="20"/>
        </w:trPr>
        <w:tc>
          <w:tcPr>
            <w:tcW w:w="877" w:type="pct"/>
            <w:hideMark/>
          </w:tcPr>
          <w:p w:rsidR="00DB2B67" w:rsidRPr="005C33CB" w:rsidRDefault="00DB2B67" w:rsidP="00DB2B67">
            <w:pPr>
              <w:autoSpaceDE w:val="0"/>
              <w:autoSpaceDN w:val="0"/>
              <w:adjustRightInd w:val="0"/>
              <w:rPr>
                <w:rFonts w:ascii="Arial" w:hAnsi="Arial" w:cs="Arial"/>
                <w:sz w:val="12"/>
                <w:szCs w:val="12"/>
              </w:rPr>
            </w:pPr>
            <w:r w:rsidRPr="005C33CB">
              <w:rPr>
                <w:rFonts w:ascii="Arial" w:hAnsi="Arial" w:cs="Arial"/>
                <w:sz w:val="12"/>
                <w:szCs w:val="12"/>
              </w:rPr>
              <w:t>Задачи подпрограммы</w:t>
            </w:r>
          </w:p>
        </w:tc>
        <w:tc>
          <w:tcPr>
            <w:tcW w:w="4123" w:type="pct"/>
          </w:tcPr>
          <w:p w:rsidR="00DB2B67" w:rsidRPr="005C33CB" w:rsidRDefault="00DB2B67" w:rsidP="00DB2B67">
            <w:pPr>
              <w:rPr>
                <w:rFonts w:ascii="Arial" w:hAnsi="Arial" w:cs="Arial"/>
                <w:sz w:val="12"/>
                <w:szCs w:val="12"/>
              </w:rPr>
            </w:pPr>
            <w:r w:rsidRPr="005C33CB">
              <w:rPr>
                <w:rFonts w:ascii="Arial" w:hAnsi="Arial" w:cs="Arial"/>
                <w:sz w:val="12"/>
                <w:szCs w:val="12"/>
              </w:rPr>
              <w:t>1. Финансовая поддержка субъектов малого и среднего предпринимательства;</w:t>
            </w:r>
          </w:p>
          <w:p w:rsidR="00DB2B67" w:rsidRPr="005C33CB" w:rsidRDefault="00DB2B67" w:rsidP="00DB2B67">
            <w:pPr>
              <w:rPr>
                <w:rFonts w:ascii="Arial" w:hAnsi="Arial" w:cs="Arial"/>
                <w:sz w:val="12"/>
                <w:szCs w:val="12"/>
              </w:rPr>
            </w:pPr>
            <w:r w:rsidRPr="005C33CB">
              <w:rPr>
                <w:rFonts w:ascii="Arial" w:hAnsi="Arial" w:cs="Arial"/>
                <w:sz w:val="12"/>
                <w:szCs w:val="12"/>
              </w:rPr>
              <w:t>2. Нормативное правовое, информационное и организационное обеспечение развития малого и среднего предпринимательства;</w:t>
            </w:r>
          </w:p>
          <w:p w:rsidR="00DB2B67" w:rsidRPr="005C33CB" w:rsidRDefault="00DB2B67" w:rsidP="00DB2B67">
            <w:pPr>
              <w:rPr>
                <w:rFonts w:ascii="Arial" w:hAnsi="Arial" w:cs="Arial"/>
                <w:sz w:val="12"/>
                <w:szCs w:val="12"/>
              </w:rPr>
            </w:pPr>
            <w:r w:rsidRPr="005C33CB">
              <w:rPr>
                <w:rFonts w:ascii="Arial" w:hAnsi="Arial" w:cs="Arial"/>
                <w:sz w:val="12"/>
                <w:szCs w:val="12"/>
              </w:rPr>
              <w:t>3. Формирование благоприятного общественного климата для развития предпринимательства;</w:t>
            </w:r>
          </w:p>
          <w:p w:rsidR="00DB2B67" w:rsidRPr="005C33CB" w:rsidRDefault="00DB2B67" w:rsidP="00DB2B67">
            <w:pPr>
              <w:rPr>
                <w:rFonts w:ascii="Arial" w:hAnsi="Arial" w:cs="Arial"/>
                <w:sz w:val="12"/>
                <w:szCs w:val="12"/>
              </w:rPr>
            </w:pPr>
            <w:r w:rsidRPr="005C33CB">
              <w:rPr>
                <w:rFonts w:ascii="Arial" w:hAnsi="Arial" w:cs="Arial"/>
                <w:sz w:val="12"/>
                <w:szCs w:val="12"/>
              </w:rPr>
              <w:t>4. Имущественная поддержка субъектов малого и среднего предпринимательства;</w:t>
            </w:r>
          </w:p>
          <w:p w:rsidR="00DB2B67" w:rsidRPr="005C33CB" w:rsidRDefault="00DB2B67" w:rsidP="00DB2B67">
            <w:pPr>
              <w:rPr>
                <w:rFonts w:ascii="Arial" w:hAnsi="Arial" w:cs="Arial"/>
                <w:sz w:val="12"/>
                <w:szCs w:val="12"/>
              </w:rPr>
            </w:pPr>
            <w:r w:rsidRPr="005C33CB">
              <w:rPr>
                <w:rFonts w:ascii="Arial" w:hAnsi="Arial" w:cs="Arial"/>
                <w:sz w:val="12"/>
                <w:szCs w:val="12"/>
              </w:rPr>
              <w:t>5. Вовлечение молодежи в предпринимательскую деятельность.</w:t>
            </w:r>
          </w:p>
        </w:tc>
      </w:tr>
      <w:tr w:rsidR="00DB2B67" w:rsidRPr="005C33CB" w:rsidTr="005C33CB">
        <w:trPr>
          <w:trHeight w:val="20"/>
        </w:trPr>
        <w:tc>
          <w:tcPr>
            <w:tcW w:w="877" w:type="pct"/>
            <w:hideMark/>
          </w:tcPr>
          <w:p w:rsidR="00DB2B67" w:rsidRPr="005C33CB" w:rsidRDefault="00DB2B67" w:rsidP="00DB2B67">
            <w:pPr>
              <w:autoSpaceDE w:val="0"/>
              <w:autoSpaceDN w:val="0"/>
              <w:adjustRightInd w:val="0"/>
              <w:rPr>
                <w:rFonts w:ascii="Arial" w:hAnsi="Arial" w:cs="Arial"/>
                <w:sz w:val="12"/>
                <w:szCs w:val="12"/>
              </w:rPr>
            </w:pPr>
            <w:r w:rsidRPr="005C33CB">
              <w:rPr>
                <w:rFonts w:ascii="Arial" w:hAnsi="Arial" w:cs="Arial"/>
                <w:sz w:val="12"/>
                <w:szCs w:val="12"/>
              </w:rPr>
              <w:t>Сроки реализации подпрограммы</w:t>
            </w:r>
          </w:p>
        </w:tc>
        <w:tc>
          <w:tcPr>
            <w:tcW w:w="4123" w:type="pct"/>
          </w:tcPr>
          <w:p w:rsidR="00DB2B67" w:rsidRPr="005C33CB" w:rsidRDefault="00DB2B67" w:rsidP="00DB2B67">
            <w:pPr>
              <w:jc w:val="both"/>
              <w:rPr>
                <w:rFonts w:ascii="Arial" w:hAnsi="Arial" w:cs="Arial"/>
                <w:sz w:val="12"/>
                <w:szCs w:val="12"/>
              </w:rPr>
            </w:pPr>
            <w:r w:rsidRPr="005C33CB">
              <w:rPr>
                <w:rFonts w:ascii="Arial" w:hAnsi="Arial" w:cs="Arial"/>
                <w:sz w:val="12"/>
                <w:szCs w:val="12"/>
              </w:rPr>
              <w:t>2016 - 2026 годы</w:t>
            </w:r>
          </w:p>
        </w:tc>
      </w:tr>
      <w:tr w:rsidR="00DB2B67" w:rsidRPr="005C33CB" w:rsidTr="005C33CB">
        <w:trPr>
          <w:trHeight w:val="20"/>
        </w:trPr>
        <w:tc>
          <w:tcPr>
            <w:tcW w:w="877" w:type="pct"/>
            <w:hideMark/>
          </w:tcPr>
          <w:p w:rsidR="00DB2B67" w:rsidRPr="005C33CB" w:rsidRDefault="00DB2B67" w:rsidP="00DB2B67">
            <w:pPr>
              <w:autoSpaceDE w:val="0"/>
              <w:autoSpaceDN w:val="0"/>
              <w:adjustRightInd w:val="0"/>
              <w:rPr>
                <w:rFonts w:ascii="Arial" w:hAnsi="Arial" w:cs="Arial"/>
                <w:sz w:val="12"/>
                <w:szCs w:val="12"/>
              </w:rPr>
            </w:pPr>
            <w:r w:rsidRPr="005C33CB">
              <w:rPr>
                <w:rFonts w:ascii="Arial" w:hAnsi="Arial" w:cs="Arial"/>
                <w:sz w:val="12"/>
                <w:szCs w:val="12"/>
              </w:rPr>
              <w:t>Объемы и источники финансирования подпрограммы с разбивкой по годам реализации</w:t>
            </w:r>
          </w:p>
        </w:tc>
        <w:tc>
          <w:tcPr>
            <w:tcW w:w="4123" w:type="pct"/>
          </w:tcPr>
          <w:tbl>
            <w:tblPr>
              <w:tblW w:w="5000" w:type="pct"/>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
              <w:gridCol w:w="2156"/>
              <w:gridCol w:w="2019"/>
              <w:gridCol w:w="1249"/>
              <w:gridCol w:w="1486"/>
              <w:gridCol w:w="1651"/>
              <w:gridCol w:w="406"/>
            </w:tblGrid>
            <w:tr w:rsidR="00DB2B67" w:rsidRPr="005C33CB" w:rsidTr="005C33CB">
              <w:trPr>
                <w:trHeight w:val="20"/>
              </w:trPr>
              <w:tc>
                <w:tcPr>
                  <w:tcW w:w="204" w:type="pct"/>
                  <w:vMerge w:val="restart"/>
                  <w:noWrap/>
                  <w:vAlign w:val="center"/>
                  <w:hideMark/>
                </w:tcPr>
                <w:p w:rsidR="00DB2B67" w:rsidRPr="005C33CB" w:rsidRDefault="00DB2B67" w:rsidP="00DB2B67">
                  <w:pPr>
                    <w:jc w:val="center"/>
                    <w:rPr>
                      <w:rFonts w:ascii="Arial" w:hAnsi="Arial" w:cs="Arial"/>
                      <w:b/>
                      <w:sz w:val="12"/>
                      <w:szCs w:val="12"/>
                    </w:rPr>
                  </w:pPr>
                  <w:r w:rsidRPr="005C33CB">
                    <w:rPr>
                      <w:rFonts w:ascii="Arial" w:hAnsi="Arial" w:cs="Arial"/>
                      <w:b/>
                      <w:sz w:val="12"/>
                      <w:szCs w:val="12"/>
                    </w:rPr>
                    <w:t>Год</w:t>
                  </w:r>
                </w:p>
              </w:tc>
              <w:tc>
                <w:tcPr>
                  <w:tcW w:w="4796" w:type="pct"/>
                  <w:gridSpan w:val="6"/>
                  <w:noWrap/>
                  <w:vAlign w:val="center"/>
                  <w:hideMark/>
                </w:tcPr>
                <w:p w:rsidR="00DB2B67" w:rsidRPr="005C33CB" w:rsidRDefault="00DB2B67" w:rsidP="00DB2B67">
                  <w:pPr>
                    <w:jc w:val="center"/>
                    <w:rPr>
                      <w:rFonts w:ascii="Arial" w:hAnsi="Arial" w:cs="Arial"/>
                      <w:b/>
                      <w:sz w:val="12"/>
                      <w:szCs w:val="12"/>
                    </w:rPr>
                  </w:pPr>
                  <w:r w:rsidRPr="005C33CB">
                    <w:rPr>
                      <w:rFonts w:ascii="Arial" w:hAnsi="Arial" w:cs="Arial"/>
                      <w:b/>
                      <w:sz w:val="12"/>
                      <w:szCs w:val="12"/>
                    </w:rPr>
                    <w:t>Источник финансирования, тыс. руб.</w:t>
                  </w:r>
                </w:p>
              </w:tc>
            </w:tr>
            <w:tr w:rsidR="00DB2B67" w:rsidRPr="005C33CB" w:rsidTr="005C33CB">
              <w:trPr>
                <w:trHeight w:val="20"/>
              </w:trPr>
              <w:tc>
                <w:tcPr>
                  <w:tcW w:w="204" w:type="pct"/>
                  <w:vMerge/>
                  <w:vAlign w:val="center"/>
                  <w:hideMark/>
                </w:tcPr>
                <w:p w:rsidR="00DB2B67" w:rsidRPr="005C33CB" w:rsidRDefault="00DB2B67" w:rsidP="00DB2B67">
                  <w:pPr>
                    <w:jc w:val="center"/>
                    <w:rPr>
                      <w:rFonts w:ascii="Arial" w:hAnsi="Arial" w:cs="Arial"/>
                      <w:b/>
                      <w:sz w:val="12"/>
                      <w:szCs w:val="12"/>
                    </w:rPr>
                  </w:pPr>
                </w:p>
              </w:tc>
              <w:tc>
                <w:tcPr>
                  <w:tcW w:w="1153" w:type="pct"/>
                  <w:vAlign w:val="center"/>
                  <w:hideMark/>
                </w:tcPr>
                <w:p w:rsidR="00DB2B67" w:rsidRPr="005C33CB" w:rsidRDefault="00DB2B67" w:rsidP="00DB2B67">
                  <w:pPr>
                    <w:pStyle w:val="ConsPlusNormal"/>
                    <w:ind w:firstLine="0"/>
                    <w:jc w:val="center"/>
                    <w:rPr>
                      <w:b/>
                      <w:sz w:val="12"/>
                      <w:szCs w:val="12"/>
                    </w:rPr>
                  </w:pPr>
                  <w:r w:rsidRPr="005C33CB">
                    <w:rPr>
                      <w:b/>
                      <w:sz w:val="12"/>
                      <w:szCs w:val="12"/>
                    </w:rPr>
                    <w:t>бюджет муниципального района</w:t>
                  </w:r>
                </w:p>
              </w:tc>
              <w:tc>
                <w:tcPr>
                  <w:tcW w:w="1080" w:type="pct"/>
                  <w:vAlign w:val="center"/>
                  <w:hideMark/>
                </w:tcPr>
                <w:p w:rsidR="00DB2B67" w:rsidRPr="005C33CB" w:rsidRDefault="00DB2B67" w:rsidP="00DB2B67">
                  <w:pPr>
                    <w:pStyle w:val="ConsPlusNormal"/>
                    <w:ind w:firstLine="0"/>
                    <w:jc w:val="center"/>
                    <w:rPr>
                      <w:b/>
                      <w:sz w:val="12"/>
                      <w:szCs w:val="12"/>
                    </w:rPr>
                  </w:pPr>
                  <w:r w:rsidRPr="005C33CB">
                    <w:rPr>
                      <w:b/>
                      <w:sz w:val="12"/>
                      <w:szCs w:val="12"/>
                    </w:rPr>
                    <w:t>бюджет городского поселения</w:t>
                  </w:r>
                </w:p>
              </w:tc>
              <w:tc>
                <w:tcPr>
                  <w:tcW w:w="668" w:type="pct"/>
                  <w:vAlign w:val="center"/>
                  <w:hideMark/>
                </w:tcPr>
                <w:p w:rsidR="00DB2B67" w:rsidRPr="005C33CB" w:rsidRDefault="00DB2B67" w:rsidP="00DB2B67">
                  <w:pPr>
                    <w:pStyle w:val="ConsPlusNormal"/>
                    <w:ind w:firstLine="0"/>
                    <w:jc w:val="center"/>
                    <w:rPr>
                      <w:b/>
                      <w:sz w:val="12"/>
                      <w:szCs w:val="12"/>
                    </w:rPr>
                  </w:pPr>
                  <w:r w:rsidRPr="005C33CB">
                    <w:rPr>
                      <w:b/>
                      <w:sz w:val="12"/>
                      <w:szCs w:val="12"/>
                    </w:rPr>
                    <w:t>областной бюджет</w:t>
                  </w:r>
                </w:p>
              </w:tc>
              <w:tc>
                <w:tcPr>
                  <w:tcW w:w="795" w:type="pct"/>
                  <w:vAlign w:val="center"/>
                  <w:hideMark/>
                </w:tcPr>
                <w:p w:rsidR="00DB2B67" w:rsidRPr="005C33CB" w:rsidRDefault="00DB2B67" w:rsidP="00DB2B67">
                  <w:pPr>
                    <w:pStyle w:val="ConsPlusNormal"/>
                    <w:ind w:firstLine="0"/>
                    <w:jc w:val="center"/>
                    <w:rPr>
                      <w:b/>
                      <w:sz w:val="12"/>
                      <w:szCs w:val="12"/>
                    </w:rPr>
                  </w:pPr>
                  <w:r w:rsidRPr="005C33CB">
                    <w:rPr>
                      <w:b/>
                      <w:sz w:val="12"/>
                      <w:szCs w:val="12"/>
                    </w:rPr>
                    <w:t>федеральный бюджет</w:t>
                  </w:r>
                </w:p>
              </w:tc>
              <w:tc>
                <w:tcPr>
                  <w:tcW w:w="883" w:type="pct"/>
                  <w:vAlign w:val="center"/>
                  <w:hideMark/>
                </w:tcPr>
                <w:p w:rsidR="00DB2B67" w:rsidRPr="005C33CB" w:rsidRDefault="00DB2B67" w:rsidP="00DB2B67">
                  <w:pPr>
                    <w:pStyle w:val="afe"/>
                    <w:jc w:val="center"/>
                    <w:rPr>
                      <w:rFonts w:ascii="Arial" w:hAnsi="Arial" w:cs="Arial"/>
                      <w:b/>
                      <w:sz w:val="12"/>
                      <w:szCs w:val="12"/>
                    </w:rPr>
                  </w:pPr>
                  <w:r w:rsidRPr="005C33CB">
                    <w:rPr>
                      <w:rFonts w:ascii="Arial" w:hAnsi="Arial" w:cs="Arial"/>
                      <w:b/>
                      <w:sz w:val="12"/>
                      <w:szCs w:val="12"/>
                    </w:rPr>
                    <w:t>внебюджетные средства</w:t>
                  </w:r>
                </w:p>
              </w:tc>
              <w:tc>
                <w:tcPr>
                  <w:tcW w:w="218" w:type="pct"/>
                  <w:vAlign w:val="center"/>
                </w:tcPr>
                <w:p w:rsidR="00DB2B67" w:rsidRPr="005C33CB" w:rsidRDefault="00DB2B67" w:rsidP="00DB2B67">
                  <w:pPr>
                    <w:pStyle w:val="afe"/>
                    <w:jc w:val="center"/>
                    <w:rPr>
                      <w:rFonts w:ascii="Arial" w:hAnsi="Arial" w:cs="Arial"/>
                      <w:b/>
                      <w:sz w:val="12"/>
                      <w:szCs w:val="12"/>
                    </w:rPr>
                  </w:pPr>
                  <w:r w:rsidRPr="005C33CB">
                    <w:rPr>
                      <w:rFonts w:ascii="Arial" w:hAnsi="Arial" w:cs="Arial"/>
                      <w:b/>
                      <w:sz w:val="12"/>
                      <w:szCs w:val="12"/>
                    </w:rPr>
                    <w:t>итого</w:t>
                  </w:r>
                </w:p>
              </w:tc>
            </w:tr>
            <w:tr w:rsidR="00DB2B67" w:rsidRPr="005C33CB" w:rsidTr="005C33CB">
              <w:trPr>
                <w:trHeight w:val="20"/>
              </w:trPr>
              <w:tc>
                <w:tcPr>
                  <w:tcW w:w="204"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1</w:t>
                  </w:r>
                </w:p>
              </w:tc>
              <w:tc>
                <w:tcPr>
                  <w:tcW w:w="1153"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2</w:t>
                  </w:r>
                </w:p>
              </w:tc>
              <w:tc>
                <w:tcPr>
                  <w:tcW w:w="1080"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3</w:t>
                  </w:r>
                </w:p>
              </w:tc>
              <w:tc>
                <w:tcPr>
                  <w:tcW w:w="668"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4</w:t>
                  </w:r>
                </w:p>
              </w:tc>
              <w:tc>
                <w:tcPr>
                  <w:tcW w:w="795"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5</w:t>
                  </w:r>
                </w:p>
              </w:tc>
              <w:tc>
                <w:tcPr>
                  <w:tcW w:w="883"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6</w:t>
                  </w:r>
                </w:p>
              </w:tc>
              <w:tc>
                <w:tcPr>
                  <w:tcW w:w="218" w:type="pct"/>
                  <w:vAlign w:val="center"/>
                </w:tcPr>
                <w:p w:rsidR="00DB2B67" w:rsidRPr="005C33CB" w:rsidRDefault="00DB2B67" w:rsidP="00DB2B67">
                  <w:pPr>
                    <w:jc w:val="center"/>
                    <w:rPr>
                      <w:rFonts w:ascii="Arial" w:hAnsi="Arial" w:cs="Arial"/>
                      <w:sz w:val="12"/>
                      <w:szCs w:val="12"/>
                    </w:rPr>
                  </w:pPr>
                  <w:r w:rsidRPr="005C33CB">
                    <w:rPr>
                      <w:rFonts w:ascii="Arial" w:hAnsi="Arial" w:cs="Arial"/>
                      <w:sz w:val="12"/>
                      <w:szCs w:val="12"/>
                    </w:rPr>
                    <w:t>7</w:t>
                  </w:r>
                </w:p>
              </w:tc>
            </w:tr>
            <w:tr w:rsidR="00DB2B67" w:rsidRPr="005C33CB" w:rsidTr="005C33CB">
              <w:trPr>
                <w:trHeight w:val="20"/>
              </w:trPr>
              <w:tc>
                <w:tcPr>
                  <w:tcW w:w="204"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2016</w:t>
                  </w:r>
                </w:p>
              </w:tc>
              <w:tc>
                <w:tcPr>
                  <w:tcW w:w="1153"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300,0</w:t>
                  </w:r>
                </w:p>
              </w:tc>
              <w:tc>
                <w:tcPr>
                  <w:tcW w:w="1080" w:type="pct"/>
                  <w:noWrap/>
                  <w:vAlign w:val="center"/>
                  <w:hideMark/>
                </w:tcPr>
                <w:p w:rsidR="00DB2B67" w:rsidRPr="005C33CB" w:rsidRDefault="00DB2B67" w:rsidP="00DB2B67">
                  <w:pPr>
                    <w:jc w:val="center"/>
                    <w:rPr>
                      <w:rFonts w:ascii="Arial" w:hAnsi="Arial" w:cs="Arial"/>
                      <w:sz w:val="12"/>
                      <w:szCs w:val="12"/>
                    </w:rPr>
                  </w:pPr>
                </w:p>
              </w:tc>
              <w:tc>
                <w:tcPr>
                  <w:tcW w:w="668"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133,6</w:t>
                  </w:r>
                </w:p>
              </w:tc>
              <w:tc>
                <w:tcPr>
                  <w:tcW w:w="795"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890,4</w:t>
                  </w:r>
                </w:p>
              </w:tc>
              <w:tc>
                <w:tcPr>
                  <w:tcW w:w="883" w:type="pct"/>
                  <w:noWrap/>
                  <w:vAlign w:val="center"/>
                  <w:hideMark/>
                </w:tcPr>
                <w:p w:rsidR="00DB2B67" w:rsidRPr="005C33CB" w:rsidRDefault="00DB2B67" w:rsidP="00DB2B67">
                  <w:pPr>
                    <w:jc w:val="center"/>
                    <w:rPr>
                      <w:rFonts w:ascii="Arial" w:hAnsi="Arial" w:cs="Arial"/>
                      <w:sz w:val="12"/>
                      <w:szCs w:val="12"/>
                    </w:rPr>
                  </w:pPr>
                </w:p>
              </w:tc>
              <w:tc>
                <w:tcPr>
                  <w:tcW w:w="218" w:type="pct"/>
                  <w:vAlign w:val="center"/>
                </w:tcPr>
                <w:p w:rsidR="00DB2B67" w:rsidRPr="005C33CB" w:rsidRDefault="00DB2B67" w:rsidP="00DB2B67">
                  <w:pPr>
                    <w:jc w:val="center"/>
                    <w:rPr>
                      <w:rFonts w:ascii="Arial" w:hAnsi="Arial" w:cs="Arial"/>
                      <w:sz w:val="12"/>
                      <w:szCs w:val="12"/>
                    </w:rPr>
                  </w:pPr>
                  <w:r w:rsidRPr="005C33CB">
                    <w:rPr>
                      <w:rFonts w:ascii="Arial" w:hAnsi="Arial" w:cs="Arial"/>
                      <w:sz w:val="12"/>
                      <w:szCs w:val="12"/>
                    </w:rPr>
                    <w:t>1324,0</w:t>
                  </w:r>
                </w:p>
              </w:tc>
            </w:tr>
            <w:tr w:rsidR="00DB2B67" w:rsidRPr="005C33CB" w:rsidTr="005C33CB">
              <w:trPr>
                <w:trHeight w:val="20"/>
              </w:trPr>
              <w:tc>
                <w:tcPr>
                  <w:tcW w:w="204"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2017</w:t>
                  </w:r>
                </w:p>
              </w:tc>
              <w:tc>
                <w:tcPr>
                  <w:tcW w:w="1153"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50,0</w:t>
                  </w:r>
                </w:p>
              </w:tc>
              <w:tc>
                <w:tcPr>
                  <w:tcW w:w="1080" w:type="pct"/>
                  <w:noWrap/>
                  <w:vAlign w:val="center"/>
                  <w:hideMark/>
                </w:tcPr>
                <w:p w:rsidR="00DB2B67" w:rsidRPr="005C33CB" w:rsidRDefault="00DB2B67" w:rsidP="00DB2B67">
                  <w:pPr>
                    <w:jc w:val="center"/>
                    <w:rPr>
                      <w:rFonts w:ascii="Arial" w:hAnsi="Arial" w:cs="Arial"/>
                      <w:sz w:val="12"/>
                      <w:szCs w:val="12"/>
                    </w:rPr>
                  </w:pPr>
                </w:p>
              </w:tc>
              <w:tc>
                <w:tcPr>
                  <w:tcW w:w="668" w:type="pct"/>
                  <w:noWrap/>
                  <w:vAlign w:val="center"/>
                  <w:hideMark/>
                </w:tcPr>
                <w:p w:rsidR="00DB2B67" w:rsidRPr="005C33CB" w:rsidRDefault="00DB2B67" w:rsidP="00DB2B67">
                  <w:pPr>
                    <w:jc w:val="center"/>
                    <w:rPr>
                      <w:rFonts w:ascii="Arial" w:hAnsi="Arial" w:cs="Arial"/>
                      <w:sz w:val="12"/>
                      <w:szCs w:val="12"/>
                    </w:rPr>
                  </w:pPr>
                </w:p>
              </w:tc>
              <w:tc>
                <w:tcPr>
                  <w:tcW w:w="795" w:type="pct"/>
                  <w:noWrap/>
                  <w:vAlign w:val="center"/>
                  <w:hideMark/>
                </w:tcPr>
                <w:p w:rsidR="00DB2B67" w:rsidRPr="005C33CB" w:rsidRDefault="00DB2B67" w:rsidP="00DB2B67">
                  <w:pPr>
                    <w:jc w:val="center"/>
                    <w:rPr>
                      <w:rFonts w:ascii="Arial" w:hAnsi="Arial" w:cs="Arial"/>
                      <w:sz w:val="12"/>
                      <w:szCs w:val="12"/>
                    </w:rPr>
                  </w:pPr>
                </w:p>
              </w:tc>
              <w:tc>
                <w:tcPr>
                  <w:tcW w:w="883" w:type="pct"/>
                  <w:noWrap/>
                  <w:vAlign w:val="center"/>
                  <w:hideMark/>
                </w:tcPr>
                <w:p w:rsidR="00DB2B67" w:rsidRPr="005C33CB" w:rsidRDefault="00DB2B67" w:rsidP="00DB2B67">
                  <w:pPr>
                    <w:jc w:val="center"/>
                    <w:rPr>
                      <w:rFonts w:ascii="Arial" w:hAnsi="Arial" w:cs="Arial"/>
                      <w:sz w:val="12"/>
                      <w:szCs w:val="12"/>
                    </w:rPr>
                  </w:pPr>
                </w:p>
              </w:tc>
              <w:tc>
                <w:tcPr>
                  <w:tcW w:w="218" w:type="pct"/>
                  <w:vAlign w:val="center"/>
                </w:tcPr>
                <w:p w:rsidR="00DB2B67" w:rsidRPr="005C33CB" w:rsidRDefault="00DB2B67" w:rsidP="00DB2B67">
                  <w:pPr>
                    <w:jc w:val="center"/>
                    <w:rPr>
                      <w:rFonts w:ascii="Arial" w:hAnsi="Arial" w:cs="Arial"/>
                      <w:sz w:val="12"/>
                      <w:szCs w:val="12"/>
                    </w:rPr>
                  </w:pPr>
                  <w:r w:rsidRPr="005C33CB">
                    <w:rPr>
                      <w:rFonts w:ascii="Arial" w:hAnsi="Arial" w:cs="Arial"/>
                      <w:sz w:val="12"/>
                      <w:szCs w:val="12"/>
                    </w:rPr>
                    <w:t>50,0</w:t>
                  </w:r>
                </w:p>
              </w:tc>
            </w:tr>
            <w:tr w:rsidR="00DB2B67" w:rsidRPr="005C33CB" w:rsidTr="005C33CB">
              <w:trPr>
                <w:trHeight w:val="20"/>
              </w:trPr>
              <w:tc>
                <w:tcPr>
                  <w:tcW w:w="204"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2018</w:t>
                  </w:r>
                </w:p>
              </w:tc>
              <w:tc>
                <w:tcPr>
                  <w:tcW w:w="1153"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50,0</w:t>
                  </w:r>
                </w:p>
              </w:tc>
              <w:tc>
                <w:tcPr>
                  <w:tcW w:w="1080" w:type="pct"/>
                  <w:noWrap/>
                  <w:vAlign w:val="center"/>
                  <w:hideMark/>
                </w:tcPr>
                <w:p w:rsidR="00DB2B67" w:rsidRPr="005C33CB" w:rsidRDefault="00DB2B67" w:rsidP="00DB2B67">
                  <w:pPr>
                    <w:jc w:val="center"/>
                    <w:rPr>
                      <w:rFonts w:ascii="Arial" w:hAnsi="Arial" w:cs="Arial"/>
                      <w:sz w:val="12"/>
                      <w:szCs w:val="12"/>
                    </w:rPr>
                  </w:pPr>
                </w:p>
              </w:tc>
              <w:tc>
                <w:tcPr>
                  <w:tcW w:w="668" w:type="pct"/>
                  <w:noWrap/>
                  <w:vAlign w:val="center"/>
                  <w:hideMark/>
                </w:tcPr>
                <w:p w:rsidR="00DB2B67" w:rsidRPr="005C33CB" w:rsidRDefault="00DB2B67" w:rsidP="00DB2B67">
                  <w:pPr>
                    <w:jc w:val="center"/>
                    <w:rPr>
                      <w:rFonts w:ascii="Arial" w:hAnsi="Arial" w:cs="Arial"/>
                      <w:sz w:val="12"/>
                      <w:szCs w:val="12"/>
                    </w:rPr>
                  </w:pPr>
                </w:p>
              </w:tc>
              <w:tc>
                <w:tcPr>
                  <w:tcW w:w="795" w:type="pct"/>
                  <w:noWrap/>
                  <w:vAlign w:val="center"/>
                  <w:hideMark/>
                </w:tcPr>
                <w:p w:rsidR="00DB2B67" w:rsidRPr="005C33CB" w:rsidRDefault="00DB2B67" w:rsidP="00DB2B67">
                  <w:pPr>
                    <w:jc w:val="center"/>
                    <w:rPr>
                      <w:rFonts w:ascii="Arial" w:hAnsi="Arial" w:cs="Arial"/>
                      <w:sz w:val="12"/>
                      <w:szCs w:val="12"/>
                    </w:rPr>
                  </w:pPr>
                </w:p>
              </w:tc>
              <w:tc>
                <w:tcPr>
                  <w:tcW w:w="883" w:type="pct"/>
                  <w:noWrap/>
                  <w:vAlign w:val="center"/>
                  <w:hideMark/>
                </w:tcPr>
                <w:p w:rsidR="00DB2B67" w:rsidRPr="005C33CB" w:rsidRDefault="00DB2B67" w:rsidP="00DB2B67">
                  <w:pPr>
                    <w:jc w:val="center"/>
                    <w:rPr>
                      <w:rFonts w:ascii="Arial" w:hAnsi="Arial" w:cs="Arial"/>
                      <w:sz w:val="12"/>
                      <w:szCs w:val="12"/>
                    </w:rPr>
                  </w:pPr>
                </w:p>
              </w:tc>
              <w:tc>
                <w:tcPr>
                  <w:tcW w:w="218" w:type="pct"/>
                  <w:vAlign w:val="center"/>
                </w:tcPr>
                <w:p w:rsidR="00DB2B67" w:rsidRPr="005C33CB" w:rsidRDefault="00DB2B67" w:rsidP="00DB2B67">
                  <w:pPr>
                    <w:jc w:val="center"/>
                    <w:rPr>
                      <w:rFonts w:ascii="Arial" w:hAnsi="Arial" w:cs="Arial"/>
                      <w:sz w:val="12"/>
                      <w:szCs w:val="12"/>
                    </w:rPr>
                  </w:pPr>
                  <w:r w:rsidRPr="005C33CB">
                    <w:rPr>
                      <w:rFonts w:ascii="Arial" w:hAnsi="Arial" w:cs="Arial"/>
                      <w:sz w:val="12"/>
                      <w:szCs w:val="12"/>
                    </w:rPr>
                    <w:t>50,0</w:t>
                  </w:r>
                </w:p>
              </w:tc>
            </w:tr>
            <w:tr w:rsidR="00DB2B67" w:rsidRPr="005C33CB" w:rsidTr="005C33CB">
              <w:trPr>
                <w:trHeight w:val="20"/>
              </w:trPr>
              <w:tc>
                <w:tcPr>
                  <w:tcW w:w="204"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2019</w:t>
                  </w:r>
                </w:p>
              </w:tc>
              <w:tc>
                <w:tcPr>
                  <w:tcW w:w="1153" w:type="pct"/>
                  <w:noWrap/>
                  <w:vAlign w:val="center"/>
                  <w:hideMark/>
                </w:tcPr>
                <w:p w:rsidR="00DB2B67" w:rsidRPr="005C33CB" w:rsidRDefault="00DB2B67" w:rsidP="00DB2B67">
                  <w:pPr>
                    <w:jc w:val="center"/>
                    <w:rPr>
                      <w:rFonts w:ascii="Arial" w:hAnsi="Arial" w:cs="Arial"/>
                      <w:sz w:val="12"/>
                      <w:szCs w:val="12"/>
                    </w:rPr>
                  </w:pPr>
                </w:p>
              </w:tc>
              <w:tc>
                <w:tcPr>
                  <w:tcW w:w="1080" w:type="pct"/>
                  <w:noWrap/>
                  <w:vAlign w:val="center"/>
                  <w:hideMark/>
                </w:tcPr>
                <w:p w:rsidR="00DB2B67" w:rsidRPr="005C33CB" w:rsidRDefault="00DB2B67" w:rsidP="00DB2B67">
                  <w:pPr>
                    <w:jc w:val="center"/>
                    <w:rPr>
                      <w:rFonts w:ascii="Arial" w:hAnsi="Arial" w:cs="Arial"/>
                      <w:sz w:val="12"/>
                      <w:szCs w:val="12"/>
                    </w:rPr>
                  </w:pPr>
                </w:p>
              </w:tc>
              <w:tc>
                <w:tcPr>
                  <w:tcW w:w="668" w:type="pct"/>
                  <w:noWrap/>
                  <w:vAlign w:val="center"/>
                  <w:hideMark/>
                </w:tcPr>
                <w:p w:rsidR="00DB2B67" w:rsidRPr="005C33CB" w:rsidRDefault="00DB2B67" w:rsidP="00DB2B67">
                  <w:pPr>
                    <w:jc w:val="center"/>
                    <w:rPr>
                      <w:rFonts w:ascii="Arial" w:hAnsi="Arial" w:cs="Arial"/>
                      <w:sz w:val="12"/>
                      <w:szCs w:val="12"/>
                    </w:rPr>
                  </w:pPr>
                </w:p>
              </w:tc>
              <w:tc>
                <w:tcPr>
                  <w:tcW w:w="795" w:type="pct"/>
                  <w:noWrap/>
                  <w:vAlign w:val="center"/>
                  <w:hideMark/>
                </w:tcPr>
                <w:p w:rsidR="00DB2B67" w:rsidRPr="005C33CB" w:rsidRDefault="00DB2B67" w:rsidP="00DB2B67">
                  <w:pPr>
                    <w:jc w:val="center"/>
                    <w:rPr>
                      <w:rFonts w:ascii="Arial" w:hAnsi="Arial" w:cs="Arial"/>
                      <w:sz w:val="12"/>
                      <w:szCs w:val="12"/>
                    </w:rPr>
                  </w:pPr>
                </w:p>
              </w:tc>
              <w:tc>
                <w:tcPr>
                  <w:tcW w:w="883" w:type="pct"/>
                  <w:noWrap/>
                  <w:vAlign w:val="center"/>
                  <w:hideMark/>
                </w:tcPr>
                <w:p w:rsidR="00DB2B67" w:rsidRPr="005C33CB" w:rsidRDefault="00DB2B67" w:rsidP="00DB2B67">
                  <w:pPr>
                    <w:jc w:val="center"/>
                    <w:rPr>
                      <w:rFonts w:ascii="Arial" w:hAnsi="Arial" w:cs="Arial"/>
                      <w:sz w:val="12"/>
                      <w:szCs w:val="12"/>
                    </w:rPr>
                  </w:pPr>
                </w:p>
              </w:tc>
              <w:tc>
                <w:tcPr>
                  <w:tcW w:w="218" w:type="pct"/>
                  <w:vAlign w:val="center"/>
                </w:tcPr>
                <w:p w:rsidR="00DB2B67" w:rsidRPr="005C33CB" w:rsidRDefault="00DB2B67" w:rsidP="00DB2B67">
                  <w:pPr>
                    <w:jc w:val="center"/>
                    <w:rPr>
                      <w:rFonts w:ascii="Arial" w:hAnsi="Arial" w:cs="Arial"/>
                      <w:sz w:val="12"/>
                      <w:szCs w:val="12"/>
                    </w:rPr>
                  </w:pPr>
                </w:p>
              </w:tc>
            </w:tr>
            <w:tr w:rsidR="00DB2B67" w:rsidRPr="005C33CB" w:rsidTr="005C33CB">
              <w:trPr>
                <w:trHeight w:val="20"/>
              </w:trPr>
              <w:tc>
                <w:tcPr>
                  <w:tcW w:w="204"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2020</w:t>
                  </w:r>
                </w:p>
              </w:tc>
              <w:tc>
                <w:tcPr>
                  <w:tcW w:w="1153" w:type="pct"/>
                  <w:noWrap/>
                  <w:vAlign w:val="center"/>
                  <w:hideMark/>
                </w:tcPr>
                <w:p w:rsidR="00DB2B67" w:rsidRPr="005C33CB" w:rsidRDefault="00DB2B67" w:rsidP="00DB2B67">
                  <w:pPr>
                    <w:jc w:val="center"/>
                    <w:rPr>
                      <w:rFonts w:ascii="Arial" w:hAnsi="Arial" w:cs="Arial"/>
                      <w:sz w:val="12"/>
                      <w:szCs w:val="12"/>
                    </w:rPr>
                  </w:pPr>
                </w:p>
              </w:tc>
              <w:tc>
                <w:tcPr>
                  <w:tcW w:w="1080" w:type="pct"/>
                  <w:noWrap/>
                  <w:vAlign w:val="center"/>
                  <w:hideMark/>
                </w:tcPr>
                <w:p w:rsidR="00DB2B67" w:rsidRPr="005C33CB" w:rsidRDefault="00DB2B67" w:rsidP="00DB2B67">
                  <w:pPr>
                    <w:jc w:val="center"/>
                    <w:rPr>
                      <w:rFonts w:ascii="Arial" w:hAnsi="Arial" w:cs="Arial"/>
                      <w:sz w:val="12"/>
                      <w:szCs w:val="12"/>
                    </w:rPr>
                  </w:pPr>
                </w:p>
              </w:tc>
              <w:tc>
                <w:tcPr>
                  <w:tcW w:w="668" w:type="pct"/>
                  <w:noWrap/>
                  <w:vAlign w:val="center"/>
                  <w:hideMark/>
                </w:tcPr>
                <w:p w:rsidR="00DB2B67" w:rsidRPr="005C33CB" w:rsidRDefault="00DB2B67" w:rsidP="00DB2B67">
                  <w:pPr>
                    <w:jc w:val="center"/>
                    <w:rPr>
                      <w:rFonts w:ascii="Arial" w:hAnsi="Arial" w:cs="Arial"/>
                      <w:sz w:val="12"/>
                      <w:szCs w:val="12"/>
                    </w:rPr>
                  </w:pPr>
                </w:p>
              </w:tc>
              <w:tc>
                <w:tcPr>
                  <w:tcW w:w="795" w:type="pct"/>
                  <w:noWrap/>
                  <w:vAlign w:val="center"/>
                  <w:hideMark/>
                </w:tcPr>
                <w:p w:rsidR="00DB2B67" w:rsidRPr="005C33CB" w:rsidRDefault="00DB2B67" w:rsidP="00DB2B67">
                  <w:pPr>
                    <w:jc w:val="center"/>
                    <w:rPr>
                      <w:rFonts w:ascii="Arial" w:hAnsi="Arial" w:cs="Arial"/>
                      <w:sz w:val="12"/>
                      <w:szCs w:val="12"/>
                    </w:rPr>
                  </w:pPr>
                </w:p>
              </w:tc>
              <w:tc>
                <w:tcPr>
                  <w:tcW w:w="883" w:type="pct"/>
                  <w:noWrap/>
                  <w:vAlign w:val="center"/>
                  <w:hideMark/>
                </w:tcPr>
                <w:p w:rsidR="00DB2B67" w:rsidRPr="005C33CB" w:rsidRDefault="00DB2B67" w:rsidP="00DB2B67">
                  <w:pPr>
                    <w:jc w:val="center"/>
                    <w:rPr>
                      <w:rFonts w:ascii="Arial" w:hAnsi="Arial" w:cs="Arial"/>
                      <w:sz w:val="12"/>
                      <w:szCs w:val="12"/>
                    </w:rPr>
                  </w:pPr>
                </w:p>
              </w:tc>
              <w:tc>
                <w:tcPr>
                  <w:tcW w:w="218" w:type="pct"/>
                  <w:vAlign w:val="center"/>
                </w:tcPr>
                <w:p w:rsidR="00DB2B67" w:rsidRPr="005C33CB" w:rsidRDefault="00DB2B67" w:rsidP="00DB2B67">
                  <w:pPr>
                    <w:jc w:val="center"/>
                    <w:rPr>
                      <w:rFonts w:ascii="Arial" w:hAnsi="Arial" w:cs="Arial"/>
                      <w:sz w:val="12"/>
                      <w:szCs w:val="12"/>
                    </w:rPr>
                  </w:pPr>
                </w:p>
              </w:tc>
            </w:tr>
            <w:tr w:rsidR="00DB2B67" w:rsidRPr="005C33CB" w:rsidTr="005C33CB">
              <w:trPr>
                <w:trHeight w:val="20"/>
              </w:trPr>
              <w:tc>
                <w:tcPr>
                  <w:tcW w:w="204"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2021</w:t>
                  </w:r>
                </w:p>
              </w:tc>
              <w:tc>
                <w:tcPr>
                  <w:tcW w:w="1153" w:type="pct"/>
                  <w:noWrap/>
                  <w:vAlign w:val="center"/>
                  <w:hideMark/>
                </w:tcPr>
                <w:p w:rsidR="00DB2B67" w:rsidRPr="005C33CB" w:rsidRDefault="00DB2B67" w:rsidP="00DB2B67">
                  <w:pPr>
                    <w:jc w:val="center"/>
                    <w:rPr>
                      <w:rFonts w:ascii="Arial" w:hAnsi="Arial" w:cs="Arial"/>
                      <w:sz w:val="12"/>
                      <w:szCs w:val="12"/>
                    </w:rPr>
                  </w:pPr>
                </w:p>
              </w:tc>
              <w:tc>
                <w:tcPr>
                  <w:tcW w:w="1080" w:type="pct"/>
                  <w:noWrap/>
                  <w:vAlign w:val="center"/>
                  <w:hideMark/>
                </w:tcPr>
                <w:p w:rsidR="00DB2B67" w:rsidRPr="005C33CB" w:rsidRDefault="00DB2B67" w:rsidP="00DB2B67">
                  <w:pPr>
                    <w:jc w:val="center"/>
                    <w:rPr>
                      <w:rFonts w:ascii="Arial" w:hAnsi="Arial" w:cs="Arial"/>
                      <w:sz w:val="12"/>
                      <w:szCs w:val="12"/>
                    </w:rPr>
                  </w:pPr>
                </w:p>
              </w:tc>
              <w:tc>
                <w:tcPr>
                  <w:tcW w:w="668" w:type="pct"/>
                  <w:noWrap/>
                  <w:vAlign w:val="center"/>
                  <w:hideMark/>
                </w:tcPr>
                <w:p w:rsidR="00DB2B67" w:rsidRPr="005C33CB" w:rsidRDefault="00DB2B67" w:rsidP="00DB2B67">
                  <w:pPr>
                    <w:jc w:val="center"/>
                    <w:rPr>
                      <w:rFonts w:ascii="Arial" w:hAnsi="Arial" w:cs="Arial"/>
                      <w:sz w:val="12"/>
                      <w:szCs w:val="12"/>
                    </w:rPr>
                  </w:pPr>
                </w:p>
              </w:tc>
              <w:tc>
                <w:tcPr>
                  <w:tcW w:w="795" w:type="pct"/>
                  <w:noWrap/>
                  <w:vAlign w:val="center"/>
                  <w:hideMark/>
                </w:tcPr>
                <w:p w:rsidR="00DB2B67" w:rsidRPr="005C33CB" w:rsidRDefault="00DB2B67" w:rsidP="00DB2B67">
                  <w:pPr>
                    <w:jc w:val="center"/>
                    <w:rPr>
                      <w:rFonts w:ascii="Arial" w:hAnsi="Arial" w:cs="Arial"/>
                      <w:sz w:val="12"/>
                      <w:szCs w:val="12"/>
                    </w:rPr>
                  </w:pPr>
                </w:p>
              </w:tc>
              <w:tc>
                <w:tcPr>
                  <w:tcW w:w="883" w:type="pct"/>
                  <w:noWrap/>
                  <w:vAlign w:val="center"/>
                  <w:hideMark/>
                </w:tcPr>
                <w:p w:rsidR="00DB2B67" w:rsidRPr="005C33CB" w:rsidRDefault="00DB2B67" w:rsidP="00DB2B67">
                  <w:pPr>
                    <w:jc w:val="center"/>
                    <w:rPr>
                      <w:rFonts w:ascii="Arial" w:hAnsi="Arial" w:cs="Arial"/>
                      <w:color w:val="FF0000"/>
                      <w:sz w:val="12"/>
                      <w:szCs w:val="12"/>
                    </w:rPr>
                  </w:pPr>
                </w:p>
              </w:tc>
              <w:tc>
                <w:tcPr>
                  <w:tcW w:w="218" w:type="pct"/>
                  <w:vAlign w:val="center"/>
                </w:tcPr>
                <w:p w:rsidR="00DB2B67" w:rsidRPr="005C33CB" w:rsidRDefault="00DB2B67" w:rsidP="00DB2B67">
                  <w:pPr>
                    <w:jc w:val="center"/>
                    <w:rPr>
                      <w:rFonts w:ascii="Arial" w:hAnsi="Arial" w:cs="Arial"/>
                      <w:sz w:val="12"/>
                      <w:szCs w:val="12"/>
                    </w:rPr>
                  </w:pPr>
                </w:p>
              </w:tc>
            </w:tr>
            <w:tr w:rsidR="00DB2B67" w:rsidRPr="005C33CB" w:rsidTr="005C33CB">
              <w:trPr>
                <w:trHeight w:val="20"/>
              </w:trPr>
              <w:tc>
                <w:tcPr>
                  <w:tcW w:w="204"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2022</w:t>
                  </w:r>
                </w:p>
              </w:tc>
              <w:tc>
                <w:tcPr>
                  <w:tcW w:w="1153" w:type="pct"/>
                  <w:noWrap/>
                  <w:vAlign w:val="center"/>
                  <w:hideMark/>
                </w:tcPr>
                <w:p w:rsidR="00DB2B67" w:rsidRPr="005C33CB" w:rsidRDefault="00DB2B67" w:rsidP="00DB2B67">
                  <w:pPr>
                    <w:jc w:val="center"/>
                    <w:rPr>
                      <w:rFonts w:ascii="Arial" w:hAnsi="Arial" w:cs="Arial"/>
                      <w:sz w:val="12"/>
                      <w:szCs w:val="12"/>
                    </w:rPr>
                  </w:pPr>
                </w:p>
              </w:tc>
              <w:tc>
                <w:tcPr>
                  <w:tcW w:w="1080" w:type="pct"/>
                  <w:noWrap/>
                  <w:vAlign w:val="center"/>
                  <w:hideMark/>
                </w:tcPr>
                <w:p w:rsidR="00DB2B67" w:rsidRPr="005C33CB" w:rsidRDefault="00DB2B67" w:rsidP="00DB2B67">
                  <w:pPr>
                    <w:jc w:val="center"/>
                    <w:rPr>
                      <w:rFonts w:ascii="Arial" w:hAnsi="Arial" w:cs="Arial"/>
                      <w:sz w:val="12"/>
                      <w:szCs w:val="12"/>
                    </w:rPr>
                  </w:pPr>
                </w:p>
              </w:tc>
              <w:tc>
                <w:tcPr>
                  <w:tcW w:w="668" w:type="pct"/>
                  <w:noWrap/>
                  <w:vAlign w:val="center"/>
                  <w:hideMark/>
                </w:tcPr>
                <w:p w:rsidR="00DB2B67" w:rsidRPr="005C33CB" w:rsidRDefault="00DB2B67" w:rsidP="00DB2B67">
                  <w:pPr>
                    <w:jc w:val="center"/>
                    <w:rPr>
                      <w:rFonts w:ascii="Arial" w:hAnsi="Arial" w:cs="Arial"/>
                      <w:sz w:val="12"/>
                      <w:szCs w:val="12"/>
                    </w:rPr>
                  </w:pPr>
                </w:p>
              </w:tc>
              <w:tc>
                <w:tcPr>
                  <w:tcW w:w="795" w:type="pct"/>
                  <w:noWrap/>
                  <w:vAlign w:val="center"/>
                  <w:hideMark/>
                </w:tcPr>
                <w:p w:rsidR="00DB2B67" w:rsidRPr="005C33CB" w:rsidRDefault="00DB2B67" w:rsidP="00DB2B67">
                  <w:pPr>
                    <w:jc w:val="center"/>
                    <w:rPr>
                      <w:rFonts w:ascii="Arial" w:hAnsi="Arial" w:cs="Arial"/>
                      <w:sz w:val="12"/>
                      <w:szCs w:val="12"/>
                    </w:rPr>
                  </w:pPr>
                </w:p>
              </w:tc>
              <w:tc>
                <w:tcPr>
                  <w:tcW w:w="883" w:type="pct"/>
                  <w:noWrap/>
                  <w:vAlign w:val="center"/>
                  <w:hideMark/>
                </w:tcPr>
                <w:p w:rsidR="00DB2B67" w:rsidRPr="005C33CB" w:rsidRDefault="00DB2B67" w:rsidP="00DB2B67">
                  <w:pPr>
                    <w:jc w:val="center"/>
                    <w:rPr>
                      <w:rFonts w:ascii="Arial" w:hAnsi="Arial" w:cs="Arial"/>
                      <w:sz w:val="12"/>
                      <w:szCs w:val="12"/>
                    </w:rPr>
                  </w:pPr>
                </w:p>
              </w:tc>
              <w:tc>
                <w:tcPr>
                  <w:tcW w:w="218" w:type="pct"/>
                  <w:vAlign w:val="center"/>
                </w:tcPr>
                <w:p w:rsidR="00DB2B67" w:rsidRPr="005C33CB" w:rsidRDefault="00DB2B67" w:rsidP="00DB2B67">
                  <w:pPr>
                    <w:jc w:val="center"/>
                    <w:rPr>
                      <w:rFonts w:ascii="Arial" w:hAnsi="Arial" w:cs="Arial"/>
                      <w:sz w:val="12"/>
                      <w:szCs w:val="12"/>
                    </w:rPr>
                  </w:pPr>
                </w:p>
              </w:tc>
            </w:tr>
            <w:tr w:rsidR="00DB2B67" w:rsidRPr="005C33CB" w:rsidTr="005C33CB">
              <w:trPr>
                <w:trHeight w:val="20"/>
              </w:trPr>
              <w:tc>
                <w:tcPr>
                  <w:tcW w:w="204"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2023</w:t>
                  </w:r>
                </w:p>
              </w:tc>
              <w:tc>
                <w:tcPr>
                  <w:tcW w:w="1153" w:type="pct"/>
                  <w:noWrap/>
                  <w:vAlign w:val="center"/>
                  <w:hideMark/>
                </w:tcPr>
                <w:p w:rsidR="00DB2B67" w:rsidRPr="005C33CB" w:rsidRDefault="00DB2B67" w:rsidP="00DB2B67">
                  <w:pPr>
                    <w:jc w:val="center"/>
                    <w:rPr>
                      <w:rFonts w:ascii="Arial" w:hAnsi="Arial" w:cs="Arial"/>
                      <w:sz w:val="12"/>
                      <w:szCs w:val="12"/>
                    </w:rPr>
                  </w:pPr>
                </w:p>
              </w:tc>
              <w:tc>
                <w:tcPr>
                  <w:tcW w:w="1080" w:type="pct"/>
                  <w:noWrap/>
                  <w:vAlign w:val="center"/>
                  <w:hideMark/>
                </w:tcPr>
                <w:p w:rsidR="00DB2B67" w:rsidRPr="005C33CB" w:rsidRDefault="00DB2B67" w:rsidP="00DB2B67">
                  <w:pPr>
                    <w:jc w:val="center"/>
                    <w:rPr>
                      <w:rFonts w:ascii="Arial" w:hAnsi="Arial" w:cs="Arial"/>
                      <w:sz w:val="12"/>
                      <w:szCs w:val="12"/>
                    </w:rPr>
                  </w:pPr>
                </w:p>
              </w:tc>
              <w:tc>
                <w:tcPr>
                  <w:tcW w:w="668" w:type="pct"/>
                  <w:noWrap/>
                  <w:vAlign w:val="center"/>
                  <w:hideMark/>
                </w:tcPr>
                <w:p w:rsidR="00DB2B67" w:rsidRPr="005C33CB" w:rsidRDefault="00DB2B67" w:rsidP="00DB2B67">
                  <w:pPr>
                    <w:jc w:val="center"/>
                    <w:rPr>
                      <w:rFonts w:ascii="Arial" w:hAnsi="Arial" w:cs="Arial"/>
                      <w:sz w:val="12"/>
                      <w:szCs w:val="12"/>
                    </w:rPr>
                  </w:pPr>
                </w:p>
              </w:tc>
              <w:tc>
                <w:tcPr>
                  <w:tcW w:w="795" w:type="pct"/>
                  <w:noWrap/>
                  <w:vAlign w:val="center"/>
                  <w:hideMark/>
                </w:tcPr>
                <w:p w:rsidR="00DB2B67" w:rsidRPr="005C33CB" w:rsidRDefault="00DB2B67" w:rsidP="00DB2B67">
                  <w:pPr>
                    <w:jc w:val="center"/>
                    <w:rPr>
                      <w:rFonts w:ascii="Arial" w:hAnsi="Arial" w:cs="Arial"/>
                      <w:sz w:val="12"/>
                      <w:szCs w:val="12"/>
                    </w:rPr>
                  </w:pPr>
                </w:p>
              </w:tc>
              <w:tc>
                <w:tcPr>
                  <w:tcW w:w="883" w:type="pct"/>
                  <w:noWrap/>
                  <w:vAlign w:val="center"/>
                  <w:hideMark/>
                </w:tcPr>
                <w:p w:rsidR="00DB2B67" w:rsidRPr="005C33CB" w:rsidRDefault="00DB2B67" w:rsidP="00DB2B67">
                  <w:pPr>
                    <w:jc w:val="center"/>
                    <w:rPr>
                      <w:rFonts w:ascii="Arial" w:hAnsi="Arial" w:cs="Arial"/>
                      <w:sz w:val="12"/>
                      <w:szCs w:val="12"/>
                    </w:rPr>
                  </w:pPr>
                </w:p>
              </w:tc>
              <w:tc>
                <w:tcPr>
                  <w:tcW w:w="218" w:type="pct"/>
                  <w:vAlign w:val="center"/>
                </w:tcPr>
                <w:p w:rsidR="00DB2B67" w:rsidRPr="005C33CB" w:rsidRDefault="00DB2B67" w:rsidP="00DB2B67">
                  <w:pPr>
                    <w:jc w:val="center"/>
                    <w:rPr>
                      <w:rFonts w:ascii="Arial" w:hAnsi="Arial" w:cs="Arial"/>
                      <w:sz w:val="12"/>
                      <w:szCs w:val="12"/>
                    </w:rPr>
                  </w:pPr>
                </w:p>
              </w:tc>
            </w:tr>
            <w:tr w:rsidR="00DB2B67" w:rsidRPr="005C33CB" w:rsidTr="005C33CB">
              <w:trPr>
                <w:trHeight w:val="20"/>
              </w:trPr>
              <w:tc>
                <w:tcPr>
                  <w:tcW w:w="204"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2024</w:t>
                  </w:r>
                </w:p>
              </w:tc>
              <w:tc>
                <w:tcPr>
                  <w:tcW w:w="1153" w:type="pct"/>
                  <w:noWrap/>
                  <w:vAlign w:val="center"/>
                  <w:hideMark/>
                </w:tcPr>
                <w:p w:rsidR="00DB2B67" w:rsidRPr="005C33CB" w:rsidRDefault="00DB2B67" w:rsidP="00DB2B67">
                  <w:pPr>
                    <w:jc w:val="center"/>
                    <w:rPr>
                      <w:rFonts w:ascii="Arial" w:hAnsi="Arial" w:cs="Arial"/>
                      <w:sz w:val="12"/>
                      <w:szCs w:val="12"/>
                    </w:rPr>
                  </w:pPr>
                </w:p>
              </w:tc>
              <w:tc>
                <w:tcPr>
                  <w:tcW w:w="1080" w:type="pct"/>
                  <w:noWrap/>
                  <w:vAlign w:val="center"/>
                  <w:hideMark/>
                </w:tcPr>
                <w:p w:rsidR="00DB2B67" w:rsidRPr="005C33CB" w:rsidRDefault="00DB2B67" w:rsidP="00DB2B67">
                  <w:pPr>
                    <w:jc w:val="center"/>
                    <w:rPr>
                      <w:rFonts w:ascii="Arial" w:hAnsi="Arial" w:cs="Arial"/>
                      <w:sz w:val="12"/>
                      <w:szCs w:val="12"/>
                    </w:rPr>
                  </w:pPr>
                </w:p>
              </w:tc>
              <w:tc>
                <w:tcPr>
                  <w:tcW w:w="668" w:type="pct"/>
                  <w:noWrap/>
                  <w:vAlign w:val="center"/>
                  <w:hideMark/>
                </w:tcPr>
                <w:p w:rsidR="00DB2B67" w:rsidRPr="005C33CB" w:rsidRDefault="00DB2B67" w:rsidP="00DB2B67">
                  <w:pPr>
                    <w:jc w:val="center"/>
                    <w:rPr>
                      <w:rFonts w:ascii="Arial" w:hAnsi="Arial" w:cs="Arial"/>
                      <w:sz w:val="12"/>
                      <w:szCs w:val="12"/>
                    </w:rPr>
                  </w:pPr>
                </w:p>
              </w:tc>
              <w:tc>
                <w:tcPr>
                  <w:tcW w:w="795" w:type="pct"/>
                  <w:noWrap/>
                  <w:vAlign w:val="center"/>
                  <w:hideMark/>
                </w:tcPr>
                <w:p w:rsidR="00DB2B67" w:rsidRPr="005C33CB" w:rsidRDefault="00DB2B67" w:rsidP="00DB2B67">
                  <w:pPr>
                    <w:jc w:val="center"/>
                    <w:rPr>
                      <w:rFonts w:ascii="Arial" w:hAnsi="Arial" w:cs="Arial"/>
                      <w:sz w:val="12"/>
                      <w:szCs w:val="12"/>
                    </w:rPr>
                  </w:pPr>
                </w:p>
              </w:tc>
              <w:tc>
                <w:tcPr>
                  <w:tcW w:w="883" w:type="pct"/>
                  <w:noWrap/>
                  <w:vAlign w:val="center"/>
                  <w:hideMark/>
                </w:tcPr>
                <w:p w:rsidR="00DB2B67" w:rsidRPr="005C33CB" w:rsidRDefault="00DB2B67" w:rsidP="00DB2B67">
                  <w:pPr>
                    <w:jc w:val="center"/>
                    <w:rPr>
                      <w:rFonts w:ascii="Arial" w:hAnsi="Arial" w:cs="Arial"/>
                      <w:sz w:val="12"/>
                      <w:szCs w:val="12"/>
                    </w:rPr>
                  </w:pPr>
                </w:p>
              </w:tc>
              <w:tc>
                <w:tcPr>
                  <w:tcW w:w="218" w:type="pct"/>
                  <w:vAlign w:val="center"/>
                </w:tcPr>
                <w:p w:rsidR="00DB2B67" w:rsidRPr="005C33CB" w:rsidRDefault="00DB2B67" w:rsidP="00DB2B67">
                  <w:pPr>
                    <w:jc w:val="center"/>
                    <w:rPr>
                      <w:rFonts w:ascii="Arial" w:hAnsi="Arial" w:cs="Arial"/>
                      <w:sz w:val="12"/>
                      <w:szCs w:val="12"/>
                    </w:rPr>
                  </w:pPr>
                </w:p>
              </w:tc>
            </w:tr>
            <w:tr w:rsidR="00DB2B67" w:rsidRPr="005C33CB" w:rsidTr="005C33CB">
              <w:trPr>
                <w:trHeight w:val="20"/>
              </w:trPr>
              <w:tc>
                <w:tcPr>
                  <w:tcW w:w="204"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2025</w:t>
                  </w:r>
                </w:p>
              </w:tc>
              <w:tc>
                <w:tcPr>
                  <w:tcW w:w="1153" w:type="pct"/>
                  <w:noWrap/>
                  <w:vAlign w:val="center"/>
                  <w:hideMark/>
                </w:tcPr>
                <w:p w:rsidR="00DB2B67" w:rsidRPr="005C33CB" w:rsidRDefault="00DB2B67" w:rsidP="00DB2B67">
                  <w:pPr>
                    <w:jc w:val="center"/>
                    <w:rPr>
                      <w:rFonts w:ascii="Arial" w:hAnsi="Arial" w:cs="Arial"/>
                      <w:sz w:val="12"/>
                      <w:szCs w:val="12"/>
                    </w:rPr>
                  </w:pPr>
                </w:p>
              </w:tc>
              <w:tc>
                <w:tcPr>
                  <w:tcW w:w="1080" w:type="pct"/>
                  <w:noWrap/>
                  <w:vAlign w:val="center"/>
                  <w:hideMark/>
                </w:tcPr>
                <w:p w:rsidR="00DB2B67" w:rsidRPr="005C33CB" w:rsidRDefault="00DB2B67" w:rsidP="00DB2B67">
                  <w:pPr>
                    <w:jc w:val="center"/>
                    <w:rPr>
                      <w:rFonts w:ascii="Arial" w:hAnsi="Arial" w:cs="Arial"/>
                      <w:sz w:val="12"/>
                      <w:szCs w:val="12"/>
                    </w:rPr>
                  </w:pPr>
                </w:p>
              </w:tc>
              <w:tc>
                <w:tcPr>
                  <w:tcW w:w="668" w:type="pct"/>
                  <w:noWrap/>
                  <w:vAlign w:val="center"/>
                  <w:hideMark/>
                </w:tcPr>
                <w:p w:rsidR="00DB2B67" w:rsidRPr="005C33CB" w:rsidRDefault="00DB2B67" w:rsidP="00DB2B67">
                  <w:pPr>
                    <w:jc w:val="center"/>
                    <w:rPr>
                      <w:rFonts w:ascii="Arial" w:hAnsi="Arial" w:cs="Arial"/>
                      <w:sz w:val="12"/>
                      <w:szCs w:val="12"/>
                    </w:rPr>
                  </w:pPr>
                </w:p>
              </w:tc>
              <w:tc>
                <w:tcPr>
                  <w:tcW w:w="795" w:type="pct"/>
                  <w:noWrap/>
                  <w:vAlign w:val="center"/>
                  <w:hideMark/>
                </w:tcPr>
                <w:p w:rsidR="00DB2B67" w:rsidRPr="005C33CB" w:rsidRDefault="00DB2B67" w:rsidP="00DB2B67">
                  <w:pPr>
                    <w:jc w:val="center"/>
                    <w:rPr>
                      <w:rFonts w:ascii="Arial" w:hAnsi="Arial" w:cs="Arial"/>
                      <w:sz w:val="12"/>
                      <w:szCs w:val="12"/>
                    </w:rPr>
                  </w:pPr>
                </w:p>
              </w:tc>
              <w:tc>
                <w:tcPr>
                  <w:tcW w:w="883" w:type="pct"/>
                  <w:noWrap/>
                  <w:vAlign w:val="center"/>
                  <w:hideMark/>
                </w:tcPr>
                <w:p w:rsidR="00DB2B67" w:rsidRPr="005C33CB" w:rsidRDefault="00DB2B67" w:rsidP="00DB2B67">
                  <w:pPr>
                    <w:jc w:val="center"/>
                    <w:rPr>
                      <w:rFonts w:ascii="Arial" w:hAnsi="Arial" w:cs="Arial"/>
                      <w:sz w:val="12"/>
                      <w:szCs w:val="12"/>
                    </w:rPr>
                  </w:pPr>
                </w:p>
              </w:tc>
              <w:tc>
                <w:tcPr>
                  <w:tcW w:w="218" w:type="pct"/>
                  <w:vAlign w:val="center"/>
                </w:tcPr>
                <w:p w:rsidR="00DB2B67" w:rsidRPr="005C33CB" w:rsidRDefault="00DB2B67" w:rsidP="00DB2B67">
                  <w:pPr>
                    <w:jc w:val="center"/>
                    <w:rPr>
                      <w:rFonts w:ascii="Arial" w:hAnsi="Arial" w:cs="Arial"/>
                      <w:sz w:val="12"/>
                      <w:szCs w:val="12"/>
                    </w:rPr>
                  </w:pPr>
                </w:p>
              </w:tc>
            </w:tr>
            <w:tr w:rsidR="00DB2B67" w:rsidRPr="005C33CB" w:rsidTr="005C33CB">
              <w:trPr>
                <w:trHeight w:val="20"/>
              </w:trPr>
              <w:tc>
                <w:tcPr>
                  <w:tcW w:w="204" w:type="pct"/>
                  <w:noWrap/>
                  <w:vAlign w:val="center"/>
                  <w:hideMark/>
                </w:tcPr>
                <w:p w:rsidR="00DB2B67" w:rsidRPr="005C33CB" w:rsidRDefault="00DB2B67" w:rsidP="00DB2B67">
                  <w:pPr>
                    <w:jc w:val="center"/>
                    <w:rPr>
                      <w:rFonts w:ascii="Arial" w:hAnsi="Arial" w:cs="Arial"/>
                      <w:sz w:val="12"/>
                      <w:szCs w:val="12"/>
                    </w:rPr>
                  </w:pPr>
                  <w:r w:rsidRPr="005C33CB">
                    <w:rPr>
                      <w:rFonts w:ascii="Arial" w:hAnsi="Arial" w:cs="Arial"/>
                      <w:sz w:val="12"/>
                      <w:szCs w:val="12"/>
                    </w:rPr>
                    <w:t>2026</w:t>
                  </w:r>
                </w:p>
              </w:tc>
              <w:tc>
                <w:tcPr>
                  <w:tcW w:w="1153" w:type="pct"/>
                  <w:noWrap/>
                  <w:vAlign w:val="center"/>
                  <w:hideMark/>
                </w:tcPr>
                <w:p w:rsidR="00DB2B67" w:rsidRPr="005C33CB" w:rsidRDefault="00DB2B67" w:rsidP="00DB2B67">
                  <w:pPr>
                    <w:jc w:val="center"/>
                    <w:rPr>
                      <w:rFonts w:ascii="Arial" w:hAnsi="Arial" w:cs="Arial"/>
                      <w:sz w:val="12"/>
                      <w:szCs w:val="12"/>
                    </w:rPr>
                  </w:pPr>
                </w:p>
              </w:tc>
              <w:tc>
                <w:tcPr>
                  <w:tcW w:w="1080" w:type="pct"/>
                  <w:noWrap/>
                  <w:vAlign w:val="center"/>
                  <w:hideMark/>
                </w:tcPr>
                <w:p w:rsidR="00DB2B67" w:rsidRPr="005C33CB" w:rsidRDefault="00DB2B67" w:rsidP="00DB2B67">
                  <w:pPr>
                    <w:jc w:val="center"/>
                    <w:rPr>
                      <w:rFonts w:ascii="Arial" w:hAnsi="Arial" w:cs="Arial"/>
                      <w:sz w:val="12"/>
                      <w:szCs w:val="12"/>
                    </w:rPr>
                  </w:pPr>
                </w:p>
              </w:tc>
              <w:tc>
                <w:tcPr>
                  <w:tcW w:w="668" w:type="pct"/>
                  <w:noWrap/>
                  <w:vAlign w:val="center"/>
                  <w:hideMark/>
                </w:tcPr>
                <w:p w:rsidR="00DB2B67" w:rsidRPr="005C33CB" w:rsidRDefault="00DB2B67" w:rsidP="00DB2B67">
                  <w:pPr>
                    <w:jc w:val="center"/>
                    <w:rPr>
                      <w:rFonts w:ascii="Arial" w:hAnsi="Arial" w:cs="Arial"/>
                      <w:sz w:val="12"/>
                      <w:szCs w:val="12"/>
                    </w:rPr>
                  </w:pPr>
                </w:p>
              </w:tc>
              <w:tc>
                <w:tcPr>
                  <w:tcW w:w="795" w:type="pct"/>
                  <w:noWrap/>
                  <w:vAlign w:val="center"/>
                  <w:hideMark/>
                </w:tcPr>
                <w:p w:rsidR="00DB2B67" w:rsidRPr="005C33CB" w:rsidRDefault="00DB2B67" w:rsidP="00DB2B67">
                  <w:pPr>
                    <w:jc w:val="center"/>
                    <w:rPr>
                      <w:rFonts w:ascii="Arial" w:hAnsi="Arial" w:cs="Arial"/>
                      <w:sz w:val="12"/>
                      <w:szCs w:val="12"/>
                    </w:rPr>
                  </w:pPr>
                </w:p>
              </w:tc>
              <w:tc>
                <w:tcPr>
                  <w:tcW w:w="883" w:type="pct"/>
                  <w:noWrap/>
                  <w:vAlign w:val="center"/>
                  <w:hideMark/>
                </w:tcPr>
                <w:p w:rsidR="00DB2B67" w:rsidRPr="005C33CB" w:rsidRDefault="00DB2B67" w:rsidP="00DB2B67">
                  <w:pPr>
                    <w:jc w:val="center"/>
                    <w:rPr>
                      <w:rFonts w:ascii="Arial" w:hAnsi="Arial" w:cs="Arial"/>
                      <w:sz w:val="12"/>
                      <w:szCs w:val="12"/>
                    </w:rPr>
                  </w:pPr>
                </w:p>
              </w:tc>
              <w:tc>
                <w:tcPr>
                  <w:tcW w:w="218" w:type="pct"/>
                  <w:vAlign w:val="center"/>
                </w:tcPr>
                <w:p w:rsidR="00DB2B67" w:rsidRPr="005C33CB" w:rsidRDefault="00DB2B67" w:rsidP="00DB2B67">
                  <w:pPr>
                    <w:jc w:val="center"/>
                    <w:rPr>
                      <w:rFonts w:ascii="Arial" w:hAnsi="Arial" w:cs="Arial"/>
                      <w:sz w:val="12"/>
                      <w:szCs w:val="12"/>
                    </w:rPr>
                  </w:pPr>
                </w:p>
              </w:tc>
            </w:tr>
            <w:tr w:rsidR="00DB2B67" w:rsidRPr="005C33CB" w:rsidTr="005C33CB">
              <w:trPr>
                <w:trHeight w:val="20"/>
              </w:trPr>
              <w:tc>
                <w:tcPr>
                  <w:tcW w:w="204" w:type="pct"/>
                  <w:noWrap/>
                  <w:vAlign w:val="center"/>
                  <w:hideMark/>
                </w:tcPr>
                <w:p w:rsidR="00DB2B67" w:rsidRPr="005C33CB" w:rsidRDefault="00DB2B67" w:rsidP="00DB2B67">
                  <w:pPr>
                    <w:jc w:val="center"/>
                    <w:rPr>
                      <w:rFonts w:ascii="Arial" w:hAnsi="Arial" w:cs="Arial"/>
                      <w:b/>
                      <w:sz w:val="12"/>
                      <w:szCs w:val="12"/>
                    </w:rPr>
                  </w:pPr>
                  <w:r w:rsidRPr="005C33CB">
                    <w:rPr>
                      <w:rFonts w:ascii="Arial" w:hAnsi="Arial" w:cs="Arial"/>
                      <w:b/>
                      <w:sz w:val="12"/>
                      <w:szCs w:val="12"/>
                    </w:rPr>
                    <w:t>Всего</w:t>
                  </w:r>
                </w:p>
              </w:tc>
              <w:tc>
                <w:tcPr>
                  <w:tcW w:w="1153" w:type="pct"/>
                  <w:noWrap/>
                  <w:vAlign w:val="center"/>
                  <w:hideMark/>
                </w:tcPr>
                <w:p w:rsidR="00DB2B67" w:rsidRPr="005C33CB" w:rsidRDefault="00DB2B67" w:rsidP="00DB2B67">
                  <w:pPr>
                    <w:jc w:val="center"/>
                    <w:rPr>
                      <w:rFonts w:ascii="Arial" w:hAnsi="Arial" w:cs="Arial"/>
                      <w:b/>
                      <w:sz w:val="12"/>
                      <w:szCs w:val="12"/>
                    </w:rPr>
                  </w:pPr>
                  <w:r w:rsidRPr="005C33CB">
                    <w:rPr>
                      <w:rFonts w:ascii="Arial" w:hAnsi="Arial" w:cs="Arial"/>
                      <w:b/>
                      <w:sz w:val="12"/>
                      <w:szCs w:val="12"/>
                    </w:rPr>
                    <w:t>400,0</w:t>
                  </w:r>
                </w:p>
              </w:tc>
              <w:tc>
                <w:tcPr>
                  <w:tcW w:w="1080" w:type="pct"/>
                  <w:noWrap/>
                  <w:vAlign w:val="center"/>
                  <w:hideMark/>
                </w:tcPr>
                <w:p w:rsidR="00DB2B67" w:rsidRPr="005C33CB" w:rsidRDefault="00DB2B67" w:rsidP="00DB2B67">
                  <w:pPr>
                    <w:jc w:val="center"/>
                    <w:rPr>
                      <w:rFonts w:ascii="Arial" w:hAnsi="Arial" w:cs="Arial"/>
                      <w:b/>
                      <w:sz w:val="12"/>
                      <w:szCs w:val="12"/>
                    </w:rPr>
                  </w:pPr>
                </w:p>
              </w:tc>
              <w:tc>
                <w:tcPr>
                  <w:tcW w:w="668" w:type="pct"/>
                  <w:noWrap/>
                  <w:vAlign w:val="center"/>
                  <w:hideMark/>
                </w:tcPr>
                <w:p w:rsidR="00DB2B67" w:rsidRPr="005C33CB" w:rsidRDefault="00DB2B67" w:rsidP="00DB2B67">
                  <w:pPr>
                    <w:jc w:val="center"/>
                    <w:rPr>
                      <w:rFonts w:ascii="Arial" w:hAnsi="Arial" w:cs="Arial"/>
                      <w:b/>
                      <w:sz w:val="12"/>
                      <w:szCs w:val="12"/>
                    </w:rPr>
                  </w:pPr>
                  <w:r w:rsidRPr="005C33CB">
                    <w:rPr>
                      <w:rFonts w:ascii="Arial" w:hAnsi="Arial" w:cs="Arial"/>
                      <w:b/>
                      <w:sz w:val="12"/>
                      <w:szCs w:val="12"/>
                    </w:rPr>
                    <w:t>133,6</w:t>
                  </w:r>
                </w:p>
              </w:tc>
              <w:tc>
                <w:tcPr>
                  <w:tcW w:w="795" w:type="pct"/>
                  <w:noWrap/>
                  <w:vAlign w:val="center"/>
                  <w:hideMark/>
                </w:tcPr>
                <w:p w:rsidR="00DB2B67" w:rsidRPr="005C33CB" w:rsidRDefault="00DB2B67" w:rsidP="00DB2B67">
                  <w:pPr>
                    <w:jc w:val="center"/>
                    <w:rPr>
                      <w:rFonts w:ascii="Arial" w:hAnsi="Arial" w:cs="Arial"/>
                      <w:b/>
                      <w:sz w:val="12"/>
                      <w:szCs w:val="12"/>
                    </w:rPr>
                  </w:pPr>
                  <w:r w:rsidRPr="005C33CB">
                    <w:rPr>
                      <w:rFonts w:ascii="Arial" w:hAnsi="Arial" w:cs="Arial"/>
                      <w:b/>
                      <w:sz w:val="12"/>
                      <w:szCs w:val="12"/>
                    </w:rPr>
                    <w:t>890,4</w:t>
                  </w:r>
                </w:p>
              </w:tc>
              <w:tc>
                <w:tcPr>
                  <w:tcW w:w="883" w:type="pct"/>
                  <w:noWrap/>
                  <w:vAlign w:val="center"/>
                  <w:hideMark/>
                </w:tcPr>
                <w:p w:rsidR="00DB2B67" w:rsidRPr="005C33CB" w:rsidRDefault="00DB2B67" w:rsidP="00DB2B67">
                  <w:pPr>
                    <w:jc w:val="center"/>
                    <w:rPr>
                      <w:rFonts w:ascii="Arial" w:hAnsi="Arial" w:cs="Arial"/>
                      <w:b/>
                      <w:sz w:val="12"/>
                      <w:szCs w:val="12"/>
                    </w:rPr>
                  </w:pPr>
                </w:p>
              </w:tc>
              <w:tc>
                <w:tcPr>
                  <w:tcW w:w="218" w:type="pct"/>
                  <w:vAlign w:val="center"/>
                </w:tcPr>
                <w:p w:rsidR="00DB2B67" w:rsidRPr="005C33CB" w:rsidRDefault="00DB2B67" w:rsidP="00DB2B67">
                  <w:pPr>
                    <w:jc w:val="center"/>
                    <w:rPr>
                      <w:rFonts w:ascii="Arial" w:hAnsi="Arial" w:cs="Arial"/>
                      <w:b/>
                      <w:sz w:val="12"/>
                      <w:szCs w:val="12"/>
                    </w:rPr>
                  </w:pPr>
                  <w:r w:rsidRPr="005C33CB">
                    <w:rPr>
                      <w:rFonts w:ascii="Arial" w:hAnsi="Arial" w:cs="Arial"/>
                      <w:b/>
                      <w:sz w:val="12"/>
                      <w:szCs w:val="12"/>
                    </w:rPr>
                    <w:t>1424,0</w:t>
                  </w:r>
                </w:p>
              </w:tc>
            </w:tr>
          </w:tbl>
          <w:p w:rsidR="00DB2B67" w:rsidRPr="005C33CB" w:rsidRDefault="00DB2B67" w:rsidP="00DB2B67">
            <w:pPr>
              <w:jc w:val="both"/>
              <w:rPr>
                <w:rFonts w:ascii="Arial" w:hAnsi="Arial" w:cs="Arial"/>
                <w:sz w:val="12"/>
                <w:szCs w:val="12"/>
              </w:rPr>
            </w:pPr>
          </w:p>
        </w:tc>
      </w:tr>
      <w:tr w:rsidR="00DB2B67" w:rsidRPr="005C33CB" w:rsidTr="005C33CB">
        <w:trPr>
          <w:trHeight w:val="20"/>
        </w:trPr>
        <w:tc>
          <w:tcPr>
            <w:tcW w:w="877" w:type="pct"/>
            <w:hideMark/>
          </w:tcPr>
          <w:p w:rsidR="00DB2B67" w:rsidRPr="005C33CB" w:rsidRDefault="00DB2B67" w:rsidP="00DB2B67">
            <w:pPr>
              <w:autoSpaceDE w:val="0"/>
              <w:autoSpaceDN w:val="0"/>
              <w:adjustRightInd w:val="0"/>
              <w:rPr>
                <w:rFonts w:ascii="Arial" w:hAnsi="Arial" w:cs="Arial"/>
                <w:sz w:val="12"/>
                <w:szCs w:val="12"/>
              </w:rPr>
            </w:pPr>
            <w:r w:rsidRPr="005C33CB">
              <w:rPr>
                <w:rFonts w:ascii="Arial" w:hAnsi="Arial" w:cs="Arial"/>
                <w:sz w:val="12"/>
                <w:szCs w:val="12"/>
              </w:rPr>
              <w:t>Ожидаемые конечные результаты реализации подпрограммы</w:t>
            </w:r>
          </w:p>
        </w:tc>
        <w:tc>
          <w:tcPr>
            <w:tcW w:w="4123" w:type="pct"/>
          </w:tcPr>
          <w:p w:rsidR="00DB2B67" w:rsidRPr="005C33CB" w:rsidRDefault="00DB2B67" w:rsidP="00DB2B67">
            <w:pPr>
              <w:widowControl w:val="0"/>
              <w:tabs>
                <w:tab w:val="left" w:pos="2977"/>
              </w:tabs>
              <w:autoSpaceDE w:val="0"/>
              <w:autoSpaceDN w:val="0"/>
              <w:adjustRightInd w:val="0"/>
              <w:rPr>
                <w:rFonts w:ascii="Arial" w:hAnsi="Arial" w:cs="Arial"/>
                <w:sz w:val="12"/>
                <w:szCs w:val="12"/>
              </w:rPr>
            </w:pPr>
            <w:r w:rsidRPr="005C33CB">
              <w:rPr>
                <w:rFonts w:ascii="Arial" w:hAnsi="Arial" w:cs="Arial"/>
                <w:sz w:val="12"/>
                <w:szCs w:val="12"/>
              </w:rPr>
              <w:t>Реализация подпрограммы будет способствовать развитию сферы малого и среднего бизнеса:</w:t>
            </w:r>
          </w:p>
          <w:p w:rsidR="00DB2B67" w:rsidRPr="005C33CB" w:rsidRDefault="00DB2B67" w:rsidP="00DB2B67">
            <w:pPr>
              <w:widowControl w:val="0"/>
              <w:tabs>
                <w:tab w:val="left" w:pos="2977"/>
              </w:tabs>
              <w:autoSpaceDE w:val="0"/>
              <w:autoSpaceDN w:val="0"/>
              <w:adjustRightInd w:val="0"/>
              <w:rPr>
                <w:rFonts w:ascii="Arial" w:hAnsi="Arial" w:cs="Arial"/>
                <w:sz w:val="12"/>
                <w:szCs w:val="12"/>
              </w:rPr>
            </w:pPr>
            <w:r w:rsidRPr="005C33CB">
              <w:rPr>
                <w:rFonts w:ascii="Arial" w:hAnsi="Arial" w:cs="Arial"/>
                <w:sz w:val="12"/>
                <w:szCs w:val="12"/>
              </w:rPr>
              <w:t>увеличению количества малых и средних предприятий, увеличению численности занятых на этих предприятиях, увеличению оборота малых и средних предприятий и, соответственно, увеличению доли налоговых поступлений от субъектов МП в бюджет муниципального района.</w:t>
            </w:r>
          </w:p>
          <w:p w:rsidR="00DB2B67" w:rsidRPr="005C33CB" w:rsidRDefault="00DB2B67" w:rsidP="00DB2B67">
            <w:pPr>
              <w:widowControl w:val="0"/>
              <w:tabs>
                <w:tab w:val="left" w:pos="2977"/>
              </w:tabs>
              <w:autoSpaceDE w:val="0"/>
              <w:autoSpaceDN w:val="0"/>
              <w:adjustRightInd w:val="0"/>
              <w:rPr>
                <w:rFonts w:ascii="Arial" w:hAnsi="Arial" w:cs="Arial"/>
                <w:sz w:val="12"/>
                <w:szCs w:val="12"/>
              </w:rPr>
            </w:pPr>
            <w:r w:rsidRPr="005C33CB">
              <w:rPr>
                <w:rFonts w:ascii="Arial" w:hAnsi="Arial" w:cs="Arial"/>
                <w:sz w:val="12"/>
                <w:szCs w:val="12"/>
              </w:rPr>
              <w:t>В результате реализации подпрограммы предполагается достижение целевых показателей, которые устанавливаются в соответствии с наиболее вероятным сценарием развития малого и среднего предпринимательства на территории муниципального района.</w:t>
            </w:r>
          </w:p>
          <w:p w:rsidR="00DB2B67" w:rsidRPr="005C33CB" w:rsidRDefault="00DB2B67" w:rsidP="00DB2B67">
            <w:pPr>
              <w:widowControl w:val="0"/>
              <w:tabs>
                <w:tab w:val="left" w:pos="2977"/>
              </w:tabs>
              <w:autoSpaceDE w:val="0"/>
              <w:autoSpaceDN w:val="0"/>
              <w:adjustRightInd w:val="0"/>
              <w:rPr>
                <w:rFonts w:ascii="Arial" w:hAnsi="Arial" w:cs="Arial"/>
                <w:sz w:val="12"/>
                <w:szCs w:val="12"/>
              </w:rPr>
            </w:pPr>
            <w:r w:rsidRPr="005C33CB">
              <w:rPr>
                <w:rFonts w:ascii="Arial" w:hAnsi="Arial" w:cs="Arial"/>
                <w:sz w:val="12"/>
                <w:szCs w:val="12"/>
              </w:rPr>
              <w:t>Указанные показатели могут быть скорректированы при изменении внутренних и внешних факторов социально-экономического развития.</w:t>
            </w:r>
          </w:p>
        </w:tc>
      </w:tr>
    </w:tbl>
    <w:p w:rsidR="00DB2B67" w:rsidRPr="007B62B4" w:rsidRDefault="00DB2B67" w:rsidP="00DB2B67">
      <w:pPr>
        <w:pStyle w:val="ConsPlusNormal"/>
        <w:ind w:firstLine="0"/>
        <w:jc w:val="center"/>
        <w:rPr>
          <w:sz w:val="8"/>
          <w:szCs w:val="8"/>
        </w:rPr>
      </w:pPr>
    </w:p>
    <w:p w:rsidR="00DB2B67" w:rsidRPr="00DB2B67" w:rsidRDefault="00DB2B67" w:rsidP="00DB2B67">
      <w:pPr>
        <w:jc w:val="center"/>
        <w:rPr>
          <w:rFonts w:ascii="Arial" w:hAnsi="Arial" w:cs="Arial"/>
          <w:b/>
          <w:sz w:val="16"/>
          <w:szCs w:val="16"/>
        </w:rPr>
      </w:pPr>
      <w:r w:rsidRPr="00DB2B67">
        <w:rPr>
          <w:rFonts w:ascii="Arial" w:hAnsi="Arial" w:cs="Arial"/>
          <w:b/>
          <w:sz w:val="16"/>
          <w:szCs w:val="16"/>
        </w:rPr>
        <w:t>Подпрограмма</w:t>
      </w:r>
    </w:p>
    <w:p w:rsidR="00DB2B67" w:rsidRPr="00DB2B67" w:rsidRDefault="00DB2B67" w:rsidP="00DB2B67">
      <w:pPr>
        <w:pStyle w:val="ConsPlusNormal"/>
        <w:ind w:firstLine="0"/>
        <w:jc w:val="center"/>
        <w:rPr>
          <w:b/>
          <w:sz w:val="16"/>
          <w:szCs w:val="16"/>
        </w:rPr>
      </w:pPr>
      <w:r w:rsidRPr="00DB2B67">
        <w:rPr>
          <w:b/>
          <w:sz w:val="16"/>
          <w:szCs w:val="16"/>
        </w:rPr>
        <w:t>«Защита прав потребителей в Валдайском муниципальном районе на 2019-2026 годы»</w:t>
      </w:r>
    </w:p>
    <w:p w:rsidR="00DB2B67" w:rsidRPr="00DB2B67" w:rsidRDefault="00DB2B67" w:rsidP="00DB2B67">
      <w:pPr>
        <w:pStyle w:val="ConsPlusTitle"/>
        <w:jc w:val="center"/>
        <w:rPr>
          <w:rFonts w:ascii="Arial" w:hAnsi="Arial" w:cs="Arial"/>
          <w:sz w:val="16"/>
          <w:szCs w:val="16"/>
        </w:rPr>
      </w:pPr>
      <w:r w:rsidRPr="00DB2B67">
        <w:rPr>
          <w:rFonts w:ascii="Arial" w:hAnsi="Arial" w:cs="Arial"/>
          <w:sz w:val="16"/>
          <w:szCs w:val="16"/>
        </w:rPr>
        <w:t>муниципальной программы «Обеспечение экономического развития Валдайского района на 2016 - 2026 годы»</w:t>
      </w:r>
    </w:p>
    <w:p w:rsidR="00DB2B67" w:rsidRPr="00DB2B67" w:rsidRDefault="00DB2B67" w:rsidP="00DB2B67">
      <w:pPr>
        <w:autoSpaceDE w:val="0"/>
        <w:autoSpaceDN w:val="0"/>
        <w:adjustRightInd w:val="0"/>
        <w:jc w:val="center"/>
        <w:rPr>
          <w:rFonts w:ascii="Arial" w:hAnsi="Arial" w:cs="Arial"/>
          <w:b/>
          <w:sz w:val="16"/>
          <w:szCs w:val="16"/>
        </w:rPr>
      </w:pPr>
      <w:r w:rsidRPr="00DB2B67">
        <w:rPr>
          <w:rFonts w:ascii="Arial" w:hAnsi="Arial" w:cs="Arial"/>
          <w:b/>
          <w:sz w:val="16"/>
          <w:szCs w:val="16"/>
        </w:rPr>
        <w:t>ПАСПОРТ</w:t>
      </w:r>
    </w:p>
    <w:p w:rsidR="00DB2B67" w:rsidRPr="00DB2B67" w:rsidRDefault="00DB2B67" w:rsidP="00DB2B67">
      <w:pPr>
        <w:autoSpaceDE w:val="0"/>
        <w:autoSpaceDN w:val="0"/>
        <w:adjustRightInd w:val="0"/>
        <w:jc w:val="center"/>
        <w:rPr>
          <w:rFonts w:ascii="Arial" w:hAnsi="Arial" w:cs="Arial"/>
          <w:b/>
          <w:sz w:val="16"/>
          <w:szCs w:val="16"/>
        </w:rPr>
      </w:pPr>
      <w:r w:rsidRPr="00DB2B67">
        <w:rPr>
          <w:rFonts w:ascii="Arial" w:hAnsi="Arial" w:cs="Arial"/>
          <w:b/>
          <w:sz w:val="16"/>
          <w:szCs w:val="16"/>
        </w:rPr>
        <w:t>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1"/>
        <w:gridCol w:w="9359"/>
      </w:tblGrid>
      <w:tr w:rsidR="00DB2B67" w:rsidRPr="007B62B4" w:rsidTr="007B62B4">
        <w:trPr>
          <w:trHeight w:val="20"/>
        </w:trPr>
        <w:tc>
          <w:tcPr>
            <w:tcW w:w="877" w:type="pct"/>
            <w:hideMark/>
          </w:tcPr>
          <w:p w:rsidR="00DB2B67" w:rsidRPr="007B62B4" w:rsidRDefault="00DB2B67" w:rsidP="00DB2B67">
            <w:pPr>
              <w:autoSpaceDE w:val="0"/>
              <w:autoSpaceDN w:val="0"/>
              <w:adjustRightInd w:val="0"/>
              <w:rPr>
                <w:rFonts w:ascii="Arial" w:hAnsi="Arial" w:cs="Arial"/>
                <w:sz w:val="12"/>
                <w:szCs w:val="12"/>
              </w:rPr>
            </w:pPr>
            <w:r w:rsidRPr="007B62B4">
              <w:rPr>
                <w:rFonts w:ascii="Arial" w:hAnsi="Arial" w:cs="Arial"/>
                <w:sz w:val="12"/>
                <w:szCs w:val="12"/>
              </w:rPr>
              <w:t>Исполнители подпрограммы</w:t>
            </w:r>
          </w:p>
        </w:tc>
        <w:tc>
          <w:tcPr>
            <w:tcW w:w="4123" w:type="pct"/>
          </w:tcPr>
          <w:p w:rsidR="00DB2B67" w:rsidRPr="007B62B4" w:rsidRDefault="00DB2B67" w:rsidP="00DB2B67">
            <w:pPr>
              <w:jc w:val="both"/>
              <w:rPr>
                <w:rFonts w:ascii="Arial" w:hAnsi="Arial" w:cs="Arial"/>
                <w:sz w:val="12"/>
                <w:szCs w:val="12"/>
              </w:rPr>
            </w:pPr>
            <w:r w:rsidRPr="007B62B4">
              <w:rPr>
                <w:rFonts w:ascii="Arial" w:hAnsi="Arial" w:cs="Arial"/>
                <w:sz w:val="12"/>
                <w:szCs w:val="12"/>
              </w:rPr>
              <w:t xml:space="preserve">комитет экономического развития Администрации Валдайского муниципального района </w:t>
            </w:r>
          </w:p>
        </w:tc>
      </w:tr>
      <w:tr w:rsidR="00DB2B67" w:rsidRPr="007B62B4" w:rsidTr="007B62B4">
        <w:trPr>
          <w:trHeight w:val="20"/>
        </w:trPr>
        <w:tc>
          <w:tcPr>
            <w:tcW w:w="877" w:type="pct"/>
            <w:hideMark/>
          </w:tcPr>
          <w:p w:rsidR="00DB2B67" w:rsidRPr="007B62B4" w:rsidRDefault="00DB2B67" w:rsidP="00DB2B67">
            <w:pPr>
              <w:autoSpaceDE w:val="0"/>
              <w:autoSpaceDN w:val="0"/>
              <w:adjustRightInd w:val="0"/>
              <w:rPr>
                <w:rFonts w:ascii="Arial" w:hAnsi="Arial" w:cs="Arial"/>
                <w:sz w:val="12"/>
                <w:szCs w:val="12"/>
              </w:rPr>
            </w:pPr>
            <w:r w:rsidRPr="007B62B4">
              <w:rPr>
                <w:rFonts w:ascii="Arial" w:hAnsi="Arial" w:cs="Arial"/>
                <w:sz w:val="12"/>
                <w:szCs w:val="12"/>
              </w:rPr>
              <w:t>Задачи подпрограммы</w:t>
            </w:r>
          </w:p>
        </w:tc>
        <w:tc>
          <w:tcPr>
            <w:tcW w:w="4123" w:type="pct"/>
          </w:tcPr>
          <w:p w:rsidR="00DB2B67" w:rsidRPr="007B62B4" w:rsidRDefault="00DB2B67" w:rsidP="00DB2B67">
            <w:pPr>
              <w:jc w:val="both"/>
              <w:rPr>
                <w:rFonts w:ascii="Arial" w:hAnsi="Arial" w:cs="Arial"/>
                <w:sz w:val="12"/>
                <w:szCs w:val="12"/>
              </w:rPr>
            </w:pPr>
            <w:r w:rsidRPr="007B62B4">
              <w:rPr>
                <w:rFonts w:ascii="Arial" w:hAnsi="Arial" w:cs="Arial"/>
                <w:sz w:val="12"/>
                <w:szCs w:val="12"/>
              </w:rPr>
              <w:t>повышение социальной защищенности граждан, обеспечение сбалансированной защиты интересов потребителей и повышение качества жизни жителей района</w:t>
            </w:r>
          </w:p>
        </w:tc>
      </w:tr>
      <w:tr w:rsidR="00DB2B67" w:rsidRPr="007B62B4" w:rsidTr="007B62B4">
        <w:trPr>
          <w:trHeight w:val="20"/>
        </w:trPr>
        <w:tc>
          <w:tcPr>
            <w:tcW w:w="877" w:type="pct"/>
            <w:hideMark/>
          </w:tcPr>
          <w:p w:rsidR="00DB2B67" w:rsidRPr="007B62B4" w:rsidRDefault="00DB2B67" w:rsidP="00DB2B67">
            <w:pPr>
              <w:autoSpaceDE w:val="0"/>
              <w:autoSpaceDN w:val="0"/>
              <w:adjustRightInd w:val="0"/>
              <w:rPr>
                <w:rFonts w:ascii="Arial" w:hAnsi="Arial" w:cs="Arial"/>
                <w:sz w:val="12"/>
                <w:szCs w:val="12"/>
              </w:rPr>
            </w:pPr>
            <w:r w:rsidRPr="007B62B4">
              <w:rPr>
                <w:rFonts w:ascii="Arial" w:hAnsi="Arial" w:cs="Arial"/>
                <w:sz w:val="12"/>
                <w:szCs w:val="12"/>
              </w:rPr>
              <w:t>Сроки реализации подпрограммы</w:t>
            </w:r>
          </w:p>
        </w:tc>
        <w:tc>
          <w:tcPr>
            <w:tcW w:w="4123" w:type="pct"/>
          </w:tcPr>
          <w:p w:rsidR="00DB2B67" w:rsidRPr="007B62B4" w:rsidRDefault="00DB2B67" w:rsidP="00DB2B67">
            <w:pPr>
              <w:jc w:val="both"/>
              <w:rPr>
                <w:rFonts w:ascii="Arial" w:hAnsi="Arial" w:cs="Arial"/>
                <w:sz w:val="12"/>
                <w:szCs w:val="12"/>
              </w:rPr>
            </w:pPr>
            <w:r w:rsidRPr="007B62B4">
              <w:rPr>
                <w:rFonts w:ascii="Arial" w:hAnsi="Arial" w:cs="Arial"/>
                <w:sz w:val="12"/>
                <w:szCs w:val="12"/>
              </w:rPr>
              <w:t>2019 -2 026 годы</w:t>
            </w:r>
          </w:p>
        </w:tc>
      </w:tr>
      <w:tr w:rsidR="00DB2B67" w:rsidRPr="007B62B4" w:rsidTr="007B62B4">
        <w:trPr>
          <w:trHeight w:val="20"/>
        </w:trPr>
        <w:tc>
          <w:tcPr>
            <w:tcW w:w="877" w:type="pct"/>
            <w:hideMark/>
          </w:tcPr>
          <w:p w:rsidR="00DB2B67" w:rsidRPr="007B62B4" w:rsidRDefault="00DB2B67" w:rsidP="00DB2B67">
            <w:pPr>
              <w:autoSpaceDE w:val="0"/>
              <w:autoSpaceDN w:val="0"/>
              <w:adjustRightInd w:val="0"/>
              <w:rPr>
                <w:rFonts w:ascii="Arial" w:hAnsi="Arial" w:cs="Arial"/>
                <w:sz w:val="12"/>
                <w:szCs w:val="12"/>
              </w:rPr>
            </w:pPr>
            <w:r w:rsidRPr="007B62B4">
              <w:rPr>
                <w:rFonts w:ascii="Arial" w:hAnsi="Arial" w:cs="Arial"/>
                <w:sz w:val="12"/>
                <w:szCs w:val="12"/>
              </w:rPr>
              <w:t>Объемы и источники финансирования подпрограммы с разбивкой по годам реализации</w:t>
            </w:r>
          </w:p>
        </w:tc>
        <w:tc>
          <w:tcPr>
            <w:tcW w:w="4123" w:type="pct"/>
          </w:tcPr>
          <w:tbl>
            <w:tblPr>
              <w:tblW w:w="5000" w:type="pct"/>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383"/>
              <w:gridCol w:w="2165"/>
              <w:gridCol w:w="2027"/>
              <w:gridCol w:w="1255"/>
              <w:gridCol w:w="1494"/>
              <w:gridCol w:w="1659"/>
              <w:gridCol w:w="366"/>
            </w:tblGrid>
            <w:tr w:rsidR="00DB2B67" w:rsidRPr="007B62B4" w:rsidTr="007B62B4">
              <w:trPr>
                <w:trHeight w:val="20"/>
              </w:trPr>
              <w:tc>
                <w:tcPr>
                  <w:tcW w:w="205" w:type="pct"/>
                  <w:vMerge w:val="restart"/>
                  <w:noWrap/>
                  <w:vAlign w:val="center"/>
                  <w:hideMark/>
                </w:tcPr>
                <w:p w:rsidR="00DB2B67" w:rsidRPr="007B62B4" w:rsidRDefault="00DB2B67" w:rsidP="00DB2B67">
                  <w:pPr>
                    <w:jc w:val="center"/>
                    <w:rPr>
                      <w:rFonts w:ascii="Arial" w:hAnsi="Arial" w:cs="Arial"/>
                      <w:b/>
                      <w:sz w:val="12"/>
                      <w:szCs w:val="12"/>
                    </w:rPr>
                  </w:pPr>
                  <w:r w:rsidRPr="007B62B4">
                    <w:rPr>
                      <w:rFonts w:ascii="Arial" w:hAnsi="Arial" w:cs="Arial"/>
                      <w:b/>
                      <w:sz w:val="12"/>
                      <w:szCs w:val="12"/>
                    </w:rPr>
                    <w:t>Год</w:t>
                  </w:r>
                </w:p>
              </w:tc>
              <w:tc>
                <w:tcPr>
                  <w:tcW w:w="4795" w:type="pct"/>
                  <w:gridSpan w:val="6"/>
                  <w:noWrap/>
                  <w:vAlign w:val="center"/>
                  <w:hideMark/>
                </w:tcPr>
                <w:p w:rsidR="00DB2B67" w:rsidRPr="007B62B4" w:rsidRDefault="00DB2B67" w:rsidP="00DB2B67">
                  <w:pPr>
                    <w:jc w:val="center"/>
                    <w:rPr>
                      <w:rFonts w:ascii="Arial" w:hAnsi="Arial" w:cs="Arial"/>
                      <w:b/>
                      <w:sz w:val="12"/>
                      <w:szCs w:val="12"/>
                    </w:rPr>
                  </w:pPr>
                  <w:r w:rsidRPr="007B62B4">
                    <w:rPr>
                      <w:rFonts w:ascii="Arial" w:hAnsi="Arial" w:cs="Arial"/>
                      <w:b/>
                      <w:sz w:val="12"/>
                      <w:szCs w:val="12"/>
                    </w:rPr>
                    <w:t>Источник финансирования, тыс. руб.</w:t>
                  </w:r>
                </w:p>
              </w:tc>
            </w:tr>
            <w:tr w:rsidR="00DB2B67" w:rsidRPr="007B62B4" w:rsidTr="007B62B4">
              <w:trPr>
                <w:trHeight w:val="20"/>
              </w:trPr>
              <w:tc>
                <w:tcPr>
                  <w:tcW w:w="205" w:type="pct"/>
                  <w:vMerge/>
                  <w:vAlign w:val="center"/>
                  <w:hideMark/>
                </w:tcPr>
                <w:p w:rsidR="00DB2B67" w:rsidRPr="007B62B4" w:rsidRDefault="00DB2B67" w:rsidP="00DB2B67">
                  <w:pPr>
                    <w:jc w:val="center"/>
                    <w:rPr>
                      <w:rFonts w:ascii="Arial" w:hAnsi="Arial" w:cs="Arial"/>
                      <w:b/>
                      <w:sz w:val="12"/>
                      <w:szCs w:val="12"/>
                    </w:rPr>
                  </w:pPr>
                </w:p>
              </w:tc>
              <w:tc>
                <w:tcPr>
                  <w:tcW w:w="1158" w:type="pct"/>
                  <w:vAlign w:val="center"/>
                  <w:hideMark/>
                </w:tcPr>
                <w:p w:rsidR="00DB2B67" w:rsidRPr="007B62B4" w:rsidRDefault="00DB2B67" w:rsidP="00DB2B67">
                  <w:pPr>
                    <w:pStyle w:val="ConsPlusNormal"/>
                    <w:ind w:firstLine="0"/>
                    <w:jc w:val="center"/>
                    <w:rPr>
                      <w:b/>
                      <w:sz w:val="12"/>
                      <w:szCs w:val="12"/>
                    </w:rPr>
                  </w:pPr>
                  <w:r w:rsidRPr="007B62B4">
                    <w:rPr>
                      <w:b/>
                      <w:sz w:val="12"/>
                      <w:szCs w:val="12"/>
                    </w:rPr>
                    <w:t>бюджет муниципального района</w:t>
                  </w:r>
                </w:p>
              </w:tc>
              <w:tc>
                <w:tcPr>
                  <w:tcW w:w="1084" w:type="pct"/>
                  <w:vAlign w:val="center"/>
                  <w:hideMark/>
                </w:tcPr>
                <w:p w:rsidR="00DB2B67" w:rsidRPr="007B62B4" w:rsidRDefault="00DB2B67" w:rsidP="00DB2B67">
                  <w:pPr>
                    <w:pStyle w:val="ConsPlusNormal"/>
                    <w:ind w:firstLine="0"/>
                    <w:jc w:val="center"/>
                    <w:rPr>
                      <w:b/>
                      <w:sz w:val="12"/>
                      <w:szCs w:val="12"/>
                    </w:rPr>
                  </w:pPr>
                  <w:r w:rsidRPr="007B62B4">
                    <w:rPr>
                      <w:b/>
                      <w:sz w:val="12"/>
                      <w:szCs w:val="12"/>
                    </w:rPr>
                    <w:t>бюджет городского поселения</w:t>
                  </w:r>
                </w:p>
              </w:tc>
              <w:tc>
                <w:tcPr>
                  <w:tcW w:w="671" w:type="pct"/>
                  <w:vAlign w:val="center"/>
                  <w:hideMark/>
                </w:tcPr>
                <w:p w:rsidR="00DB2B67" w:rsidRPr="007B62B4" w:rsidRDefault="00DB2B67" w:rsidP="00DB2B67">
                  <w:pPr>
                    <w:pStyle w:val="ConsPlusNormal"/>
                    <w:ind w:firstLine="0"/>
                    <w:jc w:val="center"/>
                    <w:rPr>
                      <w:b/>
                      <w:sz w:val="12"/>
                      <w:szCs w:val="12"/>
                    </w:rPr>
                  </w:pPr>
                  <w:r w:rsidRPr="007B62B4">
                    <w:rPr>
                      <w:b/>
                      <w:sz w:val="12"/>
                      <w:szCs w:val="12"/>
                    </w:rPr>
                    <w:t>областной бюджет</w:t>
                  </w:r>
                </w:p>
              </w:tc>
              <w:tc>
                <w:tcPr>
                  <w:tcW w:w="799" w:type="pct"/>
                  <w:vAlign w:val="center"/>
                  <w:hideMark/>
                </w:tcPr>
                <w:p w:rsidR="00DB2B67" w:rsidRPr="007B62B4" w:rsidRDefault="00DB2B67" w:rsidP="00DB2B67">
                  <w:pPr>
                    <w:pStyle w:val="ConsPlusNormal"/>
                    <w:ind w:firstLine="0"/>
                    <w:jc w:val="center"/>
                    <w:rPr>
                      <w:b/>
                      <w:sz w:val="12"/>
                      <w:szCs w:val="12"/>
                    </w:rPr>
                  </w:pPr>
                  <w:r w:rsidRPr="007B62B4">
                    <w:rPr>
                      <w:b/>
                      <w:sz w:val="12"/>
                      <w:szCs w:val="12"/>
                    </w:rPr>
                    <w:t>федеральный бюджет</w:t>
                  </w:r>
                </w:p>
              </w:tc>
              <w:tc>
                <w:tcPr>
                  <w:tcW w:w="887" w:type="pct"/>
                  <w:vAlign w:val="center"/>
                  <w:hideMark/>
                </w:tcPr>
                <w:p w:rsidR="00DB2B67" w:rsidRPr="007B62B4" w:rsidRDefault="00DB2B67" w:rsidP="00DB2B67">
                  <w:pPr>
                    <w:pStyle w:val="afe"/>
                    <w:jc w:val="center"/>
                    <w:rPr>
                      <w:rFonts w:ascii="Arial" w:hAnsi="Arial" w:cs="Arial"/>
                      <w:b/>
                      <w:sz w:val="12"/>
                      <w:szCs w:val="12"/>
                    </w:rPr>
                  </w:pPr>
                  <w:r w:rsidRPr="007B62B4">
                    <w:rPr>
                      <w:rFonts w:ascii="Arial" w:hAnsi="Arial" w:cs="Arial"/>
                      <w:b/>
                      <w:sz w:val="12"/>
                      <w:szCs w:val="12"/>
                    </w:rPr>
                    <w:t>внебюджетные средства</w:t>
                  </w:r>
                </w:p>
              </w:tc>
              <w:tc>
                <w:tcPr>
                  <w:tcW w:w="197" w:type="pct"/>
                  <w:vAlign w:val="center"/>
                </w:tcPr>
                <w:p w:rsidR="00DB2B67" w:rsidRPr="007B62B4" w:rsidRDefault="00DB2B67" w:rsidP="00DB2B67">
                  <w:pPr>
                    <w:pStyle w:val="afe"/>
                    <w:jc w:val="center"/>
                    <w:rPr>
                      <w:rFonts w:ascii="Arial" w:hAnsi="Arial" w:cs="Arial"/>
                      <w:b/>
                      <w:sz w:val="12"/>
                      <w:szCs w:val="12"/>
                    </w:rPr>
                  </w:pPr>
                  <w:r w:rsidRPr="007B62B4">
                    <w:rPr>
                      <w:rFonts w:ascii="Arial" w:hAnsi="Arial" w:cs="Arial"/>
                      <w:b/>
                      <w:sz w:val="12"/>
                      <w:szCs w:val="12"/>
                    </w:rPr>
                    <w:t>итого</w:t>
                  </w:r>
                </w:p>
              </w:tc>
            </w:tr>
            <w:tr w:rsidR="00DB2B67" w:rsidRPr="007B62B4" w:rsidTr="007B62B4">
              <w:trPr>
                <w:trHeight w:val="20"/>
              </w:trPr>
              <w:tc>
                <w:tcPr>
                  <w:tcW w:w="205" w:type="pct"/>
                  <w:noWrap/>
                  <w:vAlign w:val="center"/>
                  <w:hideMark/>
                </w:tcPr>
                <w:p w:rsidR="00DB2B67" w:rsidRPr="007B62B4" w:rsidRDefault="00DB2B67" w:rsidP="00DB2B67">
                  <w:pPr>
                    <w:jc w:val="center"/>
                    <w:rPr>
                      <w:rFonts w:ascii="Arial" w:hAnsi="Arial" w:cs="Arial"/>
                      <w:sz w:val="12"/>
                      <w:szCs w:val="12"/>
                    </w:rPr>
                  </w:pPr>
                  <w:r w:rsidRPr="007B62B4">
                    <w:rPr>
                      <w:rFonts w:ascii="Arial" w:hAnsi="Arial" w:cs="Arial"/>
                      <w:sz w:val="12"/>
                      <w:szCs w:val="12"/>
                    </w:rPr>
                    <w:t>1</w:t>
                  </w:r>
                </w:p>
              </w:tc>
              <w:tc>
                <w:tcPr>
                  <w:tcW w:w="1158" w:type="pct"/>
                  <w:noWrap/>
                  <w:vAlign w:val="center"/>
                  <w:hideMark/>
                </w:tcPr>
                <w:p w:rsidR="00DB2B67" w:rsidRPr="007B62B4" w:rsidRDefault="00DB2B67" w:rsidP="00DB2B67">
                  <w:pPr>
                    <w:jc w:val="center"/>
                    <w:rPr>
                      <w:rFonts w:ascii="Arial" w:hAnsi="Arial" w:cs="Arial"/>
                      <w:sz w:val="12"/>
                      <w:szCs w:val="12"/>
                    </w:rPr>
                  </w:pPr>
                  <w:r w:rsidRPr="007B62B4">
                    <w:rPr>
                      <w:rFonts w:ascii="Arial" w:hAnsi="Arial" w:cs="Arial"/>
                      <w:sz w:val="12"/>
                      <w:szCs w:val="12"/>
                    </w:rPr>
                    <w:t>2</w:t>
                  </w:r>
                </w:p>
              </w:tc>
              <w:tc>
                <w:tcPr>
                  <w:tcW w:w="1084" w:type="pct"/>
                  <w:noWrap/>
                  <w:vAlign w:val="center"/>
                  <w:hideMark/>
                </w:tcPr>
                <w:p w:rsidR="00DB2B67" w:rsidRPr="007B62B4" w:rsidRDefault="00DB2B67" w:rsidP="00DB2B67">
                  <w:pPr>
                    <w:jc w:val="center"/>
                    <w:rPr>
                      <w:rFonts w:ascii="Arial" w:hAnsi="Arial" w:cs="Arial"/>
                      <w:sz w:val="12"/>
                      <w:szCs w:val="12"/>
                    </w:rPr>
                  </w:pPr>
                  <w:r w:rsidRPr="007B62B4">
                    <w:rPr>
                      <w:rFonts w:ascii="Arial" w:hAnsi="Arial" w:cs="Arial"/>
                      <w:sz w:val="12"/>
                      <w:szCs w:val="12"/>
                    </w:rPr>
                    <w:t>3</w:t>
                  </w:r>
                </w:p>
              </w:tc>
              <w:tc>
                <w:tcPr>
                  <w:tcW w:w="671" w:type="pct"/>
                  <w:noWrap/>
                  <w:vAlign w:val="center"/>
                  <w:hideMark/>
                </w:tcPr>
                <w:p w:rsidR="00DB2B67" w:rsidRPr="007B62B4" w:rsidRDefault="00DB2B67" w:rsidP="00DB2B67">
                  <w:pPr>
                    <w:jc w:val="center"/>
                    <w:rPr>
                      <w:rFonts w:ascii="Arial" w:hAnsi="Arial" w:cs="Arial"/>
                      <w:sz w:val="12"/>
                      <w:szCs w:val="12"/>
                    </w:rPr>
                  </w:pPr>
                  <w:r w:rsidRPr="007B62B4">
                    <w:rPr>
                      <w:rFonts w:ascii="Arial" w:hAnsi="Arial" w:cs="Arial"/>
                      <w:sz w:val="12"/>
                      <w:szCs w:val="12"/>
                    </w:rPr>
                    <w:t>4</w:t>
                  </w:r>
                </w:p>
              </w:tc>
              <w:tc>
                <w:tcPr>
                  <w:tcW w:w="799" w:type="pct"/>
                  <w:noWrap/>
                  <w:vAlign w:val="center"/>
                  <w:hideMark/>
                </w:tcPr>
                <w:p w:rsidR="00DB2B67" w:rsidRPr="007B62B4" w:rsidRDefault="00DB2B67" w:rsidP="00DB2B67">
                  <w:pPr>
                    <w:jc w:val="center"/>
                    <w:rPr>
                      <w:rFonts w:ascii="Arial" w:hAnsi="Arial" w:cs="Arial"/>
                      <w:sz w:val="12"/>
                      <w:szCs w:val="12"/>
                    </w:rPr>
                  </w:pPr>
                  <w:r w:rsidRPr="007B62B4">
                    <w:rPr>
                      <w:rFonts w:ascii="Arial" w:hAnsi="Arial" w:cs="Arial"/>
                      <w:sz w:val="12"/>
                      <w:szCs w:val="12"/>
                    </w:rPr>
                    <w:t>5</w:t>
                  </w:r>
                </w:p>
              </w:tc>
              <w:tc>
                <w:tcPr>
                  <w:tcW w:w="887" w:type="pct"/>
                  <w:noWrap/>
                  <w:vAlign w:val="center"/>
                  <w:hideMark/>
                </w:tcPr>
                <w:p w:rsidR="00DB2B67" w:rsidRPr="007B62B4" w:rsidRDefault="00DB2B67" w:rsidP="00DB2B67">
                  <w:pPr>
                    <w:jc w:val="center"/>
                    <w:rPr>
                      <w:rFonts w:ascii="Arial" w:hAnsi="Arial" w:cs="Arial"/>
                      <w:sz w:val="12"/>
                      <w:szCs w:val="12"/>
                    </w:rPr>
                  </w:pPr>
                  <w:r w:rsidRPr="007B62B4">
                    <w:rPr>
                      <w:rFonts w:ascii="Arial" w:hAnsi="Arial" w:cs="Arial"/>
                      <w:sz w:val="12"/>
                      <w:szCs w:val="12"/>
                    </w:rPr>
                    <w:t>6</w:t>
                  </w:r>
                </w:p>
              </w:tc>
              <w:tc>
                <w:tcPr>
                  <w:tcW w:w="197" w:type="pct"/>
                  <w:vAlign w:val="center"/>
                </w:tcPr>
                <w:p w:rsidR="00DB2B67" w:rsidRPr="007B62B4" w:rsidRDefault="00DB2B67" w:rsidP="00DB2B67">
                  <w:pPr>
                    <w:jc w:val="center"/>
                    <w:rPr>
                      <w:rFonts w:ascii="Arial" w:hAnsi="Arial" w:cs="Arial"/>
                      <w:sz w:val="12"/>
                      <w:szCs w:val="12"/>
                    </w:rPr>
                  </w:pPr>
                  <w:r w:rsidRPr="007B62B4">
                    <w:rPr>
                      <w:rFonts w:ascii="Arial" w:hAnsi="Arial" w:cs="Arial"/>
                      <w:sz w:val="12"/>
                      <w:szCs w:val="12"/>
                    </w:rPr>
                    <w:t>7</w:t>
                  </w:r>
                </w:p>
              </w:tc>
            </w:tr>
            <w:tr w:rsidR="00DB2B67" w:rsidRPr="007B62B4" w:rsidTr="007B62B4">
              <w:trPr>
                <w:trHeight w:val="20"/>
              </w:trPr>
              <w:tc>
                <w:tcPr>
                  <w:tcW w:w="205" w:type="pct"/>
                  <w:noWrap/>
                  <w:vAlign w:val="center"/>
                  <w:hideMark/>
                </w:tcPr>
                <w:p w:rsidR="00DB2B67" w:rsidRPr="007B62B4" w:rsidRDefault="00DB2B67" w:rsidP="00DB2B67">
                  <w:pPr>
                    <w:jc w:val="center"/>
                    <w:rPr>
                      <w:rFonts w:ascii="Arial" w:hAnsi="Arial" w:cs="Arial"/>
                      <w:sz w:val="12"/>
                      <w:szCs w:val="12"/>
                    </w:rPr>
                  </w:pPr>
                  <w:r w:rsidRPr="007B62B4">
                    <w:rPr>
                      <w:rFonts w:ascii="Arial" w:hAnsi="Arial" w:cs="Arial"/>
                      <w:sz w:val="12"/>
                      <w:szCs w:val="12"/>
                    </w:rPr>
                    <w:t>2019</w:t>
                  </w:r>
                </w:p>
              </w:tc>
              <w:tc>
                <w:tcPr>
                  <w:tcW w:w="1158" w:type="pct"/>
                  <w:noWrap/>
                  <w:vAlign w:val="center"/>
                  <w:hideMark/>
                </w:tcPr>
                <w:p w:rsidR="00DB2B67" w:rsidRPr="007B62B4" w:rsidRDefault="00DB2B67" w:rsidP="00DB2B67">
                  <w:pPr>
                    <w:jc w:val="center"/>
                    <w:rPr>
                      <w:rFonts w:ascii="Arial" w:hAnsi="Arial" w:cs="Arial"/>
                      <w:sz w:val="12"/>
                      <w:szCs w:val="12"/>
                    </w:rPr>
                  </w:pPr>
                </w:p>
              </w:tc>
              <w:tc>
                <w:tcPr>
                  <w:tcW w:w="1084" w:type="pct"/>
                  <w:noWrap/>
                  <w:vAlign w:val="center"/>
                  <w:hideMark/>
                </w:tcPr>
                <w:p w:rsidR="00DB2B67" w:rsidRPr="007B62B4" w:rsidRDefault="00DB2B67" w:rsidP="00DB2B67">
                  <w:pPr>
                    <w:jc w:val="center"/>
                    <w:rPr>
                      <w:rFonts w:ascii="Arial" w:hAnsi="Arial" w:cs="Arial"/>
                      <w:sz w:val="12"/>
                      <w:szCs w:val="12"/>
                    </w:rPr>
                  </w:pPr>
                </w:p>
              </w:tc>
              <w:tc>
                <w:tcPr>
                  <w:tcW w:w="671" w:type="pct"/>
                  <w:noWrap/>
                  <w:vAlign w:val="center"/>
                  <w:hideMark/>
                </w:tcPr>
                <w:p w:rsidR="00DB2B67" w:rsidRPr="007B62B4" w:rsidRDefault="00DB2B67" w:rsidP="00DB2B67">
                  <w:pPr>
                    <w:jc w:val="center"/>
                    <w:rPr>
                      <w:rFonts w:ascii="Arial" w:hAnsi="Arial" w:cs="Arial"/>
                      <w:sz w:val="12"/>
                      <w:szCs w:val="12"/>
                    </w:rPr>
                  </w:pPr>
                </w:p>
              </w:tc>
              <w:tc>
                <w:tcPr>
                  <w:tcW w:w="799" w:type="pct"/>
                  <w:noWrap/>
                  <w:vAlign w:val="center"/>
                  <w:hideMark/>
                </w:tcPr>
                <w:p w:rsidR="00DB2B67" w:rsidRPr="007B62B4" w:rsidRDefault="00DB2B67" w:rsidP="00DB2B67">
                  <w:pPr>
                    <w:jc w:val="center"/>
                    <w:rPr>
                      <w:rFonts w:ascii="Arial" w:hAnsi="Arial" w:cs="Arial"/>
                      <w:sz w:val="12"/>
                      <w:szCs w:val="12"/>
                    </w:rPr>
                  </w:pPr>
                </w:p>
              </w:tc>
              <w:tc>
                <w:tcPr>
                  <w:tcW w:w="887" w:type="pct"/>
                  <w:noWrap/>
                  <w:vAlign w:val="center"/>
                  <w:hideMark/>
                </w:tcPr>
                <w:p w:rsidR="00DB2B67" w:rsidRPr="007B62B4" w:rsidRDefault="00DB2B67" w:rsidP="00DB2B67">
                  <w:pPr>
                    <w:jc w:val="center"/>
                    <w:rPr>
                      <w:rFonts w:ascii="Arial" w:hAnsi="Arial" w:cs="Arial"/>
                      <w:sz w:val="12"/>
                      <w:szCs w:val="12"/>
                    </w:rPr>
                  </w:pPr>
                </w:p>
              </w:tc>
              <w:tc>
                <w:tcPr>
                  <w:tcW w:w="197" w:type="pct"/>
                  <w:vAlign w:val="center"/>
                </w:tcPr>
                <w:p w:rsidR="00DB2B67" w:rsidRPr="007B62B4" w:rsidRDefault="00DB2B67" w:rsidP="00DB2B67">
                  <w:pPr>
                    <w:jc w:val="center"/>
                    <w:rPr>
                      <w:rFonts w:ascii="Arial" w:hAnsi="Arial" w:cs="Arial"/>
                      <w:sz w:val="12"/>
                      <w:szCs w:val="12"/>
                    </w:rPr>
                  </w:pPr>
                </w:p>
              </w:tc>
            </w:tr>
            <w:tr w:rsidR="00DB2B67" w:rsidRPr="007B62B4" w:rsidTr="007B62B4">
              <w:trPr>
                <w:trHeight w:val="20"/>
              </w:trPr>
              <w:tc>
                <w:tcPr>
                  <w:tcW w:w="205" w:type="pct"/>
                  <w:noWrap/>
                  <w:vAlign w:val="center"/>
                  <w:hideMark/>
                </w:tcPr>
                <w:p w:rsidR="00DB2B67" w:rsidRPr="007B62B4" w:rsidRDefault="00DB2B67" w:rsidP="00DB2B67">
                  <w:pPr>
                    <w:jc w:val="center"/>
                    <w:rPr>
                      <w:rFonts w:ascii="Arial" w:hAnsi="Arial" w:cs="Arial"/>
                      <w:sz w:val="12"/>
                      <w:szCs w:val="12"/>
                    </w:rPr>
                  </w:pPr>
                  <w:r w:rsidRPr="007B62B4">
                    <w:rPr>
                      <w:rFonts w:ascii="Arial" w:hAnsi="Arial" w:cs="Arial"/>
                      <w:sz w:val="12"/>
                      <w:szCs w:val="12"/>
                    </w:rPr>
                    <w:t>2020</w:t>
                  </w:r>
                </w:p>
              </w:tc>
              <w:tc>
                <w:tcPr>
                  <w:tcW w:w="1158" w:type="pct"/>
                  <w:noWrap/>
                  <w:vAlign w:val="center"/>
                  <w:hideMark/>
                </w:tcPr>
                <w:p w:rsidR="00DB2B67" w:rsidRPr="007B62B4" w:rsidRDefault="00DB2B67" w:rsidP="00DB2B67">
                  <w:pPr>
                    <w:jc w:val="center"/>
                    <w:rPr>
                      <w:rFonts w:ascii="Arial" w:hAnsi="Arial" w:cs="Arial"/>
                      <w:sz w:val="12"/>
                      <w:szCs w:val="12"/>
                    </w:rPr>
                  </w:pPr>
                </w:p>
              </w:tc>
              <w:tc>
                <w:tcPr>
                  <w:tcW w:w="1084" w:type="pct"/>
                  <w:noWrap/>
                  <w:vAlign w:val="center"/>
                  <w:hideMark/>
                </w:tcPr>
                <w:p w:rsidR="00DB2B67" w:rsidRPr="007B62B4" w:rsidRDefault="00DB2B67" w:rsidP="00DB2B67">
                  <w:pPr>
                    <w:jc w:val="center"/>
                    <w:rPr>
                      <w:rFonts w:ascii="Arial" w:hAnsi="Arial" w:cs="Arial"/>
                      <w:sz w:val="12"/>
                      <w:szCs w:val="12"/>
                    </w:rPr>
                  </w:pPr>
                </w:p>
              </w:tc>
              <w:tc>
                <w:tcPr>
                  <w:tcW w:w="671" w:type="pct"/>
                  <w:noWrap/>
                  <w:vAlign w:val="center"/>
                  <w:hideMark/>
                </w:tcPr>
                <w:p w:rsidR="00DB2B67" w:rsidRPr="007B62B4" w:rsidRDefault="00DB2B67" w:rsidP="00DB2B67">
                  <w:pPr>
                    <w:jc w:val="center"/>
                    <w:rPr>
                      <w:rFonts w:ascii="Arial" w:hAnsi="Arial" w:cs="Arial"/>
                      <w:sz w:val="12"/>
                      <w:szCs w:val="12"/>
                    </w:rPr>
                  </w:pPr>
                </w:p>
              </w:tc>
              <w:tc>
                <w:tcPr>
                  <w:tcW w:w="799" w:type="pct"/>
                  <w:noWrap/>
                  <w:vAlign w:val="center"/>
                  <w:hideMark/>
                </w:tcPr>
                <w:p w:rsidR="00DB2B67" w:rsidRPr="007B62B4" w:rsidRDefault="00DB2B67" w:rsidP="00DB2B67">
                  <w:pPr>
                    <w:jc w:val="center"/>
                    <w:rPr>
                      <w:rFonts w:ascii="Arial" w:hAnsi="Arial" w:cs="Arial"/>
                      <w:sz w:val="12"/>
                      <w:szCs w:val="12"/>
                    </w:rPr>
                  </w:pPr>
                </w:p>
              </w:tc>
              <w:tc>
                <w:tcPr>
                  <w:tcW w:w="887" w:type="pct"/>
                  <w:noWrap/>
                  <w:vAlign w:val="center"/>
                  <w:hideMark/>
                </w:tcPr>
                <w:p w:rsidR="00DB2B67" w:rsidRPr="007B62B4" w:rsidRDefault="00DB2B67" w:rsidP="00DB2B67">
                  <w:pPr>
                    <w:jc w:val="center"/>
                    <w:rPr>
                      <w:rFonts w:ascii="Arial" w:hAnsi="Arial" w:cs="Arial"/>
                      <w:sz w:val="12"/>
                      <w:szCs w:val="12"/>
                    </w:rPr>
                  </w:pPr>
                </w:p>
              </w:tc>
              <w:tc>
                <w:tcPr>
                  <w:tcW w:w="197" w:type="pct"/>
                  <w:vAlign w:val="center"/>
                </w:tcPr>
                <w:p w:rsidR="00DB2B67" w:rsidRPr="007B62B4" w:rsidRDefault="00DB2B67" w:rsidP="00DB2B67">
                  <w:pPr>
                    <w:jc w:val="center"/>
                    <w:rPr>
                      <w:rFonts w:ascii="Arial" w:hAnsi="Arial" w:cs="Arial"/>
                      <w:sz w:val="12"/>
                      <w:szCs w:val="12"/>
                    </w:rPr>
                  </w:pPr>
                </w:p>
              </w:tc>
            </w:tr>
            <w:tr w:rsidR="00DB2B67" w:rsidRPr="007B62B4" w:rsidTr="007B62B4">
              <w:trPr>
                <w:trHeight w:val="20"/>
              </w:trPr>
              <w:tc>
                <w:tcPr>
                  <w:tcW w:w="205" w:type="pct"/>
                  <w:noWrap/>
                  <w:vAlign w:val="center"/>
                  <w:hideMark/>
                </w:tcPr>
                <w:p w:rsidR="00DB2B67" w:rsidRPr="007B62B4" w:rsidRDefault="00DB2B67" w:rsidP="00DB2B67">
                  <w:pPr>
                    <w:jc w:val="center"/>
                    <w:rPr>
                      <w:rFonts w:ascii="Arial" w:hAnsi="Arial" w:cs="Arial"/>
                      <w:sz w:val="12"/>
                      <w:szCs w:val="12"/>
                    </w:rPr>
                  </w:pPr>
                  <w:r w:rsidRPr="007B62B4">
                    <w:rPr>
                      <w:rFonts w:ascii="Arial" w:hAnsi="Arial" w:cs="Arial"/>
                      <w:sz w:val="12"/>
                      <w:szCs w:val="12"/>
                    </w:rPr>
                    <w:t>2021</w:t>
                  </w:r>
                </w:p>
              </w:tc>
              <w:tc>
                <w:tcPr>
                  <w:tcW w:w="1158" w:type="pct"/>
                  <w:noWrap/>
                  <w:vAlign w:val="center"/>
                  <w:hideMark/>
                </w:tcPr>
                <w:p w:rsidR="00DB2B67" w:rsidRPr="007B62B4" w:rsidRDefault="00DB2B67" w:rsidP="00DB2B67">
                  <w:pPr>
                    <w:jc w:val="center"/>
                    <w:rPr>
                      <w:rFonts w:ascii="Arial" w:hAnsi="Arial" w:cs="Arial"/>
                      <w:sz w:val="12"/>
                      <w:szCs w:val="12"/>
                    </w:rPr>
                  </w:pPr>
                </w:p>
              </w:tc>
              <w:tc>
                <w:tcPr>
                  <w:tcW w:w="1084" w:type="pct"/>
                  <w:noWrap/>
                  <w:vAlign w:val="center"/>
                  <w:hideMark/>
                </w:tcPr>
                <w:p w:rsidR="00DB2B67" w:rsidRPr="007B62B4" w:rsidRDefault="00DB2B67" w:rsidP="00DB2B67">
                  <w:pPr>
                    <w:jc w:val="center"/>
                    <w:rPr>
                      <w:rFonts w:ascii="Arial" w:hAnsi="Arial" w:cs="Arial"/>
                      <w:sz w:val="12"/>
                      <w:szCs w:val="12"/>
                    </w:rPr>
                  </w:pPr>
                </w:p>
              </w:tc>
              <w:tc>
                <w:tcPr>
                  <w:tcW w:w="671" w:type="pct"/>
                  <w:noWrap/>
                  <w:vAlign w:val="center"/>
                  <w:hideMark/>
                </w:tcPr>
                <w:p w:rsidR="00DB2B67" w:rsidRPr="007B62B4" w:rsidRDefault="00DB2B67" w:rsidP="00DB2B67">
                  <w:pPr>
                    <w:jc w:val="center"/>
                    <w:rPr>
                      <w:rFonts w:ascii="Arial" w:hAnsi="Arial" w:cs="Arial"/>
                      <w:sz w:val="12"/>
                      <w:szCs w:val="12"/>
                    </w:rPr>
                  </w:pPr>
                </w:p>
              </w:tc>
              <w:tc>
                <w:tcPr>
                  <w:tcW w:w="799" w:type="pct"/>
                  <w:noWrap/>
                  <w:vAlign w:val="center"/>
                  <w:hideMark/>
                </w:tcPr>
                <w:p w:rsidR="00DB2B67" w:rsidRPr="007B62B4" w:rsidRDefault="00DB2B67" w:rsidP="00DB2B67">
                  <w:pPr>
                    <w:jc w:val="center"/>
                    <w:rPr>
                      <w:rFonts w:ascii="Arial" w:hAnsi="Arial" w:cs="Arial"/>
                      <w:sz w:val="12"/>
                      <w:szCs w:val="12"/>
                    </w:rPr>
                  </w:pPr>
                </w:p>
              </w:tc>
              <w:tc>
                <w:tcPr>
                  <w:tcW w:w="887" w:type="pct"/>
                  <w:noWrap/>
                  <w:vAlign w:val="center"/>
                  <w:hideMark/>
                </w:tcPr>
                <w:p w:rsidR="00DB2B67" w:rsidRPr="007B62B4" w:rsidRDefault="00DB2B67" w:rsidP="00DB2B67">
                  <w:pPr>
                    <w:jc w:val="center"/>
                    <w:rPr>
                      <w:rFonts w:ascii="Arial" w:hAnsi="Arial" w:cs="Arial"/>
                      <w:color w:val="FF0000"/>
                      <w:sz w:val="12"/>
                      <w:szCs w:val="12"/>
                    </w:rPr>
                  </w:pPr>
                </w:p>
              </w:tc>
              <w:tc>
                <w:tcPr>
                  <w:tcW w:w="197" w:type="pct"/>
                  <w:vAlign w:val="center"/>
                </w:tcPr>
                <w:p w:rsidR="00DB2B67" w:rsidRPr="007B62B4" w:rsidRDefault="00DB2B67" w:rsidP="00DB2B67">
                  <w:pPr>
                    <w:jc w:val="center"/>
                    <w:rPr>
                      <w:rFonts w:ascii="Arial" w:hAnsi="Arial" w:cs="Arial"/>
                      <w:sz w:val="12"/>
                      <w:szCs w:val="12"/>
                    </w:rPr>
                  </w:pPr>
                </w:p>
              </w:tc>
            </w:tr>
            <w:tr w:rsidR="00DB2B67" w:rsidRPr="007B62B4" w:rsidTr="007B62B4">
              <w:trPr>
                <w:trHeight w:val="20"/>
              </w:trPr>
              <w:tc>
                <w:tcPr>
                  <w:tcW w:w="205" w:type="pct"/>
                  <w:noWrap/>
                  <w:vAlign w:val="center"/>
                  <w:hideMark/>
                </w:tcPr>
                <w:p w:rsidR="00DB2B67" w:rsidRPr="007B62B4" w:rsidRDefault="00DB2B67" w:rsidP="00DB2B67">
                  <w:pPr>
                    <w:jc w:val="center"/>
                    <w:rPr>
                      <w:rFonts w:ascii="Arial" w:hAnsi="Arial" w:cs="Arial"/>
                      <w:sz w:val="12"/>
                      <w:szCs w:val="12"/>
                    </w:rPr>
                  </w:pPr>
                  <w:r w:rsidRPr="007B62B4">
                    <w:rPr>
                      <w:rFonts w:ascii="Arial" w:hAnsi="Arial" w:cs="Arial"/>
                      <w:sz w:val="12"/>
                      <w:szCs w:val="12"/>
                    </w:rPr>
                    <w:t>2022</w:t>
                  </w:r>
                </w:p>
              </w:tc>
              <w:tc>
                <w:tcPr>
                  <w:tcW w:w="1158" w:type="pct"/>
                  <w:noWrap/>
                  <w:vAlign w:val="center"/>
                  <w:hideMark/>
                </w:tcPr>
                <w:p w:rsidR="00DB2B67" w:rsidRPr="007B62B4" w:rsidRDefault="00DB2B67" w:rsidP="00DB2B67">
                  <w:pPr>
                    <w:jc w:val="center"/>
                    <w:rPr>
                      <w:rFonts w:ascii="Arial" w:hAnsi="Arial" w:cs="Arial"/>
                      <w:sz w:val="12"/>
                      <w:szCs w:val="12"/>
                    </w:rPr>
                  </w:pPr>
                </w:p>
              </w:tc>
              <w:tc>
                <w:tcPr>
                  <w:tcW w:w="1084" w:type="pct"/>
                  <w:noWrap/>
                  <w:vAlign w:val="center"/>
                  <w:hideMark/>
                </w:tcPr>
                <w:p w:rsidR="00DB2B67" w:rsidRPr="007B62B4" w:rsidRDefault="00DB2B67" w:rsidP="00DB2B67">
                  <w:pPr>
                    <w:jc w:val="center"/>
                    <w:rPr>
                      <w:rFonts w:ascii="Arial" w:hAnsi="Arial" w:cs="Arial"/>
                      <w:sz w:val="12"/>
                      <w:szCs w:val="12"/>
                    </w:rPr>
                  </w:pPr>
                </w:p>
              </w:tc>
              <w:tc>
                <w:tcPr>
                  <w:tcW w:w="671" w:type="pct"/>
                  <w:noWrap/>
                  <w:vAlign w:val="center"/>
                  <w:hideMark/>
                </w:tcPr>
                <w:p w:rsidR="00DB2B67" w:rsidRPr="007B62B4" w:rsidRDefault="00DB2B67" w:rsidP="00DB2B67">
                  <w:pPr>
                    <w:jc w:val="center"/>
                    <w:rPr>
                      <w:rFonts w:ascii="Arial" w:hAnsi="Arial" w:cs="Arial"/>
                      <w:sz w:val="12"/>
                      <w:szCs w:val="12"/>
                    </w:rPr>
                  </w:pPr>
                </w:p>
              </w:tc>
              <w:tc>
                <w:tcPr>
                  <w:tcW w:w="799" w:type="pct"/>
                  <w:noWrap/>
                  <w:vAlign w:val="center"/>
                  <w:hideMark/>
                </w:tcPr>
                <w:p w:rsidR="00DB2B67" w:rsidRPr="007B62B4" w:rsidRDefault="00DB2B67" w:rsidP="00DB2B67">
                  <w:pPr>
                    <w:jc w:val="center"/>
                    <w:rPr>
                      <w:rFonts w:ascii="Arial" w:hAnsi="Arial" w:cs="Arial"/>
                      <w:sz w:val="12"/>
                      <w:szCs w:val="12"/>
                    </w:rPr>
                  </w:pPr>
                </w:p>
              </w:tc>
              <w:tc>
                <w:tcPr>
                  <w:tcW w:w="887" w:type="pct"/>
                  <w:noWrap/>
                  <w:vAlign w:val="center"/>
                  <w:hideMark/>
                </w:tcPr>
                <w:p w:rsidR="00DB2B67" w:rsidRPr="007B62B4" w:rsidRDefault="00DB2B67" w:rsidP="00DB2B67">
                  <w:pPr>
                    <w:jc w:val="center"/>
                    <w:rPr>
                      <w:rFonts w:ascii="Arial" w:hAnsi="Arial" w:cs="Arial"/>
                      <w:sz w:val="12"/>
                      <w:szCs w:val="12"/>
                    </w:rPr>
                  </w:pPr>
                </w:p>
              </w:tc>
              <w:tc>
                <w:tcPr>
                  <w:tcW w:w="197" w:type="pct"/>
                  <w:vAlign w:val="center"/>
                </w:tcPr>
                <w:p w:rsidR="00DB2B67" w:rsidRPr="007B62B4" w:rsidRDefault="00DB2B67" w:rsidP="00DB2B67">
                  <w:pPr>
                    <w:jc w:val="center"/>
                    <w:rPr>
                      <w:rFonts w:ascii="Arial" w:hAnsi="Arial" w:cs="Arial"/>
                      <w:sz w:val="12"/>
                      <w:szCs w:val="12"/>
                    </w:rPr>
                  </w:pPr>
                </w:p>
              </w:tc>
            </w:tr>
            <w:tr w:rsidR="00DB2B67" w:rsidRPr="007B62B4" w:rsidTr="007B62B4">
              <w:trPr>
                <w:trHeight w:val="20"/>
              </w:trPr>
              <w:tc>
                <w:tcPr>
                  <w:tcW w:w="205" w:type="pct"/>
                  <w:noWrap/>
                  <w:vAlign w:val="center"/>
                  <w:hideMark/>
                </w:tcPr>
                <w:p w:rsidR="00DB2B67" w:rsidRPr="007B62B4" w:rsidRDefault="00DB2B67" w:rsidP="00DB2B67">
                  <w:pPr>
                    <w:jc w:val="center"/>
                    <w:rPr>
                      <w:rFonts w:ascii="Arial" w:hAnsi="Arial" w:cs="Arial"/>
                      <w:sz w:val="12"/>
                      <w:szCs w:val="12"/>
                    </w:rPr>
                  </w:pPr>
                  <w:r w:rsidRPr="007B62B4">
                    <w:rPr>
                      <w:rFonts w:ascii="Arial" w:hAnsi="Arial" w:cs="Arial"/>
                      <w:sz w:val="12"/>
                      <w:szCs w:val="12"/>
                    </w:rPr>
                    <w:t>2023</w:t>
                  </w:r>
                </w:p>
              </w:tc>
              <w:tc>
                <w:tcPr>
                  <w:tcW w:w="1158" w:type="pct"/>
                  <w:noWrap/>
                  <w:vAlign w:val="center"/>
                  <w:hideMark/>
                </w:tcPr>
                <w:p w:rsidR="00DB2B67" w:rsidRPr="007B62B4" w:rsidRDefault="00DB2B67" w:rsidP="00DB2B67">
                  <w:pPr>
                    <w:jc w:val="center"/>
                    <w:rPr>
                      <w:rFonts w:ascii="Arial" w:hAnsi="Arial" w:cs="Arial"/>
                      <w:sz w:val="12"/>
                      <w:szCs w:val="12"/>
                    </w:rPr>
                  </w:pPr>
                </w:p>
              </w:tc>
              <w:tc>
                <w:tcPr>
                  <w:tcW w:w="1084" w:type="pct"/>
                  <w:noWrap/>
                  <w:vAlign w:val="center"/>
                  <w:hideMark/>
                </w:tcPr>
                <w:p w:rsidR="00DB2B67" w:rsidRPr="007B62B4" w:rsidRDefault="00DB2B67" w:rsidP="00DB2B67">
                  <w:pPr>
                    <w:jc w:val="center"/>
                    <w:rPr>
                      <w:rFonts w:ascii="Arial" w:hAnsi="Arial" w:cs="Arial"/>
                      <w:sz w:val="12"/>
                      <w:szCs w:val="12"/>
                    </w:rPr>
                  </w:pPr>
                </w:p>
              </w:tc>
              <w:tc>
                <w:tcPr>
                  <w:tcW w:w="671" w:type="pct"/>
                  <w:noWrap/>
                  <w:vAlign w:val="center"/>
                  <w:hideMark/>
                </w:tcPr>
                <w:p w:rsidR="00DB2B67" w:rsidRPr="007B62B4" w:rsidRDefault="00DB2B67" w:rsidP="00DB2B67">
                  <w:pPr>
                    <w:jc w:val="center"/>
                    <w:rPr>
                      <w:rFonts w:ascii="Arial" w:hAnsi="Arial" w:cs="Arial"/>
                      <w:sz w:val="12"/>
                      <w:szCs w:val="12"/>
                    </w:rPr>
                  </w:pPr>
                </w:p>
              </w:tc>
              <w:tc>
                <w:tcPr>
                  <w:tcW w:w="799" w:type="pct"/>
                  <w:noWrap/>
                  <w:vAlign w:val="center"/>
                  <w:hideMark/>
                </w:tcPr>
                <w:p w:rsidR="00DB2B67" w:rsidRPr="007B62B4" w:rsidRDefault="00DB2B67" w:rsidP="00DB2B67">
                  <w:pPr>
                    <w:jc w:val="center"/>
                    <w:rPr>
                      <w:rFonts w:ascii="Arial" w:hAnsi="Arial" w:cs="Arial"/>
                      <w:sz w:val="12"/>
                      <w:szCs w:val="12"/>
                    </w:rPr>
                  </w:pPr>
                </w:p>
              </w:tc>
              <w:tc>
                <w:tcPr>
                  <w:tcW w:w="887" w:type="pct"/>
                  <w:noWrap/>
                  <w:vAlign w:val="center"/>
                  <w:hideMark/>
                </w:tcPr>
                <w:p w:rsidR="00DB2B67" w:rsidRPr="007B62B4" w:rsidRDefault="00DB2B67" w:rsidP="00DB2B67">
                  <w:pPr>
                    <w:jc w:val="center"/>
                    <w:rPr>
                      <w:rFonts w:ascii="Arial" w:hAnsi="Arial" w:cs="Arial"/>
                      <w:sz w:val="12"/>
                      <w:szCs w:val="12"/>
                    </w:rPr>
                  </w:pPr>
                </w:p>
              </w:tc>
              <w:tc>
                <w:tcPr>
                  <w:tcW w:w="197" w:type="pct"/>
                  <w:vAlign w:val="center"/>
                </w:tcPr>
                <w:p w:rsidR="00DB2B67" w:rsidRPr="007B62B4" w:rsidRDefault="00DB2B67" w:rsidP="00DB2B67">
                  <w:pPr>
                    <w:jc w:val="center"/>
                    <w:rPr>
                      <w:rFonts w:ascii="Arial" w:hAnsi="Arial" w:cs="Arial"/>
                      <w:sz w:val="12"/>
                      <w:szCs w:val="12"/>
                    </w:rPr>
                  </w:pPr>
                </w:p>
              </w:tc>
            </w:tr>
            <w:tr w:rsidR="00DB2B67" w:rsidRPr="007B62B4" w:rsidTr="007B62B4">
              <w:trPr>
                <w:trHeight w:val="20"/>
              </w:trPr>
              <w:tc>
                <w:tcPr>
                  <w:tcW w:w="205" w:type="pct"/>
                  <w:noWrap/>
                  <w:vAlign w:val="center"/>
                  <w:hideMark/>
                </w:tcPr>
                <w:p w:rsidR="00DB2B67" w:rsidRPr="007B62B4" w:rsidRDefault="00DB2B67" w:rsidP="00DB2B67">
                  <w:pPr>
                    <w:jc w:val="center"/>
                    <w:rPr>
                      <w:rFonts w:ascii="Arial" w:hAnsi="Arial" w:cs="Arial"/>
                      <w:sz w:val="12"/>
                      <w:szCs w:val="12"/>
                    </w:rPr>
                  </w:pPr>
                  <w:r w:rsidRPr="007B62B4">
                    <w:rPr>
                      <w:rFonts w:ascii="Arial" w:hAnsi="Arial" w:cs="Arial"/>
                      <w:sz w:val="12"/>
                      <w:szCs w:val="12"/>
                    </w:rPr>
                    <w:t>2024</w:t>
                  </w:r>
                </w:p>
              </w:tc>
              <w:tc>
                <w:tcPr>
                  <w:tcW w:w="1158" w:type="pct"/>
                  <w:noWrap/>
                  <w:vAlign w:val="center"/>
                  <w:hideMark/>
                </w:tcPr>
                <w:p w:rsidR="00DB2B67" w:rsidRPr="007B62B4" w:rsidRDefault="00DB2B67" w:rsidP="00DB2B67">
                  <w:pPr>
                    <w:jc w:val="center"/>
                    <w:rPr>
                      <w:rFonts w:ascii="Arial" w:hAnsi="Arial" w:cs="Arial"/>
                      <w:sz w:val="12"/>
                      <w:szCs w:val="12"/>
                    </w:rPr>
                  </w:pPr>
                </w:p>
              </w:tc>
              <w:tc>
                <w:tcPr>
                  <w:tcW w:w="1084" w:type="pct"/>
                  <w:noWrap/>
                  <w:vAlign w:val="center"/>
                  <w:hideMark/>
                </w:tcPr>
                <w:p w:rsidR="00DB2B67" w:rsidRPr="007B62B4" w:rsidRDefault="00DB2B67" w:rsidP="00DB2B67">
                  <w:pPr>
                    <w:jc w:val="center"/>
                    <w:rPr>
                      <w:rFonts w:ascii="Arial" w:hAnsi="Arial" w:cs="Arial"/>
                      <w:sz w:val="12"/>
                      <w:szCs w:val="12"/>
                    </w:rPr>
                  </w:pPr>
                </w:p>
              </w:tc>
              <w:tc>
                <w:tcPr>
                  <w:tcW w:w="671" w:type="pct"/>
                  <w:noWrap/>
                  <w:vAlign w:val="center"/>
                  <w:hideMark/>
                </w:tcPr>
                <w:p w:rsidR="00DB2B67" w:rsidRPr="007B62B4" w:rsidRDefault="00DB2B67" w:rsidP="00DB2B67">
                  <w:pPr>
                    <w:jc w:val="center"/>
                    <w:rPr>
                      <w:rFonts w:ascii="Arial" w:hAnsi="Arial" w:cs="Arial"/>
                      <w:sz w:val="12"/>
                      <w:szCs w:val="12"/>
                    </w:rPr>
                  </w:pPr>
                </w:p>
              </w:tc>
              <w:tc>
                <w:tcPr>
                  <w:tcW w:w="799" w:type="pct"/>
                  <w:noWrap/>
                  <w:vAlign w:val="center"/>
                  <w:hideMark/>
                </w:tcPr>
                <w:p w:rsidR="00DB2B67" w:rsidRPr="007B62B4" w:rsidRDefault="00DB2B67" w:rsidP="00DB2B67">
                  <w:pPr>
                    <w:jc w:val="center"/>
                    <w:rPr>
                      <w:rFonts w:ascii="Arial" w:hAnsi="Arial" w:cs="Arial"/>
                      <w:sz w:val="12"/>
                      <w:szCs w:val="12"/>
                    </w:rPr>
                  </w:pPr>
                </w:p>
              </w:tc>
              <w:tc>
                <w:tcPr>
                  <w:tcW w:w="887" w:type="pct"/>
                  <w:noWrap/>
                  <w:vAlign w:val="center"/>
                  <w:hideMark/>
                </w:tcPr>
                <w:p w:rsidR="00DB2B67" w:rsidRPr="007B62B4" w:rsidRDefault="00DB2B67" w:rsidP="00DB2B67">
                  <w:pPr>
                    <w:jc w:val="center"/>
                    <w:rPr>
                      <w:rFonts w:ascii="Arial" w:hAnsi="Arial" w:cs="Arial"/>
                      <w:sz w:val="12"/>
                      <w:szCs w:val="12"/>
                    </w:rPr>
                  </w:pPr>
                </w:p>
              </w:tc>
              <w:tc>
                <w:tcPr>
                  <w:tcW w:w="197" w:type="pct"/>
                  <w:vAlign w:val="center"/>
                </w:tcPr>
                <w:p w:rsidR="00DB2B67" w:rsidRPr="007B62B4" w:rsidRDefault="00DB2B67" w:rsidP="00DB2B67">
                  <w:pPr>
                    <w:jc w:val="center"/>
                    <w:rPr>
                      <w:rFonts w:ascii="Arial" w:hAnsi="Arial" w:cs="Arial"/>
                      <w:sz w:val="12"/>
                      <w:szCs w:val="12"/>
                    </w:rPr>
                  </w:pPr>
                </w:p>
              </w:tc>
            </w:tr>
            <w:tr w:rsidR="00DB2B67" w:rsidRPr="007B62B4" w:rsidTr="007B62B4">
              <w:trPr>
                <w:trHeight w:val="20"/>
              </w:trPr>
              <w:tc>
                <w:tcPr>
                  <w:tcW w:w="205" w:type="pct"/>
                  <w:noWrap/>
                  <w:vAlign w:val="center"/>
                  <w:hideMark/>
                </w:tcPr>
                <w:p w:rsidR="00DB2B67" w:rsidRPr="007B62B4" w:rsidRDefault="00DB2B67" w:rsidP="00DB2B67">
                  <w:pPr>
                    <w:jc w:val="center"/>
                    <w:rPr>
                      <w:rFonts w:ascii="Arial" w:hAnsi="Arial" w:cs="Arial"/>
                      <w:sz w:val="12"/>
                      <w:szCs w:val="12"/>
                    </w:rPr>
                  </w:pPr>
                  <w:r w:rsidRPr="007B62B4">
                    <w:rPr>
                      <w:rFonts w:ascii="Arial" w:hAnsi="Arial" w:cs="Arial"/>
                      <w:sz w:val="12"/>
                      <w:szCs w:val="12"/>
                    </w:rPr>
                    <w:t>2025</w:t>
                  </w:r>
                </w:p>
              </w:tc>
              <w:tc>
                <w:tcPr>
                  <w:tcW w:w="1158" w:type="pct"/>
                  <w:noWrap/>
                  <w:vAlign w:val="center"/>
                  <w:hideMark/>
                </w:tcPr>
                <w:p w:rsidR="00DB2B67" w:rsidRPr="007B62B4" w:rsidRDefault="00DB2B67" w:rsidP="00DB2B67">
                  <w:pPr>
                    <w:jc w:val="center"/>
                    <w:rPr>
                      <w:rFonts w:ascii="Arial" w:hAnsi="Arial" w:cs="Arial"/>
                      <w:sz w:val="12"/>
                      <w:szCs w:val="12"/>
                    </w:rPr>
                  </w:pPr>
                </w:p>
              </w:tc>
              <w:tc>
                <w:tcPr>
                  <w:tcW w:w="1084" w:type="pct"/>
                  <w:noWrap/>
                  <w:vAlign w:val="center"/>
                  <w:hideMark/>
                </w:tcPr>
                <w:p w:rsidR="00DB2B67" w:rsidRPr="007B62B4" w:rsidRDefault="00DB2B67" w:rsidP="00DB2B67">
                  <w:pPr>
                    <w:jc w:val="center"/>
                    <w:rPr>
                      <w:rFonts w:ascii="Arial" w:hAnsi="Arial" w:cs="Arial"/>
                      <w:sz w:val="12"/>
                      <w:szCs w:val="12"/>
                    </w:rPr>
                  </w:pPr>
                </w:p>
              </w:tc>
              <w:tc>
                <w:tcPr>
                  <w:tcW w:w="671" w:type="pct"/>
                  <w:noWrap/>
                  <w:vAlign w:val="center"/>
                  <w:hideMark/>
                </w:tcPr>
                <w:p w:rsidR="00DB2B67" w:rsidRPr="007B62B4" w:rsidRDefault="00DB2B67" w:rsidP="00DB2B67">
                  <w:pPr>
                    <w:jc w:val="center"/>
                    <w:rPr>
                      <w:rFonts w:ascii="Arial" w:hAnsi="Arial" w:cs="Arial"/>
                      <w:sz w:val="12"/>
                      <w:szCs w:val="12"/>
                    </w:rPr>
                  </w:pPr>
                </w:p>
              </w:tc>
              <w:tc>
                <w:tcPr>
                  <w:tcW w:w="799" w:type="pct"/>
                  <w:noWrap/>
                  <w:vAlign w:val="center"/>
                  <w:hideMark/>
                </w:tcPr>
                <w:p w:rsidR="00DB2B67" w:rsidRPr="007B62B4" w:rsidRDefault="00DB2B67" w:rsidP="00DB2B67">
                  <w:pPr>
                    <w:jc w:val="center"/>
                    <w:rPr>
                      <w:rFonts w:ascii="Arial" w:hAnsi="Arial" w:cs="Arial"/>
                      <w:sz w:val="12"/>
                      <w:szCs w:val="12"/>
                    </w:rPr>
                  </w:pPr>
                </w:p>
              </w:tc>
              <w:tc>
                <w:tcPr>
                  <w:tcW w:w="887" w:type="pct"/>
                  <w:noWrap/>
                  <w:vAlign w:val="center"/>
                  <w:hideMark/>
                </w:tcPr>
                <w:p w:rsidR="00DB2B67" w:rsidRPr="007B62B4" w:rsidRDefault="00DB2B67" w:rsidP="00DB2B67">
                  <w:pPr>
                    <w:jc w:val="center"/>
                    <w:rPr>
                      <w:rFonts w:ascii="Arial" w:hAnsi="Arial" w:cs="Arial"/>
                      <w:sz w:val="12"/>
                      <w:szCs w:val="12"/>
                    </w:rPr>
                  </w:pPr>
                </w:p>
              </w:tc>
              <w:tc>
                <w:tcPr>
                  <w:tcW w:w="197" w:type="pct"/>
                  <w:vAlign w:val="center"/>
                </w:tcPr>
                <w:p w:rsidR="00DB2B67" w:rsidRPr="007B62B4" w:rsidRDefault="00DB2B67" w:rsidP="00DB2B67">
                  <w:pPr>
                    <w:jc w:val="center"/>
                    <w:rPr>
                      <w:rFonts w:ascii="Arial" w:hAnsi="Arial" w:cs="Arial"/>
                      <w:sz w:val="12"/>
                      <w:szCs w:val="12"/>
                    </w:rPr>
                  </w:pPr>
                </w:p>
              </w:tc>
            </w:tr>
            <w:tr w:rsidR="00DB2B67" w:rsidRPr="007B62B4" w:rsidTr="007B62B4">
              <w:trPr>
                <w:trHeight w:val="20"/>
              </w:trPr>
              <w:tc>
                <w:tcPr>
                  <w:tcW w:w="205" w:type="pct"/>
                  <w:noWrap/>
                  <w:vAlign w:val="center"/>
                  <w:hideMark/>
                </w:tcPr>
                <w:p w:rsidR="00DB2B67" w:rsidRPr="007B62B4" w:rsidRDefault="00DB2B67" w:rsidP="00DB2B67">
                  <w:pPr>
                    <w:jc w:val="center"/>
                    <w:rPr>
                      <w:rFonts w:ascii="Arial" w:hAnsi="Arial" w:cs="Arial"/>
                      <w:sz w:val="12"/>
                      <w:szCs w:val="12"/>
                    </w:rPr>
                  </w:pPr>
                  <w:r w:rsidRPr="007B62B4">
                    <w:rPr>
                      <w:rFonts w:ascii="Arial" w:hAnsi="Arial" w:cs="Arial"/>
                      <w:sz w:val="12"/>
                      <w:szCs w:val="12"/>
                    </w:rPr>
                    <w:t>2026</w:t>
                  </w:r>
                </w:p>
              </w:tc>
              <w:tc>
                <w:tcPr>
                  <w:tcW w:w="1158" w:type="pct"/>
                  <w:noWrap/>
                  <w:vAlign w:val="center"/>
                  <w:hideMark/>
                </w:tcPr>
                <w:p w:rsidR="00DB2B67" w:rsidRPr="007B62B4" w:rsidRDefault="00DB2B67" w:rsidP="00DB2B67">
                  <w:pPr>
                    <w:jc w:val="center"/>
                    <w:rPr>
                      <w:rFonts w:ascii="Arial" w:hAnsi="Arial" w:cs="Arial"/>
                      <w:sz w:val="12"/>
                      <w:szCs w:val="12"/>
                    </w:rPr>
                  </w:pPr>
                </w:p>
              </w:tc>
              <w:tc>
                <w:tcPr>
                  <w:tcW w:w="1084" w:type="pct"/>
                  <w:noWrap/>
                  <w:vAlign w:val="center"/>
                  <w:hideMark/>
                </w:tcPr>
                <w:p w:rsidR="00DB2B67" w:rsidRPr="007B62B4" w:rsidRDefault="00DB2B67" w:rsidP="00DB2B67">
                  <w:pPr>
                    <w:jc w:val="center"/>
                    <w:rPr>
                      <w:rFonts w:ascii="Arial" w:hAnsi="Arial" w:cs="Arial"/>
                      <w:sz w:val="12"/>
                      <w:szCs w:val="12"/>
                    </w:rPr>
                  </w:pPr>
                </w:p>
              </w:tc>
              <w:tc>
                <w:tcPr>
                  <w:tcW w:w="671" w:type="pct"/>
                  <w:noWrap/>
                  <w:vAlign w:val="center"/>
                  <w:hideMark/>
                </w:tcPr>
                <w:p w:rsidR="00DB2B67" w:rsidRPr="007B62B4" w:rsidRDefault="00DB2B67" w:rsidP="00DB2B67">
                  <w:pPr>
                    <w:jc w:val="center"/>
                    <w:rPr>
                      <w:rFonts w:ascii="Arial" w:hAnsi="Arial" w:cs="Arial"/>
                      <w:sz w:val="12"/>
                      <w:szCs w:val="12"/>
                    </w:rPr>
                  </w:pPr>
                </w:p>
              </w:tc>
              <w:tc>
                <w:tcPr>
                  <w:tcW w:w="799" w:type="pct"/>
                  <w:noWrap/>
                  <w:vAlign w:val="center"/>
                  <w:hideMark/>
                </w:tcPr>
                <w:p w:rsidR="00DB2B67" w:rsidRPr="007B62B4" w:rsidRDefault="00DB2B67" w:rsidP="00DB2B67">
                  <w:pPr>
                    <w:jc w:val="center"/>
                    <w:rPr>
                      <w:rFonts w:ascii="Arial" w:hAnsi="Arial" w:cs="Arial"/>
                      <w:sz w:val="12"/>
                      <w:szCs w:val="12"/>
                    </w:rPr>
                  </w:pPr>
                </w:p>
              </w:tc>
              <w:tc>
                <w:tcPr>
                  <w:tcW w:w="887" w:type="pct"/>
                  <w:noWrap/>
                  <w:vAlign w:val="center"/>
                  <w:hideMark/>
                </w:tcPr>
                <w:p w:rsidR="00DB2B67" w:rsidRPr="007B62B4" w:rsidRDefault="00DB2B67" w:rsidP="00DB2B67">
                  <w:pPr>
                    <w:jc w:val="center"/>
                    <w:rPr>
                      <w:rFonts w:ascii="Arial" w:hAnsi="Arial" w:cs="Arial"/>
                      <w:sz w:val="12"/>
                      <w:szCs w:val="12"/>
                    </w:rPr>
                  </w:pPr>
                </w:p>
              </w:tc>
              <w:tc>
                <w:tcPr>
                  <w:tcW w:w="197" w:type="pct"/>
                  <w:vAlign w:val="center"/>
                </w:tcPr>
                <w:p w:rsidR="00DB2B67" w:rsidRPr="007B62B4" w:rsidRDefault="00DB2B67" w:rsidP="00DB2B67">
                  <w:pPr>
                    <w:jc w:val="center"/>
                    <w:rPr>
                      <w:rFonts w:ascii="Arial" w:hAnsi="Arial" w:cs="Arial"/>
                      <w:sz w:val="12"/>
                      <w:szCs w:val="12"/>
                    </w:rPr>
                  </w:pPr>
                </w:p>
              </w:tc>
            </w:tr>
            <w:tr w:rsidR="00DB2B67" w:rsidRPr="007B62B4" w:rsidTr="007B62B4">
              <w:trPr>
                <w:trHeight w:val="20"/>
              </w:trPr>
              <w:tc>
                <w:tcPr>
                  <w:tcW w:w="205" w:type="pct"/>
                  <w:noWrap/>
                  <w:vAlign w:val="center"/>
                  <w:hideMark/>
                </w:tcPr>
                <w:p w:rsidR="00DB2B67" w:rsidRPr="007B62B4" w:rsidRDefault="00DB2B67" w:rsidP="00DB2B67">
                  <w:pPr>
                    <w:jc w:val="center"/>
                    <w:rPr>
                      <w:rFonts w:ascii="Arial" w:hAnsi="Arial" w:cs="Arial"/>
                      <w:b/>
                      <w:sz w:val="12"/>
                      <w:szCs w:val="12"/>
                    </w:rPr>
                  </w:pPr>
                  <w:r w:rsidRPr="007B62B4">
                    <w:rPr>
                      <w:rFonts w:ascii="Arial" w:hAnsi="Arial" w:cs="Arial"/>
                      <w:b/>
                      <w:sz w:val="12"/>
                      <w:szCs w:val="12"/>
                    </w:rPr>
                    <w:t>Всего</w:t>
                  </w:r>
                </w:p>
              </w:tc>
              <w:tc>
                <w:tcPr>
                  <w:tcW w:w="1158" w:type="pct"/>
                  <w:noWrap/>
                  <w:vAlign w:val="center"/>
                  <w:hideMark/>
                </w:tcPr>
                <w:p w:rsidR="00DB2B67" w:rsidRPr="007B62B4" w:rsidRDefault="00DB2B67" w:rsidP="00DB2B67">
                  <w:pPr>
                    <w:jc w:val="center"/>
                    <w:rPr>
                      <w:rFonts w:ascii="Arial" w:hAnsi="Arial" w:cs="Arial"/>
                      <w:b/>
                      <w:sz w:val="12"/>
                      <w:szCs w:val="12"/>
                    </w:rPr>
                  </w:pPr>
                </w:p>
              </w:tc>
              <w:tc>
                <w:tcPr>
                  <w:tcW w:w="1084" w:type="pct"/>
                  <w:noWrap/>
                  <w:vAlign w:val="center"/>
                  <w:hideMark/>
                </w:tcPr>
                <w:p w:rsidR="00DB2B67" w:rsidRPr="007B62B4" w:rsidRDefault="00DB2B67" w:rsidP="00DB2B67">
                  <w:pPr>
                    <w:jc w:val="center"/>
                    <w:rPr>
                      <w:rFonts w:ascii="Arial" w:hAnsi="Arial" w:cs="Arial"/>
                      <w:b/>
                      <w:sz w:val="12"/>
                      <w:szCs w:val="12"/>
                    </w:rPr>
                  </w:pPr>
                </w:p>
              </w:tc>
              <w:tc>
                <w:tcPr>
                  <w:tcW w:w="671" w:type="pct"/>
                  <w:noWrap/>
                  <w:vAlign w:val="center"/>
                  <w:hideMark/>
                </w:tcPr>
                <w:p w:rsidR="00DB2B67" w:rsidRPr="007B62B4" w:rsidRDefault="00DB2B67" w:rsidP="00DB2B67">
                  <w:pPr>
                    <w:jc w:val="center"/>
                    <w:rPr>
                      <w:rFonts w:ascii="Arial" w:hAnsi="Arial" w:cs="Arial"/>
                      <w:b/>
                      <w:sz w:val="12"/>
                      <w:szCs w:val="12"/>
                    </w:rPr>
                  </w:pPr>
                </w:p>
              </w:tc>
              <w:tc>
                <w:tcPr>
                  <w:tcW w:w="799" w:type="pct"/>
                  <w:noWrap/>
                  <w:vAlign w:val="center"/>
                  <w:hideMark/>
                </w:tcPr>
                <w:p w:rsidR="00DB2B67" w:rsidRPr="007B62B4" w:rsidRDefault="00DB2B67" w:rsidP="00DB2B67">
                  <w:pPr>
                    <w:jc w:val="center"/>
                    <w:rPr>
                      <w:rFonts w:ascii="Arial" w:hAnsi="Arial" w:cs="Arial"/>
                      <w:b/>
                      <w:sz w:val="12"/>
                      <w:szCs w:val="12"/>
                    </w:rPr>
                  </w:pPr>
                </w:p>
              </w:tc>
              <w:tc>
                <w:tcPr>
                  <w:tcW w:w="887" w:type="pct"/>
                  <w:noWrap/>
                  <w:vAlign w:val="center"/>
                  <w:hideMark/>
                </w:tcPr>
                <w:p w:rsidR="00DB2B67" w:rsidRPr="007B62B4" w:rsidRDefault="00DB2B67" w:rsidP="00DB2B67">
                  <w:pPr>
                    <w:jc w:val="center"/>
                    <w:rPr>
                      <w:rFonts w:ascii="Arial" w:hAnsi="Arial" w:cs="Arial"/>
                      <w:b/>
                      <w:sz w:val="12"/>
                      <w:szCs w:val="12"/>
                    </w:rPr>
                  </w:pPr>
                </w:p>
              </w:tc>
              <w:tc>
                <w:tcPr>
                  <w:tcW w:w="197" w:type="pct"/>
                  <w:vAlign w:val="center"/>
                </w:tcPr>
                <w:p w:rsidR="00DB2B67" w:rsidRPr="007B62B4" w:rsidRDefault="00DB2B67" w:rsidP="00DB2B67">
                  <w:pPr>
                    <w:jc w:val="center"/>
                    <w:rPr>
                      <w:rFonts w:ascii="Arial" w:hAnsi="Arial" w:cs="Arial"/>
                      <w:b/>
                      <w:sz w:val="12"/>
                      <w:szCs w:val="12"/>
                    </w:rPr>
                  </w:pPr>
                </w:p>
              </w:tc>
            </w:tr>
          </w:tbl>
          <w:p w:rsidR="00DB2B67" w:rsidRPr="007B62B4" w:rsidRDefault="00DB2B67" w:rsidP="00DB2B67">
            <w:pPr>
              <w:jc w:val="both"/>
              <w:rPr>
                <w:rFonts w:ascii="Arial" w:hAnsi="Arial" w:cs="Arial"/>
                <w:sz w:val="12"/>
                <w:szCs w:val="12"/>
              </w:rPr>
            </w:pPr>
          </w:p>
        </w:tc>
      </w:tr>
      <w:tr w:rsidR="00DB2B67" w:rsidRPr="007B62B4" w:rsidTr="007B62B4">
        <w:trPr>
          <w:trHeight w:val="20"/>
        </w:trPr>
        <w:tc>
          <w:tcPr>
            <w:tcW w:w="877" w:type="pct"/>
            <w:hideMark/>
          </w:tcPr>
          <w:p w:rsidR="00DB2B67" w:rsidRPr="007B62B4" w:rsidRDefault="00DB2B67" w:rsidP="00DB2B67">
            <w:pPr>
              <w:autoSpaceDE w:val="0"/>
              <w:autoSpaceDN w:val="0"/>
              <w:adjustRightInd w:val="0"/>
              <w:rPr>
                <w:rFonts w:ascii="Arial" w:hAnsi="Arial" w:cs="Arial"/>
                <w:sz w:val="12"/>
                <w:szCs w:val="12"/>
              </w:rPr>
            </w:pPr>
            <w:r w:rsidRPr="007B62B4">
              <w:rPr>
                <w:rFonts w:ascii="Arial" w:hAnsi="Arial" w:cs="Arial"/>
                <w:sz w:val="12"/>
                <w:szCs w:val="12"/>
              </w:rPr>
              <w:t>Ожидаемые конечные результаты реализации подпрограммы</w:t>
            </w:r>
          </w:p>
        </w:tc>
        <w:tc>
          <w:tcPr>
            <w:tcW w:w="4123" w:type="pct"/>
          </w:tcPr>
          <w:p w:rsidR="00DB2B67" w:rsidRPr="007B62B4" w:rsidRDefault="00DB2B67" w:rsidP="00DB2B67">
            <w:pPr>
              <w:widowControl w:val="0"/>
              <w:adjustRightInd w:val="0"/>
              <w:rPr>
                <w:rFonts w:ascii="Arial" w:hAnsi="Arial" w:cs="Arial"/>
                <w:sz w:val="12"/>
                <w:szCs w:val="12"/>
              </w:rPr>
            </w:pPr>
            <w:r w:rsidRPr="007B62B4">
              <w:rPr>
                <w:rFonts w:ascii="Arial" w:hAnsi="Arial" w:cs="Arial"/>
                <w:sz w:val="12"/>
                <w:szCs w:val="12"/>
              </w:rPr>
              <w:t>В результате реализации подпрограммы на территории муниципального района предполагается достижение заявленных целевых показателей, а именно:</w:t>
            </w:r>
          </w:p>
          <w:p w:rsidR="00DB2B67" w:rsidRPr="007B62B4" w:rsidRDefault="00DB2B67" w:rsidP="00DB2B67">
            <w:pPr>
              <w:widowControl w:val="0"/>
              <w:autoSpaceDE w:val="0"/>
              <w:autoSpaceDN w:val="0"/>
              <w:adjustRightInd w:val="0"/>
              <w:rPr>
                <w:rFonts w:ascii="Arial" w:hAnsi="Arial" w:cs="Arial"/>
                <w:sz w:val="12"/>
                <w:szCs w:val="12"/>
              </w:rPr>
            </w:pPr>
            <w:r w:rsidRPr="007B62B4">
              <w:rPr>
                <w:rFonts w:ascii="Arial" w:hAnsi="Arial" w:cs="Arial"/>
                <w:sz w:val="12"/>
                <w:szCs w:val="12"/>
              </w:rPr>
              <w:t>повышение уровня доступности информации о правах потребителя и механизмах их защиты, установленных федеральным законодательством;</w:t>
            </w:r>
          </w:p>
          <w:p w:rsidR="00DB2B67" w:rsidRPr="007B62B4" w:rsidRDefault="00DB2B67" w:rsidP="00DB2B67">
            <w:pPr>
              <w:rPr>
                <w:rFonts w:ascii="Arial" w:hAnsi="Arial" w:cs="Arial"/>
                <w:sz w:val="12"/>
                <w:szCs w:val="12"/>
              </w:rPr>
            </w:pPr>
            <w:r w:rsidRPr="007B62B4">
              <w:rPr>
                <w:rFonts w:ascii="Arial" w:hAnsi="Arial" w:cs="Arial"/>
                <w:sz w:val="12"/>
                <w:szCs w:val="12"/>
              </w:rPr>
              <w:t>снижение количества нарушений законодательства Российской Федерации в сфере потребительского рынка.</w:t>
            </w:r>
          </w:p>
        </w:tc>
      </w:tr>
    </w:tbl>
    <w:p w:rsidR="00DB2B67" w:rsidRPr="007B62B4" w:rsidRDefault="00DB2B67" w:rsidP="00DB2B67">
      <w:pPr>
        <w:pStyle w:val="ConsPlusNormal"/>
        <w:ind w:firstLine="0"/>
        <w:jc w:val="center"/>
        <w:rPr>
          <w:sz w:val="8"/>
          <w:szCs w:val="8"/>
        </w:rPr>
      </w:pPr>
    </w:p>
    <w:p w:rsidR="00DB2B67" w:rsidRPr="00DB2B67" w:rsidRDefault="00DB2B67" w:rsidP="00DB2B67">
      <w:pPr>
        <w:jc w:val="center"/>
        <w:rPr>
          <w:rFonts w:ascii="Arial" w:hAnsi="Arial" w:cs="Arial"/>
          <w:b/>
          <w:sz w:val="16"/>
          <w:szCs w:val="16"/>
        </w:rPr>
      </w:pPr>
      <w:r w:rsidRPr="00DB2B67">
        <w:rPr>
          <w:rFonts w:ascii="Arial" w:hAnsi="Arial" w:cs="Arial"/>
          <w:b/>
          <w:sz w:val="16"/>
          <w:szCs w:val="16"/>
        </w:rPr>
        <w:t>Подпрограмма</w:t>
      </w:r>
    </w:p>
    <w:p w:rsidR="007B62B4" w:rsidRDefault="00DB2B67" w:rsidP="00DB2B67">
      <w:pPr>
        <w:pStyle w:val="ConsPlusTitle"/>
        <w:jc w:val="center"/>
        <w:rPr>
          <w:rFonts w:ascii="Arial" w:hAnsi="Arial" w:cs="Arial"/>
          <w:sz w:val="16"/>
          <w:szCs w:val="16"/>
        </w:rPr>
      </w:pPr>
      <w:r w:rsidRPr="00DB2B67">
        <w:rPr>
          <w:rFonts w:ascii="Arial" w:hAnsi="Arial" w:cs="Arial"/>
          <w:sz w:val="16"/>
          <w:szCs w:val="16"/>
        </w:rPr>
        <w:t xml:space="preserve">«Участие в ежегодном рейтинге органов местного самоуправления по развитию предпринимательства, </w:t>
      </w:r>
    </w:p>
    <w:p w:rsidR="007B62B4" w:rsidRDefault="00DB2B67" w:rsidP="00DB2B67">
      <w:pPr>
        <w:pStyle w:val="ConsPlusTitle"/>
        <w:jc w:val="center"/>
        <w:rPr>
          <w:rFonts w:ascii="Arial" w:hAnsi="Arial" w:cs="Arial"/>
          <w:sz w:val="16"/>
          <w:szCs w:val="16"/>
        </w:rPr>
      </w:pPr>
      <w:r w:rsidRPr="00DB2B67">
        <w:rPr>
          <w:rFonts w:ascii="Arial" w:hAnsi="Arial" w:cs="Arial"/>
          <w:sz w:val="16"/>
          <w:szCs w:val="16"/>
        </w:rPr>
        <w:t>привлечению инвестиций и содействию развития конкуренции»</w:t>
      </w:r>
      <w:r w:rsidR="007B62B4">
        <w:rPr>
          <w:rFonts w:ascii="Arial" w:hAnsi="Arial" w:cs="Arial"/>
          <w:sz w:val="16"/>
          <w:szCs w:val="16"/>
        </w:rPr>
        <w:t xml:space="preserve"> </w:t>
      </w:r>
      <w:r w:rsidRPr="00DB2B67">
        <w:rPr>
          <w:rFonts w:ascii="Arial" w:hAnsi="Arial" w:cs="Arial"/>
          <w:sz w:val="16"/>
          <w:szCs w:val="16"/>
        </w:rPr>
        <w:t xml:space="preserve">муниципальной программы </w:t>
      </w:r>
    </w:p>
    <w:p w:rsidR="00DB2B67" w:rsidRPr="00DB2B67" w:rsidRDefault="00DB2B67" w:rsidP="00DB2B67">
      <w:pPr>
        <w:pStyle w:val="ConsPlusTitle"/>
        <w:jc w:val="center"/>
        <w:rPr>
          <w:rFonts w:ascii="Arial" w:hAnsi="Arial" w:cs="Arial"/>
          <w:sz w:val="16"/>
          <w:szCs w:val="16"/>
        </w:rPr>
      </w:pPr>
      <w:r w:rsidRPr="00DB2B67">
        <w:rPr>
          <w:rFonts w:ascii="Arial" w:hAnsi="Arial" w:cs="Arial"/>
          <w:sz w:val="16"/>
          <w:szCs w:val="16"/>
        </w:rPr>
        <w:t>«Обеспечение экономического развития Валдайского района на 2016 - 2026 годы»</w:t>
      </w:r>
    </w:p>
    <w:p w:rsidR="00DB2B67" w:rsidRPr="00DB2B67" w:rsidRDefault="00DB2B67" w:rsidP="00DB2B67">
      <w:pPr>
        <w:autoSpaceDE w:val="0"/>
        <w:autoSpaceDN w:val="0"/>
        <w:adjustRightInd w:val="0"/>
        <w:jc w:val="center"/>
        <w:rPr>
          <w:rFonts w:ascii="Arial" w:hAnsi="Arial" w:cs="Arial"/>
          <w:b/>
          <w:sz w:val="16"/>
          <w:szCs w:val="16"/>
        </w:rPr>
      </w:pPr>
      <w:r w:rsidRPr="00DB2B67">
        <w:rPr>
          <w:rFonts w:ascii="Arial" w:hAnsi="Arial" w:cs="Arial"/>
          <w:b/>
          <w:sz w:val="16"/>
          <w:szCs w:val="16"/>
        </w:rPr>
        <w:lastRenderedPageBreak/>
        <w:t>ПАСПОРТ</w:t>
      </w:r>
    </w:p>
    <w:p w:rsidR="00DB2B67" w:rsidRPr="00DB2B67" w:rsidRDefault="00DB2B67" w:rsidP="00DB2B67">
      <w:pPr>
        <w:autoSpaceDE w:val="0"/>
        <w:autoSpaceDN w:val="0"/>
        <w:adjustRightInd w:val="0"/>
        <w:jc w:val="center"/>
        <w:rPr>
          <w:rFonts w:ascii="Arial" w:hAnsi="Arial" w:cs="Arial"/>
          <w:b/>
          <w:sz w:val="16"/>
          <w:szCs w:val="16"/>
        </w:rPr>
      </w:pPr>
      <w:r w:rsidRPr="00DB2B67">
        <w:rPr>
          <w:rFonts w:ascii="Arial" w:hAnsi="Arial" w:cs="Arial"/>
          <w:b/>
          <w:sz w:val="16"/>
          <w:szCs w:val="16"/>
        </w:rPr>
        <w:t>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1"/>
        <w:gridCol w:w="9359"/>
      </w:tblGrid>
      <w:tr w:rsidR="00DB2B67" w:rsidRPr="007B62B4" w:rsidTr="007B62B4">
        <w:trPr>
          <w:trHeight w:val="20"/>
        </w:trPr>
        <w:tc>
          <w:tcPr>
            <w:tcW w:w="877" w:type="pct"/>
            <w:hideMark/>
          </w:tcPr>
          <w:p w:rsidR="00DB2B67" w:rsidRPr="007B62B4" w:rsidRDefault="00DB2B67" w:rsidP="00DB2B67">
            <w:pPr>
              <w:autoSpaceDE w:val="0"/>
              <w:autoSpaceDN w:val="0"/>
              <w:adjustRightInd w:val="0"/>
              <w:rPr>
                <w:rFonts w:ascii="Arial" w:hAnsi="Arial" w:cs="Arial"/>
                <w:sz w:val="12"/>
                <w:szCs w:val="12"/>
              </w:rPr>
            </w:pPr>
            <w:r w:rsidRPr="007B62B4">
              <w:rPr>
                <w:rFonts w:ascii="Arial" w:hAnsi="Arial" w:cs="Arial"/>
                <w:sz w:val="12"/>
                <w:szCs w:val="12"/>
              </w:rPr>
              <w:t>Исполнители подпрограммы</w:t>
            </w:r>
          </w:p>
        </w:tc>
        <w:tc>
          <w:tcPr>
            <w:tcW w:w="4123" w:type="pct"/>
          </w:tcPr>
          <w:p w:rsidR="00DB2B67" w:rsidRPr="007B62B4" w:rsidRDefault="00DB2B67" w:rsidP="00DB2B67">
            <w:pPr>
              <w:jc w:val="both"/>
              <w:rPr>
                <w:rFonts w:ascii="Arial" w:hAnsi="Arial" w:cs="Arial"/>
                <w:sz w:val="12"/>
                <w:szCs w:val="12"/>
              </w:rPr>
            </w:pPr>
            <w:r w:rsidRPr="007B62B4">
              <w:rPr>
                <w:rFonts w:ascii="Arial" w:hAnsi="Arial" w:cs="Arial"/>
                <w:sz w:val="12"/>
                <w:szCs w:val="12"/>
              </w:rPr>
              <w:t xml:space="preserve">комитет экономического развития Администрации Валдайского муниципального района </w:t>
            </w:r>
          </w:p>
        </w:tc>
      </w:tr>
      <w:tr w:rsidR="00DB2B67" w:rsidRPr="007B62B4" w:rsidTr="007B62B4">
        <w:trPr>
          <w:trHeight w:val="20"/>
        </w:trPr>
        <w:tc>
          <w:tcPr>
            <w:tcW w:w="877" w:type="pct"/>
            <w:hideMark/>
          </w:tcPr>
          <w:p w:rsidR="00DB2B67" w:rsidRPr="007B62B4" w:rsidRDefault="00DB2B67" w:rsidP="00DB2B67">
            <w:pPr>
              <w:autoSpaceDE w:val="0"/>
              <w:autoSpaceDN w:val="0"/>
              <w:adjustRightInd w:val="0"/>
              <w:rPr>
                <w:rFonts w:ascii="Arial" w:hAnsi="Arial" w:cs="Arial"/>
                <w:sz w:val="12"/>
                <w:szCs w:val="12"/>
              </w:rPr>
            </w:pPr>
            <w:r w:rsidRPr="007B62B4">
              <w:rPr>
                <w:rFonts w:ascii="Arial" w:hAnsi="Arial" w:cs="Arial"/>
                <w:sz w:val="12"/>
                <w:szCs w:val="12"/>
              </w:rPr>
              <w:t>Задачи подпрограммы</w:t>
            </w:r>
          </w:p>
        </w:tc>
        <w:tc>
          <w:tcPr>
            <w:tcW w:w="4123" w:type="pct"/>
          </w:tcPr>
          <w:p w:rsidR="00DB2B67" w:rsidRPr="007B62B4" w:rsidRDefault="00DB2B67" w:rsidP="00DB2B67">
            <w:pPr>
              <w:jc w:val="both"/>
              <w:rPr>
                <w:rFonts w:ascii="Arial" w:hAnsi="Arial" w:cs="Arial"/>
                <w:sz w:val="12"/>
                <w:szCs w:val="12"/>
              </w:rPr>
            </w:pPr>
            <w:r w:rsidRPr="007B62B4">
              <w:rPr>
                <w:rFonts w:ascii="Arial" w:hAnsi="Arial" w:cs="Arial"/>
                <w:sz w:val="12"/>
                <w:szCs w:val="12"/>
              </w:rPr>
              <w:t>развитие предпринимательства, привлечение инвестиций и содействие развитию конкуренции</w:t>
            </w:r>
          </w:p>
        </w:tc>
      </w:tr>
      <w:tr w:rsidR="00DB2B67" w:rsidRPr="007B62B4" w:rsidTr="007B62B4">
        <w:trPr>
          <w:trHeight w:val="20"/>
        </w:trPr>
        <w:tc>
          <w:tcPr>
            <w:tcW w:w="877" w:type="pct"/>
            <w:hideMark/>
          </w:tcPr>
          <w:p w:rsidR="00DB2B67" w:rsidRPr="007B62B4" w:rsidRDefault="00DB2B67" w:rsidP="00DB2B67">
            <w:pPr>
              <w:autoSpaceDE w:val="0"/>
              <w:autoSpaceDN w:val="0"/>
              <w:adjustRightInd w:val="0"/>
              <w:rPr>
                <w:rFonts w:ascii="Arial" w:hAnsi="Arial" w:cs="Arial"/>
                <w:sz w:val="12"/>
                <w:szCs w:val="12"/>
              </w:rPr>
            </w:pPr>
            <w:r w:rsidRPr="007B62B4">
              <w:rPr>
                <w:rFonts w:ascii="Arial" w:hAnsi="Arial" w:cs="Arial"/>
                <w:sz w:val="12"/>
                <w:szCs w:val="12"/>
              </w:rPr>
              <w:t>Сроки реализации подпрограммы</w:t>
            </w:r>
          </w:p>
        </w:tc>
        <w:tc>
          <w:tcPr>
            <w:tcW w:w="4123" w:type="pct"/>
          </w:tcPr>
          <w:p w:rsidR="00DB2B67" w:rsidRPr="007B62B4" w:rsidRDefault="00DB2B67" w:rsidP="00DB2B67">
            <w:pPr>
              <w:jc w:val="both"/>
              <w:rPr>
                <w:rFonts w:ascii="Arial" w:hAnsi="Arial" w:cs="Arial"/>
                <w:sz w:val="12"/>
                <w:szCs w:val="12"/>
              </w:rPr>
            </w:pPr>
            <w:r w:rsidRPr="007B62B4">
              <w:rPr>
                <w:rFonts w:ascii="Arial" w:hAnsi="Arial" w:cs="Arial"/>
                <w:sz w:val="12"/>
                <w:szCs w:val="12"/>
              </w:rPr>
              <w:t>2021 - 2026 годы</w:t>
            </w:r>
          </w:p>
        </w:tc>
      </w:tr>
      <w:tr w:rsidR="00DB2B67" w:rsidRPr="007B62B4" w:rsidTr="007B62B4">
        <w:trPr>
          <w:trHeight w:val="20"/>
        </w:trPr>
        <w:tc>
          <w:tcPr>
            <w:tcW w:w="877" w:type="pct"/>
            <w:hideMark/>
          </w:tcPr>
          <w:p w:rsidR="00DB2B67" w:rsidRPr="007B62B4" w:rsidRDefault="00DB2B67" w:rsidP="00DB2B67">
            <w:pPr>
              <w:autoSpaceDE w:val="0"/>
              <w:autoSpaceDN w:val="0"/>
              <w:adjustRightInd w:val="0"/>
              <w:rPr>
                <w:rFonts w:ascii="Arial" w:hAnsi="Arial" w:cs="Arial"/>
                <w:sz w:val="12"/>
                <w:szCs w:val="12"/>
              </w:rPr>
            </w:pPr>
            <w:r w:rsidRPr="007B62B4">
              <w:rPr>
                <w:rFonts w:ascii="Arial" w:hAnsi="Arial" w:cs="Arial"/>
                <w:sz w:val="12"/>
                <w:szCs w:val="12"/>
              </w:rPr>
              <w:t>Объемы и источники финансирования подпрограммы с разбивкой по годам реализации</w:t>
            </w:r>
          </w:p>
        </w:tc>
        <w:tc>
          <w:tcPr>
            <w:tcW w:w="4123" w:type="pct"/>
          </w:tcPr>
          <w:tbl>
            <w:tblPr>
              <w:tblW w:w="5000" w:type="pct"/>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
              <w:gridCol w:w="2156"/>
              <w:gridCol w:w="2019"/>
              <w:gridCol w:w="1249"/>
              <w:gridCol w:w="1486"/>
              <w:gridCol w:w="1651"/>
              <w:gridCol w:w="406"/>
            </w:tblGrid>
            <w:tr w:rsidR="00DB2B67" w:rsidRPr="007B62B4" w:rsidTr="007B62B4">
              <w:trPr>
                <w:trHeight w:val="20"/>
              </w:trPr>
              <w:tc>
                <w:tcPr>
                  <w:tcW w:w="204" w:type="pct"/>
                  <w:vMerge w:val="restart"/>
                  <w:noWrap/>
                  <w:vAlign w:val="center"/>
                  <w:hideMark/>
                </w:tcPr>
                <w:p w:rsidR="00DB2B67" w:rsidRPr="007B62B4" w:rsidRDefault="00DB2B67" w:rsidP="00DB2B67">
                  <w:pPr>
                    <w:jc w:val="center"/>
                    <w:rPr>
                      <w:rFonts w:ascii="Arial" w:hAnsi="Arial" w:cs="Arial"/>
                      <w:b/>
                      <w:sz w:val="12"/>
                      <w:szCs w:val="12"/>
                    </w:rPr>
                  </w:pPr>
                  <w:r w:rsidRPr="007B62B4">
                    <w:rPr>
                      <w:rFonts w:ascii="Arial" w:hAnsi="Arial" w:cs="Arial"/>
                      <w:b/>
                      <w:sz w:val="12"/>
                      <w:szCs w:val="12"/>
                    </w:rPr>
                    <w:t>Год</w:t>
                  </w:r>
                </w:p>
              </w:tc>
              <w:tc>
                <w:tcPr>
                  <w:tcW w:w="4796" w:type="pct"/>
                  <w:gridSpan w:val="6"/>
                  <w:noWrap/>
                  <w:vAlign w:val="center"/>
                  <w:hideMark/>
                </w:tcPr>
                <w:p w:rsidR="00DB2B67" w:rsidRPr="007B62B4" w:rsidRDefault="00DB2B67" w:rsidP="00DB2B67">
                  <w:pPr>
                    <w:jc w:val="center"/>
                    <w:rPr>
                      <w:rFonts w:ascii="Arial" w:hAnsi="Arial" w:cs="Arial"/>
                      <w:b/>
                      <w:sz w:val="12"/>
                      <w:szCs w:val="12"/>
                    </w:rPr>
                  </w:pPr>
                  <w:r w:rsidRPr="007B62B4">
                    <w:rPr>
                      <w:rFonts w:ascii="Arial" w:hAnsi="Arial" w:cs="Arial"/>
                      <w:b/>
                      <w:sz w:val="12"/>
                      <w:szCs w:val="12"/>
                    </w:rPr>
                    <w:t>Источник финансирования, тыс. руб.</w:t>
                  </w:r>
                </w:p>
              </w:tc>
            </w:tr>
            <w:tr w:rsidR="00DB2B67" w:rsidRPr="007B62B4" w:rsidTr="007B62B4">
              <w:trPr>
                <w:trHeight w:val="20"/>
              </w:trPr>
              <w:tc>
                <w:tcPr>
                  <w:tcW w:w="204" w:type="pct"/>
                  <w:vMerge/>
                  <w:vAlign w:val="center"/>
                  <w:hideMark/>
                </w:tcPr>
                <w:p w:rsidR="00DB2B67" w:rsidRPr="007B62B4" w:rsidRDefault="00DB2B67" w:rsidP="00DB2B67">
                  <w:pPr>
                    <w:jc w:val="center"/>
                    <w:rPr>
                      <w:rFonts w:ascii="Arial" w:hAnsi="Arial" w:cs="Arial"/>
                      <w:b/>
                      <w:sz w:val="12"/>
                      <w:szCs w:val="12"/>
                    </w:rPr>
                  </w:pPr>
                </w:p>
              </w:tc>
              <w:tc>
                <w:tcPr>
                  <w:tcW w:w="1153" w:type="pct"/>
                  <w:vAlign w:val="center"/>
                  <w:hideMark/>
                </w:tcPr>
                <w:p w:rsidR="00DB2B67" w:rsidRPr="007B62B4" w:rsidRDefault="00DB2B67" w:rsidP="00DB2B67">
                  <w:pPr>
                    <w:pStyle w:val="ConsPlusNormal"/>
                    <w:ind w:firstLine="0"/>
                    <w:jc w:val="center"/>
                    <w:rPr>
                      <w:b/>
                      <w:sz w:val="12"/>
                      <w:szCs w:val="12"/>
                    </w:rPr>
                  </w:pPr>
                  <w:r w:rsidRPr="007B62B4">
                    <w:rPr>
                      <w:b/>
                      <w:sz w:val="12"/>
                      <w:szCs w:val="12"/>
                    </w:rPr>
                    <w:t>бюджет муниципального района</w:t>
                  </w:r>
                </w:p>
              </w:tc>
              <w:tc>
                <w:tcPr>
                  <w:tcW w:w="1080" w:type="pct"/>
                  <w:vAlign w:val="center"/>
                  <w:hideMark/>
                </w:tcPr>
                <w:p w:rsidR="00DB2B67" w:rsidRPr="007B62B4" w:rsidRDefault="00DB2B67" w:rsidP="00DB2B67">
                  <w:pPr>
                    <w:pStyle w:val="ConsPlusNormal"/>
                    <w:ind w:firstLine="0"/>
                    <w:jc w:val="center"/>
                    <w:rPr>
                      <w:b/>
                      <w:sz w:val="12"/>
                      <w:szCs w:val="12"/>
                    </w:rPr>
                  </w:pPr>
                  <w:r w:rsidRPr="007B62B4">
                    <w:rPr>
                      <w:b/>
                      <w:sz w:val="12"/>
                      <w:szCs w:val="12"/>
                    </w:rPr>
                    <w:t>бюджет городского поселения</w:t>
                  </w:r>
                </w:p>
              </w:tc>
              <w:tc>
                <w:tcPr>
                  <w:tcW w:w="668" w:type="pct"/>
                  <w:vAlign w:val="center"/>
                  <w:hideMark/>
                </w:tcPr>
                <w:p w:rsidR="00DB2B67" w:rsidRPr="007B62B4" w:rsidRDefault="00DB2B67" w:rsidP="00DB2B67">
                  <w:pPr>
                    <w:pStyle w:val="ConsPlusNormal"/>
                    <w:ind w:firstLine="0"/>
                    <w:jc w:val="center"/>
                    <w:rPr>
                      <w:b/>
                      <w:sz w:val="12"/>
                      <w:szCs w:val="12"/>
                    </w:rPr>
                  </w:pPr>
                  <w:r w:rsidRPr="007B62B4">
                    <w:rPr>
                      <w:b/>
                      <w:sz w:val="12"/>
                      <w:szCs w:val="12"/>
                    </w:rPr>
                    <w:t>областной бюджет</w:t>
                  </w:r>
                </w:p>
              </w:tc>
              <w:tc>
                <w:tcPr>
                  <w:tcW w:w="795" w:type="pct"/>
                  <w:vAlign w:val="center"/>
                  <w:hideMark/>
                </w:tcPr>
                <w:p w:rsidR="00DB2B67" w:rsidRPr="007B62B4" w:rsidRDefault="00DB2B67" w:rsidP="00DB2B67">
                  <w:pPr>
                    <w:pStyle w:val="ConsPlusNormal"/>
                    <w:ind w:firstLine="0"/>
                    <w:jc w:val="center"/>
                    <w:rPr>
                      <w:b/>
                      <w:sz w:val="12"/>
                      <w:szCs w:val="12"/>
                    </w:rPr>
                  </w:pPr>
                  <w:r w:rsidRPr="007B62B4">
                    <w:rPr>
                      <w:b/>
                      <w:sz w:val="12"/>
                      <w:szCs w:val="12"/>
                    </w:rPr>
                    <w:t>федеральный бюджет</w:t>
                  </w:r>
                </w:p>
              </w:tc>
              <w:tc>
                <w:tcPr>
                  <w:tcW w:w="883" w:type="pct"/>
                  <w:vAlign w:val="center"/>
                  <w:hideMark/>
                </w:tcPr>
                <w:p w:rsidR="00DB2B67" w:rsidRPr="007B62B4" w:rsidRDefault="00DB2B67" w:rsidP="00DB2B67">
                  <w:pPr>
                    <w:pStyle w:val="afe"/>
                    <w:jc w:val="center"/>
                    <w:rPr>
                      <w:rFonts w:ascii="Arial" w:hAnsi="Arial" w:cs="Arial"/>
                      <w:b/>
                      <w:sz w:val="12"/>
                      <w:szCs w:val="12"/>
                    </w:rPr>
                  </w:pPr>
                  <w:r w:rsidRPr="007B62B4">
                    <w:rPr>
                      <w:rFonts w:ascii="Arial" w:hAnsi="Arial" w:cs="Arial"/>
                      <w:b/>
                      <w:sz w:val="12"/>
                      <w:szCs w:val="12"/>
                    </w:rPr>
                    <w:t>внебюджетные средства</w:t>
                  </w:r>
                </w:p>
              </w:tc>
              <w:tc>
                <w:tcPr>
                  <w:tcW w:w="218" w:type="pct"/>
                  <w:vAlign w:val="center"/>
                </w:tcPr>
                <w:p w:rsidR="00DB2B67" w:rsidRPr="007B62B4" w:rsidRDefault="00DB2B67" w:rsidP="00DB2B67">
                  <w:pPr>
                    <w:pStyle w:val="afe"/>
                    <w:jc w:val="center"/>
                    <w:rPr>
                      <w:rFonts w:ascii="Arial" w:hAnsi="Arial" w:cs="Arial"/>
                      <w:b/>
                      <w:sz w:val="12"/>
                      <w:szCs w:val="12"/>
                    </w:rPr>
                  </w:pPr>
                  <w:r w:rsidRPr="007B62B4">
                    <w:rPr>
                      <w:rFonts w:ascii="Arial" w:hAnsi="Arial" w:cs="Arial"/>
                      <w:b/>
                      <w:sz w:val="12"/>
                      <w:szCs w:val="12"/>
                    </w:rPr>
                    <w:t>итого</w:t>
                  </w:r>
                </w:p>
              </w:tc>
            </w:tr>
            <w:tr w:rsidR="00DB2B67" w:rsidRPr="007B62B4" w:rsidTr="007B62B4">
              <w:trPr>
                <w:trHeight w:val="20"/>
              </w:trPr>
              <w:tc>
                <w:tcPr>
                  <w:tcW w:w="204" w:type="pct"/>
                  <w:noWrap/>
                  <w:vAlign w:val="center"/>
                  <w:hideMark/>
                </w:tcPr>
                <w:p w:rsidR="00DB2B67" w:rsidRPr="007B62B4" w:rsidRDefault="00DB2B67" w:rsidP="00DB2B67">
                  <w:pPr>
                    <w:jc w:val="center"/>
                    <w:rPr>
                      <w:rFonts w:ascii="Arial" w:hAnsi="Arial" w:cs="Arial"/>
                      <w:sz w:val="12"/>
                      <w:szCs w:val="12"/>
                    </w:rPr>
                  </w:pPr>
                  <w:r w:rsidRPr="007B62B4">
                    <w:rPr>
                      <w:rFonts w:ascii="Arial" w:hAnsi="Arial" w:cs="Arial"/>
                      <w:sz w:val="12"/>
                      <w:szCs w:val="12"/>
                    </w:rPr>
                    <w:t>1</w:t>
                  </w:r>
                </w:p>
              </w:tc>
              <w:tc>
                <w:tcPr>
                  <w:tcW w:w="1153" w:type="pct"/>
                  <w:noWrap/>
                  <w:vAlign w:val="center"/>
                  <w:hideMark/>
                </w:tcPr>
                <w:p w:rsidR="00DB2B67" w:rsidRPr="007B62B4" w:rsidRDefault="00DB2B67" w:rsidP="00DB2B67">
                  <w:pPr>
                    <w:jc w:val="center"/>
                    <w:rPr>
                      <w:rFonts w:ascii="Arial" w:hAnsi="Arial" w:cs="Arial"/>
                      <w:sz w:val="12"/>
                      <w:szCs w:val="12"/>
                    </w:rPr>
                  </w:pPr>
                  <w:r w:rsidRPr="007B62B4">
                    <w:rPr>
                      <w:rFonts w:ascii="Arial" w:hAnsi="Arial" w:cs="Arial"/>
                      <w:sz w:val="12"/>
                      <w:szCs w:val="12"/>
                    </w:rPr>
                    <w:t>2</w:t>
                  </w:r>
                </w:p>
              </w:tc>
              <w:tc>
                <w:tcPr>
                  <w:tcW w:w="1080" w:type="pct"/>
                  <w:noWrap/>
                  <w:vAlign w:val="center"/>
                  <w:hideMark/>
                </w:tcPr>
                <w:p w:rsidR="00DB2B67" w:rsidRPr="007B62B4" w:rsidRDefault="00DB2B67" w:rsidP="00DB2B67">
                  <w:pPr>
                    <w:jc w:val="center"/>
                    <w:rPr>
                      <w:rFonts w:ascii="Arial" w:hAnsi="Arial" w:cs="Arial"/>
                      <w:sz w:val="12"/>
                      <w:szCs w:val="12"/>
                    </w:rPr>
                  </w:pPr>
                  <w:r w:rsidRPr="007B62B4">
                    <w:rPr>
                      <w:rFonts w:ascii="Arial" w:hAnsi="Arial" w:cs="Arial"/>
                      <w:sz w:val="12"/>
                      <w:szCs w:val="12"/>
                    </w:rPr>
                    <w:t>3</w:t>
                  </w:r>
                </w:p>
              </w:tc>
              <w:tc>
                <w:tcPr>
                  <w:tcW w:w="668" w:type="pct"/>
                  <w:noWrap/>
                  <w:vAlign w:val="center"/>
                  <w:hideMark/>
                </w:tcPr>
                <w:p w:rsidR="00DB2B67" w:rsidRPr="007B62B4" w:rsidRDefault="00DB2B67" w:rsidP="00DB2B67">
                  <w:pPr>
                    <w:jc w:val="center"/>
                    <w:rPr>
                      <w:rFonts w:ascii="Arial" w:hAnsi="Arial" w:cs="Arial"/>
                      <w:sz w:val="12"/>
                      <w:szCs w:val="12"/>
                    </w:rPr>
                  </w:pPr>
                  <w:r w:rsidRPr="007B62B4">
                    <w:rPr>
                      <w:rFonts w:ascii="Arial" w:hAnsi="Arial" w:cs="Arial"/>
                      <w:sz w:val="12"/>
                      <w:szCs w:val="12"/>
                    </w:rPr>
                    <w:t>4</w:t>
                  </w:r>
                </w:p>
              </w:tc>
              <w:tc>
                <w:tcPr>
                  <w:tcW w:w="795" w:type="pct"/>
                  <w:noWrap/>
                  <w:vAlign w:val="center"/>
                  <w:hideMark/>
                </w:tcPr>
                <w:p w:rsidR="00DB2B67" w:rsidRPr="007B62B4" w:rsidRDefault="00DB2B67" w:rsidP="00DB2B67">
                  <w:pPr>
                    <w:jc w:val="center"/>
                    <w:rPr>
                      <w:rFonts w:ascii="Arial" w:hAnsi="Arial" w:cs="Arial"/>
                      <w:sz w:val="12"/>
                      <w:szCs w:val="12"/>
                    </w:rPr>
                  </w:pPr>
                  <w:r w:rsidRPr="007B62B4">
                    <w:rPr>
                      <w:rFonts w:ascii="Arial" w:hAnsi="Arial" w:cs="Arial"/>
                      <w:sz w:val="12"/>
                      <w:szCs w:val="12"/>
                    </w:rPr>
                    <w:t>5</w:t>
                  </w:r>
                </w:p>
              </w:tc>
              <w:tc>
                <w:tcPr>
                  <w:tcW w:w="883" w:type="pct"/>
                  <w:noWrap/>
                  <w:vAlign w:val="center"/>
                  <w:hideMark/>
                </w:tcPr>
                <w:p w:rsidR="00DB2B67" w:rsidRPr="007B62B4" w:rsidRDefault="00DB2B67" w:rsidP="00DB2B67">
                  <w:pPr>
                    <w:jc w:val="center"/>
                    <w:rPr>
                      <w:rFonts w:ascii="Arial" w:hAnsi="Arial" w:cs="Arial"/>
                      <w:sz w:val="12"/>
                      <w:szCs w:val="12"/>
                    </w:rPr>
                  </w:pPr>
                  <w:r w:rsidRPr="007B62B4">
                    <w:rPr>
                      <w:rFonts w:ascii="Arial" w:hAnsi="Arial" w:cs="Arial"/>
                      <w:sz w:val="12"/>
                      <w:szCs w:val="12"/>
                    </w:rPr>
                    <w:t>6</w:t>
                  </w:r>
                </w:p>
              </w:tc>
              <w:tc>
                <w:tcPr>
                  <w:tcW w:w="218" w:type="pct"/>
                  <w:vAlign w:val="center"/>
                </w:tcPr>
                <w:p w:rsidR="00DB2B67" w:rsidRPr="007B62B4" w:rsidRDefault="00DB2B67" w:rsidP="00DB2B67">
                  <w:pPr>
                    <w:jc w:val="center"/>
                    <w:rPr>
                      <w:rFonts w:ascii="Arial" w:hAnsi="Arial" w:cs="Arial"/>
                      <w:sz w:val="12"/>
                      <w:szCs w:val="12"/>
                    </w:rPr>
                  </w:pPr>
                  <w:r w:rsidRPr="007B62B4">
                    <w:rPr>
                      <w:rFonts w:ascii="Arial" w:hAnsi="Arial" w:cs="Arial"/>
                      <w:sz w:val="12"/>
                      <w:szCs w:val="12"/>
                    </w:rPr>
                    <w:t>7</w:t>
                  </w:r>
                </w:p>
              </w:tc>
            </w:tr>
            <w:tr w:rsidR="00DB2B67" w:rsidRPr="007B62B4" w:rsidTr="007B62B4">
              <w:trPr>
                <w:trHeight w:val="20"/>
              </w:trPr>
              <w:tc>
                <w:tcPr>
                  <w:tcW w:w="204" w:type="pct"/>
                  <w:noWrap/>
                  <w:vAlign w:val="center"/>
                  <w:hideMark/>
                </w:tcPr>
                <w:p w:rsidR="00DB2B67" w:rsidRPr="007B62B4" w:rsidRDefault="00DB2B67" w:rsidP="00DB2B67">
                  <w:pPr>
                    <w:jc w:val="center"/>
                    <w:rPr>
                      <w:rFonts w:ascii="Arial" w:hAnsi="Arial" w:cs="Arial"/>
                      <w:sz w:val="12"/>
                      <w:szCs w:val="12"/>
                    </w:rPr>
                  </w:pPr>
                  <w:r w:rsidRPr="007B62B4">
                    <w:rPr>
                      <w:rFonts w:ascii="Arial" w:hAnsi="Arial" w:cs="Arial"/>
                      <w:sz w:val="12"/>
                      <w:szCs w:val="12"/>
                    </w:rPr>
                    <w:t>2021</w:t>
                  </w:r>
                </w:p>
              </w:tc>
              <w:tc>
                <w:tcPr>
                  <w:tcW w:w="1153" w:type="pct"/>
                  <w:noWrap/>
                  <w:vAlign w:val="center"/>
                  <w:hideMark/>
                </w:tcPr>
                <w:p w:rsidR="00DB2B67" w:rsidRPr="007B62B4" w:rsidRDefault="00DB2B67" w:rsidP="00DB2B67">
                  <w:pPr>
                    <w:jc w:val="center"/>
                    <w:rPr>
                      <w:rFonts w:ascii="Arial" w:hAnsi="Arial" w:cs="Arial"/>
                      <w:sz w:val="12"/>
                      <w:szCs w:val="12"/>
                    </w:rPr>
                  </w:pPr>
                </w:p>
              </w:tc>
              <w:tc>
                <w:tcPr>
                  <w:tcW w:w="1080" w:type="pct"/>
                  <w:noWrap/>
                  <w:vAlign w:val="center"/>
                  <w:hideMark/>
                </w:tcPr>
                <w:p w:rsidR="00DB2B67" w:rsidRPr="007B62B4" w:rsidRDefault="00DB2B67" w:rsidP="00DB2B67">
                  <w:pPr>
                    <w:jc w:val="center"/>
                    <w:rPr>
                      <w:rFonts w:ascii="Arial" w:hAnsi="Arial" w:cs="Arial"/>
                      <w:sz w:val="12"/>
                      <w:szCs w:val="12"/>
                    </w:rPr>
                  </w:pPr>
                </w:p>
              </w:tc>
              <w:tc>
                <w:tcPr>
                  <w:tcW w:w="668" w:type="pct"/>
                  <w:noWrap/>
                  <w:vAlign w:val="center"/>
                  <w:hideMark/>
                </w:tcPr>
                <w:p w:rsidR="00DB2B67" w:rsidRPr="007B62B4" w:rsidRDefault="00DB2B67" w:rsidP="00DB2B67">
                  <w:pPr>
                    <w:jc w:val="center"/>
                    <w:rPr>
                      <w:rFonts w:ascii="Arial" w:hAnsi="Arial" w:cs="Arial"/>
                      <w:sz w:val="12"/>
                      <w:szCs w:val="12"/>
                    </w:rPr>
                  </w:pPr>
                  <w:r w:rsidRPr="007B62B4">
                    <w:rPr>
                      <w:rFonts w:ascii="Arial" w:hAnsi="Arial" w:cs="Arial"/>
                      <w:sz w:val="12"/>
                      <w:szCs w:val="12"/>
                    </w:rPr>
                    <w:t>5000,0</w:t>
                  </w:r>
                </w:p>
              </w:tc>
              <w:tc>
                <w:tcPr>
                  <w:tcW w:w="795" w:type="pct"/>
                  <w:noWrap/>
                  <w:vAlign w:val="center"/>
                  <w:hideMark/>
                </w:tcPr>
                <w:p w:rsidR="00DB2B67" w:rsidRPr="007B62B4" w:rsidRDefault="00DB2B67" w:rsidP="00DB2B67">
                  <w:pPr>
                    <w:jc w:val="center"/>
                    <w:rPr>
                      <w:rFonts w:ascii="Arial" w:hAnsi="Arial" w:cs="Arial"/>
                      <w:sz w:val="12"/>
                      <w:szCs w:val="12"/>
                    </w:rPr>
                  </w:pPr>
                </w:p>
              </w:tc>
              <w:tc>
                <w:tcPr>
                  <w:tcW w:w="883" w:type="pct"/>
                  <w:noWrap/>
                  <w:vAlign w:val="center"/>
                  <w:hideMark/>
                </w:tcPr>
                <w:p w:rsidR="00DB2B67" w:rsidRPr="007B62B4" w:rsidRDefault="00DB2B67" w:rsidP="00DB2B67">
                  <w:pPr>
                    <w:jc w:val="center"/>
                    <w:rPr>
                      <w:rFonts w:ascii="Arial" w:hAnsi="Arial" w:cs="Arial"/>
                      <w:sz w:val="12"/>
                      <w:szCs w:val="12"/>
                    </w:rPr>
                  </w:pPr>
                </w:p>
              </w:tc>
              <w:tc>
                <w:tcPr>
                  <w:tcW w:w="218" w:type="pct"/>
                  <w:vAlign w:val="center"/>
                </w:tcPr>
                <w:p w:rsidR="00DB2B67" w:rsidRPr="007B62B4" w:rsidRDefault="00DB2B67" w:rsidP="00DB2B67">
                  <w:pPr>
                    <w:jc w:val="center"/>
                    <w:rPr>
                      <w:rFonts w:ascii="Arial" w:hAnsi="Arial" w:cs="Arial"/>
                      <w:sz w:val="12"/>
                      <w:szCs w:val="12"/>
                    </w:rPr>
                  </w:pPr>
                  <w:r w:rsidRPr="007B62B4">
                    <w:rPr>
                      <w:rFonts w:ascii="Arial" w:hAnsi="Arial" w:cs="Arial"/>
                      <w:sz w:val="12"/>
                      <w:szCs w:val="12"/>
                    </w:rPr>
                    <w:t>5000,0</w:t>
                  </w:r>
                </w:p>
              </w:tc>
            </w:tr>
            <w:tr w:rsidR="00DB2B67" w:rsidRPr="007B62B4" w:rsidTr="007B62B4">
              <w:trPr>
                <w:trHeight w:val="20"/>
              </w:trPr>
              <w:tc>
                <w:tcPr>
                  <w:tcW w:w="204" w:type="pct"/>
                  <w:noWrap/>
                  <w:vAlign w:val="center"/>
                  <w:hideMark/>
                </w:tcPr>
                <w:p w:rsidR="00DB2B67" w:rsidRPr="007B62B4" w:rsidRDefault="00DB2B67" w:rsidP="00DB2B67">
                  <w:pPr>
                    <w:jc w:val="center"/>
                    <w:rPr>
                      <w:rFonts w:ascii="Arial" w:hAnsi="Arial" w:cs="Arial"/>
                      <w:sz w:val="12"/>
                      <w:szCs w:val="12"/>
                    </w:rPr>
                  </w:pPr>
                  <w:r w:rsidRPr="007B62B4">
                    <w:rPr>
                      <w:rFonts w:ascii="Arial" w:hAnsi="Arial" w:cs="Arial"/>
                      <w:sz w:val="12"/>
                      <w:szCs w:val="12"/>
                    </w:rPr>
                    <w:t>2022</w:t>
                  </w:r>
                </w:p>
              </w:tc>
              <w:tc>
                <w:tcPr>
                  <w:tcW w:w="1153" w:type="pct"/>
                  <w:noWrap/>
                  <w:vAlign w:val="center"/>
                  <w:hideMark/>
                </w:tcPr>
                <w:p w:rsidR="00DB2B67" w:rsidRPr="007B62B4" w:rsidRDefault="00DB2B67" w:rsidP="00DB2B67">
                  <w:pPr>
                    <w:jc w:val="center"/>
                    <w:rPr>
                      <w:rFonts w:ascii="Arial" w:hAnsi="Arial" w:cs="Arial"/>
                      <w:sz w:val="12"/>
                      <w:szCs w:val="12"/>
                    </w:rPr>
                  </w:pPr>
                </w:p>
              </w:tc>
              <w:tc>
                <w:tcPr>
                  <w:tcW w:w="1080" w:type="pct"/>
                  <w:noWrap/>
                  <w:vAlign w:val="center"/>
                  <w:hideMark/>
                </w:tcPr>
                <w:p w:rsidR="00DB2B67" w:rsidRPr="007B62B4" w:rsidRDefault="00DB2B67" w:rsidP="00DB2B67">
                  <w:pPr>
                    <w:jc w:val="center"/>
                    <w:rPr>
                      <w:rFonts w:ascii="Arial" w:hAnsi="Arial" w:cs="Arial"/>
                      <w:sz w:val="12"/>
                      <w:szCs w:val="12"/>
                    </w:rPr>
                  </w:pPr>
                </w:p>
              </w:tc>
              <w:tc>
                <w:tcPr>
                  <w:tcW w:w="668" w:type="pct"/>
                  <w:noWrap/>
                  <w:vAlign w:val="center"/>
                  <w:hideMark/>
                </w:tcPr>
                <w:p w:rsidR="00DB2B67" w:rsidRPr="007B62B4" w:rsidRDefault="00DB2B67" w:rsidP="00DB2B67">
                  <w:pPr>
                    <w:jc w:val="center"/>
                    <w:rPr>
                      <w:rFonts w:ascii="Arial" w:hAnsi="Arial" w:cs="Arial"/>
                      <w:sz w:val="12"/>
                      <w:szCs w:val="12"/>
                    </w:rPr>
                  </w:pPr>
                  <w:r w:rsidRPr="007B62B4">
                    <w:rPr>
                      <w:rFonts w:ascii="Arial" w:hAnsi="Arial" w:cs="Arial"/>
                      <w:sz w:val="12"/>
                      <w:szCs w:val="12"/>
                    </w:rPr>
                    <w:t>250,0</w:t>
                  </w:r>
                </w:p>
              </w:tc>
              <w:tc>
                <w:tcPr>
                  <w:tcW w:w="795" w:type="pct"/>
                  <w:noWrap/>
                  <w:vAlign w:val="center"/>
                  <w:hideMark/>
                </w:tcPr>
                <w:p w:rsidR="00DB2B67" w:rsidRPr="007B62B4" w:rsidRDefault="00DB2B67" w:rsidP="00DB2B67">
                  <w:pPr>
                    <w:jc w:val="center"/>
                    <w:rPr>
                      <w:rFonts w:ascii="Arial" w:hAnsi="Arial" w:cs="Arial"/>
                      <w:sz w:val="12"/>
                      <w:szCs w:val="12"/>
                    </w:rPr>
                  </w:pPr>
                </w:p>
              </w:tc>
              <w:tc>
                <w:tcPr>
                  <w:tcW w:w="883" w:type="pct"/>
                  <w:noWrap/>
                  <w:vAlign w:val="center"/>
                  <w:hideMark/>
                </w:tcPr>
                <w:p w:rsidR="00DB2B67" w:rsidRPr="007B62B4" w:rsidRDefault="00DB2B67" w:rsidP="00DB2B67">
                  <w:pPr>
                    <w:jc w:val="center"/>
                    <w:rPr>
                      <w:rFonts w:ascii="Arial" w:hAnsi="Arial" w:cs="Arial"/>
                      <w:sz w:val="12"/>
                      <w:szCs w:val="12"/>
                    </w:rPr>
                  </w:pPr>
                </w:p>
              </w:tc>
              <w:tc>
                <w:tcPr>
                  <w:tcW w:w="218" w:type="pct"/>
                  <w:vAlign w:val="center"/>
                </w:tcPr>
                <w:p w:rsidR="00DB2B67" w:rsidRPr="007B62B4" w:rsidRDefault="00DB2B67" w:rsidP="00DB2B67">
                  <w:pPr>
                    <w:jc w:val="center"/>
                    <w:rPr>
                      <w:rFonts w:ascii="Arial" w:hAnsi="Arial" w:cs="Arial"/>
                      <w:sz w:val="12"/>
                      <w:szCs w:val="12"/>
                    </w:rPr>
                  </w:pPr>
                  <w:r w:rsidRPr="007B62B4">
                    <w:rPr>
                      <w:rFonts w:ascii="Arial" w:hAnsi="Arial" w:cs="Arial"/>
                      <w:sz w:val="12"/>
                      <w:szCs w:val="12"/>
                    </w:rPr>
                    <w:t>250,0</w:t>
                  </w:r>
                </w:p>
              </w:tc>
            </w:tr>
            <w:tr w:rsidR="00DB2B67" w:rsidRPr="007B62B4" w:rsidTr="007B62B4">
              <w:trPr>
                <w:trHeight w:val="20"/>
              </w:trPr>
              <w:tc>
                <w:tcPr>
                  <w:tcW w:w="204" w:type="pct"/>
                  <w:noWrap/>
                  <w:vAlign w:val="center"/>
                  <w:hideMark/>
                </w:tcPr>
                <w:p w:rsidR="00DB2B67" w:rsidRPr="007B62B4" w:rsidRDefault="00DB2B67" w:rsidP="00DB2B67">
                  <w:pPr>
                    <w:jc w:val="center"/>
                    <w:rPr>
                      <w:rFonts w:ascii="Arial" w:hAnsi="Arial" w:cs="Arial"/>
                      <w:sz w:val="12"/>
                      <w:szCs w:val="12"/>
                    </w:rPr>
                  </w:pPr>
                  <w:r w:rsidRPr="007B62B4">
                    <w:rPr>
                      <w:rFonts w:ascii="Arial" w:hAnsi="Arial" w:cs="Arial"/>
                      <w:sz w:val="12"/>
                      <w:szCs w:val="12"/>
                    </w:rPr>
                    <w:t>2023</w:t>
                  </w:r>
                </w:p>
              </w:tc>
              <w:tc>
                <w:tcPr>
                  <w:tcW w:w="1153" w:type="pct"/>
                  <w:noWrap/>
                  <w:vAlign w:val="center"/>
                  <w:hideMark/>
                </w:tcPr>
                <w:p w:rsidR="00DB2B67" w:rsidRPr="007B62B4" w:rsidRDefault="00DB2B67" w:rsidP="00DB2B67">
                  <w:pPr>
                    <w:jc w:val="center"/>
                    <w:rPr>
                      <w:rFonts w:ascii="Arial" w:hAnsi="Arial" w:cs="Arial"/>
                      <w:sz w:val="12"/>
                      <w:szCs w:val="12"/>
                    </w:rPr>
                  </w:pPr>
                </w:p>
              </w:tc>
              <w:tc>
                <w:tcPr>
                  <w:tcW w:w="1080" w:type="pct"/>
                  <w:noWrap/>
                  <w:vAlign w:val="center"/>
                  <w:hideMark/>
                </w:tcPr>
                <w:p w:rsidR="00DB2B67" w:rsidRPr="007B62B4" w:rsidRDefault="00DB2B67" w:rsidP="00DB2B67">
                  <w:pPr>
                    <w:jc w:val="center"/>
                    <w:rPr>
                      <w:rFonts w:ascii="Arial" w:hAnsi="Arial" w:cs="Arial"/>
                      <w:sz w:val="12"/>
                      <w:szCs w:val="12"/>
                    </w:rPr>
                  </w:pPr>
                </w:p>
              </w:tc>
              <w:tc>
                <w:tcPr>
                  <w:tcW w:w="668" w:type="pct"/>
                  <w:noWrap/>
                  <w:vAlign w:val="center"/>
                  <w:hideMark/>
                </w:tcPr>
                <w:p w:rsidR="00DB2B67" w:rsidRPr="007B62B4" w:rsidRDefault="00DB2B67" w:rsidP="00DB2B67">
                  <w:pPr>
                    <w:jc w:val="center"/>
                    <w:rPr>
                      <w:rFonts w:ascii="Arial" w:hAnsi="Arial" w:cs="Arial"/>
                      <w:sz w:val="12"/>
                      <w:szCs w:val="12"/>
                    </w:rPr>
                  </w:pPr>
                </w:p>
              </w:tc>
              <w:tc>
                <w:tcPr>
                  <w:tcW w:w="795" w:type="pct"/>
                  <w:noWrap/>
                  <w:vAlign w:val="center"/>
                  <w:hideMark/>
                </w:tcPr>
                <w:p w:rsidR="00DB2B67" w:rsidRPr="007B62B4" w:rsidRDefault="00DB2B67" w:rsidP="00DB2B67">
                  <w:pPr>
                    <w:jc w:val="center"/>
                    <w:rPr>
                      <w:rFonts w:ascii="Arial" w:hAnsi="Arial" w:cs="Arial"/>
                      <w:sz w:val="12"/>
                      <w:szCs w:val="12"/>
                    </w:rPr>
                  </w:pPr>
                </w:p>
              </w:tc>
              <w:tc>
                <w:tcPr>
                  <w:tcW w:w="883" w:type="pct"/>
                  <w:noWrap/>
                  <w:vAlign w:val="center"/>
                  <w:hideMark/>
                </w:tcPr>
                <w:p w:rsidR="00DB2B67" w:rsidRPr="007B62B4" w:rsidRDefault="00DB2B67" w:rsidP="00DB2B67">
                  <w:pPr>
                    <w:jc w:val="center"/>
                    <w:rPr>
                      <w:rFonts w:ascii="Arial" w:hAnsi="Arial" w:cs="Arial"/>
                      <w:sz w:val="12"/>
                      <w:szCs w:val="12"/>
                    </w:rPr>
                  </w:pPr>
                </w:p>
              </w:tc>
              <w:tc>
                <w:tcPr>
                  <w:tcW w:w="218" w:type="pct"/>
                  <w:vAlign w:val="center"/>
                </w:tcPr>
                <w:p w:rsidR="00DB2B67" w:rsidRPr="007B62B4" w:rsidRDefault="00DB2B67" w:rsidP="00DB2B67">
                  <w:pPr>
                    <w:jc w:val="center"/>
                    <w:rPr>
                      <w:rFonts w:ascii="Arial" w:hAnsi="Arial" w:cs="Arial"/>
                      <w:sz w:val="12"/>
                      <w:szCs w:val="12"/>
                    </w:rPr>
                  </w:pPr>
                </w:p>
              </w:tc>
            </w:tr>
            <w:tr w:rsidR="00DB2B67" w:rsidRPr="007B62B4" w:rsidTr="007B62B4">
              <w:trPr>
                <w:trHeight w:val="20"/>
              </w:trPr>
              <w:tc>
                <w:tcPr>
                  <w:tcW w:w="204" w:type="pct"/>
                  <w:noWrap/>
                  <w:vAlign w:val="center"/>
                  <w:hideMark/>
                </w:tcPr>
                <w:p w:rsidR="00DB2B67" w:rsidRPr="007B62B4" w:rsidRDefault="00DB2B67" w:rsidP="00DB2B67">
                  <w:pPr>
                    <w:jc w:val="center"/>
                    <w:rPr>
                      <w:rFonts w:ascii="Arial" w:hAnsi="Arial" w:cs="Arial"/>
                      <w:sz w:val="12"/>
                      <w:szCs w:val="12"/>
                    </w:rPr>
                  </w:pPr>
                  <w:r w:rsidRPr="007B62B4">
                    <w:rPr>
                      <w:rFonts w:ascii="Arial" w:hAnsi="Arial" w:cs="Arial"/>
                      <w:sz w:val="12"/>
                      <w:szCs w:val="12"/>
                    </w:rPr>
                    <w:t>2024</w:t>
                  </w:r>
                </w:p>
              </w:tc>
              <w:tc>
                <w:tcPr>
                  <w:tcW w:w="1153" w:type="pct"/>
                  <w:noWrap/>
                  <w:vAlign w:val="center"/>
                  <w:hideMark/>
                </w:tcPr>
                <w:p w:rsidR="00DB2B67" w:rsidRPr="007B62B4" w:rsidRDefault="00DB2B67" w:rsidP="00DB2B67">
                  <w:pPr>
                    <w:jc w:val="center"/>
                    <w:rPr>
                      <w:rFonts w:ascii="Arial" w:hAnsi="Arial" w:cs="Arial"/>
                      <w:sz w:val="12"/>
                      <w:szCs w:val="12"/>
                    </w:rPr>
                  </w:pPr>
                </w:p>
              </w:tc>
              <w:tc>
                <w:tcPr>
                  <w:tcW w:w="1080" w:type="pct"/>
                  <w:noWrap/>
                  <w:vAlign w:val="center"/>
                  <w:hideMark/>
                </w:tcPr>
                <w:p w:rsidR="00DB2B67" w:rsidRPr="007B62B4" w:rsidRDefault="00DB2B67" w:rsidP="00DB2B67">
                  <w:pPr>
                    <w:jc w:val="center"/>
                    <w:rPr>
                      <w:rFonts w:ascii="Arial" w:hAnsi="Arial" w:cs="Arial"/>
                      <w:sz w:val="12"/>
                      <w:szCs w:val="12"/>
                    </w:rPr>
                  </w:pPr>
                </w:p>
              </w:tc>
              <w:tc>
                <w:tcPr>
                  <w:tcW w:w="668" w:type="pct"/>
                  <w:noWrap/>
                  <w:vAlign w:val="center"/>
                  <w:hideMark/>
                </w:tcPr>
                <w:p w:rsidR="00DB2B67" w:rsidRPr="007B62B4" w:rsidRDefault="00DB2B67" w:rsidP="00DB2B67">
                  <w:pPr>
                    <w:jc w:val="center"/>
                    <w:rPr>
                      <w:rFonts w:ascii="Arial" w:hAnsi="Arial" w:cs="Arial"/>
                      <w:sz w:val="12"/>
                      <w:szCs w:val="12"/>
                    </w:rPr>
                  </w:pPr>
                </w:p>
              </w:tc>
              <w:tc>
                <w:tcPr>
                  <w:tcW w:w="795" w:type="pct"/>
                  <w:noWrap/>
                  <w:vAlign w:val="center"/>
                  <w:hideMark/>
                </w:tcPr>
                <w:p w:rsidR="00DB2B67" w:rsidRPr="007B62B4" w:rsidRDefault="00DB2B67" w:rsidP="00DB2B67">
                  <w:pPr>
                    <w:jc w:val="center"/>
                    <w:rPr>
                      <w:rFonts w:ascii="Arial" w:hAnsi="Arial" w:cs="Arial"/>
                      <w:sz w:val="12"/>
                      <w:szCs w:val="12"/>
                    </w:rPr>
                  </w:pPr>
                </w:p>
              </w:tc>
              <w:tc>
                <w:tcPr>
                  <w:tcW w:w="883" w:type="pct"/>
                  <w:noWrap/>
                  <w:vAlign w:val="center"/>
                  <w:hideMark/>
                </w:tcPr>
                <w:p w:rsidR="00DB2B67" w:rsidRPr="007B62B4" w:rsidRDefault="00DB2B67" w:rsidP="00DB2B67">
                  <w:pPr>
                    <w:jc w:val="center"/>
                    <w:rPr>
                      <w:rFonts w:ascii="Arial" w:hAnsi="Arial" w:cs="Arial"/>
                      <w:sz w:val="12"/>
                      <w:szCs w:val="12"/>
                    </w:rPr>
                  </w:pPr>
                </w:p>
              </w:tc>
              <w:tc>
                <w:tcPr>
                  <w:tcW w:w="218" w:type="pct"/>
                  <w:vAlign w:val="center"/>
                </w:tcPr>
                <w:p w:rsidR="00DB2B67" w:rsidRPr="007B62B4" w:rsidRDefault="00DB2B67" w:rsidP="00DB2B67">
                  <w:pPr>
                    <w:jc w:val="center"/>
                    <w:rPr>
                      <w:rFonts w:ascii="Arial" w:hAnsi="Arial" w:cs="Arial"/>
                      <w:sz w:val="12"/>
                      <w:szCs w:val="12"/>
                    </w:rPr>
                  </w:pPr>
                </w:p>
              </w:tc>
            </w:tr>
            <w:tr w:rsidR="00DB2B67" w:rsidRPr="007B62B4" w:rsidTr="007B62B4">
              <w:trPr>
                <w:trHeight w:val="20"/>
              </w:trPr>
              <w:tc>
                <w:tcPr>
                  <w:tcW w:w="204" w:type="pct"/>
                  <w:noWrap/>
                  <w:vAlign w:val="center"/>
                  <w:hideMark/>
                </w:tcPr>
                <w:p w:rsidR="00DB2B67" w:rsidRPr="007B62B4" w:rsidRDefault="00DB2B67" w:rsidP="00DB2B67">
                  <w:pPr>
                    <w:jc w:val="center"/>
                    <w:rPr>
                      <w:rFonts w:ascii="Arial" w:hAnsi="Arial" w:cs="Arial"/>
                      <w:sz w:val="12"/>
                      <w:szCs w:val="12"/>
                    </w:rPr>
                  </w:pPr>
                  <w:r w:rsidRPr="007B62B4">
                    <w:rPr>
                      <w:rFonts w:ascii="Arial" w:hAnsi="Arial" w:cs="Arial"/>
                      <w:sz w:val="12"/>
                      <w:szCs w:val="12"/>
                    </w:rPr>
                    <w:t>2025</w:t>
                  </w:r>
                </w:p>
              </w:tc>
              <w:tc>
                <w:tcPr>
                  <w:tcW w:w="1153" w:type="pct"/>
                  <w:noWrap/>
                  <w:vAlign w:val="center"/>
                  <w:hideMark/>
                </w:tcPr>
                <w:p w:rsidR="00DB2B67" w:rsidRPr="007B62B4" w:rsidRDefault="00DB2B67" w:rsidP="00DB2B67">
                  <w:pPr>
                    <w:jc w:val="center"/>
                    <w:rPr>
                      <w:rFonts w:ascii="Arial" w:hAnsi="Arial" w:cs="Arial"/>
                      <w:sz w:val="12"/>
                      <w:szCs w:val="12"/>
                    </w:rPr>
                  </w:pPr>
                </w:p>
              </w:tc>
              <w:tc>
                <w:tcPr>
                  <w:tcW w:w="1080" w:type="pct"/>
                  <w:noWrap/>
                  <w:vAlign w:val="center"/>
                  <w:hideMark/>
                </w:tcPr>
                <w:p w:rsidR="00DB2B67" w:rsidRPr="007B62B4" w:rsidRDefault="00DB2B67" w:rsidP="00DB2B67">
                  <w:pPr>
                    <w:jc w:val="center"/>
                    <w:rPr>
                      <w:rFonts w:ascii="Arial" w:hAnsi="Arial" w:cs="Arial"/>
                      <w:sz w:val="12"/>
                      <w:szCs w:val="12"/>
                    </w:rPr>
                  </w:pPr>
                </w:p>
              </w:tc>
              <w:tc>
                <w:tcPr>
                  <w:tcW w:w="668" w:type="pct"/>
                  <w:noWrap/>
                  <w:vAlign w:val="center"/>
                  <w:hideMark/>
                </w:tcPr>
                <w:p w:rsidR="00DB2B67" w:rsidRPr="007B62B4" w:rsidRDefault="00DB2B67" w:rsidP="00DB2B67">
                  <w:pPr>
                    <w:jc w:val="center"/>
                    <w:rPr>
                      <w:rFonts w:ascii="Arial" w:hAnsi="Arial" w:cs="Arial"/>
                      <w:sz w:val="12"/>
                      <w:szCs w:val="12"/>
                    </w:rPr>
                  </w:pPr>
                </w:p>
              </w:tc>
              <w:tc>
                <w:tcPr>
                  <w:tcW w:w="795" w:type="pct"/>
                  <w:noWrap/>
                  <w:vAlign w:val="center"/>
                  <w:hideMark/>
                </w:tcPr>
                <w:p w:rsidR="00DB2B67" w:rsidRPr="007B62B4" w:rsidRDefault="00DB2B67" w:rsidP="00DB2B67">
                  <w:pPr>
                    <w:jc w:val="center"/>
                    <w:rPr>
                      <w:rFonts w:ascii="Arial" w:hAnsi="Arial" w:cs="Arial"/>
                      <w:sz w:val="12"/>
                      <w:szCs w:val="12"/>
                    </w:rPr>
                  </w:pPr>
                </w:p>
              </w:tc>
              <w:tc>
                <w:tcPr>
                  <w:tcW w:w="883" w:type="pct"/>
                  <w:noWrap/>
                  <w:vAlign w:val="center"/>
                  <w:hideMark/>
                </w:tcPr>
                <w:p w:rsidR="00DB2B67" w:rsidRPr="007B62B4" w:rsidRDefault="00DB2B67" w:rsidP="00DB2B67">
                  <w:pPr>
                    <w:jc w:val="center"/>
                    <w:rPr>
                      <w:rFonts w:ascii="Arial" w:hAnsi="Arial" w:cs="Arial"/>
                      <w:sz w:val="12"/>
                      <w:szCs w:val="12"/>
                    </w:rPr>
                  </w:pPr>
                </w:p>
              </w:tc>
              <w:tc>
                <w:tcPr>
                  <w:tcW w:w="218" w:type="pct"/>
                  <w:vAlign w:val="center"/>
                </w:tcPr>
                <w:p w:rsidR="00DB2B67" w:rsidRPr="007B62B4" w:rsidRDefault="00DB2B67" w:rsidP="00DB2B67">
                  <w:pPr>
                    <w:jc w:val="center"/>
                    <w:rPr>
                      <w:rFonts w:ascii="Arial" w:hAnsi="Arial" w:cs="Arial"/>
                      <w:sz w:val="12"/>
                      <w:szCs w:val="12"/>
                    </w:rPr>
                  </w:pPr>
                </w:p>
              </w:tc>
            </w:tr>
            <w:tr w:rsidR="00DB2B67" w:rsidRPr="007B62B4" w:rsidTr="007B62B4">
              <w:trPr>
                <w:trHeight w:val="20"/>
              </w:trPr>
              <w:tc>
                <w:tcPr>
                  <w:tcW w:w="204" w:type="pct"/>
                  <w:noWrap/>
                  <w:vAlign w:val="center"/>
                  <w:hideMark/>
                </w:tcPr>
                <w:p w:rsidR="00DB2B67" w:rsidRPr="007B62B4" w:rsidRDefault="00DB2B67" w:rsidP="00DB2B67">
                  <w:pPr>
                    <w:jc w:val="center"/>
                    <w:rPr>
                      <w:rFonts w:ascii="Arial" w:hAnsi="Arial" w:cs="Arial"/>
                      <w:sz w:val="12"/>
                      <w:szCs w:val="12"/>
                    </w:rPr>
                  </w:pPr>
                  <w:r w:rsidRPr="007B62B4">
                    <w:rPr>
                      <w:rFonts w:ascii="Arial" w:hAnsi="Arial" w:cs="Arial"/>
                      <w:sz w:val="12"/>
                      <w:szCs w:val="12"/>
                    </w:rPr>
                    <w:t>2026</w:t>
                  </w:r>
                </w:p>
              </w:tc>
              <w:tc>
                <w:tcPr>
                  <w:tcW w:w="1153" w:type="pct"/>
                  <w:noWrap/>
                  <w:vAlign w:val="center"/>
                  <w:hideMark/>
                </w:tcPr>
                <w:p w:rsidR="00DB2B67" w:rsidRPr="007B62B4" w:rsidRDefault="00DB2B67" w:rsidP="00DB2B67">
                  <w:pPr>
                    <w:jc w:val="center"/>
                    <w:rPr>
                      <w:rFonts w:ascii="Arial" w:hAnsi="Arial" w:cs="Arial"/>
                      <w:sz w:val="12"/>
                      <w:szCs w:val="12"/>
                    </w:rPr>
                  </w:pPr>
                </w:p>
              </w:tc>
              <w:tc>
                <w:tcPr>
                  <w:tcW w:w="1080" w:type="pct"/>
                  <w:noWrap/>
                  <w:vAlign w:val="center"/>
                  <w:hideMark/>
                </w:tcPr>
                <w:p w:rsidR="00DB2B67" w:rsidRPr="007B62B4" w:rsidRDefault="00DB2B67" w:rsidP="00DB2B67">
                  <w:pPr>
                    <w:jc w:val="center"/>
                    <w:rPr>
                      <w:rFonts w:ascii="Arial" w:hAnsi="Arial" w:cs="Arial"/>
                      <w:sz w:val="12"/>
                      <w:szCs w:val="12"/>
                    </w:rPr>
                  </w:pPr>
                </w:p>
              </w:tc>
              <w:tc>
                <w:tcPr>
                  <w:tcW w:w="668" w:type="pct"/>
                  <w:noWrap/>
                  <w:vAlign w:val="center"/>
                  <w:hideMark/>
                </w:tcPr>
                <w:p w:rsidR="00DB2B67" w:rsidRPr="007B62B4" w:rsidRDefault="00DB2B67" w:rsidP="00DB2B67">
                  <w:pPr>
                    <w:jc w:val="center"/>
                    <w:rPr>
                      <w:rFonts w:ascii="Arial" w:hAnsi="Arial" w:cs="Arial"/>
                      <w:sz w:val="12"/>
                      <w:szCs w:val="12"/>
                    </w:rPr>
                  </w:pPr>
                </w:p>
              </w:tc>
              <w:tc>
                <w:tcPr>
                  <w:tcW w:w="795" w:type="pct"/>
                  <w:noWrap/>
                  <w:vAlign w:val="center"/>
                  <w:hideMark/>
                </w:tcPr>
                <w:p w:rsidR="00DB2B67" w:rsidRPr="007B62B4" w:rsidRDefault="00DB2B67" w:rsidP="00DB2B67">
                  <w:pPr>
                    <w:jc w:val="center"/>
                    <w:rPr>
                      <w:rFonts w:ascii="Arial" w:hAnsi="Arial" w:cs="Arial"/>
                      <w:sz w:val="12"/>
                      <w:szCs w:val="12"/>
                    </w:rPr>
                  </w:pPr>
                </w:p>
              </w:tc>
              <w:tc>
                <w:tcPr>
                  <w:tcW w:w="883" w:type="pct"/>
                  <w:noWrap/>
                  <w:vAlign w:val="center"/>
                  <w:hideMark/>
                </w:tcPr>
                <w:p w:rsidR="00DB2B67" w:rsidRPr="007B62B4" w:rsidRDefault="00DB2B67" w:rsidP="00DB2B67">
                  <w:pPr>
                    <w:jc w:val="center"/>
                    <w:rPr>
                      <w:rFonts w:ascii="Arial" w:hAnsi="Arial" w:cs="Arial"/>
                      <w:sz w:val="12"/>
                      <w:szCs w:val="12"/>
                    </w:rPr>
                  </w:pPr>
                </w:p>
              </w:tc>
              <w:tc>
                <w:tcPr>
                  <w:tcW w:w="218" w:type="pct"/>
                  <w:vAlign w:val="center"/>
                </w:tcPr>
                <w:p w:rsidR="00DB2B67" w:rsidRPr="007B62B4" w:rsidRDefault="00DB2B67" w:rsidP="00DB2B67">
                  <w:pPr>
                    <w:jc w:val="center"/>
                    <w:rPr>
                      <w:rFonts w:ascii="Arial" w:hAnsi="Arial" w:cs="Arial"/>
                      <w:sz w:val="12"/>
                      <w:szCs w:val="12"/>
                    </w:rPr>
                  </w:pPr>
                </w:p>
              </w:tc>
            </w:tr>
            <w:tr w:rsidR="00DB2B67" w:rsidRPr="007B62B4" w:rsidTr="007B62B4">
              <w:trPr>
                <w:trHeight w:val="20"/>
              </w:trPr>
              <w:tc>
                <w:tcPr>
                  <w:tcW w:w="204" w:type="pct"/>
                  <w:noWrap/>
                  <w:vAlign w:val="center"/>
                  <w:hideMark/>
                </w:tcPr>
                <w:p w:rsidR="00DB2B67" w:rsidRPr="007B62B4" w:rsidRDefault="00DB2B67" w:rsidP="00DB2B67">
                  <w:pPr>
                    <w:jc w:val="center"/>
                    <w:rPr>
                      <w:rFonts w:ascii="Arial" w:hAnsi="Arial" w:cs="Arial"/>
                      <w:b/>
                      <w:sz w:val="12"/>
                      <w:szCs w:val="12"/>
                    </w:rPr>
                  </w:pPr>
                  <w:r w:rsidRPr="007B62B4">
                    <w:rPr>
                      <w:rFonts w:ascii="Arial" w:hAnsi="Arial" w:cs="Arial"/>
                      <w:b/>
                      <w:sz w:val="12"/>
                      <w:szCs w:val="12"/>
                    </w:rPr>
                    <w:t>Всего</w:t>
                  </w:r>
                </w:p>
              </w:tc>
              <w:tc>
                <w:tcPr>
                  <w:tcW w:w="1153" w:type="pct"/>
                  <w:noWrap/>
                  <w:vAlign w:val="center"/>
                  <w:hideMark/>
                </w:tcPr>
                <w:p w:rsidR="00DB2B67" w:rsidRPr="007B62B4" w:rsidRDefault="00DB2B67" w:rsidP="00DB2B67">
                  <w:pPr>
                    <w:jc w:val="center"/>
                    <w:rPr>
                      <w:rFonts w:ascii="Arial" w:hAnsi="Arial" w:cs="Arial"/>
                      <w:b/>
                      <w:sz w:val="12"/>
                      <w:szCs w:val="12"/>
                    </w:rPr>
                  </w:pPr>
                </w:p>
              </w:tc>
              <w:tc>
                <w:tcPr>
                  <w:tcW w:w="1080" w:type="pct"/>
                  <w:noWrap/>
                  <w:vAlign w:val="center"/>
                  <w:hideMark/>
                </w:tcPr>
                <w:p w:rsidR="00DB2B67" w:rsidRPr="007B62B4" w:rsidRDefault="00DB2B67" w:rsidP="00DB2B67">
                  <w:pPr>
                    <w:jc w:val="center"/>
                    <w:rPr>
                      <w:rFonts w:ascii="Arial" w:hAnsi="Arial" w:cs="Arial"/>
                      <w:b/>
                      <w:sz w:val="12"/>
                      <w:szCs w:val="12"/>
                    </w:rPr>
                  </w:pPr>
                </w:p>
              </w:tc>
              <w:tc>
                <w:tcPr>
                  <w:tcW w:w="668" w:type="pct"/>
                  <w:noWrap/>
                  <w:vAlign w:val="center"/>
                  <w:hideMark/>
                </w:tcPr>
                <w:p w:rsidR="00DB2B67" w:rsidRPr="007B62B4" w:rsidRDefault="00DB2B67" w:rsidP="00DB2B67">
                  <w:pPr>
                    <w:jc w:val="center"/>
                    <w:rPr>
                      <w:rFonts w:ascii="Arial" w:hAnsi="Arial" w:cs="Arial"/>
                      <w:b/>
                      <w:sz w:val="12"/>
                      <w:szCs w:val="12"/>
                    </w:rPr>
                  </w:pPr>
                  <w:r w:rsidRPr="007B62B4">
                    <w:rPr>
                      <w:rFonts w:ascii="Arial" w:hAnsi="Arial" w:cs="Arial"/>
                      <w:b/>
                      <w:sz w:val="12"/>
                      <w:szCs w:val="12"/>
                    </w:rPr>
                    <w:t>5250,0</w:t>
                  </w:r>
                </w:p>
              </w:tc>
              <w:tc>
                <w:tcPr>
                  <w:tcW w:w="795" w:type="pct"/>
                  <w:noWrap/>
                  <w:vAlign w:val="center"/>
                  <w:hideMark/>
                </w:tcPr>
                <w:p w:rsidR="00DB2B67" w:rsidRPr="007B62B4" w:rsidRDefault="00DB2B67" w:rsidP="00DB2B67">
                  <w:pPr>
                    <w:jc w:val="center"/>
                    <w:rPr>
                      <w:rFonts w:ascii="Arial" w:hAnsi="Arial" w:cs="Arial"/>
                      <w:b/>
                      <w:sz w:val="12"/>
                      <w:szCs w:val="12"/>
                    </w:rPr>
                  </w:pPr>
                </w:p>
              </w:tc>
              <w:tc>
                <w:tcPr>
                  <w:tcW w:w="883" w:type="pct"/>
                  <w:noWrap/>
                  <w:vAlign w:val="center"/>
                  <w:hideMark/>
                </w:tcPr>
                <w:p w:rsidR="00DB2B67" w:rsidRPr="007B62B4" w:rsidRDefault="00DB2B67" w:rsidP="00DB2B67">
                  <w:pPr>
                    <w:jc w:val="center"/>
                    <w:rPr>
                      <w:rFonts w:ascii="Arial" w:hAnsi="Arial" w:cs="Arial"/>
                      <w:b/>
                      <w:sz w:val="12"/>
                      <w:szCs w:val="12"/>
                    </w:rPr>
                  </w:pPr>
                </w:p>
              </w:tc>
              <w:tc>
                <w:tcPr>
                  <w:tcW w:w="218" w:type="pct"/>
                  <w:vAlign w:val="center"/>
                </w:tcPr>
                <w:p w:rsidR="00DB2B67" w:rsidRPr="007B62B4" w:rsidRDefault="00DB2B67" w:rsidP="00DB2B67">
                  <w:pPr>
                    <w:jc w:val="center"/>
                    <w:rPr>
                      <w:rFonts w:ascii="Arial" w:hAnsi="Arial" w:cs="Arial"/>
                      <w:b/>
                      <w:sz w:val="12"/>
                      <w:szCs w:val="12"/>
                    </w:rPr>
                  </w:pPr>
                  <w:r w:rsidRPr="007B62B4">
                    <w:rPr>
                      <w:rFonts w:ascii="Arial" w:hAnsi="Arial" w:cs="Arial"/>
                      <w:b/>
                      <w:sz w:val="12"/>
                      <w:szCs w:val="12"/>
                    </w:rPr>
                    <w:t>5250,0</w:t>
                  </w:r>
                </w:p>
              </w:tc>
            </w:tr>
          </w:tbl>
          <w:p w:rsidR="00DB2B67" w:rsidRPr="007B62B4" w:rsidRDefault="00DB2B67" w:rsidP="00DB2B67">
            <w:pPr>
              <w:jc w:val="both"/>
              <w:rPr>
                <w:rFonts w:ascii="Arial" w:hAnsi="Arial" w:cs="Arial"/>
                <w:sz w:val="12"/>
                <w:szCs w:val="12"/>
              </w:rPr>
            </w:pPr>
          </w:p>
        </w:tc>
      </w:tr>
      <w:tr w:rsidR="00DB2B67" w:rsidRPr="007B62B4" w:rsidTr="007B62B4">
        <w:trPr>
          <w:trHeight w:val="20"/>
        </w:trPr>
        <w:tc>
          <w:tcPr>
            <w:tcW w:w="877" w:type="pct"/>
            <w:hideMark/>
          </w:tcPr>
          <w:p w:rsidR="00DB2B67" w:rsidRPr="007B62B4" w:rsidRDefault="00DB2B67" w:rsidP="00DB2B67">
            <w:pPr>
              <w:autoSpaceDE w:val="0"/>
              <w:autoSpaceDN w:val="0"/>
              <w:adjustRightInd w:val="0"/>
              <w:rPr>
                <w:rFonts w:ascii="Arial" w:hAnsi="Arial" w:cs="Arial"/>
                <w:sz w:val="12"/>
                <w:szCs w:val="12"/>
              </w:rPr>
            </w:pPr>
            <w:r w:rsidRPr="007B62B4">
              <w:rPr>
                <w:rFonts w:ascii="Arial" w:hAnsi="Arial" w:cs="Arial"/>
                <w:sz w:val="12"/>
                <w:szCs w:val="12"/>
              </w:rPr>
              <w:t>Ожидаемые конечные результаты реализации подпрограммы</w:t>
            </w:r>
          </w:p>
        </w:tc>
        <w:tc>
          <w:tcPr>
            <w:tcW w:w="4123" w:type="pct"/>
          </w:tcPr>
          <w:p w:rsidR="00DB2B67" w:rsidRPr="007B62B4" w:rsidRDefault="00DB2B67" w:rsidP="00DB2B67">
            <w:pPr>
              <w:widowControl w:val="0"/>
              <w:jc w:val="both"/>
              <w:rPr>
                <w:rFonts w:ascii="Arial" w:hAnsi="Arial" w:cs="Arial"/>
                <w:sz w:val="12"/>
                <w:szCs w:val="12"/>
              </w:rPr>
            </w:pPr>
            <w:r w:rsidRPr="007B62B4">
              <w:rPr>
                <w:rFonts w:ascii="Arial" w:hAnsi="Arial" w:cs="Arial"/>
                <w:color w:val="000000"/>
                <w:sz w:val="12"/>
                <w:szCs w:val="12"/>
                <w:lang w:bidi="ru-RU"/>
              </w:rPr>
              <w:t>В результате реализации подпрограммы предполагается повысить инвестиционную привлекательность района, ожидается увеличение объема частных инвестиций в экономику района и увеличение количества инвестиционных площадок.</w:t>
            </w:r>
          </w:p>
        </w:tc>
      </w:tr>
    </w:tbl>
    <w:p w:rsidR="00ED26D3" w:rsidRPr="007B62B4" w:rsidRDefault="00ED26D3" w:rsidP="00DB2B67">
      <w:pPr>
        <w:shd w:val="clear" w:color="auto" w:fill="FFFFFF"/>
        <w:suppressAutoHyphens/>
        <w:jc w:val="center"/>
        <w:rPr>
          <w:rFonts w:ascii="Arial" w:hAnsi="Arial" w:cs="Arial"/>
          <w:b/>
          <w:sz w:val="8"/>
          <w:szCs w:val="8"/>
        </w:rPr>
      </w:pPr>
    </w:p>
    <w:p w:rsidR="00DB2B67" w:rsidRPr="007B62B4" w:rsidRDefault="00DB2B67" w:rsidP="007B62B4">
      <w:pPr>
        <w:ind w:left="9072"/>
        <w:jc w:val="center"/>
        <w:rPr>
          <w:rFonts w:ascii="Arial" w:hAnsi="Arial" w:cs="Arial"/>
          <w:sz w:val="12"/>
          <w:szCs w:val="12"/>
        </w:rPr>
      </w:pPr>
      <w:r w:rsidRPr="007B62B4">
        <w:rPr>
          <w:rFonts w:ascii="Arial" w:hAnsi="Arial" w:cs="Arial"/>
          <w:sz w:val="12"/>
          <w:szCs w:val="12"/>
        </w:rPr>
        <w:t>Приложение 2</w:t>
      </w:r>
    </w:p>
    <w:p w:rsidR="00DB2B67" w:rsidRPr="007B62B4" w:rsidRDefault="00DB2B67" w:rsidP="007B62B4">
      <w:pPr>
        <w:ind w:left="9072"/>
        <w:jc w:val="center"/>
        <w:rPr>
          <w:rFonts w:ascii="Arial" w:hAnsi="Arial" w:cs="Arial"/>
          <w:sz w:val="12"/>
          <w:szCs w:val="12"/>
        </w:rPr>
      </w:pPr>
      <w:r w:rsidRPr="007B62B4">
        <w:rPr>
          <w:rFonts w:ascii="Arial" w:hAnsi="Arial" w:cs="Arial"/>
          <w:sz w:val="12"/>
          <w:szCs w:val="12"/>
        </w:rPr>
        <w:t>к постановлению Администрации</w:t>
      </w:r>
    </w:p>
    <w:p w:rsidR="00DB2B67" w:rsidRPr="007B62B4" w:rsidRDefault="00DB2B67" w:rsidP="007B62B4">
      <w:pPr>
        <w:ind w:left="9072"/>
        <w:jc w:val="center"/>
        <w:rPr>
          <w:rFonts w:ascii="Arial" w:hAnsi="Arial" w:cs="Arial"/>
          <w:sz w:val="12"/>
          <w:szCs w:val="12"/>
        </w:rPr>
      </w:pPr>
      <w:r w:rsidRPr="007B62B4">
        <w:rPr>
          <w:rFonts w:ascii="Arial" w:hAnsi="Arial" w:cs="Arial"/>
          <w:sz w:val="12"/>
          <w:szCs w:val="12"/>
        </w:rPr>
        <w:t>муниципального района</w:t>
      </w:r>
    </w:p>
    <w:p w:rsidR="00DB2B67" w:rsidRPr="007B62B4" w:rsidRDefault="00DB2B67" w:rsidP="007B62B4">
      <w:pPr>
        <w:ind w:left="9072"/>
        <w:jc w:val="center"/>
        <w:rPr>
          <w:rFonts w:ascii="Arial" w:hAnsi="Arial" w:cs="Arial"/>
          <w:sz w:val="12"/>
          <w:szCs w:val="12"/>
        </w:rPr>
      </w:pPr>
      <w:r w:rsidRPr="007B62B4">
        <w:rPr>
          <w:rFonts w:ascii="Arial" w:hAnsi="Arial" w:cs="Arial"/>
          <w:sz w:val="12"/>
          <w:szCs w:val="12"/>
        </w:rPr>
        <w:t>от 07.03.2022 № 384</w:t>
      </w:r>
    </w:p>
    <w:p w:rsidR="00DB2B67" w:rsidRPr="00DB2B67" w:rsidRDefault="00DB2B67" w:rsidP="00DB2B67">
      <w:pPr>
        <w:pStyle w:val="ConsPlusNormal"/>
        <w:jc w:val="center"/>
        <w:rPr>
          <w:b/>
          <w:sz w:val="16"/>
          <w:szCs w:val="16"/>
        </w:rPr>
      </w:pPr>
      <w:r w:rsidRPr="00DB2B67">
        <w:rPr>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5"/>
        <w:gridCol w:w="3063"/>
        <w:gridCol w:w="1175"/>
        <w:gridCol w:w="739"/>
        <w:gridCol w:w="1306"/>
        <w:gridCol w:w="1103"/>
        <w:gridCol w:w="277"/>
        <w:gridCol w:w="277"/>
        <w:gridCol w:w="277"/>
        <w:gridCol w:w="277"/>
        <w:gridCol w:w="277"/>
        <w:gridCol w:w="277"/>
        <w:gridCol w:w="578"/>
        <w:gridCol w:w="578"/>
        <w:gridCol w:w="277"/>
        <w:gridCol w:w="277"/>
        <w:gridCol w:w="277"/>
      </w:tblGrid>
      <w:tr w:rsidR="00DB2B67" w:rsidRPr="007B62B4" w:rsidTr="00DB2B67">
        <w:trPr>
          <w:trHeight w:val="20"/>
        </w:trPr>
        <w:tc>
          <w:tcPr>
            <w:tcW w:w="0" w:type="auto"/>
            <w:vMerge w:val="restart"/>
            <w:vAlign w:val="center"/>
          </w:tcPr>
          <w:p w:rsidR="00DB2B67" w:rsidRPr="007B62B4" w:rsidRDefault="00DB2B67" w:rsidP="007B62B4">
            <w:pPr>
              <w:pStyle w:val="ConsPlusNormal"/>
              <w:ind w:firstLine="0"/>
              <w:jc w:val="center"/>
              <w:rPr>
                <w:b/>
                <w:sz w:val="12"/>
                <w:szCs w:val="12"/>
              </w:rPr>
            </w:pPr>
            <w:r w:rsidRPr="007B62B4">
              <w:rPr>
                <w:b/>
                <w:sz w:val="12"/>
                <w:szCs w:val="12"/>
              </w:rPr>
              <w:t>№ п/п</w:t>
            </w:r>
          </w:p>
        </w:tc>
        <w:tc>
          <w:tcPr>
            <w:tcW w:w="0" w:type="auto"/>
            <w:vMerge w:val="restart"/>
            <w:vAlign w:val="center"/>
          </w:tcPr>
          <w:p w:rsidR="00DB2B67" w:rsidRPr="007B62B4" w:rsidRDefault="00DB2B67" w:rsidP="007B62B4">
            <w:pPr>
              <w:pStyle w:val="ConsPlusNormal"/>
              <w:ind w:firstLine="0"/>
              <w:jc w:val="center"/>
              <w:rPr>
                <w:b/>
                <w:sz w:val="12"/>
                <w:szCs w:val="12"/>
              </w:rPr>
            </w:pPr>
            <w:r w:rsidRPr="007B62B4">
              <w:rPr>
                <w:b/>
                <w:sz w:val="12"/>
                <w:szCs w:val="12"/>
              </w:rPr>
              <w:t>Наименование мероприятия</w:t>
            </w:r>
          </w:p>
        </w:tc>
        <w:tc>
          <w:tcPr>
            <w:tcW w:w="0" w:type="auto"/>
            <w:vMerge w:val="restart"/>
            <w:vAlign w:val="center"/>
          </w:tcPr>
          <w:p w:rsidR="00DB2B67" w:rsidRPr="007B62B4" w:rsidRDefault="00DB2B67" w:rsidP="007B62B4">
            <w:pPr>
              <w:pStyle w:val="ConsPlusNormal"/>
              <w:ind w:firstLine="0"/>
              <w:jc w:val="center"/>
              <w:rPr>
                <w:b/>
                <w:sz w:val="12"/>
                <w:szCs w:val="12"/>
              </w:rPr>
            </w:pPr>
            <w:r w:rsidRPr="007B62B4">
              <w:rPr>
                <w:b/>
                <w:sz w:val="12"/>
                <w:szCs w:val="12"/>
              </w:rPr>
              <w:t>Исполнитель</w:t>
            </w:r>
          </w:p>
        </w:tc>
        <w:tc>
          <w:tcPr>
            <w:tcW w:w="0" w:type="auto"/>
            <w:vMerge w:val="restart"/>
            <w:vAlign w:val="center"/>
          </w:tcPr>
          <w:p w:rsidR="00DB2B67" w:rsidRPr="007B62B4" w:rsidRDefault="00DB2B67" w:rsidP="007B62B4">
            <w:pPr>
              <w:pStyle w:val="ConsPlusNormal"/>
              <w:ind w:firstLine="0"/>
              <w:jc w:val="center"/>
              <w:rPr>
                <w:b/>
                <w:sz w:val="12"/>
                <w:szCs w:val="12"/>
              </w:rPr>
            </w:pPr>
            <w:r w:rsidRPr="007B62B4">
              <w:rPr>
                <w:b/>
                <w:sz w:val="12"/>
                <w:szCs w:val="12"/>
              </w:rPr>
              <w:t>Срок реализации</w:t>
            </w:r>
          </w:p>
        </w:tc>
        <w:tc>
          <w:tcPr>
            <w:tcW w:w="0" w:type="auto"/>
            <w:vMerge w:val="restart"/>
            <w:vAlign w:val="center"/>
          </w:tcPr>
          <w:p w:rsidR="00DB2B67" w:rsidRPr="007B62B4" w:rsidRDefault="00DB2B67" w:rsidP="007B62B4">
            <w:pPr>
              <w:pStyle w:val="ConsPlusNormal"/>
              <w:ind w:firstLine="0"/>
              <w:jc w:val="center"/>
              <w:rPr>
                <w:b/>
                <w:sz w:val="12"/>
                <w:szCs w:val="12"/>
              </w:rPr>
            </w:pPr>
            <w:r w:rsidRPr="007B62B4">
              <w:rPr>
                <w:b/>
                <w:sz w:val="12"/>
                <w:szCs w:val="12"/>
              </w:rPr>
              <w:t>Целевой показатель (номер целевого показателя из паспорта муниципальной программы)</w:t>
            </w:r>
          </w:p>
        </w:tc>
        <w:tc>
          <w:tcPr>
            <w:tcW w:w="0" w:type="auto"/>
            <w:vMerge w:val="restart"/>
            <w:vAlign w:val="center"/>
          </w:tcPr>
          <w:p w:rsidR="00DB2B67" w:rsidRPr="007B62B4" w:rsidRDefault="00DB2B67" w:rsidP="007B62B4">
            <w:pPr>
              <w:pStyle w:val="ConsPlusNormal"/>
              <w:ind w:firstLine="0"/>
              <w:jc w:val="center"/>
              <w:rPr>
                <w:b/>
                <w:sz w:val="12"/>
                <w:szCs w:val="12"/>
              </w:rPr>
            </w:pPr>
            <w:r w:rsidRPr="007B62B4">
              <w:rPr>
                <w:b/>
                <w:sz w:val="12"/>
                <w:szCs w:val="12"/>
              </w:rPr>
              <w:t>Источник финансирования</w:t>
            </w:r>
          </w:p>
        </w:tc>
        <w:tc>
          <w:tcPr>
            <w:tcW w:w="0" w:type="auto"/>
            <w:gridSpan w:val="11"/>
            <w:vAlign w:val="center"/>
          </w:tcPr>
          <w:p w:rsidR="00DB2B67" w:rsidRPr="007B62B4" w:rsidRDefault="00DB2B67" w:rsidP="007B62B4">
            <w:pPr>
              <w:pStyle w:val="ConsPlusNormal"/>
              <w:ind w:firstLine="0"/>
              <w:jc w:val="center"/>
              <w:rPr>
                <w:b/>
                <w:sz w:val="12"/>
                <w:szCs w:val="12"/>
              </w:rPr>
            </w:pPr>
            <w:r w:rsidRPr="007B62B4">
              <w:rPr>
                <w:b/>
                <w:sz w:val="12"/>
                <w:szCs w:val="12"/>
              </w:rPr>
              <w:t>Объем финансирования по годам (тыс. руб.)</w:t>
            </w:r>
          </w:p>
        </w:tc>
      </w:tr>
      <w:tr w:rsidR="00DB2B67" w:rsidRPr="007B62B4" w:rsidTr="00DB2B67">
        <w:trPr>
          <w:trHeight w:val="20"/>
        </w:trPr>
        <w:tc>
          <w:tcPr>
            <w:tcW w:w="0" w:type="auto"/>
            <w:vMerge/>
            <w:vAlign w:val="center"/>
          </w:tcPr>
          <w:p w:rsidR="00DB2B67" w:rsidRPr="007B62B4" w:rsidRDefault="00DB2B67" w:rsidP="007B62B4">
            <w:pPr>
              <w:jc w:val="center"/>
              <w:rPr>
                <w:rFonts w:ascii="Arial" w:hAnsi="Arial" w:cs="Arial"/>
                <w:b/>
                <w:sz w:val="12"/>
                <w:szCs w:val="12"/>
              </w:rPr>
            </w:pPr>
          </w:p>
        </w:tc>
        <w:tc>
          <w:tcPr>
            <w:tcW w:w="0" w:type="auto"/>
            <w:vMerge/>
            <w:vAlign w:val="center"/>
          </w:tcPr>
          <w:p w:rsidR="00DB2B67" w:rsidRPr="007B62B4" w:rsidRDefault="00DB2B67" w:rsidP="007B62B4">
            <w:pPr>
              <w:jc w:val="center"/>
              <w:rPr>
                <w:rFonts w:ascii="Arial" w:hAnsi="Arial" w:cs="Arial"/>
                <w:b/>
                <w:sz w:val="12"/>
                <w:szCs w:val="12"/>
              </w:rPr>
            </w:pPr>
          </w:p>
        </w:tc>
        <w:tc>
          <w:tcPr>
            <w:tcW w:w="0" w:type="auto"/>
            <w:vMerge/>
            <w:vAlign w:val="center"/>
          </w:tcPr>
          <w:p w:rsidR="00DB2B67" w:rsidRPr="007B62B4" w:rsidRDefault="00DB2B67" w:rsidP="007B62B4">
            <w:pPr>
              <w:jc w:val="center"/>
              <w:rPr>
                <w:rFonts w:ascii="Arial" w:hAnsi="Arial" w:cs="Arial"/>
                <w:b/>
                <w:sz w:val="12"/>
                <w:szCs w:val="12"/>
              </w:rPr>
            </w:pPr>
          </w:p>
        </w:tc>
        <w:tc>
          <w:tcPr>
            <w:tcW w:w="0" w:type="auto"/>
            <w:vMerge/>
            <w:vAlign w:val="center"/>
          </w:tcPr>
          <w:p w:rsidR="00DB2B67" w:rsidRPr="007B62B4" w:rsidRDefault="00DB2B67" w:rsidP="007B62B4">
            <w:pPr>
              <w:jc w:val="center"/>
              <w:rPr>
                <w:rFonts w:ascii="Arial" w:hAnsi="Arial" w:cs="Arial"/>
                <w:b/>
                <w:sz w:val="12"/>
                <w:szCs w:val="12"/>
              </w:rPr>
            </w:pPr>
          </w:p>
        </w:tc>
        <w:tc>
          <w:tcPr>
            <w:tcW w:w="0" w:type="auto"/>
            <w:vMerge/>
            <w:vAlign w:val="center"/>
          </w:tcPr>
          <w:p w:rsidR="00DB2B67" w:rsidRPr="007B62B4" w:rsidRDefault="00DB2B67" w:rsidP="007B62B4">
            <w:pPr>
              <w:jc w:val="center"/>
              <w:rPr>
                <w:rFonts w:ascii="Arial" w:hAnsi="Arial" w:cs="Arial"/>
                <w:b/>
                <w:sz w:val="12"/>
                <w:szCs w:val="12"/>
              </w:rPr>
            </w:pPr>
          </w:p>
        </w:tc>
        <w:tc>
          <w:tcPr>
            <w:tcW w:w="0" w:type="auto"/>
            <w:vMerge/>
            <w:vAlign w:val="center"/>
          </w:tcPr>
          <w:p w:rsidR="00DB2B67" w:rsidRPr="007B62B4" w:rsidRDefault="00DB2B67" w:rsidP="007B62B4">
            <w:pPr>
              <w:jc w:val="center"/>
              <w:rPr>
                <w:rFonts w:ascii="Arial" w:hAnsi="Arial" w:cs="Arial"/>
                <w:b/>
                <w:sz w:val="12"/>
                <w:szCs w:val="12"/>
              </w:rPr>
            </w:pPr>
          </w:p>
        </w:tc>
        <w:tc>
          <w:tcPr>
            <w:tcW w:w="0" w:type="auto"/>
            <w:vAlign w:val="center"/>
          </w:tcPr>
          <w:p w:rsidR="00DB2B67" w:rsidRPr="007B62B4" w:rsidRDefault="00DB2B67" w:rsidP="007B62B4">
            <w:pPr>
              <w:pStyle w:val="ConsPlusNormal"/>
              <w:ind w:firstLine="0"/>
              <w:jc w:val="center"/>
              <w:rPr>
                <w:b/>
                <w:sz w:val="12"/>
                <w:szCs w:val="12"/>
              </w:rPr>
            </w:pPr>
            <w:r w:rsidRPr="007B62B4">
              <w:rPr>
                <w:b/>
                <w:sz w:val="12"/>
                <w:szCs w:val="12"/>
              </w:rPr>
              <w:t>2016</w:t>
            </w:r>
          </w:p>
        </w:tc>
        <w:tc>
          <w:tcPr>
            <w:tcW w:w="0" w:type="auto"/>
            <w:vAlign w:val="center"/>
          </w:tcPr>
          <w:p w:rsidR="00DB2B67" w:rsidRPr="007B62B4" w:rsidRDefault="00DB2B67" w:rsidP="007B62B4">
            <w:pPr>
              <w:pStyle w:val="ConsPlusNormal"/>
              <w:ind w:firstLine="0"/>
              <w:jc w:val="center"/>
              <w:rPr>
                <w:b/>
                <w:sz w:val="12"/>
                <w:szCs w:val="12"/>
              </w:rPr>
            </w:pPr>
            <w:r w:rsidRPr="007B62B4">
              <w:rPr>
                <w:b/>
                <w:sz w:val="12"/>
                <w:szCs w:val="12"/>
              </w:rPr>
              <w:t>2017</w:t>
            </w:r>
          </w:p>
        </w:tc>
        <w:tc>
          <w:tcPr>
            <w:tcW w:w="0" w:type="auto"/>
            <w:vAlign w:val="center"/>
          </w:tcPr>
          <w:p w:rsidR="00DB2B67" w:rsidRPr="007B62B4" w:rsidRDefault="00DB2B67" w:rsidP="007B62B4">
            <w:pPr>
              <w:pStyle w:val="ConsPlusNormal"/>
              <w:ind w:firstLine="0"/>
              <w:jc w:val="center"/>
              <w:rPr>
                <w:b/>
                <w:sz w:val="12"/>
                <w:szCs w:val="12"/>
              </w:rPr>
            </w:pPr>
            <w:r w:rsidRPr="007B62B4">
              <w:rPr>
                <w:b/>
                <w:sz w:val="12"/>
                <w:szCs w:val="12"/>
              </w:rPr>
              <w:t>2018</w:t>
            </w:r>
          </w:p>
        </w:tc>
        <w:tc>
          <w:tcPr>
            <w:tcW w:w="0" w:type="auto"/>
            <w:vAlign w:val="center"/>
          </w:tcPr>
          <w:p w:rsidR="00DB2B67" w:rsidRPr="007B62B4" w:rsidRDefault="00DB2B67" w:rsidP="007B62B4">
            <w:pPr>
              <w:pStyle w:val="ConsPlusNormal"/>
              <w:ind w:firstLine="0"/>
              <w:jc w:val="center"/>
              <w:rPr>
                <w:b/>
                <w:sz w:val="12"/>
                <w:szCs w:val="12"/>
              </w:rPr>
            </w:pPr>
            <w:r w:rsidRPr="007B62B4">
              <w:rPr>
                <w:b/>
                <w:sz w:val="12"/>
                <w:szCs w:val="12"/>
              </w:rPr>
              <w:t>2019</w:t>
            </w:r>
          </w:p>
        </w:tc>
        <w:tc>
          <w:tcPr>
            <w:tcW w:w="0" w:type="auto"/>
            <w:vAlign w:val="center"/>
          </w:tcPr>
          <w:p w:rsidR="00DB2B67" w:rsidRPr="007B62B4" w:rsidRDefault="00DB2B67" w:rsidP="007B62B4">
            <w:pPr>
              <w:pStyle w:val="ConsPlusNormal"/>
              <w:ind w:firstLine="0"/>
              <w:jc w:val="center"/>
              <w:rPr>
                <w:b/>
                <w:sz w:val="12"/>
                <w:szCs w:val="12"/>
              </w:rPr>
            </w:pPr>
            <w:r w:rsidRPr="007B62B4">
              <w:rPr>
                <w:b/>
                <w:sz w:val="12"/>
                <w:szCs w:val="12"/>
              </w:rPr>
              <w:t>2020</w:t>
            </w:r>
          </w:p>
        </w:tc>
        <w:tc>
          <w:tcPr>
            <w:tcW w:w="0" w:type="auto"/>
            <w:vAlign w:val="center"/>
          </w:tcPr>
          <w:p w:rsidR="00DB2B67" w:rsidRPr="007B62B4" w:rsidRDefault="00DB2B67" w:rsidP="007B62B4">
            <w:pPr>
              <w:pStyle w:val="ConsPlusNormal"/>
              <w:ind w:firstLine="0"/>
              <w:jc w:val="center"/>
              <w:rPr>
                <w:b/>
                <w:sz w:val="12"/>
                <w:szCs w:val="12"/>
              </w:rPr>
            </w:pPr>
            <w:r w:rsidRPr="007B62B4">
              <w:rPr>
                <w:b/>
                <w:sz w:val="12"/>
                <w:szCs w:val="12"/>
              </w:rPr>
              <w:t>2021</w:t>
            </w:r>
          </w:p>
        </w:tc>
        <w:tc>
          <w:tcPr>
            <w:tcW w:w="0" w:type="auto"/>
            <w:vAlign w:val="center"/>
          </w:tcPr>
          <w:p w:rsidR="00DB2B67" w:rsidRPr="007B62B4" w:rsidRDefault="00DB2B67" w:rsidP="007B62B4">
            <w:pPr>
              <w:pStyle w:val="ConsPlusNormal"/>
              <w:ind w:firstLine="0"/>
              <w:jc w:val="center"/>
              <w:rPr>
                <w:b/>
                <w:sz w:val="12"/>
                <w:szCs w:val="12"/>
              </w:rPr>
            </w:pPr>
            <w:r w:rsidRPr="007B62B4">
              <w:rPr>
                <w:b/>
                <w:sz w:val="12"/>
                <w:szCs w:val="12"/>
              </w:rPr>
              <w:t>2022</w:t>
            </w:r>
          </w:p>
        </w:tc>
        <w:tc>
          <w:tcPr>
            <w:tcW w:w="0" w:type="auto"/>
            <w:vAlign w:val="center"/>
          </w:tcPr>
          <w:p w:rsidR="00DB2B67" w:rsidRPr="007B62B4" w:rsidRDefault="00DB2B67" w:rsidP="007B62B4">
            <w:pPr>
              <w:pStyle w:val="ConsPlusNormal"/>
              <w:ind w:firstLine="0"/>
              <w:jc w:val="center"/>
              <w:rPr>
                <w:b/>
                <w:sz w:val="12"/>
                <w:szCs w:val="12"/>
              </w:rPr>
            </w:pPr>
            <w:r w:rsidRPr="007B62B4">
              <w:rPr>
                <w:b/>
                <w:sz w:val="12"/>
                <w:szCs w:val="12"/>
              </w:rPr>
              <w:t>2023</w:t>
            </w:r>
          </w:p>
        </w:tc>
        <w:tc>
          <w:tcPr>
            <w:tcW w:w="0" w:type="auto"/>
            <w:vAlign w:val="center"/>
          </w:tcPr>
          <w:p w:rsidR="00DB2B67" w:rsidRPr="007B62B4" w:rsidRDefault="00DB2B67" w:rsidP="007B62B4">
            <w:pPr>
              <w:pStyle w:val="ConsPlusNormal"/>
              <w:ind w:firstLine="0"/>
              <w:jc w:val="center"/>
              <w:rPr>
                <w:b/>
                <w:sz w:val="12"/>
                <w:szCs w:val="12"/>
              </w:rPr>
            </w:pPr>
            <w:r w:rsidRPr="007B62B4">
              <w:rPr>
                <w:b/>
                <w:sz w:val="12"/>
                <w:szCs w:val="12"/>
              </w:rPr>
              <w:t>2024</w:t>
            </w:r>
          </w:p>
        </w:tc>
        <w:tc>
          <w:tcPr>
            <w:tcW w:w="0" w:type="auto"/>
            <w:vAlign w:val="center"/>
          </w:tcPr>
          <w:p w:rsidR="00DB2B67" w:rsidRPr="007B62B4" w:rsidRDefault="00DB2B67" w:rsidP="007B62B4">
            <w:pPr>
              <w:pStyle w:val="ConsPlusNormal"/>
              <w:ind w:firstLine="0"/>
              <w:jc w:val="center"/>
              <w:rPr>
                <w:b/>
                <w:sz w:val="12"/>
                <w:szCs w:val="12"/>
              </w:rPr>
            </w:pPr>
            <w:r w:rsidRPr="007B62B4">
              <w:rPr>
                <w:b/>
                <w:sz w:val="12"/>
                <w:szCs w:val="12"/>
              </w:rPr>
              <w:t>2025</w:t>
            </w:r>
          </w:p>
        </w:tc>
        <w:tc>
          <w:tcPr>
            <w:tcW w:w="0" w:type="auto"/>
            <w:vAlign w:val="center"/>
          </w:tcPr>
          <w:p w:rsidR="00DB2B67" w:rsidRPr="007B62B4" w:rsidRDefault="00DB2B67" w:rsidP="007B62B4">
            <w:pPr>
              <w:pStyle w:val="ConsPlusNormal"/>
              <w:ind w:firstLine="0"/>
              <w:jc w:val="center"/>
              <w:rPr>
                <w:b/>
                <w:sz w:val="12"/>
                <w:szCs w:val="12"/>
              </w:rPr>
            </w:pPr>
            <w:r w:rsidRPr="007B62B4">
              <w:rPr>
                <w:b/>
                <w:sz w:val="12"/>
                <w:szCs w:val="12"/>
              </w:rPr>
              <w:t>2026</w:t>
            </w:r>
          </w:p>
        </w:tc>
      </w:tr>
      <w:tr w:rsidR="00DB2B67" w:rsidRPr="007B62B4" w:rsidTr="00DB2B67">
        <w:trPr>
          <w:trHeight w:val="20"/>
        </w:trPr>
        <w:tc>
          <w:tcPr>
            <w:tcW w:w="0" w:type="auto"/>
            <w:vAlign w:val="center"/>
          </w:tcPr>
          <w:p w:rsidR="00DB2B67" w:rsidRPr="007B62B4" w:rsidRDefault="00DB2B67" w:rsidP="007B62B4">
            <w:pPr>
              <w:pStyle w:val="ConsPlusNormal"/>
              <w:ind w:firstLine="0"/>
              <w:jc w:val="center"/>
              <w:rPr>
                <w:sz w:val="12"/>
                <w:szCs w:val="12"/>
              </w:rPr>
            </w:pPr>
            <w:r w:rsidRPr="007B62B4">
              <w:rPr>
                <w:sz w:val="12"/>
                <w:szCs w:val="12"/>
              </w:rPr>
              <w:t>1</w:t>
            </w:r>
          </w:p>
        </w:tc>
        <w:tc>
          <w:tcPr>
            <w:tcW w:w="0" w:type="auto"/>
            <w:vAlign w:val="center"/>
          </w:tcPr>
          <w:p w:rsidR="00DB2B67" w:rsidRPr="007B62B4" w:rsidRDefault="00DB2B67" w:rsidP="007B62B4">
            <w:pPr>
              <w:pStyle w:val="ConsPlusNormal"/>
              <w:ind w:firstLine="0"/>
              <w:jc w:val="center"/>
              <w:rPr>
                <w:sz w:val="12"/>
                <w:szCs w:val="12"/>
              </w:rPr>
            </w:pPr>
            <w:r w:rsidRPr="007B62B4">
              <w:rPr>
                <w:sz w:val="12"/>
                <w:szCs w:val="12"/>
              </w:rPr>
              <w:t>2</w:t>
            </w:r>
          </w:p>
        </w:tc>
        <w:tc>
          <w:tcPr>
            <w:tcW w:w="0" w:type="auto"/>
            <w:vAlign w:val="center"/>
          </w:tcPr>
          <w:p w:rsidR="00DB2B67" w:rsidRPr="007B62B4" w:rsidRDefault="00DB2B67" w:rsidP="007B62B4">
            <w:pPr>
              <w:pStyle w:val="ConsPlusNormal"/>
              <w:ind w:firstLine="0"/>
              <w:jc w:val="center"/>
              <w:rPr>
                <w:sz w:val="12"/>
                <w:szCs w:val="12"/>
              </w:rPr>
            </w:pPr>
            <w:r w:rsidRPr="007B62B4">
              <w:rPr>
                <w:sz w:val="12"/>
                <w:szCs w:val="12"/>
              </w:rPr>
              <w:t>3</w:t>
            </w:r>
          </w:p>
        </w:tc>
        <w:tc>
          <w:tcPr>
            <w:tcW w:w="0" w:type="auto"/>
            <w:vAlign w:val="center"/>
          </w:tcPr>
          <w:p w:rsidR="00DB2B67" w:rsidRPr="007B62B4" w:rsidRDefault="00DB2B67" w:rsidP="007B62B4">
            <w:pPr>
              <w:pStyle w:val="ConsPlusNormal"/>
              <w:ind w:firstLine="0"/>
              <w:jc w:val="center"/>
              <w:rPr>
                <w:sz w:val="12"/>
                <w:szCs w:val="12"/>
              </w:rPr>
            </w:pPr>
            <w:r w:rsidRPr="007B62B4">
              <w:rPr>
                <w:sz w:val="12"/>
                <w:szCs w:val="12"/>
              </w:rPr>
              <w:t>4</w:t>
            </w:r>
          </w:p>
        </w:tc>
        <w:tc>
          <w:tcPr>
            <w:tcW w:w="0" w:type="auto"/>
            <w:vAlign w:val="center"/>
          </w:tcPr>
          <w:p w:rsidR="00DB2B67" w:rsidRPr="007B62B4" w:rsidRDefault="00DB2B67" w:rsidP="007B62B4">
            <w:pPr>
              <w:pStyle w:val="ConsPlusNormal"/>
              <w:ind w:firstLine="0"/>
              <w:jc w:val="center"/>
              <w:rPr>
                <w:sz w:val="12"/>
                <w:szCs w:val="12"/>
              </w:rPr>
            </w:pPr>
            <w:r w:rsidRPr="007B62B4">
              <w:rPr>
                <w:sz w:val="12"/>
                <w:szCs w:val="12"/>
              </w:rPr>
              <w:t>5</w:t>
            </w:r>
          </w:p>
        </w:tc>
        <w:tc>
          <w:tcPr>
            <w:tcW w:w="0" w:type="auto"/>
            <w:vAlign w:val="center"/>
          </w:tcPr>
          <w:p w:rsidR="00DB2B67" w:rsidRPr="007B62B4" w:rsidRDefault="00DB2B67" w:rsidP="007B62B4">
            <w:pPr>
              <w:pStyle w:val="ConsPlusNormal"/>
              <w:ind w:firstLine="0"/>
              <w:jc w:val="center"/>
              <w:rPr>
                <w:sz w:val="12"/>
                <w:szCs w:val="12"/>
              </w:rPr>
            </w:pPr>
            <w:r w:rsidRPr="007B62B4">
              <w:rPr>
                <w:sz w:val="12"/>
                <w:szCs w:val="12"/>
              </w:rPr>
              <w:t>6</w:t>
            </w:r>
          </w:p>
        </w:tc>
        <w:tc>
          <w:tcPr>
            <w:tcW w:w="0" w:type="auto"/>
            <w:vAlign w:val="center"/>
          </w:tcPr>
          <w:p w:rsidR="00DB2B67" w:rsidRPr="007B62B4" w:rsidRDefault="00DB2B67" w:rsidP="007B62B4">
            <w:pPr>
              <w:pStyle w:val="ConsPlusNormal"/>
              <w:ind w:firstLine="0"/>
              <w:jc w:val="center"/>
              <w:rPr>
                <w:sz w:val="12"/>
                <w:szCs w:val="12"/>
              </w:rPr>
            </w:pPr>
            <w:r w:rsidRPr="007B62B4">
              <w:rPr>
                <w:sz w:val="12"/>
                <w:szCs w:val="12"/>
              </w:rPr>
              <w:t>7</w:t>
            </w:r>
          </w:p>
        </w:tc>
        <w:tc>
          <w:tcPr>
            <w:tcW w:w="0" w:type="auto"/>
            <w:vAlign w:val="center"/>
          </w:tcPr>
          <w:p w:rsidR="00DB2B67" w:rsidRPr="007B62B4" w:rsidRDefault="00DB2B67" w:rsidP="007B62B4">
            <w:pPr>
              <w:pStyle w:val="ConsPlusNormal"/>
              <w:ind w:firstLine="0"/>
              <w:jc w:val="center"/>
              <w:rPr>
                <w:sz w:val="12"/>
                <w:szCs w:val="12"/>
              </w:rPr>
            </w:pPr>
            <w:r w:rsidRPr="007B62B4">
              <w:rPr>
                <w:sz w:val="12"/>
                <w:szCs w:val="12"/>
              </w:rPr>
              <w:t>8</w:t>
            </w:r>
          </w:p>
        </w:tc>
        <w:tc>
          <w:tcPr>
            <w:tcW w:w="0" w:type="auto"/>
            <w:vAlign w:val="center"/>
          </w:tcPr>
          <w:p w:rsidR="00DB2B67" w:rsidRPr="007B62B4" w:rsidRDefault="00DB2B67" w:rsidP="007B62B4">
            <w:pPr>
              <w:pStyle w:val="ConsPlusNormal"/>
              <w:ind w:firstLine="0"/>
              <w:jc w:val="center"/>
              <w:rPr>
                <w:sz w:val="12"/>
                <w:szCs w:val="12"/>
              </w:rPr>
            </w:pPr>
            <w:r w:rsidRPr="007B62B4">
              <w:rPr>
                <w:sz w:val="12"/>
                <w:szCs w:val="12"/>
              </w:rPr>
              <w:t>9</w:t>
            </w:r>
          </w:p>
        </w:tc>
        <w:tc>
          <w:tcPr>
            <w:tcW w:w="0" w:type="auto"/>
            <w:vAlign w:val="center"/>
          </w:tcPr>
          <w:p w:rsidR="00DB2B67" w:rsidRPr="007B62B4" w:rsidRDefault="00DB2B67" w:rsidP="007B62B4">
            <w:pPr>
              <w:pStyle w:val="ConsPlusNormal"/>
              <w:ind w:firstLine="0"/>
              <w:jc w:val="center"/>
              <w:rPr>
                <w:sz w:val="12"/>
                <w:szCs w:val="12"/>
              </w:rPr>
            </w:pPr>
            <w:r w:rsidRPr="007B62B4">
              <w:rPr>
                <w:sz w:val="12"/>
                <w:szCs w:val="12"/>
              </w:rPr>
              <w:t>10</w:t>
            </w:r>
          </w:p>
        </w:tc>
        <w:tc>
          <w:tcPr>
            <w:tcW w:w="0" w:type="auto"/>
            <w:vAlign w:val="center"/>
          </w:tcPr>
          <w:p w:rsidR="00DB2B67" w:rsidRPr="007B62B4" w:rsidRDefault="00DB2B67" w:rsidP="007B62B4">
            <w:pPr>
              <w:pStyle w:val="ConsPlusNormal"/>
              <w:ind w:firstLine="0"/>
              <w:jc w:val="center"/>
              <w:rPr>
                <w:sz w:val="12"/>
                <w:szCs w:val="12"/>
              </w:rPr>
            </w:pPr>
            <w:r w:rsidRPr="007B62B4">
              <w:rPr>
                <w:sz w:val="12"/>
                <w:szCs w:val="12"/>
              </w:rPr>
              <w:t>11</w:t>
            </w:r>
          </w:p>
        </w:tc>
        <w:tc>
          <w:tcPr>
            <w:tcW w:w="0" w:type="auto"/>
            <w:vAlign w:val="center"/>
          </w:tcPr>
          <w:p w:rsidR="00DB2B67" w:rsidRPr="007B62B4" w:rsidRDefault="00DB2B67" w:rsidP="007B62B4">
            <w:pPr>
              <w:pStyle w:val="ConsPlusNormal"/>
              <w:ind w:firstLine="0"/>
              <w:jc w:val="center"/>
              <w:rPr>
                <w:sz w:val="12"/>
                <w:szCs w:val="12"/>
              </w:rPr>
            </w:pPr>
            <w:r w:rsidRPr="007B62B4">
              <w:rPr>
                <w:sz w:val="12"/>
                <w:szCs w:val="12"/>
              </w:rPr>
              <w:t>12</w:t>
            </w:r>
          </w:p>
        </w:tc>
        <w:tc>
          <w:tcPr>
            <w:tcW w:w="0" w:type="auto"/>
            <w:vAlign w:val="center"/>
          </w:tcPr>
          <w:p w:rsidR="00DB2B67" w:rsidRPr="007B62B4" w:rsidRDefault="00DB2B67" w:rsidP="007B62B4">
            <w:pPr>
              <w:pStyle w:val="ConsPlusNormal"/>
              <w:ind w:firstLine="0"/>
              <w:jc w:val="center"/>
              <w:rPr>
                <w:sz w:val="12"/>
                <w:szCs w:val="12"/>
              </w:rPr>
            </w:pPr>
            <w:r w:rsidRPr="007B62B4">
              <w:rPr>
                <w:sz w:val="12"/>
                <w:szCs w:val="12"/>
              </w:rPr>
              <w:t>13</w:t>
            </w:r>
          </w:p>
        </w:tc>
        <w:tc>
          <w:tcPr>
            <w:tcW w:w="0" w:type="auto"/>
            <w:vAlign w:val="center"/>
          </w:tcPr>
          <w:p w:rsidR="00DB2B67" w:rsidRPr="007B62B4" w:rsidRDefault="00DB2B67" w:rsidP="007B62B4">
            <w:pPr>
              <w:pStyle w:val="ConsPlusNormal"/>
              <w:ind w:firstLine="0"/>
              <w:jc w:val="center"/>
              <w:rPr>
                <w:sz w:val="12"/>
                <w:szCs w:val="12"/>
              </w:rPr>
            </w:pPr>
            <w:r w:rsidRPr="007B62B4">
              <w:rPr>
                <w:sz w:val="12"/>
                <w:szCs w:val="12"/>
              </w:rPr>
              <w:t>14</w:t>
            </w:r>
          </w:p>
        </w:tc>
        <w:tc>
          <w:tcPr>
            <w:tcW w:w="0" w:type="auto"/>
            <w:vAlign w:val="center"/>
          </w:tcPr>
          <w:p w:rsidR="00DB2B67" w:rsidRPr="007B62B4" w:rsidRDefault="00DB2B67" w:rsidP="007B62B4">
            <w:pPr>
              <w:pStyle w:val="ConsPlusNormal"/>
              <w:ind w:firstLine="0"/>
              <w:jc w:val="center"/>
              <w:rPr>
                <w:sz w:val="12"/>
                <w:szCs w:val="12"/>
              </w:rPr>
            </w:pPr>
            <w:r w:rsidRPr="007B62B4">
              <w:rPr>
                <w:sz w:val="12"/>
                <w:szCs w:val="12"/>
              </w:rPr>
              <w:t>15</w:t>
            </w:r>
          </w:p>
        </w:tc>
        <w:tc>
          <w:tcPr>
            <w:tcW w:w="0" w:type="auto"/>
            <w:vAlign w:val="center"/>
          </w:tcPr>
          <w:p w:rsidR="00DB2B67" w:rsidRPr="007B62B4" w:rsidRDefault="00DB2B67" w:rsidP="007B62B4">
            <w:pPr>
              <w:pStyle w:val="ConsPlusNormal"/>
              <w:ind w:firstLine="0"/>
              <w:jc w:val="center"/>
              <w:rPr>
                <w:sz w:val="12"/>
                <w:szCs w:val="12"/>
              </w:rPr>
            </w:pPr>
            <w:r w:rsidRPr="007B62B4">
              <w:rPr>
                <w:sz w:val="12"/>
                <w:szCs w:val="12"/>
              </w:rPr>
              <w:t>16</w:t>
            </w:r>
          </w:p>
        </w:tc>
        <w:tc>
          <w:tcPr>
            <w:tcW w:w="0" w:type="auto"/>
            <w:vAlign w:val="center"/>
          </w:tcPr>
          <w:p w:rsidR="00DB2B67" w:rsidRPr="007B62B4" w:rsidRDefault="00DB2B67" w:rsidP="007B62B4">
            <w:pPr>
              <w:pStyle w:val="ConsPlusNormal"/>
              <w:ind w:firstLine="0"/>
              <w:jc w:val="center"/>
              <w:rPr>
                <w:sz w:val="12"/>
                <w:szCs w:val="12"/>
              </w:rPr>
            </w:pPr>
            <w:r w:rsidRPr="007B62B4">
              <w:rPr>
                <w:sz w:val="12"/>
                <w:szCs w:val="12"/>
              </w:rPr>
              <w:t>17</w:t>
            </w:r>
          </w:p>
        </w:tc>
      </w:tr>
      <w:tr w:rsidR="00DB2B67" w:rsidRPr="007B62B4" w:rsidTr="00DB2B67">
        <w:trPr>
          <w:trHeight w:val="20"/>
        </w:trPr>
        <w:tc>
          <w:tcPr>
            <w:tcW w:w="0" w:type="auto"/>
          </w:tcPr>
          <w:p w:rsidR="00DB2B67" w:rsidRPr="007B62B4" w:rsidRDefault="00DB2B67" w:rsidP="007B62B4">
            <w:pPr>
              <w:pStyle w:val="ConsPlusNormal"/>
              <w:ind w:firstLine="0"/>
              <w:jc w:val="center"/>
              <w:rPr>
                <w:sz w:val="12"/>
                <w:szCs w:val="12"/>
              </w:rPr>
            </w:pPr>
            <w:r w:rsidRPr="007B62B4">
              <w:rPr>
                <w:sz w:val="12"/>
                <w:szCs w:val="12"/>
              </w:rPr>
              <w:t>1</w:t>
            </w:r>
          </w:p>
        </w:tc>
        <w:tc>
          <w:tcPr>
            <w:tcW w:w="0" w:type="auto"/>
            <w:gridSpan w:val="16"/>
          </w:tcPr>
          <w:p w:rsidR="00DB2B67" w:rsidRPr="007B62B4" w:rsidRDefault="00DB2B67" w:rsidP="007B62B4">
            <w:pPr>
              <w:pStyle w:val="ConsPlusNormal"/>
              <w:ind w:firstLine="0"/>
              <w:rPr>
                <w:sz w:val="12"/>
                <w:szCs w:val="12"/>
              </w:rPr>
            </w:pPr>
            <w:r w:rsidRPr="007B62B4">
              <w:rPr>
                <w:rStyle w:val="211pt"/>
                <w:rFonts w:ascii="Arial" w:eastAsia="Calibri" w:hAnsi="Arial" w:cs="Arial"/>
                <w:b/>
                <w:color w:val="auto"/>
                <w:sz w:val="12"/>
                <w:szCs w:val="12"/>
              </w:rPr>
              <w:t xml:space="preserve">Подпрограмма </w:t>
            </w:r>
            <w:r w:rsidRPr="007B62B4">
              <w:rPr>
                <w:b/>
                <w:sz w:val="12"/>
                <w:szCs w:val="12"/>
              </w:rPr>
              <w:t>«</w:t>
            </w:r>
            <w:hyperlink r:id="rId107" w:anchor="P1241#P1241" w:history="1">
              <w:r w:rsidRPr="007B62B4">
                <w:rPr>
                  <w:rStyle w:val="af"/>
                  <w:b/>
                  <w:color w:val="auto"/>
                  <w:sz w:val="12"/>
                  <w:szCs w:val="12"/>
                  <w:u w:val="none"/>
                </w:rPr>
                <w:t>Развитие торговли</w:t>
              </w:r>
            </w:hyperlink>
            <w:r w:rsidRPr="007B62B4">
              <w:rPr>
                <w:b/>
                <w:sz w:val="12"/>
                <w:szCs w:val="12"/>
              </w:rPr>
              <w:t xml:space="preserve"> в Валдайском районе»</w:t>
            </w:r>
          </w:p>
        </w:tc>
      </w:tr>
      <w:tr w:rsidR="00DB2B67" w:rsidRPr="007B62B4" w:rsidTr="00DB2B67">
        <w:trPr>
          <w:trHeight w:val="20"/>
        </w:trPr>
        <w:tc>
          <w:tcPr>
            <w:tcW w:w="0" w:type="auto"/>
          </w:tcPr>
          <w:p w:rsidR="00DB2B67" w:rsidRPr="007B62B4" w:rsidRDefault="00DB2B67" w:rsidP="007B62B4">
            <w:pPr>
              <w:jc w:val="center"/>
              <w:rPr>
                <w:rFonts w:ascii="Arial" w:hAnsi="Arial" w:cs="Arial"/>
                <w:sz w:val="12"/>
                <w:szCs w:val="12"/>
              </w:rPr>
            </w:pPr>
            <w:r w:rsidRPr="007B62B4">
              <w:rPr>
                <w:rFonts w:ascii="Arial" w:hAnsi="Arial" w:cs="Arial"/>
                <w:sz w:val="12"/>
                <w:szCs w:val="12"/>
              </w:rPr>
              <w:t>1.3.3.</w:t>
            </w:r>
          </w:p>
        </w:tc>
        <w:tc>
          <w:tcPr>
            <w:tcW w:w="0" w:type="auto"/>
          </w:tcPr>
          <w:p w:rsidR="00DB2B67" w:rsidRPr="007B62B4" w:rsidRDefault="00DB2B67" w:rsidP="007B62B4">
            <w:pPr>
              <w:rPr>
                <w:rFonts w:ascii="Arial" w:hAnsi="Arial" w:cs="Arial"/>
                <w:sz w:val="12"/>
                <w:szCs w:val="12"/>
              </w:rPr>
            </w:pPr>
            <w:r w:rsidRPr="007B62B4">
              <w:rPr>
                <w:rFonts w:ascii="Arial" w:hAnsi="Arial" w:cs="Arial"/>
                <w:sz w:val="12"/>
                <w:szCs w:val="12"/>
              </w:rPr>
              <w:t>Создание условий для обеспечения жителей отдаленных и (или) труднодоступных населенных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
        </w:tc>
        <w:tc>
          <w:tcPr>
            <w:tcW w:w="0" w:type="auto"/>
          </w:tcPr>
          <w:p w:rsidR="00DB2B67" w:rsidRPr="007B62B4" w:rsidRDefault="00DB2B67" w:rsidP="007B62B4">
            <w:pPr>
              <w:rPr>
                <w:rFonts w:ascii="Arial" w:hAnsi="Arial" w:cs="Arial"/>
                <w:sz w:val="12"/>
                <w:szCs w:val="12"/>
              </w:rPr>
            </w:pPr>
            <w:r w:rsidRPr="007B62B4">
              <w:rPr>
                <w:rFonts w:ascii="Arial" w:hAnsi="Arial" w:cs="Arial"/>
                <w:sz w:val="12"/>
                <w:szCs w:val="12"/>
              </w:rPr>
              <w:t>комитет экономического развития Администрации муниципального района</w:t>
            </w:r>
          </w:p>
        </w:tc>
        <w:tc>
          <w:tcPr>
            <w:tcW w:w="0" w:type="auto"/>
          </w:tcPr>
          <w:p w:rsidR="00DB2B67" w:rsidRPr="007B62B4" w:rsidRDefault="00DB2B67" w:rsidP="007B62B4">
            <w:pPr>
              <w:jc w:val="center"/>
              <w:rPr>
                <w:rFonts w:ascii="Arial" w:hAnsi="Arial" w:cs="Arial"/>
                <w:sz w:val="12"/>
                <w:szCs w:val="12"/>
              </w:rPr>
            </w:pPr>
            <w:r w:rsidRPr="007B62B4">
              <w:rPr>
                <w:rFonts w:ascii="Arial" w:hAnsi="Arial" w:cs="Arial"/>
                <w:sz w:val="12"/>
                <w:szCs w:val="12"/>
              </w:rPr>
              <w:t>2022-2023 годы</w:t>
            </w:r>
          </w:p>
        </w:tc>
        <w:tc>
          <w:tcPr>
            <w:tcW w:w="0" w:type="auto"/>
          </w:tcPr>
          <w:p w:rsidR="00DB2B67" w:rsidRPr="007B62B4" w:rsidRDefault="00DB2B67" w:rsidP="007B62B4">
            <w:pPr>
              <w:pStyle w:val="ConsPlusNormal"/>
              <w:ind w:firstLine="0"/>
              <w:jc w:val="center"/>
              <w:rPr>
                <w:sz w:val="12"/>
                <w:szCs w:val="12"/>
              </w:rPr>
            </w:pPr>
            <w:r w:rsidRPr="007B62B4">
              <w:rPr>
                <w:sz w:val="12"/>
                <w:szCs w:val="12"/>
              </w:rPr>
              <w:t>1.6</w:t>
            </w:r>
          </w:p>
        </w:tc>
        <w:tc>
          <w:tcPr>
            <w:tcW w:w="0" w:type="auto"/>
          </w:tcPr>
          <w:p w:rsidR="00DB2B67" w:rsidRPr="007B62B4" w:rsidRDefault="00DB2B67" w:rsidP="007B62B4">
            <w:pPr>
              <w:pStyle w:val="ConsPlusNormal"/>
              <w:ind w:firstLine="0"/>
              <w:jc w:val="center"/>
              <w:rPr>
                <w:sz w:val="12"/>
                <w:szCs w:val="12"/>
              </w:rPr>
            </w:pPr>
          </w:p>
        </w:tc>
        <w:tc>
          <w:tcPr>
            <w:tcW w:w="0" w:type="auto"/>
          </w:tcPr>
          <w:p w:rsidR="00DB2B67" w:rsidRPr="007B62B4" w:rsidRDefault="00DB2B67" w:rsidP="007B62B4">
            <w:pPr>
              <w:pStyle w:val="ConsPlusNormal"/>
              <w:ind w:firstLine="0"/>
              <w:jc w:val="center"/>
              <w:rPr>
                <w:sz w:val="12"/>
                <w:szCs w:val="12"/>
              </w:rPr>
            </w:pPr>
          </w:p>
        </w:tc>
        <w:tc>
          <w:tcPr>
            <w:tcW w:w="0" w:type="auto"/>
          </w:tcPr>
          <w:p w:rsidR="00DB2B67" w:rsidRPr="007B62B4" w:rsidRDefault="00DB2B67" w:rsidP="007B62B4">
            <w:pPr>
              <w:pStyle w:val="ConsPlusNormal"/>
              <w:ind w:firstLine="0"/>
              <w:jc w:val="center"/>
              <w:rPr>
                <w:sz w:val="12"/>
                <w:szCs w:val="12"/>
              </w:rPr>
            </w:pPr>
          </w:p>
        </w:tc>
        <w:tc>
          <w:tcPr>
            <w:tcW w:w="0" w:type="auto"/>
          </w:tcPr>
          <w:p w:rsidR="00DB2B67" w:rsidRPr="007B62B4" w:rsidRDefault="00DB2B67" w:rsidP="007B62B4">
            <w:pPr>
              <w:pStyle w:val="ConsPlusNormal"/>
              <w:ind w:firstLine="0"/>
              <w:jc w:val="center"/>
              <w:rPr>
                <w:sz w:val="12"/>
                <w:szCs w:val="12"/>
              </w:rPr>
            </w:pPr>
          </w:p>
        </w:tc>
        <w:tc>
          <w:tcPr>
            <w:tcW w:w="0" w:type="auto"/>
          </w:tcPr>
          <w:p w:rsidR="00DB2B67" w:rsidRPr="007B62B4" w:rsidRDefault="00DB2B67" w:rsidP="007B62B4">
            <w:pPr>
              <w:pStyle w:val="ConsPlusNormal"/>
              <w:ind w:firstLine="0"/>
              <w:jc w:val="center"/>
              <w:rPr>
                <w:sz w:val="12"/>
                <w:szCs w:val="12"/>
              </w:rPr>
            </w:pPr>
          </w:p>
        </w:tc>
        <w:tc>
          <w:tcPr>
            <w:tcW w:w="0" w:type="auto"/>
          </w:tcPr>
          <w:p w:rsidR="00DB2B67" w:rsidRPr="007B62B4" w:rsidRDefault="00DB2B67" w:rsidP="007B62B4">
            <w:pPr>
              <w:pStyle w:val="ConsPlusNormal"/>
              <w:ind w:firstLine="0"/>
              <w:jc w:val="center"/>
              <w:rPr>
                <w:sz w:val="12"/>
                <w:szCs w:val="12"/>
              </w:rPr>
            </w:pPr>
          </w:p>
        </w:tc>
        <w:tc>
          <w:tcPr>
            <w:tcW w:w="0" w:type="auto"/>
          </w:tcPr>
          <w:p w:rsidR="00DB2B67" w:rsidRPr="007B62B4" w:rsidRDefault="00DB2B67" w:rsidP="007B62B4">
            <w:pPr>
              <w:pStyle w:val="ConsPlusNormal"/>
              <w:ind w:firstLine="0"/>
              <w:jc w:val="center"/>
              <w:rPr>
                <w:sz w:val="12"/>
                <w:szCs w:val="12"/>
              </w:rPr>
            </w:pPr>
          </w:p>
        </w:tc>
        <w:tc>
          <w:tcPr>
            <w:tcW w:w="0" w:type="auto"/>
          </w:tcPr>
          <w:p w:rsidR="00DB2B67" w:rsidRPr="007B62B4" w:rsidRDefault="00DB2B67" w:rsidP="007B62B4">
            <w:pPr>
              <w:pStyle w:val="ConsPlusNormal"/>
              <w:ind w:firstLine="0"/>
              <w:jc w:val="center"/>
              <w:rPr>
                <w:sz w:val="12"/>
                <w:szCs w:val="12"/>
              </w:rPr>
            </w:pPr>
          </w:p>
        </w:tc>
        <w:tc>
          <w:tcPr>
            <w:tcW w:w="0" w:type="auto"/>
          </w:tcPr>
          <w:p w:rsidR="00DB2B67" w:rsidRPr="007B62B4" w:rsidRDefault="00DB2B67" w:rsidP="007B62B4">
            <w:pPr>
              <w:pStyle w:val="ConsPlusNormal"/>
              <w:ind w:firstLine="0"/>
              <w:jc w:val="center"/>
              <w:rPr>
                <w:sz w:val="12"/>
                <w:szCs w:val="12"/>
              </w:rPr>
            </w:pPr>
          </w:p>
        </w:tc>
        <w:tc>
          <w:tcPr>
            <w:tcW w:w="0" w:type="auto"/>
          </w:tcPr>
          <w:p w:rsidR="00DB2B67" w:rsidRPr="007B62B4" w:rsidRDefault="00DB2B67" w:rsidP="007B62B4">
            <w:pPr>
              <w:pStyle w:val="ConsPlusNormal"/>
              <w:ind w:firstLine="0"/>
              <w:jc w:val="center"/>
              <w:rPr>
                <w:sz w:val="12"/>
                <w:szCs w:val="12"/>
              </w:rPr>
            </w:pPr>
          </w:p>
        </w:tc>
        <w:tc>
          <w:tcPr>
            <w:tcW w:w="0" w:type="auto"/>
          </w:tcPr>
          <w:p w:rsidR="00DB2B67" w:rsidRPr="007B62B4" w:rsidRDefault="00DB2B67" w:rsidP="007B62B4">
            <w:pPr>
              <w:pStyle w:val="ConsPlusNormal"/>
              <w:ind w:firstLine="0"/>
              <w:jc w:val="center"/>
              <w:rPr>
                <w:sz w:val="12"/>
                <w:szCs w:val="12"/>
              </w:rPr>
            </w:pPr>
          </w:p>
        </w:tc>
        <w:tc>
          <w:tcPr>
            <w:tcW w:w="0" w:type="auto"/>
          </w:tcPr>
          <w:p w:rsidR="00DB2B67" w:rsidRPr="007B62B4" w:rsidRDefault="00DB2B67" w:rsidP="007B62B4">
            <w:pPr>
              <w:pStyle w:val="ConsPlusNormal"/>
              <w:ind w:firstLine="0"/>
              <w:jc w:val="center"/>
              <w:rPr>
                <w:sz w:val="12"/>
                <w:szCs w:val="12"/>
              </w:rPr>
            </w:pPr>
          </w:p>
        </w:tc>
      </w:tr>
      <w:tr w:rsidR="00DB2B67" w:rsidRPr="007B62B4" w:rsidTr="00DB2B67">
        <w:trPr>
          <w:trHeight w:val="20"/>
        </w:trPr>
        <w:tc>
          <w:tcPr>
            <w:tcW w:w="0" w:type="auto"/>
          </w:tcPr>
          <w:p w:rsidR="00DB2B67" w:rsidRPr="007B62B4" w:rsidRDefault="00DB2B67" w:rsidP="007B62B4">
            <w:pPr>
              <w:jc w:val="center"/>
              <w:rPr>
                <w:rFonts w:ascii="Arial" w:hAnsi="Arial" w:cs="Arial"/>
                <w:sz w:val="12"/>
                <w:szCs w:val="12"/>
              </w:rPr>
            </w:pPr>
            <w:r w:rsidRPr="007B62B4">
              <w:rPr>
                <w:rFonts w:ascii="Arial" w:hAnsi="Arial" w:cs="Arial"/>
                <w:sz w:val="12"/>
                <w:szCs w:val="12"/>
              </w:rPr>
              <w:t>1.3.4</w:t>
            </w:r>
          </w:p>
        </w:tc>
        <w:tc>
          <w:tcPr>
            <w:tcW w:w="0" w:type="auto"/>
          </w:tcPr>
          <w:p w:rsidR="00DB2B67" w:rsidRPr="007B62B4" w:rsidRDefault="00DB2B67" w:rsidP="007B62B4">
            <w:pPr>
              <w:rPr>
                <w:rFonts w:ascii="Arial" w:hAnsi="Arial" w:cs="Arial"/>
                <w:sz w:val="12"/>
                <w:szCs w:val="12"/>
              </w:rPr>
            </w:pPr>
            <w:r w:rsidRPr="007B62B4">
              <w:rPr>
                <w:rFonts w:ascii="Arial" w:hAnsi="Arial" w:cs="Arial"/>
                <w:sz w:val="12"/>
                <w:szCs w:val="12"/>
              </w:rPr>
              <w:t>Предоставление субсидий на возмещение части затрат в 2022-2023 годах за приобретение горюче-смазочных материалов  юридическим лицам (за исключением государственных (муниципальных) учреждений), индивидуальным предпринимателям для обеспечения жителей отдаленных и (или) труднодоступных населенных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
        </w:tc>
        <w:tc>
          <w:tcPr>
            <w:tcW w:w="0" w:type="auto"/>
          </w:tcPr>
          <w:p w:rsidR="00DB2B67" w:rsidRPr="007B62B4" w:rsidRDefault="00DB2B67" w:rsidP="007B62B4">
            <w:pPr>
              <w:rPr>
                <w:rFonts w:ascii="Arial" w:hAnsi="Arial" w:cs="Arial"/>
                <w:sz w:val="12"/>
                <w:szCs w:val="12"/>
              </w:rPr>
            </w:pPr>
            <w:r w:rsidRPr="007B62B4">
              <w:rPr>
                <w:rFonts w:ascii="Arial" w:hAnsi="Arial" w:cs="Arial"/>
                <w:sz w:val="12"/>
                <w:szCs w:val="12"/>
              </w:rPr>
              <w:t>комитет экономического развития Администрации муниципального района</w:t>
            </w:r>
          </w:p>
          <w:p w:rsidR="00DB2B67" w:rsidRPr="007B62B4" w:rsidRDefault="00DB2B67" w:rsidP="007B62B4">
            <w:pPr>
              <w:rPr>
                <w:rFonts w:ascii="Arial" w:hAnsi="Arial" w:cs="Arial"/>
                <w:sz w:val="12"/>
                <w:szCs w:val="12"/>
              </w:rPr>
            </w:pPr>
            <w:r w:rsidRPr="007B62B4">
              <w:rPr>
                <w:rFonts w:ascii="Arial" w:hAnsi="Arial" w:cs="Arial"/>
                <w:sz w:val="12"/>
                <w:szCs w:val="12"/>
              </w:rPr>
              <w:t>комитет финансов Администрации муниципального района</w:t>
            </w:r>
          </w:p>
        </w:tc>
        <w:tc>
          <w:tcPr>
            <w:tcW w:w="0" w:type="auto"/>
          </w:tcPr>
          <w:p w:rsidR="00DB2B67" w:rsidRPr="007B62B4" w:rsidRDefault="00DB2B67" w:rsidP="007B62B4">
            <w:pPr>
              <w:jc w:val="center"/>
              <w:rPr>
                <w:rFonts w:ascii="Arial" w:hAnsi="Arial" w:cs="Arial"/>
                <w:sz w:val="12"/>
                <w:szCs w:val="12"/>
              </w:rPr>
            </w:pPr>
            <w:r w:rsidRPr="007B62B4">
              <w:rPr>
                <w:rFonts w:ascii="Arial" w:hAnsi="Arial" w:cs="Arial"/>
                <w:sz w:val="12"/>
                <w:szCs w:val="12"/>
              </w:rPr>
              <w:t>2022-2023 годы</w:t>
            </w:r>
          </w:p>
        </w:tc>
        <w:tc>
          <w:tcPr>
            <w:tcW w:w="0" w:type="auto"/>
          </w:tcPr>
          <w:p w:rsidR="00DB2B67" w:rsidRPr="007B62B4" w:rsidRDefault="00DB2B67" w:rsidP="007B62B4">
            <w:pPr>
              <w:pStyle w:val="ConsPlusNormal"/>
              <w:ind w:firstLine="0"/>
              <w:jc w:val="center"/>
              <w:rPr>
                <w:sz w:val="12"/>
                <w:szCs w:val="12"/>
              </w:rPr>
            </w:pPr>
            <w:r w:rsidRPr="007B62B4">
              <w:rPr>
                <w:sz w:val="12"/>
                <w:szCs w:val="12"/>
              </w:rPr>
              <w:t>1.6</w:t>
            </w:r>
          </w:p>
        </w:tc>
        <w:tc>
          <w:tcPr>
            <w:tcW w:w="0" w:type="auto"/>
          </w:tcPr>
          <w:p w:rsidR="00DB2B67" w:rsidRPr="007B62B4" w:rsidRDefault="00DB2B67" w:rsidP="007B62B4">
            <w:pPr>
              <w:pStyle w:val="ConsPlusNormal"/>
              <w:ind w:firstLine="0"/>
              <w:jc w:val="center"/>
              <w:rPr>
                <w:sz w:val="12"/>
                <w:szCs w:val="12"/>
              </w:rPr>
            </w:pPr>
            <w:r w:rsidRPr="007B62B4">
              <w:rPr>
                <w:sz w:val="12"/>
                <w:szCs w:val="12"/>
              </w:rPr>
              <w:t>бюджет муниципального района</w:t>
            </w:r>
          </w:p>
          <w:p w:rsidR="00DB2B67" w:rsidRPr="007B62B4" w:rsidRDefault="00DB2B67" w:rsidP="007B62B4">
            <w:pPr>
              <w:pStyle w:val="ConsPlusNormal"/>
              <w:ind w:firstLine="0"/>
              <w:jc w:val="center"/>
              <w:rPr>
                <w:sz w:val="12"/>
                <w:szCs w:val="12"/>
              </w:rPr>
            </w:pPr>
          </w:p>
          <w:p w:rsidR="00DB2B67" w:rsidRPr="007B62B4" w:rsidRDefault="00DB2B67" w:rsidP="007B62B4">
            <w:pPr>
              <w:pStyle w:val="ConsPlusNormal"/>
              <w:ind w:firstLine="0"/>
              <w:jc w:val="center"/>
              <w:rPr>
                <w:sz w:val="12"/>
                <w:szCs w:val="12"/>
              </w:rPr>
            </w:pPr>
            <w:r w:rsidRPr="007B62B4">
              <w:rPr>
                <w:sz w:val="12"/>
                <w:szCs w:val="12"/>
              </w:rPr>
              <w:t>областной бюджет</w:t>
            </w:r>
          </w:p>
        </w:tc>
        <w:tc>
          <w:tcPr>
            <w:tcW w:w="0" w:type="auto"/>
          </w:tcPr>
          <w:p w:rsidR="00DB2B67" w:rsidRPr="007B62B4" w:rsidRDefault="00DB2B67" w:rsidP="007B62B4">
            <w:pPr>
              <w:pStyle w:val="ConsPlusNormal"/>
              <w:ind w:firstLine="0"/>
              <w:jc w:val="center"/>
              <w:rPr>
                <w:sz w:val="12"/>
                <w:szCs w:val="12"/>
              </w:rPr>
            </w:pPr>
          </w:p>
        </w:tc>
        <w:tc>
          <w:tcPr>
            <w:tcW w:w="0" w:type="auto"/>
          </w:tcPr>
          <w:p w:rsidR="00DB2B67" w:rsidRPr="007B62B4" w:rsidRDefault="00DB2B67" w:rsidP="007B62B4">
            <w:pPr>
              <w:pStyle w:val="ConsPlusNormal"/>
              <w:ind w:firstLine="0"/>
              <w:jc w:val="center"/>
              <w:rPr>
                <w:sz w:val="12"/>
                <w:szCs w:val="12"/>
              </w:rPr>
            </w:pPr>
          </w:p>
        </w:tc>
        <w:tc>
          <w:tcPr>
            <w:tcW w:w="0" w:type="auto"/>
          </w:tcPr>
          <w:p w:rsidR="00DB2B67" w:rsidRPr="007B62B4" w:rsidRDefault="00DB2B67" w:rsidP="007B62B4">
            <w:pPr>
              <w:pStyle w:val="ConsPlusNormal"/>
              <w:ind w:firstLine="0"/>
              <w:jc w:val="center"/>
              <w:rPr>
                <w:sz w:val="12"/>
                <w:szCs w:val="12"/>
              </w:rPr>
            </w:pPr>
          </w:p>
        </w:tc>
        <w:tc>
          <w:tcPr>
            <w:tcW w:w="0" w:type="auto"/>
          </w:tcPr>
          <w:p w:rsidR="00DB2B67" w:rsidRPr="007B62B4" w:rsidRDefault="00DB2B67" w:rsidP="007B62B4">
            <w:pPr>
              <w:pStyle w:val="ConsPlusNormal"/>
              <w:ind w:firstLine="0"/>
              <w:jc w:val="center"/>
              <w:rPr>
                <w:sz w:val="12"/>
                <w:szCs w:val="12"/>
              </w:rPr>
            </w:pPr>
          </w:p>
        </w:tc>
        <w:tc>
          <w:tcPr>
            <w:tcW w:w="0" w:type="auto"/>
          </w:tcPr>
          <w:p w:rsidR="00DB2B67" w:rsidRPr="007B62B4" w:rsidRDefault="00DB2B67" w:rsidP="007B62B4">
            <w:pPr>
              <w:pStyle w:val="ConsPlusNormal"/>
              <w:ind w:firstLine="0"/>
              <w:jc w:val="center"/>
              <w:rPr>
                <w:sz w:val="12"/>
                <w:szCs w:val="12"/>
              </w:rPr>
            </w:pPr>
          </w:p>
        </w:tc>
        <w:tc>
          <w:tcPr>
            <w:tcW w:w="0" w:type="auto"/>
          </w:tcPr>
          <w:p w:rsidR="00DB2B67" w:rsidRPr="007B62B4" w:rsidRDefault="00DB2B67" w:rsidP="007B62B4">
            <w:pPr>
              <w:pStyle w:val="ConsPlusNormal"/>
              <w:ind w:firstLine="0"/>
              <w:jc w:val="center"/>
              <w:rPr>
                <w:sz w:val="12"/>
                <w:szCs w:val="12"/>
              </w:rPr>
            </w:pPr>
          </w:p>
        </w:tc>
        <w:tc>
          <w:tcPr>
            <w:tcW w:w="0" w:type="auto"/>
          </w:tcPr>
          <w:p w:rsidR="00DB2B67" w:rsidRPr="007B62B4" w:rsidRDefault="00DB2B67" w:rsidP="007B62B4">
            <w:pPr>
              <w:pStyle w:val="ConsPlusNormal"/>
              <w:ind w:firstLine="0"/>
              <w:jc w:val="center"/>
              <w:rPr>
                <w:sz w:val="12"/>
                <w:szCs w:val="12"/>
              </w:rPr>
            </w:pPr>
            <w:r w:rsidRPr="007B62B4">
              <w:rPr>
                <w:sz w:val="12"/>
                <w:szCs w:val="12"/>
              </w:rPr>
              <w:t>45893,36</w:t>
            </w:r>
          </w:p>
          <w:p w:rsidR="00DB2B67" w:rsidRPr="007B62B4" w:rsidRDefault="00DB2B67" w:rsidP="007B62B4">
            <w:pPr>
              <w:pStyle w:val="ConsPlusNormal"/>
              <w:ind w:firstLine="0"/>
              <w:jc w:val="center"/>
              <w:rPr>
                <w:sz w:val="12"/>
                <w:szCs w:val="12"/>
              </w:rPr>
            </w:pPr>
          </w:p>
          <w:p w:rsidR="00DB2B67" w:rsidRPr="007B62B4" w:rsidRDefault="00DB2B67" w:rsidP="007B62B4">
            <w:pPr>
              <w:pStyle w:val="ConsPlusNormal"/>
              <w:ind w:firstLine="0"/>
              <w:jc w:val="center"/>
              <w:rPr>
                <w:sz w:val="12"/>
                <w:szCs w:val="12"/>
              </w:rPr>
            </w:pPr>
          </w:p>
          <w:p w:rsidR="00DB2B67" w:rsidRPr="007B62B4" w:rsidRDefault="00DB2B67" w:rsidP="007B62B4">
            <w:pPr>
              <w:pStyle w:val="ConsPlusNormal"/>
              <w:ind w:firstLine="0"/>
              <w:jc w:val="center"/>
              <w:rPr>
                <w:sz w:val="12"/>
                <w:szCs w:val="12"/>
              </w:rPr>
            </w:pPr>
          </w:p>
          <w:p w:rsidR="00DB2B67" w:rsidRPr="007B62B4" w:rsidRDefault="00DB2B67" w:rsidP="007B62B4">
            <w:pPr>
              <w:pStyle w:val="ConsPlusNormal"/>
              <w:ind w:firstLine="0"/>
              <w:jc w:val="center"/>
              <w:rPr>
                <w:sz w:val="12"/>
                <w:szCs w:val="12"/>
              </w:rPr>
            </w:pPr>
            <w:r w:rsidRPr="007B62B4">
              <w:rPr>
                <w:sz w:val="12"/>
                <w:szCs w:val="12"/>
              </w:rPr>
              <w:t>413,04016</w:t>
            </w:r>
          </w:p>
        </w:tc>
        <w:tc>
          <w:tcPr>
            <w:tcW w:w="0" w:type="auto"/>
          </w:tcPr>
          <w:p w:rsidR="00DB2B67" w:rsidRPr="007B62B4" w:rsidRDefault="00DB2B67" w:rsidP="007B62B4">
            <w:pPr>
              <w:pStyle w:val="ConsPlusNormal"/>
              <w:ind w:firstLine="0"/>
              <w:jc w:val="center"/>
              <w:rPr>
                <w:sz w:val="12"/>
                <w:szCs w:val="12"/>
              </w:rPr>
            </w:pPr>
            <w:r w:rsidRPr="007B62B4">
              <w:rPr>
                <w:sz w:val="12"/>
                <w:szCs w:val="12"/>
              </w:rPr>
              <w:t>29,33084</w:t>
            </w:r>
          </w:p>
          <w:p w:rsidR="00DB2B67" w:rsidRPr="007B62B4" w:rsidRDefault="00DB2B67" w:rsidP="007B62B4">
            <w:pPr>
              <w:pStyle w:val="ConsPlusNormal"/>
              <w:ind w:firstLine="0"/>
              <w:jc w:val="center"/>
              <w:rPr>
                <w:sz w:val="12"/>
                <w:szCs w:val="12"/>
              </w:rPr>
            </w:pPr>
          </w:p>
          <w:p w:rsidR="00DB2B67" w:rsidRPr="007B62B4" w:rsidRDefault="00DB2B67" w:rsidP="007B62B4">
            <w:pPr>
              <w:pStyle w:val="ConsPlusNormal"/>
              <w:ind w:firstLine="0"/>
              <w:jc w:val="center"/>
              <w:rPr>
                <w:sz w:val="12"/>
                <w:szCs w:val="12"/>
              </w:rPr>
            </w:pPr>
          </w:p>
          <w:p w:rsidR="00DB2B67" w:rsidRPr="007B62B4" w:rsidRDefault="00DB2B67" w:rsidP="007B62B4">
            <w:pPr>
              <w:pStyle w:val="ConsPlusNormal"/>
              <w:ind w:firstLine="0"/>
              <w:jc w:val="center"/>
              <w:rPr>
                <w:sz w:val="12"/>
                <w:szCs w:val="12"/>
              </w:rPr>
            </w:pPr>
          </w:p>
          <w:p w:rsidR="00DB2B67" w:rsidRPr="007B62B4" w:rsidRDefault="00DB2B67" w:rsidP="007B62B4">
            <w:pPr>
              <w:pStyle w:val="ConsPlusNormal"/>
              <w:ind w:firstLine="0"/>
              <w:jc w:val="center"/>
              <w:rPr>
                <w:sz w:val="12"/>
                <w:szCs w:val="12"/>
              </w:rPr>
            </w:pPr>
            <w:r w:rsidRPr="007B62B4">
              <w:rPr>
                <w:sz w:val="12"/>
                <w:szCs w:val="12"/>
              </w:rPr>
              <w:t>263,97745</w:t>
            </w:r>
          </w:p>
        </w:tc>
        <w:tc>
          <w:tcPr>
            <w:tcW w:w="0" w:type="auto"/>
          </w:tcPr>
          <w:p w:rsidR="00DB2B67" w:rsidRPr="007B62B4" w:rsidRDefault="00DB2B67" w:rsidP="007B62B4">
            <w:pPr>
              <w:pStyle w:val="ConsPlusNormal"/>
              <w:ind w:firstLine="0"/>
              <w:jc w:val="center"/>
              <w:rPr>
                <w:sz w:val="12"/>
                <w:szCs w:val="12"/>
              </w:rPr>
            </w:pPr>
          </w:p>
        </w:tc>
        <w:tc>
          <w:tcPr>
            <w:tcW w:w="0" w:type="auto"/>
          </w:tcPr>
          <w:p w:rsidR="00DB2B67" w:rsidRPr="007B62B4" w:rsidRDefault="00DB2B67" w:rsidP="007B62B4">
            <w:pPr>
              <w:pStyle w:val="ConsPlusNormal"/>
              <w:ind w:firstLine="0"/>
              <w:jc w:val="center"/>
              <w:rPr>
                <w:sz w:val="12"/>
                <w:szCs w:val="12"/>
              </w:rPr>
            </w:pPr>
          </w:p>
        </w:tc>
        <w:tc>
          <w:tcPr>
            <w:tcW w:w="0" w:type="auto"/>
          </w:tcPr>
          <w:p w:rsidR="00DB2B67" w:rsidRPr="007B62B4" w:rsidRDefault="00DB2B67" w:rsidP="007B62B4">
            <w:pPr>
              <w:pStyle w:val="ConsPlusNormal"/>
              <w:ind w:firstLine="0"/>
              <w:jc w:val="center"/>
              <w:rPr>
                <w:sz w:val="12"/>
                <w:szCs w:val="12"/>
              </w:rPr>
            </w:pPr>
          </w:p>
        </w:tc>
      </w:tr>
    </w:tbl>
    <w:p w:rsidR="00ED26D3" w:rsidRDefault="00ED26D3" w:rsidP="003F1BCC">
      <w:pPr>
        <w:shd w:val="clear" w:color="auto" w:fill="FFFFFF"/>
        <w:suppressAutoHyphens/>
        <w:jc w:val="center"/>
        <w:rPr>
          <w:rFonts w:ascii="Arial" w:hAnsi="Arial" w:cs="Arial"/>
          <w:b/>
          <w:sz w:val="16"/>
          <w:szCs w:val="16"/>
        </w:rPr>
      </w:pPr>
    </w:p>
    <w:p w:rsidR="00912388" w:rsidRPr="00912388" w:rsidRDefault="00912388" w:rsidP="00912388">
      <w:pPr>
        <w:pStyle w:val="20"/>
        <w:rPr>
          <w:rFonts w:ascii="Arial" w:hAnsi="Arial" w:cs="Arial"/>
          <w:color w:val="000000"/>
          <w:sz w:val="16"/>
          <w:szCs w:val="16"/>
        </w:rPr>
      </w:pPr>
      <w:r w:rsidRPr="00912388">
        <w:rPr>
          <w:rFonts w:ascii="Arial" w:hAnsi="Arial" w:cs="Arial"/>
          <w:color w:val="000000"/>
          <w:sz w:val="16"/>
          <w:szCs w:val="16"/>
        </w:rPr>
        <w:t>АДМИНИСТРАЦИЯ ВАЛДАЙСКОГО МУНИЦИПАЛЬНОГО РАЙОНА</w:t>
      </w:r>
    </w:p>
    <w:p w:rsidR="00912388" w:rsidRPr="00912388" w:rsidRDefault="00912388" w:rsidP="00912388">
      <w:pPr>
        <w:pStyle w:val="3"/>
        <w:rPr>
          <w:rFonts w:ascii="Arial" w:hAnsi="Arial" w:cs="Arial"/>
          <w:sz w:val="16"/>
          <w:szCs w:val="16"/>
        </w:rPr>
      </w:pPr>
      <w:r w:rsidRPr="00912388">
        <w:rPr>
          <w:rFonts w:ascii="Arial" w:hAnsi="Arial" w:cs="Arial"/>
          <w:sz w:val="16"/>
          <w:szCs w:val="16"/>
        </w:rPr>
        <w:t>П О С Т А Н О В Л Е Н И Е</w:t>
      </w:r>
    </w:p>
    <w:p w:rsidR="00912388" w:rsidRPr="00912388" w:rsidRDefault="00912388" w:rsidP="00912388">
      <w:pPr>
        <w:jc w:val="center"/>
        <w:rPr>
          <w:rFonts w:ascii="Arial" w:hAnsi="Arial" w:cs="Arial"/>
          <w:sz w:val="16"/>
          <w:szCs w:val="16"/>
        </w:rPr>
      </w:pPr>
      <w:r w:rsidRPr="00912388">
        <w:rPr>
          <w:rFonts w:ascii="Arial" w:hAnsi="Arial" w:cs="Arial"/>
          <w:sz w:val="16"/>
          <w:szCs w:val="16"/>
        </w:rPr>
        <w:t>07.03.2023 № 385</w:t>
      </w:r>
    </w:p>
    <w:p w:rsidR="00912388" w:rsidRPr="00912388" w:rsidRDefault="00912388" w:rsidP="00912388">
      <w:pPr>
        <w:adjustRightInd w:val="0"/>
        <w:jc w:val="center"/>
        <w:rPr>
          <w:rFonts w:ascii="Arial" w:hAnsi="Arial" w:cs="Arial"/>
          <w:b/>
          <w:bCs/>
          <w:sz w:val="16"/>
          <w:szCs w:val="16"/>
        </w:rPr>
      </w:pPr>
      <w:r w:rsidRPr="00912388">
        <w:rPr>
          <w:rFonts w:ascii="Arial" w:hAnsi="Arial" w:cs="Arial"/>
          <w:b/>
          <w:bCs/>
          <w:sz w:val="16"/>
          <w:szCs w:val="16"/>
        </w:rPr>
        <w:t>О внесении изменений в муниципальную программу</w:t>
      </w:r>
      <w:r>
        <w:rPr>
          <w:rFonts w:ascii="Arial" w:hAnsi="Arial" w:cs="Arial"/>
          <w:b/>
          <w:bCs/>
          <w:sz w:val="16"/>
          <w:szCs w:val="16"/>
        </w:rPr>
        <w:t xml:space="preserve"> </w:t>
      </w:r>
      <w:r w:rsidRPr="00912388">
        <w:rPr>
          <w:rFonts w:ascii="Arial" w:hAnsi="Arial" w:cs="Arial"/>
          <w:b/>
          <w:bCs/>
          <w:sz w:val="16"/>
          <w:szCs w:val="16"/>
        </w:rPr>
        <w:t>«Сохранение объектов культурного наследия</w:t>
      </w:r>
    </w:p>
    <w:p w:rsidR="00912388" w:rsidRPr="00912388" w:rsidRDefault="00912388" w:rsidP="00912388">
      <w:pPr>
        <w:adjustRightInd w:val="0"/>
        <w:jc w:val="center"/>
        <w:rPr>
          <w:rFonts w:ascii="Arial" w:hAnsi="Arial" w:cs="Arial"/>
          <w:b/>
          <w:bCs/>
          <w:sz w:val="16"/>
          <w:szCs w:val="16"/>
        </w:rPr>
      </w:pPr>
      <w:r w:rsidRPr="00912388">
        <w:rPr>
          <w:rFonts w:ascii="Arial" w:hAnsi="Arial" w:cs="Arial"/>
          <w:b/>
          <w:bCs/>
          <w:sz w:val="16"/>
          <w:szCs w:val="16"/>
        </w:rPr>
        <w:t>на территории Валдайского</w:t>
      </w:r>
      <w:r>
        <w:rPr>
          <w:rFonts w:ascii="Arial" w:hAnsi="Arial" w:cs="Arial"/>
          <w:b/>
          <w:bCs/>
          <w:sz w:val="16"/>
          <w:szCs w:val="16"/>
        </w:rPr>
        <w:t xml:space="preserve"> </w:t>
      </w:r>
      <w:r w:rsidRPr="00912388">
        <w:rPr>
          <w:rFonts w:ascii="Arial" w:hAnsi="Arial" w:cs="Arial"/>
          <w:b/>
          <w:bCs/>
          <w:sz w:val="16"/>
          <w:szCs w:val="16"/>
        </w:rPr>
        <w:t>муниципального района</w:t>
      </w:r>
      <w:r>
        <w:rPr>
          <w:rFonts w:ascii="Arial" w:hAnsi="Arial" w:cs="Arial"/>
          <w:b/>
          <w:bCs/>
          <w:sz w:val="16"/>
          <w:szCs w:val="16"/>
        </w:rPr>
        <w:t xml:space="preserve"> </w:t>
      </w:r>
      <w:r w:rsidRPr="00912388">
        <w:rPr>
          <w:rFonts w:ascii="Arial" w:hAnsi="Arial" w:cs="Arial"/>
          <w:b/>
          <w:bCs/>
          <w:sz w:val="16"/>
          <w:szCs w:val="16"/>
        </w:rPr>
        <w:t>на 2023 - 2025 года»</w:t>
      </w:r>
    </w:p>
    <w:p w:rsidR="00912388" w:rsidRPr="00912388" w:rsidRDefault="00912388" w:rsidP="00912388">
      <w:pPr>
        <w:adjustRightInd w:val="0"/>
        <w:ind w:firstLine="709"/>
        <w:jc w:val="both"/>
        <w:rPr>
          <w:rFonts w:ascii="Arial" w:hAnsi="Arial" w:cs="Arial"/>
          <w:sz w:val="4"/>
          <w:szCs w:val="4"/>
        </w:rPr>
      </w:pPr>
    </w:p>
    <w:p w:rsidR="00912388" w:rsidRPr="00912388" w:rsidRDefault="00912388" w:rsidP="00912388">
      <w:pPr>
        <w:ind w:firstLine="284"/>
        <w:jc w:val="both"/>
        <w:rPr>
          <w:rFonts w:ascii="Arial" w:hAnsi="Arial" w:cs="Arial"/>
          <w:sz w:val="16"/>
          <w:szCs w:val="16"/>
        </w:rPr>
      </w:pPr>
      <w:r w:rsidRPr="00912388">
        <w:rPr>
          <w:rFonts w:ascii="Arial" w:hAnsi="Arial" w:cs="Arial"/>
          <w:sz w:val="16"/>
          <w:szCs w:val="16"/>
        </w:rPr>
        <w:t xml:space="preserve">Администрация Валдайского муниципального района </w:t>
      </w:r>
      <w:r w:rsidRPr="00912388">
        <w:rPr>
          <w:rFonts w:ascii="Arial" w:hAnsi="Arial" w:cs="Arial"/>
          <w:b/>
          <w:caps/>
          <w:sz w:val="16"/>
          <w:szCs w:val="16"/>
        </w:rPr>
        <w:t>постановляет</w:t>
      </w:r>
      <w:r w:rsidRPr="00912388">
        <w:rPr>
          <w:rFonts w:ascii="Arial" w:hAnsi="Arial" w:cs="Arial"/>
          <w:sz w:val="16"/>
          <w:szCs w:val="16"/>
        </w:rPr>
        <w:t>:</w:t>
      </w:r>
    </w:p>
    <w:p w:rsidR="00912388" w:rsidRPr="00912388" w:rsidRDefault="00912388" w:rsidP="00912388">
      <w:pPr>
        <w:ind w:firstLine="284"/>
        <w:jc w:val="both"/>
        <w:rPr>
          <w:rFonts w:ascii="Arial" w:hAnsi="Arial" w:cs="Arial"/>
          <w:sz w:val="16"/>
          <w:szCs w:val="16"/>
        </w:rPr>
      </w:pPr>
      <w:r w:rsidRPr="00912388">
        <w:rPr>
          <w:rFonts w:ascii="Arial" w:hAnsi="Arial" w:cs="Arial"/>
          <w:sz w:val="16"/>
          <w:szCs w:val="16"/>
        </w:rPr>
        <w:t>1. Внести изменения в муниципальную программу «Сохранение объектов культурного наследия на территории Валдайского муниципального района на 2023 - 2025 года», утвержденную постановлением Администрации Валдайского муниципального района от 29.12.2022 № 2690:</w:t>
      </w:r>
    </w:p>
    <w:p w:rsidR="00912388" w:rsidRPr="00912388" w:rsidRDefault="00912388" w:rsidP="00912388">
      <w:pPr>
        <w:autoSpaceDE w:val="0"/>
        <w:autoSpaceDN w:val="0"/>
        <w:adjustRightInd w:val="0"/>
        <w:ind w:firstLine="284"/>
        <w:jc w:val="both"/>
        <w:rPr>
          <w:rFonts w:ascii="Arial" w:hAnsi="Arial" w:cs="Arial"/>
          <w:sz w:val="16"/>
          <w:szCs w:val="16"/>
        </w:rPr>
      </w:pPr>
      <w:r w:rsidRPr="00912388">
        <w:rPr>
          <w:rFonts w:ascii="Arial" w:hAnsi="Arial" w:cs="Arial"/>
          <w:sz w:val="16"/>
          <w:szCs w:val="16"/>
        </w:rPr>
        <w:t>1.1. В паспорте муниципальной программы строку таблицы «Объемы и источники финансирования муниципальной программы с разбивкой по годам реализации» изложить в редакции:</w:t>
      </w:r>
    </w:p>
    <w:p w:rsidR="00912388" w:rsidRPr="00912388" w:rsidRDefault="00912388" w:rsidP="00912388">
      <w:pPr>
        <w:autoSpaceDE w:val="0"/>
        <w:autoSpaceDN w:val="0"/>
        <w:adjustRightInd w:val="0"/>
        <w:jc w:val="both"/>
        <w:rPr>
          <w:rFonts w:ascii="Arial" w:hAnsi="Arial" w:cs="Arial"/>
          <w:sz w:val="12"/>
          <w:szCs w:val="12"/>
        </w:rPr>
      </w:pPr>
      <w:r w:rsidRPr="00912388">
        <w:rPr>
          <w:rFonts w:ascii="Arial" w:hAnsi="Arial" w:cs="Arial"/>
          <w:sz w:val="12"/>
          <w:szCs w:val="1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0"/>
        <w:gridCol w:w="7090"/>
      </w:tblGrid>
      <w:tr w:rsidR="00912388" w:rsidRPr="00912388" w:rsidTr="00912388">
        <w:trPr>
          <w:trHeight w:val="170"/>
        </w:trPr>
        <w:tc>
          <w:tcPr>
            <w:tcW w:w="4260" w:type="dxa"/>
          </w:tcPr>
          <w:p w:rsidR="00912388" w:rsidRPr="00912388" w:rsidRDefault="00912388" w:rsidP="00912388">
            <w:pPr>
              <w:rPr>
                <w:rFonts w:ascii="Arial" w:hAnsi="Arial" w:cs="Arial"/>
                <w:sz w:val="12"/>
                <w:szCs w:val="12"/>
              </w:rPr>
            </w:pPr>
            <w:r w:rsidRPr="00912388">
              <w:rPr>
                <w:rFonts w:ascii="Arial" w:hAnsi="Arial" w:cs="Arial"/>
                <w:sz w:val="12"/>
                <w:szCs w:val="12"/>
              </w:rPr>
              <w:t>Объемы и источники финансирования муниципальной программы с разбивкой по годам реализации</w:t>
            </w:r>
          </w:p>
        </w:tc>
        <w:tc>
          <w:tcPr>
            <w:tcW w:w="7090" w:type="dxa"/>
          </w:tcPr>
          <w:p w:rsidR="00912388" w:rsidRPr="00912388" w:rsidRDefault="00912388" w:rsidP="00912388">
            <w:pPr>
              <w:rPr>
                <w:rFonts w:ascii="Arial" w:hAnsi="Arial" w:cs="Arial"/>
                <w:sz w:val="12"/>
                <w:szCs w:val="12"/>
              </w:rPr>
            </w:pPr>
            <w:r w:rsidRPr="00912388">
              <w:rPr>
                <w:rFonts w:ascii="Arial" w:hAnsi="Arial" w:cs="Arial"/>
                <w:sz w:val="12"/>
                <w:szCs w:val="12"/>
              </w:rPr>
              <w:t>При реализации программы планируется привлекать средства бюджета Валдайского муниципального района.</w:t>
            </w:r>
          </w:p>
          <w:p w:rsidR="00912388" w:rsidRPr="00912388" w:rsidRDefault="00912388" w:rsidP="00912388">
            <w:pPr>
              <w:rPr>
                <w:rFonts w:ascii="Arial" w:hAnsi="Arial" w:cs="Arial"/>
                <w:sz w:val="12"/>
                <w:szCs w:val="12"/>
              </w:rPr>
            </w:pPr>
            <w:r w:rsidRPr="00912388">
              <w:rPr>
                <w:rFonts w:ascii="Arial" w:hAnsi="Arial" w:cs="Arial"/>
                <w:sz w:val="12"/>
                <w:szCs w:val="12"/>
              </w:rPr>
              <w:t xml:space="preserve">Общий объем денежных средств составит 3 310 740 руб., </w:t>
            </w:r>
          </w:p>
          <w:p w:rsidR="00912388" w:rsidRPr="00912388" w:rsidRDefault="00912388" w:rsidP="00912388">
            <w:pPr>
              <w:rPr>
                <w:rFonts w:ascii="Arial" w:hAnsi="Arial" w:cs="Arial"/>
                <w:sz w:val="12"/>
                <w:szCs w:val="12"/>
              </w:rPr>
            </w:pPr>
            <w:r w:rsidRPr="00912388">
              <w:rPr>
                <w:rFonts w:ascii="Arial" w:hAnsi="Arial" w:cs="Arial"/>
                <w:sz w:val="12"/>
                <w:szCs w:val="12"/>
              </w:rPr>
              <w:t>в том числе:</w:t>
            </w:r>
          </w:p>
          <w:p w:rsidR="00912388" w:rsidRPr="00912388" w:rsidRDefault="00912388" w:rsidP="00912388">
            <w:pPr>
              <w:rPr>
                <w:rFonts w:ascii="Arial" w:hAnsi="Arial" w:cs="Arial"/>
                <w:sz w:val="12"/>
                <w:szCs w:val="12"/>
              </w:rPr>
            </w:pPr>
            <w:r w:rsidRPr="00912388">
              <w:rPr>
                <w:rFonts w:ascii="Arial" w:hAnsi="Arial" w:cs="Arial"/>
                <w:sz w:val="12"/>
                <w:szCs w:val="12"/>
              </w:rPr>
              <w:t>2023 год – 3 310 740 руб.;</w:t>
            </w:r>
          </w:p>
          <w:p w:rsidR="00912388" w:rsidRPr="00912388" w:rsidRDefault="00912388" w:rsidP="00912388">
            <w:pPr>
              <w:rPr>
                <w:rFonts w:ascii="Arial" w:hAnsi="Arial" w:cs="Arial"/>
                <w:sz w:val="12"/>
                <w:szCs w:val="12"/>
              </w:rPr>
            </w:pPr>
            <w:r w:rsidRPr="00912388">
              <w:rPr>
                <w:rFonts w:ascii="Arial" w:hAnsi="Arial" w:cs="Arial"/>
                <w:sz w:val="12"/>
                <w:szCs w:val="12"/>
              </w:rPr>
              <w:t>2024 год – 0 руб.;</w:t>
            </w:r>
          </w:p>
          <w:p w:rsidR="00912388" w:rsidRPr="00912388" w:rsidRDefault="00912388" w:rsidP="00912388">
            <w:pPr>
              <w:rPr>
                <w:rFonts w:ascii="Arial" w:hAnsi="Arial" w:cs="Arial"/>
                <w:sz w:val="12"/>
                <w:szCs w:val="12"/>
              </w:rPr>
            </w:pPr>
            <w:r w:rsidRPr="00912388">
              <w:rPr>
                <w:rFonts w:ascii="Arial" w:hAnsi="Arial" w:cs="Arial"/>
                <w:sz w:val="12"/>
                <w:szCs w:val="12"/>
              </w:rPr>
              <w:t>2025 год – 0 руб.</w:t>
            </w:r>
          </w:p>
        </w:tc>
      </w:tr>
    </w:tbl>
    <w:p w:rsidR="00912388" w:rsidRPr="00912388" w:rsidRDefault="00912388" w:rsidP="00912388">
      <w:pPr>
        <w:ind w:firstLine="709"/>
        <w:jc w:val="right"/>
        <w:rPr>
          <w:rFonts w:ascii="Arial" w:hAnsi="Arial" w:cs="Arial"/>
          <w:sz w:val="12"/>
          <w:szCs w:val="12"/>
        </w:rPr>
      </w:pPr>
      <w:r w:rsidRPr="00912388">
        <w:rPr>
          <w:rFonts w:ascii="Arial" w:hAnsi="Arial" w:cs="Arial"/>
          <w:sz w:val="12"/>
          <w:szCs w:val="12"/>
        </w:rPr>
        <w:t>»;</w:t>
      </w:r>
    </w:p>
    <w:p w:rsidR="00912388" w:rsidRPr="00912388" w:rsidRDefault="00912388" w:rsidP="00912388">
      <w:pPr>
        <w:ind w:firstLine="284"/>
        <w:jc w:val="both"/>
        <w:rPr>
          <w:rFonts w:ascii="Arial" w:hAnsi="Arial" w:cs="Arial"/>
          <w:sz w:val="16"/>
          <w:szCs w:val="16"/>
        </w:rPr>
      </w:pPr>
      <w:r w:rsidRPr="00912388">
        <w:rPr>
          <w:rFonts w:ascii="Arial" w:hAnsi="Arial" w:cs="Arial"/>
          <w:sz w:val="16"/>
          <w:szCs w:val="16"/>
        </w:rPr>
        <w:t>1.2. В таблице «Мероприятия муниципальной программы» в столбце 7 строки 1.1.1 заменить объём финансирования «…3264,740…» на «…3310,740…».</w:t>
      </w:r>
    </w:p>
    <w:p w:rsidR="00912388" w:rsidRPr="00912388" w:rsidRDefault="00912388" w:rsidP="00912388">
      <w:pPr>
        <w:ind w:firstLine="284"/>
        <w:jc w:val="both"/>
        <w:rPr>
          <w:rFonts w:ascii="Arial" w:hAnsi="Arial" w:cs="Arial"/>
          <w:sz w:val="16"/>
          <w:szCs w:val="16"/>
        </w:rPr>
      </w:pPr>
      <w:r w:rsidRPr="0091238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12388" w:rsidRPr="00912388" w:rsidRDefault="00912388" w:rsidP="00912388">
      <w:pPr>
        <w:jc w:val="both"/>
        <w:rPr>
          <w:rFonts w:ascii="Arial" w:hAnsi="Arial" w:cs="Arial"/>
          <w:sz w:val="16"/>
          <w:szCs w:val="16"/>
        </w:rPr>
      </w:pPr>
      <w:r w:rsidRPr="00912388">
        <w:rPr>
          <w:rFonts w:ascii="Arial" w:hAnsi="Arial" w:cs="Arial"/>
          <w:b/>
          <w:sz w:val="16"/>
          <w:szCs w:val="16"/>
        </w:rPr>
        <w:t>Глава муниципального района</w:t>
      </w:r>
      <w:r w:rsidRPr="00912388">
        <w:rPr>
          <w:rFonts w:ascii="Arial" w:hAnsi="Arial" w:cs="Arial"/>
          <w:b/>
          <w:sz w:val="16"/>
          <w:szCs w:val="16"/>
        </w:rPr>
        <w:tab/>
      </w:r>
      <w:r w:rsidRPr="00912388">
        <w:rPr>
          <w:rFonts w:ascii="Arial" w:hAnsi="Arial" w:cs="Arial"/>
          <w:b/>
          <w:sz w:val="16"/>
          <w:szCs w:val="16"/>
        </w:rPr>
        <w:tab/>
        <w:t>Ю.В.Стадэ</w:t>
      </w:r>
    </w:p>
    <w:p w:rsidR="00ED26D3" w:rsidRPr="00912388" w:rsidRDefault="00ED26D3" w:rsidP="00912388">
      <w:pPr>
        <w:shd w:val="clear" w:color="auto" w:fill="FFFFFF"/>
        <w:suppressAutoHyphens/>
        <w:jc w:val="center"/>
        <w:rPr>
          <w:rFonts w:ascii="Arial" w:hAnsi="Arial" w:cs="Arial"/>
          <w:b/>
          <w:sz w:val="16"/>
          <w:szCs w:val="16"/>
        </w:rPr>
      </w:pPr>
    </w:p>
    <w:p w:rsidR="008E77EF" w:rsidRPr="008E77EF" w:rsidRDefault="008E77EF" w:rsidP="008E77EF">
      <w:pPr>
        <w:pStyle w:val="20"/>
        <w:rPr>
          <w:rFonts w:ascii="Arial" w:hAnsi="Arial" w:cs="Arial"/>
          <w:color w:val="000000"/>
          <w:sz w:val="16"/>
          <w:szCs w:val="16"/>
        </w:rPr>
      </w:pPr>
      <w:r w:rsidRPr="008E77EF">
        <w:rPr>
          <w:rFonts w:ascii="Arial" w:hAnsi="Arial" w:cs="Arial"/>
          <w:color w:val="000000"/>
          <w:sz w:val="16"/>
          <w:szCs w:val="16"/>
        </w:rPr>
        <w:t>АДМИНИСТРАЦИЯ ВАЛДАЙСКОГО МУНИЦИПАЛЬНОГО РАЙОНА</w:t>
      </w:r>
    </w:p>
    <w:p w:rsidR="008E77EF" w:rsidRPr="008E77EF" w:rsidRDefault="008E77EF" w:rsidP="008E77EF">
      <w:pPr>
        <w:pStyle w:val="3"/>
        <w:rPr>
          <w:rFonts w:ascii="Arial" w:hAnsi="Arial" w:cs="Arial"/>
          <w:sz w:val="16"/>
          <w:szCs w:val="16"/>
        </w:rPr>
      </w:pPr>
      <w:r w:rsidRPr="008E77EF">
        <w:rPr>
          <w:rFonts w:ascii="Arial" w:hAnsi="Arial" w:cs="Arial"/>
          <w:sz w:val="16"/>
          <w:szCs w:val="16"/>
        </w:rPr>
        <w:t>П О С Т А Н О В Л Е Н И Е</w:t>
      </w:r>
    </w:p>
    <w:p w:rsidR="008E77EF" w:rsidRPr="008E77EF" w:rsidRDefault="008E77EF" w:rsidP="008E77EF">
      <w:pPr>
        <w:jc w:val="center"/>
        <w:rPr>
          <w:rFonts w:ascii="Arial" w:hAnsi="Arial" w:cs="Arial"/>
          <w:sz w:val="16"/>
          <w:szCs w:val="16"/>
        </w:rPr>
      </w:pPr>
      <w:r w:rsidRPr="008E77EF">
        <w:rPr>
          <w:rFonts w:ascii="Arial" w:hAnsi="Arial" w:cs="Arial"/>
          <w:sz w:val="16"/>
          <w:szCs w:val="16"/>
        </w:rPr>
        <w:t>07.03.2023 № 388</w:t>
      </w:r>
    </w:p>
    <w:p w:rsidR="008E77EF" w:rsidRPr="008E77EF" w:rsidRDefault="008E77EF" w:rsidP="008E77EF">
      <w:pPr>
        <w:jc w:val="center"/>
        <w:rPr>
          <w:rFonts w:ascii="Arial" w:hAnsi="Arial" w:cs="Arial"/>
          <w:b/>
          <w:sz w:val="16"/>
          <w:szCs w:val="16"/>
        </w:rPr>
      </w:pPr>
      <w:r w:rsidRPr="008E77EF">
        <w:rPr>
          <w:rFonts w:ascii="Arial" w:hAnsi="Arial" w:cs="Arial"/>
          <w:b/>
          <w:sz w:val="16"/>
          <w:szCs w:val="16"/>
        </w:rPr>
        <w:t>Об утверждении состава рабочей группы</w:t>
      </w:r>
      <w:r>
        <w:rPr>
          <w:rFonts w:ascii="Arial" w:hAnsi="Arial" w:cs="Arial"/>
          <w:b/>
          <w:sz w:val="16"/>
          <w:szCs w:val="16"/>
        </w:rPr>
        <w:t xml:space="preserve"> </w:t>
      </w:r>
      <w:r w:rsidRPr="008E77EF">
        <w:rPr>
          <w:rFonts w:ascii="Arial" w:hAnsi="Arial" w:cs="Arial"/>
          <w:b/>
          <w:sz w:val="16"/>
          <w:szCs w:val="16"/>
        </w:rPr>
        <w:t>по выполнению Плана профилактических</w:t>
      </w:r>
    </w:p>
    <w:p w:rsidR="008E77EF" w:rsidRPr="008E77EF" w:rsidRDefault="008E77EF" w:rsidP="008E77EF">
      <w:pPr>
        <w:jc w:val="center"/>
        <w:rPr>
          <w:rFonts w:ascii="Arial" w:hAnsi="Arial" w:cs="Arial"/>
          <w:b/>
          <w:sz w:val="16"/>
          <w:szCs w:val="16"/>
        </w:rPr>
      </w:pPr>
      <w:r w:rsidRPr="008E77EF">
        <w:rPr>
          <w:rFonts w:ascii="Arial" w:hAnsi="Arial" w:cs="Arial"/>
          <w:b/>
          <w:sz w:val="16"/>
          <w:szCs w:val="16"/>
        </w:rPr>
        <w:t>осмотров и диспансеризации Валдайского</w:t>
      </w:r>
      <w:r>
        <w:rPr>
          <w:rFonts w:ascii="Arial" w:hAnsi="Arial" w:cs="Arial"/>
          <w:b/>
          <w:sz w:val="16"/>
          <w:szCs w:val="16"/>
        </w:rPr>
        <w:t xml:space="preserve"> </w:t>
      </w:r>
      <w:r w:rsidRPr="008E77EF">
        <w:rPr>
          <w:rFonts w:ascii="Arial" w:hAnsi="Arial" w:cs="Arial"/>
          <w:b/>
          <w:sz w:val="16"/>
          <w:szCs w:val="16"/>
        </w:rPr>
        <w:t>муниципального района на 2023 год</w:t>
      </w:r>
    </w:p>
    <w:p w:rsidR="008E77EF" w:rsidRPr="008E77EF" w:rsidRDefault="008E77EF" w:rsidP="008E77EF">
      <w:pPr>
        <w:ind w:firstLine="709"/>
        <w:jc w:val="both"/>
        <w:rPr>
          <w:rFonts w:ascii="Arial" w:hAnsi="Arial" w:cs="Arial"/>
          <w:sz w:val="4"/>
          <w:szCs w:val="4"/>
        </w:rPr>
      </w:pPr>
    </w:p>
    <w:p w:rsidR="008E77EF" w:rsidRPr="008E77EF" w:rsidRDefault="008E77EF" w:rsidP="008E77EF">
      <w:pPr>
        <w:ind w:firstLine="284"/>
        <w:jc w:val="both"/>
        <w:rPr>
          <w:rFonts w:ascii="Arial" w:hAnsi="Arial" w:cs="Arial"/>
          <w:b/>
          <w:sz w:val="16"/>
          <w:szCs w:val="16"/>
        </w:rPr>
      </w:pPr>
      <w:r w:rsidRPr="008E77EF">
        <w:rPr>
          <w:rFonts w:ascii="Arial" w:hAnsi="Arial" w:cs="Arial"/>
          <w:sz w:val="16"/>
          <w:szCs w:val="16"/>
        </w:rPr>
        <w:t>Администрация Валдайского муниципального района</w:t>
      </w:r>
      <w:r w:rsidRPr="008E77EF">
        <w:rPr>
          <w:rFonts w:ascii="Arial" w:hAnsi="Arial" w:cs="Arial"/>
          <w:b/>
          <w:sz w:val="16"/>
          <w:szCs w:val="16"/>
        </w:rPr>
        <w:t xml:space="preserve"> ПОСТАНОВЛЯЕТ:</w:t>
      </w:r>
    </w:p>
    <w:p w:rsidR="008E77EF" w:rsidRPr="008E77EF" w:rsidRDefault="008E77EF" w:rsidP="008E77EF">
      <w:pPr>
        <w:ind w:firstLine="284"/>
        <w:jc w:val="both"/>
        <w:rPr>
          <w:rFonts w:ascii="Arial" w:hAnsi="Arial" w:cs="Arial"/>
          <w:sz w:val="16"/>
          <w:szCs w:val="16"/>
        </w:rPr>
      </w:pPr>
      <w:r w:rsidRPr="008E77EF">
        <w:rPr>
          <w:rFonts w:ascii="Arial" w:hAnsi="Arial" w:cs="Arial"/>
          <w:sz w:val="16"/>
          <w:szCs w:val="16"/>
        </w:rPr>
        <w:t>1. Утвердить состав рабочей группы по выполнению Плана профилактических осмотров и диспансеризации Валдайского муниципального района на 2023 год:</w:t>
      </w:r>
    </w:p>
    <w:p w:rsidR="008E77EF" w:rsidRPr="008E77EF" w:rsidRDefault="008E77EF" w:rsidP="008E77EF">
      <w:pPr>
        <w:ind w:firstLine="284"/>
        <w:jc w:val="both"/>
        <w:rPr>
          <w:rFonts w:ascii="Arial" w:hAnsi="Arial" w:cs="Arial"/>
          <w:sz w:val="16"/>
          <w:szCs w:val="16"/>
        </w:rPr>
      </w:pPr>
      <w:r w:rsidRPr="008E77EF">
        <w:rPr>
          <w:rFonts w:ascii="Arial" w:hAnsi="Arial" w:cs="Arial"/>
          <w:sz w:val="16"/>
          <w:szCs w:val="16"/>
        </w:rPr>
        <w:t>Стадэ Ю.В. - Глава муниципального района, председатель рабочей группы;</w:t>
      </w:r>
    </w:p>
    <w:p w:rsidR="008E77EF" w:rsidRPr="008E77EF" w:rsidRDefault="008E77EF" w:rsidP="008E77EF">
      <w:pPr>
        <w:ind w:firstLine="284"/>
        <w:jc w:val="both"/>
        <w:rPr>
          <w:rFonts w:ascii="Arial" w:hAnsi="Arial" w:cs="Arial"/>
          <w:sz w:val="16"/>
          <w:szCs w:val="16"/>
        </w:rPr>
      </w:pPr>
      <w:r w:rsidRPr="008E77EF">
        <w:rPr>
          <w:rFonts w:ascii="Arial" w:hAnsi="Arial" w:cs="Arial"/>
          <w:sz w:val="16"/>
          <w:szCs w:val="16"/>
        </w:rPr>
        <w:t>Усатова Н.Г. - главный врач Валдайской ЦРБ, заместитель председателя рабочей группы (по согласованию);</w:t>
      </w:r>
    </w:p>
    <w:p w:rsidR="008E77EF" w:rsidRPr="008E77EF" w:rsidRDefault="008E77EF" w:rsidP="008E77EF">
      <w:pPr>
        <w:ind w:firstLine="284"/>
        <w:jc w:val="both"/>
        <w:rPr>
          <w:rFonts w:ascii="Arial" w:hAnsi="Arial" w:cs="Arial"/>
          <w:sz w:val="16"/>
          <w:szCs w:val="16"/>
        </w:rPr>
      </w:pPr>
      <w:r w:rsidRPr="008E77EF">
        <w:rPr>
          <w:rFonts w:ascii="Arial" w:hAnsi="Arial" w:cs="Arial"/>
          <w:sz w:val="16"/>
          <w:szCs w:val="16"/>
        </w:rPr>
        <w:t>Смыкова О.С. - фельдшер организационного методического кабинета, секретарь рабочей группы (по согласованию).</w:t>
      </w:r>
    </w:p>
    <w:p w:rsidR="008E77EF" w:rsidRPr="008E77EF" w:rsidRDefault="008E77EF" w:rsidP="008E77EF">
      <w:pPr>
        <w:ind w:firstLine="284"/>
        <w:jc w:val="both"/>
        <w:rPr>
          <w:rFonts w:ascii="Arial" w:hAnsi="Arial" w:cs="Arial"/>
          <w:sz w:val="16"/>
          <w:szCs w:val="16"/>
        </w:rPr>
      </w:pPr>
      <w:r w:rsidRPr="008E77EF">
        <w:rPr>
          <w:rFonts w:ascii="Arial" w:hAnsi="Arial" w:cs="Arial"/>
          <w:sz w:val="16"/>
          <w:szCs w:val="16"/>
        </w:rPr>
        <w:t>Члены комиссии:</w:t>
      </w:r>
    </w:p>
    <w:p w:rsidR="008E77EF" w:rsidRPr="008E77EF" w:rsidRDefault="008E77EF" w:rsidP="008E77EF">
      <w:pPr>
        <w:ind w:firstLine="284"/>
        <w:jc w:val="both"/>
        <w:rPr>
          <w:rFonts w:ascii="Arial" w:hAnsi="Arial" w:cs="Arial"/>
          <w:sz w:val="16"/>
          <w:szCs w:val="16"/>
        </w:rPr>
      </w:pPr>
      <w:r w:rsidRPr="008E77EF">
        <w:rPr>
          <w:rFonts w:ascii="Arial" w:hAnsi="Arial" w:cs="Arial"/>
          <w:sz w:val="16"/>
          <w:szCs w:val="16"/>
        </w:rPr>
        <w:t>Гаврилов Е.А. - первый заместитель Главы администрации муниципального района;</w:t>
      </w:r>
    </w:p>
    <w:p w:rsidR="008E77EF" w:rsidRPr="008E77EF" w:rsidRDefault="008E77EF" w:rsidP="008E77EF">
      <w:pPr>
        <w:ind w:firstLine="284"/>
        <w:jc w:val="both"/>
        <w:rPr>
          <w:rFonts w:ascii="Arial" w:hAnsi="Arial" w:cs="Arial"/>
          <w:sz w:val="16"/>
          <w:szCs w:val="16"/>
        </w:rPr>
      </w:pPr>
      <w:r w:rsidRPr="008E77EF">
        <w:rPr>
          <w:rFonts w:ascii="Arial" w:hAnsi="Arial" w:cs="Arial"/>
          <w:sz w:val="16"/>
          <w:szCs w:val="16"/>
        </w:rPr>
        <w:t>Злочевская З.Г. - врач кабинета медицинской профилактики.</w:t>
      </w:r>
    </w:p>
    <w:p w:rsidR="008E77EF" w:rsidRPr="008E77EF" w:rsidRDefault="008E77EF" w:rsidP="008E77EF">
      <w:pPr>
        <w:ind w:firstLine="284"/>
        <w:jc w:val="both"/>
        <w:rPr>
          <w:rFonts w:ascii="Arial" w:hAnsi="Arial" w:cs="Arial"/>
          <w:sz w:val="16"/>
          <w:szCs w:val="16"/>
        </w:rPr>
      </w:pPr>
      <w:r w:rsidRPr="008E77E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E77EF" w:rsidRPr="008E77EF" w:rsidRDefault="008E77EF" w:rsidP="008E77EF">
      <w:pPr>
        <w:jc w:val="both"/>
        <w:rPr>
          <w:rFonts w:ascii="Arial" w:hAnsi="Arial" w:cs="Arial"/>
          <w:sz w:val="16"/>
          <w:szCs w:val="16"/>
        </w:rPr>
      </w:pPr>
      <w:r w:rsidRPr="008E77EF">
        <w:rPr>
          <w:rFonts w:ascii="Arial" w:hAnsi="Arial" w:cs="Arial"/>
          <w:b/>
          <w:sz w:val="16"/>
          <w:szCs w:val="16"/>
        </w:rPr>
        <w:t>Глава муниципального района</w:t>
      </w:r>
      <w:r w:rsidRPr="008E77EF">
        <w:rPr>
          <w:rFonts w:ascii="Arial" w:hAnsi="Arial" w:cs="Arial"/>
          <w:b/>
          <w:sz w:val="16"/>
          <w:szCs w:val="16"/>
        </w:rPr>
        <w:tab/>
      </w:r>
      <w:r w:rsidRPr="008E77EF">
        <w:rPr>
          <w:rFonts w:ascii="Arial" w:hAnsi="Arial" w:cs="Arial"/>
          <w:b/>
          <w:sz w:val="16"/>
          <w:szCs w:val="16"/>
        </w:rPr>
        <w:tab/>
        <w:t>Ю.В.Стадэ</w:t>
      </w:r>
    </w:p>
    <w:p w:rsidR="00ED26D3" w:rsidRDefault="00ED26D3" w:rsidP="003F1BCC">
      <w:pPr>
        <w:shd w:val="clear" w:color="auto" w:fill="FFFFFF"/>
        <w:suppressAutoHyphens/>
        <w:jc w:val="center"/>
        <w:rPr>
          <w:rFonts w:ascii="Arial" w:hAnsi="Arial" w:cs="Arial"/>
          <w:b/>
          <w:sz w:val="16"/>
          <w:szCs w:val="16"/>
        </w:rPr>
      </w:pPr>
    </w:p>
    <w:p w:rsidR="00A46C30" w:rsidRPr="00A46C30" w:rsidRDefault="00A46C30" w:rsidP="00A46C30">
      <w:pPr>
        <w:pStyle w:val="20"/>
        <w:rPr>
          <w:rFonts w:ascii="Arial" w:hAnsi="Arial" w:cs="Arial"/>
          <w:color w:val="000000"/>
          <w:sz w:val="16"/>
          <w:szCs w:val="16"/>
        </w:rPr>
      </w:pPr>
      <w:r w:rsidRPr="00A46C30">
        <w:rPr>
          <w:rFonts w:ascii="Arial" w:hAnsi="Arial" w:cs="Arial"/>
          <w:color w:val="000000"/>
          <w:sz w:val="16"/>
          <w:szCs w:val="16"/>
        </w:rPr>
        <w:t>АДМИНИСТРАЦИЯ ВАЛДАЙСКОГО МУНИЦИПАЛЬНОГО РАЙОНА</w:t>
      </w:r>
    </w:p>
    <w:p w:rsidR="00A46C30" w:rsidRPr="00A46C30" w:rsidRDefault="00A46C30" w:rsidP="00A46C30">
      <w:pPr>
        <w:pStyle w:val="3"/>
        <w:rPr>
          <w:rFonts w:ascii="Arial" w:hAnsi="Arial" w:cs="Arial"/>
          <w:sz w:val="16"/>
          <w:szCs w:val="16"/>
        </w:rPr>
      </w:pPr>
      <w:r w:rsidRPr="00A46C30">
        <w:rPr>
          <w:rFonts w:ascii="Arial" w:hAnsi="Arial" w:cs="Arial"/>
          <w:sz w:val="16"/>
          <w:szCs w:val="16"/>
        </w:rPr>
        <w:t>П О С Т А Н О В Л Е Н И Е</w:t>
      </w:r>
    </w:p>
    <w:p w:rsidR="00A46C30" w:rsidRPr="00A46C30" w:rsidRDefault="00A46C30" w:rsidP="00A46C30">
      <w:pPr>
        <w:jc w:val="center"/>
        <w:rPr>
          <w:rFonts w:ascii="Arial" w:hAnsi="Arial" w:cs="Arial"/>
          <w:sz w:val="16"/>
          <w:szCs w:val="16"/>
        </w:rPr>
      </w:pPr>
      <w:r w:rsidRPr="00A46C30">
        <w:rPr>
          <w:rFonts w:ascii="Arial" w:hAnsi="Arial" w:cs="Arial"/>
          <w:sz w:val="16"/>
          <w:szCs w:val="16"/>
        </w:rPr>
        <w:t>09.03.2023 № 389</w:t>
      </w:r>
    </w:p>
    <w:p w:rsidR="00A46C30" w:rsidRPr="00A46C30" w:rsidRDefault="00A46C30" w:rsidP="00A46C30">
      <w:pPr>
        <w:shd w:val="clear" w:color="auto" w:fill="FFFFFF"/>
        <w:tabs>
          <w:tab w:val="left" w:pos="1418"/>
        </w:tabs>
        <w:jc w:val="center"/>
        <w:rPr>
          <w:rFonts w:ascii="Arial" w:hAnsi="Arial" w:cs="Arial"/>
          <w:b/>
          <w:sz w:val="16"/>
          <w:szCs w:val="16"/>
        </w:rPr>
      </w:pPr>
      <w:r w:rsidRPr="00A46C30">
        <w:rPr>
          <w:rFonts w:ascii="Arial" w:hAnsi="Arial" w:cs="Arial"/>
          <w:b/>
          <w:sz w:val="16"/>
          <w:szCs w:val="16"/>
        </w:rPr>
        <w:t>О проведении</w:t>
      </w:r>
      <w:r>
        <w:rPr>
          <w:rFonts w:ascii="Arial" w:hAnsi="Arial" w:cs="Arial"/>
          <w:b/>
          <w:sz w:val="16"/>
          <w:szCs w:val="16"/>
        </w:rPr>
        <w:t xml:space="preserve"> </w:t>
      </w:r>
      <w:r w:rsidRPr="00A46C30">
        <w:rPr>
          <w:rFonts w:ascii="Arial" w:hAnsi="Arial" w:cs="Arial"/>
          <w:b/>
          <w:sz w:val="16"/>
          <w:szCs w:val="16"/>
        </w:rPr>
        <w:t>открытого конкурса</w:t>
      </w:r>
    </w:p>
    <w:p w:rsidR="00A46C30" w:rsidRPr="00A46C30" w:rsidRDefault="00A46C30" w:rsidP="00A46C30">
      <w:pPr>
        <w:ind w:firstLine="709"/>
        <w:jc w:val="both"/>
        <w:rPr>
          <w:rFonts w:ascii="Arial" w:hAnsi="Arial" w:cs="Arial"/>
          <w:sz w:val="4"/>
          <w:szCs w:val="4"/>
        </w:rPr>
      </w:pPr>
    </w:p>
    <w:p w:rsidR="00A46C30" w:rsidRPr="00A46C30" w:rsidRDefault="00A46C30" w:rsidP="00A46C30">
      <w:pPr>
        <w:autoSpaceDE w:val="0"/>
        <w:autoSpaceDN w:val="0"/>
        <w:adjustRightInd w:val="0"/>
        <w:ind w:firstLine="284"/>
        <w:jc w:val="both"/>
        <w:rPr>
          <w:rFonts w:ascii="Arial" w:hAnsi="Arial" w:cs="Arial"/>
          <w:b/>
          <w:sz w:val="16"/>
          <w:szCs w:val="16"/>
        </w:rPr>
      </w:pPr>
      <w:r w:rsidRPr="00A46C30">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A46C30">
        <w:rPr>
          <w:rFonts w:ascii="Arial" w:hAnsi="Arial" w:cs="Arial"/>
          <w:b/>
          <w:sz w:val="16"/>
          <w:szCs w:val="16"/>
        </w:rPr>
        <w:t>ПОСТАНОВЛЯЕТ:</w:t>
      </w:r>
    </w:p>
    <w:p w:rsidR="00A46C30" w:rsidRPr="00A46C30" w:rsidRDefault="00A46C30" w:rsidP="00A46C30">
      <w:pPr>
        <w:ind w:firstLine="284"/>
        <w:jc w:val="both"/>
        <w:rPr>
          <w:rFonts w:ascii="Arial" w:hAnsi="Arial" w:cs="Arial"/>
          <w:sz w:val="16"/>
          <w:szCs w:val="16"/>
        </w:rPr>
      </w:pPr>
      <w:r w:rsidRPr="00A46C30">
        <w:rPr>
          <w:rFonts w:ascii="Arial" w:hAnsi="Arial" w:cs="Arial"/>
          <w:sz w:val="16"/>
          <w:szCs w:val="16"/>
        </w:rPr>
        <w:lastRenderedPageBreak/>
        <w:t>1. Провести открытый конкурс по отбору управляющей организации для управления многоквартирными жилыми домами, расположенными по адресу: Новгородская область, г. Валдай, ул. Павлова, д. 32а; ул. Песчаная, д. 21; пр. Советский, д. 67; пр. Комсомольский, д. 44; пр. Советский, д. 37.</w:t>
      </w:r>
    </w:p>
    <w:p w:rsidR="00A46C30" w:rsidRPr="00A46C30" w:rsidRDefault="00A46C30" w:rsidP="00A46C30">
      <w:pPr>
        <w:ind w:firstLine="284"/>
        <w:jc w:val="both"/>
        <w:rPr>
          <w:rFonts w:ascii="Arial" w:hAnsi="Arial" w:cs="Arial"/>
          <w:sz w:val="16"/>
          <w:szCs w:val="16"/>
        </w:rPr>
      </w:pPr>
      <w:r w:rsidRPr="00A46C30">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г. Валдай, ул. Павлова, д.32а; ул. Песчаная, д. 21; пр. Советский, д. 67; пр. Комсомольский, д. 44; пр.Советский, д. 37.</w:t>
      </w:r>
    </w:p>
    <w:p w:rsidR="00A46C30" w:rsidRPr="00A46C30" w:rsidRDefault="00A46C30" w:rsidP="00A46C30">
      <w:pPr>
        <w:ind w:firstLine="284"/>
        <w:jc w:val="both"/>
        <w:rPr>
          <w:rFonts w:ascii="Arial" w:hAnsi="Arial" w:cs="Arial"/>
          <w:sz w:val="16"/>
          <w:szCs w:val="16"/>
        </w:rPr>
      </w:pPr>
      <w:r w:rsidRPr="00A46C30">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A46C30" w:rsidRPr="00A46C30" w:rsidRDefault="00A46C30" w:rsidP="00A46C30">
      <w:pPr>
        <w:ind w:firstLine="284"/>
        <w:jc w:val="both"/>
        <w:rPr>
          <w:rFonts w:ascii="Arial" w:hAnsi="Arial" w:cs="Arial"/>
          <w:sz w:val="16"/>
          <w:szCs w:val="16"/>
        </w:rPr>
      </w:pPr>
      <w:r w:rsidRPr="00A46C30">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46C30" w:rsidRPr="00A46C30" w:rsidRDefault="00A46C30" w:rsidP="00A46C30">
      <w:pPr>
        <w:jc w:val="both"/>
        <w:rPr>
          <w:rFonts w:ascii="Arial" w:hAnsi="Arial" w:cs="Arial"/>
          <w:sz w:val="16"/>
          <w:szCs w:val="16"/>
        </w:rPr>
      </w:pPr>
      <w:r w:rsidRPr="00A46C30">
        <w:rPr>
          <w:rFonts w:ascii="Arial" w:hAnsi="Arial" w:cs="Arial"/>
          <w:b/>
          <w:sz w:val="16"/>
          <w:szCs w:val="16"/>
        </w:rPr>
        <w:t>Глава муниципального района</w:t>
      </w:r>
      <w:r w:rsidRPr="00A46C30">
        <w:rPr>
          <w:rFonts w:ascii="Arial" w:hAnsi="Arial" w:cs="Arial"/>
          <w:b/>
          <w:sz w:val="16"/>
          <w:szCs w:val="16"/>
        </w:rPr>
        <w:tab/>
      </w:r>
      <w:r w:rsidRPr="00A46C30">
        <w:rPr>
          <w:rFonts w:ascii="Arial" w:hAnsi="Arial" w:cs="Arial"/>
          <w:b/>
          <w:sz w:val="16"/>
          <w:szCs w:val="16"/>
        </w:rPr>
        <w:tab/>
        <w:t>Ю.В.Стадэ</w:t>
      </w:r>
    </w:p>
    <w:p w:rsidR="00ED26D3" w:rsidRPr="00A46C30" w:rsidRDefault="00ED26D3" w:rsidP="00A46C30">
      <w:pPr>
        <w:shd w:val="clear" w:color="auto" w:fill="FFFFFF"/>
        <w:suppressAutoHyphens/>
        <w:jc w:val="center"/>
        <w:rPr>
          <w:rFonts w:ascii="Arial" w:hAnsi="Arial" w:cs="Arial"/>
          <w:b/>
          <w:sz w:val="16"/>
          <w:szCs w:val="16"/>
        </w:rPr>
      </w:pPr>
    </w:p>
    <w:p w:rsidR="00A46C30" w:rsidRPr="00A46C30" w:rsidRDefault="00A46C30" w:rsidP="00A46C30">
      <w:pPr>
        <w:pStyle w:val="20"/>
        <w:rPr>
          <w:rFonts w:ascii="Arial" w:hAnsi="Arial" w:cs="Arial"/>
          <w:color w:val="000000"/>
          <w:sz w:val="16"/>
          <w:szCs w:val="16"/>
        </w:rPr>
      </w:pPr>
      <w:r w:rsidRPr="00A46C30">
        <w:rPr>
          <w:rFonts w:ascii="Arial" w:hAnsi="Arial" w:cs="Arial"/>
          <w:color w:val="000000"/>
          <w:sz w:val="16"/>
          <w:szCs w:val="16"/>
        </w:rPr>
        <w:t>АДМИНИСТРАЦИЯ ВАЛДАЙСКОГО МУНИЦИПАЛЬНОГО РАЙОНА</w:t>
      </w:r>
    </w:p>
    <w:p w:rsidR="00A46C30" w:rsidRPr="00A46C30" w:rsidRDefault="00A46C30" w:rsidP="00A46C30">
      <w:pPr>
        <w:pStyle w:val="3"/>
        <w:rPr>
          <w:rFonts w:ascii="Arial" w:hAnsi="Arial" w:cs="Arial"/>
          <w:sz w:val="16"/>
          <w:szCs w:val="16"/>
        </w:rPr>
      </w:pPr>
      <w:r w:rsidRPr="00A46C30">
        <w:rPr>
          <w:rFonts w:ascii="Arial" w:hAnsi="Arial" w:cs="Arial"/>
          <w:sz w:val="16"/>
          <w:szCs w:val="16"/>
        </w:rPr>
        <w:t>П О С Т А Н О В Л Е Н И Е</w:t>
      </w:r>
    </w:p>
    <w:p w:rsidR="00A46C30" w:rsidRPr="00A46C30" w:rsidRDefault="00A46C30" w:rsidP="00A46C30">
      <w:pPr>
        <w:jc w:val="center"/>
        <w:rPr>
          <w:rFonts w:ascii="Arial" w:hAnsi="Arial" w:cs="Arial"/>
          <w:sz w:val="16"/>
          <w:szCs w:val="16"/>
        </w:rPr>
      </w:pPr>
      <w:r w:rsidRPr="00A46C30">
        <w:rPr>
          <w:rFonts w:ascii="Arial" w:hAnsi="Arial" w:cs="Arial"/>
          <w:sz w:val="16"/>
          <w:szCs w:val="16"/>
        </w:rPr>
        <w:t>09.03.2023 № 390</w:t>
      </w:r>
    </w:p>
    <w:p w:rsidR="00A46C30" w:rsidRPr="00A46C30" w:rsidRDefault="00A46C30" w:rsidP="00A46C30">
      <w:pPr>
        <w:shd w:val="clear" w:color="auto" w:fill="FFFFFF"/>
        <w:tabs>
          <w:tab w:val="left" w:pos="1418"/>
        </w:tabs>
        <w:jc w:val="center"/>
        <w:rPr>
          <w:rFonts w:ascii="Arial" w:hAnsi="Arial" w:cs="Arial"/>
          <w:b/>
          <w:sz w:val="16"/>
          <w:szCs w:val="16"/>
        </w:rPr>
      </w:pPr>
      <w:r w:rsidRPr="00A46C30">
        <w:rPr>
          <w:rFonts w:ascii="Arial" w:hAnsi="Arial" w:cs="Arial"/>
          <w:b/>
          <w:sz w:val="16"/>
          <w:szCs w:val="16"/>
        </w:rPr>
        <w:t>О проведении</w:t>
      </w:r>
      <w:r>
        <w:rPr>
          <w:rFonts w:ascii="Arial" w:hAnsi="Arial" w:cs="Arial"/>
          <w:b/>
          <w:sz w:val="16"/>
          <w:szCs w:val="16"/>
        </w:rPr>
        <w:t xml:space="preserve"> </w:t>
      </w:r>
      <w:r w:rsidRPr="00A46C30">
        <w:rPr>
          <w:rFonts w:ascii="Arial" w:hAnsi="Arial" w:cs="Arial"/>
          <w:b/>
          <w:sz w:val="16"/>
          <w:szCs w:val="16"/>
        </w:rPr>
        <w:t>открытого конкурса</w:t>
      </w:r>
    </w:p>
    <w:p w:rsidR="00A46C30" w:rsidRPr="00A46C30" w:rsidRDefault="00A46C30" w:rsidP="00A46C30">
      <w:pPr>
        <w:ind w:firstLine="709"/>
        <w:jc w:val="both"/>
        <w:rPr>
          <w:rFonts w:ascii="Arial" w:hAnsi="Arial" w:cs="Arial"/>
          <w:sz w:val="4"/>
          <w:szCs w:val="4"/>
        </w:rPr>
      </w:pPr>
    </w:p>
    <w:p w:rsidR="00A46C30" w:rsidRPr="00A46C30" w:rsidRDefault="00A46C30" w:rsidP="00A46C30">
      <w:pPr>
        <w:autoSpaceDE w:val="0"/>
        <w:autoSpaceDN w:val="0"/>
        <w:adjustRightInd w:val="0"/>
        <w:ind w:firstLine="284"/>
        <w:jc w:val="both"/>
        <w:rPr>
          <w:rFonts w:ascii="Arial" w:hAnsi="Arial" w:cs="Arial"/>
          <w:b/>
          <w:sz w:val="16"/>
          <w:szCs w:val="16"/>
        </w:rPr>
      </w:pPr>
      <w:r w:rsidRPr="00A46C30">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A46C30">
        <w:rPr>
          <w:rFonts w:ascii="Arial" w:hAnsi="Arial" w:cs="Arial"/>
          <w:b/>
          <w:sz w:val="16"/>
          <w:szCs w:val="16"/>
        </w:rPr>
        <w:t>ПОСТАНОВЛЯЕТ:</w:t>
      </w:r>
    </w:p>
    <w:p w:rsidR="00A46C30" w:rsidRPr="00A46C30" w:rsidRDefault="00A46C30" w:rsidP="00A46C30">
      <w:pPr>
        <w:ind w:firstLine="284"/>
        <w:jc w:val="both"/>
        <w:rPr>
          <w:rFonts w:ascii="Arial" w:hAnsi="Arial" w:cs="Arial"/>
          <w:sz w:val="16"/>
          <w:szCs w:val="16"/>
        </w:rPr>
      </w:pPr>
      <w:r w:rsidRPr="00A46C30">
        <w:rPr>
          <w:rFonts w:ascii="Arial" w:hAnsi="Arial" w:cs="Arial"/>
          <w:sz w:val="16"/>
          <w:szCs w:val="16"/>
        </w:rPr>
        <w:t>1. Провести открытый конкурс по отбору управляющей организации для управления многоквартирным жилым домом, расположенным по адресу: Новгородская область, Валдайский район, г. Валдай, ул. Энергетиков, д. 9; ул. Победы, д. 43; ул. Ленина, д. 8; ул. Студгородок, д. 11; ул. Железнодорожная, д. 5а; пр. Советский, д. 10.</w:t>
      </w:r>
    </w:p>
    <w:p w:rsidR="00A46C30" w:rsidRPr="00A46C30" w:rsidRDefault="00A46C30" w:rsidP="00A46C30">
      <w:pPr>
        <w:ind w:firstLine="284"/>
        <w:jc w:val="both"/>
        <w:rPr>
          <w:rFonts w:ascii="Arial" w:hAnsi="Arial" w:cs="Arial"/>
          <w:sz w:val="16"/>
          <w:szCs w:val="16"/>
        </w:rPr>
      </w:pPr>
      <w:r w:rsidRPr="00A46C30">
        <w:rPr>
          <w:rFonts w:ascii="Arial" w:hAnsi="Arial" w:cs="Arial"/>
          <w:sz w:val="16"/>
          <w:szCs w:val="16"/>
        </w:rPr>
        <w:t>2. Утвердить конкурсную документацию по отбору управляющей организации для управления многоквартирным домом, расположенным по адресу: Новгородская область, Валдайский район, г. Валдай, ул. Энергетиков, д. 9; ул. Победы, д. 43; ул. Ленина, д. 8; ул. Студгородок, д. 11; ул. Железнодорожная, д. 5а; пр. Советский, д. 10.</w:t>
      </w:r>
    </w:p>
    <w:p w:rsidR="00A46C30" w:rsidRPr="00A46C30" w:rsidRDefault="00A46C30" w:rsidP="00A46C30">
      <w:pPr>
        <w:ind w:firstLine="284"/>
        <w:jc w:val="both"/>
        <w:rPr>
          <w:rFonts w:ascii="Arial" w:hAnsi="Arial" w:cs="Arial"/>
          <w:sz w:val="16"/>
          <w:szCs w:val="16"/>
        </w:rPr>
      </w:pPr>
      <w:r w:rsidRPr="00A46C30">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A46C30" w:rsidRPr="00A46C30" w:rsidRDefault="00A46C30" w:rsidP="00A46C30">
      <w:pPr>
        <w:ind w:firstLine="284"/>
        <w:jc w:val="both"/>
        <w:rPr>
          <w:rFonts w:ascii="Arial" w:hAnsi="Arial" w:cs="Arial"/>
          <w:sz w:val="16"/>
          <w:szCs w:val="16"/>
        </w:rPr>
      </w:pPr>
      <w:r w:rsidRPr="00A46C30">
        <w:rPr>
          <w:rFonts w:ascii="Arial" w:hAnsi="Arial" w:cs="Arial"/>
          <w:sz w:val="16"/>
          <w:szCs w:val="16"/>
        </w:rPr>
        <w:t>4. Опубликовать постановление в бюллетене « Валдайский Вестник» и разместить на официальном сайте Администрации Валдайского муниципального района в сети «Интернет».</w:t>
      </w:r>
    </w:p>
    <w:p w:rsidR="00A46C30" w:rsidRPr="00A46C30" w:rsidRDefault="00A46C30" w:rsidP="00A46C30">
      <w:pPr>
        <w:jc w:val="both"/>
        <w:rPr>
          <w:rFonts w:ascii="Arial" w:hAnsi="Arial" w:cs="Arial"/>
          <w:sz w:val="16"/>
          <w:szCs w:val="16"/>
        </w:rPr>
      </w:pPr>
      <w:r w:rsidRPr="00A46C30">
        <w:rPr>
          <w:rFonts w:ascii="Arial" w:hAnsi="Arial" w:cs="Arial"/>
          <w:b/>
          <w:sz w:val="16"/>
          <w:szCs w:val="16"/>
        </w:rPr>
        <w:t>Глава муниципального района</w:t>
      </w:r>
      <w:r w:rsidRPr="00A46C30">
        <w:rPr>
          <w:rFonts w:ascii="Arial" w:hAnsi="Arial" w:cs="Arial"/>
          <w:b/>
          <w:sz w:val="16"/>
          <w:szCs w:val="16"/>
        </w:rPr>
        <w:tab/>
      </w:r>
      <w:r w:rsidRPr="00A46C30">
        <w:rPr>
          <w:rFonts w:ascii="Arial" w:hAnsi="Arial" w:cs="Arial"/>
          <w:b/>
          <w:sz w:val="16"/>
          <w:szCs w:val="16"/>
        </w:rPr>
        <w:tab/>
        <w:t>Ю.В.Стадэ</w:t>
      </w:r>
    </w:p>
    <w:p w:rsidR="00ED26D3" w:rsidRDefault="00ED26D3" w:rsidP="003F1BCC">
      <w:pPr>
        <w:shd w:val="clear" w:color="auto" w:fill="FFFFFF"/>
        <w:suppressAutoHyphens/>
        <w:jc w:val="center"/>
        <w:rPr>
          <w:rFonts w:ascii="Arial" w:hAnsi="Arial" w:cs="Arial"/>
          <w:b/>
          <w:sz w:val="16"/>
          <w:szCs w:val="16"/>
        </w:rPr>
      </w:pPr>
    </w:p>
    <w:p w:rsidR="000B2FA7" w:rsidRPr="000B2FA7" w:rsidRDefault="000B2FA7" w:rsidP="000B2FA7">
      <w:pPr>
        <w:pStyle w:val="20"/>
        <w:rPr>
          <w:rFonts w:ascii="Arial" w:hAnsi="Arial" w:cs="Arial"/>
          <w:color w:val="000000"/>
          <w:sz w:val="16"/>
          <w:szCs w:val="16"/>
        </w:rPr>
      </w:pPr>
      <w:r w:rsidRPr="000B2FA7">
        <w:rPr>
          <w:rFonts w:ascii="Arial" w:hAnsi="Arial" w:cs="Arial"/>
          <w:color w:val="000000"/>
          <w:sz w:val="16"/>
          <w:szCs w:val="16"/>
        </w:rPr>
        <w:t>АДМИНИСТРАЦИЯ ВАЛДАЙСКОГО МУНИЦИПАЛЬНОГО РАЙОНА</w:t>
      </w:r>
    </w:p>
    <w:p w:rsidR="000B2FA7" w:rsidRPr="000B2FA7" w:rsidRDefault="000B2FA7" w:rsidP="000B2FA7">
      <w:pPr>
        <w:pStyle w:val="3"/>
        <w:rPr>
          <w:rFonts w:ascii="Arial" w:hAnsi="Arial" w:cs="Arial"/>
          <w:sz w:val="16"/>
          <w:szCs w:val="16"/>
        </w:rPr>
      </w:pPr>
      <w:r w:rsidRPr="000B2FA7">
        <w:rPr>
          <w:rFonts w:ascii="Arial" w:hAnsi="Arial" w:cs="Arial"/>
          <w:sz w:val="16"/>
          <w:szCs w:val="16"/>
        </w:rPr>
        <w:t>П О С Т А Н О В Л Е Н И Е</w:t>
      </w:r>
    </w:p>
    <w:p w:rsidR="000B2FA7" w:rsidRPr="000B2FA7" w:rsidRDefault="000B2FA7" w:rsidP="000B2FA7">
      <w:pPr>
        <w:jc w:val="center"/>
        <w:rPr>
          <w:rFonts w:ascii="Arial" w:hAnsi="Arial" w:cs="Arial"/>
          <w:sz w:val="16"/>
          <w:szCs w:val="16"/>
        </w:rPr>
      </w:pPr>
      <w:r w:rsidRPr="000B2FA7">
        <w:rPr>
          <w:rFonts w:ascii="Arial" w:hAnsi="Arial" w:cs="Arial"/>
          <w:sz w:val="16"/>
          <w:szCs w:val="16"/>
        </w:rPr>
        <w:t>09.03.2023 № 396</w:t>
      </w:r>
    </w:p>
    <w:p w:rsidR="000B2FA7" w:rsidRPr="000B2FA7" w:rsidRDefault="000B2FA7" w:rsidP="000B2FA7">
      <w:pPr>
        <w:autoSpaceDE w:val="0"/>
        <w:autoSpaceDN w:val="0"/>
        <w:adjustRightInd w:val="0"/>
        <w:jc w:val="center"/>
        <w:rPr>
          <w:rFonts w:ascii="Arial" w:hAnsi="Arial" w:cs="Arial"/>
          <w:sz w:val="16"/>
          <w:szCs w:val="16"/>
        </w:rPr>
      </w:pPr>
      <w:r w:rsidRPr="000B2FA7">
        <w:rPr>
          <w:rFonts w:ascii="Arial" w:hAnsi="Arial" w:cs="Arial"/>
          <w:b/>
          <w:sz w:val="16"/>
          <w:szCs w:val="16"/>
        </w:rPr>
        <w:t>О внесении изменения в постановление</w:t>
      </w:r>
      <w:r>
        <w:rPr>
          <w:rFonts w:ascii="Arial" w:hAnsi="Arial" w:cs="Arial"/>
          <w:b/>
          <w:sz w:val="16"/>
          <w:szCs w:val="16"/>
        </w:rPr>
        <w:t xml:space="preserve"> </w:t>
      </w:r>
      <w:r w:rsidRPr="000B2FA7">
        <w:rPr>
          <w:rFonts w:ascii="Arial" w:hAnsi="Arial" w:cs="Arial"/>
          <w:b/>
          <w:sz w:val="16"/>
          <w:szCs w:val="16"/>
        </w:rPr>
        <w:t>Администрации Валдайского</w:t>
      </w:r>
      <w:r>
        <w:rPr>
          <w:rFonts w:ascii="Arial" w:hAnsi="Arial" w:cs="Arial"/>
          <w:b/>
          <w:sz w:val="16"/>
          <w:szCs w:val="16"/>
        </w:rPr>
        <w:t xml:space="preserve"> </w:t>
      </w:r>
      <w:r w:rsidRPr="000B2FA7">
        <w:rPr>
          <w:rFonts w:ascii="Arial" w:hAnsi="Arial" w:cs="Arial"/>
          <w:b/>
          <w:sz w:val="16"/>
          <w:szCs w:val="16"/>
        </w:rPr>
        <w:t>муниципального района</w:t>
      </w:r>
      <w:r>
        <w:rPr>
          <w:rFonts w:ascii="Arial" w:hAnsi="Arial" w:cs="Arial"/>
          <w:b/>
          <w:sz w:val="16"/>
          <w:szCs w:val="16"/>
        </w:rPr>
        <w:t xml:space="preserve"> </w:t>
      </w:r>
      <w:r w:rsidRPr="000B2FA7">
        <w:rPr>
          <w:rFonts w:ascii="Arial" w:hAnsi="Arial" w:cs="Arial"/>
          <w:b/>
          <w:sz w:val="16"/>
          <w:szCs w:val="16"/>
        </w:rPr>
        <w:t>от 11.06.2021 № 1031</w:t>
      </w:r>
    </w:p>
    <w:p w:rsidR="000B2FA7" w:rsidRPr="000B2FA7" w:rsidRDefault="000B2FA7" w:rsidP="000B2FA7">
      <w:pPr>
        <w:ind w:firstLine="709"/>
        <w:jc w:val="both"/>
        <w:rPr>
          <w:rFonts w:ascii="Arial" w:hAnsi="Arial" w:cs="Arial"/>
          <w:sz w:val="4"/>
          <w:szCs w:val="4"/>
        </w:rPr>
      </w:pPr>
    </w:p>
    <w:p w:rsidR="000B2FA7" w:rsidRPr="000B2FA7" w:rsidRDefault="000B2FA7" w:rsidP="000B2FA7">
      <w:pPr>
        <w:ind w:firstLine="284"/>
        <w:jc w:val="both"/>
        <w:rPr>
          <w:rFonts w:ascii="Arial" w:hAnsi="Arial" w:cs="Arial"/>
          <w:b/>
          <w:sz w:val="16"/>
          <w:szCs w:val="16"/>
        </w:rPr>
      </w:pPr>
      <w:r w:rsidRPr="000B2FA7">
        <w:rPr>
          <w:rFonts w:ascii="Arial" w:hAnsi="Arial" w:cs="Arial"/>
          <w:sz w:val="16"/>
          <w:szCs w:val="16"/>
        </w:rPr>
        <w:t xml:space="preserve">Администрация Валдайского муниципального района </w:t>
      </w:r>
      <w:r w:rsidRPr="000B2FA7">
        <w:rPr>
          <w:rFonts w:ascii="Arial" w:hAnsi="Arial" w:cs="Arial"/>
          <w:b/>
          <w:sz w:val="16"/>
          <w:szCs w:val="16"/>
        </w:rPr>
        <w:t>ПОСТАНОВЛЯЕТ:</w:t>
      </w:r>
    </w:p>
    <w:p w:rsidR="000B2FA7" w:rsidRPr="000B2FA7" w:rsidRDefault="000B2FA7" w:rsidP="000B2FA7">
      <w:pPr>
        <w:pStyle w:val="afffff2"/>
        <w:spacing w:after="0" w:line="240" w:lineRule="auto"/>
        <w:ind w:firstLine="284"/>
        <w:jc w:val="both"/>
        <w:rPr>
          <w:rFonts w:ascii="Arial" w:hAnsi="Arial" w:cs="Arial"/>
          <w:sz w:val="16"/>
          <w:szCs w:val="16"/>
        </w:rPr>
      </w:pPr>
      <w:r w:rsidRPr="000B2FA7">
        <w:rPr>
          <w:rFonts w:ascii="Arial" w:hAnsi="Arial" w:cs="Arial"/>
          <w:sz w:val="16"/>
          <w:szCs w:val="16"/>
        </w:rPr>
        <w:t>Внести изменение в постановление Администрации Валдайского муниципального района от 11.06.2021 № 1031 «О назначении ответственного лица за противодействие коррупции в Администрации Валдайского муниципального района», изложив пункт 1 постановления в редакции:</w:t>
      </w:r>
    </w:p>
    <w:p w:rsidR="000B2FA7" w:rsidRPr="000B2FA7" w:rsidRDefault="000B2FA7" w:rsidP="000B2FA7">
      <w:pPr>
        <w:pStyle w:val="a8"/>
        <w:ind w:firstLine="284"/>
        <w:rPr>
          <w:rFonts w:ascii="Arial" w:hAnsi="Arial" w:cs="Arial"/>
          <w:sz w:val="16"/>
          <w:szCs w:val="16"/>
        </w:rPr>
      </w:pPr>
      <w:r w:rsidRPr="000B2FA7">
        <w:rPr>
          <w:rFonts w:ascii="Arial" w:hAnsi="Arial" w:cs="Arial"/>
          <w:sz w:val="16"/>
          <w:szCs w:val="16"/>
        </w:rPr>
        <w:t>«1. Назначить ответственным лицом за противодействие коррупции в Администрации Валдайского муниципального района Михайлову Юлию Владимировну, заместителя Главы администрации муниципального района.».</w:t>
      </w:r>
    </w:p>
    <w:p w:rsidR="000B2FA7" w:rsidRPr="000B2FA7" w:rsidRDefault="000B2FA7" w:rsidP="000B2FA7">
      <w:pPr>
        <w:ind w:firstLine="284"/>
        <w:jc w:val="both"/>
        <w:rPr>
          <w:rFonts w:ascii="Arial" w:hAnsi="Arial" w:cs="Arial"/>
          <w:sz w:val="16"/>
          <w:szCs w:val="16"/>
        </w:rPr>
      </w:pPr>
      <w:r w:rsidRPr="000B2FA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B2FA7" w:rsidRPr="000B2FA7" w:rsidRDefault="000B2FA7" w:rsidP="000B2FA7">
      <w:pPr>
        <w:jc w:val="both"/>
        <w:rPr>
          <w:rFonts w:ascii="Arial" w:hAnsi="Arial" w:cs="Arial"/>
          <w:sz w:val="16"/>
          <w:szCs w:val="16"/>
        </w:rPr>
      </w:pPr>
      <w:r w:rsidRPr="000B2FA7">
        <w:rPr>
          <w:rFonts w:ascii="Arial" w:hAnsi="Arial" w:cs="Arial"/>
          <w:b/>
          <w:sz w:val="16"/>
          <w:szCs w:val="16"/>
        </w:rPr>
        <w:t>Глава муниципального района</w:t>
      </w:r>
      <w:r w:rsidRPr="000B2FA7">
        <w:rPr>
          <w:rFonts w:ascii="Arial" w:hAnsi="Arial" w:cs="Arial"/>
          <w:b/>
          <w:sz w:val="16"/>
          <w:szCs w:val="16"/>
        </w:rPr>
        <w:tab/>
      </w:r>
      <w:r w:rsidRPr="000B2FA7">
        <w:rPr>
          <w:rFonts w:ascii="Arial" w:hAnsi="Arial" w:cs="Arial"/>
          <w:b/>
          <w:sz w:val="16"/>
          <w:szCs w:val="16"/>
        </w:rPr>
        <w:tab/>
        <w:t>Ю.В.Стадэ</w:t>
      </w:r>
    </w:p>
    <w:p w:rsidR="00ED26D3" w:rsidRDefault="00ED26D3" w:rsidP="003F1BCC">
      <w:pPr>
        <w:shd w:val="clear" w:color="auto" w:fill="FFFFFF"/>
        <w:suppressAutoHyphens/>
        <w:jc w:val="center"/>
        <w:rPr>
          <w:rFonts w:ascii="Arial" w:hAnsi="Arial" w:cs="Arial"/>
          <w:b/>
          <w:sz w:val="16"/>
          <w:szCs w:val="16"/>
        </w:rPr>
      </w:pPr>
    </w:p>
    <w:p w:rsidR="000B2FA7" w:rsidRPr="000B2FA7" w:rsidRDefault="000B2FA7" w:rsidP="000B2FA7">
      <w:pPr>
        <w:pStyle w:val="20"/>
        <w:rPr>
          <w:rFonts w:ascii="Arial" w:hAnsi="Arial" w:cs="Arial"/>
          <w:color w:val="000000"/>
          <w:sz w:val="16"/>
          <w:szCs w:val="16"/>
        </w:rPr>
      </w:pPr>
      <w:r w:rsidRPr="000B2FA7">
        <w:rPr>
          <w:rFonts w:ascii="Arial" w:hAnsi="Arial" w:cs="Arial"/>
          <w:color w:val="000000"/>
          <w:sz w:val="16"/>
          <w:szCs w:val="16"/>
        </w:rPr>
        <w:t>АДМИНИСТРАЦИЯ ВАЛДАЙСКОГО МУНИЦИПАЛЬНОГО РАЙОНА</w:t>
      </w:r>
    </w:p>
    <w:p w:rsidR="000B2FA7" w:rsidRPr="000B2FA7" w:rsidRDefault="000B2FA7" w:rsidP="000B2FA7">
      <w:pPr>
        <w:pStyle w:val="3"/>
        <w:rPr>
          <w:rFonts w:ascii="Arial" w:hAnsi="Arial" w:cs="Arial"/>
          <w:sz w:val="16"/>
          <w:szCs w:val="16"/>
        </w:rPr>
      </w:pPr>
      <w:r w:rsidRPr="000B2FA7">
        <w:rPr>
          <w:rFonts w:ascii="Arial" w:hAnsi="Arial" w:cs="Arial"/>
          <w:sz w:val="16"/>
          <w:szCs w:val="16"/>
        </w:rPr>
        <w:t>П О С Т А Н О В Л Е Н И Е</w:t>
      </w:r>
    </w:p>
    <w:p w:rsidR="000B2FA7" w:rsidRPr="000B2FA7" w:rsidRDefault="000B2FA7" w:rsidP="000B2FA7">
      <w:pPr>
        <w:jc w:val="center"/>
        <w:rPr>
          <w:rFonts w:ascii="Arial" w:hAnsi="Arial" w:cs="Arial"/>
          <w:sz w:val="16"/>
          <w:szCs w:val="16"/>
        </w:rPr>
      </w:pPr>
      <w:r w:rsidRPr="000B2FA7">
        <w:rPr>
          <w:rFonts w:ascii="Arial" w:hAnsi="Arial" w:cs="Arial"/>
          <w:sz w:val="16"/>
          <w:szCs w:val="16"/>
        </w:rPr>
        <w:t>10.03.2023 № 404</w:t>
      </w:r>
    </w:p>
    <w:p w:rsidR="000B2FA7" w:rsidRPr="000B2FA7" w:rsidRDefault="000B2FA7" w:rsidP="000B2FA7">
      <w:pPr>
        <w:jc w:val="center"/>
        <w:rPr>
          <w:rFonts w:ascii="Arial" w:hAnsi="Arial" w:cs="Arial"/>
          <w:b/>
          <w:sz w:val="16"/>
          <w:szCs w:val="16"/>
        </w:rPr>
      </w:pPr>
      <w:r w:rsidRPr="000B2FA7">
        <w:rPr>
          <w:rFonts w:ascii="Arial" w:eastAsia="MS Mincho" w:hAnsi="Arial" w:cs="Arial"/>
          <w:b/>
          <w:sz w:val="16"/>
          <w:szCs w:val="16"/>
        </w:rPr>
        <w:t xml:space="preserve">Об </w:t>
      </w:r>
      <w:r w:rsidRPr="000B2FA7">
        <w:rPr>
          <w:rFonts w:ascii="Arial" w:hAnsi="Arial" w:cs="Arial"/>
          <w:b/>
          <w:sz w:val="16"/>
          <w:szCs w:val="16"/>
        </w:rPr>
        <w:t>утверждении Плана мероприятий</w:t>
      </w:r>
      <w:r>
        <w:rPr>
          <w:rFonts w:ascii="Arial" w:hAnsi="Arial" w:cs="Arial"/>
          <w:b/>
          <w:sz w:val="16"/>
          <w:szCs w:val="16"/>
        </w:rPr>
        <w:t xml:space="preserve"> </w:t>
      </w:r>
      <w:r w:rsidRPr="000B2FA7">
        <w:rPr>
          <w:rFonts w:ascii="Arial" w:hAnsi="Arial" w:cs="Arial"/>
          <w:b/>
          <w:sz w:val="16"/>
          <w:szCs w:val="16"/>
        </w:rPr>
        <w:t>по устранению с 1 января 2024 года</w:t>
      </w:r>
      <w:r>
        <w:rPr>
          <w:rFonts w:ascii="Arial" w:hAnsi="Arial" w:cs="Arial"/>
          <w:b/>
          <w:sz w:val="16"/>
          <w:szCs w:val="16"/>
        </w:rPr>
        <w:t xml:space="preserve"> </w:t>
      </w:r>
      <w:r w:rsidRPr="000B2FA7">
        <w:rPr>
          <w:rFonts w:ascii="Arial" w:hAnsi="Arial" w:cs="Arial"/>
          <w:b/>
          <w:sz w:val="16"/>
          <w:szCs w:val="16"/>
        </w:rPr>
        <w:t>неэффективных налоговых льгот</w:t>
      </w:r>
      <w:r>
        <w:rPr>
          <w:rFonts w:ascii="Arial" w:hAnsi="Arial" w:cs="Arial"/>
          <w:b/>
          <w:sz w:val="16"/>
          <w:szCs w:val="16"/>
        </w:rPr>
        <w:t xml:space="preserve"> </w:t>
      </w:r>
      <w:r w:rsidRPr="000B2FA7">
        <w:rPr>
          <w:rFonts w:ascii="Arial" w:hAnsi="Arial" w:cs="Arial"/>
          <w:b/>
          <w:sz w:val="16"/>
          <w:szCs w:val="16"/>
        </w:rPr>
        <w:t>(налоговых расходов и пониженных ставок), предоставленных органами</w:t>
      </w:r>
      <w:r>
        <w:rPr>
          <w:rFonts w:ascii="Arial" w:hAnsi="Arial" w:cs="Arial"/>
          <w:b/>
          <w:sz w:val="16"/>
          <w:szCs w:val="16"/>
        </w:rPr>
        <w:t xml:space="preserve"> </w:t>
      </w:r>
      <w:r w:rsidRPr="000B2FA7">
        <w:rPr>
          <w:rFonts w:ascii="Arial" w:hAnsi="Arial" w:cs="Arial"/>
          <w:b/>
          <w:sz w:val="16"/>
          <w:szCs w:val="16"/>
        </w:rPr>
        <w:t>местного самоуправления Валдайского муниципального района</w:t>
      </w:r>
    </w:p>
    <w:p w:rsidR="000B2FA7" w:rsidRPr="00886AB4" w:rsidRDefault="000B2FA7" w:rsidP="000B2FA7">
      <w:pPr>
        <w:ind w:firstLine="709"/>
        <w:jc w:val="both"/>
        <w:rPr>
          <w:rFonts w:ascii="Arial" w:eastAsia="MS Mincho" w:hAnsi="Arial" w:cs="Arial"/>
          <w:sz w:val="4"/>
          <w:szCs w:val="4"/>
        </w:rPr>
      </w:pPr>
    </w:p>
    <w:p w:rsidR="000B2FA7" w:rsidRPr="000B2FA7" w:rsidRDefault="000B2FA7" w:rsidP="00886AB4">
      <w:pPr>
        <w:ind w:firstLine="284"/>
        <w:jc w:val="both"/>
        <w:rPr>
          <w:rFonts w:ascii="Arial" w:hAnsi="Arial" w:cs="Arial"/>
          <w:sz w:val="16"/>
          <w:szCs w:val="16"/>
          <w:highlight w:val="yellow"/>
        </w:rPr>
      </w:pPr>
      <w:r w:rsidRPr="000B2FA7">
        <w:rPr>
          <w:rFonts w:ascii="Arial" w:hAnsi="Arial" w:cs="Arial"/>
          <w:sz w:val="16"/>
          <w:szCs w:val="16"/>
        </w:rPr>
        <w:t>В соответствии с заключенным Соглашением об осуществлении мер, направленных на социально-экономическое развитие и оздоровление муниципальных финансов Валдайского муниципального района от 07 февраля 2023 года Администрация Валдайского муниципального района</w:t>
      </w:r>
      <w:r w:rsidRPr="000B2FA7">
        <w:rPr>
          <w:rFonts w:ascii="Arial" w:hAnsi="Arial" w:cs="Arial"/>
          <w:b/>
          <w:sz w:val="16"/>
          <w:szCs w:val="16"/>
        </w:rPr>
        <w:t xml:space="preserve"> ПОСТАНОВЛЯЕТ:</w:t>
      </w:r>
    </w:p>
    <w:p w:rsidR="000B2FA7" w:rsidRPr="000B2FA7" w:rsidRDefault="000B2FA7" w:rsidP="00886AB4">
      <w:pPr>
        <w:ind w:firstLine="284"/>
        <w:jc w:val="both"/>
        <w:rPr>
          <w:rFonts w:ascii="Arial" w:hAnsi="Arial" w:cs="Arial"/>
          <w:sz w:val="16"/>
          <w:szCs w:val="16"/>
        </w:rPr>
      </w:pPr>
      <w:r w:rsidRPr="000B2FA7">
        <w:rPr>
          <w:rFonts w:ascii="Arial" w:hAnsi="Arial" w:cs="Arial"/>
          <w:sz w:val="16"/>
          <w:szCs w:val="16"/>
        </w:rPr>
        <w:t>1. Утвердить прилагаемый План мероприятий по устранению с 1 января 2024 года неэффективных налоговых льгот(налоговых расходов и пониженных ставок), предоставленных органами местного самоуправления Валдайского муниципального района (далее - план).</w:t>
      </w:r>
    </w:p>
    <w:p w:rsidR="000B2FA7" w:rsidRPr="000B2FA7" w:rsidRDefault="000B2FA7" w:rsidP="00886AB4">
      <w:pPr>
        <w:pStyle w:val="ConsPlusNormal"/>
        <w:ind w:firstLine="284"/>
        <w:jc w:val="both"/>
        <w:rPr>
          <w:sz w:val="16"/>
          <w:szCs w:val="16"/>
        </w:rPr>
      </w:pPr>
      <w:r w:rsidRPr="000B2FA7">
        <w:rPr>
          <w:spacing w:val="-8"/>
          <w:sz w:val="16"/>
          <w:szCs w:val="16"/>
        </w:rPr>
        <w:t>2.</w:t>
      </w:r>
      <w:r w:rsidRPr="000B2FA7">
        <w:rPr>
          <w:sz w:val="16"/>
          <w:szCs w:val="16"/>
        </w:rPr>
        <w:t xml:space="preserve"> Рекомендовать главам сельских поселений Валдайского муниципального района обеспечить выполнение мероприятий плана.</w:t>
      </w:r>
    </w:p>
    <w:p w:rsidR="000B2FA7" w:rsidRPr="000B2FA7" w:rsidRDefault="000B2FA7" w:rsidP="00886AB4">
      <w:pPr>
        <w:ind w:firstLine="284"/>
        <w:jc w:val="both"/>
        <w:rPr>
          <w:rFonts w:ascii="Arial" w:hAnsi="Arial" w:cs="Arial"/>
          <w:spacing w:val="-4"/>
          <w:sz w:val="16"/>
          <w:szCs w:val="16"/>
        </w:rPr>
      </w:pPr>
      <w:r w:rsidRPr="000B2FA7">
        <w:rPr>
          <w:rFonts w:ascii="Arial" w:hAnsi="Arial" w:cs="Arial"/>
          <w:sz w:val="16"/>
          <w:szCs w:val="16"/>
        </w:rPr>
        <w:t>3. Комитету финансов Администрации Валдайского муниципального района</w:t>
      </w:r>
      <w:r w:rsidRPr="000B2FA7">
        <w:rPr>
          <w:rFonts w:ascii="Arial" w:hAnsi="Arial" w:cs="Arial"/>
          <w:spacing w:val="-4"/>
          <w:sz w:val="16"/>
          <w:szCs w:val="16"/>
        </w:rPr>
        <w:t>:</w:t>
      </w:r>
    </w:p>
    <w:p w:rsidR="000B2FA7" w:rsidRPr="000B2FA7" w:rsidRDefault="000B2FA7" w:rsidP="00886AB4">
      <w:pPr>
        <w:ind w:firstLine="284"/>
        <w:jc w:val="both"/>
        <w:rPr>
          <w:rFonts w:ascii="Arial" w:hAnsi="Arial" w:cs="Arial"/>
          <w:spacing w:val="-4"/>
          <w:sz w:val="16"/>
          <w:szCs w:val="16"/>
        </w:rPr>
      </w:pPr>
      <w:r w:rsidRPr="000B2FA7">
        <w:rPr>
          <w:rFonts w:ascii="Arial" w:hAnsi="Arial" w:cs="Arial"/>
          <w:spacing w:val="-4"/>
          <w:sz w:val="16"/>
          <w:szCs w:val="16"/>
        </w:rPr>
        <w:t>3.1. Обеспечить выполнение мероприятий плана по Валдайскому городскому поселению;</w:t>
      </w:r>
    </w:p>
    <w:p w:rsidR="000B2FA7" w:rsidRPr="000B2FA7" w:rsidRDefault="000B2FA7" w:rsidP="00886AB4">
      <w:pPr>
        <w:ind w:firstLine="284"/>
        <w:jc w:val="both"/>
        <w:rPr>
          <w:rFonts w:ascii="Arial" w:hAnsi="Arial" w:cs="Arial"/>
          <w:sz w:val="16"/>
          <w:szCs w:val="16"/>
        </w:rPr>
      </w:pPr>
      <w:r w:rsidRPr="000B2FA7">
        <w:rPr>
          <w:rFonts w:ascii="Arial" w:hAnsi="Arial" w:cs="Arial"/>
          <w:spacing w:val="-4"/>
          <w:sz w:val="16"/>
          <w:szCs w:val="16"/>
        </w:rPr>
        <w:t>3.2. Обеспечить контроль за выполнением плана Администрациями сельских поселений.</w:t>
      </w:r>
    </w:p>
    <w:p w:rsidR="000B2FA7" w:rsidRPr="000B2FA7" w:rsidRDefault="000B2FA7" w:rsidP="00886AB4">
      <w:pPr>
        <w:ind w:firstLine="284"/>
        <w:jc w:val="both"/>
        <w:rPr>
          <w:rFonts w:ascii="Arial" w:hAnsi="Arial" w:cs="Arial"/>
          <w:sz w:val="16"/>
          <w:szCs w:val="16"/>
        </w:rPr>
      </w:pPr>
      <w:r w:rsidRPr="000B2FA7">
        <w:rPr>
          <w:rFonts w:ascii="Arial" w:hAnsi="Arial" w:cs="Arial"/>
          <w:sz w:val="16"/>
          <w:szCs w:val="16"/>
        </w:rPr>
        <w:t>4. Признать утратившим силу постановления Администрации Валдайского муниципального района от 10.03.2022 № 402 «</w:t>
      </w:r>
      <w:r w:rsidRPr="000B2FA7">
        <w:rPr>
          <w:rFonts w:ascii="Arial" w:eastAsia="MS Mincho" w:hAnsi="Arial" w:cs="Arial"/>
          <w:sz w:val="16"/>
          <w:szCs w:val="16"/>
        </w:rPr>
        <w:t xml:space="preserve">Об </w:t>
      </w:r>
      <w:r w:rsidRPr="000B2FA7">
        <w:rPr>
          <w:rFonts w:ascii="Arial" w:hAnsi="Arial" w:cs="Arial"/>
          <w:sz w:val="16"/>
          <w:szCs w:val="16"/>
        </w:rPr>
        <w:t>утверждении Плана мероприятий по устранению с 1 января 2023 года неэффективных налоговых расходов (налоговых льгот и пониженных ставок), предоставляемых органами местного самоуправления»; от 14.09.2022 № 1853</w:t>
      </w:r>
      <w:r w:rsidRPr="000B2FA7">
        <w:rPr>
          <w:rFonts w:ascii="Arial" w:eastAsia="MS Mincho" w:hAnsi="Arial" w:cs="Arial"/>
          <w:sz w:val="16"/>
          <w:szCs w:val="16"/>
        </w:rPr>
        <w:t xml:space="preserve"> «О внесении изменений в П</w:t>
      </w:r>
      <w:r w:rsidRPr="000B2FA7">
        <w:rPr>
          <w:rFonts w:ascii="Arial" w:hAnsi="Arial" w:cs="Arial"/>
          <w:sz w:val="16"/>
          <w:szCs w:val="16"/>
        </w:rPr>
        <w:t>лан мероприятий по устранению с 1 января 2023 года неэффективных налоговых льгот (налоговых расходов), предоставленных органами местного самоуправления Валдайского муниципального района».</w:t>
      </w:r>
    </w:p>
    <w:p w:rsidR="000B2FA7" w:rsidRPr="000B2FA7" w:rsidRDefault="000B2FA7" w:rsidP="00886AB4">
      <w:pPr>
        <w:pStyle w:val="ConsPlusNormal"/>
        <w:ind w:firstLine="284"/>
        <w:jc w:val="both"/>
        <w:rPr>
          <w:sz w:val="16"/>
          <w:szCs w:val="16"/>
        </w:rPr>
      </w:pPr>
      <w:r w:rsidRPr="000B2FA7">
        <w:rPr>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D26D3" w:rsidRPr="000B2FA7" w:rsidRDefault="000B2FA7" w:rsidP="00886AB4">
      <w:pPr>
        <w:shd w:val="clear" w:color="auto" w:fill="FFFFFF"/>
        <w:suppressAutoHyphens/>
        <w:jc w:val="both"/>
        <w:rPr>
          <w:rFonts w:ascii="Arial" w:hAnsi="Arial" w:cs="Arial"/>
          <w:b/>
          <w:sz w:val="16"/>
          <w:szCs w:val="16"/>
        </w:rPr>
      </w:pPr>
      <w:r w:rsidRPr="000B2FA7">
        <w:rPr>
          <w:rFonts w:ascii="Arial" w:hAnsi="Arial" w:cs="Arial"/>
          <w:b/>
          <w:sz w:val="16"/>
          <w:szCs w:val="16"/>
        </w:rPr>
        <w:t>Глава муниципального района</w:t>
      </w:r>
      <w:r w:rsidRPr="000B2FA7">
        <w:rPr>
          <w:rFonts w:ascii="Arial" w:hAnsi="Arial" w:cs="Arial"/>
          <w:b/>
          <w:sz w:val="16"/>
          <w:szCs w:val="16"/>
        </w:rPr>
        <w:tab/>
      </w:r>
      <w:r w:rsidRPr="000B2FA7">
        <w:rPr>
          <w:rFonts w:ascii="Arial" w:hAnsi="Arial" w:cs="Arial"/>
          <w:b/>
          <w:sz w:val="16"/>
          <w:szCs w:val="16"/>
        </w:rPr>
        <w:tab/>
        <w:t>Ю.В.Стад</w:t>
      </w:r>
    </w:p>
    <w:p w:rsidR="000B2FA7" w:rsidRPr="00886AB4" w:rsidRDefault="000B2FA7" w:rsidP="00886AB4">
      <w:pPr>
        <w:ind w:left="9072"/>
        <w:jc w:val="center"/>
        <w:rPr>
          <w:rFonts w:ascii="Arial" w:hAnsi="Arial" w:cs="Arial"/>
          <w:sz w:val="12"/>
          <w:szCs w:val="12"/>
        </w:rPr>
      </w:pPr>
      <w:r w:rsidRPr="00886AB4">
        <w:rPr>
          <w:rFonts w:ascii="Arial" w:hAnsi="Arial" w:cs="Arial"/>
          <w:sz w:val="12"/>
          <w:szCs w:val="12"/>
        </w:rPr>
        <w:t>УТВЕРЖДЕН</w:t>
      </w:r>
    </w:p>
    <w:p w:rsidR="000B2FA7" w:rsidRPr="00886AB4" w:rsidRDefault="000B2FA7" w:rsidP="00886AB4">
      <w:pPr>
        <w:ind w:left="9072"/>
        <w:jc w:val="center"/>
        <w:rPr>
          <w:rFonts w:ascii="Arial" w:hAnsi="Arial" w:cs="Arial"/>
          <w:sz w:val="12"/>
          <w:szCs w:val="12"/>
        </w:rPr>
      </w:pPr>
      <w:r w:rsidRPr="00886AB4">
        <w:rPr>
          <w:rFonts w:ascii="Arial" w:hAnsi="Arial" w:cs="Arial"/>
          <w:sz w:val="12"/>
          <w:szCs w:val="12"/>
        </w:rPr>
        <w:t>постановлением Администрации</w:t>
      </w:r>
    </w:p>
    <w:p w:rsidR="000B2FA7" w:rsidRPr="00886AB4" w:rsidRDefault="000B2FA7" w:rsidP="00886AB4">
      <w:pPr>
        <w:ind w:left="9072"/>
        <w:jc w:val="center"/>
        <w:rPr>
          <w:rFonts w:ascii="Arial" w:hAnsi="Arial" w:cs="Arial"/>
          <w:sz w:val="12"/>
          <w:szCs w:val="12"/>
        </w:rPr>
      </w:pPr>
      <w:r w:rsidRPr="00886AB4">
        <w:rPr>
          <w:rFonts w:ascii="Arial" w:hAnsi="Arial" w:cs="Arial"/>
          <w:sz w:val="12"/>
          <w:szCs w:val="12"/>
        </w:rPr>
        <w:t>муниципального района</w:t>
      </w:r>
    </w:p>
    <w:p w:rsidR="000B2FA7" w:rsidRPr="00886AB4" w:rsidRDefault="000B2FA7" w:rsidP="00886AB4">
      <w:pPr>
        <w:ind w:left="9072"/>
        <w:jc w:val="center"/>
        <w:rPr>
          <w:rFonts w:ascii="Arial" w:hAnsi="Arial" w:cs="Arial"/>
          <w:sz w:val="12"/>
          <w:szCs w:val="12"/>
        </w:rPr>
      </w:pPr>
      <w:r w:rsidRPr="00886AB4">
        <w:rPr>
          <w:rFonts w:ascii="Arial" w:hAnsi="Arial" w:cs="Arial"/>
          <w:sz w:val="12"/>
          <w:szCs w:val="12"/>
        </w:rPr>
        <w:t>от 10.03.2023 № 404</w:t>
      </w:r>
    </w:p>
    <w:p w:rsidR="000B2FA7" w:rsidRPr="000B2FA7" w:rsidRDefault="000B2FA7" w:rsidP="000B2FA7">
      <w:pPr>
        <w:jc w:val="center"/>
        <w:rPr>
          <w:rFonts w:ascii="Arial" w:hAnsi="Arial" w:cs="Arial"/>
          <w:b/>
          <w:smallCaps/>
          <w:sz w:val="16"/>
          <w:szCs w:val="16"/>
        </w:rPr>
      </w:pPr>
      <w:r w:rsidRPr="000B2FA7">
        <w:rPr>
          <w:rFonts w:ascii="Arial" w:hAnsi="Arial" w:cs="Arial"/>
          <w:b/>
          <w:smallCaps/>
          <w:sz w:val="16"/>
          <w:szCs w:val="16"/>
        </w:rPr>
        <w:t>ПЛАН</w:t>
      </w:r>
    </w:p>
    <w:p w:rsidR="00886AB4" w:rsidRDefault="000B2FA7" w:rsidP="000B2FA7">
      <w:pPr>
        <w:jc w:val="center"/>
        <w:rPr>
          <w:rFonts w:ascii="Arial" w:hAnsi="Arial" w:cs="Arial"/>
          <w:b/>
          <w:sz w:val="16"/>
          <w:szCs w:val="16"/>
        </w:rPr>
      </w:pPr>
      <w:r w:rsidRPr="000B2FA7">
        <w:rPr>
          <w:rFonts w:ascii="Arial" w:hAnsi="Arial" w:cs="Arial"/>
          <w:b/>
          <w:sz w:val="16"/>
          <w:szCs w:val="16"/>
        </w:rPr>
        <w:t xml:space="preserve">мероприятий по устранению с 1 января 2024 года неэффективных налоговых льгот (налоговых расходов </w:t>
      </w:r>
    </w:p>
    <w:p w:rsidR="000B2FA7" w:rsidRPr="000B2FA7" w:rsidRDefault="000B2FA7" w:rsidP="000B2FA7">
      <w:pPr>
        <w:jc w:val="center"/>
        <w:rPr>
          <w:rFonts w:ascii="Arial" w:hAnsi="Arial" w:cs="Arial"/>
          <w:b/>
          <w:sz w:val="16"/>
          <w:szCs w:val="16"/>
        </w:rPr>
      </w:pPr>
      <w:r w:rsidRPr="000B2FA7">
        <w:rPr>
          <w:rFonts w:ascii="Arial" w:hAnsi="Arial" w:cs="Arial"/>
          <w:b/>
          <w:sz w:val="16"/>
          <w:szCs w:val="16"/>
        </w:rPr>
        <w:t>и пониженных ставок), предоставленных органами местного самоуправления Валдайского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62"/>
        <w:gridCol w:w="4930"/>
        <w:gridCol w:w="1062"/>
        <w:gridCol w:w="2356"/>
        <w:gridCol w:w="2540"/>
      </w:tblGrid>
      <w:tr w:rsidR="000B2FA7" w:rsidRPr="00886AB4" w:rsidTr="00CC65D3">
        <w:trPr>
          <w:trHeight w:val="138"/>
        </w:trPr>
        <w:tc>
          <w:tcPr>
            <w:tcW w:w="203" w:type="pct"/>
            <w:vMerge w:val="restart"/>
            <w:vAlign w:val="center"/>
          </w:tcPr>
          <w:p w:rsidR="000B2FA7" w:rsidRPr="00886AB4" w:rsidRDefault="000B2FA7" w:rsidP="000B2FA7">
            <w:pPr>
              <w:jc w:val="center"/>
              <w:rPr>
                <w:rFonts w:ascii="Arial" w:hAnsi="Arial" w:cs="Arial"/>
                <w:b/>
                <w:sz w:val="12"/>
                <w:szCs w:val="12"/>
              </w:rPr>
            </w:pPr>
            <w:r w:rsidRPr="00886AB4">
              <w:rPr>
                <w:rFonts w:ascii="Arial" w:hAnsi="Arial" w:cs="Arial"/>
                <w:b/>
                <w:sz w:val="12"/>
                <w:szCs w:val="12"/>
              </w:rPr>
              <w:t>№ п/п</w:t>
            </w:r>
          </w:p>
        </w:tc>
        <w:tc>
          <w:tcPr>
            <w:tcW w:w="2172" w:type="pct"/>
            <w:vMerge w:val="restart"/>
            <w:vAlign w:val="center"/>
          </w:tcPr>
          <w:p w:rsidR="000B2FA7" w:rsidRPr="00886AB4" w:rsidRDefault="000B2FA7" w:rsidP="000B2FA7">
            <w:pPr>
              <w:jc w:val="center"/>
              <w:rPr>
                <w:rFonts w:ascii="Arial" w:hAnsi="Arial" w:cs="Arial"/>
                <w:b/>
                <w:sz w:val="12"/>
                <w:szCs w:val="12"/>
              </w:rPr>
            </w:pPr>
            <w:r w:rsidRPr="00886AB4">
              <w:rPr>
                <w:rFonts w:ascii="Arial" w:hAnsi="Arial" w:cs="Arial"/>
                <w:b/>
                <w:sz w:val="12"/>
                <w:szCs w:val="12"/>
              </w:rPr>
              <w:t>Наименование мероприятия</w:t>
            </w:r>
          </w:p>
        </w:tc>
        <w:tc>
          <w:tcPr>
            <w:tcW w:w="468" w:type="pct"/>
            <w:vMerge w:val="restart"/>
            <w:vAlign w:val="center"/>
          </w:tcPr>
          <w:p w:rsidR="000B2FA7" w:rsidRPr="00886AB4" w:rsidRDefault="000B2FA7" w:rsidP="00886AB4">
            <w:pPr>
              <w:jc w:val="center"/>
              <w:rPr>
                <w:rFonts w:ascii="Arial" w:hAnsi="Arial" w:cs="Arial"/>
                <w:b/>
                <w:sz w:val="12"/>
                <w:szCs w:val="12"/>
              </w:rPr>
            </w:pPr>
            <w:r w:rsidRPr="00886AB4">
              <w:rPr>
                <w:rFonts w:ascii="Arial" w:hAnsi="Arial" w:cs="Arial"/>
                <w:b/>
                <w:sz w:val="12"/>
                <w:szCs w:val="12"/>
              </w:rPr>
              <w:t>Срок исполнения</w:t>
            </w:r>
          </w:p>
        </w:tc>
        <w:tc>
          <w:tcPr>
            <w:tcW w:w="1038" w:type="pct"/>
            <w:vMerge w:val="restart"/>
            <w:vAlign w:val="center"/>
          </w:tcPr>
          <w:p w:rsidR="000B2FA7" w:rsidRPr="00886AB4" w:rsidRDefault="000B2FA7" w:rsidP="000B2FA7">
            <w:pPr>
              <w:jc w:val="center"/>
              <w:rPr>
                <w:rFonts w:ascii="Arial" w:hAnsi="Arial" w:cs="Arial"/>
                <w:b/>
                <w:sz w:val="12"/>
                <w:szCs w:val="12"/>
              </w:rPr>
            </w:pPr>
            <w:r w:rsidRPr="00886AB4">
              <w:rPr>
                <w:rFonts w:ascii="Arial" w:hAnsi="Arial" w:cs="Arial"/>
                <w:b/>
                <w:sz w:val="12"/>
                <w:szCs w:val="12"/>
              </w:rPr>
              <w:t>Исполнитель</w:t>
            </w:r>
          </w:p>
        </w:tc>
        <w:tc>
          <w:tcPr>
            <w:tcW w:w="1119" w:type="pct"/>
            <w:vMerge w:val="restart"/>
            <w:vAlign w:val="center"/>
          </w:tcPr>
          <w:p w:rsidR="000B2FA7" w:rsidRPr="00886AB4" w:rsidRDefault="000B2FA7" w:rsidP="000B2FA7">
            <w:pPr>
              <w:jc w:val="center"/>
              <w:rPr>
                <w:rFonts w:ascii="Arial" w:hAnsi="Arial" w:cs="Arial"/>
                <w:b/>
                <w:sz w:val="12"/>
                <w:szCs w:val="12"/>
              </w:rPr>
            </w:pPr>
            <w:r w:rsidRPr="00886AB4">
              <w:rPr>
                <w:rFonts w:ascii="Arial" w:hAnsi="Arial" w:cs="Arial"/>
                <w:b/>
                <w:spacing w:val="-6"/>
                <w:sz w:val="12"/>
                <w:szCs w:val="12"/>
              </w:rPr>
              <w:t xml:space="preserve">Ответственное </w:t>
            </w:r>
            <w:r w:rsidRPr="00886AB4">
              <w:rPr>
                <w:rFonts w:ascii="Arial" w:hAnsi="Arial" w:cs="Arial"/>
                <w:b/>
                <w:spacing w:val="-2"/>
                <w:sz w:val="12"/>
                <w:szCs w:val="12"/>
              </w:rPr>
              <w:t>должностное</w:t>
            </w:r>
            <w:r w:rsidRPr="00886AB4">
              <w:rPr>
                <w:rFonts w:ascii="Arial" w:hAnsi="Arial" w:cs="Arial"/>
                <w:b/>
                <w:sz w:val="12"/>
                <w:szCs w:val="12"/>
              </w:rPr>
              <w:t xml:space="preserve"> лицо</w:t>
            </w:r>
          </w:p>
        </w:tc>
      </w:tr>
      <w:tr w:rsidR="000B2FA7" w:rsidRPr="00886AB4" w:rsidTr="00CC65D3">
        <w:trPr>
          <w:trHeight w:val="138"/>
        </w:trPr>
        <w:tc>
          <w:tcPr>
            <w:tcW w:w="203" w:type="pct"/>
            <w:vMerge/>
            <w:vAlign w:val="center"/>
          </w:tcPr>
          <w:p w:rsidR="000B2FA7" w:rsidRPr="00886AB4" w:rsidRDefault="000B2FA7" w:rsidP="000B2FA7">
            <w:pPr>
              <w:jc w:val="center"/>
              <w:rPr>
                <w:rFonts w:ascii="Arial" w:hAnsi="Arial" w:cs="Arial"/>
                <w:sz w:val="12"/>
                <w:szCs w:val="12"/>
              </w:rPr>
            </w:pPr>
          </w:p>
        </w:tc>
        <w:tc>
          <w:tcPr>
            <w:tcW w:w="2172" w:type="pct"/>
            <w:vMerge/>
            <w:vAlign w:val="center"/>
          </w:tcPr>
          <w:p w:rsidR="000B2FA7" w:rsidRPr="00886AB4" w:rsidRDefault="000B2FA7" w:rsidP="000B2FA7">
            <w:pPr>
              <w:jc w:val="center"/>
              <w:rPr>
                <w:rFonts w:ascii="Arial" w:hAnsi="Arial" w:cs="Arial"/>
                <w:sz w:val="12"/>
                <w:szCs w:val="12"/>
              </w:rPr>
            </w:pPr>
          </w:p>
        </w:tc>
        <w:tc>
          <w:tcPr>
            <w:tcW w:w="468" w:type="pct"/>
            <w:vMerge/>
            <w:vAlign w:val="center"/>
          </w:tcPr>
          <w:p w:rsidR="000B2FA7" w:rsidRPr="00886AB4" w:rsidRDefault="000B2FA7" w:rsidP="000B2FA7">
            <w:pPr>
              <w:jc w:val="center"/>
              <w:rPr>
                <w:rFonts w:ascii="Arial" w:hAnsi="Arial" w:cs="Arial"/>
                <w:sz w:val="12"/>
                <w:szCs w:val="12"/>
              </w:rPr>
            </w:pPr>
          </w:p>
        </w:tc>
        <w:tc>
          <w:tcPr>
            <w:tcW w:w="1038" w:type="pct"/>
            <w:vMerge/>
            <w:vAlign w:val="center"/>
          </w:tcPr>
          <w:p w:rsidR="000B2FA7" w:rsidRPr="00886AB4" w:rsidRDefault="000B2FA7" w:rsidP="000B2FA7">
            <w:pPr>
              <w:jc w:val="center"/>
              <w:rPr>
                <w:rFonts w:ascii="Arial" w:hAnsi="Arial" w:cs="Arial"/>
                <w:sz w:val="12"/>
                <w:szCs w:val="12"/>
              </w:rPr>
            </w:pPr>
          </w:p>
        </w:tc>
        <w:tc>
          <w:tcPr>
            <w:tcW w:w="1119" w:type="pct"/>
            <w:vMerge/>
            <w:vAlign w:val="center"/>
          </w:tcPr>
          <w:p w:rsidR="000B2FA7" w:rsidRPr="00886AB4" w:rsidRDefault="000B2FA7" w:rsidP="000B2FA7">
            <w:pPr>
              <w:jc w:val="center"/>
              <w:rPr>
                <w:rFonts w:ascii="Arial" w:hAnsi="Arial" w:cs="Arial"/>
                <w:sz w:val="12"/>
                <w:szCs w:val="12"/>
              </w:rPr>
            </w:pPr>
          </w:p>
        </w:tc>
      </w:tr>
      <w:tr w:rsidR="000B2FA7" w:rsidRPr="00886AB4" w:rsidTr="00CC65D3">
        <w:trPr>
          <w:trHeight w:val="20"/>
        </w:trPr>
        <w:tc>
          <w:tcPr>
            <w:tcW w:w="203" w:type="pct"/>
            <w:tcMar>
              <w:left w:w="28" w:type="dxa"/>
              <w:right w:w="28" w:type="dxa"/>
            </w:tcMar>
            <w:vAlign w:val="center"/>
          </w:tcPr>
          <w:p w:rsidR="000B2FA7" w:rsidRPr="00886AB4" w:rsidRDefault="000B2FA7" w:rsidP="000B2FA7">
            <w:pPr>
              <w:jc w:val="center"/>
              <w:rPr>
                <w:rFonts w:ascii="Arial" w:hAnsi="Arial" w:cs="Arial"/>
                <w:sz w:val="12"/>
                <w:szCs w:val="12"/>
              </w:rPr>
            </w:pPr>
            <w:r w:rsidRPr="00886AB4">
              <w:rPr>
                <w:rFonts w:ascii="Arial" w:hAnsi="Arial" w:cs="Arial"/>
                <w:sz w:val="12"/>
                <w:szCs w:val="12"/>
              </w:rPr>
              <w:t>1</w:t>
            </w:r>
          </w:p>
        </w:tc>
        <w:tc>
          <w:tcPr>
            <w:tcW w:w="2172" w:type="pct"/>
            <w:tcMar>
              <w:left w:w="28" w:type="dxa"/>
              <w:right w:w="28" w:type="dxa"/>
            </w:tcMar>
            <w:vAlign w:val="center"/>
          </w:tcPr>
          <w:p w:rsidR="000B2FA7" w:rsidRPr="00886AB4" w:rsidRDefault="000B2FA7" w:rsidP="000B2FA7">
            <w:pPr>
              <w:jc w:val="center"/>
              <w:rPr>
                <w:rFonts w:ascii="Arial" w:hAnsi="Arial" w:cs="Arial"/>
                <w:sz w:val="12"/>
                <w:szCs w:val="12"/>
              </w:rPr>
            </w:pPr>
            <w:r w:rsidRPr="00886AB4">
              <w:rPr>
                <w:rFonts w:ascii="Arial" w:hAnsi="Arial" w:cs="Arial"/>
                <w:sz w:val="12"/>
                <w:szCs w:val="12"/>
              </w:rPr>
              <w:t>2</w:t>
            </w:r>
          </w:p>
        </w:tc>
        <w:tc>
          <w:tcPr>
            <w:tcW w:w="468" w:type="pct"/>
            <w:tcMar>
              <w:left w:w="28" w:type="dxa"/>
              <w:right w:w="28" w:type="dxa"/>
            </w:tcMar>
            <w:vAlign w:val="center"/>
          </w:tcPr>
          <w:p w:rsidR="000B2FA7" w:rsidRPr="00886AB4" w:rsidRDefault="000B2FA7" w:rsidP="000B2FA7">
            <w:pPr>
              <w:jc w:val="center"/>
              <w:rPr>
                <w:rFonts w:ascii="Arial" w:hAnsi="Arial" w:cs="Arial"/>
                <w:sz w:val="12"/>
                <w:szCs w:val="12"/>
              </w:rPr>
            </w:pPr>
            <w:r w:rsidRPr="00886AB4">
              <w:rPr>
                <w:rFonts w:ascii="Arial" w:hAnsi="Arial" w:cs="Arial"/>
                <w:sz w:val="12"/>
                <w:szCs w:val="12"/>
              </w:rPr>
              <w:t>3</w:t>
            </w:r>
          </w:p>
        </w:tc>
        <w:tc>
          <w:tcPr>
            <w:tcW w:w="1038" w:type="pct"/>
            <w:tcMar>
              <w:left w:w="28" w:type="dxa"/>
              <w:right w:w="28" w:type="dxa"/>
            </w:tcMar>
            <w:vAlign w:val="center"/>
          </w:tcPr>
          <w:p w:rsidR="000B2FA7" w:rsidRPr="00886AB4" w:rsidRDefault="000B2FA7" w:rsidP="000B2FA7">
            <w:pPr>
              <w:jc w:val="center"/>
              <w:rPr>
                <w:rFonts w:ascii="Arial" w:hAnsi="Arial" w:cs="Arial"/>
                <w:sz w:val="12"/>
                <w:szCs w:val="12"/>
              </w:rPr>
            </w:pPr>
            <w:r w:rsidRPr="00886AB4">
              <w:rPr>
                <w:rFonts w:ascii="Arial" w:hAnsi="Arial" w:cs="Arial"/>
                <w:sz w:val="12"/>
                <w:szCs w:val="12"/>
              </w:rPr>
              <w:t>4</w:t>
            </w:r>
          </w:p>
        </w:tc>
        <w:tc>
          <w:tcPr>
            <w:tcW w:w="1119" w:type="pct"/>
            <w:tcMar>
              <w:left w:w="28" w:type="dxa"/>
              <w:right w:w="28" w:type="dxa"/>
            </w:tcMar>
            <w:vAlign w:val="center"/>
          </w:tcPr>
          <w:p w:rsidR="000B2FA7" w:rsidRPr="00886AB4" w:rsidRDefault="000B2FA7" w:rsidP="000B2FA7">
            <w:pPr>
              <w:jc w:val="center"/>
              <w:rPr>
                <w:rFonts w:ascii="Arial" w:hAnsi="Arial" w:cs="Arial"/>
                <w:sz w:val="12"/>
                <w:szCs w:val="12"/>
              </w:rPr>
            </w:pPr>
            <w:r w:rsidRPr="00886AB4">
              <w:rPr>
                <w:rFonts w:ascii="Arial" w:hAnsi="Arial" w:cs="Arial"/>
                <w:sz w:val="12"/>
                <w:szCs w:val="12"/>
              </w:rPr>
              <w:t>5</w:t>
            </w:r>
          </w:p>
        </w:tc>
      </w:tr>
      <w:tr w:rsidR="000B2FA7" w:rsidRPr="00886AB4" w:rsidTr="00CC65D3">
        <w:trPr>
          <w:trHeight w:val="20"/>
        </w:trPr>
        <w:tc>
          <w:tcPr>
            <w:tcW w:w="203" w:type="pct"/>
          </w:tcPr>
          <w:p w:rsidR="000B2FA7" w:rsidRPr="00886AB4" w:rsidRDefault="000B2FA7" w:rsidP="000B2FA7">
            <w:pPr>
              <w:jc w:val="center"/>
              <w:rPr>
                <w:rFonts w:ascii="Arial" w:hAnsi="Arial" w:cs="Arial"/>
                <w:sz w:val="12"/>
                <w:szCs w:val="12"/>
              </w:rPr>
            </w:pPr>
            <w:r w:rsidRPr="00886AB4">
              <w:rPr>
                <w:rFonts w:ascii="Arial" w:hAnsi="Arial" w:cs="Arial"/>
                <w:sz w:val="12"/>
                <w:szCs w:val="12"/>
              </w:rPr>
              <w:t>1.</w:t>
            </w:r>
          </w:p>
        </w:tc>
        <w:tc>
          <w:tcPr>
            <w:tcW w:w="2172" w:type="pct"/>
          </w:tcPr>
          <w:p w:rsidR="000B2FA7" w:rsidRPr="00886AB4" w:rsidRDefault="000B2FA7" w:rsidP="000B2FA7">
            <w:pPr>
              <w:rPr>
                <w:rFonts w:ascii="Arial" w:hAnsi="Arial" w:cs="Arial"/>
                <w:sz w:val="12"/>
                <w:szCs w:val="12"/>
              </w:rPr>
            </w:pPr>
            <w:r w:rsidRPr="00886AB4">
              <w:rPr>
                <w:rFonts w:ascii="Arial" w:hAnsi="Arial" w:cs="Arial"/>
                <w:sz w:val="12"/>
                <w:szCs w:val="12"/>
              </w:rPr>
              <w:t>Обеспечить сбор сведений для оценки эффективности налоговых расходов в органах местного самоуправления Валдайского муниципального района</w:t>
            </w:r>
          </w:p>
        </w:tc>
        <w:tc>
          <w:tcPr>
            <w:tcW w:w="468" w:type="pct"/>
          </w:tcPr>
          <w:p w:rsidR="000B2FA7" w:rsidRPr="00886AB4" w:rsidRDefault="000B2FA7" w:rsidP="000B2FA7">
            <w:pPr>
              <w:jc w:val="center"/>
              <w:rPr>
                <w:rFonts w:ascii="Arial" w:hAnsi="Arial" w:cs="Arial"/>
                <w:sz w:val="12"/>
                <w:szCs w:val="12"/>
                <w:lang w:val="en-US"/>
              </w:rPr>
            </w:pPr>
            <w:r w:rsidRPr="00886AB4">
              <w:rPr>
                <w:rFonts w:ascii="Arial" w:hAnsi="Arial" w:cs="Arial"/>
                <w:sz w:val="12"/>
                <w:szCs w:val="12"/>
              </w:rPr>
              <w:t>до 01.04.202</w:t>
            </w:r>
            <w:r w:rsidRPr="00886AB4">
              <w:rPr>
                <w:rFonts w:ascii="Arial" w:hAnsi="Arial" w:cs="Arial"/>
                <w:sz w:val="12"/>
                <w:szCs w:val="12"/>
                <w:lang w:val="en-US"/>
              </w:rPr>
              <w:t>3</w:t>
            </w:r>
          </w:p>
        </w:tc>
        <w:tc>
          <w:tcPr>
            <w:tcW w:w="1038" w:type="pct"/>
          </w:tcPr>
          <w:p w:rsidR="000B2FA7" w:rsidRPr="00886AB4" w:rsidRDefault="000B2FA7" w:rsidP="000B2FA7">
            <w:pPr>
              <w:rPr>
                <w:rFonts w:ascii="Arial" w:hAnsi="Arial" w:cs="Arial"/>
                <w:sz w:val="12"/>
                <w:szCs w:val="12"/>
              </w:rPr>
            </w:pPr>
            <w:r w:rsidRPr="00886AB4">
              <w:rPr>
                <w:rFonts w:ascii="Arial" w:hAnsi="Arial" w:cs="Arial"/>
                <w:sz w:val="12"/>
                <w:szCs w:val="12"/>
              </w:rPr>
              <w:t>Администрации сельских поселений (по согласованию)</w:t>
            </w:r>
          </w:p>
          <w:p w:rsidR="000B2FA7" w:rsidRPr="00886AB4" w:rsidRDefault="000B2FA7" w:rsidP="000B2FA7">
            <w:pPr>
              <w:rPr>
                <w:rFonts w:ascii="Arial" w:hAnsi="Arial" w:cs="Arial"/>
                <w:sz w:val="12"/>
                <w:szCs w:val="12"/>
              </w:rPr>
            </w:pPr>
            <w:r w:rsidRPr="00886AB4">
              <w:rPr>
                <w:rFonts w:ascii="Arial" w:hAnsi="Arial" w:cs="Arial"/>
                <w:sz w:val="12"/>
                <w:szCs w:val="12"/>
              </w:rPr>
              <w:t>комитет финансов Администрации муниципального района</w:t>
            </w:r>
          </w:p>
        </w:tc>
        <w:tc>
          <w:tcPr>
            <w:tcW w:w="1119" w:type="pct"/>
          </w:tcPr>
          <w:p w:rsidR="000B2FA7" w:rsidRPr="00886AB4" w:rsidRDefault="000B2FA7" w:rsidP="000B2FA7">
            <w:pPr>
              <w:rPr>
                <w:rFonts w:ascii="Arial" w:hAnsi="Arial" w:cs="Arial"/>
                <w:sz w:val="12"/>
                <w:szCs w:val="12"/>
              </w:rPr>
            </w:pPr>
            <w:r w:rsidRPr="00886AB4">
              <w:rPr>
                <w:rFonts w:ascii="Arial" w:hAnsi="Arial" w:cs="Arial"/>
                <w:sz w:val="12"/>
                <w:szCs w:val="12"/>
              </w:rPr>
              <w:t xml:space="preserve">Главы сельских поселений </w:t>
            </w:r>
            <w:r w:rsidRPr="00886AB4">
              <w:rPr>
                <w:rFonts w:ascii="Arial" w:hAnsi="Arial" w:cs="Arial"/>
                <w:sz w:val="12"/>
                <w:szCs w:val="12"/>
              </w:rPr>
              <w:br/>
              <w:t>(по согласованию)</w:t>
            </w:r>
          </w:p>
          <w:p w:rsidR="000B2FA7" w:rsidRPr="00886AB4" w:rsidRDefault="000B2FA7" w:rsidP="000B2FA7">
            <w:pPr>
              <w:rPr>
                <w:rFonts w:ascii="Arial" w:hAnsi="Arial" w:cs="Arial"/>
                <w:sz w:val="12"/>
                <w:szCs w:val="12"/>
              </w:rPr>
            </w:pPr>
            <w:r w:rsidRPr="00886AB4">
              <w:rPr>
                <w:rFonts w:ascii="Arial" w:hAnsi="Arial" w:cs="Arial"/>
                <w:sz w:val="12"/>
                <w:szCs w:val="12"/>
              </w:rPr>
              <w:t>заместитель Главы администрации муниципального района Никулина И.В.</w:t>
            </w:r>
          </w:p>
        </w:tc>
      </w:tr>
      <w:tr w:rsidR="000B2FA7" w:rsidRPr="00886AB4" w:rsidTr="00CC65D3">
        <w:trPr>
          <w:trHeight w:val="20"/>
        </w:trPr>
        <w:tc>
          <w:tcPr>
            <w:tcW w:w="203" w:type="pct"/>
          </w:tcPr>
          <w:p w:rsidR="000B2FA7" w:rsidRPr="00886AB4" w:rsidRDefault="000B2FA7" w:rsidP="000B2FA7">
            <w:pPr>
              <w:jc w:val="center"/>
              <w:rPr>
                <w:rFonts w:ascii="Arial" w:hAnsi="Arial" w:cs="Arial"/>
                <w:sz w:val="12"/>
                <w:szCs w:val="12"/>
              </w:rPr>
            </w:pPr>
            <w:r w:rsidRPr="00886AB4">
              <w:rPr>
                <w:rFonts w:ascii="Arial" w:hAnsi="Arial" w:cs="Arial"/>
                <w:sz w:val="12"/>
                <w:szCs w:val="12"/>
              </w:rPr>
              <w:t>2.</w:t>
            </w:r>
          </w:p>
        </w:tc>
        <w:tc>
          <w:tcPr>
            <w:tcW w:w="2172" w:type="pct"/>
          </w:tcPr>
          <w:p w:rsidR="000B2FA7" w:rsidRPr="00886AB4" w:rsidRDefault="000B2FA7" w:rsidP="000B2FA7">
            <w:pPr>
              <w:rPr>
                <w:rFonts w:ascii="Arial" w:hAnsi="Arial" w:cs="Arial"/>
                <w:sz w:val="12"/>
                <w:szCs w:val="12"/>
              </w:rPr>
            </w:pPr>
            <w:r w:rsidRPr="00886AB4">
              <w:rPr>
                <w:rFonts w:ascii="Arial" w:hAnsi="Arial" w:cs="Arial"/>
                <w:sz w:val="12"/>
                <w:szCs w:val="12"/>
              </w:rPr>
              <w:t>Провести оценку эффективности  предоставленных налоговых расходов, предусмотренных нормативными правовыми актами органов местного самоуправления Валдайского муниципального района, поселений и предоставить результаты в комитет финансов Администрации Валдайского муниципального района</w:t>
            </w:r>
          </w:p>
        </w:tc>
        <w:tc>
          <w:tcPr>
            <w:tcW w:w="468" w:type="pct"/>
          </w:tcPr>
          <w:p w:rsidR="000B2FA7" w:rsidRPr="00886AB4" w:rsidRDefault="000B2FA7" w:rsidP="000B2FA7">
            <w:pPr>
              <w:jc w:val="center"/>
              <w:rPr>
                <w:rFonts w:ascii="Arial" w:hAnsi="Arial" w:cs="Arial"/>
                <w:sz w:val="12"/>
                <w:szCs w:val="12"/>
                <w:lang w:val="en-US"/>
              </w:rPr>
            </w:pPr>
            <w:r w:rsidRPr="00886AB4">
              <w:rPr>
                <w:rFonts w:ascii="Arial" w:hAnsi="Arial" w:cs="Arial"/>
                <w:sz w:val="12"/>
                <w:szCs w:val="12"/>
              </w:rPr>
              <w:t>до 01.05.202</w:t>
            </w:r>
            <w:r w:rsidRPr="00886AB4">
              <w:rPr>
                <w:rFonts w:ascii="Arial" w:hAnsi="Arial" w:cs="Arial"/>
                <w:sz w:val="12"/>
                <w:szCs w:val="12"/>
                <w:lang w:val="en-US"/>
              </w:rPr>
              <w:t>3</w:t>
            </w:r>
          </w:p>
        </w:tc>
        <w:tc>
          <w:tcPr>
            <w:tcW w:w="1038" w:type="pct"/>
          </w:tcPr>
          <w:p w:rsidR="000B2FA7" w:rsidRPr="00886AB4" w:rsidRDefault="000B2FA7" w:rsidP="000B2FA7">
            <w:pPr>
              <w:rPr>
                <w:rFonts w:ascii="Arial" w:hAnsi="Arial" w:cs="Arial"/>
                <w:sz w:val="12"/>
                <w:szCs w:val="12"/>
              </w:rPr>
            </w:pPr>
            <w:r w:rsidRPr="00886AB4">
              <w:rPr>
                <w:rFonts w:ascii="Arial" w:hAnsi="Arial" w:cs="Arial"/>
                <w:sz w:val="12"/>
                <w:szCs w:val="12"/>
              </w:rPr>
              <w:t>Администрации сельских поселений (по согласованию)</w:t>
            </w:r>
          </w:p>
          <w:p w:rsidR="000B2FA7" w:rsidRPr="00886AB4" w:rsidRDefault="000B2FA7" w:rsidP="000B2FA7">
            <w:pPr>
              <w:rPr>
                <w:rFonts w:ascii="Arial" w:hAnsi="Arial" w:cs="Arial"/>
                <w:sz w:val="12"/>
                <w:szCs w:val="12"/>
              </w:rPr>
            </w:pPr>
            <w:r w:rsidRPr="00886AB4">
              <w:rPr>
                <w:rFonts w:ascii="Arial" w:hAnsi="Arial" w:cs="Arial"/>
                <w:sz w:val="12"/>
                <w:szCs w:val="12"/>
              </w:rPr>
              <w:t>комитет финансов Администрации муниципального района</w:t>
            </w:r>
          </w:p>
        </w:tc>
        <w:tc>
          <w:tcPr>
            <w:tcW w:w="1119" w:type="pct"/>
          </w:tcPr>
          <w:p w:rsidR="000B2FA7" w:rsidRPr="00886AB4" w:rsidRDefault="000B2FA7" w:rsidP="000B2FA7">
            <w:pPr>
              <w:rPr>
                <w:rFonts w:ascii="Arial" w:hAnsi="Arial" w:cs="Arial"/>
                <w:sz w:val="12"/>
                <w:szCs w:val="12"/>
              </w:rPr>
            </w:pPr>
            <w:r w:rsidRPr="00886AB4">
              <w:rPr>
                <w:rFonts w:ascii="Arial" w:hAnsi="Arial" w:cs="Arial"/>
                <w:sz w:val="12"/>
                <w:szCs w:val="12"/>
              </w:rPr>
              <w:t xml:space="preserve">Главы сельских поселений </w:t>
            </w:r>
            <w:r w:rsidRPr="00886AB4">
              <w:rPr>
                <w:rFonts w:ascii="Arial" w:hAnsi="Arial" w:cs="Arial"/>
                <w:sz w:val="12"/>
                <w:szCs w:val="12"/>
              </w:rPr>
              <w:br/>
              <w:t>(по согласованию)</w:t>
            </w:r>
          </w:p>
          <w:p w:rsidR="000B2FA7" w:rsidRPr="00886AB4" w:rsidRDefault="000B2FA7" w:rsidP="000B2FA7">
            <w:pPr>
              <w:rPr>
                <w:rFonts w:ascii="Arial" w:hAnsi="Arial" w:cs="Arial"/>
                <w:sz w:val="12"/>
                <w:szCs w:val="12"/>
              </w:rPr>
            </w:pPr>
            <w:r w:rsidRPr="00886AB4">
              <w:rPr>
                <w:rFonts w:ascii="Arial" w:hAnsi="Arial" w:cs="Arial"/>
                <w:sz w:val="12"/>
                <w:szCs w:val="12"/>
              </w:rPr>
              <w:t>заместитель Главы администрации муниципального района Никулина И.В.</w:t>
            </w:r>
          </w:p>
        </w:tc>
      </w:tr>
      <w:tr w:rsidR="000B2FA7" w:rsidRPr="00886AB4" w:rsidTr="00CC65D3">
        <w:trPr>
          <w:trHeight w:val="20"/>
        </w:trPr>
        <w:tc>
          <w:tcPr>
            <w:tcW w:w="203" w:type="pct"/>
          </w:tcPr>
          <w:p w:rsidR="000B2FA7" w:rsidRPr="00886AB4" w:rsidRDefault="000B2FA7" w:rsidP="000B2FA7">
            <w:pPr>
              <w:jc w:val="center"/>
              <w:rPr>
                <w:rFonts w:ascii="Arial" w:hAnsi="Arial" w:cs="Arial"/>
                <w:sz w:val="12"/>
                <w:szCs w:val="12"/>
              </w:rPr>
            </w:pPr>
            <w:r w:rsidRPr="00886AB4">
              <w:rPr>
                <w:rFonts w:ascii="Arial" w:hAnsi="Arial" w:cs="Arial"/>
                <w:sz w:val="12"/>
                <w:szCs w:val="12"/>
              </w:rPr>
              <w:t>3.</w:t>
            </w:r>
          </w:p>
        </w:tc>
        <w:tc>
          <w:tcPr>
            <w:tcW w:w="2172" w:type="pct"/>
          </w:tcPr>
          <w:p w:rsidR="000B2FA7" w:rsidRPr="00886AB4" w:rsidRDefault="000B2FA7" w:rsidP="000B2FA7">
            <w:pPr>
              <w:rPr>
                <w:rFonts w:ascii="Arial" w:hAnsi="Arial" w:cs="Arial"/>
                <w:sz w:val="12"/>
                <w:szCs w:val="12"/>
              </w:rPr>
            </w:pPr>
            <w:r w:rsidRPr="00886AB4">
              <w:rPr>
                <w:rFonts w:ascii="Arial" w:hAnsi="Arial" w:cs="Arial"/>
                <w:sz w:val="12"/>
                <w:szCs w:val="12"/>
              </w:rPr>
              <w:t>Представить в министерство финансов Новгородской области результаты оценки эффективности предоставленных налоговых расходов с приложением аналитических справок</w:t>
            </w:r>
          </w:p>
        </w:tc>
        <w:tc>
          <w:tcPr>
            <w:tcW w:w="468" w:type="pct"/>
          </w:tcPr>
          <w:p w:rsidR="000B2FA7" w:rsidRPr="00886AB4" w:rsidRDefault="000B2FA7" w:rsidP="000B2FA7">
            <w:pPr>
              <w:jc w:val="center"/>
              <w:rPr>
                <w:rFonts w:ascii="Arial" w:hAnsi="Arial" w:cs="Arial"/>
                <w:sz w:val="12"/>
                <w:szCs w:val="12"/>
                <w:lang w:val="en-US"/>
              </w:rPr>
            </w:pPr>
            <w:r w:rsidRPr="00886AB4">
              <w:rPr>
                <w:rFonts w:ascii="Arial" w:hAnsi="Arial" w:cs="Arial"/>
                <w:sz w:val="12"/>
                <w:szCs w:val="12"/>
              </w:rPr>
              <w:t>до 11.05.202</w:t>
            </w:r>
            <w:r w:rsidRPr="00886AB4">
              <w:rPr>
                <w:rFonts w:ascii="Arial" w:hAnsi="Arial" w:cs="Arial"/>
                <w:sz w:val="12"/>
                <w:szCs w:val="12"/>
                <w:lang w:val="en-US"/>
              </w:rPr>
              <w:t>3</w:t>
            </w:r>
          </w:p>
        </w:tc>
        <w:tc>
          <w:tcPr>
            <w:tcW w:w="1038" w:type="pct"/>
          </w:tcPr>
          <w:p w:rsidR="000B2FA7" w:rsidRPr="00886AB4" w:rsidRDefault="000B2FA7" w:rsidP="000B2FA7">
            <w:pPr>
              <w:rPr>
                <w:rFonts w:ascii="Arial" w:hAnsi="Arial" w:cs="Arial"/>
                <w:sz w:val="12"/>
                <w:szCs w:val="12"/>
              </w:rPr>
            </w:pPr>
            <w:r w:rsidRPr="00886AB4">
              <w:rPr>
                <w:rFonts w:ascii="Arial" w:hAnsi="Arial" w:cs="Arial"/>
                <w:sz w:val="12"/>
                <w:szCs w:val="12"/>
              </w:rPr>
              <w:t>Администрации сельских поселений (по согласованию)</w:t>
            </w:r>
          </w:p>
          <w:p w:rsidR="000B2FA7" w:rsidRPr="00886AB4" w:rsidRDefault="000B2FA7" w:rsidP="000B2FA7">
            <w:pPr>
              <w:rPr>
                <w:rFonts w:ascii="Arial" w:hAnsi="Arial" w:cs="Arial"/>
                <w:sz w:val="12"/>
                <w:szCs w:val="12"/>
              </w:rPr>
            </w:pPr>
            <w:r w:rsidRPr="00886AB4">
              <w:rPr>
                <w:rFonts w:ascii="Arial" w:hAnsi="Arial" w:cs="Arial"/>
                <w:sz w:val="12"/>
                <w:szCs w:val="12"/>
              </w:rPr>
              <w:t>комитет финансов Администрации муниципального района</w:t>
            </w:r>
          </w:p>
        </w:tc>
        <w:tc>
          <w:tcPr>
            <w:tcW w:w="1119" w:type="pct"/>
          </w:tcPr>
          <w:p w:rsidR="000B2FA7" w:rsidRPr="00886AB4" w:rsidRDefault="000B2FA7" w:rsidP="000B2FA7">
            <w:pPr>
              <w:rPr>
                <w:rFonts w:ascii="Arial" w:hAnsi="Arial" w:cs="Arial"/>
                <w:sz w:val="12"/>
                <w:szCs w:val="12"/>
              </w:rPr>
            </w:pPr>
            <w:r w:rsidRPr="00886AB4">
              <w:rPr>
                <w:rFonts w:ascii="Arial" w:hAnsi="Arial" w:cs="Arial"/>
                <w:sz w:val="12"/>
                <w:szCs w:val="12"/>
              </w:rPr>
              <w:t xml:space="preserve">Главы сельских поселений </w:t>
            </w:r>
            <w:r w:rsidRPr="00886AB4">
              <w:rPr>
                <w:rFonts w:ascii="Arial" w:hAnsi="Arial" w:cs="Arial"/>
                <w:sz w:val="12"/>
                <w:szCs w:val="12"/>
              </w:rPr>
              <w:br/>
              <w:t>(по согласованию)</w:t>
            </w:r>
          </w:p>
          <w:p w:rsidR="000B2FA7" w:rsidRPr="00886AB4" w:rsidRDefault="000B2FA7" w:rsidP="000B2FA7">
            <w:pPr>
              <w:rPr>
                <w:rFonts w:ascii="Arial" w:hAnsi="Arial" w:cs="Arial"/>
                <w:sz w:val="12"/>
                <w:szCs w:val="12"/>
              </w:rPr>
            </w:pPr>
            <w:r w:rsidRPr="00886AB4">
              <w:rPr>
                <w:rFonts w:ascii="Arial" w:hAnsi="Arial" w:cs="Arial"/>
                <w:sz w:val="12"/>
                <w:szCs w:val="12"/>
              </w:rPr>
              <w:t>заместитель Главы администрации муниципального района Никулина И.В.</w:t>
            </w:r>
          </w:p>
        </w:tc>
      </w:tr>
      <w:tr w:rsidR="000B2FA7" w:rsidRPr="00886AB4" w:rsidTr="00CC65D3">
        <w:trPr>
          <w:trHeight w:val="20"/>
        </w:trPr>
        <w:tc>
          <w:tcPr>
            <w:tcW w:w="203" w:type="pct"/>
          </w:tcPr>
          <w:p w:rsidR="000B2FA7" w:rsidRPr="00886AB4" w:rsidRDefault="000B2FA7" w:rsidP="000B2FA7">
            <w:pPr>
              <w:jc w:val="center"/>
              <w:rPr>
                <w:rFonts w:ascii="Arial" w:hAnsi="Arial" w:cs="Arial"/>
                <w:sz w:val="12"/>
                <w:szCs w:val="12"/>
              </w:rPr>
            </w:pPr>
            <w:r w:rsidRPr="00886AB4">
              <w:rPr>
                <w:rFonts w:ascii="Arial" w:hAnsi="Arial" w:cs="Arial"/>
                <w:sz w:val="12"/>
                <w:szCs w:val="12"/>
              </w:rPr>
              <w:t>4.</w:t>
            </w:r>
          </w:p>
        </w:tc>
        <w:tc>
          <w:tcPr>
            <w:tcW w:w="2172" w:type="pct"/>
          </w:tcPr>
          <w:p w:rsidR="000B2FA7" w:rsidRPr="00886AB4" w:rsidRDefault="000B2FA7" w:rsidP="000B2FA7">
            <w:pPr>
              <w:rPr>
                <w:rFonts w:ascii="Arial" w:hAnsi="Arial" w:cs="Arial"/>
                <w:sz w:val="12"/>
                <w:szCs w:val="12"/>
              </w:rPr>
            </w:pPr>
            <w:r w:rsidRPr="00886AB4">
              <w:rPr>
                <w:rFonts w:ascii="Arial" w:hAnsi="Arial" w:cs="Arial"/>
                <w:sz w:val="12"/>
                <w:szCs w:val="12"/>
              </w:rPr>
              <w:t>Провести оценку эффективности предоставленных (планируемых к пролонгации) налоговых льгот и пониженных ставок (налоговых расходов), предоставленных нормативно-правовыми актами представительных органов местного самоуправления Валдайского муниципального района, поселений</w:t>
            </w:r>
          </w:p>
        </w:tc>
        <w:tc>
          <w:tcPr>
            <w:tcW w:w="468" w:type="pct"/>
          </w:tcPr>
          <w:p w:rsidR="000B2FA7" w:rsidRPr="00886AB4" w:rsidRDefault="000B2FA7" w:rsidP="000B2FA7">
            <w:pPr>
              <w:jc w:val="center"/>
              <w:rPr>
                <w:rFonts w:ascii="Arial" w:hAnsi="Arial" w:cs="Arial"/>
                <w:sz w:val="12"/>
                <w:szCs w:val="12"/>
                <w:lang w:val="en-US"/>
              </w:rPr>
            </w:pPr>
            <w:r w:rsidRPr="00886AB4">
              <w:rPr>
                <w:rFonts w:ascii="Arial" w:hAnsi="Arial" w:cs="Arial"/>
                <w:sz w:val="12"/>
                <w:szCs w:val="12"/>
              </w:rPr>
              <w:t>до 01.07.202</w:t>
            </w:r>
            <w:r w:rsidRPr="00886AB4">
              <w:rPr>
                <w:rFonts w:ascii="Arial" w:hAnsi="Arial" w:cs="Arial"/>
                <w:sz w:val="12"/>
                <w:szCs w:val="12"/>
                <w:lang w:val="en-US"/>
              </w:rPr>
              <w:t>3</w:t>
            </w:r>
          </w:p>
        </w:tc>
        <w:tc>
          <w:tcPr>
            <w:tcW w:w="1038" w:type="pct"/>
          </w:tcPr>
          <w:p w:rsidR="000B2FA7" w:rsidRPr="00886AB4" w:rsidRDefault="000B2FA7" w:rsidP="000B2FA7">
            <w:pPr>
              <w:rPr>
                <w:rFonts w:ascii="Arial" w:hAnsi="Arial" w:cs="Arial"/>
                <w:sz w:val="12"/>
                <w:szCs w:val="12"/>
              </w:rPr>
            </w:pPr>
            <w:r w:rsidRPr="00886AB4">
              <w:rPr>
                <w:rFonts w:ascii="Arial" w:hAnsi="Arial" w:cs="Arial"/>
                <w:sz w:val="12"/>
                <w:szCs w:val="12"/>
              </w:rPr>
              <w:t>Администрации сельских поселений (по согласованию)</w:t>
            </w:r>
          </w:p>
          <w:p w:rsidR="000B2FA7" w:rsidRPr="00886AB4" w:rsidRDefault="000B2FA7" w:rsidP="000B2FA7">
            <w:pPr>
              <w:rPr>
                <w:rFonts w:ascii="Arial" w:hAnsi="Arial" w:cs="Arial"/>
                <w:sz w:val="12"/>
                <w:szCs w:val="12"/>
              </w:rPr>
            </w:pPr>
            <w:r w:rsidRPr="00886AB4">
              <w:rPr>
                <w:rFonts w:ascii="Arial" w:hAnsi="Arial" w:cs="Arial"/>
                <w:sz w:val="12"/>
                <w:szCs w:val="12"/>
              </w:rPr>
              <w:t>комитет финансов Администрации муниципального района</w:t>
            </w:r>
          </w:p>
        </w:tc>
        <w:tc>
          <w:tcPr>
            <w:tcW w:w="1119" w:type="pct"/>
          </w:tcPr>
          <w:p w:rsidR="000B2FA7" w:rsidRPr="00886AB4" w:rsidRDefault="000B2FA7" w:rsidP="000B2FA7">
            <w:pPr>
              <w:rPr>
                <w:rFonts w:ascii="Arial" w:hAnsi="Arial" w:cs="Arial"/>
                <w:sz w:val="12"/>
                <w:szCs w:val="12"/>
              </w:rPr>
            </w:pPr>
            <w:r w:rsidRPr="00886AB4">
              <w:rPr>
                <w:rFonts w:ascii="Arial" w:hAnsi="Arial" w:cs="Arial"/>
                <w:sz w:val="12"/>
                <w:szCs w:val="12"/>
              </w:rPr>
              <w:t xml:space="preserve">Главы сельских поселений </w:t>
            </w:r>
            <w:r w:rsidRPr="00886AB4">
              <w:rPr>
                <w:rFonts w:ascii="Arial" w:hAnsi="Arial" w:cs="Arial"/>
                <w:sz w:val="12"/>
                <w:szCs w:val="12"/>
              </w:rPr>
              <w:br/>
              <w:t>(по согласованию)</w:t>
            </w:r>
          </w:p>
          <w:p w:rsidR="000B2FA7" w:rsidRPr="00886AB4" w:rsidRDefault="000B2FA7" w:rsidP="000B2FA7">
            <w:pPr>
              <w:rPr>
                <w:rFonts w:ascii="Arial" w:hAnsi="Arial" w:cs="Arial"/>
                <w:sz w:val="12"/>
                <w:szCs w:val="12"/>
              </w:rPr>
            </w:pPr>
            <w:r w:rsidRPr="00886AB4">
              <w:rPr>
                <w:rFonts w:ascii="Arial" w:hAnsi="Arial" w:cs="Arial"/>
                <w:sz w:val="12"/>
                <w:szCs w:val="12"/>
              </w:rPr>
              <w:t>заместитель Главы администрации муниципального района Никулина И.В.</w:t>
            </w:r>
          </w:p>
        </w:tc>
      </w:tr>
      <w:tr w:rsidR="000B2FA7" w:rsidRPr="00886AB4" w:rsidTr="00CC65D3">
        <w:trPr>
          <w:trHeight w:val="20"/>
        </w:trPr>
        <w:tc>
          <w:tcPr>
            <w:tcW w:w="203" w:type="pct"/>
          </w:tcPr>
          <w:p w:rsidR="000B2FA7" w:rsidRPr="00886AB4" w:rsidRDefault="000B2FA7" w:rsidP="000B2FA7">
            <w:pPr>
              <w:jc w:val="center"/>
              <w:rPr>
                <w:rFonts w:ascii="Arial" w:hAnsi="Arial" w:cs="Arial"/>
                <w:sz w:val="12"/>
                <w:szCs w:val="12"/>
              </w:rPr>
            </w:pPr>
            <w:r w:rsidRPr="00886AB4">
              <w:rPr>
                <w:rFonts w:ascii="Arial" w:hAnsi="Arial" w:cs="Arial"/>
                <w:sz w:val="12"/>
                <w:szCs w:val="12"/>
              </w:rPr>
              <w:t>5.</w:t>
            </w:r>
          </w:p>
        </w:tc>
        <w:tc>
          <w:tcPr>
            <w:tcW w:w="2172" w:type="pct"/>
          </w:tcPr>
          <w:p w:rsidR="000B2FA7" w:rsidRPr="00886AB4" w:rsidRDefault="000B2FA7" w:rsidP="000B2FA7">
            <w:pPr>
              <w:rPr>
                <w:rFonts w:ascii="Arial" w:hAnsi="Arial" w:cs="Arial"/>
                <w:sz w:val="12"/>
                <w:szCs w:val="12"/>
              </w:rPr>
            </w:pPr>
            <w:r w:rsidRPr="00886AB4">
              <w:rPr>
                <w:rFonts w:ascii="Arial" w:hAnsi="Arial" w:cs="Arial"/>
                <w:sz w:val="12"/>
                <w:szCs w:val="12"/>
              </w:rPr>
              <w:t>Актуализировать планы по отмене неэффективных налоговых расходов органов местного самоуправления в случае, если результаты оценка эффективности налоговых расходов, предоставленных органами местного самоуправления, выявлены неэффективные налоговые расходы</w:t>
            </w:r>
          </w:p>
        </w:tc>
        <w:tc>
          <w:tcPr>
            <w:tcW w:w="468" w:type="pct"/>
          </w:tcPr>
          <w:p w:rsidR="000B2FA7" w:rsidRPr="00886AB4" w:rsidRDefault="000B2FA7" w:rsidP="000B2FA7">
            <w:pPr>
              <w:jc w:val="center"/>
              <w:rPr>
                <w:rFonts w:ascii="Arial" w:hAnsi="Arial" w:cs="Arial"/>
                <w:sz w:val="12"/>
                <w:szCs w:val="12"/>
                <w:lang w:val="en-US"/>
              </w:rPr>
            </w:pPr>
            <w:r w:rsidRPr="00886AB4">
              <w:rPr>
                <w:rFonts w:ascii="Arial" w:hAnsi="Arial" w:cs="Arial"/>
                <w:sz w:val="12"/>
                <w:szCs w:val="12"/>
              </w:rPr>
              <w:t>до 01.07.202</w:t>
            </w:r>
            <w:r w:rsidRPr="00886AB4">
              <w:rPr>
                <w:rFonts w:ascii="Arial" w:hAnsi="Arial" w:cs="Arial"/>
                <w:sz w:val="12"/>
                <w:szCs w:val="12"/>
                <w:lang w:val="en-US"/>
              </w:rPr>
              <w:t>3</w:t>
            </w:r>
          </w:p>
        </w:tc>
        <w:tc>
          <w:tcPr>
            <w:tcW w:w="1038" w:type="pct"/>
          </w:tcPr>
          <w:p w:rsidR="000B2FA7" w:rsidRPr="00886AB4" w:rsidRDefault="000B2FA7" w:rsidP="000B2FA7">
            <w:pPr>
              <w:rPr>
                <w:rFonts w:ascii="Arial" w:hAnsi="Arial" w:cs="Arial"/>
                <w:sz w:val="12"/>
                <w:szCs w:val="12"/>
              </w:rPr>
            </w:pPr>
            <w:r w:rsidRPr="00886AB4">
              <w:rPr>
                <w:rFonts w:ascii="Arial" w:hAnsi="Arial" w:cs="Arial"/>
                <w:sz w:val="12"/>
                <w:szCs w:val="12"/>
              </w:rPr>
              <w:t>Администрации сельских поселений (по согласованию)</w:t>
            </w:r>
          </w:p>
          <w:p w:rsidR="000B2FA7" w:rsidRPr="00886AB4" w:rsidRDefault="000B2FA7" w:rsidP="000B2FA7">
            <w:pPr>
              <w:rPr>
                <w:rFonts w:ascii="Arial" w:hAnsi="Arial" w:cs="Arial"/>
                <w:sz w:val="12"/>
                <w:szCs w:val="12"/>
              </w:rPr>
            </w:pPr>
            <w:r w:rsidRPr="00886AB4">
              <w:rPr>
                <w:rFonts w:ascii="Arial" w:hAnsi="Arial" w:cs="Arial"/>
                <w:sz w:val="12"/>
                <w:szCs w:val="12"/>
              </w:rPr>
              <w:t>комитет финансов Администрации муниципального района</w:t>
            </w:r>
          </w:p>
        </w:tc>
        <w:tc>
          <w:tcPr>
            <w:tcW w:w="1119" w:type="pct"/>
          </w:tcPr>
          <w:p w:rsidR="000B2FA7" w:rsidRPr="00886AB4" w:rsidRDefault="000B2FA7" w:rsidP="000B2FA7">
            <w:pPr>
              <w:rPr>
                <w:rFonts w:ascii="Arial" w:hAnsi="Arial" w:cs="Arial"/>
                <w:sz w:val="12"/>
                <w:szCs w:val="12"/>
              </w:rPr>
            </w:pPr>
            <w:r w:rsidRPr="00886AB4">
              <w:rPr>
                <w:rFonts w:ascii="Arial" w:hAnsi="Arial" w:cs="Arial"/>
                <w:sz w:val="12"/>
                <w:szCs w:val="12"/>
              </w:rPr>
              <w:t xml:space="preserve">Главы сельских поселений </w:t>
            </w:r>
            <w:r w:rsidRPr="00886AB4">
              <w:rPr>
                <w:rFonts w:ascii="Arial" w:hAnsi="Arial" w:cs="Arial"/>
                <w:sz w:val="12"/>
                <w:szCs w:val="12"/>
              </w:rPr>
              <w:br/>
              <w:t>(по согласованию)</w:t>
            </w:r>
          </w:p>
          <w:p w:rsidR="000B2FA7" w:rsidRPr="00886AB4" w:rsidRDefault="000B2FA7" w:rsidP="000B2FA7">
            <w:pPr>
              <w:rPr>
                <w:rFonts w:ascii="Arial" w:hAnsi="Arial" w:cs="Arial"/>
                <w:sz w:val="12"/>
                <w:szCs w:val="12"/>
              </w:rPr>
            </w:pPr>
            <w:r w:rsidRPr="00886AB4">
              <w:rPr>
                <w:rFonts w:ascii="Arial" w:hAnsi="Arial" w:cs="Arial"/>
                <w:sz w:val="12"/>
                <w:szCs w:val="12"/>
              </w:rPr>
              <w:t>заместитель Главы администрации муниципального района Никулина И.В.</w:t>
            </w:r>
          </w:p>
        </w:tc>
      </w:tr>
      <w:tr w:rsidR="000B2FA7" w:rsidRPr="00886AB4" w:rsidTr="00CC65D3">
        <w:trPr>
          <w:trHeight w:val="20"/>
        </w:trPr>
        <w:tc>
          <w:tcPr>
            <w:tcW w:w="203" w:type="pct"/>
          </w:tcPr>
          <w:p w:rsidR="000B2FA7" w:rsidRPr="00886AB4" w:rsidRDefault="000B2FA7" w:rsidP="000B2FA7">
            <w:pPr>
              <w:jc w:val="center"/>
              <w:rPr>
                <w:rFonts w:ascii="Arial" w:hAnsi="Arial" w:cs="Arial"/>
                <w:sz w:val="12"/>
                <w:szCs w:val="12"/>
              </w:rPr>
            </w:pPr>
            <w:r w:rsidRPr="00886AB4">
              <w:rPr>
                <w:rFonts w:ascii="Arial" w:hAnsi="Arial" w:cs="Arial"/>
                <w:sz w:val="12"/>
                <w:szCs w:val="12"/>
              </w:rPr>
              <w:lastRenderedPageBreak/>
              <w:t>6.</w:t>
            </w:r>
          </w:p>
        </w:tc>
        <w:tc>
          <w:tcPr>
            <w:tcW w:w="2172" w:type="pct"/>
          </w:tcPr>
          <w:p w:rsidR="000B2FA7" w:rsidRPr="00886AB4" w:rsidRDefault="000B2FA7" w:rsidP="000B2FA7">
            <w:pPr>
              <w:rPr>
                <w:rFonts w:ascii="Arial" w:hAnsi="Arial" w:cs="Arial"/>
                <w:sz w:val="12"/>
                <w:szCs w:val="12"/>
              </w:rPr>
            </w:pPr>
            <w:r w:rsidRPr="00886AB4">
              <w:rPr>
                <w:rFonts w:ascii="Arial" w:hAnsi="Arial" w:cs="Arial"/>
                <w:sz w:val="12"/>
                <w:szCs w:val="12"/>
              </w:rPr>
              <w:t>Обобщить информацию о результатах оценки эффективности предоставленных (планируемых к пролонгации) налоговых расходов (налоговых льгот и пониженных ставок по налогам), предусмотренных нормативными правовыми актами органов местного самоуправления Валдайского муниципального района, поселений</w:t>
            </w:r>
          </w:p>
        </w:tc>
        <w:tc>
          <w:tcPr>
            <w:tcW w:w="468" w:type="pct"/>
          </w:tcPr>
          <w:p w:rsidR="000B2FA7" w:rsidRPr="00886AB4" w:rsidRDefault="000B2FA7" w:rsidP="000B2FA7">
            <w:pPr>
              <w:jc w:val="center"/>
              <w:rPr>
                <w:rFonts w:ascii="Arial" w:hAnsi="Arial" w:cs="Arial"/>
                <w:sz w:val="12"/>
                <w:szCs w:val="12"/>
                <w:lang w:val="en-US"/>
              </w:rPr>
            </w:pPr>
            <w:r w:rsidRPr="00886AB4">
              <w:rPr>
                <w:rFonts w:ascii="Arial" w:hAnsi="Arial" w:cs="Arial"/>
                <w:sz w:val="12"/>
                <w:szCs w:val="12"/>
              </w:rPr>
              <w:t>до 04.07.202</w:t>
            </w:r>
            <w:r w:rsidRPr="00886AB4">
              <w:rPr>
                <w:rFonts w:ascii="Arial" w:hAnsi="Arial" w:cs="Arial"/>
                <w:sz w:val="12"/>
                <w:szCs w:val="12"/>
                <w:lang w:val="en-US"/>
              </w:rPr>
              <w:t>3</w:t>
            </w:r>
          </w:p>
        </w:tc>
        <w:tc>
          <w:tcPr>
            <w:tcW w:w="1038" w:type="pct"/>
          </w:tcPr>
          <w:p w:rsidR="000B2FA7" w:rsidRPr="00886AB4" w:rsidRDefault="000B2FA7" w:rsidP="000B2FA7">
            <w:pPr>
              <w:rPr>
                <w:rFonts w:ascii="Arial" w:hAnsi="Arial" w:cs="Arial"/>
                <w:sz w:val="12"/>
                <w:szCs w:val="12"/>
              </w:rPr>
            </w:pPr>
            <w:r w:rsidRPr="00886AB4">
              <w:rPr>
                <w:rFonts w:ascii="Arial" w:hAnsi="Arial" w:cs="Arial"/>
                <w:sz w:val="12"/>
                <w:szCs w:val="12"/>
              </w:rPr>
              <w:t>Администрации</w:t>
            </w:r>
          </w:p>
          <w:p w:rsidR="000B2FA7" w:rsidRPr="00886AB4" w:rsidRDefault="000B2FA7" w:rsidP="000B2FA7">
            <w:pPr>
              <w:rPr>
                <w:rFonts w:ascii="Arial" w:hAnsi="Arial" w:cs="Arial"/>
                <w:sz w:val="12"/>
                <w:szCs w:val="12"/>
              </w:rPr>
            </w:pPr>
            <w:r w:rsidRPr="00886AB4">
              <w:rPr>
                <w:rFonts w:ascii="Arial" w:hAnsi="Arial" w:cs="Arial"/>
                <w:sz w:val="12"/>
                <w:szCs w:val="12"/>
              </w:rPr>
              <w:t>сельских поселений</w:t>
            </w:r>
          </w:p>
          <w:p w:rsidR="000B2FA7" w:rsidRPr="00886AB4" w:rsidRDefault="000B2FA7" w:rsidP="000B2FA7">
            <w:pPr>
              <w:rPr>
                <w:rFonts w:ascii="Arial" w:hAnsi="Arial" w:cs="Arial"/>
                <w:sz w:val="12"/>
                <w:szCs w:val="12"/>
              </w:rPr>
            </w:pPr>
            <w:r w:rsidRPr="00886AB4">
              <w:rPr>
                <w:rFonts w:ascii="Arial" w:hAnsi="Arial" w:cs="Arial"/>
                <w:sz w:val="12"/>
                <w:szCs w:val="12"/>
              </w:rPr>
              <w:t>комитет финансов Администрации муниципального района</w:t>
            </w:r>
          </w:p>
        </w:tc>
        <w:tc>
          <w:tcPr>
            <w:tcW w:w="1119" w:type="pct"/>
          </w:tcPr>
          <w:p w:rsidR="000B2FA7" w:rsidRPr="00886AB4" w:rsidRDefault="000B2FA7" w:rsidP="000B2FA7">
            <w:pPr>
              <w:rPr>
                <w:rFonts w:ascii="Arial" w:hAnsi="Arial" w:cs="Arial"/>
                <w:sz w:val="12"/>
                <w:szCs w:val="12"/>
              </w:rPr>
            </w:pPr>
            <w:r w:rsidRPr="00886AB4">
              <w:rPr>
                <w:rFonts w:ascii="Arial" w:hAnsi="Arial" w:cs="Arial"/>
                <w:sz w:val="12"/>
                <w:szCs w:val="12"/>
              </w:rPr>
              <w:t>Главы сельских поселений</w:t>
            </w:r>
          </w:p>
          <w:p w:rsidR="000B2FA7" w:rsidRPr="00886AB4" w:rsidRDefault="000B2FA7" w:rsidP="000B2FA7">
            <w:pPr>
              <w:rPr>
                <w:rFonts w:ascii="Arial" w:hAnsi="Arial" w:cs="Arial"/>
                <w:sz w:val="12"/>
                <w:szCs w:val="12"/>
              </w:rPr>
            </w:pPr>
            <w:r w:rsidRPr="00886AB4">
              <w:rPr>
                <w:rFonts w:ascii="Arial" w:hAnsi="Arial" w:cs="Arial"/>
                <w:sz w:val="12"/>
                <w:szCs w:val="12"/>
              </w:rPr>
              <w:t>заместитель Главы администрации муниципального района Никулина И.В.</w:t>
            </w:r>
          </w:p>
        </w:tc>
      </w:tr>
      <w:tr w:rsidR="000B2FA7" w:rsidRPr="00886AB4" w:rsidTr="00CC65D3">
        <w:trPr>
          <w:trHeight w:val="20"/>
        </w:trPr>
        <w:tc>
          <w:tcPr>
            <w:tcW w:w="203" w:type="pct"/>
          </w:tcPr>
          <w:p w:rsidR="000B2FA7" w:rsidRPr="00886AB4" w:rsidRDefault="000B2FA7" w:rsidP="000B2FA7">
            <w:pPr>
              <w:jc w:val="center"/>
              <w:rPr>
                <w:rFonts w:ascii="Arial" w:hAnsi="Arial" w:cs="Arial"/>
                <w:sz w:val="12"/>
                <w:szCs w:val="12"/>
              </w:rPr>
            </w:pPr>
            <w:r w:rsidRPr="00886AB4">
              <w:rPr>
                <w:rFonts w:ascii="Arial" w:hAnsi="Arial" w:cs="Arial"/>
                <w:sz w:val="12"/>
                <w:szCs w:val="12"/>
              </w:rPr>
              <w:t>7.</w:t>
            </w:r>
          </w:p>
        </w:tc>
        <w:tc>
          <w:tcPr>
            <w:tcW w:w="2172" w:type="pct"/>
          </w:tcPr>
          <w:p w:rsidR="000B2FA7" w:rsidRPr="00886AB4" w:rsidRDefault="000B2FA7" w:rsidP="000B2FA7">
            <w:pPr>
              <w:rPr>
                <w:rFonts w:ascii="Arial" w:hAnsi="Arial" w:cs="Arial"/>
                <w:sz w:val="12"/>
                <w:szCs w:val="12"/>
              </w:rPr>
            </w:pPr>
            <w:r w:rsidRPr="00886AB4">
              <w:rPr>
                <w:rFonts w:ascii="Arial" w:hAnsi="Arial" w:cs="Arial"/>
                <w:sz w:val="12"/>
                <w:szCs w:val="12"/>
              </w:rPr>
              <w:t>Представить в министерство финансов Новгородской области результаты оценки эффективности предоставленных (планируемых к пролонгации) налоговых расходов (налоговых льгот и пониженных ставок по налогам) с приложением аналитической справки</w:t>
            </w:r>
          </w:p>
        </w:tc>
        <w:tc>
          <w:tcPr>
            <w:tcW w:w="468" w:type="pct"/>
          </w:tcPr>
          <w:p w:rsidR="000B2FA7" w:rsidRPr="00886AB4" w:rsidRDefault="000B2FA7" w:rsidP="000B2FA7">
            <w:pPr>
              <w:jc w:val="center"/>
              <w:rPr>
                <w:rFonts w:ascii="Arial" w:hAnsi="Arial" w:cs="Arial"/>
                <w:sz w:val="12"/>
                <w:szCs w:val="12"/>
                <w:lang w:val="en-US"/>
              </w:rPr>
            </w:pPr>
            <w:r w:rsidRPr="00886AB4">
              <w:rPr>
                <w:rFonts w:ascii="Arial" w:hAnsi="Arial" w:cs="Arial"/>
                <w:sz w:val="12"/>
                <w:szCs w:val="12"/>
              </w:rPr>
              <w:t>до 01.08.202</w:t>
            </w:r>
            <w:r w:rsidRPr="00886AB4">
              <w:rPr>
                <w:rFonts w:ascii="Arial" w:hAnsi="Arial" w:cs="Arial"/>
                <w:sz w:val="12"/>
                <w:szCs w:val="12"/>
                <w:lang w:val="en-US"/>
              </w:rPr>
              <w:t>3</w:t>
            </w:r>
          </w:p>
        </w:tc>
        <w:tc>
          <w:tcPr>
            <w:tcW w:w="1038" w:type="pct"/>
          </w:tcPr>
          <w:p w:rsidR="000B2FA7" w:rsidRPr="00886AB4" w:rsidRDefault="000B2FA7" w:rsidP="000B2FA7">
            <w:pPr>
              <w:rPr>
                <w:rFonts w:ascii="Arial" w:hAnsi="Arial" w:cs="Arial"/>
                <w:sz w:val="12"/>
                <w:szCs w:val="12"/>
              </w:rPr>
            </w:pPr>
            <w:r w:rsidRPr="00886AB4">
              <w:rPr>
                <w:rFonts w:ascii="Arial" w:hAnsi="Arial" w:cs="Arial"/>
                <w:sz w:val="12"/>
                <w:szCs w:val="12"/>
              </w:rPr>
              <w:t>комитет финансов Администрации муниципального района</w:t>
            </w:r>
          </w:p>
        </w:tc>
        <w:tc>
          <w:tcPr>
            <w:tcW w:w="1119" w:type="pct"/>
          </w:tcPr>
          <w:p w:rsidR="000B2FA7" w:rsidRPr="00886AB4" w:rsidRDefault="000B2FA7" w:rsidP="000B2FA7">
            <w:pPr>
              <w:rPr>
                <w:rFonts w:ascii="Arial" w:hAnsi="Arial" w:cs="Arial"/>
                <w:sz w:val="12"/>
                <w:szCs w:val="12"/>
              </w:rPr>
            </w:pPr>
            <w:r w:rsidRPr="00886AB4">
              <w:rPr>
                <w:rFonts w:ascii="Arial" w:hAnsi="Arial" w:cs="Arial"/>
                <w:sz w:val="12"/>
                <w:szCs w:val="12"/>
              </w:rPr>
              <w:t>заместитель Главы администрации муниципального района Никулина И.В.</w:t>
            </w:r>
          </w:p>
        </w:tc>
      </w:tr>
      <w:tr w:rsidR="000B2FA7" w:rsidRPr="00886AB4" w:rsidTr="00CC65D3">
        <w:trPr>
          <w:trHeight w:val="20"/>
        </w:trPr>
        <w:tc>
          <w:tcPr>
            <w:tcW w:w="203" w:type="pct"/>
          </w:tcPr>
          <w:p w:rsidR="000B2FA7" w:rsidRPr="00886AB4" w:rsidRDefault="000B2FA7" w:rsidP="000B2FA7">
            <w:pPr>
              <w:jc w:val="center"/>
              <w:rPr>
                <w:rFonts w:ascii="Arial" w:hAnsi="Arial" w:cs="Arial"/>
                <w:sz w:val="12"/>
                <w:szCs w:val="12"/>
              </w:rPr>
            </w:pPr>
            <w:r w:rsidRPr="00886AB4">
              <w:rPr>
                <w:rFonts w:ascii="Arial" w:hAnsi="Arial" w:cs="Arial"/>
                <w:sz w:val="12"/>
                <w:szCs w:val="12"/>
              </w:rPr>
              <w:t>8.</w:t>
            </w:r>
          </w:p>
        </w:tc>
        <w:tc>
          <w:tcPr>
            <w:tcW w:w="2172" w:type="pct"/>
          </w:tcPr>
          <w:p w:rsidR="000B2FA7" w:rsidRPr="00886AB4" w:rsidRDefault="000B2FA7" w:rsidP="000B2FA7">
            <w:pPr>
              <w:rPr>
                <w:rFonts w:ascii="Arial" w:hAnsi="Arial" w:cs="Arial"/>
                <w:sz w:val="12"/>
                <w:szCs w:val="12"/>
              </w:rPr>
            </w:pPr>
            <w:r w:rsidRPr="00886AB4">
              <w:rPr>
                <w:rFonts w:ascii="Arial" w:hAnsi="Arial" w:cs="Arial"/>
                <w:sz w:val="12"/>
                <w:szCs w:val="12"/>
              </w:rPr>
              <w:t xml:space="preserve">Организовать подготовку предложений по оптимизации налоговых расходов (налоговых льгот и пониженных ставок по налогам), предусмотренных нормативными правовыми актами органов местного самоуправления Валдайского муниципального </w:t>
            </w:r>
            <w:r w:rsidRPr="00886AB4">
              <w:rPr>
                <w:rFonts w:ascii="Arial" w:hAnsi="Arial" w:cs="Arial"/>
                <w:sz w:val="12"/>
                <w:szCs w:val="12"/>
                <w:shd w:val="clear" w:color="auto" w:fill="FFFFFF"/>
              </w:rPr>
              <w:t>района, поселений с целью рассмотрения вопроса об отмене неэффективных налоговых льгот (налоговых расходов) и пониженных налоговых ставок на территории Валдайского муниципального района</w:t>
            </w:r>
          </w:p>
        </w:tc>
        <w:tc>
          <w:tcPr>
            <w:tcW w:w="468" w:type="pct"/>
          </w:tcPr>
          <w:p w:rsidR="000B2FA7" w:rsidRPr="00886AB4" w:rsidRDefault="000B2FA7" w:rsidP="000B2FA7">
            <w:pPr>
              <w:jc w:val="center"/>
              <w:rPr>
                <w:rFonts w:ascii="Arial" w:hAnsi="Arial" w:cs="Arial"/>
                <w:sz w:val="12"/>
                <w:szCs w:val="12"/>
              </w:rPr>
            </w:pPr>
            <w:r w:rsidRPr="00886AB4">
              <w:rPr>
                <w:rFonts w:ascii="Arial" w:hAnsi="Arial" w:cs="Arial"/>
                <w:sz w:val="12"/>
                <w:szCs w:val="12"/>
              </w:rPr>
              <w:t>до 10.07.202</w:t>
            </w:r>
            <w:r w:rsidRPr="00886AB4">
              <w:rPr>
                <w:rFonts w:ascii="Arial" w:hAnsi="Arial" w:cs="Arial"/>
                <w:sz w:val="12"/>
                <w:szCs w:val="12"/>
                <w:lang w:val="en-US"/>
              </w:rPr>
              <w:t>3</w:t>
            </w:r>
            <w:r w:rsidRPr="00886AB4">
              <w:rPr>
                <w:rFonts w:ascii="Arial" w:hAnsi="Arial" w:cs="Arial"/>
                <w:sz w:val="12"/>
                <w:szCs w:val="12"/>
              </w:rPr>
              <w:t xml:space="preserve"> </w:t>
            </w:r>
            <w:r w:rsidRPr="00886AB4">
              <w:rPr>
                <w:rFonts w:ascii="Arial" w:hAnsi="Arial" w:cs="Arial"/>
                <w:sz w:val="12"/>
                <w:szCs w:val="12"/>
              </w:rPr>
              <w:br/>
              <w:t>по мере необходимости</w:t>
            </w:r>
          </w:p>
        </w:tc>
        <w:tc>
          <w:tcPr>
            <w:tcW w:w="1038" w:type="pct"/>
          </w:tcPr>
          <w:p w:rsidR="000B2FA7" w:rsidRPr="00886AB4" w:rsidRDefault="000B2FA7" w:rsidP="000B2FA7">
            <w:pPr>
              <w:rPr>
                <w:rFonts w:ascii="Arial" w:hAnsi="Arial" w:cs="Arial"/>
                <w:sz w:val="12"/>
                <w:szCs w:val="12"/>
              </w:rPr>
            </w:pPr>
            <w:r w:rsidRPr="00886AB4">
              <w:rPr>
                <w:rFonts w:ascii="Arial" w:hAnsi="Arial" w:cs="Arial"/>
                <w:sz w:val="12"/>
                <w:szCs w:val="12"/>
              </w:rPr>
              <w:t>Администрации сельских поселений (по согласованию)</w:t>
            </w:r>
          </w:p>
          <w:p w:rsidR="000B2FA7" w:rsidRPr="00886AB4" w:rsidRDefault="000B2FA7" w:rsidP="000B2FA7">
            <w:pPr>
              <w:rPr>
                <w:rFonts w:ascii="Arial" w:hAnsi="Arial" w:cs="Arial"/>
                <w:sz w:val="12"/>
                <w:szCs w:val="12"/>
              </w:rPr>
            </w:pPr>
            <w:r w:rsidRPr="00886AB4">
              <w:rPr>
                <w:rFonts w:ascii="Arial" w:hAnsi="Arial" w:cs="Arial"/>
                <w:sz w:val="12"/>
                <w:szCs w:val="12"/>
              </w:rPr>
              <w:t>комитет финансов Администрации муниципального района</w:t>
            </w:r>
          </w:p>
        </w:tc>
        <w:tc>
          <w:tcPr>
            <w:tcW w:w="1119" w:type="pct"/>
          </w:tcPr>
          <w:p w:rsidR="000B2FA7" w:rsidRPr="00886AB4" w:rsidRDefault="000B2FA7" w:rsidP="000B2FA7">
            <w:pPr>
              <w:rPr>
                <w:rFonts w:ascii="Arial" w:hAnsi="Arial" w:cs="Arial"/>
                <w:sz w:val="12"/>
                <w:szCs w:val="12"/>
              </w:rPr>
            </w:pPr>
            <w:r w:rsidRPr="00886AB4">
              <w:rPr>
                <w:rFonts w:ascii="Arial" w:hAnsi="Arial" w:cs="Arial"/>
                <w:sz w:val="12"/>
                <w:szCs w:val="12"/>
              </w:rPr>
              <w:t xml:space="preserve">Главы сельских поселений </w:t>
            </w:r>
            <w:r w:rsidRPr="00886AB4">
              <w:rPr>
                <w:rFonts w:ascii="Arial" w:hAnsi="Arial" w:cs="Arial"/>
                <w:sz w:val="12"/>
                <w:szCs w:val="12"/>
              </w:rPr>
              <w:br/>
              <w:t>(по согласованию)</w:t>
            </w:r>
          </w:p>
          <w:p w:rsidR="000B2FA7" w:rsidRPr="00886AB4" w:rsidRDefault="000B2FA7" w:rsidP="000B2FA7">
            <w:pPr>
              <w:rPr>
                <w:rFonts w:ascii="Arial" w:hAnsi="Arial" w:cs="Arial"/>
                <w:sz w:val="12"/>
                <w:szCs w:val="12"/>
              </w:rPr>
            </w:pPr>
            <w:r w:rsidRPr="00886AB4">
              <w:rPr>
                <w:rFonts w:ascii="Arial" w:hAnsi="Arial" w:cs="Arial"/>
                <w:sz w:val="12"/>
                <w:szCs w:val="12"/>
              </w:rPr>
              <w:t>заместитель Главы администрации муниципального района Никулина И.В.</w:t>
            </w:r>
          </w:p>
        </w:tc>
      </w:tr>
      <w:tr w:rsidR="000B2FA7" w:rsidRPr="00886AB4" w:rsidTr="00CC65D3">
        <w:trPr>
          <w:trHeight w:val="20"/>
        </w:trPr>
        <w:tc>
          <w:tcPr>
            <w:tcW w:w="203" w:type="pct"/>
          </w:tcPr>
          <w:p w:rsidR="000B2FA7" w:rsidRPr="00886AB4" w:rsidRDefault="000B2FA7" w:rsidP="000B2FA7">
            <w:pPr>
              <w:jc w:val="center"/>
              <w:rPr>
                <w:rFonts w:ascii="Arial" w:hAnsi="Arial" w:cs="Arial"/>
                <w:sz w:val="12"/>
                <w:szCs w:val="12"/>
              </w:rPr>
            </w:pPr>
            <w:r w:rsidRPr="00886AB4">
              <w:rPr>
                <w:rFonts w:ascii="Arial" w:hAnsi="Arial" w:cs="Arial"/>
                <w:sz w:val="12"/>
                <w:szCs w:val="12"/>
              </w:rPr>
              <w:t>9.</w:t>
            </w:r>
          </w:p>
        </w:tc>
        <w:tc>
          <w:tcPr>
            <w:tcW w:w="2172" w:type="pct"/>
          </w:tcPr>
          <w:p w:rsidR="000B2FA7" w:rsidRPr="00886AB4" w:rsidRDefault="000B2FA7" w:rsidP="000B2FA7">
            <w:pPr>
              <w:rPr>
                <w:rFonts w:ascii="Arial" w:hAnsi="Arial" w:cs="Arial"/>
                <w:sz w:val="12"/>
                <w:szCs w:val="12"/>
              </w:rPr>
            </w:pPr>
            <w:r w:rsidRPr="00886AB4">
              <w:rPr>
                <w:rFonts w:ascii="Arial" w:hAnsi="Arial" w:cs="Arial"/>
                <w:sz w:val="12"/>
                <w:szCs w:val="12"/>
              </w:rPr>
              <w:t>Обеспечить разработку проектов нормативно-правовых актов органов местного самоуправления Валдайского муниципального района, поселений об устранении неэффективных налоговых расходов (налоговых льгот и пониженных ставок по налогам) на территории Валдайского муниципального района(по мере необходимости)</w:t>
            </w:r>
          </w:p>
        </w:tc>
        <w:tc>
          <w:tcPr>
            <w:tcW w:w="468" w:type="pct"/>
          </w:tcPr>
          <w:p w:rsidR="000B2FA7" w:rsidRPr="00886AB4" w:rsidRDefault="000B2FA7" w:rsidP="000B2FA7">
            <w:pPr>
              <w:jc w:val="center"/>
              <w:rPr>
                <w:rFonts w:ascii="Arial" w:hAnsi="Arial" w:cs="Arial"/>
                <w:sz w:val="12"/>
                <w:szCs w:val="12"/>
              </w:rPr>
            </w:pPr>
            <w:r w:rsidRPr="00886AB4">
              <w:rPr>
                <w:rFonts w:ascii="Arial" w:hAnsi="Arial" w:cs="Arial"/>
                <w:sz w:val="12"/>
                <w:szCs w:val="12"/>
              </w:rPr>
              <w:t>до 01.10.202</w:t>
            </w:r>
            <w:r w:rsidRPr="00886AB4">
              <w:rPr>
                <w:rFonts w:ascii="Arial" w:hAnsi="Arial" w:cs="Arial"/>
                <w:sz w:val="12"/>
                <w:szCs w:val="12"/>
                <w:lang w:val="en-US"/>
              </w:rPr>
              <w:t>3</w:t>
            </w:r>
            <w:r w:rsidRPr="00886AB4">
              <w:rPr>
                <w:rFonts w:ascii="Arial" w:hAnsi="Arial" w:cs="Arial"/>
                <w:sz w:val="12"/>
                <w:szCs w:val="12"/>
              </w:rPr>
              <w:br/>
              <w:t>по мере необходимости</w:t>
            </w:r>
          </w:p>
        </w:tc>
        <w:tc>
          <w:tcPr>
            <w:tcW w:w="1038" w:type="pct"/>
          </w:tcPr>
          <w:p w:rsidR="000B2FA7" w:rsidRPr="00886AB4" w:rsidRDefault="000B2FA7" w:rsidP="000B2FA7">
            <w:pPr>
              <w:rPr>
                <w:rFonts w:ascii="Arial" w:hAnsi="Arial" w:cs="Arial"/>
                <w:sz w:val="12"/>
                <w:szCs w:val="12"/>
              </w:rPr>
            </w:pPr>
            <w:r w:rsidRPr="00886AB4">
              <w:rPr>
                <w:rFonts w:ascii="Arial" w:hAnsi="Arial" w:cs="Arial"/>
                <w:sz w:val="12"/>
                <w:szCs w:val="12"/>
              </w:rPr>
              <w:t>Администрации сельских поселений (по согласованию)</w:t>
            </w:r>
          </w:p>
          <w:p w:rsidR="000B2FA7" w:rsidRPr="00886AB4" w:rsidRDefault="000B2FA7" w:rsidP="000B2FA7">
            <w:pPr>
              <w:rPr>
                <w:rFonts w:ascii="Arial" w:hAnsi="Arial" w:cs="Arial"/>
                <w:sz w:val="12"/>
                <w:szCs w:val="12"/>
              </w:rPr>
            </w:pPr>
            <w:r w:rsidRPr="00886AB4">
              <w:rPr>
                <w:rFonts w:ascii="Arial" w:hAnsi="Arial" w:cs="Arial"/>
                <w:sz w:val="12"/>
                <w:szCs w:val="12"/>
              </w:rPr>
              <w:t>комитет финансов Администрации муниципального района</w:t>
            </w:r>
          </w:p>
        </w:tc>
        <w:tc>
          <w:tcPr>
            <w:tcW w:w="1119" w:type="pct"/>
          </w:tcPr>
          <w:p w:rsidR="000B2FA7" w:rsidRPr="00886AB4" w:rsidRDefault="000B2FA7" w:rsidP="000B2FA7">
            <w:pPr>
              <w:rPr>
                <w:rFonts w:ascii="Arial" w:hAnsi="Arial" w:cs="Arial"/>
                <w:sz w:val="12"/>
                <w:szCs w:val="12"/>
              </w:rPr>
            </w:pPr>
            <w:r w:rsidRPr="00886AB4">
              <w:rPr>
                <w:rFonts w:ascii="Arial" w:hAnsi="Arial" w:cs="Arial"/>
                <w:sz w:val="12"/>
                <w:szCs w:val="12"/>
              </w:rPr>
              <w:t xml:space="preserve">Главы сельских поселений </w:t>
            </w:r>
            <w:r w:rsidRPr="00886AB4">
              <w:rPr>
                <w:rFonts w:ascii="Arial" w:hAnsi="Arial" w:cs="Arial"/>
                <w:sz w:val="12"/>
                <w:szCs w:val="12"/>
              </w:rPr>
              <w:br/>
              <w:t>(по согласованию)</w:t>
            </w:r>
          </w:p>
          <w:p w:rsidR="000B2FA7" w:rsidRPr="00886AB4" w:rsidRDefault="000B2FA7" w:rsidP="000B2FA7">
            <w:pPr>
              <w:rPr>
                <w:rFonts w:ascii="Arial" w:hAnsi="Arial" w:cs="Arial"/>
                <w:sz w:val="12"/>
                <w:szCs w:val="12"/>
              </w:rPr>
            </w:pPr>
            <w:r w:rsidRPr="00886AB4">
              <w:rPr>
                <w:rFonts w:ascii="Arial" w:hAnsi="Arial" w:cs="Arial"/>
                <w:sz w:val="12"/>
                <w:szCs w:val="12"/>
              </w:rPr>
              <w:t>заместитель Главы администрации муниципального района Никулина И.В.</w:t>
            </w:r>
          </w:p>
        </w:tc>
      </w:tr>
      <w:tr w:rsidR="000B2FA7" w:rsidRPr="00886AB4" w:rsidTr="00CC65D3">
        <w:trPr>
          <w:trHeight w:val="20"/>
        </w:trPr>
        <w:tc>
          <w:tcPr>
            <w:tcW w:w="203" w:type="pct"/>
          </w:tcPr>
          <w:p w:rsidR="000B2FA7" w:rsidRPr="00886AB4" w:rsidRDefault="000B2FA7" w:rsidP="000B2FA7">
            <w:pPr>
              <w:jc w:val="center"/>
              <w:rPr>
                <w:rFonts w:ascii="Arial" w:hAnsi="Arial" w:cs="Arial"/>
                <w:sz w:val="12"/>
                <w:szCs w:val="12"/>
              </w:rPr>
            </w:pPr>
            <w:r w:rsidRPr="00886AB4">
              <w:rPr>
                <w:rFonts w:ascii="Arial" w:hAnsi="Arial" w:cs="Arial"/>
                <w:sz w:val="12"/>
                <w:szCs w:val="12"/>
              </w:rPr>
              <w:t>10.</w:t>
            </w:r>
          </w:p>
        </w:tc>
        <w:tc>
          <w:tcPr>
            <w:tcW w:w="2172" w:type="pct"/>
          </w:tcPr>
          <w:p w:rsidR="000B2FA7" w:rsidRPr="00886AB4" w:rsidRDefault="000B2FA7" w:rsidP="000B2FA7">
            <w:pPr>
              <w:rPr>
                <w:rFonts w:ascii="Arial" w:hAnsi="Arial" w:cs="Arial"/>
                <w:sz w:val="12"/>
                <w:szCs w:val="12"/>
              </w:rPr>
            </w:pPr>
            <w:r w:rsidRPr="00886AB4">
              <w:rPr>
                <w:rFonts w:ascii="Arial" w:hAnsi="Arial" w:cs="Arial"/>
                <w:sz w:val="12"/>
                <w:szCs w:val="12"/>
              </w:rPr>
              <w:t>Представить информацию по результатам проведенных мероприятий по устранению неэффективных налоговых расходов (налоговых льгот и пониженных ставок по налогам) Главе Валдайского муниципального района</w:t>
            </w:r>
          </w:p>
        </w:tc>
        <w:tc>
          <w:tcPr>
            <w:tcW w:w="468" w:type="pct"/>
          </w:tcPr>
          <w:p w:rsidR="000B2FA7" w:rsidRPr="00886AB4" w:rsidRDefault="000B2FA7" w:rsidP="000B2FA7">
            <w:pPr>
              <w:jc w:val="center"/>
              <w:rPr>
                <w:rFonts w:ascii="Arial" w:hAnsi="Arial" w:cs="Arial"/>
                <w:sz w:val="12"/>
                <w:szCs w:val="12"/>
              </w:rPr>
            </w:pPr>
            <w:r w:rsidRPr="00886AB4">
              <w:rPr>
                <w:rFonts w:ascii="Arial" w:hAnsi="Arial" w:cs="Arial"/>
                <w:sz w:val="12"/>
                <w:szCs w:val="12"/>
              </w:rPr>
              <w:t>до 02.11.202</w:t>
            </w:r>
            <w:r w:rsidRPr="00886AB4">
              <w:rPr>
                <w:rFonts w:ascii="Arial" w:hAnsi="Arial" w:cs="Arial"/>
                <w:sz w:val="12"/>
                <w:szCs w:val="12"/>
                <w:lang w:val="en-US"/>
              </w:rPr>
              <w:t>3</w:t>
            </w:r>
          </w:p>
        </w:tc>
        <w:tc>
          <w:tcPr>
            <w:tcW w:w="1038" w:type="pct"/>
          </w:tcPr>
          <w:p w:rsidR="000B2FA7" w:rsidRPr="00886AB4" w:rsidRDefault="000B2FA7" w:rsidP="000B2FA7">
            <w:pPr>
              <w:rPr>
                <w:rFonts w:ascii="Arial" w:hAnsi="Arial" w:cs="Arial"/>
                <w:sz w:val="12"/>
                <w:szCs w:val="12"/>
              </w:rPr>
            </w:pPr>
            <w:r w:rsidRPr="00886AB4">
              <w:rPr>
                <w:rFonts w:ascii="Arial" w:hAnsi="Arial" w:cs="Arial"/>
                <w:sz w:val="12"/>
                <w:szCs w:val="12"/>
              </w:rPr>
              <w:t>комитет финансов Администрации муниципального района</w:t>
            </w:r>
          </w:p>
        </w:tc>
        <w:tc>
          <w:tcPr>
            <w:tcW w:w="1119" w:type="pct"/>
          </w:tcPr>
          <w:p w:rsidR="000B2FA7" w:rsidRPr="00886AB4" w:rsidRDefault="000B2FA7" w:rsidP="000B2FA7">
            <w:pPr>
              <w:rPr>
                <w:rFonts w:ascii="Arial" w:hAnsi="Arial" w:cs="Arial"/>
                <w:sz w:val="12"/>
                <w:szCs w:val="12"/>
              </w:rPr>
            </w:pPr>
            <w:r w:rsidRPr="00886AB4">
              <w:rPr>
                <w:rFonts w:ascii="Arial" w:hAnsi="Arial" w:cs="Arial"/>
                <w:sz w:val="12"/>
                <w:szCs w:val="12"/>
              </w:rPr>
              <w:t>заместитель Главы администрации муниципального района Никулина И.В.</w:t>
            </w:r>
          </w:p>
        </w:tc>
      </w:tr>
    </w:tbl>
    <w:p w:rsidR="00ED26D3" w:rsidRDefault="00ED26D3" w:rsidP="003F1BCC">
      <w:pPr>
        <w:shd w:val="clear" w:color="auto" w:fill="FFFFFF"/>
        <w:suppressAutoHyphens/>
        <w:jc w:val="center"/>
        <w:rPr>
          <w:rFonts w:ascii="Arial" w:hAnsi="Arial" w:cs="Arial"/>
          <w:b/>
          <w:sz w:val="16"/>
          <w:szCs w:val="16"/>
        </w:rPr>
      </w:pPr>
    </w:p>
    <w:p w:rsidR="007862A3" w:rsidRPr="007862A3" w:rsidRDefault="007862A3" w:rsidP="007862A3">
      <w:pPr>
        <w:pStyle w:val="20"/>
        <w:rPr>
          <w:rFonts w:ascii="Arial" w:hAnsi="Arial" w:cs="Arial"/>
          <w:color w:val="000000"/>
          <w:sz w:val="16"/>
          <w:szCs w:val="16"/>
        </w:rPr>
      </w:pPr>
      <w:r w:rsidRPr="007862A3">
        <w:rPr>
          <w:rFonts w:ascii="Arial" w:hAnsi="Arial" w:cs="Arial"/>
          <w:color w:val="000000"/>
          <w:sz w:val="16"/>
          <w:szCs w:val="16"/>
        </w:rPr>
        <w:t>АДМИНИСТРАЦИЯ ВАЛДАЙСКОГО МУНИЦИПАЛЬНОГО РАЙОНА</w:t>
      </w:r>
    </w:p>
    <w:p w:rsidR="007862A3" w:rsidRPr="007862A3" w:rsidRDefault="007862A3" w:rsidP="007862A3">
      <w:pPr>
        <w:pStyle w:val="3"/>
        <w:rPr>
          <w:rFonts w:ascii="Arial" w:hAnsi="Arial" w:cs="Arial"/>
          <w:sz w:val="16"/>
          <w:szCs w:val="16"/>
        </w:rPr>
      </w:pPr>
      <w:r w:rsidRPr="007862A3">
        <w:rPr>
          <w:rFonts w:ascii="Arial" w:hAnsi="Arial" w:cs="Arial"/>
          <w:sz w:val="16"/>
          <w:szCs w:val="16"/>
        </w:rPr>
        <w:t>П О С Т А Н О В Л Е Н И Е</w:t>
      </w:r>
    </w:p>
    <w:p w:rsidR="007862A3" w:rsidRPr="007862A3" w:rsidRDefault="007862A3" w:rsidP="007862A3">
      <w:pPr>
        <w:jc w:val="center"/>
        <w:rPr>
          <w:rFonts w:ascii="Arial" w:hAnsi="Arial" w:cs="Arial"/>
          <w:sz w:val="16"/>
          <w:szCs w:val="16"/>
        </w:rPr>
      </w:pPr>
      <w:r w:rsidRPr="007862A3">
        <w:rPr>
          <w:rFonts w:ascii="Arial" w:hAnsi="Arial" w:cs="Arial"/>
          <w:sz w:val="16"/>
          <w:szCs w:val="16"/>
        </w:rPr>
        <w:t>10.03.2023 № 405</w:t>
      </w:r>
    </w:p>
    <w:p w:rsidR="007862A3" w:rsidRPr="007862A3" w:rsidRDefault="007862A3" w:rsidP="007862A3">
      <w:pPr>
        <w:pStyle w:val="afe"/>
        <w:jc w:val="center"/>
        <w:rPr>
          <w:rFonts w:ascii="Arial" w:hAnsi="Arial" w:cs="Arial"/>
          <w:b/>
          <w:sz w:val="16"/>
          <w:szCs w:val="16"/>
        </w:rPr>
      </w:pPr>
      <w:r w:rsidRPr="007862A3">
        <w:rPr>
          <w:rFonts w:ascii="Arial" w:hAnsi="Arial" w:cs="Arial"/>
          <w:b/>
          <w:sz w:val="16"/>
          <w:szCs w:val="16"/>
        </w:rPr>
        <w:t>О внесении изменений в муниципальную</w:t>
      </w:r>
      <w:r>
        <w:rPr>
          <w:rFonts w:ascii="Arial" w:hAnsi="Arial" w:cs="Arial"/>
          <w:b/>
          <w:sz w:val="16"/>
          <w:szCs w:val="16"/>
        </w:rPr>
        <w:t xml:space="preserve"> </w:t>
      </w:r>
      <w:r w:rsidRPr="007862A3">
        <w:rPr>
          <w:rFonts w:ascii="Arial" w:hAnsi="Arial" w:cs="Arial"/>
          <w:b/>
          <w:sz w:val="16"/>
          <w:szCs w:val="16"/>
        </w:rPr>
        <w:t>программу «Развитие муниципальной</w:t>
      </w:r>
      <w:r>
        <w:rPr>
          <w:rFonts w:ascii="Arial" w:hAnsi="Arial" w:cs="Arial"/>
          <w:b/>
          <w:sz w:val="16"/>
          <w:szCs w:val="16"/>
        </w:rPr>
        <w:t xml:space="preserve"> </w:t>
      </w:r>
      <w:r w:rsidRPr="007862A3">
        <w:rPr>
          <w:rFonts w:ascii="Arial" w:hAnsi="Arial" w:cs="Arial"/>
          <w:b/>
          <w:sz w:val="16"/>
          <w:szCs w:val="16"/>
        </w:rPr>
        <w:t>службы и форм участия населения</w:t>
      </w:r>
    </w:p>
    <w:p w:rsidR="007862A3" w:rsidRPr="007862A3" w:rsidRDefault="007862A3" w:rsidP="007862A3">
      <w:pPr>
        <w:jc w:val="center"/>
        <w:rPr>
          <w:rFonts w:ascii="Arial" w:hAnsi="Arial" w:cs="Arial"/>
          <w:b/>
          <w:sz w:val="16"/>
          <w:szCs w:val="16"/>
        </w:rPr>
      </w:pPr>
      <w:r w:rsidRPr="007862A3">
        <w:rPr>
          <w:rFonts w:ascii="Arial" w:hAnsi="Arial" w:cs="Arial"/>
          <w:b/>
          <w:sz w:val="16"/>
          <w:szCs w:val="16"/>
        </w:rPr>
        <w:t>в осуществлении местного</w:t>
      </w:r>
      <w:r>
        <w:rPr>
          <w:rFonts w:ascii="Arial" w:hAnsi="Arial" w:cs="Arial"/>
          <w:b/>
          <w:sz w:val="16"/>
          <w:szCs w:val="16"/>
        </w:rPr>
        <w:t xml:space="preserve"> </w:t>
      </w:r>
      <w:r w:rsidRPr="007862A3">
        <w:rPr>
          <w:rFonts w:ascii="Arial" w:hAnsi="Arial" w:cs="Arial"/>
          <w:b/>
          <w:sz w:val="16"/>
          <w:szCs w:val="16"/>
        </w:rPr>
        <w:t>самоуправления в Валдайском</w:t>
      </w:r>
      <w:r>
        <w:rPr>
          <w:rFonts w:ascii="Arial" w:hAnsi="Arial" w:cs="Arial"/>
          <w:b/>
          <w:sz w:val="16"/>
          <w:szCs w:val="16"/>
        </w:rPr>
        <w:t xml:space="preserve"> </w:t>
      </w:r>
      <w:r w:rsidRPr="007862A3">
        <w:rPr>
          <w:rFonts w:ascii="Arial" w:hAnsi="Arial" w:cs="Arial"/>
          <w:b/>
          <w:sz w:val="16"/>
          <w:szCs w:val="16"/>
        </w:rPr>
        <w:t>муниципальном районе</w:t>
      </w:r>
      <w:r>
        <w:rPr>
          <w:rFonts w:ascii="Arial" w:hAnsi="Arial" w:cs="Arial"/>
          <w:b/>
          <w:sz w:val="16"/>
          <w:szCs w:val="16"/>
        </w:rPr>
        <w:t xml:space="preserve"> </w:t>
      </w:r>
      <w:r w:rsidRPr="007862A3">
        <w:rPr>
          <w:rFonts w:ascii="Arial" w:hAnsi="Arial" w:cs="Arial"/>
          <w:b/>
          <w:sz w:val="16"/>
          <w:szCs w:val="16"/>
        </w:rPr>
        <w:t>на 2019 - 2023 годы»</w:t>
      </w:r>
    </w:p>
    <w:p w:rsidR="007862A3" w:rsidRPr="007862A3" w:rsidRDefault="007862A3" w:rsidP="007862A3">
      <w:pPr>
        <w:pStyle w:val="afe"/>
        <w:jc w:val="center"/>
        <w:rPr>
          <w:rFonts w:ascii="Arial" w:hAnsi="Arial" w:cs="Arial"/>
          <w:bCs/>
          <w:sz w:val="4"/>
          <w:szCs w:val="4"/>
        </w:rPr>
      </w:pPr>
    </w:p>
    <w:p w:rsidR="007862A3" w:rsidRPr="007862A3" w:rsidRDefault="007862A3" w:rsidP="007862A3">
      <w:pPr>
        <w:pStyle w:val="afe"/>
        <w:ind w:firstLine="284"/>
        <w:jc w:val="both"/>
        <w:rPr>
          <w:rFonts w:ascii="Arial" w:hAnsi="Arial" w:cs="Arial"/>
          <w:b/>
          <w:spacing w:val="-3"/>
          <w:sz w:val="16"/>
          <w:szCs w:val="16"/>
        </w:rPr>
      </w:pPr>
      <w:r w:rsidRPr="007862A3">
        <w:rPr>
          <w:rFonts w:ascii="Arial" w:hAnsi="Arial" w:cs="Arial"/>
          <w:spacing w:val="-3"/>
          <w:sz w:val="16"/>
          <w:szCs w:val="16"/>
        </w:rPr>
        <w:t>В целях уточнения объемов расходов на мероприятия муниципальной программы «</w:t>
      </w:r>
      <w:r w:rsidRPr="007862A3">
        <w:rPr>
          <w:rFonts w:ascii="Arial" w:hAnsi="Arial" w:cs="Arial"/>
          <w:sz w:val="16"/>
          <w:szCs w:val="16"/>
        </w:rPr>
        <w:t xml:space="preserve">Развитие муниципальной службы и форм участия населения в осуществлении местного самоуправления в Валдайском муниципальном районе на 2019 - 2023 годы» </w:t>
      </w:r>
      <w:r w:rsidRPr="007862A3">
        <w:rPr>
          <w:rFonts w:ascii="Arial" w:hAnsi="Arial" w:cs="Arial"/>
          <w:spacing w:val="-3"/>
          <w:sz w:val="16"/>
          <w:szCs w:val="16"/>
        </w:rPr>
        <w:t xml:space="preserve">Администрация Валдайского муниципального района </w:t>
      </w:r>
      <w:r w:rsidRPr="007862A3">
        <w:rPr>
          <w:rFonts w:ascii="Arial" w:hAnsi="Arial" w:cs="Arial"/>
          <w:b/>
          <w:spacing w:val="-3"/>
          <w:sz w:val="16"/>
          <w:szCs w:val="16"/>
        </w:rPr>
        <w:t>ПОСТАНОВЛЯЕТ:</w:t>
      </w:r>
    </w:p>
    <w:p w:rsidR="007862A3" w:rsidRPr="007862A3" w:rsidRDefault="007862A3" w:rsidP="007862A3">
      <w:pPr>
        <w:ind w:firstLine="284"/>
        <w:jc w:val="both"/>
        <w:rPr>
          <w:rFonts w:ascii="Arial" w:hAnsi="Arial" w:cs="Arial"/>
          <w:sz w:val="16"/>
          <w:szCs w:val="16"/>
        </w:rPr>
      </w:pPr>
      <w:r w:rsidRPr="007862A3">
        <w:rPr>
          <w:rFonts w:ascii="Arial" w:hAnsi="Arial" w:cs="Arial"/>
          <w:sz w:val="16"/>
          <w:szCs w:val="16"/>
        </w:rPr>
        <w:t>1. Внести изменения в муниципальную программу «Развитие муниципальной службы и форм участия населения в осуществлении местного самоуправления в Валдайском муниципальном районе на 2019 - 2023 годы» утвержденную постановлением Администрации Валдайского муниципального района от 26.11.2018 № 1861 (далее – программа):</w:t>
      </w:r>
    </w:p>
    <w:p w:rsidR="007862A3" w:rsidRPr="007862A3" w:rsidRDefault="007862A3" w:rsidP="007862A3">
      <w:pPr>
        <w:ind w:firstLine="284"/>
        <w:jc w:val="both"/>
        <w:rPr>
          <w:rFonts w:ascii="Arial" w:hAnsi="Arial" w:cs="Arial"/>
          <w:sz w:val="16"/>
          <w:szCs w:val="16"/>
        </w:rPr>
      </w:pPr>
      <w:r w:rsidRPr="007862A3">
        <w:rPr>
          <w:rFonts w:ascii="Arial" w:hAnsi="Arial" w:cs="Arial"/>
          <w:sz w:val="16"/>
          <w:szCs w:val="16"/>
        </w:rPr>
        <w:t>1.1. Изложить пункт 6 Паспорта программы в редакции:</w:t>
      </w:r>
    </w:p>
    <w:p w:rsidR="007862A3" w:rsidRPr="007862A3" w:rsidRDefault="007862A3" w:rsidP="007862A3">
      <w:pPr>
        <w:ind w:firstLine="284"/>
        <w:jc w:val="both"/>
        <w:rPr>
          <w:rFonts w:ascii="Arial" w:hAnsi="Arial" w:cs="Arial"/>
          <w:sz w:val="16"/>
          <w:szCs w:val="16"/>
        </w:rPr>
      </w:pPr>
      <w:r w:rsidRPr="007862A3">
        <w:rPr>
          <w:rFonts w:ascii="Arial" w:hAnsi="Arial" w:cs="Arial"/>
          <w:sz w:val="16"/>
          <w:szCs w:val="16"/>
        </w:rPr>
        <w:t>«6. Объемы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6"/>
        <w:gridCol w:w="2268"/>
        <w:gridCol w:w="1843"/>
        <w:gridCol w:w="3400"/>
        <w:gridCol w:w="1843"/>
        <w:gridCol w:w="1280"/>
      </w:tblGrid>
      <w:tr w:rsidR="007862A3" w:rsidRPr="007862A3" w:rsidTr="007862A3">
        <w:trPr>
          <w:trHeight w:val="20"/>
        </w:trPr>
        <w:tc>
          <w:tcPr>
            <w:tcW w:w="315" w:type="pct"/>
            <w:vMerge w:val="restart"/>
            <w:vAlign w:val="center"/>
            <w:hideMark/>
          </w:tcPr>
          <w:p w:rsidR="007862A3" w:rsidRPr="007862A3" w:rsidRDefault="007862A3" w:rsidP="007862A3">
            <w:pPr>
              <w:pStyle w:val="ConsPlusCell"/>
              <w:jc w:val="center"/>
              <w:rPr>
                <w:b/>
                <w:sz w:val="12"/>
                <w:szCs w:val="12"/>
              </w:rPr>
            </w:pPr>
            <w:r w:rsidRPr="007862A3">
              <w:rPr>
                <w:b/>
                <w:sz w:val="12"/>
                <w:szCs w:val="12"/>
              </w:rPr>
              <w:t>Год</w:t>
            </w:r>
          </w:p>
        </w:tc>
        <w:tc>
          <w:tcPr>
            <w:tcW w:w="4685" w:type="pct"/>
            <w:gridSpan w:val="5"/>
            <w:vAlign w:val="center"/>
            <w:hideMark/>
          </w:tcPr>
          <w:p w:rsidR="007862A3" w:rsidRPr="007862A3" w:rsidRDefault="007862A3" w:rsidP="007862A3">
            <w:pPr>
              <w:pStyle w:val="ConsPlusCell"/>
              <w:jc w:val="center"/>
              <w:rPr>
                <w:b/>
                <w:sz w:val="12"/>
                <w:szCs w:val="12"/>
              </w:rPr>
            </w:pPr>
            <w:r w:rsidRPr="007862A3">
              <w:rPr>
                <w:b/>
                <w:sz w:val="12"/>
                <w:szCs w:val="12"/>
              </w:rPr>
              <w:t>Источник финансирования (тыс. руб.)</w:t>
            </w:r>
          </w:p>
        </w:tc>
      </w:tr>
      <w:tr w:rsidR="007862A3" w:rsidRPr="007862A3" w:rsidTr="007862A3">
        <w:trPr>
          <w:trHeight w:val="20"/>
        </w:trPr>
        <w:tc>
          <w:tcPr>
            <w:tcW w:w="315" w:type="pct"/>
            <w:vMerge/>
            <w:vAlign w:val="center"/>
            <w:hideMark/>
          </w:tcPr>
          <w:p w:rsidR="007862A3" w:rsidRPr="007862A3" w:rsidRDefault="007862A3" w:rsidP="007862A3">
            <w:pPr>
              <w:jc w:val="center"/>
              <w:rPr>
                <w:rFonts w:ascii="Arial" w:hAnsi="Arial" w:cs="Arial"/>
                <w:b/>
                <w:sz w:val="12"/>
                <w:szCs w:val="12"/>
              </w:rPr>
            </w:pPr>
          </w:p>
        </w:tc>
        <w:tc>
          <w:tcPr>
            <w:tcW w:w="999" w:type="pct"/>
            <w:vAlign w:val="center"/>
            <w:hideMark/>
          </w:tcPr>
          <w:p w:rsidR="007862A3" w:rsidRPr="007862A3" w:rsidRDefault="007862A3" w:rsidP="007862A3">
            <w:pPr>
              <w:pStyle w:val="ConsPlusCell"/>
              <w:jc w:val="center"/>
              <w:rPr>
                <w:b/>
                <w:sz w:val="12"/>
                <w:szCs w:val="12"/>
              </w:rPr>
            </w:pPr>
            <w:r w:rsidRPr="007862A3">
              <w:rPr>
                <w:b/>
                <w:sz w:val="12"/>
                <w:szCs w:val="12"/>
              </w:rPr>
              <w:t>районный бюджет</w:t>
            </w:r>
          </w:p>
        </w:tc>
        <w:tc>
          <w:tcPr>
            <w:tcW w:w="812" w:type="pct"/>
            <w:vAlign w:val="center"/>
            <w:hideMark/>
          </w:tcPr>
          <w:p w:rsidR="007862A3" w:rsidRPr="007862A3" w:rsidRDefault="007862A3" w:rsidP="007862A3">
            <w:pPr>
              <w:pStyle w:val="ConsPlusCell"/>
              <w:jc w:val="center"/>
              <w:rPr>
                <w:b/>
                <w:sz w:val="12"/>
                <w:szCs w:val="12"/>
              </w:rPr>
            </w:pPr>
            <w:r w:rsidRPr="007862A3">
              <w:rPr>
                <w:b/>
                <w:sz w:val="12"/>
                <w:szCs w:val="12"/>
              </w:rPr>
              <w:t>областной бюджет</w:t>
            </w:r>
          </w:p>
        </w:tc>
        <w:tc>
          <w:tcPr>
            <w:tcW w:w="1498" w:type="pct"/>
            <w:vAlign w:val="center"/>
            <w:hideMark/>
          </w:tcPr>
          <w:p w:rsidR="007862A3" w:rsidRPr="007862A3" w:rsidRDefault="007862A3" w:rsidP="007862A3">
            <w:pPr>
              <w:pStyle w:val="ConsPlusCell"/>
              <w:jc w:val="center"/>
              <w:rPr>
                <w:b/>
                <w:sz w:val="12"/>
                <w:szCs w:val="12"/>
              </w:rPr>
            </w:pPr>
            <w:r w:rsidRPr="007862A3">
              <w:rPr>
                <w:b/>
                <w:sz w:val="12"/>
                <w:szCs w:val="12"/>
              </w:rPr>
              <w:t>бюджет Валдайского городского поселения</w:t>
            </w:r>
          </w:p>
        </w:tc>
        <w:tc>
          <w:tcPr>
            <w:tcW w:w="812" w:type="pct"/>
            <w:vAlign w:val="center"/>
            <w:hideMark/>
          </w:tcPr>
          <w:p w:rsidR="007862A3" w:rsidRPr="007862A3" w:rsidRDefault="007862A3" w:rsidP="007862A3">
            <w:pPr>
              <w:pStyle w:val="ConsPlusCell"/>
              <w:jc w:val="center"/>
              <w:rPr>
                <w:b/>
                <w:sz w:val="12"/>
                <w:szCs w:val="12"/>
              </w:rPr>
            </w:pPr>
            <w:r w:rsidRPr="007862A3">
              <w:rPr>
                <w:b/>
                <w:sz w:val="12"/>
                <w:szCs w:val="12"/>
              </w:rPr>
              <w:t>внебюджетные средства</w:t>
            </w:r>
          </w:p>
        </w:tc>
        <w:tc>
          <w:tcPr>
            <w:tcW w:w="564" w:type="pct"/>
            <w:vAlign w:val="center"/>
            <w:hideMark/>
          </w:tcPr>
          <w:p w:rsidR="007862A3" w:rsidRPr="007862A3" w:rsidRDefault="007862A3" w:rsidP="007862A3">
            <w:pPr>
              <w:pStyle w:val="ConsPlusCell"/>
              <w:jc w:val="center"/>
              <w:rPr>
                <w:b/>
                <w:sz w:val="12"/>
                <w:szCs w:val="12"/>
              </w:rPr>
            </w:pPr>
            <w:r w:rsidRPr="007862A3">
              <w:rPr>
                <w:b/>
                <w:sz w:val="12"/>
                <w:szCs w:val="12"/>
              </w:rPr>
              <w:t>всего</w:t>
            </w:r>
          </w:p>
        </w:tc>
      </w:tr>
      <w:tr w:rsidR="007862A3" w:rsidRPr="007862A3" w:rsidTr="007862A3">
        <w:trPr>
          <w:trHeight w:val="20"/>
        </w:trPr>
        <w:tc>
          <w:tcPr>
            <w:tcW w:w="315" w:type="pct"/>
            <w:vAlign w:val="center"/>
            <w:hideMark/>
          </w:tcPr>
          <w:p w:rsidR="007862A3" w:rsidRPr="007862A3" w:rsidRDefault="007862A3" w:rsidP="007862A3">
            <w:pPr>
              <w:pStyle w:val="ConsPlusCell"/>
              <w:jc w:val="center"/>
              <w:rPr>
                <w:sz w:val="12"/>
                <w:szCs w:val="12"/>
              </w:rPr>
            </w:pPr>
            <w:r w:rsidRPr="007862A3">
              <w:rPr>
                <w:sz w:val="12"/>
                <w:szCs w:val="12"/>
              </w:rPr>
              <w:t>1</w:t>
            </w:r>
          </w:p>
        </w:tc>
        <w:tc>
          <w:tcPr>
            <w:tcW w:w="999" w:type="pct"/>
            <w:vAlign w:val="center"/>
            <w:hideMark/>
          </w:tcPr>
          <w:p w:rsidR="007862A3" w:rsidRPr="007862A3" w:rsidRDefault="007862A3" w:rsidP="007862A3">
            <w:pPr>
              <w:pStyle w:val="ConsPlusCell"/>
              <w:jc w:val="center"/>
              <w:rPr>
                <w:sz w:val="12"/>
                <w:szCs w:val="12"/>
              </w:rPr>
            </w:pPr>
            <w:r w:rsidRPr="007862A3">
              <w:rPr>
                <w:sz w:val="12"/>
                <w:szCs w:val="12"/>
              </w:rPr>
              <w:t>2</w:t>
            </w:r>
          </w:p>
        </w:tc>
        <w:tc>
          <w:tcPr>
            <w:tcW w:w="812" w:type="pct"/>
            <w:vAlign w:val="center"/>
            <w:hideMark/>
          </w:tcPr>
          <w:p w:rsidR="007862A3" w:rsidRPr="007862A3" w:rsidRDefault="007862A3" w:rsidP="007862A3">
            <w:pPr>
              <w:pStyle w:val="ConsPlusCell"/>
              <w:jc w:val="center"/>
              <w:rPr>
                <w:sz w:val="12"/>
                <w:szCs w:val="12"/>
              </w:rPr>
            </w:pPr>
            <w:r w:rsidRPr="007862A3">
              <w:rPr>
                <w:sz w:val="12"/>
                <w:szCs w:val="12"/>
              </w:rPr>
              <w:t>3</w:t>
            </w:r>
          </w:p>
        </w:tc>
        <w:tc>
          <w:tcPr>
            <w:tcW w:w="1498" w:type="pct"/>
            <w:vAlign w:val="center"/>
            <w:hideMark/>
          </w:tcPr>
          <w:p w:rsidR="007862A3" w:rsidRPr="007862A3" w:rsidRDefault="007862A3" w:rsidP="007862A3">
            <w:pPr>
              <w:pStyle w:val="ConsPlusCell"/>
              <w:jc w:val="center"/>
              <w:rPr>
                <w:sz w:val="12"/>
                <w:szCs w:val="12"/>
              </w:rPr>
            </w:pPr>
            <w:r w:rsidRPr="007862A3">
              <w:rPr>
                <w:sz w:val="12"/>
                <w:szCs w:val="12"/>
              </w:rPr>
              <w:t>4</w:t>
            </w:r>
          </w:p>
        </w:tc>
        <w:tc>
          <w:tcPr>
            <w:tcW w:w="812" w:type="pct"/>
            <w:vAlign w:val="center"/>
            <w:hideMark/>
          </w:tcPr>
          <w:p w:rsidR="007862A3" w:rsidRPr="007862A3" w:rsidRDefault="007862A3" w:rsidP="007862A3">
            <w:pPr>
              <w:pStyle w:val="ConsPlusCell"/>
              <w:jc w:val="center"/>
              <w:rPr>
                <w:sz w:val="12"/>
                <w:szCs w:val="12"/>
              </w:rPr>
            </w:pPr>
            <w:r w:rsidRPr="007862A3">
              <w:rPr>
                <w:sz w:val="12"/>
                <w:szCs w:val="12"/>
              </w:rPr>
              <w:t>5</w:t>
            </w:r>
          </w:p>
        </w:tc>
        <w:tc>
          <w:tcPr>
            <w:tcW w:w="564" w:type="pct"/>
            <w:vAlign w:val="center"/>
            <w:hideMark/>
          </w:tcPr>
          <w:p w:rsidR="007862A3" w:rsidRPr="007862A3" w:rsidRDefault="007862A3" w:rsidP="007862A3">
            <w:pPr>
              <w:pStyle w:val="ConsPlusCell"/>
              <w:jc w:val="center"/>
              <w:rPr>
                <w:sz w:val="12"/>
                <w:szCs w:val="12"/>
              </w:rPr>
            </w:pPr>
            <w:r w:rsidRPr="007862A3">
              <w:rPr>
                <w:sz w:val="12"/>
                <w:szCs w:val="12"/>
              </w:rPr>
              <w:t>6</w:t>
            </w:r>
          </w:p>
        </w:tc>
      </w:tr>
      <w:tr w:rsidR="007862A3" w:rsidRPr="007862A3" w:rsidTr="007862A3">
        <w:trPr>
          <w:trHeight w:val="20"/>
        </w:trPr>
        <w:tc>
          <w:tcPr>
            <w:tcW w:w="315" w:type="pct"/>
            <w:vAlign w:val="center"/>
            <w:hideMark/>
          </w:tcPr>
          <w:p w:rsidR="007862A3" w:rsidRPr="007862A3" w:rsidRDefault="007862A3" w:rsidP="007862A3">
            <w:pPr>
              <w:pStyle w:val="ConsPlusCell"/>
              <w:jc w:val="center"/>
              <w:rPr>
                <w:sz w:val="12"/>
                <w:szCs w:val="12"/>
              </w:rPr>
            </w:pPr>
            <w:r w:rsidRPr="007862A3">
              <w:rPr>
                <w:sz w:val="12"/>
                <w:szCs w:val="12"/>
              </w:rPr>
              <w:t>2019</w:t>
            </w:r>
          </w:p>
        </w:tc>
        <w:tc>
          <w:tcPr>
            <w:tcW w:w="999" w:type="pct"/>
            <w:vAlign w:val="center"/>
            <w:hideMark/>
          </w:tcPr>
          <w:p w:rsidR="007862A3" w:rsidRPr="007862A3" w:rsidRDefault="007862A3" w:rsidP="007862A3">
            <w:pPr>
              <w:pStyle w:val="ConsPlusCell"/>
              <w:jc w:val="center"/>
              <w:rPr>
                <w:sz w:val="12"/>
                <w:szCs w:val="12"/>
              </w:rPr>
            </w:pPr>
            <w:r w:rsidRPr="007862A3">
              <w:rPr>
                <w:sz w:val="12"/>
                <w:szCs w:val="12"/>
              </w:rPr>
              <w:t>271,402</w:t>
            </w:r>
          </w:p>
        </w:tc>
        <w:tc>
          <w:tcPr>
            <w:tcW w:w="812" w:type="pct"/>
            <w:vAlign w:val="center"/>
            <w:hideMark/>
          </w:tcPr>
          <w:p w:rsidR="007862A3" w:rsidRPr="007862A3" w:rsidRDefault="007862A3" w:rsidP="007862A3">
            <w:pPr>
              <w:pStyle w:val="ConsPlusCell"/>
              <w:jc w:val="center"/>
              <w:rPr>
                <w:sz w:val="12"/>
                <w:szCs w:val="12"/>
              </w:rPr>
            </w:pPr>
            <w:r w:rsidRPr="007862A3">
              <w:rPr>
                <w:sz w:val="12"/>
                <w:szCs w:val="12"/>
              </w:rPr>
              <w:t>17,99320</w:t>
            </w:r>
          </w:p>
        </w:tc>
        <w:tc>
          <w:tcPr>
            <w:tcW w:w="1498" w:type="pct"/>
            <w:vAlign w:val="center"/>
            <w:hideMark/>
          </w:tcPr>
          <w:p w:rsidR="007862A3" w:rsidRPr="007862A3" w:rsidRDefault="007862A3" w:rsidP="007862A3">
            <w:pPr>
              <w:pStyle w:val="ConsPlusCell"/>
              <w:jc w:val="center"/>
              <w:rPr>
                <w:sz w:val="12"/>
                <w:szCs w:val="12"/>
              </w:rPr>
            </w:pPr>
            <w:r w:rsidRPr="007862A3">
              <w:rPr>
                <w:sz w:val="12"/>
                <w:szCs w:val="12"/>
              </w:rPr>
              <w:t>0,0</w:t>
            </w:r>
          </w:p>
        </w:tc>
        <w:tc>
          <w:tcPr>
            <w:tcW w:w="812" w:type="pct"/>
            <w:vAlign w:val="center"/>
            <w:hideMark/>
          </w:tcPr>
          <w:p w:rsidR="007862A3" w:rsidRPr="007862A3" w:rsidRDefault="007862A3" w:rsidP="007862A3">
            <w:pPr>
              <w:pStyle w:val="ConsPlusCell"/>
              <w:jc w:val="center"/>
              <w:rPr>
                <w:sz w:val="12"/>
                <w:szCs w:val="12"/>
              </w:rPr>
            </w:pPr>
            <w:r w:rsidRPr="007862A3">
              <w:rPr>
                <w:sz w:val="12"/>
                <w:szCs w:val="12"/>
              </w:rPr>
              <w:t>-</w:t>
            </w:r>
          </w:p>
        </w:tc>
        <w:tc>
          <w:tcPr>
            <w:tcW w:w="564" w:type="pct"/>
            <w:vAlign w:val="center"/>
          </w:tcPr>
          <w:p w:rsidR="007862A3" w:rsidRPr="007862A3" w:rsidRDefault="007862A3" w:rsidP="007862A3">
            <w:pPr>
              <w:pStyle w:val="ConsPlusCell"/>
              <w:jc w:val="center"/>
              <w:rPr>
                <w:sz w:val="12"/>
                <w:szCs w:val="12"/>
              </w:rPr>
            </w:pPr>
            <w:r w:rsidRPr="007862A3">
              <w:rPr>
                <w:sz w:val="12"/>
                <w:szCs w:val="12"/>
              </w:rPr>
              <w:t>289,39520</w:t>
            </w:r>
          </w:p>
        </w:tc>
      </w:tr>
      <w:tr w:rsidR="007862A3" w:rsidRPr="007862A3" w:rsidTr="007862A3">
        <w:trPr>
          <w:trHeight w:val="20"/>
        </w:trPr>
        <w:tc>
          <w:tcPr>
            <w:tcW w:w="315" w:type="pct"/>
            <w:vAlign w:val="center"/>
            <w:hideMark/>
          </w:tcPr>
          <w:p w:rsidR="007862A3" w:rsidRPr="007862A3" w:rsidRDefault="007862A3" w:rsidP="007862A3">
            <w:pPr>
              <w:jc w:val="center"/>
              <w:rPr>
                <w:rFonts w:ascii="Arial" w:hAnsi="Arial" w:cs="Arial"/>
                <w:sz w:val="12"/>
                <w:szCs w:val="12"/>
              </w:rPr>
            </w:pPr>
            <w:r w:rsidRPr="007862A3">
              <w:rPr>
                <w:rFonts w:ascii="Arial" w:hAnsi="Arial" w:cs="Arial"/>
                <w:sz w:val="12"/>
                <w:szCs w:val="12"/>
              </w:rPr>
              <w:t>2020</w:t>
            </w:r>
          </w:p>
        </w:tc>
        <w:tc>
          <w:tcPr>
            <w:tcW w:w="999" w:type="pct"/>
            <w:vAlign w:val="center"/>
          </w:tcPr>
          <w:p w:rsidR="007862A3" w:rsidRPr="007862A3" w:rsidRDefault="007862A3" w:rsidP="007862A3">
            <w:pPr>
              <w:pStyle w:val="ConsPlusCell"/>
              <w:jc w:val="center"/>
              <w:rPr>
                <w:sz w:val="12"/>
                <w:szCs w:val="12"/>
              </w:rPr>
            </w:pPr>
            <w:r w:rsidRPr="007862A3">
              <w:rPr>
                <w:sz w:val="12"/>
                <w:szCs w:val="12"/>
              </w:rPr>
              <w:t>255,102</w:t>
            </w:r>
          </w:p>
        </w:tc>
        <w:tc>
          <w:tcPr>
            <w:tcW w:w="812" w:type="pct"/>
            <w:vAlign w:val="center"/>
          </w:tcPr>
          <w:p w:rsidR="007862A3" w:rsidRPr="007862A3" w:rsidRDefault="007862A3" w:rsidP="007862A3">
            <w:pPr>
              <w:pStyle w:val="ConsPlusCell"/>
              <w:jc w:val="center"/>
              <w:rPr>
                <w:sz w:val="12"/>
                <w:szCs w:val="12"/>
              </w:rPr>
            </w:pPr>
            <w:r w:rsidRPr="007862A3">
              <w:rPr>
                <w:sz w:val="12"/>
                <w:szCs w:val="12"/>
              </w:rPr>
              <w:t>-</w:t>
            </w:r>
          </w:p>
        </w:tc>
        <w:tc>
          <w:tcPr>
            <w:tcW w:w="1498" w:type="pct"/>
            <w:vAlign w:val="center"/>
          </w:tcPr>
          <w:p w:rsidR="007862A3" w:rsidRPr="007862A3" w:rsidRDefault="007862A3" w:rsidP="007862A3">
            <w:pPr>
              <w:pStyle w:val="ConsPlusCell"/>
              <w:jc w:val="center"/>
              <w:rPr>
                <w:sz w:val="12"/>
                <w:szCs w:val="12"/>
              </w:rPr>
            </w:pPr>
            <w:r w:rsidRPr="007862A3">
              <w:rPr>
                <w:sz w:val="12"/>
                <w:szCs w:val="12"/>
              </w:rPr>
              <w:t>0,0</w:t>
            </w:r>
          </w:p>
        </w:tc>
        <w:tc>
          <w:tcPr>
            <w:tcW w:w="812" w:type="pct"/>
            <w:vAlign w:val="center"/>
          </w:tcPr>
          <w:p w:rsidR="007862A3" w:rsidRPr="007862A3" w:rsidRDefault="007862A3" w:rsidP="007862A3">
            <w:pPr>
              <w:pStyle w:val="ConsPlusCell"/>
              <w:jc w:val="center"/>
              <w:rPr>
                <w:sz w:val="12"/>
                <w:szCs w:val="12"/>
              </w:rPr>
            </w:pPr>
            <w:r w:rsidRPr="007862A3">
              <w:rPr>
                <w:sz w:val="12"/>
                <w:szCs w:val="12"/>
              </w:rPr>
              <w:t>-</w:t>
            </w:r>
          </w:p>
        </w:tc>
        <w:tc>
          <w:tcPr>
            <w:tcW w:w="564" w:type="pct"/>
            <w:vAlign w:val="center"/>
          </w:tcPr>
          <w:p w:rsidR="007862A3" w:rsidRPr="007862A3" w:rsidRDefault="007862A3" w:rsidP="007862A3">
            <w:pPr>
              <w:pStyle w:val="ConsPlusCell"/>
              <w:jc w:val="center"/>
              <w:rPr>
                <w:sz w:val="12"/>
                <w:szCs w:val="12"/>
              </w:rPr>
            </w:pPr>
            <w:r w:rsidRPr="007862A3">
              <w:rPr>
                <w:sz w:val="12"/>
                <w:szCs w:val="12"/>
              </w:rPr>
              <w:t>255,102</w:t>
            </w:r>
          </w:p>
        </w:tc>
      </w:tr>
      <w:tr w:rsidR="007862A3" w:rsidRPr="007862A3" w:rsidTr="007862A3">
        <w:trPr>
          <w:trHeight w:val="20"/>
        </w:trPr>
        <w:tc>
          <w:tcPr>
            <w:tcW w:w="315" w:type="pct"/>
            <w:vAlign w:val="center"/>
            <w:hideMark/>
          </w:tcPr>
          <w:p w:rsidR="007862A3" w:rsidRPr="007862A3" w:rsidRDefault="007862A3" w:rsidP="007862A3">
            <w:pPr>
              <w:jc w:val="center"/>
              <w:rPr>
                <w:rFonts w:ascii="Arial" w:hAnsi="Arial" w:cs="Arial"/>
                <w:sz w:val="12"/>
                <w:szCs w:val="12"/>
              </w:rPr>
            </w:pPr>
            <w:r w:rsidRPr="007862A3">
              <w:rPr>
                <w:rFonts w:ascii="Arial" w:hAnsi="Arial" w:cs="Arial"/>
                <w:sz w:val="12"/>
                <w:szCs w:val="12"/>
              </w:rPr>
              <w:t>2021</w:t>
            </w:r>
          </w:p>
        </w:tc>
        <w:tc>
          <w:tcPr>
            <w:tcW w:w="999" w:type="pct"/>
            <w:vAlign w:val="center"/>
          </w:tcPr>
          <w:p w:rsidR="007862A3" w:rsidRPr="007862A3" w:rsidRDefault="007862A3" w:rsidP="007862A3">
            <w:pPr>
              <w:pStyle w:val="ConsPlusCell"/>
              <w:jc w:val="center"/>
              <w:rPr>
                <w:sz w:val="12"/>
                <w:szCs w:val="12"/>
              </w:rPr>
            </w:pPr>
            <w:r w:rsidRPr="007862A3">
              <w:rPr>
                <w:color w:val="000000"/>
                <w:sz w:val="12"/>
                <w:szCs w:val="12"/>
              </w:rPr>
              <w:t>304,822</w:t>
            </w:r>
          </w:p>
        </w:tc>
        <w:tc>
          <w:tcPr>
            <w:tcW w:w="812" w:type="pct"/>
            <w:vAlign w:val="center"/>
          </w:tcPr>
          <w:p w:rsidR="007862A3" w:rsidRPr="007862A3" w:rsidRDefault="007862A3" w:rsidP="007862A3">
            <w:pPr>
              <w:pStyle w:val="ConsPlusCell"/>
              <w:jc w:val="center"/>
              <w:rPr>
                <w:sz w:val="12"/>
                <w:szCs w:val="12"/>
              </w:rPr>
            </w:pPr>
            <w:r w:rsidRPr="007862A3">
              <w:rPr>
                <w:sz w:val="12"/>
                <w:szCs w:val="12"/>
              </w:rPr>
              <w:t>-</w:t>
            </w:r>
          </w:p>
        </w:tc>
        <w:tc>
          <w:tcPr>
            <w:tcW w:w="1498" w:type="pct"/>
            <w:vAlign w:val="center"/>
          </w:tcPr>
          <w:p w:rsidR="007862A3" w:rsidRPr="007862A3" w:rsidRDefault="007862A3" w:rsidP="007862A3">
            <w:pPr>
              <w:pStyle w:val="ConsPlusCell"/>
              <w:jc w:val="center"/>
              <w:rPr>
                <w:sz w:val="12"/>
                <w:szCs w:val="12"/>
              </w:rPr>
            </w:pPr>
            <w:r w:rsidRPr="007862A3">
              <w:rPr>
                <w:sz w:val="12"/>
                <w:szCs w:val="12"/>
              </w:rPr>
              <w:t>0,0</w:t>
            </w:r>
          </w:p>
        </w:tc>
        <w:tc>
          <w:tcPr>
            <w:tcW w:w="812" w:type="pct"/>
            <w:vAlign w:val="center"/>
          </w:tcPr>
          <w:p w:rsidR="007862A3" w:rsidRPr="007862A3" w:rsidRDefault="007862A3" w:rsidP="007862A3">
            <w:pPr>
              <w:pStyle w:val="ConsPlusCell"/>
              <w:jc w:val="center"/>
              <w:rPr>
                <w:sz w:val="12"/>
                <w:szCs w:val="12"/>
              </w:rPr>
            </w:pPr>
            <w:r w:rsidRPr="007862A3">
              <w:rPr>
                <w:sz w:val="12"/>
                <w:szCs w:val="12"/>
              </w:rPr>
              <w:t>-</w:t>
            </w:r>
          </w:p>
        </w:tc>
        <w:tc>
          <w:tcPr>
            <w:tcW w:w="564"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304,822</w:t>
            </w:r>
          </w:p>
        </w:tc>
      </w:tr>
      <w:tr w:rsidR="007862A3" w:rsidRPr="007862A3" w:rsidTr="007862A3">
        <w:trPr>
          <w:trHeight w:val="20"/>
        </w:trPr>
        <w:tc>
          <w:tcPr>
            <w:tcW w:w="315" w:type="pct"/>
            <w:vAlign w:val="center"/>
          </w:tcPr>
          <w:p w:rsidR="007862A3" w:rsidRPr="007862A3" w:rsidRDefault="007862A3" w:rsidP="007862A3">
            <w:pPr>
              <w:pStyle w:val="ConsPlusCell"/>
              <w:jc w:val="center"/>
              <w:rPr>
                <w:sz w:val="12"/>
                <w:szCs w:val="12"/>
              </w:rPr>
            </w:pPr>
            <w:r w:rsidRPr="007862A3">
              <w:rPr>
                <w:sz w:val="12"/>
                <w:szCs w:val="12"/>
              </w:rPr>
              <w:t>2022</w:t>
            </w:r>
          </w:p>
        </w:tc>
        <w:tc>
          <w:tcPr>
            <w:tcW w:w="999" w:type="pct"/>
            <w:vAlign w:val="center"/>
          </w:tcPr>
          <w:p w:rsidR="007862A3" w:rsidRPr="007862A3" w:rsidRDefault="007862A3" w:rsidP="007862A3">
            <w:pPr>
              <w:pStyle w:val="ConsPlusCell"/>
              <w:jc w:val="center"/>
              <w:rPr>
                <w:sz w:val="12"/>
                <w:szCs w:val="12"/>
              </w:rPr>
            </w:pPr>
            <w:r w:rsidRPr="007862A3">
              <w:rPr>
                <w:sz w:val="12"/>
                <w:szCs w:val="12"/>
              </w:rPr>
              <w:t>455,11593</w:t>
            </w:r>
          </w:p>
        </w:tc>
        <w:tc>
          <w:tcPr>
            <w:tcW w:w="812" w:type="pct"/>
            <w:vAlign w:val="center"/>
          </w:tcPr>
          <w:p w:rsidR="007862A3" w:rsidRPr="007862A3" w:rsidRDefault="007862A3" w:rsidP="007862A3">
            <w:pPr>
              <w:pStyle w:val="ConsPlusCell"/>
              <w:jc w:val="center"/>
              <w:rPr>
                <w:sz w:val="12"/>
                <w:szCs w:val="12"/>
              </w:rPr>
            </w:pPr>
            <w:r w:rsidRPr="007862A3">
              <w:rPr>
                <w:sz w:val="12"/>
                <w:szCs w:val="12"/>
              </w:rPr>
              <w:t>-</w:t>
            </w:r>
          </w:p>
        </w:tc>
        <w:tc>
          <w:tcPr>
            <w:tcW w:w="1498" w:type="pct"/>
            <w:vAlign w:val="center"/>
          </w:tcPr>
          <w:p w:rsidR="007862A3" w:rsidRPr="007862A3" w:rsidRDefault="007862A3" w:rsidP="007862A3">
            <w:pPr>
              <w:pStyle w:val="ConsPlusCell"/>
              <w:jc w:val="center"/>
              <w:rPr>
                <w:sz w:val="12"/>
                <w:szCs w:val="12"/>
              </w:rPr>
            </w:pPr>
            <w:r w:rsidRPr="007862A3">
              <w:rPr>
                <w:sz w:val="12"/>
                <w:szCs w:val="12"/>
              </w:rPr>
              <w:t>0,0</w:t>
            </w:r>
          </w:p>
        </w:tc>
        <w:tc>
          <w:tcPr>
            <w:tcW w:w="812" w:type="pct"/>
            <w:vAlign w:val="center"/>
          </w:tcPr>
          <w:p w:rsidR="007862A3" w:rsidRPr="007862A3" w:rsidRDefault="007862A3" w:rsidP="007862A3">
            <w:pPr>
              <w:pStyle w:val="ConsPlusCell"/>
              <w:jc w:val="center"/>
              <w:rPr>
                <w:sz w:val="12"/>
                <w:szCs w:val="12"/>
              </w:rPr>
            </w:pPr>
            <w:r w:rsidRPr="007862A3">
              <w:rPr>
                <w:sz w:val="12"/>
                <w:szCs w:val="12"/>
              </w:rPr>
              <w:t>-</w:t>
            </w:r>
          </w:p>
        </w:tc>
        <w:tc>
          <w:tcPr>
            <w:tcW w:w="564"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455,11593</w:t>
            </w:r>
          </w:p>
        </w:tc>
      </w:tr>
      <w:tr w:rsidR="007862A3" w:rsidRPr="007862A3" w:rsidTr="007862A3">
        <w:trPr>
          <w:trHeight w:val="20"/>
        </w:trPr>
        <w:tc>
          <w:tcPr>
            <w:tcW w:w="315" w:type="pct"/>
            <w:vAlign w:val="center"/>
          </w:tcPr>
          <w:p w:rsidR="007862A3" w:rsidRPr="007862A3" w:rsidRDefault="007862A3" w:rsidP="007862A3">
            <w:pPr>
              <w:pStyle w:val="ConsPlusCell"/>
              <w:jc w:val="center"/>
              <w:rPr>
                <w:sz w:val="12"/>
                <w:szCs w:val="12"/>
              </w:rPr>
            </w:pPr>
            <w:r w:rsidRPr="007862A3">
              <w:rPr>
                <w:sz w:val="12"/>
                <w:szCs w:val="12"/>
              </w:rPr>
              <w:t>2023</w:t>
            </w:r>
          </w:p>
        </w:tc>
        <w:tc>
          <w:tcPr>
            <w:tcW w:w="999" w:type="pct"/>
            <w:vAlign w:val="center"/>
          </w:tcPr>
          <w:p w:rsidR="007862A3" w:rsidRPr="007862A3" w:rsidRDefault="007862A3" w:rsidP="007862A3">
            <w:pPr>
              <w:pStyle w:val="ConsPlusCell"/>
              <w:jc w:val="center"/>
              <w:rPr>
                <w:sz w:val="12"/>
                <w:szCs w:val="12"/>
              </w:rPr>
            </w:pPr>
            <w:r w:rsidRPr="007862A3">
              <w:rPr>
                <w:sz w:val="12"/>
                <w:szCs w:val="12"/>
              </w:rPr>
              <w:t>431,602</w:t>
            </w:r>
          </w:p>
        </w:tc>
        <w:tc>
          <w:tcPr>
            <w:tcW w:w="812" w:type="pct"/>
            <w:vAlign w:val="center"/>
          </w:tcPr>
          <w:p w:rsidR="007862A3" w:rsidRPr="007862A3" w:rsidRDefault="007862A3" w:rsidP="007862A3">
            <w:pPr>
              <w:pStyle w:val="ConsPlusCell"/>
              <w:jc w:val="center"/>
              <w:rPr>
                <w:sz w:val="12"/>
                <w:szCs w:val="12"/>
              </w:rPr>
            </w:pPr>
            <w:r w:rsidRPr="007862A3">
              <w:rPr>
                <w:sz w:val="12"/>
                <w:szCs w:val="12"/>
              </w:rPr>
              <w:t>-</w:t>
            </w:r>
          </w:p>
        </w:tc>
        <w:tc>
          <w:tcPr>
            <w:tcW w:w="1498" w:type="pct"/>
            <w:vAlign w:val="center"/>
          </w:tcPr>
          <w:p w:rsidR="007862A3" w:rsidRPr="007862A3" w:rsidRDefault="007862A3" w:rsidP="007862A3">
            <w:pPr>
              <w:pStyle w:val="ConsPlusCell"/>
              <w:jc w:val="center"/>
              <w:rPr>
                <w:sz w:val="12"/>
                <w:szCs w:val="12"/>
              </w:rPr>
            </w:pPr>
            <w:r w:rsidRPr="007862A3">
              <w:rPr>
                <w:sz w:val="12"/>
                <w:szCs w:val="12"/>
              </w:rPr>
              <w:t>0,0</w:t>
            </w:r>
          </w:p>
        </w:tc>
        <w:tc>
          <w:tcPr>
            <w:tcW w:w="812" w:type="pct"/>
            <w:vAlign w:val="center"/>
          </w:tcPr>
          <w:p w:rsidR="007862A3" w:rsidRPr="007862A3" w:rsidRDefault="007862A3" w:rsidP="007862A3">
            <w:pPr>
              <w:pStyle w:val="ConsPlusCell"/>
              <w:jc w:val="center"/>
              <w:rPr>
                <w:sz w:val="12"/>
                <w:szCs w:val="12"/>
              </w:rPr>
            </w:pPr>
            <w:r w:rsidRPr="007862A3">
              <w:rPr>
                <w:sz w:val="12"/>
                <w:szCs w:val="12"/>
              </w:rPr>
              <w:t>-</w:t>
            </w:r>
          </w:p>
        </w:tc>
        <w:tc>
          <w:tcPr>
            <w:tcW w:w="564"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431,602</w:t>
            </w:r>
          </w:p>
        </w:tc>
      </w:tr>
      <w:tr w:rsidR="007862A3" w:rsidRPr="007862A3" w:rsidTr="007862A3">
        <w:trPr>
          <w:trHeight w:val="20"/>
        </w:trPr>
        <w:tc>
          <w:tcPr>
            <w:tcW w:w="315" w:type="pct"/>
            <w:vAlign w:val="center"/>
            <w:hideMark/>
          </w:tcPr>
          <w:p w:rsidR="007862A3" w:rsidRPr="007862A3" w:rsidRDefault="007862A3" w:rsidP="007862A3">
            <w:pPr>
              <w:pStyle w:val="ConsPlusCell"/>
              <w:jc w:val="center"/>
              <w:rPr>
                <w:b/>
                <w:sz w:val="12"/>
                <w:szCs w:val="12"/>
              </w:rPr>
            </w:pPr>
            <w:r w:rsidRPr="007862A3">
              <w:rPr>
                <w:b/>
                <w:sz w:val="12"/>
                <w:szCs w:val="12"/>
              </w:rPr>
              <w:t>Всего</w:t>
            </w:r>
          </w:p>
        </w:tc>
        <w:tc>
          <w:tcPr>
            <w:tcW w:w="999" w:type="pct"/>
            <w:vAlign w:val="center"/>
          </w:tcPr>
          <w:p w:rsidR="007862A3" w:rsidRPr="007862A3" w:rsidRDefault="007862A3" w:rsidP="007862A3">
            <w:pPr>
              <w:pStyle w:val="ConsPlusCell"/>
              <w:jc w:val="center"/>
              <w:rPr>
                <w:b/>
                <w:sz w:val="12"/>
                <w:szCs w:val="12"/>
              </w:rPr>
            </w:pPr>
            <w:r w:rsidRPr="007862A3">
              <w:rPr>
                <w:b/>
                <w:sz w:val="12"/>
                <w:szCs w:val="12"/>
              </w:rPr>
              <w:t>1718,04393</w:t>
            </w:r>
          </w:p>
        </w:tc>
        <w:tc>
          <w:tcPr>
            <w:tcW w:w="812" w:type="pct"/>
            <w:vAlign w:val="center"/>
          </w:tcPr>
          <w:p w:rsidR="007862A3" w:rsidRPr="007862A3" w:rsidRDefault="007862A3" w:rsidP="007862A3">
            <w:pPr>
              <w:pStyle w:val="ConsPlusCell"/>
              <w:jc w:val="center"/>
              <w:rPr>
                <w:b/>
                <w:sz w:val="12"/>
                <w:szCs w:val="12"/>
              </w:rPr>
            </w:pPr>
            <w:r w:rsidRPr="007862A3">
              <w:rPr>
                <w:b/>
                <w:sz w:val="12"/>
                <w:szCs w:val="12"/>
              </w:rPr>
              <w:t>17,99320</w:t>
            </w:r>
          </w:p>
        </w:tc>
        <w:tc>
          <w:tcPr>
            <w:tcW w:w="1498" w:type="pct"/>
            <w:vAlign w:val="center"/>
          </w:tcPr>
          <w:p w:rsidR="007862A3" w:rsidRPr="007862A3" w:rsidRDefault="007862A3" w:rsidP="007862A3">
            <w:pPr>
              <w:pStyle w:val="ConsPlusCell"/>
              <w:jc w:val="center"/>
              <w:rPr>
                <w:b/>
                <w:sz w:val="12"/>
                <w:szCs w:val="12"/>
              </w:rPr>
            </w:pPr>
            <w:r w:rsidRPr="007862A3">
              <w:rPr>
                <w:b/>
                <w:sz w:val="12"/>
                <w:szCs w:val="12"/>
              </w:rPr>
              <w:t>0,0</w:t>
            </w:r>
          </w:p>
        </w:tc>
        <w:tc>
          <w:tcPr>
            <w:tcW w:w="812" w:type="pct"/>
            <w:vAlign w:val="center"/>
          </w:tcPr>
          <w:p w:rsidR="007862A3" w:rsidRPr="007862A3" w:rsidRDefault="007862A3" w:rsidP="007862A3">
            <w:pPr>
              <w:pStyle w:val="ConsPlusCell"/>
              <w:jc w:val="center"/>
              <w:rPr>
                <w:b/>
                <w:sz w:val="12"/>
                <w:szCs w:val="12"/>
              </w:rPr>
            </w:pPr>
            <w:r w:rsidRPr="007862A3">
              <w:rPr>
                <w:b/>
                <w:sz w:val="12"/>
                <w:szCs w:val="12"/>
              </w:rPr>
              <w:t>-</w:t>
            </w:r>
          </w:p>
        </w:tc>
        <w:tc>
          <w:tcPr>
            <w:tcW w:w="564" w:type="pct"/>
            <w:vAlign w:val="center"/>
          </w:tcPr>
          <w:p w:rsidR="007862A3" w:rsidRPr="007862A3" w:rsidRDefault="007862A3" w:rsidP="007862A3">
            <w:pPr>
              <w:pStyle w:val="ConsPlusCell"/>
              <w:jc w:val="center"/>
              <w:rPr>
                <w:b/>
                <w:sz w:val="12"/>
                <w:szCs w:val="12"/>
              </w:rPr>
            </w:pPr>
            <w:r w:rsidRPr="007862A3">
              <w:rPr>
                <w:b/>
                <w:sz w:val="12"/>
                <w:szCs w:val="12"/>
              </w:rPr>
              <w:t>1736,03713</w:t>
            </w:r>
          </w:p>
        </w:tc>
      </w:tr>
    </w:tbl>
    <w:p w:rsidR="007862A3" w:rsidRPr="007862A3" w:rsidRDefault="007862A3" w:rsidP="007862A3">
      <w:pPr>
        <w:ind w:firstLine="284"/>
        <w:jc w:val="right"/>
        <w:rPr>
          <w:rFonts w:ascii="Arial" w:hAnsi="Arial" w:cs="Arial"/>
          <w:sz w:val="16"/>
          <w:szCs w:val="16"/>
        </w:rPr>
      </w:pPr>
      <w:r w:rsidRPr="007862A3">
        <w:rPr>
          <w:rFonts w:ascii="Arial" w:hAnsi="Arial" w:cs="Arial"/>
          <w:sz w:val="16"/>
          <w:szCs w:val="16"/>
        </w:rPr>
        <w:t>»;</w:t>
      </w:r>
    </w:p>
    <w:p w:rsidR="007862A3" w:rsidRPr="007862A3" w:rsidRDefault="007862A3" w:rsidP="007862A3">
      <w:pPr>
        <w:ind w:firstLine="284"/>
        <w:jc w:val="both"/>
        <w:rPr>
          <w:rFonts w:ascii="Arial" w:hAnsi="Arial" w:cs="Arial"/>
          <w:sz w:val="16"/>
          <w:szCs w:val="16"/>
        </w:rPr>
      </w:pPr>
      <w:r w:rsidRPr="007862A3">
        <w:rPr>
          <w:rFonts w:ascii="Arial" w:hAnsi="Arial" w:cs="Arial"/>
          <w:sz w:val="16"/>
          <w:szCs w:val="16"/>
        </w:rPr>
        <w:t>1.2. Изложить строки 3.2 и строку «Итого по программе» согласно приложению.</w:t>
      </w:r>
    </w:p>
    <w:p w:rsidR="007862A3" w:rsidRPr="007862A3" w:rsidRDefault="007862A3" w:rsidP="007862A3">
      <w:pPr>
        <w:tabs>
          <w:tab w:val="left" w:pos="3560"/>
        </w:tabs>
        <w:ind w:firstLine="284"/>
        <w:jc w:val="both"/>
        <w:rPr>
          <w:rFonts w:ascii="Arial" w:hAnsi="Arial" w:cs="Arial"/>
          <w:sz w:val="16"/>
          <w:szCs w:val="16"/>
        </w:rPr>
      </w:pPr>
      <w:r w:rsidRPr="007862A3">
        <w:rPr>
          <w:rFonts w:ascii="Arial" w:hAnsi="Arial" w:cs="Arial"/>
          <w:kern w:val="16"/>
          <w:sz w:val="16"/>
          <w:szCs w:val="16"/>
        </w:rPr>
        <w:t>2. Опубликовать постановление в бюллетене «Валдайский Вестник» и р</w:t>
      </w:r>
      <w:r w:rsidRPr="007862A3">
        <w:rPr>
          <w:rFonts w:ascii="Arial" w:hAnsi="Arial" w:cs="Arial"/>
          <w:sz w:val="16"/>
          <w:szCs w:val="16"/>
        </w:rPr>
        <w:t>азместить на официальном сайте Администрации Валдайского муниципального района в сети «Интернет».</w:t>
      </w:r>
    </w:p>
    <w:p w:rsidR="007862A3" w:rsidRPr="007862A3" w:rsidRDefault="007862A3" w:rsidP="007862A3">
      <w:pPr>
        <w:jc w:val="both"/>
        <w:rPr>
          <w:rFonts w:ascii="Arial" w:hAnsi="Arial" w:cs="Arial"/>
          <w:b/>
          <w:sz w:val="16"/>
          <w:szCs w:val="16"/>
        </w:rPr>
      </w:pPr>
      <w:r w:rsidRPr="007862A3">
        <w:rPr>
          <w:rFonts w:ascii="Arial" w:hAnsi="Arial" w:cs="Arial"/>
          <w:b/>
          <w:sz w:val="16"/>
          <w:szCs w:val="16"/>
        </w:rPr>
        <w:t>Глава муниципального района</w:t>
      </w:r>
      <w:r w:rsidRPr="007862A3">
        <w:rPr>
          <w:rFonts w:ascii="Arial" w:hAnsi="Arial" w:cs="Arial"/>
          <w:b/>
          <w:sz w:val="16"/>
          <w:szCs w:val="16"/>
        </w:rPr>
        <w:tab/>
      </w:r>
      <w:r w:rsidRPr="007862A3">
        <w:rPr>
          <w:rFonts w:ascii="Arial" w:hAnsi="Arial" w:cs="Arial"/>
          <w:b/>
          <w:sz w:val="16"/>
          <w:szCs w:val="16"/>
        </w:rPr>
        <w:tab/>
        <w:t>Ю.В.Стадэ</w:t>
      </w:r>
    </w:p>
    <w:p w:rsidR="007862A3" w:rsidRPr="007862A3" w:rsidRDefault="007862A3" w:rsidP="007862A3">
      <w:pPr>
        <w:ind w:left="9072"/>
        <w:jc w:val="center"/>
        <w:rPr>
          <w:rFonts w:ascii="Arial" w:hAnsi="Arial" w:cs="Arial"/>
          <w:sz w:val="12"/>
          <w:szCs w:val="12"/>
        </w:rPr>
      </w:pPr>
      <w:r w:rsidRPr="007862A3">
        <w:rPr>
          <w:rFonts w:ascii="Arial" w:hAnsi="Arial" w:cs="Arial"/>
          <w:sz w:val="12"/>
          <w:szCs w:val="12"/>
        </w:rPr>
        <w:t>Приложение</w:t>
      </w:r>
    </w:p>
    <w:p w:rsidR="007862A3" w:rsidRPr="007862A3" w:rsidRDefault="007862A3" w:rsidP="007862A3">
      <w:pPr>
        <w:ind w:left="9072"/>
        <w:jc w:val="center"/>
        <w:rPr>
          <w:rFonts w:ascii="Arial" w:hAnsi="Arial" w:cs="Arial"/>
          <w:sz w:val="12"/>
          <w:szCs w:val="12"/>
        </w:rPr>
      </w:pPr>
      <w:r w:rsidRPr="007862A3">
        <w:rPr>
          <w:rFonts w:ascii="Arial" w:hAnsi="Arial" w:cs="Arial"/>
          <w:sz w:val="12"/>
          <w:szCs w:val="12"/>
        </w:rPr>
        <w:t>к постановлению Администрации</w:t>
      </w:r>
    </w:p>
    <w:p w:rsidR="007862A3" w:rsidRPr="007862A3" w:rsidRDefault="007862A3" w:rsidP="007862A3">
      <w:pPr>
        <w:ind w:left="9072"/>
        <w:jc w:val="center"/>
        <w:rPr>
          <w:rFonts w:ascii="Arial" w:hAnsi="Arial" w:cs="Arial"/>
          <w:sz w:val="12"/>
          <w:szCs w:val="12"/>
        </w:rPr>
      </w:pPr>
      <w:r w:rsidRPr="007862A3">
        <w:rPr>
          <w:rFonts w:ascii="Arial" w:hAnsi="Arial" w:cs="Arial"/>
          <w:sz w:val="12"/>
          <w:szCs w:val="12"/>
        </w:rPr>
        <w:t>муниципального района</w:t>
      </w:r>
    </w:p>
    <w:p w:rsidR="007862A3" w:rsidRPr="007862A3" w:rsidRDefault="007862A3" w:rsidP="007862A3">
      <w:pPr>
        <w:ind w:left="9072"/>
        <w:jc w:val="center"/>
        <w:rPr>
          <w:rFonts w:ascii="Arial" w:hAnsi="Arial" w:cs="Arial"/>
          <w:sz w:val="12"/>
          <w:szCs w:val="12"/>
        </w:rPr>
      </w:pPr>
      <w:r w:rsidRPr="007862A3">
        <w:rPr>
          <w:rFonts w:ascii="Arial" w:hAnsi="Arial" w:cs="Arial"/>
          <w:sz w:val="12"/>
          <w:szCs w:val="12"/>
        </w:rPr>
        <w:t>от 10.03.2023 № 405</w:t>
      </w:r>
    </w:p>
    <w:p w:rsidR="007862A3" w:rsidRPr="007862A3" w:rsidRDefault="007862A3" w:rsidP="007862A3">
      <w:pPr>
        <w:jc w:val="center"/>
        <w:rPr>
          <w:rFonts w:ascii="Arial" w:hAnsi="Arial" w:cs="Arial"/>
          <w:b/>
          <w:sz w:val="16"/>
          <w:szCs w:val="16"/>
        </w:rPr>
      </w:pPr>
      <w:r w:rsidRPr="007862A3">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1"/>
        <w:gridCol w:w="2230"/>
        <w:gridCol w:w="2295"/>
        <w:gridCol w:w="816"/>
        <w:gridCol w:w="1775"/>
        <w:gridCol w:w="1348"/>
        <w:gridCol w:w="557"/>
        <w:gridCol w:w="490"/>
        <w:gridCol w:w="490"/>
        <w:gridCol w:w="624"/>
        <w:gridCol w:w="490"/>
      </w:tblGrid>
      <w:tr w:rsidR="007862A3" w:rsidRPr="007862A3" w:rsidTr="007862A3">
        <w:trPr>
          <w:trHeight w:val="20"/>
        </w:trPr>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862A3" w:rsidRPr="007862A3" w:rsidRDefault="007862A3" w:rsidP="007862A3">
            <w:pPr>
              <w:autoSpaceDE w:val="0"/>
              <w:autoSpaceDN w:val="0"/>
              <w:adjustRightInd w:val="0"/>
              <w:jc w:val="center"/>
              <w:rPr>
                <w:rFonts w:ascii="Arial" w:hAnsi="Arial" w:cs="Arial"/>
                <w:b/>
                <w:sz w:val="12"/>
                <w:szCs w:val="12"/>
              </w:rPr>
            </w:pPr>
            <w:r w:rsidRPr="007862A3">
              <w:rPr>
                <w:rFonts w:ascii="Arial" w:hAnsi="Arial" w:cs="Arial"/>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862A3" w:rsidRPr="007862A3" w:rsidRDefault="007862A3" w:rsidP="007862A3">
            <w:pPr>
              <w:autoSpaceDE w:val="0"/>
              <w:autoSpaceDN w:val="0"/>
              <w:adjustRightInd w:val="0"/>
              <w:jc w:val="center"/>
              <w:rPr>
                <w:rFonts w:ascii="Arial" w:hAnsi="Arial" w:cs="Arial"/>
                <w:b/>
                <w:sz w:val="12"/>
                <w:szCs w:val="12"/>
              </w:rPr>
            </w:pPr>
            <w:r w:rsidRPr="007862A3">
              <w:rPr>
                <w:rFonts w:ascii="Arial" w:hAnsi="Arial" w:cs="Arial"/>
                <w:b/>
                <w:sz w:val="12"/>
                <w:szCs w:val="12"/>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862A3" w:rsidRPr="007862A3" w:rsidRDefault="007862A3" w:rsidP="007862A3">
            <w:pPr>
              <w:autoSpaceDE w:val="0"/>
              <w:autoSpaceDN w:val="0"/>
              <w:adjustRightInd w:val="0"/>
              <w:jc w:val="center"/>
              <w:rPr>
                <w:rFonts w:ascii="Arial" w:hAnsi="Arial" w:cs="Arial"/>
                <w:b/>
                <w:sz w:val="12"/>
                <w:szCs w:val="12"/>
              </w:rPr>
            </w:pPr>
            <w:r w:rsidRPr="007862A3">
              <w:rPr>
                <w:rFonts w:ascii="Arial" w:hAnsi="Arial" w:cs="Arial"/>
                <w:b/>
                <w:sz w:val="12"/>
                <w:szCs w:val="12"/>
              </w:rPr>
              <w:t>Исполнитель</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862A3" w:rsidRPr="007862A3" w:rsidRDefault="007862A3" w:rsidP="007862A3">
            <w:pPr>
              <w:autoSpaceDE w:val="0"/>
              <w:autoSpaceDN w:val="0"/>
              <w:adjustRightInd w:val="0"/>
              <w:jc w:val="center"/>
              <w:rPr>
                <w:rFonts w:ascii="Arial" w:hAnsi="Arial" w:cs="Arial"/>
                <w:b/>
                <w:sz w:val="12"/>
                <w:szCs w:val="12"/>
              </w:rPr>
            </w:pPr>
            <w:r w:rsidRPr="007862A3">
              <w:rPr>
                <w:rFonts w:ascii="Arial" w:hAnsi="Arial" w:cs="Arial"/>
                <w:b/>
                <w:sz w:val="12"/>
                <w:szCs w:val="12"/>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862A3" w:rsidRPr="007862A3" w:rsidRDefault="007862A3" w:rsidP="007862A3">
            <w:pPr>
              <w:autoSpaceDE w:val="0"/>
              <w:autoSpaceDN w:val="0"/>
              <w:adjustRightInd w:val="0"/>
              <w:jc w:val="center"/>
              <w:rPr>
                <w:rFonts w:ascii="Arial" w:hAnsi="Arial" w:cs="Arial"/>
                <w:b/>
                <w:sz w:val="12"/>
                <w:szCs w:val="12"/>
              </w:rPr>
            </w:pPr>
            <w:r w:rsidRPr="007862A3">
              <w:rPr>
                <w:rFonts w:ascii="Arial" w:hAnsi="Arial" w:cs="Arial"/>
                <w:b/>
                <w:sz w:val="12"/>
                <w:szCs w:val="12"/>
              </w:rPr>
              <w:t>Целевой показатель (номер целевого показателя из паспорта муниципальной программы)</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862A3" w:rsidRPr="007862A3" w:rsidRDefault="007862A3" w:rsidP="007862A3">
            <w:pPr>
              <w:autoSpaceDE w:val="0"/>
              <w:autoSpaceDN w:val="0"/>
              <w:adjustRightInd w:val="0"/>
              <w:jc w:val="center"/>
              <w:rPr>
                <w:rFonts w:ascii="Arial" w:hAnsi="Arial" w:cs="Arial"/>
                <w:b/>
                <w:sz w:val="12"/>
                <w:szCs w:val="12"/>
              </w:rPr>
            </w:pPr>
            <w:r w:rsidRPr="007862A3">
              <w:rPr>
                <w:rFonts w:ascii="Arial" w:hAnsi="Arial" w:cs="Arial"/>
                <w:b/>
                <w:sz w:val="12"/>
                <w:szCs w:val="12"/>
              </w:rPr>
              <w:t>Источник финансирования</w:t>
            </w:r>
          </w:p>
        </w:tc>
        <w:tc>
          <w:tcPr>
            <w:tcW w:w="0" w:type="auto"/>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862A3" w:rsidRPr="007862A3" w:rsidRDefault="007862A3" w:rsidP="007862A3">
            <w:pPr>
              <w:autoSpaceDE w:val="0"/>
              <w:autoSpaceDN w:val="0"/>
              <w:adjustRightInd w:val="0"/>
              <w:jc w:val="center"/>
              <w:rPr>
                <w:rFonts w:ascii="Arial" w:hAnsi="Arial" w:cs="Arial"/>
                <w:b/>
                <w:sz w:val="12"/>
                <w:szCs w:val="12"/>
              </w:rPr>
            </w:pPr>
            <w:r w:rsidRPr="007862A3">
              <w:rPr>
                <w:rFonts w:ascii="Arial" w:hAnsi="Arial" w:cs="Arial"/>
                <w:b/>
                <w:sz w:val="12"/>
                <w:szCs w:val="12"/>
              </w:rPr>
              <w:t>Объем финансирования</w:t>
            </w:r>
            <w:r w:rsidRPr="007862A3">
              <w:rPr>
                <w:rFonts w:ascii="Arial" w:hAnsi="Arial" w:cs="Arial"/>
                <w:b/>
                <w:sz w:val="12"/>
                <w:szCs w:val="12"/>
              </w:rPr>
              <w:br/>
              <w:t>по годам (тыс. руб.)</w:t>
            </w:r>
          </w:p>
        </w:tc>
      </w:tr>
      <w:tr w:rsidR="007862A3" w:rsidRPr="007862A3" w:rsidTr="007862A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62A3" w:rsidRPr="007862A3" w:rsidRDefault="007862A3" w:rsidP="007862A3">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62A3" w:rsidRPr="007862A3" w:rsidRDefault="007862A3" w:rsidP="007862A3">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62A3" w:rsidRPr="007862A3" w:rsidRDefault="007862A3" w:rsidP="007862A3">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62A3" w:rsidRPr="007862A3" w:rsidRDefault="007862A3" w:rsidP="007862A3">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62A3" w:rsidRPr="007862A3" w:rsidRDefault="007862A3" w:rsidP="007862A3">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62A3" w:rsidRPr="007862A3" w:rsidRDefault="007862A3" w:rsidP="007862A3">
            <w:pPr>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862A3" w:rsidRPr="007862A3" w:rsidRDefault="007862A3" w:rsidP="007862A3">
            <w:pPr>
              <w:autoSpaceDE w:val="0"/>
              <w:autoSpaceDN w:val="0"/>
              <w:adjustRightInd w:val="0"/>
              <w:jc w:val="center"/>
              <w:rPr>
                <w:rFonts w:ascii="Arial" w:hAnsi="Arial" w:cs="Arial"/>
                <w:b/>
                <w:sz w:val="12"/>
                <w:szCs w:val="12"/>
              </w:rPr>
            </w:pPr>
            <w:r w:rsidRPr="007862A3">
              <w:rPr>
                <w:rFonts w:ascii="Arial" w:hAnsi="Arial" w:cs="Arial"/>
                <w:b/>
                <w:sz w:val="12"/>
                <w:szCs w:val="12"/>
              </w:rPr>
              <w:t>2019</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862A3" w:rsidRPr="007862A3" w:rsidRDefault="007862A3" w:rsidP="007862A3">
            <w:pPr>
              <w:autoSpaceDE w:val="0"/>
              <w:autoSpaceDN w:val="0"/>
              <w:adjustRightInd w:val="0"/>
              <w:jc w:val="center"/>
              <w:rPr>
                <w:rFonts w:ascii="Arial" w:hAnsi="Arial" w:cs="Arial"/>
                <w:b/>
                <w:sz w:val="12"/>
                <w:szCs w:val="12"/>
              </w:rPr>
            </w:pPr>
            <w:r w:rsidRPr="007862A3">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862A3" w:rsidRPr="007862A3" w:rsidRDefault="007862A3" w:rsidP="007862A3">
            <w:pPr>
              <w:autoSpaceDE w:val="0"/>
              <w:autoSpaceDN w:val="0"/>
              <w:adjustRightInd w:val="0"/>
              <w:jc w:val="center"/>
              <w:rPr>
                <w:rFonts w:ascii="Arial" w:hAnsi="Arial" w:cs="Arial"/>
                <w:b/>
                <w:sz w:val="12"/>
                <w:szCs w:val="12"/>
              </w:rPr>
            </w:pPr>
            <w:r w:rsidRPr="007862A3">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862A3" w:rsidRPr="007862A3" w:rsidRDefault="007862A3" w:rsidP="007862A3">
            <w:pPr>
              <w:autoSpaceDE w:val="0"/>
              <w:autoSpaceDN w:val="0"/>
              <w:adjustRightInd w:val="0"/>
              <w:jc w:val="center"/>
              <w:rPr>
                <w:rFonts w:ascii="Arial" w:hAnsi="Arial" w:cs="Arial"/>
                <w:b/>
                <w:sz w:val="12"/>
                <w:szCs w:val="12"/>
              </w:rPr>
            </w:pPr>
            <w:r w:rsidRPr="007862A3">
              <w:rPr>
                <w:rFonts w:ascii="Arial" w:hAnsi="Arial" w:cs="Arial"/>
                <w:b/>
                <w:sz w:val="12"/>
                <w:szCs w:val="12"/>
              </w:rPr>
              <w:t>2022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862A3" w:rsidRPr="007862A3" w:rsidRDefault="007862A3" w:rsidP="007862A3">
            <w:pPr>
              <w:autoSpaceDE w:val="0"/>
              <w:autoSpaceDN w:val="0"/>
              <w:adjustRightInd w:val="0"/>
              <w:jc w:val="center"/>
              <w:rPr>
                <w:rFonts w:ascii="Arial" w:hAnsi="Arial" w:cs="Arial"/>
                <w:b/>
                <w:sz w:val="12"/>
                <w:szCs w:val="12"/>
              </w:rPr>
            </w:pPr>
            <w:r w:rsidRPr="007862A3">
              <w:rPr>
                <w:rFonts w:ascii="Arial" w:hAnsi="Arial" w:cs="Arial"/>
                <w:b/>
                <w:sz w:val="12"/>
                <w:szCs w:val="12"/>
              </w:rPr>
              <w:t>2023</w:t>
            </w:r>
          </w:p>
        </w:tc>
      </w:tr>
      <w:tr w:rsidR="007862A3" w:rsidRPr="007862A3" w:rsidTr="007862A3">
        <w:trPr>
          <w:trHeight w:val="20"/>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862A3" w:rsidRPr="007862A3" w:rsidRDefault="007862A3" w:rsidP="007862A3">
            <w:pPr>
              <w:autoSpaceDE w:val="0"/>
              <w:autoSpaceDN w:val="0"/>
              <w:adjustRightInd w:val="0"/>
              <w:jc w:val="center"/>
              <w:rPr>
                <w:rFonts w:ascii="Arial" w:hAnsi="Arial" w:cs="Arial"/>
                <w:sz w:val="12"/>
                <w:szCs w:val="12"/>
              </w:rPr>
            </w:pPr>
            <w:r w:rsidRPr="007862A3">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862A3" w:rsidRPr="007862A3" w:rsidRDefault="007862A3" w:rsidP="007862A3">
            <w:pPr>
              <w:autoSpaceDE w:val="0"/>
              <w:autoSpaceDN w:val="0"/>
              <w:adjustRightInd w:val="0"/>
              <w:jc w:val="center"/>
              <w:rPr>
                <w:rFonts w:ascii="Arial" w:hAnsi="Arial" w:cs="Arial"/>
                <w:sz w:val="12"/>
                <w:szCs w:val="12"/>
              </w:rPr>
            </w:pPr>
            <w:r w:rsidRPr="007862A3">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862A3" w:rsidRPr="007862A3" w:rsidRDefault="007862A3" w:rsidP="007862A3">
            <w:pPr>
              <w:autoSpaceDE w:val="0"/>
              <w:autoSpaceDN w:val="0"/>
              <w:adjustRightInd w:val="0"/>
              <w:jc w:val="center"/>
              <w:rPr>
                <w:rFonts w:ascii="Arial" w:hAnsi="Arial" w:cs="Arial"/>
                <w:sz w:val="12"/>
                <w:szCs w:val="12"/>
              </w:rPr>
            </w:pPr>
            <w:r w:rsidRPr="007862A3">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862A3" w:rsidRPr="007862A3" w:rsidRDefault="007862A3" w:rsidP="007862A3">
            <w:pPr>
              <w:autoSpaceDE w:val="0"/>
              <w:autoSpaceDN w:val="0"/>
              <w:adjustRightInd w:val="0"/>
              <w:jc w:val="center"/>
              <w:rPr>
                <w:rFonts w:ascii="Arial" w:hAnsi="Arial" w:cs="Arial"/>
                <w:sz w:val="12"/>
                <w:szCs w:val="12"/>
              </w:rPr>
            </w:pPr>
            <w:r w:rsidRPr="007862A3">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862A3" w:rsidRPr="007862A3" w:rsidRDefault="007862A3" w:rsidP="007862A3">
            <w:pPr>
              <w:autoSpaceDE w:val="0"/>
              <w:autoSpaceDN w:val="0"/>
              <w:adjustRightInd w:val="0"/>
              <w:jc w:val="center"/>
              <w:rPr>
                <w:rFonts w:ascii="Arial" w:hAnsi="Arial" w:cs="Arial"/>
                <w:sz w:val="12"/>
                <w:szCs w:val="12"/>
              </w:rPr>
            </w:pPr>
            <w:r w:rsidRPr="007862A3">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862A3" w:rsidRPr="007862A3" w:rsidRDefault="007862A3" w:rsidP="007862A3">
            <w:pPr>
              <w:autoSpaceDE w:val="0"/>
              <w:autoSpaceDN w:val="0"/>
              <w:adjustRightInd w:val="0"/>
              <w:jc w:val="center"/>
              <w:rPr>
                <w:rFonts w:ascii="Arial" w:hAnsi="Arial" w:cs="Arial"/>
                <w:sz w:val="12"/>
                <w:szCs w:val="12"/>
              </w:rPr>
            </w:pPr>
            <w:r w:rsidRPr="007862A3">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862A3" w:rsidRPr="007862A3" w:rsidRDefault="007862A3" w:rsidP="007862A3">
            <w:pPr>
              <w:autoSpaceDE w:val="0"/>
              <w:autoSpaceDN w:val="0"/>
              <w:adjustRightInd w:val="0"/>
              <w:jc w:val="center"/>
              <w:rPr>
                <w:rFonts w:ascii="Arial" w:hAnsi="Arial" w:cs="Arial"/>
                <w:sz w:val="12"/>
                <w:szCs w:val="12"/>
              </w:rPr>
            </w:pPr>
            <w:r w:rsidRPr="007862A3">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862A3" w:rsidRPr="007862A3" w:rsidRDefault="007862A3" w:rsidP="007862A3">
            <w:pPr>
              <w:autoSpaceDE w:val="0"/>
              <w:autoSpaceDN w:val="0"/>
              <w:adjustRightInd w:val="0"/>
              <w:jc w:val="center"/>
              <w:rPr>
                <w:rFonts w:ascii="Arial" w:hAnsi="Arial" w:cs="Arial"/>
                <w:sz w:val="12"/>
                <w:szCs w:val="12"/>
              </w:rPr>
            </w:pPr>
            <w:r w:rsidRPr="007862A3">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862A3" w:rsidRPr="007862A3" w:rsidRDefault="007862A3" w:rsidP="007862A3">
            <w:pPr>
              <w:autoSpaceDE w:val="0"/>
              <w:autoSpaceDN w:val="0"/>
              <w:adjustRightInd w:val="0"/>
              <w:jc w:val="center"/>
              <w:rPr>
                <w:rFonts w:ascii="Arial" w:hAnsi="Arial" w:cs="Arial"/>
                <w:sz w:val="12"/>
                <w:szCs w:val="12"/>
              </w:rPr>
            </w:pPr>
            <w:r w:rsidRPr="007862A3">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862A3" w:rsidRPr="007862A3" w:rsidRDefault="007862A3" w:rsidP="007862A3">
            <w:pPr>
              <w:autoSpaceDE w:val="0"/>
              <w:autoSpaceDN w:val="0"/>
              <w:adjustRightInd w:val="0"/>
              <w:jc w:val="center"/>
              <w:rPr>
                <w:rFonts w:ascii="Arial" w:hAnsi="Arial" w:cs="Arial"/>
                <w:sz w:val="12"/>
                <w:szCs w:val="12"/>
              </w:rPr>
            </w:pPr>
            <w:r w:rsidRPr="007862A3">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862A3" w:rsidRPr="007862A3" w:rsidRDefault="007862A3" w:rsidP="007862A3">
            <w:pPr>
              <w:autoSpaceDE w:val="0"/>
              <w:autoSpaceDN w:val="0"/>
              <w:adjustRightInd w:val="0"/>
              <w:jc w:val="center"/>
              <w:rPr>
                <w:rFonts w:ascii="Arial" w:hAnsi="Arial" w:cs="Arial"/>
                <w:sz w:val="12"/>
                <w:szCs w:val="12"/>
              </w:rPr>
            </w:pPr>
            <w:r w:rsidRPr="007862A3">
              <w:rPr>
                <w:rFonts w:ascii="Arial" w:hAnsi="Arial" w:cs="Arial"/>
                <w:sz w:val="12"/>
                <w:szCs w:val="12"/>
              </w:rPr>
              <w:t>11</w:t>
            </w:r>
          </w:p>
        </w:tc>
      </w:tr>
      <w:tr w:rsidR="007862A3" w:rsidRPr="007862A3" w:rsidTr="007862A3">
        <w:trPr>
          <w:trHeight w:val="20"/>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862A3" w:rsidRPr="007862A3" w:rsidRDefault="007862A3" w:rsidP="007862A3">
            <w:pPr>
              <w:jc w:val="center"/>
              <w:rPr>
                <w:rFonts w:ascii="Arial" w:hAnsi="Arial" w:cs="Arial"/>
                <w:sz w:val="12"/>
                <w:szCs w:val="12"/>
              </w:rPr>
            </w:pPr>
            <w:r w:rsidRPr="007862A3">
              <w:rPr>
                <w:rFonts w:ascii="Arial" w:hAnsi="Arial" w:cs="Arial"/>
                <w:sz w:val="12"/>
                <w:szCs w:val="12"/>
              </w:rPr>
              <w:t>3.2.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862A3" w:rsidRPr="007862A3" w:rsidRDefault="007862A3" w:rsidP="007862A3">
            <w:pPr>
              <w:pStyle w:val="ConsPlusCell"/>
              <w:rPr>
                <w:sz w:val="12"/>
                <w:szCs w:val="12"/>
              </w:rPr>
            </w:pPr>
            <w:r w:rsidRPr="007862A3">
              <w:rPr>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862A3" w:rsidRPr="007862A3" w:rsidRDefault="007862A3" w:rsidP="007862A3">
            <w:pPr>
              <w:rPr>
                <w:rFonts w:ascii="Arial" w:hAnsi="Arial" w:cs="Arial"/>
                <w:sz w:val="12"/>
                <w:szCs w:val="12"/>
              </w:rPr>
            </w:pPr>
            <w:r w:rsidRPr="007862A3">
              <w:rPr>
                <w:rFonts w:ascii="Arial" w:hAnsi="Arial" w:cs="Arial"/>
                <w:sz w:val="12"/>
                <w:szCs w:val="12"/>
              </w:rPr>
              <w:t>отдел кадрового обеспечения и наградной деятельности комитета по организационным и общим вопросам Администрации муниципального района</w:t>
            </w:r>
          </w:p>
          <w:p w:rsidR="007862A3" w:rsidRPr="007862A3" w:rsidRDefault="007862A3" w:rsidP="007862A3">
            <w:pPr>
              <w:rPr>
                <w:rFonts w:ascii="Arial" w:hAnsi="Arial" w:cs="Arial"/>
                <w:sz w:val="12"/>
                <w:szCs w:val="12"/>
              </w:rPr>
            </w:pPr>
            <w:r w:rsidRPr="007862A3">
              <w:rPr>
                <w:rFonts w:ascii="Arial" w:hAnsi="Arial" w:cs="Arial"/>
                <w:sz w:val="12"/>
                <w:szCs w:val="12"/>
              </w:rPr>
              <w:t>отраслевые органы Администрации муниципального района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862A3" w:rsidRPr="007862A3" w:rsidRDefault="007862A3" w:rsidP="007862A3">
            <w:pPr>
              <w:autoSpaceDE w:val="0"/>
              <w:autoSpaceDN w:val="0"/>
              <w:adjustRightInd w:val="0"/>
              <w:jc w:val="center"/>
              <w:rPr>
                <w:rFonts w:ascii="Arial" w:hAnsi="Arial" w:cs="Arial"/>
                <w:sz w:val="12"/>
                <w:szCs w:val="12"/>
              </w:rPr>
            </w:pPr>
            <w:r w:rsidRPr="007862A3">
              <w:rPr>
                <w:rFonts w:ascii="Arial" w:hAnsi="Arial" w:cs="Arial"/>
                <w:sz w:val="12"/>
                <w:szCs w:val="12"/>
              </w:rPr>
              <w:t>2020-2023 годы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862A3" w:rsidRPr="007862A3" w:rsidRDefault="007862A3" w:rsidP="007862A3">
            <w:pPr>
              <w:autoSpaceDE w:val="0"/>
              <w:autoSpaceDN w:val="0"/>
              <w:adjustRightInd w:val="0"/>
              <w:jc w:val="center"/>
              <w:rPr>
                <w:rFonts w:ascii="Arial" w:hAnsi="Arial" w:cs="Arial"/>
                <w:sz w:val="12"/>
                <w:szCs w:val="12"/>
              </w:rPr>
            </w:pPr>
            <w:r w:rsidRPr="007862A3">
              <w:rPr>
                <w:rFonts w:ascii="Arial" w:hAnsi="Arial" w:cs="Arial"/>
                <w:sz w:val="12"/>
                <w:szCs w:val="12"/>
              </w:rPr>
              <w:t>1.8</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862A3" w:rsidRPr="007862A3" w:rsidRDefault="007862A3" w:rsidP="007862A3">
            <w:pPr>
              <w:autoSpaceDE w:val="0"/>
              <w:autoSpaceDN w:val="0"/>
              <w:adjustRightInd w:val="0"/>
              <w:rPr>
                <w:rFonts w:ascii="Arial" w:hAnsi="Arial" w:cs="Arial"/>
                <w:color w:val="000000"/>
                <w:sz w:val="12"/>
                <w:szCs w:val="12"/>
              </w:rPr>
            </w:pPr>
            <w:r w:rsidRPr="007862A3">
              <w:rPr>
                <w:rFonts w:ascii="Arial" w:hAnsi="Arial" w:cs="Arial"/>
                <w:color w:val="000000"/>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862A3" w:rsidRPr="007862A3" w:rsidRDefault="007862A3" w:rsidP="007862A3">
            <w:pPr>
              <w:autoSpaceDE w:val="0"/>
              <w:autoSpaceDN w:val="0"/>
              <w:adjustRightInd w:val="0"/>
              <w:jc w:val="center"/>
              <w:rPr>
                <w:rFonts w:ascii="Arial" w:hAnsi="Arial" w:cs="Arial"/>
                <w:sz w:val="12"/>
                <w:szCs w:val="12"/>
              </w:rPr>
            </w:pPr>
            <w:r w:rsidRPr="007862A3">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862A3" w:rsidRPr="007862A3" w:rsidRDefault="007862A3" w:rsidP="007862A3">
            <w:pPr>
              <w:autoSpaceDE w:val="0"/>
              <w:autoSpaceDN w:val="0"/>
              <w:adjustRightInd w:val="0"/>
              <w:jc w:val="center"/>
              <w:rPr>
                <w:rFonts w:ascii="Arial" w:hAnsi="Arial" w:cs="Arial"/>
                <w:sz w:val="12"/>
                <w:szCs w:val="12"/>
              </w:rPr>
            </w:pPr>
            <w:r w:rsidRPr="007862A3">
              <w:rPr>
                <w:rFonts w:ascii="Arial" w:hAnsi="Arial" w:cs="Arial"/>
                <w:sz w:val="12"/>
                <w:szCs w:val="12"/>
              </w:rPr>
              <w:t>27,7</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862A3" w:rsidRPr="007862A3" w:rsidRDefault="007862A3" w:rsidP="007862A3">
            <w:pPr>
              <w:autoSpaceDE w:val="0"/>
              <w:autoSpaceDN w:val="0"/>
              <w:adjustRightInd w:val="0"/>
              <w:jc w:val="center"/>
              <w:rPr>
                <w:rFonts w:ascii="Arial" w:hAnsi="Arial" w:cs="Arial"/>
                <w:sz w:val="12"/>
                <w:szCs w:val="12"/>
              </w:rPr>
            </w:pPr>
            <w:r w:rsidRPr="007862A3">
              <w:rPr>
                <w:rFonts w:ascii="Arial" w:hAnsi="Arial" w:cs="Arial"/>
                <w:sz w:val="12"/>
                <w:szCs w:val="12"/>
              </w:rPr>
              <w:t>27,7</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862A3" w:rsidRPr="007862A3" w:rsidRDefault="007862A3" w:rsidP="007862A3">
            <w:pPr>
              <w:autoSpaceDE w:val="0"/>
              <w:autoSpaceDN w:val="0"/>
              <w:adjustRightInd w:val="0"/>
              <w:jc w:val="center"/>
              <w:rPr>
                <w:rFonts w:ascii="Arial" w:hAnsi="Arial" w:cs="Arial"/>
                <w:sz w:val="12"/>
                <w:szCs w:val="12"/>
              </w:rPr>
            </w:pPr>
            <w:r w:rsidRPr="007862A3">
              <w:rPr>
                <w:rFonts w:ascii="Arial" w:hAnsi="Arial" w:cs="Arial"/>
                <w:sz w:val="12"/>
                <w:szCs w:val="12"/>
              </w:rPr>
              <w:t>57,4</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862A3" w:rsidRPr="007862A3" w:rsidRDefault="007862A3" w:rsidP="007862A3">
            <w:pPr>
              <w:autoSpaceDE w:val="0"/>
              <w:autoSpaceDN w:val="0"/>
              <w:adjustRightInd w:val="0"/>
              <w:jc w:val="center"/>
              <w:rPr>
                <w:rFonts w:ascii="Arial" w:hAnsi="Arial" w:cs="Arial"/>
                <w:sz w:val="12"/>
                <w:szCs w:val="12"/>
              </w:rPr>
            </w:pPr>
            <w:r w:rsidRPr="007862A3">
              <w:rPr>
                <w:rFonts w:ascii="Arial" w:hAnsi="Arial" w:cs="Arial"/>
                <w:sz w:val="12"/>
                <w:szCs w:val="12"/>
              </w:rPr>
              <w:t>29,8</w:t>
            </w:r>
          </w:p>
        </w:tc>
      </w:tr>
      <w:tr w:rsidR="007862A3" w:rsidRPr="007862A3" w:rsidTr="007862A3">
        <w:trPr>
          <w:trHeight w:val="20"/>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862A3" w:rsidRPr="007862A3" w:rsidRDefault="007862A3" w:rsidP="007862A3">
            <w:pPr>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862A3" w:rsidRPr="007862A3" w:rsidRDefault="007862A3" w:rsidP="007862A3">
            <w:pPr>
              <w:rPr>
                <w:rFonts w:ascii="Arial" w:hAnsi="Arial" w:cs="Arial"/>
                <w:b/>
                <w:sz w:val="12"/>
                <w:szCs w:val="12"/>
              </w:rPr>
            </w:pPr>
            <w:r w:rsidRPr="007862A3">
              <w:rPr>
                <w:rFonts w:ascii="Arial" w:hAnsi="Arial" w:cs="Arial"/>
                <w:b/>
                <w:sz w:val="12"/>
                <w:szCs w:val="12"/>
              </w:rPr>
              <w:t>ИТОГО по программе</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862A3" w:rsidRPr="007862A3" w:rsidRDefault="007862A3" w:rsidP="007862A3">
            <w:pPr>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862A3" w:rsidRPr="007862A3" w:rsidRDefault="007862A3" w:rsidP="007862A3">
            <w:pPr>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862A3" w:rsidRPr="007862A3" w:rsidRDefault="007862A3" w:rsidP="007862A3">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862A3" w:rsidRPr="007862A3" w:rsidRDefault="007862A3" w:rsidP="007862A3">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862A3" w:rsidRPr="007862A3" w:rsidRDefault="007862A3" w:rsidP="007862A3">
            <w:pPr>
              <w:autoSpaceDE w:val="0"/>
              <w:autoSpaceDN w:val="0"/>
              <w:adjustRightInd w:val="0"/>
              <w:jc w:val="center"/>
              <w:rPr>
                <w:rFonts w:ascii="Arial" w:hAnsi="Arial" w:cs="Arial"/>
                <w:color w:val="000000"/>
                <w:sz w:val="12"/>
                <w:szCs w:val="12"/>
              </w:rPr>
            </w:pPr>
            <w:r w:rsidRPr="007862A3">
              <w:rPr>
                <w:rFonts w:ascii="Arial" w:hAnsi="Arial" w:cs="Arial"/>
                <w:sz w:val="12"/>
                <w:szCs w:val="12"/>
              </w:rPr>
              <w:t>289,3952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862A3" w:rsidRPr="007862A3" w:rsidRDefault="007862A3" w:rsidP="007862A3">
            <w:pPr>
              <w:autoSpaceDE w:val="0"/>
              <w:autoSpaceDN w:val="0"/>
              <w:adjustRightInd w:val="0"/>
              <w:jc w:val="center"/>
              <w:rPr>
                <w:rFonts w:ascii="Arial" w:hAnsi="Arial" w:cs="Arial"/>
                <w:color w:val="000000"/>
                <w:sz w:val="12"/>
                <w:szCs w:val="12"/>
              </w:rPr>
            </w:pPr>
            <w:r w:rsidRPr="007862A3">
              <w:rPr>
                <w:rFonts w:ascii="Arial" w:hAnsi="Arial" w:cs="Arial"/>
                <w:sz w:val="12"/>
                <w:szCs w:val="12"/>
              </w:rPr>
              <w:t>255,102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862A3" w:rsidRPr="007862A3" w:rsidRDefault="007862A3" w:rsidP="007862A3">
            <w:pPr>
              <w:autoSpaceDE w:val="0"/>
              <w:autoSpaceDN w:val="0"/>
              <w:adjustRightInd w:val="0"/>
              <w:jc w:val="center"/>
              <w:rPr>
                <w:rFonts w:ascii="Arial" w:hAnsi="Arial" w:cs="Arial"/>
                <w:color w:val="000000"/>
                <w:sz w:val="12"/>
                <w:szCs w:val="12"/>
              </w:rPr>
            </w:pPr>
            <w:r w:rsidRPr="007862A3">
              <w:rPr>
                <w:rFonts w:ascii="Arial" w:hAnsi="Arial" w:cs="Arial"/>
                <w:color w:val="000000"/>
                <w:sz w:val="12"/>
                <w:szCs w:val="12"/>
              </w:rPr>
              <w:t>304,822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862A3" w:rsidRPr="007862A3" w:rsidRDefault="007862A3" w:rsidP="007862A3">
            <w:pPr>
              <w:autoSpaceDE w:val="0"/>
              <w:autoSpaceDN w:val="0"/>
              <w:adjustRightInd w:val="0"/>
              <w:jc w:val="center"/>
              <w:rPr>
                <w:rFonts w:ascii="Arial" w:hAnsi="Arial" w:cs="Arial"/>
                <w:color w:val="000000"/>
                <w:sz w:val="12"/>
                <w:szCs w:val="12"/>
              </w:rPr>
            </w:pPr>
            <w:r w:rsidRPr="007862A3">
              <w:rPr>
                <w:rFonts w:ascii="Arial" w:hAnsi="Arial" w:cs="Arial"/>
                <w:sz w:val="12"/>
                <w:szCs w:val="12"/>
              </w:rPr>
              <w:t>455,11593</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862A3" w:rsidRPr="007862A3" w:rsidRDefault="007862A3" w:rsidP="007862A3">
            <w:pPr>
              <w:autoSpaceDE w:val="0"/>
              <w:autoSpaceDN w:val="0"/>
              <w:adjustRightInd w:val="0"/>
              <w:jc w:val="center"/>
              <w:rPr>
                <w:rFonts w:ascii="Arial" w:hAnsi="Arial" w:cs="Arial"/>
                <w:color w:val="000000"/>
                <w:sz w:val="12"/>
                <w:szCs w:val="12"/>
              </w:rPr>
            </w:pPr>
            <w:r w:rsidRPr="007862A3">
              <w:rPr>
                <w:rFonts w:ascii="Arial" w:hAnsi="Arial" w:cs="Arial"/>
                <w:sz w:val="12"/>
                <w:szCs w:val="12"/>
              </w:rPr>
              <w:t>431,602</w:t>
            </w:r>
          </w:p>
        </w:tc>
      </w:tr>
    </w:tbl>
    <w:p w:rsidR="00ED26D3" w:rsidRDefault="00ED26D3" w:rsidP="003F1BCC">
      <w:pPr>
        <w:shd w:val="clear" w:color="auto" w:fill="FFFFFF"/>
        <w:suppressAutoHyphens/>
        <w:jc w:val="center"/>
        <w:rPr>
          <w:rFonts w:ascii="Arial" w:hAnsi="Arial" w:cs="Arial"/>
          <w:b/>
          <w:sz w:val="16"/>
          <w:szCs w:val="16"/>
        </w:rPr>
      </w:pPr>
    </w:p>
    <w:p w:rsidR="007862A3" w:rsidRPr="007862A3" w:rsidRDefault="007862A3" w:rsidP="007862A3">
      <w:pPr>
        <w:pStyle w:val="20"/>
        <w:rPr>
          <w:rFonts w:ascii="Arial" w:hAnsi="Arial" w:cs="Arial"/>
          <w:color w:val="000000"/>
          <w:sz w:val="16"/>
          <w:szCs w:val="16"/>
        </w:rPr>
      </w:pPr>
      <w:r w:rsidRPr="007862A3">
        <w:rPr>
          <w:rFonts w:ascii="Arial" w:hAnsi="Arial" w:cs="Arial"/>
          <w:color w:val="000000"/>
          <w:sz w:val="16"/>
          <w:szCs w:val="16"/>
        </w:rPr>
        <w:t>АДМИНИСТРАЦИЯ ВАЛДАЙСКОГО МУНИЦИПАЛЬНОГО РАЙОНА</w:t>
      </w:r>
    </w:p>
    <w:p w:rsidR="007862A3" w:rsidRPr="007862A3" w:rsidRDefault="007862A3" w:rsidP="007862A3">
      <w:pPr>
        <w:pStyle w:val="3"/>
        <w:rPr>
          <w:rFonts w:ascii="Arial" w:hAnsi="Arial" w:cs="Arial"/>
          <w:sz w:val="16"/>
          <w:szCs w:val="16"/>
        </w:rPr>
      </w:pPr>
      <w:r w:rsidRPr="007862A3">
        <w:rPr>
          <w:rFonts w:ascii="Arial" w:hAnsi="Arial" w:cs="Arial"/>
          <w:sz w:val="16"/>
          <w:szCs w:val="16"/>
        </w:rPr>
        <w:t>П О С Т А Н О В Л Е Н И Е</w:t>
      </w:r>
    </w:p>
    <w:p w:rsidR="007862A3" w:rsidRPr="007862A3" w:rsidRDefault="007862A3" w:rsidP="007862A3">
      <w:pPr>
        <w:jc w:val="center"/>
        <w:rPr>
          <w:rFonts w:ascii="Arial" w:hAnsi="Arial" w:cs="Arial"/>
          <w:sz w:val="16"/>
          <w:szCs w:val="16"/>
        </w:rPr>
      </w:pPr>
      <w:r w:rsidRPr="007862A3">
        <w:rPr>
          <w:rFonts w:ascii="Arial" w:hAnsi="Arial" w:cs="Arial"/>
          <w:sz w:val="16"/>
          <w:szCs w:val="16"/>
        </w:rPr>
        <w:t>10.03.2023 № 406</w:t>
      </w:r>
    </w:p>
    <w:p w:rsidR="007862A3" w:rsidRPr="007862A3" w:rsidRDefault="007862A3" w:rsidP="007862A3">
      <w:pPr>
        <w:jc w:val="center"/>
        <w:rPr>
          <w:rFonts w:ascii="Arial" w:hAnsi="Arial" w:cs="Arial"/>
          <w:b/>
          <w:sz w:val="16"/>
          <w:szCs w:val="16"/>
        </w:rPr>
      </w:pPr>
      <w:r w:rsidRPr="007862A3">
        <w:rPr>
          <w:rFonts w:ascii="Arial" w:hAnsi="Arial" w:cs="Arial"/>
          <w:b/>
          <w:sz w:val="16"/>
          <w:szCs w:val="16"/>
        </w:rPr>
        <w:t>Об утверждении Устава муниципального</w:t>
      </w:r>
      <w:r>
        <w:rPr>
          <w:rFonts w:ascii="Arial" w:hAnsi="Arial" w:cs="Arial"/>
          <w:b/>
          <w:sz w:val="16"/>
          <w:szCs w:val="16"/>
        </w:rPr>
        <w:t xml:space="preserve"> </w:t>
      </w:r>
      <w:r w:rsidRPr="007862A3">
        <w:rPr>
          <w:rFonts w:ascii="Arial" w:hAnsi="Arial" w:cs="Arial"/>
          <w:b/>
          <w:sz w:val="16"/>
          <w:szCs w:val="16"/>
        </w:rPr>
        <w:t>бюджетного учреждения культуры</w:t>
      </w:r>
      <w:r>
        <w:rPr>
          <w:rFonts w:ascii="Arial" w:hAnsi="Arial" w:cs="Arial"/>
          <w:b/>
          <w:sz w:val="16"/>
          <w:szCs w:val="16"/>
        </w:rPr>
        <w:t xml:space="preserve"> </w:t>
      </w:r>
      <w:r w:rsidRPr="007862A3">
        <w:rPr>
          <w:rFonts w:ascii="Arial" w:hAnsi="Arial" w:cs="Arial"/>
          <w:b/>
          <w:sz w:val="16"/>
          <w:szCs w:val="16"/>
        </w:rPr>
        <w:t>«Валдайский Дом народного творчества»</w:t>
      </w:r>
    </w:p>
    <w:p w:rsidR="007862A3" w:rsidRPr="007862A3" w:rsidRDefault="007862A3" w:rsidP="007862A3">
      <w:pPr>
        <w:ind w:firstLine="709"/>
        <w:jc w:val="both"/>
        <w:rPr>
          <w:rFonts w:ascii="Arial" w:hAnsi="Arial" w:cs="Arial"/>
          <w:sz w:val="4"/>
          <w:szCs w:val="4"/>
        </w:rPr>
      </w:pPr>
    </w:p>
    <w:p w:rsidR="007862A3" w:rsidRPr="007862A3" w:rsidRDefault="007862A3" w:rsidP="007862A3">
      <w:pPr>
        <w:ind w:firstLine="284"/>
        <w:jc w:val="both"/>
        <w:rPr>
          <w:rFonts w:ascii="Arial" w:hAnsi="Arial" w:cs="Arial"/>
          <w:sz w:val="16"/>
          <w:szCs w:val="16"/>
        </w:rPr>
      </w:pPr>
      <w:r w:rsidRPr="007862A3">
        <w:rPr>
          <w:rFonts w:ascii="Arial" w:hAnsi="Arial" w:cs="Arial"/>
          <w:sz w:val="16"/>
          <w:szCs w:val="16"/>
        </w:rPr>
        <w:t xml:space="preserve">На основании решения Думы Валдайского муниципального района от 28.12.2022 № 193 о переименовании муниципального казённого учреждения Комитет культуры и туризма Администрации Валдайского муниципального района в муниципальное казённое учреждение Комитет культуры Администрации Валдайского муниципального района, Администрация Валдайского муниципального района </w:t>
      </w:r>
      <w:r w:rsidRPr="007862A3">
        <w:rPr>
          <w:rFonts w:ascii="Arial" w:hAnsi="Arial" w:cs="Arial"/>
          <w:b/>
          <w:sz w:val="16"/>
          <w:szCs w:val="16"/>
        </w:rPr>
        <w:t>ПОСТАНОВЛЯЕТ:</w:t>
      </w:r>
    </w:p>
    <w:p w:rsidR="007862A3" w:rsidRPr="007862A3" w:rsidRDefault="007862A3" w:rsidP="007862A3">
      <w:pPr>
        <w:ind w:firstLine="284"/>
        <w:jc w:val="both"/>
        <w:rPr>
          <w:rFonts w:ascii="Arial" w:hAnsi="Arial" w:cs="Arial"/>
          <w:sz w:val="16"/>
          <w:szCs w:val="16"/>
        </w:rPr>
      </w:pPr>
      <w:r w:rsidRPr="007862A3">
        <w:rPr>
          <w:rFonts w:ascii="Arial" w:hAnsi="Arial" w:cs="Arial"/>
          <w:sz w:val="16"/>
          <w:szCs w:val="16"/>
        </w:rPr>
        <w:t>1. Внести изменение в пункт 1.6. Устава муниципального бюджетного учреждения культуры «Валдайский Дом народного творчества» следующего содержания:</w:t>
      </w:r>
    </w:p>
    <w:p w:rsidR="007862A3" w:rsidRPr="007862A3" w:rsidRDefault="007862A3" w:rsidP="007862A3">
      <w:pPr>
        <w:ind w:firstLine="284"/>
        <w:jc w:val="both"/>
        <w:rPr>
          <w:rFonts w:ascii="Arial" w:hAnsi="Arial" w:cs="Arial"/>
          <w:sz w:val="16"/>
          <w:szCs w:val="16"/>
        </w:rPr>
      </w:pPr>
      <w:r w:rsidRPr="007862A3">
        <w:rPr>
          <w:rFonts w:ascii="Arial" w:hAnsi="Arial" w:cs="Arial"/>
          <w:sz w:val="16"/>
          <w:szCs w:val="16"/>
        </w:rPr>
        <w:t>«1.6. Учреждение находится в ведомственном подчинении муниципального казённого учреждения Комитет культуры Администрации Валдайского муниципального района».</w:t>
      </w:r>
    </w:p>
    <w:p w:rsidR="007862A3" w:rsidRPr="007862A3" w:rsidRDefault="007862A3" w:rsidP="007862A3">
      <w:pPr>
        <w:ind w:firstLine="284"/>
        <w:jc w:val="both"/>
        <w:rPr>
          <w:rFonts w:ascii="Arial" w:hAnsi="Arial" w:cs="Arial"/>
          <w:sz w:val="16"/>
          <w:szCs w:val="16"/>
        </w:rPr>
      </w:pPr>
      <w:r w:rsidRPr="007862A3">
        <w:rPr>
          <w:rFonts w:ascii="Arial" w:hAnsi="Arial" w:cs="Arial"/>
          <w:sz w:val="16"/>
          <w:szCs w:val="16"/>
        </w:rPr>
        <w:t>2. Утвердить новую редакцию Устава муниципального бюджетного учреждения культуры «Валдайский Дом народного творчества».</w:t>
      </w:r>
    </w:p>
    <w:p w:rsidR="007862A3" w:rsidRPr="007862A3" w:rsidRDefault="007862A3" w:rsidP="007862A3">
      <w:pPr>
        <w:ind w:firstLine="284"/>
        <w:jc w:val="both"/>
        <w:rPr>
          <w:rFonts w:ascii="Arial" w:hAnsi="Arial" w:cs="Arial"/>
          <w:sz w:val="16"/>
          <w:szCs w:val="16"/>
        </w:rPr>
      </w:pPr>
      <w:r w:rsidRPr="007862A3">
        <w:rPr>
          <w:rFonts w:ascii="Arial" w:hAnsi="Arial" w:cs="Arial"/>
          <w:sz w:val="16"/>
          <w:szCs w:val="16"/>
        </w:rPr>
        <w:t>3. Признать утратившим силу постановление Администрации Валдайского муниципального района от 25.04.2016 № 650 «Об утверждении Устава муниципального бюджетного учреждения культуры «Валдайский Дом народного творчества».</w:t>
      </w:r>
    </w:p>
    <w:p w:rsidR="007862A3" w:rsidRPr="007862A3" w:rsidRDefault="007862A3" w:rsidP="007862A3">
      <w:pPr>
        <w:ind w:firstLine="284"/>
        <w:jc w:val="both"/>
        <w:rPr>
          <w:rFonts w:ascii="Arial" w:hAnsi="Arial" w:cs="Arial"/>
          <w:color w:val="000000"/>
          <w:sz w:val="16"/>
          <w:szCs w:val="16"/>
        </w:rPr>
      </w:pPr>
      <w:r w:rsidRPr="007862A3">
        <w:rPr>
          <w:rFonts w:ascii="Arial" w:hAnsi="Arial" w:cs="Arial"/>
          <w:color w:val="000000"/>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862A3" w:rsidRPr="007862A3" w:rsidRDefault="007862A3" w:rsidP="007862A3">
      <w:pPr>
        <w:jc w:val="both"/>
        <w:rPr>
          <w:rFonts w:ascii="Arial" w:hAnsi="Arial" w:cs="Arial"/>
          <w:sz w:val="16"/>
          <w:szCs w:val="16"/>
        </w:rPr>
      </w:pPr>
      <w:r w:rsidRPr="007862A3">
        <w:rPr>
          <w:rFonts w:ascii="Arial" w:hAnsi="Arial" w:cs="Arial"/>
          <w:b/>
          <w:sz w:val="16"/>
          <w:szCs w:val="16"/>
        </w:rPr>
        <w:t>Глава муниципального района</w:t>
      </w:r>
      <w:r w:rsidRPr="007862A3">
        <w:rPr>
          <w:rFonts w:ascii="Arial" w:hAnsi="Arial" w:cs="Arial"/>
          <w:b/>
          <w:sz w:val="16"/>
          <w:szCs w:val="16"/>
        </w:rPr>
        <w:tab/>
      </w:r>
      <w:r w:rsidRPr="007862A3">
        <w:rPr>
          <w:rFonts w:ascii="Arial" w:hAnsi="Arial" w:cs="Arial"/>
          <w:b/>
          <w:sz w:val="16"/>
          <w:szCs w:val="16"/>
        </w:rPr>
        <w:tab/>
        <w:t>Ю.В.Стадэ</w:t>
      </w:r>
    </w:p>
    <w:p w:rsidR="00ED26D3" w:rsidRDefault="00ED26D3" w:rsidP="003F1BCC">
      <w:pPr>
        <w:shd w:val="clear" w:color="auto" w:fill="FFFFFF"/>
        <w:suppressAutoHyphens/>
        <w:jc w:val="center"/>
        <w:rPr>
          <w:rFonts w:ascii="Arial" w:hAnsi="Arial" w:cs="Arial"/>
          <w:b/>
          <w:sz w:val="16"/>
          <w:szCs w:val="16"/>
        </w:rPr>
      </w:pPr>
    </w:p>
    <w:p w:rsidR="007862A3" w:rsidRPr="007862A3" w:rsidRDefault="007862A3" w:rsidP="007862A3">
      <w:pPr>
        <w:pStyle w:val="20"/>
        <w:rPr>
          <w:rFonts w:ascii="Arial" w:hAnsi="Arial" w:cs="Arial"/>
          <w:color w:val="000000"/>
          <w:sz w:val="16"/>
          <w:szCs w:val="16"/>
        </w:rPr>
      </w:pPr>
      <w:r w:rsidRPr="007862A3">
        <w:rPr>
          <w:rFonts w:ascii="Arial" w:hAnsi="Arial" w:cs="Arial"/>
          <w:color w:val="000000"/>
          <w:sz w:val="16"/>
          <w:szCs w:val="16"/>
        </w:rPr>
        <w:t>АДМИНИСТРАЦИЯ ВАЛДАЙСКОГО МУНИЦИПАЛЬНОГО РАЙОНА</w:t>
      </w:r>
    </w:p>
    <w:p w:rsidR="007862A3" w:rsidRPr="007862A3" w:rsidRDefault="007862A3" w:rsidP="007862A3">
      <w:pPr>
        <w:pStyle w:val="3"/>
        <w:rPr>
          <w:rFonts w:ascii="Arial" w:hAnsi="Arial" w:cs="Arial"/>
          <w:sz w:val="16"/>
          <w:szCs w:val="16"/>
        </w:rPr>
      </w:pPr>
      <w:r w:rsidRPr="007862A3">
        <w:rPr>
          <w:rFonts w:ascii="Arial" w:hAnsi="Arial" w:cs="Arial"/>
          <w:sz w:val="16"/>
          <w:szCs w:val="16"/>
        </w:rPr>
        <w:t>П О С Т А Н О В Л Е Н И Е</w:t>
      </w:r>
    </w:p>
    <w:p w:rsidR="007862A3" w:rsidRPr="007862A3" w:rsidRDefault="007862A3" w:rsidP="007862A3">
      <w:pPr>
        <w:jc w:val="center"/>
        <w:rPr>
          <w:rFonts w:ascii="Arial" w:hAnsi="Arial" w:cs="Arial"/>
          <w:sz w:val="16"/>
          <w:szCs w:val="16"/>
        </w:rPr>
      </w:pPr>
      <w:r w:rsidRPr="007862A3">
        <w:rPr>
          <w:rFonts w:ascii="Arial" w:hAnsi="Arial" w:cs="Arial"/>
          <w:sz w:val="16"/>
          <w:szCs w:val="16"/>
        </w:rPr>
        <w:t>10.03.2023 № 407</w:t>
      </w:r>
    </w:p>
    <w:p w:rsidR="000606AF" w:rsidRDefault="007862A3" w:rsidP="007862A3">
      <w:pPr>
        <w:jc w:val="center"/>
        <w:rPr>
          <w:rFonts w:ascii="Arial" w:hAnsi="Arial" w:cs="Arial"/>
          <w:b/>
          <w:sz w:val="16"/>
          <w:szCs w:val="16"/>
        </w:rPr>
      </w:pPr>
      <w:r w:rsidRPr="007862A3">
        <w:rPr>
          <w:rFonts w:ascii="Arial" w:hAnsi="Arial" w:cs="Arial"/>
          <w:b/>
          <w:sz w:val="16"/>
          <w:szCs w:val="16"/>
        </w:rPr>
        <w:t>О внесении изменений в муниципальную</w:t>
      </w:r>
      <w:r>
        <w:rPr>
          <w:rFonts w:ascii="Arial" w:hAnsi="Arial" w:cs="Arial"/>
          <w:b/>
          <w:sz w:val="16"/>
          <w:szCs w:val="16"/>
        </w:rPr>
        <w:t xml:space="preserve"> </w:t>
      </w:r>
      <w:r w:rsidRPr="007862A3">
        <w:rPr>
          <w:rFonts w:ascii="Arial" w:hAnsi="Arial" w:cs="Arial"/>
          <w:b/>
          <w:sz w:val="16"/>
          <w:szCs w:val="16"/>
        </w:rPr>
        <w:t xml:space="preserve">программу </w:t>
      </w:r>
    </w:p>
    <w:p w:rsidR="007862A3" w:rsidRPr="007862A3" w:rsidRDefault="007862A3" w:rsidP="007862A3">
      <w:pPr>
        <w:jc w:val="center"/>
        <w:rPr>
          <w:rFonts w:ascii="Arial" w:hAnsi="Arial" w:cs="Arial"/>
          <w:b/>
          <w:sz w:val="16"/>
          <w:szCs w:val="16"/>
        </w:rPr>
      </w:pPr>
      <w:r w:rsidRPr="007862A3">
        <w:rPr>
          <w:rFonts w:ascii="Arial" w:hAnsi="Arial" w:cs="Arial"/>
          <w:b/>
          <w:sz w:val="16"/>
          <w:szCs w:val="16"/>
        </w:rPr>
        <w:t>«Развитие культуры в Валдайском</w:t>
      </w:r>
      <w:r>
        <w:rPr>
          <w:rFonts w:ascii="Arial" w:hAnsi="Arial" w:cs="Arial"/>
          <w:b/>
          <w:sz w:val="16"/>
          <w:szCs w:val="16"/>
        </w:rPr>
        <w:t xml:space="preserve"> </w:t>
      </w:r>
      <w:r w:rsidRPr="007862A3">
        <w:rPr>
          <w:rFonts w:ascii="Arial" w:hAnsi="Arial" w:cs="Arial"/>
          <w:b/>
          <w:sz w:val="16"/>
          <w:szCs w:val="16"/>
        </w:rPr>
        <w:t>муниципальном районе</w:t>
      </w:r>
      <w:r>
        <w:rPr>
          <w:rFonts w:ascii="Arial" w:hAnsi="Arial" w:cs="Arial"/>
          <w:b/>
          <w:sz w:val="16"/>
          <w:szCs w:val="16"/>
        </w:rPr>
        <w:t xml:space="preserve"> </w:t>
      </w:r>
      <w:r w:rsidRPr="007862A3">
        <w:rPr>
          <w:rFonts w:ascii="Arial" w:hAnsi="Arial" w:cs="Arial"/>
          <w:b/>
          <w:sz w:val="16"/>
          <w:szCs w:val="16"/>
        </w:rPr>
        <w:t>(2023 - 2030 годы)»</w:t>
      </w:r>
    </w:p>
    <w:p w:rsidR="007862A3" w:rsidRPr="007862A3" w:rsidRDefault="007862A3" w:rsidP="007862A3">
      <w:pPr>
        <w:ind w:firstLine="709"/>
        <w:jc w:val="both"/>
        <w:rPr>
          <w:rFonts w:ascii="Arial" w:hAnsi="Arial" w:cs="Arial"/>
          <w:sz w:val="4"/>
          <w:szCs w:val="4"/>
        </w:rPr>
      </w:pPr>
    </w:p>
    <w:p w:rsidR="007862A3" w:rsidRPr="007862A3" w:rsidRDefault="007862A3" w:rsidP="007862A3">
      <w:pPr>
        <w:ind w:firstLine="284"/>
        <w:jc w:val="both"/>
        <w:rPr>
          <w:rFonts w:ascii="Arial" w:hAnsi="Arial" w:cs="Arial"/>
          <w:b/>
          <w:sz w:val="16"/>
          <w:szCs w:val="16"/>
        </w:rPr>
      </w:pPr>
      <w:r w:rsidRPr="007862A3">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w:t>
      </w:r>
      <w:r w:rsidRPr="007862A3">
        <w:rPr>
          <w:rFonts w:ascii="Arial" w:hAnsi="Arial" w:cs="Arial"/>
          <w:b/>
          <w:sz w:val="16"/>
          <w:szCs w:val="16"/>
        </w:rPr>
        <w:t>ЛЯЕТ:</w:t>
      </w:r>
    </w:p>
    <w:p w:rsidR="000606AF" w:rsidRPr="000606AF" w:rsidRDefault="000606AF" w:rsidP="000606AF">
      <w:pPr>
        <w:ind w:firstLine="284"/>
        <w:jc w:val="both"/>
        <w:rPr>
          <w:rFonts w:ascii="Arial" w:hAnsi="Arial" w:cs="Arial"/>
          <w:sz w:val="16"/>
          <w:szCs w:val="16"/>
        </w:rPr>
      </w:pPr>
      <w:r w:rsidRPr="000606AF">
        <w:rPr>
          <w:rFonts w:ascii="Arial" w:hAnsi="Arial" w:cs="Arial"/>
          <w:sz w:val="16"/>
          <w:szCs w:val="16"/>
        </w:rPr>
        <w:t>1. Внести изменения в муниципальную программу «Развитие культуры в Валдайском муниципальном районе (2023 - 2030 годы)», утвержденную постановлением Администрации Валдайского муниципального района от 11.01.2023 № 24 (далее – муниципальная программа):</w:t>
      </w:r>
    </w:p>
    <w:p w:rsidR="007862A3" w:rsidRPr="007862A3" w:rsidRDefault="007862A3" w:rsidP="007862A3">
      <w:pPr>
        <w:ind w:firstLine="284"/>
        <w:jc w:val="both"/>
        <w:rPr>
          <w:rFonts w:ascii="Arial" w:hAnsi="Arial" w:cs="Arial"/>
          <w:sz w:val="16"/>
          <w:szCs w:val="16"/>
        </w:rPr>
      </w:pPr>
      <w:r w:rsidRPr="007862A3">
        <w:rPr>
          <w:rFonts w:ascii="Arial" w:hAnsi="Arial" w:cs="Arial"/>
          <w:sz w:val="16"/>
          <w:szCs w:val="16"/>
        </w:rPr>
        <w:t>1.1. Изложить раздел 7 паспорта муниципальной программы в редакции:</w:t>
      </w:r>
    </w:p>
    <w:p w:rsidR="007862A3" w:rsidRDefault="007862A3" w:rsidP="007862A3">
      <w:pPr>
        <w:ind w:firstLine="284"/>
        <w:jc w:val="both"/>
        <w:rPr>
          <w:rFonts w:ascii="Arial" w:hAnsi="Arial" w:cs="Arial"/>
          <w:sz w:val="16"/>
          <w:szCs w:val="16"/>
        </w:rPr>
      </w:pPr>
      <w:r w:rsidRPr="007862A3">
        <w:rPr>
          <w:rFonts w:ascii="Arial" w:hAnsi="Arial" w:cs="Arial"/>
          <w:sz w:val="16"/>
          <w:szCs w:val="16"/>
        </w:rPr>
        <w:t>«7. Объемы и источники финансирования муниципальной программы с разбивкой по годам реализации:</w:t>
      </w:r>
    </w:p>
    <w:p w:rsidR="009B1320" w:rsidRPr="007862A3" w:rsidRDefault="009B1320" w:rsidP="007862A3">
      <w:pPr>
        <w:ind w:firstLine="284"/>
        <w:jc w:val="both"/>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26"/>
        <w:gridCol w:w="860"/>
        <w:gridCol w:w="1376"/>
        <w:gridCol w:w="1718"/>
        <w:gridCol w:w="1557"/>
        <w:gridCol w:w="1276"/>
        <w:gridCol w:w="1121"/>
        <w:gridCol w:w="1716"/>
      </w:tblGrid>
      <w:tr w:rsidR="007862A3" w:rsidRPr="007862A3" w:rsidTr="007862A3">
        <w:trPr>
          <w:trHeight w:val="20"/>
        </w:trPr>
        <w:tc>
          <w:tcPr>
            <w:tcW w:w="760" w:type="pct"/>
            <w:vMerge w:val="restart"/>
            <w:vAlign w:val="center"/>
          </w:tcPr>
          <w:p w:rsidR="007862A3" w:rsidRPr="007862A3" w:rsidRDefault="007862A3" w:rsidP="007862A3">
            <w:pPr>
              <w:rPr>
                <w:rFonts w:ascii="Arial" w:hAnsi="Arial" w:cs="Arial"/>
                <w:sz w:val="12"/>
                <w:szCs w:val="12"/>
              </w:rPr>
            </w:pPr>
            <w:r w:rsidRPr="007862A3">
              <w:rPr>
                <w:rFonts w:ascii="Arial" w:hAnsi="Arial" w:cs="Arial"/>
                <w:sz w:val="12"/>
                <w:szCs w:val="12"/>
              </w:rPr>
              <w:lastRenderedPageBreak/>
              <w:t>Объемы и источники финансирования муниципальной программы с разбивкой по годам реализации:</w:t>
            </w:r>
          </w:p>
        </w:tc>
        <w:tc>
          <w:tcPr>
            <w:tcW w:w="4240" w:type="pct"/>
            <w:gridSpan w:val="7"/>
            <w:vAlign w:val="center"/>
          </w:tcPr>
          <w:p w:rsidR="007862A3" w:rsidRPr="007862A3" w:rsidRDefault="007862A3" w:rsidP="007862A3">
            <w:pPr>
              <w:jc w:val="center"/>
              <w:rPr>
                <w:rFonts w:ascii="Arial" w:hAnsi="Arial" w:cs="Arial"/>
                <w:b/>
                <w:sz w:val="12"/>
                <w:szCs w:val="12"/>
              </w:rPr>
            </w:pPr>
            <w:r w:rsidRPr="007862A3">
              <w:rPr>
                <w:rFonts w:ascii="Arial" w:hAnsi="Arial" w:cs="Arial"/>
                <w:b/>
                <w:sz w:val="12"/>
                <w:szCs w:val="12"/>
              </w:rPr>
              <w:t>Источник финансирования, тыс. руб.</w:t>
            </w:r>
          </w:p>
        </w:tc>
      </w:tr>
      <w:tr w:rsidR="007862A3" w:rsidRPr="007862A3" w:rsidTr="007862A3">
        <w:trPr>
          <w:trHeight w:val="20"/>
        </w:trPr>
        <w:tc>
          <w:tcPr>
            <w:tcW w:w="760" w:type="pct"/>
            <w:vMerge/>
            <w:vAlign w:val="center"/>
          </w:tcPr>
          <w:p w:rsidR="007862A3" w:rsidRPr="007862A3" w:rsidRDefault="007862A3" w:rsidP="007862A3">
            <w:pPr>
              <w:jc w:val="center"/>
              <w:rPr>
                <w:rFonts w:ascii="Arial" w:hAnsi="Arial" w:cs="Arial"/>
                <w:sz w:val="12"/>
                <w:szCs w:val="12"/>
              </w:rPr>
            </w:pPr>
          </w:p>
        </w:tc>
        <w:tc>
          <w:tcPr>
            <w:tcW w:w="379" w:type="pct"/>
            <w:vAlign w:val="center"/>
          </w:tcPr>
          <w:p w:rsidR="007862A3" w:rsidRPr="007862A3" w:rsidRDefault="007862A3" w:rsidP="007862A3">
            <w:pPr>
              <w:jc w:val="center"/>
              <w:rPr>
                <w:rFonts w:ascii="Arial" w:hAnsi="Arial" w:cs="Arial"/>
                <w:b/>
                <w:sz w:val="12"/>
                <w:szCs w:val="12"/>
              </w:rPr>
            </w:pPr>
            <w:r w:rsidRPr="007862A3">
              <w:rPr>
                <w:rFonts w:ascii="Arial" w:hAnsi="Arial" w:cs="Arial"/>
                <w:b/>
                <w:sz w:val="12"/>
                <w:szCs w:val="12"/>
              </w:rPr>
              <w:t>год</w:t>
            </w:r>
          </w:p>
        </w:tc>
        <w:tc>
          <w:tcPr>
            <w:tcW w:w="606" w:type="pct"/>
            <w:vAlign w:val="center"/>
          </w:tcPr>
          <w:p w:rsidR="007862A3" w:rsidRPr="007862A3" w:rsidRDefault="007862A3" w:rsidP="007862A3">
            <w:pPr>
              <w:jc w:val="center"/>
              <w:rPr>
                <w:rFonts w:ascii="Arial" w:hAnsi="Arial" w:cs="Arial"/>
                <w:b/>
                <w:sz w:val="12"/>
                <w:szCs w:val="12"/>
              </w:rPr>
            </w:pPr>
            <w:r w:rsidRPr="007862A3">
              <w:rPr>
                <w:rFonts w:ascii="Arial" w:hAnsi="Arial" w:cs="Arial"/>
                <w:b/>
                <w:sz w:val="12"/>
                <w:szCs w:val="12"/>
              </w:rPr>
              <w:t>областной бюджет</w:t>
            </w:r>
          </w:p>
        </w:tc>
        <w:tc>
          <w:tcPr>
            <w:tcW w:w="757" w:type="pct"/>
            <w:vAlign w:val="center"/>
          </w:tcPr>
          <w:p w:rsidR="007862A3" w:rsidRPr="007862A3" w:rsidRDefault="007862A3" w:rsidP="007862A3">
            <w:pPr>
              <w:jc w:val="center"/>
              <w:rPr>
                <w:rFonts w:ascii="Arial" w:hAnsi="Arial" w:cs="Arial"/>
                <w:b/>
                <w:sz w:val="12"/>
                <w:szCs w:val="12"/>
              </w:rPr>
            </w:pPr>
            <w:r w:rsidRPr="007862A3">
              <w:rPr>
                <w:rFonts w:ascii="Arial" w:hAnsi="Arial" w:cs="Arial"/>
                <w:b/>
                <w:sz w:val="12"/>
                <w:szCs w:val="12"/>
              </w:rPr>
              <w:t>бюджет муниципального района</w:t>
            </w:r>
          </w:p>
        </w:tc>
        <w:tc>
          <w:tcPr>
            <w:tcW w:w="686" w:type="pct"/>
            <w:vAlign w:val="center"/>
          </w:tcPr>
          <w:p w:rsidR="007862A3" w:rsidRPr="007862A3" w:rsidRDefault="007862A3" w:rsidP="007862A3">
            <w:pPr>
              <w:jc w:val="center"/>
              <w:rPr>
                <w:rFonts w:ascii="Arial" w:hAnsi="Arial" w:cs="Arial"/>
                <w:b/>
                <w:sz w:val="12"/>
                <w:szCs w:val="12"/>
              </w:rPr>
            </w:pPr>
            <w:r>
              <w:rPr>
                <w:rFonts w:ascii="Arial" w:hAnsi="Arial" w:cs="Arial"/>
                <w:b/>
                <w:sz w:val="12"/>
                <w:szCs w:val="12"/>
              </w:rPr>
              <w:t>бюджет город</w:t>
            </w:r>
            <w:r w:rsidRPr="007862A3">
              <w:rPr>
                <w:rFonts w:ascii="Arial" w:hAnsi="Arial" w:cs="Arial"/>
                <w:b/>
                <w:sz w:val="12"/>
                <w:szCs w:val="12"/>
              </w:rPr>
              <w:t>ского поселения</w:t>
            </w:r>
          </w:p>
        </w:tc>
        <w:tc>
          <w:tcPr>
            <w:tcW w:w="562" w:type="pct"/>
            <w:vAlign w:val="center"/>
          </w:tcPr>
          <w:p w:rsidR="007862A3" w:rsidRPr="007862A3" w:rsidRDefault="007862A3" w:rsidP="007862A3">
            <w:pPr>
              <w:jc w:val="center"/>
              <w:rPr>
                <w:rFonts w:ascii="Arial" w:hAnsi="Arial" w:cs="Arial"/>
                <w:b/>
                <w:sz w:val="12"/>
                <w:szCs w:val="12"/>
              </w:rPr>
            </w:pPr>
            <w:r w:rsidRPr="007862A3">
              <w:rPr>
                <w:rFonts w:ascii="Arial" w:hAnsi="Arial" w:cs="Arial"/>
                <w:b/>
                <w:sz w:val="12"/>
                <w:szCs w:val="12"/>
              </w:rPr>
              <w:t>федеральный бюджет</w:t>
            </w:r>
          </w:p>
        </w:tc>
        <w:tc>
          <w:tcPr>
            <w:tcW w:w="494" w:type="pct"/>
            <w:vAlign w:val="center"/>
          </w:tcPr>
          <w:p w:rsidR="007862A3" w:rsidRPr="007862A3" w:rsidRDefault="007862A3" w:rsidP="007862A3">
            <w:pPr>
              <w:jc w:val="center"/>
              <w:rPr>
                <w:rFonts w:ascii="Arial" w:hAnsi="Arial" w:cs="Arial"/>
                <w:b/>
                <w:sz w:val="12"/>
                <w:szCs w:val="12"/>
              </w:rPr>
            </w:pPr>
            <w:r>
              <w:rPr>
                <w:rFonts w:ascii="Arial" w:hAnsi="Arial" w:cs="Arial"/>
                <w:b/>
                <w:sz w:val="12"/>
                <w:szCs w:val="12"/>
              </w:rPr>
              <w:t>внебюд</w:t>
            </w:r>
            <w:r w:rsidRPr="007862A3">
              <w:rPr>
                <w:rFonts w:ascii="Arial" w:hAnsi="Arial" w:cs="Arial"/>
                <w:b/>
                <w:sz w:val="12"/>
                <w:szCs w:val="12"/>
              </w:rPr>
              <w:t>жетные средства</w:t>
            </w:r>
          </w:p>
        </w:tc>
        <w:tc>
          <w:tcPr>
            <w:tcW w:w="756" w:type="pct"/>
            <w:vAlign w:val="center"/>
          </w:tcPr>
          <w:p w:rsidR="007862A3" w:rsidRPr="007862A3" w:rsidRDefault="007862A3" w:rsidP="007862A3">
            <w:pPr>
              <w:jc w:val="center"/>
              <w:rPr>
                <w:rFonts w:ascii="Arial" w:hAnsi="Arial" w:cs="Arial"/>
                <w:b/>
                <w:sz w:val="12"/>
                <w:szCs w:val="12"/>
              </w:rPr>
            </w:pPr>
            <w:r w:rsidRPr="007862A3">
              <w:rPr>
                <w:rFonts w:ascii="Arial" w:hAnsi="Arial" w:cs="Arial"/>
                <w:b/>
                <w:sz w:val="12"/>
                <w:szCs w:val="12"/>
              </w:rPr>
              <w:t>итого</w:t>
            </w:r>
          </w:p>
        </w:tc>
      </w:tr>
      <w:tr w:rsidR="007862A3" w:rsidRPr="007862A3" w:rsidTr="007862A3">
        <w:trPr>
          <w:trHeight w:val="20"/>
        </w:trPr>
        <w:tc>
          <w:tcPr>
            <w:tcW w:w="760" w:type="pct"/>
            <w:vMerge/>
            <w:vAlign w:val="center"/>
          </w:tcPr>
          <w:p w:rsidR="007862A3" w:rsidRPr="007862A3" w:rsidRDefault="007862A3" w:rsidP="007862A3">
            <w:pPr>
              <w:jc w:val="center"/>
              <w:rPr>
                <w:rFonts w:ascii="Arial" w:hAnsi="Arial" w:cs="Arial"/>
                <w:sz w:val="12"/>
                <w:szCs w:val="12"/>
              </w:rPr>
            </w:pPr>
          </w:p>
        </w:tc>
        <w:tc>
          <w:tcPr>
            <w:tcW w:w="379"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1</w:t>
            </w:r>
          </w:p>
        </w:tc>
        <w:tc>
          <w:tcPr>
            <w:tcW w:w="606"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2</w:t>
            </w:r>
          </w:p>
        </w:tc>
        <w:tc>
          <w:tcPr>
            <w:tcW w:w="757"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3</w:t>
            </w:r>
          </w:p>
        </w:tc>
        <w:tc>
          <w:tcPr>
            <w:tcW w:w="686"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4</w:t>
            </w:r>
          </w:p>
        </w:tc>
        <w:tc>
          <w:tcPr>
            <w:tcW w:w="562"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5</w:t>
            </w:r>
          </w:p>
        </w:tc>
        <w:tc>
          <w:tcPr>
            <w:tcW w:w="494"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6</w:t>
            </w:r>
          </w:p>
        </w:tc>
        <w:tc>
          <w:tcPr>
            <w:tcW w:w="756"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w:t>
            </w:r>
          </w:p>
        </w:tc>
      </w:tr>
      <w:tr w:rsidR="007862A3" w:rsidRPr="007862A3" w:rsidTr="007862A3">
        <w:trPr>
          <w:trHeight w:val="20"/>
        </w:trPr>
        <w:tc>
          <w:tcPr>
            <w:tcW w:w="760" w:type="pct"/>
            <w:vMerge/>
            <w:vAlign w:val="center"/>
          </w:tcPr>
          <w:p w:rsidR="007862A3" w:rsidRPr="007862A3" w:rsidRDefault="007862A3" w:rsidP="007862A3">
            <w:pPr>
              <w:jc w:val="center"/>
              <w:rPr>
                <w:rFonts w:ascii="Arial" w:hAnsi="Arial" w:cs="Arial"/>
                <w:sz w:val="12"/>
                <w:szCs w:val="12"/>
              </w:rPr>
            </w:pPr>
          </w:p>
        </w:tc>
        <w:tc>
          <w:tcPr>
            <w:tcW w:w="379"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2023</w:t>
            </w:r>
          </w:p>
        </w:tc>
        <w:tc>
          <w:tcPr>
            <w:tcW w:w="606"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11425,526</w:t>
            </w:r>
          </w:p>
        </w:tc>
        <w:tc>
          <w:tcPr>
            <w:tcW w:w="757"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81786,94994</w:t>
            </w:r>
          </w:p>
        </w:tc>
        <w:tc>
          <w:tcPr>
            <w:tcW w:w="686"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388,0</w:t>
            </w:r>
          </w:p>
        </w:tc>
        <w:tc>
          <w:tcPr>
            <w:tcW w:w="562"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4483,044</w:t>
            </w:r>
          </w:p>
        </w:tc>
        <w:tc>
          <w:tcPr>
            <w:tcW w:w="494"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756"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98083,51994</w:t>
            </w:r>
          </w:p>
        </w:tc>
      </w:tr>
      <w:tr w:rsidR="007862A3" w:rsidRPr="007862A3" w:rsidTr="007862A3">
        <w:trPr>
          <w:trHeight w:val="20"/>
        </w:trPr>
        <w:tc>
          <w:tcPr>
            <w:tcW w:w="760" w:type="pct"/>
            <w:vMerge/>
            <w:vAlign w:val="center"/>
          </w:tcPr>
          <w:p w:rsidR="007862A3" w:rsidRPr="007862A3" w:rsidRDefault="007862A3" w:rsidP="007862A3">
            <w:pPr>
              <w:jc w:val="center"/>
              <w:rPr>
                <w:rFonts w:ascii="Arial" w:hAnsi="Arial" w:cs="Arial"/>
                <w:sz w:val="12"/>
                <w:szCs w:val="12"/>
              </w:rPr>
            </w:pPr>
          </w:p>
        </w:tc>
        <w:tc>
          <w:tcPr>
            <w:tcW w:w="379"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2024</w:t>
            </w:r>
          </w:p>
        </w:tc>
        <w:tc>
          <w:tcPr>
            <w:tcW w:w="606"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149,526</w:t>
            </w:r>
          </w:p>
        </w:tc>
        <w:tc>
          <w:tcPr>
            <w:tcW w:w="757"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77655,04012</w:t>
            </w:r>
          </w:p>
        </w:tc>
        <w:tc>
          <w:tcPr>
            <w:tcW w:w="686"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388,0</w:t>
            </w:r>
          </w:p>
        </w:tc>
        <w:tc>
          <w:tcPr>
            <w:tcW w:w="562"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637,444</w:t>
            </w:r>
          </w:p>
        </w:tc>
        <w:tc>
          <w:tcPr>
            <w:tcW w:w="494"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756"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78830,01012</w:t>
            </w:r>
          </w:p>
        </w:tc>
      </w:tr>
      <w:tr w:rsidR="007862A3" w:rsidRPr="007862A3" w:rsidTr="007862A3">
        <w:trPr>
          <w:trHeight w:val="20"/>
        </w:trPr>
        <w:tc>
          <w:tcPr>
            <w:tcW w:w="760" w:type="pct"/>
            <w:vMerge/>
            <w:vAlign w:val="center"/>
          </w:tcPr>
          <w:p w:rsidR="007862A3" w:rsidRPr="007862A3" w:rsidRDefault="007862A3" w:rsidP="007862A3">
            <w:pPr>
              <w:jc w:val="center"/>
              <w:rPr>
                <w:rFonts w:ascii="Arial" w:hAnsi="Arial" w:cs="Arial"/>
                <w:sz w:val="12"/>
                <w:szCs w:val="12"/>
              </w:rPr>
            </w:pPr>
          </w:p>
        </w:tc>
        <w:tc>
          <w:tcPr>
            <w:tcW w:w="379"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2025</w:t>
            </w:r>
          </w:p>
        </w:tc>
        <w:tc>
          <w:tcPr>
            <w:tcW w:w="606"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117,54</w:t>
            </w:r>
          </w:p>
        </w:tc>
        <w:tc>
          <w:tcPr>
            <w:tcW w:w="757"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77654,87892</w:t>
            </w:r>
          </w:p>
        </w:tc>
        <w:tc>
          <w:tcPr>
            <w:tcW w:w="686"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388,0</w:t>
            </w:r>
          </w:p>
        </w:tc>
        <w:tc>
          <w:tcPr>
            <w:tcW w:w="562"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666,15</w:t>
            </w:r>
          </w:p>
        </w:tc>
        <w:tc>
          <w:tcPr>
            <w:tcW w:w="494"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756"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78826,56892</w:t>
            </w:r>
          </w:p>
        </w:tc>
      </w:tr>
      <w:tr w:rsidR="007862A3" w:rsidRPr="007862A3" w:rsidTr="007862A3">
        <w:trPr>
          <w:trHeight w:val="20"/>
        </w:trPr>
        <w:tc>
          <w:tcPr>
            <w:tcW w:w="760" w:type="pct"/>
            <w:vMerge/>
            <w:vAlign w:val="center"/>
          </w:tcPr>
          <w:p w:rsidR="007862A3" w:rsidRPr="007862A3" w:rsidRDefault="007862A3" w:rsidP="007862A3">
            <w:pPr>
              <w:jc w:val="center"/>
              <w:rPr>
                <w:rFonts w:ascii="Arial" w:hAnsi="Arial" w:cs="Arial"/>
                <w:sz w:val="12"/>
                <w:szCs w:val="12"/>
              </w:rPr>
            </w:pPr>
          </w:p>
        </w:tc>
        <w:tc>
          <w:tcPr>
            <w:tcW w:w="379"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2026</w:t>
            </w:r>
          </w:p>
        </w:tc>
        <w:tc>
          <w:tcPr>
            <w:tcW w:w="606"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757"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77620,63442</w:t>
            </w:r>
          </w:p>
        </w:tc>
        <w:tc>
          <w:tcPr>
            <w:tcW w:w="686"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388,0</w:t>
            </w:r>
          </w:p>
        </w:tc>
        <w:tc>
          <w:tcPr>
            <w:tcW w:w="562"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494"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756"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78008,63442</w:t>
            </w:r>
          </w:p>
        </w:tc>
      </w:tr>
      <w:tr w:rsidR="007862A3" w:rsidRPr="007862A3" w:rsidTr="007862A3">
        <w:trPr>
          <w:trHeight w:val="20"/>
        </w:trPr>
        <w:tc>
          <w:tcPr>
            <w:tcW w:w="760" w:type="pct"/>
            <w:vMerge/>
            <w:vAlign w:val="center"/>
          </w:tcPr>
          <w:p w:rsidR="007862A3" w:rsidRPr="007862A3" w:rsidRDefault="007862A3" w:rsidP="007862A3">
            <w:pPr>
              <w:jc w:val="center"/>
              <w:rPr>
                <w:rFonts w:ascii="Arial" w:hAnsi="Arial" w:cs="Arial"/>
                <w:sz w:val="12"/>
                <w:szCs w:val="12"/>
              </w:rPr>
            </w:pPr>
          </w:p>
        </w:tc>
        <w:tc>
          <w:tcPr>
            <w:tcW w:w="379"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2027</w:t>
            </w:r>
          </w:p>
        </w:tc>
        <w:tc>
          <w:tcPr>
            <w:tcW w:w="606"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757"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77620,63442</w:t>
            </w:r>
          </w:p>
        </w:tc>
        <w:tc>
          <w:tcPr>
            <w:tcW w:w="686"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388,0</w:t>
            </w:r>
          </w:p>
        </w:tc>
        <w:tc>
          <w:tcPr>
            <w:tcW w:w="562"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494"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756"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78008,63442</w:t>
            </w:r>
          </w:p>
        </w:tc>
      </w:tr>
      <w:tr w:rsidR="007862A3" w:rsidRPr="007862A3" w:rsidTr="007862A3">
        <w:trPr>
          <w:trHeight w:val="20"/>
        </w:trPr>
        <w:tc>
          <w:tcPr>
            <w:tcW w:w="760" w:type="pct"/>
            <w:vMerge/>
            <w:vAlign w:val="center"/>
          </w:tcPr>
          <w:p w:rsidR="007862A3" w:rsidRPr="007862A3" w:rsidRDefault="007862A3" w:rsidP="007862A3">
            <w:pPr>
              <w:jc w:val="center"/>
              <w:rPr>
                <w:rFonts w:ascii="Arial" w:hAnsi="Arial" w:cs="Arial"/>
                <w:sz w:val="12"/>
                <w:szCs w:val="12"/>
              </w:rPr>
            </w:pPr>
          </w:p>
        </w:tc>
        <w:tc>
          <w:tcPr>
            <w:tcW w:w="379"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2028</w:t>
            </w:r>
          </w:p>
        </w:tc>
        <w:tc>
          <w:tcPr>
            <w:tcW w:w="606"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757"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77620,63442</w:t>
            </w:r>
          </w:p>
        </w:tc>
        <w:tc>
          <w:tcPr>
            <w:tcW w:w="686"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388,0</w:t>
            </w:r>
          </w:p>
        </w:tc>
        <w:tc>
          <w:tcPr>
            <w:tcW w:w="562"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494"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756"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78008,63442</w:t>
            </w:r>
          </w:p>
        </w:tc>
      </w:tr>
      <w:tr w:rsidR="007862A3" w:rsidRPr="007862A3" w:rsidTr="007862A3">
        <w:trPr>
          <w:trHeight w:val="20"/>
        </w:trPr>
        <w:tc>
          <w:tcPr>
            <w:tcW w:w="760" w:type="pct"/>
            <w:vMerge/>
            <w:vAlign w:val="center"/>
          </w:tcPr>
          <w:p w:rsidR="007862A3" w:rsidRPr="007862A3" w:rsidRDefault="007862A3" w:rsidP="007862A3">
            <w:pPr>
              <w:jc w:val="center"/>
              <w:rPr>
                <w:rFonts w:ascii="Arial" w:hAnsi="Arial" w:cs="Arial"/>
                <w:sz w:val="12"/>
                <w:szCs w:val="12"/>
              </w:rPr>
            </w:pPr>
          </w:p>
        </w:tc>
        <w:tc>
          <w:tcPr>
            <w:tcW w:w="379"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2029</w:t>
            </w:r>
          </w:p>
        </w:tc>
        <w:tc>
          <w:tcPr>
            <w:tcW w:w="606"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757"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77620,63442</w:t>
            </w:r>
          </w:p>
        </w:tc>
        <w:tc>
          <w:tcPr>
            <w:tcW w:w="686"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388,0</w:t>
            </w:r>
          </w:p>
        </w:tc>
        <w:tc>
          <w:tcPr>
            <w:tcW w:w="562"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494"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756"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78008,63442</w:t>
            </w:r>
          </w:p>
        </w:tc>
      </w:tr>
      <w:tr w:rsidR="007862A3" w:rsidRPr="007862A3" w:rsidTr="007862A3">
        <w:trPr>
          <w:trHeight w:val="20"/>
        </w:trPr>
        <w:tc>
          <w:tcPr>
            <w:tcW w:w="760" w:type="pct"/>
            <w:vMerge/>
            <w:vAlign w:val="center"/>
          </w:tcPr>
          <w:p w:rsidR="007862A3" w:rsidRPr="007862A3" w:rsidRDefault="007862A3" w:rsidP="007862A3">
            <w:pPr>
              <w:jc w:val="center"/>
              <w:rPr>
                <w:rFonts w:ascii="Arial" w:hAnsi="Arial" w:cs="Arial"/>
                <w:sz w:val="12"/>
                <w:szCs w:val="12"/>
              </w:rPr>
            </w:pPr>
          </w:p>
        </w:tc>
        <w:tc>
          <w:tcPr>
            <w:tcW w:w="379"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2030</w:t>
            </w:r>
          </w:p>
        </w:tc>
        <w:tc>
          <w:tcPr>
            <w:tcW w:w="606"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757"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77620,63442</w:t>
            </w:r>
          </w:p>
        </w:tc>
        <w:tc>
          <w:tcPr>
            <w:tcW w:w="686"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388,0</w:t>
            </w:r>
          </w:p>
        </w:tc>
        <w:tc>
          <w:tcPr>
            <w:tcW w:w="562"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494"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756" w:type="pct"/>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78008,63442</w:t>
            </w:r>
          </w:p>
        </w:tc>
      </w:tr>
      <w:tr w:rsidR="007862A3" w:rsidRPr="007862A3" w:rsidTr="007862A3">
        <w:trPr>
          <w:trHeight w:val="20"/>
        </w:trPr>
        <w:tc>
          <w:tcPr>
            <w:tcW w:w="760" w:type="pct"/>
            <w:vAlign w:val="center"/>
          </w:tcPr>
          <w:p w:rsidR="007862A3" w:rsidRPr="007862A3" w:rsidRDefault="007862A3" w:rsidP="007862A3">
            <w:pPr>
              <w:jc w:val="center"/>
              <w:rPr>
                <w:rFonts w:ascii="Arial" w:hAnsi="Arial" w:cs="Arial"/>
                <w:sz w:val="12"/>
                <w:szCs w:val="12"/>
              </w:rPr>
            </w:pPr>
          </w:p>
        </w:tc>
        <w:tc>
          <w:tcPr>
            <w:tcW w:w="379" w:type="pct"/>
            <w:vAlign w:val="center"/>
          </w:tcPr>
          <w:p w:rsidR="007862A3" w:rsidRPr="007862A3" w:rsidRDefault="007862A3" w:rsidP="007862A3">
            <w:pPr>
              <w:jc w:val="center"/>
              <w:rPr>
                <w:rFonts w:ascii="Arial" w:hAnsi="Arial" w:cs="Arial"/>
                <w:b/>
                <w:sz w:val="12"/>
                <w:szCs w:val="12"/>
              </w:rPr>
            </w:pPr>
            <w:r w:rsidRPr="007862A3">
              <w:rPr>
                <w:rFonts w:ascii="Arial" w:hAnsi="Arial" w:cs="Arial"/>
                <w:b/>
                <w:sz w:val="12"/>
                <w:szCs w:val="12"/>
              </w:rPr>
              <w:t>Всего</w:t>
            </w:r>
          </w:p>
        </w:tc>
        <w:tc>
          <w:tcPr>
            <w:tcW w:w="606" w:type="pct"/>
            <w:vAlign w:val="center"/>
          </w:tcPr>
          <w:p w:rsidR="007862A3" w:rsidRPr="007862A3" w:rsidRDefault="007862A3" w:rsidP="007862A3">
            <w:pPr>
              <w:jc w:val="center"/>
              <w:rPr>
                <w:rFonts w:ascii="Arial" w:hAnsi="Arial" w:cs="Arial"/>
                <w:b/>
                <w:sz w:val="12"/>
                <w:szCs w:val="12"/>
              </w:rPr>
            </w:pPr>
            <w:r w:rsidRPr="007862A3">
              <w:rPr>
                <w:rFonts w:ascii="Arial" w:hAnsi="Arial" w:cs="Arial"/>
                <w:b/>
                <w:sz w:val="12"/>
                <w:szCs w:val="12"/>
              </w:rPr>
              <w:t>11692,592</w:t>
            </w:r>
          </w:p>
        </w:tc>
        <w:tc>
          <w:tcPr>
            <w:tcW w:w="757" w:type="pct"/>
            <w:vAlign w:val="center"/>
          </w:tcPr>
          <w:p w:rsidR="007862A3" w:rsidRPr="007862A3" w:rsidRDefault="007862A3" w:rsidP="007862A3">
            <w:pPr>
              <w:jc w:val="center"/>
              <w:rPr>
                <w:rFonts w:ascii="Arial" w:hAnsi="Arial" w:cs="Arial"/>
                <w:b/>
                <w:sz w:val="12"/>
                <w:szCs w:val="12"/>
              </w:rPr>
            </w:pPr>
            <w:r w:rsidRPr="007862A3">
              <w:rPr>
                <w:rFonts w:ascii="Arial" w:hAnsi="Arial" w:cs="Arial"/>
                <w:b/>
                <w:sz w:val="12"/>
                <w:szCs w:val="12"/>
              </w:rPr>
              <w:t>625200,04108</w:t>
            </w:r>
          </w:p>
        </w:tc>
        <w:tc>
          <w:tcPr>
            <w:tcW w:w="686" w:type="pct"/>
            <w:vAlign w:val="center"/>
          </w:tcPr>
          <w:p w:rsidR="007862A3" w:rsidRPr="007862A3" w:rsidRDefault="007862A3" w:rsidP="007862A3">
            <w:pPr>
              <w:jc w:val="center"/>
              <w:rPr>
                <w:rFonts w:ascii="Arial" w:hAnsi="Arial" w:cs="Arial"/>
                <w:b/>
                <w:sz w:val="12"/>
                <w:szCs w:val="12"/>
              </w:rPr>
            </w:pPr>
            <w:r w:rsidRPr="007862A3">
              <w:rPr>
                <w:rFonts w:ascii="Arial" w:hAnsi="Arial" w:cs="Arial"/>
                <w:b/>
                <w:sz w:val="12"/>
                <w:szCs w:val="12"/>
              </w:rPr>
              <w:t>3104,0</w:t>
            </w:r>
          </w:p>
        </w:tc>
        <w:tc>
          <w:tcPr>
            <w:tcW w:w="562" w:type="pct"/>
            <w:vAlign w:val="center"/>
          </w:tcPr>
          <w:p w:rsidR="007862A3" w:rsidRPr="007862A3" w:rsidRDefault="007862A3" w:rsidP="007862A3">
            <w:pPr>
              <w:jc w:val="center"/>
              <w:rPr>
                <w:rFonts w:ascii="Arial" w:hAnsi="Arial" w:cs="Arial"/>
                <w:b/>
                <w:sz w:val="12"/>
                <w:szCs w:val="12"/>
              </w:rPr>
            </w:pPr>
            <w:r w:rsidRPr="007862A3">
              <w:rPr>
                <w:rFonts w:ascii="Arial" w:hAnsi="Arial" w:cs="Arial"/>
                <w:b/>
                <w:sz w:val="12"/>
                <w:szCs w:val="12"/>
              </w:rPr>
              <w:t>5786,638</w:t>
            </w:r>
          </w:p>
        </w:tc>
        <w:tc>
          <w:tcPr>
            <w:tcW w:w="494" w:type="pct"/>
            <w:vAlign w:val="center"/>
          </w:tcPr>
          <w:p w:rsidR="007862A3" w:rsidRPr="007862A3" w:rsidRDefault="007862A3" w:rsidP="007862A3">
            <w:pPr>
              <w:jc w:val="center"/>
              <w:rPr>
                <w:rFonts w:ascii="Arial" w:hAnsi="Arial" w:cs="Arial"/>
                <w:b/>
                <w:sz w:val="12"/>
                <w:szCs w:val="12"/>
              </w:rPr>
            </w:pPr>
            <w:r w:rsidRPr="007862A3">
              <w:rPr>
                <w:rFonts w:ascii="Arial" w:hAnsi="Arial" w:cs="Arial"/>
                <w:b/>
                <w:sz w:val="12"/>
                <w:szCs w:val="12"/>
              </w:rPr>
              <w:t>-</w:t>
            </w:r>
          </w:p>
        </w:tc>
        <w:tc>
          <w:tcPr>
            <w:tcW w:w="756" w:type="pct"/>
            <w:vAlign w:val="center"/>
          </w:tcPr>
          <w:p w:rsidR="007862A3" w:rsidRPr="007862A3" w:rsidRDefault="007862A3" w:rsidP="007862A3">
            <w:pPr>
              <w:jc w:val="center"/>
              <w:rPr>
                <w:rFonts w:ascii="Arial" w:hAnsi="Arial" w:cs="Arial"/>
                <w:b/>
                <w:sz w:val="12"/>
                <w:szCs w:val="12"/>
              </w:rPr>
            </w:pPr>
            <w:r w:rsidRPr="007862A3">
              <w:rPr>
                <w:rFonts w:ascii="Arial" w:hAnsi="Arial" w:cs="Arial"/>
                <w:b/>
                <w:sz w:val="12"/>
                <w:szCs w:val="12"/>
              </w:rPr>
              <w:t>645783,27108</w:t>
            </w:r>
          </w:p>
        </w:tc>
      </w:tr>
    </w:tbl>
    <w:p w:rsidR="007862A3" w:rsidRPr="007862A3" w:rsidRDefault="007862A3" w:rsidP="007862A3">
      <w:pPr>
        <w:ind w:firstLine="700"/>
        <w:jc w:val="right"/>
        <w:rPr>
          <w:rFonts w:ascii="Arial" w:hAnsi="Arial" w:cs="Arial"/>
          <w:b/>
          <w:bCs/>
          <w:sz w:val="16"/>
          <w:szCs w:val="16"/>
        </w:rPr>
      </w:pPr>
      <w:r w:rsidRPr="007862A3">
        <w:rPr>
          <w:rFonts w:ascii="Arial" w:hAnsi="Arial" w:cs="Arial"/>
          <w:sz w:val="16"/>
          <w:szCs w:val="16"/>
        </w:rPr>
        <w:t>»;</w:t>
      </w:r>
    </w:p>
    <w:p w:rsidR="007862A3" w:rsidRPr="007862A3" w:rsidRDefault="007862A3" w:rsidP="007862A3">
      <w:pPr>
        <w:ind w:firstLine="284"/>
        <w:jc w:val="both"/>
        <w:rPr>
          <w:rFonts w:ascii="Arial" w:hAnsi="Arial" w:cs="Arial"/>
          <w:sz w:val="16"/>
          <w:szCs w:val="16"/>
        </w:rPr>
      </w:pPr>
      <w:r w:rsidRPr="007862A3">
        <w:rPr>
          <w:rFonts w:ascii="Arial" w:hAnsi="Arial" w:cs="Arial"/>
          <w:sz w:val="16"/>
          <w:szCs w:val="16"/>
        </w:rPr>
        <w:t>1.2. Изложить раздел 4 паспорта подпрограммы «Культура Валдайского района» в редакции:</w:t>
      </w:r>
    </w:p>
    <w:p w:rsidR="007862A3" w:rsidRPr="007862A3" w:rsidRDefault="007862A3" w:rsidP="007862A3">
      <w:pPr>
        <w:ind w:firstLine="284"/>
        <w:jc w:val="both"/>
        <w:rPr>
          <w:rFonts w:ascii="Arial" w:hAnsi="Arial" w:cs="Arial"/>
          <w:sz w:val="16"/>
          <w:szCs w:val="16"/>
        </w:rPr>
      </w:pPr>
      <w:r w:rsidRPr="007862A3">
        <w:rPr>
          <w:rFonts w:ascii="Arial" w:hAnsi="Arial" w:cs="Arial"/>
          <w:sz w:val="16"/>
          <w:szCs w:val="16"/>
        </w:rPr>
        <w:t>«4. Объемы и источники финансирования подпрограммы с разбивкой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06"/>
        <w:gridCol w:w="851"/>
        <w:gridCol w:w="1417"/>
        <w:gridCol w:w="1701"/>
        <w:gridCol w:w="1560"/>
        <w:gridCol w:w="1275"/>
        <w:gridCol w:w="1134"/>
        <w:gridCol w:w="1706"/>
      </w:tblGrid>
      <w:tr w:rsidR="007862A3" w:rsidRPr="007862A3" w:rsidTr="007862A3">
        <w:trPr>
          <w:trHeight w:val="20"/>
        </w:trPr>
        <w:tc>
          <w:tcPr>
            <w:tcW w:w="1706" w:type="dxa"/>
            <w:vMerge w:val="restart"/>
            <w:vAlign w:val="center"/>
          </w:tcPr>
          <w:p w:rsidR="007862A3" w:rsidRPr="007862A3" w:rsidRDefault="007862A3" w:rsidP="007862A3">
            <w:pPr>
              <w:rPr>
                <w:rFonts w:ascii="Arial" w:hAnsi="Arial" w:cs="Arial"/>
                <w:sz w:val="12"/>
                <w:szCs w:val="12"/>
              </w:rPr>
            </w:pPr>
            <w:r w:rsidRPr="007862A3">
              <w:rPr>
                <w:rFonts w:ascii="Arial" w:hAnsi="Arial" w:cs="Arial"/>
                <w:sz w:val="12"/>
                <w:szCs w:val="12"/>
              </w:rPr>
              <w:t>Объемы и источники финансирования муниципальной программы с разбивкой по годам реализации:</w:t>
            </w:r>
          </w:p>
        </w:tc>
        <w:tc>
          <w:tcPr>
            <w:tcW w:w="9644" w:type="dxa"/>
            <w:gridSpan w:val="7"/>
            <w:vAlign w:val="center"/>
          </w:tcPr>
          <w:p w:rsidR="007862A3" w:rsidRPr="007862A3" w:rsidRDefault="007862A3" w:rsidP="007862A3">
            <w:pPr>
              <w:jc w:val="center"/>
              <w:rPr>
                <w:rFonts w:ascii="Arial" w:hAnsi="Arial" w:cs="Arial"/>
                <w:b/>
                <w:sz w:val="12"/>
                <w:szCs w:val="12"/>
              </w:rPr>
            </w:pPr>
            <w:r w:rsidRPr="007862A3">
              <w:rPr>
                <w:rFonts w:ascii="Arial" w:hAnsi="Arial" w:cs="Arial"/>
                <w:b/>
                <w:sz w:val="12"/>
                <w:szCs w:val="12"/>
              </w:rPr>
              <w:t>Источник финансирования, тыс. руб.</w:t>
            </w:r>
          </w:p>
        </w:tc>
      </w:tr>
      <w:tr w:rsidR="007862A3" w:rsidRPr="007862A3" w:rsidTr="007862A3">
        <w:trPr>
          <w:trHeight w:val="20"/>
        </w:trPr>
        <w:tc>
          <w:tcPr>
            <w:tcW w:w="1706" w:type="dxa"/>
            <w:vMerge/>
            <w:vAlign w:val="center"/>
          </w:tcPr>
          <w:p w:rsidR="007862A3" w:rsidRPr="007862A3" w:rsidRDefault="007862A3" w:rsidP="007862A3">
            <w:pPr>
              <w:jc w:val="center"/>
              <w:rPr>
                <w:rFonts w:ascii="Arial" w:hAnsi="Arial" w:cs="Arial"/>
                <w:sz w:val="12"/>
                <w:szCs w:val="12"/>
              </w:rPr>
            </w:pPr>
          </w:p>
        </w:tc>
        <w:tc>
          <w:tcPr>
            <w:tcW w:w="851" w:type="dxa"/>
            <w:vAlign w:val="center"/>
          </w:tcPr>
          <w:p w:rsidR="007862A3" w:rsidRPr="007862A3" w:rsidRDefault="007862A3" w:rsidP="007862A3">
            <w:pPr>
              <w:jc w:val="center"/>
              <w:rPr>
                <w:rFonts w:ascii="Arial" w:hAnsi="Arial" w:cs="Arial"/>
                <w:b/>
                <w:sz w:val="12"/>
                <w:szCs w:val="12"/>
              </w:rPr>
            </w:pPr>
            <w:r w:rsidRPr="007862A3">
              <w:rPr>
                <w:rFonts w:ascii="Arial" w:hAnsi="Arial" w:cs="Arial"/>
                <w:b/>
                <w:sz w:val="12"/>
                <w:szCs w:val="12"/>
              </w:rPr>
              <w:t>год</w:t>
            </w:r>
          </w:p>
        </w:tc>
        <w:tc>
          <w:tcPr>
            <w:tcW w:w="1417" w:type="dxa"/>
            <w:vAlign w:val="center"/>
          </w:tcPr>
          <w:p w:rsidR="007862A3" w:rsidRPr="007862A3" w:rsidRDefault="007862A3" w:rsidP="007862A3">
            <w:pPr>
              <w:jc w:val="center"/>
              <w:rPr>
                <w:rFonts w:ascii="Arial" w:hAnsi="Arial" w:cs="Arial"/>
                <w:b/>
                <w:sz w:val="12"/>
                <w:szCs w:val="12"/>
              </w:rPr>
            </w:pPr>
            <w:r w:rsidRPr="007862A3">
              <w:rPr>
                <w:rFonts w:ascii="Arial" w:hAnsi="Arial" w:cs="Arial"/>
                <w:b/>
                <w:sz w:val="12"/>
                <w:szCs w:val="12"/>
              </w:rPr>
              <w:t>областной бюджет</w:t>
            </w:r>
          </w:p>
        </w:tc>
        <w:tc>
          <w:tcPr>
            <w:tcW w:w="1701" w:type="dxa"/>
            <w:vAlign w:val="center"/>
          </w:tcPr>
          <w:p w:rsidR="007862A3" w:rsidRPr="007862A3" w:rsidRDefault="007862A3" w:rsidP="007862A3">
            <w:pPr>
              <w:jc w:val="center"/>
              <w:rPr>
                <w:rFonts w:ascii="Arial" w:hAnsi="Arial" w:cs="Arial"/>
                <w:b/>
                <w:sz w:val="12"/>
                <w:szCs w:val="12"/>
              </w:rPr>
            </w:pPr>
            <w:r w:rsidRPr="007862A3">
              <w:rPr>
                <w:rFonts w:ascii="Arial" w:hAnsi="Arial" w:cs="Arial"/>
                <w:b/>
                <w:sz w:val="12"/>
                <w:szCs w:val="12"/>
              </w:rPr>
              <w:t>бюджет муниципального района</w:t>
            </w:r>
          </w:p>
        </w:tc>
        <w:tc>
          <w:tcPr>
            <w:tcW w:w="1560" w:type="dxa"/>
            <w:vAlign w:val="center"/>
          </w:tcPr>
          <w:p w:rsidR="007862A3" w:rsidRPr="007862A3" w:rsidRDefault="007862A3" w:rsidP="007862A3">
            <w:pPr>
              <w:jc w:val="center"/>
              <w:rPr>
                <w:rFonts w:ascii="Arial" w:hAnsi="Arial" w:cs="Arial"/>
                <w:b/>
                <w:sz w:val="12"/>
                <w:szCs w:val="12"/>
              </w:rPr>
            </w:pPr>
            <w:r>
              <w:rPr>
                <w:rFonts w:ascii="Arial" w:hAnsi="Arial" w:cs="Arial"/>
                <w:b/>
                <w:sz w:val="12"/>
                <w:szCs w:val="12"/>
              </w:rPr>
              <w:t>бюджет город</w:t>
            </w:r>
            <w:r w:rsidRPr="007862A3">
              <w:rPr>
                <w:rFonts w:ascii="Arial" w:hAnsi="Arial" w:cs="Arial"/>
                <w:b/>
                <w:sz w:val="12"/>
                <w:szCs w:val="12"/>
              </w:rPr>
              <w:t>ского поселения</w:t>
            </w:r>
          </w:p>
        </w:tc>
        <w:tc>
          <w:tcPr>
            <w:tcW w:w="1275" w:type="dxa"/>
            <w:vAlign w:val="center"/>
          </w:tcPr>
          <w:p w:rsidR="007862A3" w:rsidRPr="007862A3" w:rsidRDefault="007862A3" w:rsidP="007862A3">
            <w:pPr>
              <w:jc w:val="center"/>
              <w:rPr>
                <w:rFonts w:ascii="Arial" w:hAnsi="Arial" w:cs="Arial"/>
                <w:b/>
                <w:sz w:val="12"/>
                <w:szCs w:val="12"/>
              </w:rPr>
            </w:pPr>
            <w:r>
              <w:rPr>
                <w:rFonts w:ascii="Arial" w:hAnsi="Arial" w:cs="Arial"/>
                <w:b/>
                <w:sz w:val="12"/>
                <w:szCs w:val="12"/>
              </w:rPr>
              <w:t>федераль</w:t>
            </w:r>
            <w:r w:rsidRPr="007862A3">
              <w:rPr>
                <w:rFonts w:ascii="Arial" w:hAnsi="Arial" w:cs="Arial"/>
                <w:b/>
                <w:sz w:val="12"/>
                <w:szCs w:val="12"/>
              </w:rPr>
              <w:t>ный бюджет</w:t>
            </w:r>
          </w:p>
        </w:tc>
        <w:tc>
          <w:tcPr>
            <w:tcW w:w="1134" w:type="dxa"/>
            <w:vAlign w:val="center"/>
          </w:tcPr>
          <w:p w:rsidR="007862A3" w:rsidRPr="007862A3" w:rsidRDefault="007862A3" w:rsidP="007862A3">
            <w:pPr>
              <w:jc w:val="center"/>
              <w:rPr>
                <w:rFonts w:ascii="Arial" w:hAnsi="Arial" w:cs="Arial"/>
                <w:b/>
                <w:sz w:val="12"/>
                <w:szCs w:val="12"/>
              </w:rPr>
            </w:pPr>
            <w:r>
              <w:rPr>
                <w:rFonts w:ascii="Arial" w:hAnsi="Arial" w:cs="Arial"/>
                <w:b/>
                <w:sz w:val="12"/>
                <w:szCs w:val="12"/>
              </w:rPr>
              <w:t>внебюд</w:t>
            </w:r>
            <w:r w:rsidRPr="007862A3">
              <w:rPr>
                <w:rFonts w:ascii="Arial" w:hAnsi="Arial" w:cs="Arial"/>
                <w:b/>
                <w:sz w:val="12"/>
                <w:szCs w:val="12"/>
              </w:rPr>
              <w:t>жетные средства</w:t>
            </w:r>
          </w:p>
        </w:tc>
        <w:tc>
          <w:tcPr>
            <w:tcW w:w="1706" w:type="dxa"/>
            <w:vAlign w:val="center"/>
          </w:tcPr>
          <w:p w:rsidR="007862A3" w:rsidRPr="007862A3" w:rsidRDefault="007862A3" w:rsidP="007862A3">
            <w:pPr>
              <w:jc w:val="center"/>
              <w:rPr>
                <w:rFonts w:ascii="Arial" w:hAnsi="Arial" w:cs="Arial"/>
                <w:b/>
                <w:sz w:val="12"/>
                <w:szCs w:val="12"/>
              </w:rPr>
            </w:pPr>
            <w:r w:rsidRPr="007862A3">
              <w:rPr>
                <w:rFonts w:ascii="Arial" w:hAnsi="Arial" w:cs="Arial"/>
                <w:b/>
                <w:sz w:val="12"/>
                <w:szCs w:val="12"/>
              </w:rPr>
              <w:t>итого</w:t>
            </w:r>
          </w:p>
        </w:tc>
      </w:tr>
      <w:tr w:rsidR="007862A3" w:rsidRPr="007862A3" w:rsidTr="007862A3">
        <w:trPr>
          <w:trHeight w:val="20"/>
        </w:trPr>
        <w:tc>
          <w:tcPr>
            <w:tcW w:w="1706" w:type="dxa"/>
            <w:vMerge/>
            <w:vAlign w:val="center"/>
          </w:tcPr>
          <w:p w:rsidR="007862A3" w:rsidRPr="007862A3" w:rsidRDefault="007862A3" w:rsidP="007862A3">
            <w:pPr>
              <w:jc w:val="center"/>
              <w:rPr>
                <w:rFonts w:ascii="Arial" w:hAnsi="Arial" w:cs="Arial"/>
                <w:sz w:val="12"/>
                <w:szCs w:val="12"/>
              </w:rPr>
            </w:pPr>
          </w:p>
        </w:tc>
        <w:tc>
          <w:tcPr>
            <w:tcW w:w="851"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1</w:t>
            </w:r>
          </w:p>
        </w:tc>
        <w:tc>
          <w:tcPr>
            <w:tcW w:w="1417"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2</w:t>
            </w:r>
          </w:p>
        </w:tc>
        <w:tc>
          <w:tcPr>
            <w:tcW w:w="1701"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3</w:t>
            </w:r>
          </w:p>
        </w:tc>
        <w:tc>
          <w:tcPr>
            <w:tcW w:w="1560"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4</w:t>
            </w:r>
          </w:p>
        </w:tc>
        <w:tc>
          <w:tcPr>
            <w:tcW w:w="1275"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5</w:t>
            </w:r>
          </w:p>
        </w:tc>
        <w:tc>
          <w:tcPr>
            <w:tcW w:w="1134"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6</w:t>
            </w:r>
          </w:p>
        </w:tc>
        <w:tc>
          <w:tcPr>
            <w:tcW w:w="1706"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w:t>
            </w:r>
          </w:p>
        </w:tc>
      </w:tr>
      <w:tr w:rsidR="007862A3" w:rsidRPr="007862A3" w:rsidTr="007862A3">
        <w:trPr>
          <w:trHeight w:val="20"/>
        </w:trPr>
        <w:tc>
          <w:tcPr>
            <w:tcW w:w="1706" w:type="dxa"/>
            <w:vMerge/>
            <w:vAlign w:val="center"/>
          </w:tcPr>
          <w:p w:rsidR="007862A3" w:rsidRPr="007862A3" w:rsidRDefault="007862A3" w:rsidP="007862A3">
            <w:pPr>
              <w:jc w:val="center"/>
              <w:rPr>
                <w:rFonts w:ascii="Arial" w:hAnsi="Arial" w:cs="Arial"/>
                <w:sz w:val="12"/>
                <w:szCs w:val="12"/>
              </w:rPr>
            </w:pPr>
          </w:p>
        </w:tc>
        <w:tc>
          <w:tcPr>
            <w:tcW w:w="851"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2023</w:t>
            </w:r>
          </w:p>
        </w:tc>
        <w:tc>
          <w:tcPr>
            <w:tcW w:w="1417"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11372,526</w:t>
            </w:r>
          </w:p>
        </w:tc>
        <w:tc>
          <w:tcPr>
            <w:tcW w:w="1701"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78606,24552</w:t>
            </w:r>
          </w:p>
        </w:tc>
        <w:tc>
          <w:tcPr>
            <w:tcW w:w="1560"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388,0</w:t>
            </w:r>
          </w:p>
        </w:tc>
        <w:tc>
          <w:tcPr>
            <w:tcW w:w="1275"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4483,044</w:t>
            </w:r>
          </w:p>
        </w:tc>
        <w:tc>
          <w:tcPr>
            <w:tcW w:w="1134"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1706"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94849,81552</w:t>
            </w:r>
          </w:p>
        </w:tc>
      </w:tr>
      <w:tr w:rsidR="007862A3" w:rsidRPr="007862A3" w:rsidTr="007862A3">
        <w:trPr>
          <w:trHeight w:val="20"/>
        </w:trPr>
        <w:tc>
          <w:tcPr>
            <w:tcW w:w="1706" w:type="dxa"/>
            <w:vMerge/>
            <w:vAlign w:val="center"/>
          </w:tcPr>
          <w:p w:rsidR="007862A3" w:rsidRPr="007862A3" w:rsidRDefault="007862A3" w:rsidP="007862A3">
            <w:pPr>
              <w:jc w:val="center"/>
              <w:rPr>
                <w:rFonts w:ascii="Arial" w:hAnsi="Arial" w:cs="Arial"/>
                <w:sz w:val="12"/>
                <w:szCs w:val="12"/>
              </w:rPr>
            </w:pPr>
          </w:p>
        </w:tc>
        <w:tc>
          <w:tcPr>
            <w:tcW w:w="851"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2024</w:t>
            </w:r>
          </w:p>
        </w:tc>
        <w:tc>
          <w:tcPr>
            <w:tcW w:w="1417"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149,526</w:t>
            </w:r>
          </w:p>
        </w:tc>
        <w:tc>
          <w:tcPr>
            <w:tcW w:w="1701"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74487,6357</w:t>
            </w:r>
          </w:p>
        </w:tc>
        <w:tc>
          <w:tcPr>
            <w:tcW w:w="1560"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388,0</w:t>
            </w:r>
          </w:p>
        </w:tc>
        <w:tc>
          <w:tcPr>
            <w:tcW w:w="1275"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637,444</w:t>
            </w:r>
          </w:p>
        </w:tc>
        <w:tc>
          <w:tcPr>
            <w:tcW w:w="1134"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1706"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75662,6057</w:t>
            </w:r>
          </w:p>
        </w:tc>
      </w:tr>
      <w:tr w:rsidR="007862A3" w:rsidRPr="007862A3" w:rsidTr="007862A3">
        <w:trPr>
          <w:trHeight w:val="20"/>
        </w:trPr>
        <w:tc>
          <w:tcPr>
            <w:tcW w:w="1706" w:type="dxa"/>
            <w:vMerge/>
            <w:vAlign w:val="center"/>
          </w:tcPr>
          <w:p w:rsidR="007862A3" w:rsidRPr="007862A3" w:rsidRDefault="007862A3" w:rsidP="007862A3">
            <w:pPr>
              <w:jc w:val="center"/>
              <w:rPr>
                <w:rFonts w:ascii="Arial" w:hAnsi="Arial" w:cs="Arial"/>
                <w:sz w:val="12"/>
                <w:szCs w:val="12"/>
              </w:rPr>
            </w:pPr>
          </w:p>
        </w:tc>
        <w:tc>
          <w:tcPr>
            <w:tcW w:w="851"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2025</w:t>
            </w:r>
          </w:p>
        </w:tc>
        <w:tc>
          <w:tcPr>
            <w:tcW w:w="1417"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117,54</w:t>
            </w:r>
          </w:p>
        </w:tc>
        <w:tc>
          <w:tcPr>
            <w:tcW w:w="1701"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74487,4745</w:t>
            </w:r>
          </w:p>
        </w:tc>
        <w:tc>
          <w:tcPr>
            <w:tcW w:w="1560"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388,0</w:t>
            </w:r>
          </w:p>
        </w:tc>
        <w:tc>
          <w:tcPr>
            <w:tcW w:w="1275"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666,15</w:t>
            </w:r>
          </w:p>
        </w:tc>
        <w:tc>
          <w:tcPr>
            <w:tcW w:w="1134"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1706"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75659,1645</w:t>
            </w:r>
          </w:p>
        </w:tc>
      </w:tr>
      <w:tr w:rsidR="007862A3" w:rsidRPr="007862A3" w:rsidTr="007862A3">
        <w:trPr>
          <w:trHeight w:val="20"/>
        </w:trPr>
        <w:tc>
          <w:tcPr>
            <w:tcW w:w="1706" w:type="dxa"/>
            <w:vMerge/>
            <w:vAlign w:val="center"/>
          </w:tcPr>
          <w:p w:rsidR="007862A3" w:rsidRPr="007862A3" w:rsidRDefault="007862A3" w:rsidP="007862A3">
            <w:pPr>
              <w:jc w:val="center"/>
              <w:rPr>
                <w:rFonts w:ascii="Arial" w:hAnsi="Arial" w:cs="Arial"/>
                <w:sz w:val="12"/>
                <w:szCs w:val="12"/>
              </w:rPr>
            </w:pPr>
          </w:p>
        </w:tc>
        <w:tc>
          <w:tcPr>
            <w:tcW w:w="851"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2026</w:t>
            </w:r>
          </w:p>
        </w:tc>
        <w:tc>
          <w:tcPr>
            <w:tcW w:w="1417"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1701"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74453,23</w:t>
            </w:r>
          </w:p>
        </w:tc>
        <w:tc>
          <w:tcPr>
            <w:tcW w:w="1560"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388,0</w:t>
            </w:r>
          </w:p>
        </w:tc>
        <w:tc>
          <w:tcPr>
            <w:tcW w:w="1275"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1134"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1706"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74841,23</w:t>
            </w:r>
          </w:p>
        </w:tc>
      </w:tr>
      <w:tr w:rsidR="007862A3" w:rsidRPr="007862A3" w:rsidTr="007862A3">
        <w:trPr>
          <w:trHeight w:val="20"/>
        </w:trPr>
        <w:tc>
          <w:tcPr>
            <w:tcW w:w="1706" w:type="dxa"/>
            <w:vMerge/>
            <w:vAlign w:val="center"/>
          </w:tcPr>
          <w:p w:rsidR="007862A3" w:rsidRPr="007862A3" w:rsidRDefault="007862A3" w:rsidP="007862A3">
            <w:pPr>
              <w:jc w:val="center"/>
              <w:rPr>
                <w:rFonts w:ascii="Arial" w:hAnsi="Arial" w:cs="Arial"/>
                <w:sz w:val="12"/>
                <w:szCs w:val="12"/>
              </w:rPr>
            </w:pPr>
          </w:p>
        </w:tc>
        <w:tc>
          <w:tcPr>
            <w:tcW w:w="851"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2027</w:t>
            </w:r>
          </w:p>
        </w:tc>
        <w:tc>
          <w:tcPr>
            <w:tcW w:w="1417"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1701"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74453,23</w:t>
            </w:r>
          </w:p>
        </w:tc>
        <w:tc>
          <w:tcPr>
            <w:tcW w:w="1560"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388,0</w:t>
            </w:r>
          </w:p>
        </w:tc>
        <w:tc>
          <w:tcPr>
            <w:tcW w:w="1275"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1134"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1706"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74841,23</w:t>
            </w:r>
          </w:p>
        </w:tc>
      </w:tr>
      <w:tr w:rsidR="007862A3" w:rsidRPr="007862A3" w:rsidTr="007862A3">
        <w:trPr>
          <w:trHeight w:val="20"/>
        </w:trPr>
        <w:tc>
          <w:tcPr>
            <w:tcW w:w="1706" w:type="dxa"/>
            <w:vMerge/>
            <w:vAlign w:val="center"/>
          </w:tcPr>
          <w:p w:rsidR="007862A3" w:rsidRPr="007862A3" w:rsidRDefault="007862A3" w:rsidP="007862A3">
            <w:pPr>
              <w:jc w:val="center"/>
              <w:rPr>
                <w:rFonts w:ascii="Arial" w:hAnsi="Arial" w:cs="Arial"/>
                <w:sz w:val="12"/>
                <w:szCs w:val="12"/>
              </w:rPr>
            </w:pPr>
          </w:p>
        </w:tc>
        <w:tc>
          <w:tcPr>
            <w:tcW w:w="851"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2028</w:t>
            </w:r>
          </w:p>
        </w:tc>
        <w:tc>
          <w:tcPr>
            <w:tcW w:w="1417"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1701"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74453,23</w:t>
            </w:r>
          </w:p>
        </w:tc>
        <w:tc>
          <w:tcPr>
            <w:tcW w:w="1560"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388,0</w:t>
            </w:r>
          </w:p>
        </w:tc>
        <w:tc>
          <w:tcPr>
            <w:tcW w:w="1275"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1134"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1706"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74841,23</w:t>
            </w:r>
          </w:p>
        </w:tc>
      </w:tr>
      <w:tr w:rsidR="007862A3" w:rsidRPr="007862A3" w:rsidTr="007862A3">
        <w:trPr>
          <w:trHeight w:val="20"/>
        </w:trPr>
        <w:tc>
          <w:tcPr>
            <w:tcW w:w="1706" w:type="dxa"/>
            <w:vMerge/>
            <w:vAlign w:val="center"/>
          </w:tcPr>
          <w:p w:rsidR="007862A3" w:rsidRPr="007862A3" w:rsidRDefault="007862A3" w:rsidP="007862A3">
            <w:pPr>
              <w:jc w:val="center"/>
              <w:rPr>
                <w:rFonts w:ascii="Arial" w:hAnsi="Arial" w:cs="Arial"/>
                <w:sz w:val="12"/>
                <w:szCs w:val="12"/>
              </w:rPr>
            </w:pPr>
          </w:p>
        </w:tc>
        <w:tc>
          <w:tcPr>
            <w:tcW w:w="851"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2029</w:t>
            </w:r>
          </w:p>
        </w:tc>
        <w:tc>
          <w:tcPr>
            <w:tcW w:w="1417"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1701"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74453,23</w:t>
            </w:r>
          </w:p>
        </w:tc>
        <w:tc>
          <w:tcPr>
            <w:tcW w:w="1560"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388,0</w:t>
            </w:r>
          </w:p>
        </w:tc>
        <w:tc>
          <w:tcPr>
            <w:tcW w:w="1275"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1134"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1706"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74841,23</w:t>
            </w:r>
          </w:p>
        </w:tc>
      </w:tr>
      <w:tr w:rsidR="007862A3" w:rsidRPr="007862A3" w:rsidTr="007862A3">
        <w:trPr>
          <w:trHeight w:val="20"/>
        </w:trPr>
        <w:tc>
          <w:tcPr>
            <w:tcW w:w="1706" w:type="dxa"/>
            <w:vMerge/>
            <w:vAlign w:val="center"/>
          </w:tcPr>
          <w:p w:rsidR="007862A3" w:rsidRPr="007862A3" w:rsidRDefault="007862A3" w:rsidP="007862A3">
            <w:pPr>
              <w:jc w:val="center"/>
              <w:rPr>
                <w:rFonts w:ascii="Arial" w:hAnsi="Arial" w:cs="Arial"/>
                <w:sz w:val="12"/>
                <w:szCs w:val="12"/>
              </w:rPr>
            </w:pPr>
          </w:p>
        </w:tc>
        <w:tc>
          <w:tcPr>
            <w:tcW w:w="851"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2030</w:t>
            </w:r>
          </w:p>
        </w:tc>
        <w:tc>
          <w:tcPr>
            <w:tcW w:w="1417"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1701"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74453,23</w:t>
            </w:r>
          </w:p>
        </w:tc>
        <w:tc>
          <w:tcPr>
            <w:tcW w:w="1560"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388,0</w:t>
            </w:r>
          </w:p>
        </w:tc>
        <w:tc>
          <w:tcPr>
            <w:tcW w:w="1275"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1134"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w:t>
            </w:r>
          </w:p>
        </w:tc>
        <w:tc>
          <w:tcPr>
            <w:tcW w:w="1706" w:type="dxa"/>
            <w:vAlign w:val="center"/>
          </w:tcPr>
          <w:p w:rsidR="007862A3" w:rsidRPr="007862A3" w:rsidRDefault="007862A3" w:rsidP="007862A3">
            <w:pPr>
              <w:jc w:val="center"/>
              <w:rPr>
                <w:rFonts w:ascii="Arial" w:hAnsi="Arial" w:cs="Arial"/>
                <w:sz w:val="12"/>
                <w:szCs w:val="12"/>
              </w:rPr>
            </w:pPr>
            <w:r w:rsidRPr="007862A3">
              <w:rPr>
                <w:rFonts w:ascii="Arial" w:hAnsi="Arial" w:cs="Arial"/>
                <w:sz w:val="12"/>
                <w:szCs w:val="12"/>
              </w:rPr>
              <w:t>74841,23</w:t>
            </w:r>
          </w:p>
        </w:tc>
      </w:tr>
      <w:tr w:rsidR="007862A3" w:rsidRPr="007862A3" w:rsidTr="007862A3">
        <w:trPr>
          <w:trHeight w:val="20"/>
        </w:trPr>
        <w:tc>
          <w:tcPr>
            <w:tcW w:w="1706" w:type="dxa"/>
            <w:vAlign w:val="center"/>
          </w:tcPr>
          <w:p w:rsidR="007862A3" w:rsidRPr="007862A3" w:rsidRDefault="007862A3" w:rsidP="007862A3">
            <w:pPr>
              <w:jc w:val="center"/>
              <w:rPr>
                <w:rFonts w:ascii="Arial" w:hAnsi="Arial" w:cs="Arial"/>
                <w:sz w:val="12"/>
                <w:szCs w:val="12"/>
              </w:rPr>
            </w:pPr>
          </w:p>
        </w:tc>
        <w:tc>
          <w:tcPr>
            <w:tcW w:w="851" w:type="dxa"/>
            <w:vAlign w:val="center"/>
          </w:tcPr>
          <w:p w:rsidR="007862A3" w:rsidRPr="007862A3" w:rsidRDefault="007862A3" w:rsidP="007862A3">
            <w:pPr>
              <w:jc w:val="center"/>
              <w:rPr>
                <w:rFonts w:ascii="Arial" w:hAnsi="Arial" w:cs="Arial"/>
                <w:b/>
                <w:sz w:val="12"/>
                <w:szCs w:val="12"/>
              </w:rPr>
            </w:pPr>
            <w:r w:rsidRPr="007862A3">
              <w:rPr>
                <w:rFonts w:ascii="Arial" w:hAnsi="Arial" w:cs="Arial"/>
                <w:b/>
                <w:sz w:val="12"/>
                <w:szCs w:val="12"/>
              </w:rPr>
              <w:t>Всего</w:t>
            </w:r>
          </w:p>
        </w:tc>
        <w:tc>
          <w:tcPr>
            <w:tcW w:w="1417" w:type="dxa"/>
            <w:vAlign w:val="center"/>
          </w:tcPr>
          <w:p w:rsidR="007862A3" w:rsidRPr="007862A3" w:rsidRDefault="007862A3" w:rsidP="007862A3">
            <w:pPr>
              <w:jc w:val="center"/>
              <w:rPr>
                <w:rFonts w:ascii="Arial" w:hAnsi="Arial" w:cs="Arial"/>
                <w:b/>
                <w:sz w:val="12"/>
                <w:szCs w:val="12"/>
              </w:rPr>
            </w:pPr>
            <w:r w:rsidRPr="007862A3">
              <w:rPr>
                <w:rFonts w:ascii="Arial" w:hAnsi="Arial" w:cs="Arial"/>
                <w:b/>
                <w:sz w:val="12"/>
                <w:szCs w:val="12"/>
              </w:rPr>
              <w:t>11639,592</w:t>
            </w:r>
          </w:p>
        </w:tc>
        <w:tc>
          <w:tcPr>
            <w:tcW w:w="1701" w:type="dxa"/>
            <w:vAlign w:val="center"/>
          </w:tcPr>
          <w:p w:rsidR="007862A3" w:rsidRPr="007862A3" w:rsidRDefault="007862A3" w:rsidP="007862A3">
            <w:pPr>
              <w:jc w:val="center"/>
              <w:rPr>
                <w:rFonts w:ascii="Arial" w:hAnsi="Arial" w:cs="Arial"/>
                <w:b/>
                <w:sz w:val="12"/>
                <w:szCs w:val="12"/>
              </w:rPr>
            </w:pPr>
            <w:r w:rsidRPr="007862A3">
              <w:rPr>
                <w:rFonts w:ascii="Arial" w:hAnsi="Arial" w:cs="Arial"/>
                <w:b/>
                <w:sz w:val="12"/>
                <w:szCs w:val="12"/>
              </w:rPr>
              <w:t>599847,50572</w:t>
            </w:r>
          </w:p>
        </w:tc>
        <w:tc>
          <w:tcPr>
            <w:tcW w:w="1560" w:type="dxa"/>
            <w:vAlign w:val="center"/>
          </w:tcPr>
          <w:p w:rsidR="007862A3" w:rsidRPr="007862A3" w:rsidRDefault="007862A3" w:rsidP="007862A3">
            <w:pPr>
              <w:jc w:val="center"/>
              <w:rPr>
                <w:rFonts w:ascii="Arial" w:hAnsi="Arial" w:cs="Arial"/>
                <w:b/>
                <w:sz w:val="12"/>
                <w:szCs w:val="12"/>
              </w:rPr>
            </w:pPr>
            <w:r w:rsidRPr="007862A3">
              <w:rPr>
                <w:rFonts w:ascii="Arial" w:hAnsi="Arial" w:cs="Arial"/>
                <w:b/>
                <w:sz w:val="12"/>
                <w:szCs w:val="12"/>
              </w:rPr>
              <w:t>3104,0</w:t>
            </w:r>
          </w:p>
        </w:tc>
        <w:tc>
          <w:tcPr>
            <w:tcW w:w="1275" w:type="dxa"/>
            <w:vAlign w:val="center"/>
          </w:tcPr>
          <w:p w:rsidR="007862A3" w:rsidRPr="007862A3" w:rsidRDefault="007862A3" w:rsidP="007862A3">
            <w:pPr>
              <w:jc w:val="center"/>
              <w:rPr>
                <w:rFonts w:ascii="Arial" w:hAnsi="Arial" w:cs="Arial"/>
                <w:b/>
                <w:sz w:val="12"/>
                <w:szCs w:val="12"/>
              </w:rPr>
            </w:pPr>
            <w:r w:rsidRPr="007862A3">
              <w:rPr>
                <w:rFonts w:ascii="Arial" w:hAnsi="Arial" w:cs="Arial"/>
                <w:b/>
                <w:sz w:val="12"/>
                <w:szCs w:val="12"/>
              </w:rPr>
              <w:t>5786,638</w:t>
            </w:r>
          </w:p>
        </w:tc>
        <w:tc>
          <w:tcPr>
            <w:tcW w:w="1134" w:type="dxa"/>
            <w:vAlign w:val="center"/>
          </w:tcPr>
          <w:p w:rsidR="007862A3" w:rsidRPr="007862A3" w:rsidRDefault="007862A3" w:rsidP="007862A3">
            <w:pPr>
              <w:jc w:val="center"/>
              <w:rPr>
                <w:rFonts w:ascii="Arial" w:hAnsi="Arial" w:cs="Arial"/>
                <w:b/>
                <w:sz w:val="12"/>
                <w:szCs w:val="12"/>
              </w:rPr>
            </w:pPr>
            <w:r w:rsidRPr="007862A3">
              <w:rPr>
                <w:rFonts w:ascii="Arial" w:hAnsi="Arial" w:cs="Arial"/>
                <w:b/>
                <w:sz w:val="12"/>
                <w:szCs w:val="12"/>
              </w:rPr>
              <w:t>-</w:t>
            </w:r>
          </w:p>
        </w:tc>
        <w:tc>
          <w:tcPr>
            <w:tcW w:w="1706" w:type="dxa"/>
            <w:vAlign w:val="center"/>
          </w:tcPr>
          <w:p w:rsidR="007862A3" w:rsidRPr="007862A3" w:rsidRDefault="007862A3" w:rsidP="007862A3">
            <w:pPr>
              <w:jc w:val="center"/>
              <w:rPr>
                <w:rFonts w:ascii="Arial" w:hAnsi="Arial" w:cs="Arial"/>
                <w:b/>
                <w:sz w:val="12"/>
                <w:szCs w:val="12"/>
              </w:rPr>
            </w:pPr>
            <w:r w:rsidRPr="007862A3">
              <w:rPr>
                <w:rFonts w:ascii="Arial" w:hAnsi="Arial" w:cs="Arial"/>
                <w:b/>
                <w:sz w:val="12"/>
                <w:szCs w:val="12"/>
              </w:rPr>
              <w:t>620377,73572</w:t>
            </w:r>
          </w:p>
        </w:tc>
      </w:tr>
    </w:tbl>
    <w:p w:rsidR="007862A3" w:rsidRPr="007862A3" w:rsidRDefault="007862A3" w:rsidP="007862A3">
      <w:pPr>
        <w:ind w:firstLine="700"/>
        <w:jc w:val="right"/>
        <w:rPr>
          <w:rFonts w:ascii="Arial" w:hAnsi="Arial" w:cs="Arial"/>
          <w:color w:val="000000"/>
          <w:sz w:val="16"/>
          <w:szCs w:val="16"/>
        </w:rPr>
      </w:pPr>
      <w:r w:rsidRPr="007862A3">
        <w:rPr>
          <w:rFonts w:ascii="Arial" w:hAnsi="Arial" w:cs="Arial"/>
          <w:color w:val="000000"/>
          <w:sz w:val="16"/>
          <w:szCs w:val="16"/>
        </w:rPr>
        <w:t>»;</w:t>
      </w:r>
    </w:p>
    <w:p w:rsidR="007862A3" w:rsidRPr="007862A3" w:rsidRDefault="007862A3" w:rsidP="00895BBD">
      <w:pPr>
        <w:ind w:firstLine="284"/>
        <w:jc w:val="both"/>
        <w:rPr>
          <w:rFonts w:ascii="Arial" w:hAnsi="Arial" w:cs="Arial"/>
          <w:sz w:val="16"/>
          <w:szCs w:val="16"/>
        </w:rPr>
      </w:pPr>
      <w:r w:rsidRPr="007862A3">
        <w:rPr>
          <w:rFonts w:ascii="Arial" w:hAnsi="Arial" w:cs="Arial"/>
          <w:sz w:val="16"/>
          <w:szCs w:val="16"/>
        </w:rPr>
        <w:t>1.3. Удалить строку 1.3.6 мероприятий муниципальной программы.</w:t>
      </w:r>
    </w:p>
    <w:p w:rsidR="007862A3" w:rsidRPr="007862A3" w:rsidRDefault="007862A3" w:rsidP="00895BBD">
      <w:pPr>
        <w:ind w:firstLine="284"/>
        <w:jc w:val="both"/>
        <w:rPr>
          <w:rFonts w:ascii="Arial" w:hAnsi="Arial" w:cs="Arial"/>
          <w:color w:val="000000"/>
          <w:sz w:val="16"/>
          <w:szCs w:val="16"/>
        </w:rPr>
      </w:pPr>
      <w:r w:rsidRPr="007862A3">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7862A3" w:rsidRPr="007862A3" w:rsidRDefault="007862A3" w:rsidP="00895BBD">
      <w:pPr>
        <w:ind w:firstLine="284"/>
        <w:jc w:val="both"/>
        <w:rPr>
          <w:rFonts w:ascii="Arial" w:hAnsi="Arial" w:cs="Arial"/>
          <w:color w:val="000000"/>
          <w:sz w:val="16"/>
          <w:szCs w:val="16"/>
        </w:rPr>
      </w:pPr>
      <w:r w:rsidRPr="007862A3">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862A3" w:rsidRPr="007862A3" w:rsidRDefault="007862A3" w:rsidP="007862A3">
      <w:pPr>
        <w:jc w:val="both"/>
        <w:rPr>
          <w:rFonts w:ascii="Arial" w:hAnsi="Arial" w:cs="Arial"/>
          <w:sz w:val="16"/>
          <w:szCs w:val="16"/>
        </w:rPr>
      </w:pPr>
      <w:r w:rsidRPr="007862A3">
        <w:rPr>
          <w:rFonts w:ascii="Arial" w:hAnsi="Arial" w:cs="Arial"/>
          <w:b/>
          <w:sz w:val="16"/>
          <w:szCs w:val="16"/>
        </w:rPr>
        <w:t>Глава муниципального района</w:t>
      </w:r>
      <w:r w:rsidRPr="007862A3">
        <w:rPr>
          <w:rFonts w:ascii="Arial" w:hAnsi="Arial" w:cs="Arial"/>
          <w:b/>
          <w:sz w:val="16"/>
          <w:szCs w:val="16"/>
        </w:rPr>
        <w:tab/>
      </w:r>
      <w:r w:rsidRPr="007862A3">
        <w:rPr>
          <w:rFonts w:ascii="Arial" w:hAnsi="Arial" w:cs="Arial"/>
          <w:b/>
          <w:sz w:val="16"/>
          <w:szCs w:val="16"/>
        </w:rPr>
        <w:tab/>
        <w:t>Ю.В.Стадэ</w:t>
      </w:r>
    </w:p>
    <w:p w:rsidR="00ED26D3" w:rsidRPr="007862A3" w:rsidRDefault="00ED26D3" w:rsidP="007862A3">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9B1320" w:rsidRDefault="009B1320" w:rsidP="003F1BCC">
      <w:pPr>
        <w:shd w:val="clear" w:color="auto" w:fill="FFFFFF"/>
        <w:suppressAutoHyphens/>
        <w:jc w:val="center"/>
        <w:rPr>
          <w:rFonts w:ascii="Arial" w:hAnsi="Arial" w:cs="Arial"/>
          <w:b/>
          <w:sz w:val="16"/>
          <w:szCs w:val="16"/>
        </w:rPr>
      </w:pPr>
    </w:p>
    <w:p w:rsidR="005B06A4" w:rsidRDefault="005B06A4" w:rsidP="003F1BCC">
      <w:pPr>
        <w:shd w:val="clear" w:color="auto" w:fill="FFFFFF"/>
        <w:suppressAutoHyphens/>
        <w:jc w:val="center"/>
        <w:rPr>
          <w:rFonts w:ascii="Arial" w:hAnsi="Arial" w:cs="Arial"/>
          <w:b/>
          <w:sz w:val="16"/>
          <w:szCs w:val="16"/>
        </w:rPr>
      </w:pPr>
    </w:p>
    <w:p w:rsidR="005B06A4" w:rsidRDefault="005B06A4" w:rsidP="003F1BCC">
      <w:pPr>
        <w:shd w:val="clear" w:color="auto" w:fill="FFFFFF"/>
        <w:suppressAutoHyphens/>
        <w:jc w:val="center"/>
        <w:rPr>
          <w:rFonts w:ascii="Arial" w:hAnsi="Arial" w:cs="Arial"/>
          <w:b/>
          <w:sz w:val="16"/>
          <w:szCs w:val="16"/>
        </w:rPr>
      </w:pPr>
    </w:p>
    <w:p w:rsidR="005B06A4" w:rsidRDefault="005B06A4" w:rsidP="003F1BCC">
      <w:pPr>
        <w:shd w:val="clear" w:color="auto" w:fill="FFFFFF"/>
        <w:suppressAutoHyphens/>
        <w:jc w:val="center"/>
        <w:rPr>
          <w:rFonts w:ascii="Arial" w:hAnsi="Arial" w:cs="Arial"/>
          <w:b/>
          <w:sz w:val="16"/>
          <w:szCs w:val="16"/>
        </w:rPr>
      </w:pPr>
    </w:p>
    <w:p w:rsidR="005B06A4" w:rsidRDefault="005B06A4" w:rsidP="003F1BCC">
      <w:pPr>
        <w:shd w:val="clear" w:color="auto" w:fill="FFFFFF"/>
        <w:suppressAutoHyphens/>
        <w:jc w:val="center"/>
        <w:rPr>
          <w:rFonts w:ascii="Arial" w:hAnsi="Arial" w:cs="Arial"/>
          <w:b/>
          <w:sz w:val="16"/>
          <w:szCs w:val="16"/>
        </w:rPr>
      </w:pPr>
    </w:p>
    <w:p w:rsidR="005B06A4" w:rsidRDefault="005B06A4" w:rsidP="003F1BCC">
      <w:pPr>
        <w:shd w:val="clear" w:color="auto" w:fill="FFFFFF"/>
        <w:suppressAutoHyphens/>
        <w:jc w:val="center"/>
        <w:rPr>
          <w:rFonts w:ascii="Arial" w:hAnsi="Arial" w:cs="Arial"/>
          <w:b/>
          <w:sz w:val="16"/>
          <w:szCs w:val="16"/>
        </w:rPr>
      </w:pPr>
    </w:p>
    <w:p w:rsidR="005B06A4" w:rsidRDefault="005B06A4" w:rsidP="003F1BCC">
      <w:pPr>
        <w:shd w:val="clear" w:color="auto" w:fill="FFFFFF"/>
        <w:suppressAutoHyphens/>
        <w:jc w:val="center"/>
        <w:rPr>
          <w:rFonts w:ascii="Arial" w:hAnsi="Arial" w:cs="Arial"/>
          <w:b/>
          <w:sz w:val="16"/>
          <w:szCs w:val="16"/>
        </w:rPr>
      </w:pPr>
    </w:p>
    <w:p w:rsidR="005B06A4" w:rsidRDefault="005B06A4" w:rsidP="003F1BCC">
      <w:pPr>
        <w:shd w:val="clear" w:color="auto" w:fill="FFFFFF"/>
        <w:suppressAutoHyphens/>
        <w:jc w:val="center"/>
        <w:rPr>
          <w:rFonts w:ascii="Arial" w:hAnsi="Arial" w:cs="Arial"/>
          <w:b/>
          <w:sz w:val="16"/>
          <w:szCs w:val="16"/>
        </w:rPr>
      </w:pPr>
    </w:p>
    <w:p w:rsidR="005B06A4" w:rsidRDefault="005B06A4" w:rsidP="003F1BCC">
      <w:pPr>
        <w:shd w:val="clear" w:color="auto" w:fill="FFFFFF"/>
        <w:suppressAutoHyphens/>
        <w:jc w:val="center"/>
        <w:rPr>
          <w:rFonts w:ascii="Arial" w:hAnsi="Arial" w:cs="Arial"/>
          <w:b/>
          <w:sz w:val="16"/>
          <w:szCs w:val="16"/>
        </w:rPr>
      </w:pPr>
    </w:p>
    <w:p w:rsidR="005B06A4" w:rsidRDefault="005B06A4" w:rsidP="003F1BCC">
      <w:pPr>
        <w:shd w:val="clear" w:color="auto" w:fill="FFFFFF"/>
        <w:suppressAutoHyphens/>
        <w:jc w:val="center"/>
        <w:rPr>
          <w:rFonts w:ascii="Arial" w:hAnsi="Arial" w:cs="Arial"/>
          <w:b/>
          <w:sz w:val="16"/>
          <w:szCs w:val="16"/>
        </w:rPr>
      </w:pPr>
    </w:p>
    <w:p w:rsidR="005B06A4" w:rsidRDefault="005B06A4" w:rsidP="003F1BCC">
      <w:pPr>
        <w:shd w:val="clear" w:color="auto" w:fill="FFFFFF"/>
        <w:suppressAutoHyphens/>
        <w:jc w:val="center"/>
        <w:rPr>
          <w:rFonts w:ascii="Arial" w:hAnsi="Arial" w:cs="Arial"/>
          <w:b/>
          <w:sz w:val="16"/>
          <w:szCs w:val="16"/>
        </w:rPr>
      </w:pPr>
    </w:p>
    <w:p w:rsidR="005B06A4" w:rsidRDefault="005B06A4" w:rsidP="003F1BCC">
      <w:pPr>
        <w:shd w:val="clear" w:color="auto" w:fill="FFFFFF"/>
        <w:suppressAutoHyphens/>
        <w:jc w:val="center"/>
        <w:rPr>
          <w:rFonts w:ascii="Arial" w:hAnsi="Arial" w:cs="Arial"/>
          <w:b/>
          <w:sz w:val="16"/>
          <w:szCs w:val="16"/>
        </w:rPr>
      </w:pPr>
    </w:p>
    <w:p w:rsidR="005B06A4" w:rsidRDefault="005B06A4" w:rsidP="003F1BCC">
      <w:pPr>
        <w:shd w:val="clear" w:color="auto" w:fill="FFFFFF"/>
        <w:suppressAutoHyphens/>
        <w:jc w:val="center"/>
        <w:rPr>
          <w:rFonts w:ascii="Arial" w:hAnsi="Arial" w:cs="Arial"/>
          <w:b/>
          <w:sz w:val="16"/>
          <w:szCs w:val="16"/>
        </w:rPr>
      </w:pPr>
    </w:p>
    <w:p w:rsidR="005B06A4" w:rsidRDefault="005B06A4" w:rsidP="003F1BCC">
      <w:pPr>
        <w:shd w:val="clear" w:color="auto" w:fill="FFFFFF"/>
        <w:suppressAutoHyphens/>
        <w:jc w:val="center"/>
        <w:rPr>
          <w:rFonts w:ascii="Arial" w:hAnsi="Arial" w:cs="Arial"/>
          <w:b/>
          <w:sz w:val="16"/>
          <w:szCs w:val="16"/>
        </w:rPr>
      </w:pPr>
    </w:p>
    <w:p w:rsidR="005B06A4" w:rsidRDefault="005B06A4" w:rsidP="003F1BCC">
      <w:pPr>
        <w:shd w:val="clear" w:color="auto" w:fill="FFFFFF"/>
        <w:suppressAutoHyphens/>
        <w:jc w:val="center"/>
        <w:rPr>
          <w:rFonts w:ascii="Arial" w:hAnsi="Arial" w:cs="Arial"/>
          <w:b/>
          <w:sz w:val="16"/>
          <w:szCs w:val="16"/>
        </w:rPr>
      </w:pPr>
    </w:p>
    <w:p w:rsidR="005B06A4" w:rsidRDefault="005B06A4" w:rsidP="003F1BCC">
      <w:pPr>
        <w:shd w:val="clear" w:color="auto" w:fill="FFFFFF"/>
        <w:suppressAutoHyphens/>
        <w:jc w:val="center"/>
        <w:rPr>
          <w:rFonts w:ascii="Arial" w:hAnsi="Arial" w:cs="Arial"/>
          <w:b/>
          <w:sz w:val="16"/>
          <w:szCs w:val="16"/>
        </w:rPr>
      </w:pPr>
    </w:p>
    <w:p w:rsidR="005B06A4" w:rsidRDefault="005B06A4" w:rsidP="003F1BCC">
      <w:pPr>
        <w:shd w:val="clear" w:color="auto" w:fill="FFFFFF"/>
        <w:suppressAutoHyphens/>
        <w:jc w:val="center"/>
        <w:rPr>
          <w:rFonts w:ascii="Arial" w:hAnsi="Arial" w:cs="Arial"/>
          <w:b/>
          <w:sz w:val="16"/>
          <w:szCs w:val="16"/>
        </w:rPr>
      </w:pPr>
    </w:p>
    <w:p w:rsidR="005B06A4" w:rsidRDefault="005B06A4" w:rsidP="003F1BCC">
      <w:pPr>
        <w:shd w:val="clear" w:color="auto" w:fill="FFFFFF"/>
        <w:suppressAutoHyphens/>
        <w:jc w:val="center"/>
        <w:rPr>
          <w:rFonts w:ascii="Arial" w:hAnsi="Arial" w:cs="Arial"/>
          <w:b/>
          <w:sz w:val="16"/>
          <w:szCs w:val="16"/>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lastRenderedPageBreak/>
        <w:t>СОДЕРЖАНИЕ</w:t>
      </w:r>
    </w:p>
    <w:p w:rsidR="009331A6" w:rsidRPr="00F7280E" w:rsidRDefault="009331A6" w:rsidP="003F1BCC">
      <w:pPr>
        <w:jc w:val="center"/>
        <w:rPr>
          <w:rFonts w:ascii="Arial" w:hAnsi="Arial" w:cs="Arial"/>
          <w:sz w:val="16"/>
          <w:szCs w:val="16"/>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gridCol w:w="1055"/>
      </w:tblGrid>
      <w:tr w:rsidR="009B1320" w:rsidRPr="00577ED7" w:rsidTr="009276AB">
        <w:trPr>
          <w:trHeight w:val="20"/>
        </w:trPr>
        <w:tc>
          <w:tcPr>
            <w:tcW w:w="4523" w:type="pct"/>
            <w:vAlign w:val="center"/>
          </w:tcPr>
          <w:p w:rsidR="009B1320" w:rsidRPr="001E4F1F" w:rsidRDefault="009B1320" w:rsidP="001D3C5A">
            <w:pPr>
              <w:rPr>
                <w:rFonts w:ascii="Arial" w:hAnsi="Arial" w:cs="Arial"/>
                <w:sz w:val="16"/>
                <w:szCs w:val="16"/>
              </w:rPr>
            </w:pPr>
            <w:r w:rsidRPr="001E4F1F">
              <w:rPr>
                <w:rFonts w:ascii="Arial" w:hAnsi="Arial" w:cs="Arial"/>
                <w:sz w:val="16"/>
                <w:szCs w:val="16"/>
              </w:rPr>
              <w:t>Объявление о предстоящем проведении конкурсов на замещение вакантных должностей муниципальной службы «Заведующий отделом по муниципальному контролю» (ведущая группа должностей)</w:t>
            </w:r>
          </w:p>
        </w:tc>
        <w:tc>
          <w:tcPr>
            <w:tcW w:w="477" w:type="pct"/>
          </w:tcPr>
          <w:p w:rsidR="009B1320" w:rsidRDefault="009B1320" w:rsidP="009276AB">
            <w:pPr>
              <w:jc w:val="center"/>
              <w:rPr>
                <w:rFonts w:ascii="Arial" w:hAnsi="Arial" w:cs="Arial"/>
                <w:sz w:val="16"/>
                <w:szCs w:val="16"/>
              </w:rPr>
            </w:pPr>
            <w:r>
              <w:rPr>
                <w:rFonts w:ascii="Arial" w:hAnsi="Arial" w:cs="Arial"/>
                <w:sz w:val="16"/>
                <w:szCs w:val="16"/>
              </w:rPr>
              <w:t>1-7</w:t>
            </w:r>
          </w:p>
        </w:tc>
      </w:tr>
      <w:tr w:rsidR="009B1320" w:rsidRPr="00577ED7" w:rsidTr="009276AB">
        <w:trPr>
          <w:trHeight w:val="20"/>
        </w:trPr>
        <w:tc>
          <w:tcPr>
            <w:tcW w:w="4523" w:type="pct"/>
            <w:vAlign w:val="center"/>
          </w:tcPr>
          <w:p w:rsidR="009B1320" w:rsidRPr="001E4F1F" w:rsidRDefault="009B1320" w:rsidP="001D3C5A">
            <w:pPr>
              <w:rPr>
                <w:sz w:val="14"/>
              </w:rPr>
            </w:pPr>
            <w:r w:rsidRPr="001E4F1F">
              <w:rPr>
                <w:rFonts w:ascii="Arial" w:hAnsi="Arial" w:cs="Arial"/>
                <w:sz w:val="16"/>
                <w:szCs w:val="16"/>
              </w:rPr>
              <w:t>Объявление о предстоящем проведении конкурсов на замещение вакантных должностей муниципальной службы «Ведущий специалист отдела по молодежной политике» (старшая группа должностей)</w:t>
            </w:r>
          </w:p>
        </w:tc>
        <w:tc>
          <w:tcPr>
            <w:tcW w:w="477" w:type="pct"/>
          </w:tcPr>
          <w:p w:rsidR="009B1320" w:rsidRDefault="009B1320" w:rsidP="009276AB">
            <w:pPr>
              <w:jc w:val="center"/>
              <w:rPr>
                <w:rFonts w:ascii="Arial" w:hAnsi="Arial" w:cs="Arial"/>
                <w:sz w:val="16"/>
                <w:szCs w:val="16"/>
              </w:rPr>
            </w:pPr>
            <w:r>
              <w:rPr>
                <w:rFonts w:ascii="Arial" w:hAnsi="Arial" w:cs="Arial"/>
                <w:sz w:val="16"/>
                <w:szCs w:val="16"/>
              </w:rPr>
              <w:t>7-13</w:t>
            </w:r>
          </w:p>
        </w:tc>
      </w:tr>
      <w:tr w:rsidR="009B1320" w:rsidRPr="00577ED7" w:rsidTr="009276AB">
        <w:trPr>
          <w:trHeight w:val="20"/>
        </w:trPr>
        <w:tc>
          <w:tcPr>
            <w:tcW w:w="4523" w:type="pct"/>
            <w:vAlign w:val="center"/>
          </w:tcPr>
          <w:p w:rsidR="009B1320" w:rsidRPr="001E4F1F" w:rsidRDefault="009B1320" w:rsidP="001D3C5A">
            <w:pPr>
              <w:rPr>
                <w:sz w:val="14"/>
              </w:rPr>
            </w:pPr>
            <w:r w:rsidRPr="001E4F1F">
              <w:rPr>
                <w:rFonts w:ascii="Arial" w:hAnsi="Arial" w:cs="Arial"/>
                <w:sz w:val="16"/>
                <w:szCs w:val="16"/>
              </w:rPr>
              <w:t>Объявление о предстоящем проведении конкурсов на замещение вакантных должностей муниципальной службы «Главный специалист комитета жилищно-коммунального и дорожного хозяйства» (старшая группа должностей)</w:t>
            </w:r>
          </w:p>
        </w:tc>
        <w:tc>
          <w:tcPr>
            <w:tcW w:w="477" w:type="pct"/>
          </w:tcPr>
          <w:p w:rsidR="009B1320" w:rsidRDefault="009B1320" w:rsidP="009276AB">
            <w:pPr>
              <w:jc w:val="center"/>
              <w:rPr>
                <w:rFonts w:ascii="Arial" w:hAnsi="Arial" w:cs="Arial"/>
                <w:sz w:val="16"/>
                <w:szCs w:val="16"/>
              </w:rPr>
            </w:pPr>
            <w:r>
              <w:rPr>
                <w:rFonts w:ascii="Arial" w:hAnsi="Arial" w:cs="Arial"/>
                <w:sz w:val="16"/>
                <w:szCs w:val="16"/>
              </w:rPr>
              <w:t>13-19</w:t>
            </w:r>
          </w:p>
        </w:tc>
      </w:tr>
      <w:tr w:rsidR="009B1320" w:rsidRPr="00577ED7" w:rsidTr="009276AB">
        <w:trPr>
          <w:trHeight w:val="20"/>
        </w:trPr>
        <w:tc>
          <w:tcPr>
            <w:tcW w:w="4523" w:type="pct"/>
            <w:vAlign w:val="center"/>
          </w:tcPr>
          <w:p w:rsidR="009B1320" w:rsidRPr="001E4F1F" w:rsidRDefault="009B1320" w:rsidP="001D3C5A">
            <w:pPr>
              <w:rPr>
                <w:sz w:val="14"/>
              </w:rPr>
            </w:pPr>
            <w:r w:rsidRPr="001E4F1F">
              <w:rPr>
                <w:rFonts w:ascii="Arial" w:hAnsi="Arial" w:cs="Arial"/>
                <w:sz w:val="16"/>
                <w:szCs w:val="16"/>
              </w:rPr>
              <w:t>Объявление о предстоящем проведении конкурсов на замещение вакантных должностей муниципальной службы «Главный специалист комитета по организационным и общим вопросам» (старшая группа должностей)</w:t>
            </w:r>
          </w:p>
        </w:tc>
        <w:tc>
          <w:tcPr>
            <w:tcW w:w="477" w:type="pct"/>
          </w:tcPr>
          <w:p w:rsidR="009B1320" w:rsidRDefault="009B1320" w:rsidP="009276AB">
            <w:pPr>
              <w:jc w:val="center"/>
              <w:rPr>
                <w:rFonts w:ascii="Arial" w:hAnsi="Arial" w:cs="Arial"/>
                <w:sz w:val="16"/>
                <w:szCs w:val="16"/>
              </w:rPr>
            </w:pPr>
            <w:r>
              <w:rPr>
                <w:rFonts w:ascii="Arial" w:hAnsi="Arial" w:cs="Arial"/>
                <w:sz w:val="16"/>
                <w:szCs w:val="16"/>
              </w:rPr>
              <w:t>19-25</w:t>
            </w:r>
          </w:p>
        </w:tc>
      </w:tr>
      <w:tr w:rsidR="009B1320" w:rsidRPr="00577ED7" w:rsidTr="009276AB">
        <w:trPr>
          <w:trHeight w:val="20"/>
        </w:trPr>
        <w:tc>
          <w:tcPr>
            <w:tcW w:w="4523" w:type="pct"/>
            <w:vAlign w:val="center"/>
          </w:tcPr>
          <w:p w:rsidR="009B1320" w:rsidRPr="001E4F1F" w:rsidRDefault="009B1320" w:rsidP="001D3C5A">
            <w:pPr>
              <w:rPr>
                <w:sz w:val="14"/>
              </w:rPr>
            </w:pPr>
            <w:r w:rsidRPr="001E4F1F">
              <w:rPr>
                <w:rFonts w:ascii="Arial" w:hAnsi="Arial" w:cs="Arial"/>
                <w:sz w:val="16"/>
                <w:szCs w:val="16"/>
              </w:rPr>
              <w:t>Объявление о предстоящем проведении конкурсов на замещение вакантных должностей муниципальной службы «Главный специалист комитета по организационным и общим вопросам» (старшая группа должностей)</w:t>
            </w:r>
          </w:p>
        </w:tc>
        <w:tc>
          <w:tcPr>
            <w:tcW w:w="477" w:type="pct"/>
          </w:tcPr>
          <w:p w:rsidR="009B1320" w:rsidRDefault="009B1320" w:rsidP="009276AB">
            <w:pPr>
              <w:jc w:val="center"/>
              <w:rPr>
                <w:rFonts w:ascii="Arial" w:hAnsi="Arial" w:cs="Arial"/>
                <w:sz w:val="16"/>
                <w:szCs w:val="16"/>
              </w:rPr>
            </w:pPr>
            <w:r>
              <w:rPr>
                <w:rFonts w:ascii="Arial" w:hAnsi="Arial" w:cs="Arial"/>
                <w:sz w:val="16"/>
                <w:szCs w:val="16"/>
              </w:rPr>
              <w:t>25-30</w:t>
            </w:r>
          </w:p>
        </w:tc>
      </w:tr>
      <w:tr w:rsidR="009B1320" w:rsidRPr="00577ED7" w:rsidTr="009276AB">
        <w:trPr>
          <w:trHeight w:val="20"/>
        </w:trPr>
        <w:tc>
          <w:tcPr>
            <w:tcW w:w="4523" w:type="pct"/>
            <w:vAlign w:val="center"/>
          </w:tcPr>
          <w:p w:rsidR="009B1320" w:rsidRPr="001E4F1F" w:rsidRDefault="009B1320" w:rsidP="001D3C5A">
            <w:pPr>
              <w:rPr>
                <w:sz w:val="14"/>
              </w:rPr>
            </w:pPr>
            <w:r w:rsidRPr="001E4F1F">
              <w:rPr>
                <w:rFonts w:ascii="Arial" w:hAnsi="Arial" w:cs="Arial"/>
                <w:sz w:val="16"/>
                <w:szCs w:val="16"/>
              </w:rPr>
              <w:t>Объявление о предстоящем проведении конкурсов на замещение вакантных должностей муниципальной службы «Главный специалист по строительству отдела архитектуры, градостроительства и строительства»(старшая группа должностей)</w:t>
            </w:r>
          </w:p>
        </w:tc>
        <w:tc>
          <w:tcPr>
            <w:tcW w:w="477" w:type="pct"/>
          </w:tcPr>
          <w:p w:rsidR="009B1320" w:rsidRDefault="009B1320" w:rsidP="009276AB">
            <w:pPr>
              <w:jc w:val="center"/>
              <w:rPr>
                <w:rFonts w:ascii="Arial" w:hAnsi="Arial" w:cs="Arial"/>
                <w:sz w:val="16"/>
                <w:szCs w:val="16"/>
              </w:rPr>
            </w:pPr>
            <w:r>
              <w:rPr>
                <w:rFonts w:ascii="Arial" w:hAnsi="Arial" w:cs="Arial"/>
                <w:sz w:val="16"/>
                <w:szCs w:val="16"/>
              </w:rPr>
              <w:t>30-36</w:t>
            </w:r>
          </w:p>
        </w:tc>
      </w:tr>
      <w:tr w:rsidR="009B1320" w:rsidRPr="00577ED7" w:rsidTr="009276AB">
        <w:trPr>
          <w:trHeight w:val="20"/>
        </w:trPr>
        <w:tc>
          <w:tcPr>
            <w:tcW w:w="4523" w:type="pct"/>
            <w:vAlign w:val="center"/>
          </w:tcPr>
          <w:p w:rsidR="009B1320" w:rsidRPr="00F7280E" w:rsidRDefault="009B1320" w:rsidP="008F266F">
            <w:pPr>
              <w:rPr>
                <w:rFonts w:ascii="Arial" w:hAnsi="Arial" w:cs="Arial"/>
                <w:sz w:val="16"/>
                <w:szCs w:val="16"/>
              </w:rPr>
            </w:pPr>
            <w:r w:rsidRPr="00F7280E">
              <w:rPr>
                <w:rFonts w:ascii="Arial" w:hAnsi="Arial" w:cs="Arial"/>
                <w:sz w:val="16"/>
                <w:szCs w:val="16"/>
              </w:rPr>
              <w:t>Информационное сообщение</w:t>
            </w:r>
          </w:p>
        </w:tc>
        <w:tc>
          <w:tcPr>
            <w:tcW w:w="477" w:type="pct"/>
          </w:tcPr>
          <w:p w:rsidR="009B1320" w:rsidRDefault="009B1320" w:rsidP="009276AB">
            <w:pPr>
              <w:jc w:val="center"/>
              <w:rPr>
                <w:rFonts w:ascii="Arial" w:hAnsi="Arial" w:cs="Arial"/>
                <w:sz w:val="16"/>
                <w:szCs w:val="16"/>
              </w:rPr>
            </w:pPr>
            <w:r>
              <w:rPr>
                <w:rFonts w:ascii="Arial" w:hAnsi="Arial" w:cs="Arial"/>
                <w:sz w:val="16"/>
                <w:szCs w:val="16"/>
              </w:rPr>
              <w:t>36-38</w:t>
            </w:r>
          </w:p>
        </w:tc>
      </w:tr>
      <w:tr w:rsidR="009B1320" w:rsidRPr="00577ED7" w:rsidTr="00DB2B67">
        <w:trPr>
          <w:trHeight w:val="20"/>
        </w:trPr>
        <w:tc>
          <w:tcPr>
            <w:tcW w:w="4523" w:type="pct"/>
            <w:vAlign w:val="center"/>
          </w:tcPr>
          <w:p w:rsidR="009B1320" w:rsidRPr="00F7280E" w:rsidRDefault="009B1320" w:rsidP="00DB2B67">
            <w:pPr>
              <w:rPr>
                <w:rFonts w:ascii="Arial" w:hAnsi="Arial" w:cs="Arial"/>
                <w:sz w:val="16"/>
                <w:szCs w:val="16"/>
              </w:rPr>
            </w:pPr>
            <w:r w:rsidRPr="00F7280E">
              <w:rPr>
                <w:rFonts w:ascii="Arial" w:hAnsi="Arial" w:cs="Arial"/>
                <w:sz w:val="16"/>
                <w:szCs w:val="16"/>
              </w:rPr>
              <w:t>Информационное сообщение</w:t>
            </w:r>
          </w:p>
        </w:tc>
        <w:tc>
          <w:tcPr>
            <w:tcW w:w="477" w:type="pct"/>
          </w:tcPr>
          <w:p w:rsidR="009B1320" w:rsidRDefault="009B1320" w:rsidP="009276AB">
            <w:pPr>
              <w:jc w:val="center"/>
              <w:rPr>
                <w:rFonts w:ascii="Arial" w:hAnsi="Arial" w:cs="Arial"/>
                <w:sz w:val="16"/>
                <w:szCs w:val="16"/>
              </w:rPr>
            </w:pPr>
            <w:r>
              <w:rPr>
                <w:rFonts w:ascii="Arial" w:hAnsi="Arial" w:cs="Arial"/>
                <w:sz w:val="16"/>
                <w:szCs w:val="16"/>
              </w:rPr>
              <w:t>38</w:t>
            </w:r>
          </w:p>
        </w:tc>
      </w:tr>
      <w:tr w:rsidR="009B1320" w:rsidRPr="00577ED7" w:rsidTr="00DB2B67">
        <w:trPr>
          <w:trHeight w:val="20"/>
        </w:trPr>
        <w:tc>
          <w:tcPr>
            <w:tcW w:w="4523" w:type="pct"/>
            <w:vAlign w:val="center"/>
          </w:tcPr>
          <w:p w:rsidR="009B1320" w:rsidRPr="00F7280E" w:rsidRDefault="009B1320" w:rsidP="00DB2B67">
            <w:pPr>
              <w:rPr>
                <w:rFonts w:ascii="Arial" w:hAnsi="Arial" w:cs="Arial"/>
                <w:sz w:val="16"/>
                <w:szCs w:val="16"/>
              </w:rPr>
            </w:pPr>
            <w:r w:rsidRPr="00F7280E">
              <w:rPr>
                <w:rFonts w:ascii="Arial" w:hAnsi="Arial" w:cs="Arial"/>
                <w:sz w:val="16"/>
                <w:szCs w:val="16"/>
              </w:rPr>
              <w:t>Информационное сообщение</w:t>
            </w:r>
          </w:p>
        </w:tc>
        <w:tc>
          <w:tcPr>
            <w:tcW w:w="477" w:type="pct"/>
          </w:tcPr>
          <w:p w:rsidR="009B1320" w:rsidRDefault="009B1320" w:rsidP="009276AB">
            <w:pPr>
              <w:jc w:val="center"/>
              <w:rPr>
                <w:rFonts w:ascii="Arial" w:hAnsi="Arial" w:cs="Arial"/>
                <w:sz w:val="16"/>
                <w:szCs w:val="16"/>
              </w:rPr>
            </w:pPr>
            <w:r>
              <w:rPr>
                <w:rFonts w:ascii="Arial" w:hAnsi="Arial" w:cs="Arial"/>
                <w:sz w:val="16"/>
                <w:szCs w:val="16"/>
              </w:rPr>
              <w:t>38</w:t>
            </w:r>
          </w:p>
        </w:tc>
      </w:tr>
      <w:tr w:rsidR="009B1320" w:rsidRPr="00577ED7" w:rsidTr="00DB2B67">
        <w:trPr>
          <w:trHeight w:val="20"/>
        </w:trPr>
        <w:tc>
          <w:tcPr>
            <w:tcW w:w="4523" w:type="pct"/>
            <w:vAlign w:val="center"/>
          </w:tcPr>
          <w:p w:rsidR="009B1320" w:rsidRPr="0008113D" w:rsidRDefault="009B1320" w:rsidP="0008113D">
            <w:pPr>
              <w:rPr>
                <w:sz w:val="14"/>
              </w:rPr>
            </w:pPr>
            <w:r w:rsidRPr="0008113D">
              <w:rPr>
                <w:rFonts w:ascii="Arial" w:hAnsi="Arial" w:cs="Arial"/>
                <w:sz w:val="16"/>
                <w:szCs w:val="16"/>
              </w:rPr>
              <w:t>Постановление Администрации Валдайского муниципального района от 06.03.2023 № 364 «</w:t>
            </w:r>
            <w:r w:rsidRPr="0008113D">
              <w:rPr>
                <w:rFonts w:ascii="Arial" w:eastAsia="Batang" w:hAnsi="Arial" w:cs="Arial"/>
                <w:sz w:val="16"/>
                <w:szCs w:val="16"/>
              </w:rPr>
              <w:t xml:space="preserve">О внесении изменений в состав </w:t>
            </w:r>
            <w:r w:rsidRPr="0008113D">
              <w:rPr>
                <w:rFonts w:ascii="Arial" w:hAnsi="Arial" w:cs="Arial"/>
                <w:sz w:val="16"/>
                <w:szCs w:val="16"/>
              </w:rPr>
              <w:t>комиссии по принятию выполненных работ по заключённым муниципальным контрактам (договорам) в сфере дорожного хозяйства»</w:t>
            </w:r>
          </w:p>
        </w:tc>
        <w:tc>
          <w:tcPr>
            <w:tcW w:w="477" w:type="pct"/>
          </w:tcPr>
          <w:p w:rsidR="009B1320" w:rsidRDefault="009B1320" w:rsidP="009276AB">
            <w:pPr>
              <w:jc w:val="center"/>
              <w:rPr>
                <w:rFonts w:ascii="Arial" w:hAnsi="Arial" w:cs="Arial"/>
                <w:sz w:val="16"/>
                <w:szCs w:val="16"/>
              </w:rPr>
            </w:pPr>
            <w:r>
              <w:rPr>
                <w:rFonts w:ascii="Arial" w:hAnsi="Arial" w:cs="Arial"/>
                <w:sz w:val="16"/>
                <w:szCs w:val="16"/>
              </w:rPr>
              <w:t>38-39</w:t>
            </w:r>
          </w:p>
        </w:tc>
      </w:tr>
      <w:tr w:rsidR="009B1320" w:rsidRPr="00577ED7" w:rsidTr="00DB2B67">
        <w:trPr>
          <w:trHeight w:val="20"/>
        </w:trPr>
        <w:tc>
          <w:tcPr>
            <w:tcW w:w="4523" w:type="pct"/>
            <w:vAlign w:val="center"/>
          </w:tcPr>
          <w:p w:rsidR="009B1320" w:rsidRPr="006B373B" w:rsidRDefault="009B1320" w:rsidP="006B373B">
            <w:pPr>
              <w:rPr>
                <w:sz w:val="14"/>
              </w:rPr>
            </w:pPr>
            <w:r w:rsidRPr="006B373B">
              <w:rPr>
                <w:rFonts w:ascii="Arial" w:hAnsi="Arial" w:cs="Arial"/>
                <w:sz w:val="16"/>
                <w:szCs w:val="16"/>
              </w:rPr>
              <w:t>Постановление Администрации Валдайского муниципального района от 06.03.2023 № 382 «Об изъятии земельного участка и жилого помещения»</w:t>
            </w:r>
          </w:p>
        </w:tc>
        <w:tc>
          <w:tcPr>
            <w:tcW w:w="477" w:type="pct"/>
          </w:tcPr>
          <w:p w:rsidR="009B1320" w:rsidRDefault="009B1320" w:rsidP="009276AB">
            <w:pPr>
              <w:jc w:val="center"/>
              <w:rPr>
                <w:rFonts w:ascii="Arial" w:hAnsi="Arial" w:cs="Arial"/>
                <w:sz w:val="16"/>
                <w:szCs w:val="16"/>
              </w:rPr>
            </w:pPr>
            <w:r>
              <w:rPr>
                <w:rFonts w:ascii="Arial" w:hAnsi="Arial" w:cs="Arial"/>
                <w:sz w:val="16"/>
                <w:szCs w:val="16"/>
              </w:rPr>
              <w:t>39</w:t>
            </w:r>
          </w:p>
        </w:tc>
      </w:tr>
      <w:tr w:rsidR="009B1320" w:rsidRPr="00577ED7" w:rsidTr="00DB2B67">
        <w:trPr>
          <w:trHeight w:val="20"/>
        </w:trPr>
        <w:tc>
          <w:tcPr>
            <w:tcW w:w="4523" w:type="pct"/>
            <w:vAlign w:val="center"/>
          </w:tcPr>
          <w:p w:rsidR="009B1320" w:rsidRPr="00912388" w:rsidRDefault="009B1320" w:rsidP="00912388">
            <w:pPr>
              <w:rPr>
                <w:sz w:val="14"/>
              </w:rPr>
            </w:pPr>
            <w:r w:rsidRPr="00912388">
              <w:rPr>
                <w:rFonts w:ascii="Arial" w:hAnsi="Arial" w:cs="Arial"/>
                <w:sz w:val="16"/>
                <w:szCs w:val="16"/>
              </w:rPr>
              <w:t>Постановление Администрации Валдайского муниципального района от 07.03.2023 № 384 «О внесении изменений в муниципальную программу «Обеспечение экономического развития Валдайского района на 2016 - 2026 годы»</w:t>
            </w:r>
          </w:p>
        </w:tc>
        <w:tc>
          <w:tcPr>
            <w:tcW w:w="477" w:type="pct"/>
          </w:tcPr>
          <w:p w:rsidR="009B1320" w:rsidRDefault="009B1320" w:rsidP="009276AB">
            <w:pPr>
              <w:jc w:val="center"/>
              <w:rPr>
                <w:rFonts w:ascii="Arial" w:hAnsi="Arial" w:cs="Arial"/>
                <w:sz w:val="16"/>
                <w:szCs w:val="16"/>
              </w:rPr>
            </w:pPr>
            <w:r>
              <w:rPr>
                <w:rFonts w:ascii="Arial" w:hAnsi="Arial" w:cs="Arial"/>
                <w:sz w:val="16"/>
                <w:szCs w:val="16"/>
              </w:rPr>
              <w:t>39-41</w:t>
            </w:r>
          </w:p>
        </w:tc>
      </w:tr>
      <w:tr w:rsidR="009B1320" w:rsidRPr="00577ED7" w:rsidTr="00DB2B67">
        <w:trPr>
          <w:trHeight w:val="20"/>
        </w:trPr>
        <w:tc>
          <w:tcPr>
            <w:tcW w:w="4523" w:type="pct"/>
            <w:vAlign w:val="center"/>
          </w:tcPr>
          <w:p w:rsidR="009B1320" w:rsidRPr="00912388" w:rsidRDefault="009B1320" w:rsidP="00912388">
            <w:pPr>
              <w:rPr>
                <w:sz w:val="14"/>
              </w:rPr>
            </w:pPr>
            <w:r w:rsidRPr="00912388">
              <w:rPr>
                <w:rFonts w:ascii="Arial" w:hAnsi="Arial" w:cs="Arial"/>
                <w:sz w:val="16"/>
                <w:szCs w:val="16"/>
              </w:rPr>
              <w:t>Постановление Администрации Валдайского муниципального района от 07.03.2023 № 385 «</w:t>
            </w:r>
            <w:r w:rsidRPr="00912388">
              <w:rPr>
                <w:rFonts w:ascii="Arial" w:hAnsi="Arial" w:cs="Arial"/>
                <w:bCs/>
                <w:sz w:val="16"/>
                <w:szCs w:val="16"/>
              </w:rPr>
              <w:t>О внесении изменений в муниципальную программу «Сохранение объектов культурного наследия на территории Валдайского муниципального района на 2023 - 2025 года»</w:t>
            </w:r>
          </w:p>
        </w:tc>
        <w:tc>
          <w:tcPr>
            <w:tcW w:w="477" w:type="pct"/>
          </w:tcPr>
          <w:p w:rsidR="009B1320" w:rsidRDefault="009B1320" w:rsidP="009276AB">
            <w:pPr>
              <w:jc w:val="center"/>
              <w:rPr>
                <w:rFonts w:ascii="Arial" w:hAnsi="Arial" w:cs="Arial"/>
                <w:sz w:val="16"/>
                <w:szCs w:val="16"/>
              </w:rPr>
            </w:pPr>
            <w:r>
              <w:rPr>
                <w:rFonts w:ascii="Arial" w:hAnsi="Arial" w:cs="Arial"/>
                <w:sz w:val="16"/>
                <w:szCs w:val="16"/>
              </w:rPr>
              <w:t>41</w:t>
            </w:r>
          </w:p>
        </w:tc>
      </w:tr>
      <w:tr w:rsidR="009B1320" w:rsidRPr="00577ED7" w:rsidTr="009276AB">
        <w:trPr>
          <w:trHeight w:val="20"/>
        </w:trPr>
        <w:tc>
          <w:tcPr>
            <w:tcW w:w="4523" w:type="pct"/>
            <w:vAlign w:val="center"/>
          </w:tcPr>
          <w:p w:rsidR="009B1320" w:rsidRPr="008E77EF" w:rsidRDefault="009B1320" w:rsidP="008E77EF">
            <w:pPr>
              <w:rPr>
                <w:sz w:val="14"/>
              </w:rPr>
            </w:pPr>
            <w:r w:rsidRPr="008E77EF">
              <w:rPr>
                <w:rFonts w:ascii="Arial" w:hAnsi="Arial" w:cs="Arial"/>
                <w:sz w:val="16"/>
                <w:szCs w:val="16"/>
              </w:rPr>
              <w:t>Постановление Администрации Валдайского муниципального района от 07.03.2023 № 388 «Об утверждении состава рабочей группы по выполнению Плана профилактических осмотров и диспансеризации Валдайского муниципального района на 2023 год»</w:t>
            </w:r>
          </w:p>
        </w:tc>
        <w:tc>
          <w:tcPr>
            <w:tcW w:w="477" w:type="pct"/>
          </w:tcPr>
          <w:p w:rsidR="009B1320" w:rsidRDefault="009B1320" w:rsidP="009276AB">
            <w:pPr>
              <w:jc w:val="center"/>
              <w:rPr>
                <w:rFonts w:ascii="Arial" w:hAnsi="Arial" w:cs="Arial"/>
                <w:sz w:val="16"/>
                <w:szCs w:val="16"/>
              </w:rPr>
            </w:pPr>
            <w:r>
              <w:rPr>
                <w:rFonts w:ascii="Arial" w:hAnsi="Arial" w:cs="Arial"/>
                <w:sz w:val="16"/>
                <w:szCs w:val="16"/>
              </w:rPr>
              <w:t>41</w:t>
            </w:r>
          </w:p>
        </w:tc>
      </w:tr>
      <w:tr w:rsidR="009B1320" w:rsidRPr="00577ED7" w:rsidTr="000E58B4">
        <w:trPr>
          <w:trHeight w:val="20"/>
        </w:trPr>
        <w:tc>
          <w:tcPr>
            <w:tcW w:w="4523" w:type="pct"/>
          </w:tcPr>
          <w:p w:rsidR="009B1320" w:rsidRPr="00A46C30" w:rsidRDefault="009B1320" w:rsidP="00A46C30">
            <w:pPr>
              <w:rPr>
                <w:sz w:val="14"/>
              </w:rPr>
            </w:pPr>
            <w:r w:rsidRPr="00A46C30">
              <w:rPr>
                <w:rFonts w:ascii="Arial" w:hAnsi="Arial" w:cs="Arial"/>
                <w:sz w:val="16"/>
                <w:szCs w:val="16"/>
              </w:rPr>
              <w:t>Постановление Администрации Валдайского муниципального района от 09.03.2023 № 389 «О проведении открытого конкурса»</w:t>
            </w:r>
          </w:p>
        </w:tc>
        <w:tc>
          <w:tcPr>
            <w:tcW w:w="477" w:type="pct"/>
          </w:tcPr>
          <w:p w:rsidR="009B1320" w:rsidRDefault="009B1320" w:rsidP="009276AB">
            <w:pPr>
              <w:jc w:val="center"/>
              <w:rPr>
                <w:rFonts w:ascii="Arial" w:hAnsi="Arial" w:cs="Arial"/>
                <w:sz w:val="16"/>
                <w:szCs w:val="16"/>
              </w:rPr>
            </w:pPr>
            <w:r>
              <w:rPr>
                <w:rFonts w:ascii="Arial" w:hAnsi="Arial" w:cs="Arial"/>
                <w:sz w:val="16"/>
                <w:szCs w:val="16"/>
              </w:rPr>
              <w:t>41-42</w:t>
            </w:r>
          </w:p>
        </w:tc>
      </w:tr>
      <w:tr w:rsidR="009B1320" w:rsidRPr="00577ED7" w:rsidTr="000E58B4">
        <w:trPr>
          <w:trHeight w:val="20"/>
        </w:trPr>
        <w:tc>
          <w:tcPr>
            <w:tcW w:w="4523" w:type="pct"/>
          </w:tcPr>
          <w:p w:rsidR="009B1320" w:rsidRPr="00A46C30" w:rsidRDefault="009B1320" w:rsidP="00A46C30">
            <w:pPr>
              <w:rPr>
                <w:sz w:val="14"/>
              </w:rPr>
            </w:pPr>
            <w:r w:rsidRPr="00A46C30">
              <w:rPr>
                <w:rFonts w:ascii="Arial" w:hAnsi="Arial" w:cs="Arial"/>
                <w:sz w:val="16"/>
                <w:szCs w:val="16"/>
              </w:rPr>
              <w:t>Постановление Администрации Валдайского муниципального района от 09.03.2023 № 390 «О проведении открытого конкурса»</w:t>
            </w:r>
          </w:p>
        </w:tc>
        <w:tc>
          <w:tcPr>
            <w:tcW w:w="477" w:type="pct"/>
          </w:tcPr>
          <w:p w:rsidR="009B1320" w:rsidRPr="00AB0F9F" w:rsidRDefault="009B1320" w:rsidP="009276AB">
            <w:pPr>
              <w:tabs>
                <w:tab w:val="left" w:pos="3600"/>
                <w:tab w:val="left" w:pos="9355"/>
              </w:tabs>
              <w:jc w:val="center"/>
              <w:rPr>
                <w:rFonts w:ascii="Arial" w:hAnsi="Arial" w:cs="Arial"/>
                <w:sz w:val="16"/>
                <w:szCs w:val="16"/>
              </w:rPr>
            </w:pPr>
            <w:r>
              <w:rPr>
                <w:rFonts w:ascii="Arial" w:hAnsi="Arial" w:cs="Arial"/>
                <w:sz w:val="16"/>
                <w:szCs w:val="16"/>
              </w:rPr>
              <w:t>42</w:t>
            </w:r>
          </w:p>
        </w:tc>
      </w:tr>
      <w:tr w:rsidR="009B1320" w:rsidRPr="00577ED7" w:rsidTr="00DB2B67">
        <w:trPr>
          <w:trHeight w:val="20"/>
        </w:trPr>
        <w:tc>
          <w:tcPr>
            <w:tcW w:w="4523" w:type="pct"/>
            <w:vAlign w:val="center"/>
          </w:tcPr>
          <w:p w:rsidR="009B1320" w:rsidRPr="000B2FA7" w:rsidRDefault="009B1320" w:rsidP="000B2FA7">
            <w:pPr>
              <w:rPr>
                <w:sz w:val="14"/>
              </w:rPr>
            </w:pPr>
            <w:r w:rsidRPr="000B2FA7">
              <w:rPr>
                <w:rFonts w:ascii="Arial" w:hAnsi="Arial" w:cs="Arial"/>
                <w:sz w:val="16"/>
                <w:szCs w:val="16"/>
              </w:rPr>
              <w:t>Постановление Администрации Валдайского муниципального района от 09.03.2023 № 396 «О внесении изменения в постановление Администрации Валдайского муниципального района от 11.06.2021 № 1031»</w:t>
            </w:r>
          </w:p>
        </w:tc>
        <w:tc>
          <w:tcPr>
            <w:tcW w:w="477" w:type="pct"/>
          </w:tcPr>
          <w:p w:rsidR="009B1320" w:rsidRDefault="009B1320" w:rsidP="009276AB">
            <w:pPr>
              <w:jc w:val="center"/>
              <w:rPr>
                <w:rFonts w:ascii="Arial" w:hAnsi="Arial" w:cs="Arial"/>
                <w:sz w:val="16"/>
                <w:szCs w:val="16"/>
              </w:rPr>
            </w:pPr>
            <w:r>
              <w:rPr>
                <w:rFonts w:ascii="Arial" w:hAnsi="Arial" w:cs="Arial"/>
                <w:sz w:val="16"/>
                <w:szCs w:val="16"/>
              </w:rPr>
              <w:t>42</w:t>
            </w:r>
          </w:p>
        </w:tc>
      </w:tr>
      <w:tr w:rsidR="009B1320" w:rsidRPr="00577ED7" w:rsidTr="00DB2B67">
        <w:trPr>
          <w:trHeight w:val="20"/>
        </w:trPr>
        <w:tc>
          <w:tcPr>
            <w:tcW w:w="4523" w:type="pct"/>
            <w:vAlign w:val="center"/>
          </w:tcPr>
          <w:p w:rsidR="009B1320" w:rsidRPr="007862A3" w:rsidRDefault="009B1320" w:rsidP="007862A3">
            <w:pPr>
              <w:rPr>
                <w:sz w:val="14"/>
              </w:rPr>
            </w:pPr>
            <w:r w:rsidRPr="007862A3">
              <w:rPr>
                <w:rFonts w:ascii="Arial" w:hAnsi="Arial" w:cs="Arial"/>
                <w:sz w:val="16"/>
                <w:szCs w:val="16"/>
              </w:rPr>
              <w:t>Постановление Администрации Валдайского муниципального района от 10.03.2023 № 404 «</w:t>
            </w:r>
            <w:r w:rsidRPr="007862A3">
              <w:rPr>
                <w:rFonts w:ascii="Arial" w:eastAsia="MS Mincho" w:hAnsi="Arial" w:cs="Arial"/>
                <w:sz w:val="16"/>
                <w:szCs w:val="16"/>
              </w:rPr>
              <w:t xml:space="preserve">Об </w:t>
            </w:r>
            <w:r w:rsidRPr="007862A3">
              <w:rPr>
                <w:rFonts w:ascii="Arial" w:hAnsi="Arial" w:cs="Arial"/>
                <w:sz w:val="16"/>
                <w:szCs w:val="16"/>
              </w:rPr>
              <w:t>утверждении Плана мероприятий по устранению с 1 января 2024 года неэффективных налоговых льгот (налоговых расходов и пониженных ставок), предоставленных органами местного самоуправления Валдайского муниципального района»</w:t>
            </w:r>
          </w:p>
        </w:tc>
        <w:tc>
          <w:tcPr>
            <w:tcW w:w="477" w:type="pct"/>
          </w:tcPr>
          <w:p w:rsidR="009B1320" w:rsidRDefault="009B1320" w:rsidP="009276AB">
            <w:pPr>
              <w:jc w:val="center"/>
              <w:rPr>
                <w:rFonts w:ascii="Arial" w:hAnsi="Arial" w:cs="Arial"/>
                <w:sz w:val="16"/>
                <w:szCs w:val="16"/>
              </w:rPr>
            </w:pPr>
            <w:r>
              <w:rPr>
                <w:rFonts w:ascii="Arial" w:hAnsi="Arial" w:cs="Arial"/>
                <w:sz w:val="16"/>
                <w:szCs w:val="16"/>
              </w:rPr>
              <w:t>42-43</w:t>
            </w:r>
          </w:p>
        </w:tc>
      </w:tr>
      <w:tr w:rsidR="009B1320" w:rsidRPr="00577ED7" w:rsidTr="00DB2B67">
        <w:trPr>
          <w:trHeight w:val="20"/>
        </w:trPr>
        <w:tc>
          <w:tcPr>
            <w:tcW w:w="4523" w:type="pct"/>
            <w:vAlign w:val="center"/>
          </w:tcPr>
          <w:p w:rsidR="009B1320" w:rsidRPr="007862A3" w:rsidRDefault="009B1320" w:rsidP="007862A3">
            <w:pPr>
              <w:rPr>
                <w:sz w:val="14"/>
              </w:rPr>
            </w:pPr>
            <w:r w:rsidRPr="007862A3">
              <w:rPr>
                <w:rFonts w:ascii="Arial" w:hAnsi="Arial" w:cs="Arial"/>
                <w:sz w:val="16"/>
                <w:szCs w:val="16"/>
              </w:rPr>
              <w:t>Постановление Администрации Валдайского муниципального района от 10.03.2023 № 405 «О внесении изменений в муниципальную программу «Развитие муниципальной службы и форм участия населения в осуществлении местного самоуправления в Валдайском муниципальном районе на 2019 - 2023 годы»</w:t>
            </w:r>
          </w:p>
        </w:tc>
        <w:tc>
          <w:tcPr>
            <w:tcW w:w="477" w:type="pct"/>
          </w:tcPr>
          <w:p w:rsidR="009B1320" w:rsidRDefault="009B1320" w:rsidP="009276AB">
            <w:pPr>
              <w:jc w:val="center"/>
              <w:rPr>
                <w:rFonts w:ascii="Arial" w:hAnsi="Arial" w:cs="Arial"/>
                <w:sz w:val="16"/>
                <w:szCs w:val="16"/>
              </w:rPr>
            </w:pPr>
            <w:r>
              <w:rPr>
                <w:rFonts w:ascii="Arial" w:hAnsi="Arial" w:cs="Arial"/>
                <w:sz w:val="16"/>
                <w:szCs w:val="16"/>
              </w:rPr>
              <w:t>43</w:t>
            </w:r>
          </w:p>
        </w:tc>
      </w:tr>
      <w:tr w:rsidR="009B1320" w:rsidRPr="00577ED7" w:rsidTr="00DB2B67">
        <w:trPr>
          <w:trHeight w:val="20"/>
        </w:trPr>
        <w:tc>
          <w:tcPr>
            <w:tcW w:w="4523" w:type="pct"/>
            <w:vAlign w:val="center"/>
          </w:tcPr>
          <w:p w:rsidR="009B1320" w:rsidRPr="007862A3" w:rsidRDefault="009B1320" w:rsidP="007862A3">
            <w:pPr>
              <w:rPr>
                <w:sz w:val="14"/>
              </w:rPr>
            </w:pPr>
            <w:r w:rsidRPr="007862A3">
              <w:rPr>
                <w:rFonts w:ascii="Arial" w:hAnsi="Arial" w:cs="Arial"/>
                <w:sz w:val="16"/>
                <w:szCs w:val="16"/>
              </w:rPr>
              <w:t>Постановление Администрации Валдайского муниципального района от 10.03.2023 № 406 «Об утверждении Устава муниципального бюджетного учреждения культуры «Валдайский Дом народного творчества»</w:t>
            </w:r>
          </w:p>
        </w:tc>
        <w:tc>
          <w:tcPr>
            <w:tcW w:w="477" w:type="pct"/>
          </w:tcPr>
          <w:p w:rsidR="009B1320" w:rsidRDefault="009B1320" w:rsidP="009276AB">
            <w:pPr>
              <w:jc w:val="center"/>
              <w:rPr>
                <w:rFonts w:ascii="Arial" w:hAnsi="Arial" w:cs="Arial"/>
                <w:sz w:val="16"/>
                <w:szCs w:val="16"/>
              </w:rPr>
            </w:pPr>
            <w:r>
              <w:rPr>
                <w:rFonts w:ascii="Arial" w:hAnsi="Arial" w:cs="Arial"/>
                <w:sz w:val="16"/>
                <w:szCs w:val="16"/>
              </w:rPr>
              <w:t>43</w:t>
            </w:r>
          </w:p>
        </w:tc>
      </w:tr>
      <w:tr w:rsidR="009B1320" w:rsidRPr="00577ED7" w:rsidTr="00DB2B67">
        <w:trPr>
          <w:trHeight w:val="20"/>
        </w:trPr>
        <w:tc>
          <w:tcPr>
            <w:tcW w:w="4523" w:type="pct"/>
            <w:vAlign w:val="center"/>
          </w:tcPr>
          <w:p w:rsidR="009B1320" w:rsidRPr="007862A3" w:rsidRDefault="009B1320" w:rsidP="000606AF">
            <w:pPr>
              <w:rPr>
                <w:sz w:val="14"/>
              </w:rPr>
            </w:pPr>
            <w:r w:rsidRPr="007862A3">
              <w:rPr>
                <w:rFonts w:ascii="Arial" w:hAnsi="Arial" w:cs="Arial"/>
                <w:sz w:val="16"/>
                <w:szCs w:val="16"/>
              </w:rPr>
              <w:t xml:space="preserve">Постановление Администрации Валдайского муниципального </w:t>
            </w:r>
            <w:r w:rsidRPr="00895BBD">
              <w:rPr>
                <w:rFonts w:ascii="Arial" w:hAnsi="Arial" w:cs="Arial"/>
                <w:sz w:val="16"/>
                <w:szCs w:val="16"/>
              </w:rPr>
              <w:t>района от 10.03.2023 № 407 «О внесении изменений в муниципальную программу «Развитие культуры в Валдайском муниципальном районе (2023 - 2030 годы)»</w:t>
            </w:r>
          </w:p>
        </w:tc>
        <w:tc>
          <w:tcPr>
            <w:tcW w:w="477" w:type="pct"/>
          </w:tcPr>
          <w:p w:rsidR="009B1320" w:rsidRDefault="009B1320" w:rsidP="009276AB">
            <w:pPr>
              <w:jc w:val="center"/>
              <w:rPr>
                <w:rFonts w:ascii="Arial" w:hAnsi="Arial" w:cs="Arial"/>
                <w:sz w:val="16"/>
                <w:szCs w:val="16"/>
              </w:rPr>
            </w:pPr>
            <w:r>
              <w:rPr>
                <w:rFonts w:ascii="Arial" w:hAnsi="Arial" w:cs="Arial"/>
                <w:sz w:val="16"/>
                <w:szCs w:val="16"/>
              </w:rPr>
              <w:t>43-44</w:t>
            </w:r>
          </w:p>
        </w:tc>
      </w:tr>
      <w:tr w:rsidR="009B1320" w:rsidRPr="00577ED7" w:rsidTr="009276AB">
        <w:trPr>
          <w:trHeight w:val="20"/>
        </w:trPr>
        <w:tc>
          <w:tcPr>
            <w:tcW w:w="4523" w:type="pct"/>
            <w:vAlign w:val="center"/>
          </w:tcPr>
          <w:p w:rsidR="009B1320" w:rsidRPr="001E52A9" w:rsidRDefault="009B1320" w:rsidP="001E52A9">
            <w:pPr>
              <w:rPr>
                <w:rFonts w:ascii="Arial" w:hAnsi="Arial" w:cs="Arial"/>
                <w:sz w:val="16"/>
                <w:szCs w:val="16"/>
              </w:rPr>
            </w:pPr>
            <w:r w:rsidRPr="001E52A9">
              <w:rPr>
                <w:rFonts w:ascii="Arial" w:hAnsi="Arial" w:cs="Arial"/>
                <w:sz w:val="16"/>
                <w:szCs w:val="16"/>
              </w:rPr>
              <w:t>Содержание</w:t>
            </w:r>
          </w:p>
        </w:tc>
        <w:tc>
          <w:tcPr>
            <w:tcW w:w="477" w:type="pct"/>
          </w:tcPr>
          <w:p w:rsidR="009B1320" w:rsidRDefault="009B1320" w:rsidP="009276AB">
            <w:pPr>
              <w:jc w:val="center"/>
              <w:rPr>
                <w:rFonts w:ascii="Arial" w:hAnsi="Arial" w:cs="Arial"/>
                <w:sz w:val="16"/>
                <w:szCs w:val="16"/>
              </w:rPr>
            </w:pPr>
            <w:r>
              <w:rPr>
                <w:rFonts w:ascii="Arial" w:hAnsi="Arial" w:cs="Arial"/>
                <w:sz w:val="16"/>
                <w:szCs w:val="16"/>
              </w:rPr>
              <w:t>45</w:t>
            </w:r>
          </w:p>
        </w:tc>
      </w:tr>
    </w:tbl>
    <w:p w:rsidR="00D017F3" w:rsidRDefault="00D017F3" w:rsidP="0052016C">
      <w:pPr>
        <w:jc w:val="right"/>
        <w:rPr>
          <w:rFonts w:ascii="Arial" w:hAnsi="Arial" w:cs="Arial"/>
          <w:sz w:val="16"/>
          <w:szCs w:val="16"/>
        </w:rPr>
      </w:pPr>
    </w:p>
    <w:p w:rsidR="001E52A9" w:rsidRDefault="001E52A9" w:rsidP="0052016C">
      <w:pPr>
        <w:jc w:val="right"/>
        <w:rPr>
          <w:rFonts w:ascii="Arial" w:hAnsi="Arial" w:cs="Arial"/>
          <w:sz w:val="16"/>
          <w:szCs w:val="16"/>
        </w:rPr>
      </w:pPr>
    </w:p>
    <w:p w:rsidR="001E52A9" w:rsidRDefault="001E52A9" w:rsidP="0052016C">
      <w:pPr>
        <w:jc w:val="right"/>
        <w:rPr>
          <w:rFonts w:ascii="Arial" w:hAnsi="Arial" w:cs="Arial"/>
          <w:sz w:val="16"/>
          <w:szCs w:val="16"/>
        </w:rPr>
      </w:pPr>
    </w:p>
    <w:p w:rsidR="001E52A9" w:rsidRDefault="001E52A9" w:rsidP="0052016C">
      <w:pPr>
        <w:jc w:val="right"/>
        <w:rPr>
          <w:rFonts w:ascii="Arial" w:hAnsi="Arial" w:cs="Arial"/>
          <w:sz w:val="16"/>
          <w:szCs w:val="16"/>
        </w:rPr>
      </w:pPr>
    </w:p>
    <w:p w:rsidR="009B1320" w:rsidRDefault="009B1320" w:rsidP="0052016C">
      <w:pPr>
        <w:jc w:val="right"/>
        <w:rPr>
          <w:rFonts w:ascii="Arial" w:hAnsi="Arial" w:cs="Arial"/>
          <w:sz w:val="16"/>
          <w:szCs w:val="16"/>
        </w:rPr>
      </w:pPr>
    </w:p>
    <w:p w:rsidR="009B1320" w:rsidRDefault="009B1320" w:rsidP="0052016C">
      <w:pPr>
        <w:jc w:val="right"/>
        <w:rPr>
          <w:rFonts w:ascii="Arial" w:hAnsi="Arial" w:cs="Arial"/>
          <w:sz w:val="16"/>
          <w:szCs w:val="16"/>
        </w:rPr>
      </w:pPr>
    </w:p>
    <w:p w:rsidR="009B1320" w:rsidRDefault="009B1320" w:rsidP="0052016C">
      <w:pPr>
        <w:jc w:val="right"/>
        <w:rPr>
          <w:rFonts w:ascii="Arial" w:hAnsi="Arial" w:cs="Arial"/>
          <w:sz w:val="16"/>
          <w:szCs w:val="16"/>
        </w:rPr>
      </w:pPr>
    </w:p>
    <w:p w:rsidR="009B1320" w:rsidRDefault="009B1320" w:rsidP="0052016C">
      <w:pPr>
        <w:jc w:val="right"/>
        <w:rPr>
          <w:rFonts w:ascii="Arial" w:hAnsi="Arial" w:cs="Arial"/>
          <w:sz w:val="16"/>
          <w:szCs w:val="16"/>
        </w:rPr>
      </w:pPr>
    </w:p>
    <w:p w:rsidR="009B1320" w:rsidRDefault="009B1320" w:rsidP="0052016C">
      <w:pPr>
        <w:jc w:val="right"/>
        <w:rPr>
          <w:rFonts w:ascii="Arial" w:hAnsi="Arial" w:cs="Arial"/>
          <w:sz w:val="16"/>
          <w:szCs w:val="16"/>
        </w:rPr>
      </w:pPr>
    </w:p>
    <w:p w:rsidR="009B1320" w:rsidRDefault="009B1320" w:rsidP="0052016C">
      <w:pPr>
        <w:jc w:val="right"/>
        <w:rPr>
          <w:rFonts w:ascii="Arial" w:hAnsi="Arial" w:cs="Arial"/>
          <w:sz w:val="16"/>
          <w:szCs w:val="16"/>
        </w:rPr>
      </w:pPr>
    </w:p>
    <w:p w:rsidR="009B1320" w:rsidRDefault="009B1320" w:rsidP="0052016C">
      <w:pPr>
        <w:jc w:val="right"/>
        <w:rPr>
          <w:rFonts w:ascii="Arial" w:hAnsi="Arial" w:cs="Arial"/>
          <w:sz w:val="16"/>
          <w:szCs w:val="16"/>
        </w:rPr>
      </w:pPr>
    </w:p>
    <w:p w:rsidR="009B1320" w:rsidRDefault="009B1320" w:rsidP="0052016C">
      <w:pPr>
        <w:jc w:val="right"/>
        <w:rPr>
          <w:rFonts w:ascii="Arial" w:hAnsi="Arial" w:cs="Arial"/>
          <w:sz w:val="16"/>
          <w:szCs w:val="16"/>
        </w:rPr>
      </w:pPr>
    </w:p>
    <w:p w:rsidR="009B1320" w:rsidRDefault="009B1320" w:rsidP="0052016C">
      <w:pPr>
        <w:jc w:val="right"/>
        <w:rPr>
          <w:rFonts w:ascii="Arial" w:hAnsi="Arial" w:cs="Arial"/>
          <w:sz w:val="16"/>
          <w:szCs w:val="16"/>
        </w:rPr>
      </w:pPr>
    </w:p>
    <w:p w:rsidR="009B1320" w:rsidRDefault="009B1320" w:rsidP="0052016C">
      <w:pPr>
        <w:jc w:val="right"/>
        <w:rPr>
          <w:rFonts w:ascii="Arial" w:hAnsi="Arial" w:cs="Arial"/>
          <w:sz w:val="16"/>
          <w:szCs w:val="16"/>
        </w:rPr>
      </w:pPr>
    </w:p>
    <w:p w:rsidR="009B1320" w:rsidRDefault="009B1320" w:rsidP="0052016C">
      <w:pPr>
        <w:jc w:val="right"/>
        <w:rPr>
          <w:rFonts w:ascii="Arial" w:hAnsi="Arial" w:cs="Arial"/>
          <w:sz w:val="16"/>
          <w:szCs w:val="16"/>
        </w:rPr>
      </w:pPr>
    </w:p>
    <w:p w:rsidR="009B1320" w:rsidRDefault="009B1320" w:rsidP="0052016C">
      <w:pPr>
        <w:jc w:val="right"/>
        <w:rPr>
          <w:rFonts w:ascii="Arial" w:hAnsi="Arial" w:cs="Arial"/>
          <w:sz w:val="16"/>
          <w:szCs w:val="16"/>
        </w:rPr>
      </w:pPr>
    </w:p>
    <w:p w:rsidR="009B1320" w:rsidRDefault="009B1320" w:rsidP="0052016C">
      <w:pPr>
        <w:jc w:val="right"/>
        <w:rPr>
          <w:rFonts w:ascii="Arial" w:hAnsi="Arial" w:cs="Arial"/>
          <w:sz w:val="16"/>
          <w:szCs w:val="16"/>
        </w:rPr>
      </w:pPr>
    </w:p>
    <w:p w:rsidR="009B1320" w:rsidRDefault="009B1320" w:rsidP="0052016C">
      <w:pPr>
        <w:jc w:val="right"/>
        <w:rPr>
          <w:rFonts w:ascii="Arial" w:hAnsi="Arial" w:cs="Arial"/>
          <w:sz w:val="16"/>
          <w:szCs w:val="16"/>
        </w:rPr>
      </w:pPr>
    </w:p>
    <w:p w:rsidR="009B1320" w:rsidRDefault="009B1320" w:rsidP="0052016C">
      <w:pPr>
        <w:jc w:val="right"/>
        <w:rPr>
          <w:rFonts w:ascii="Arial" w:hAnsi="Arial" w:cs="Arial"/>
          <w:sz w:val="16"/>
          <w:szCs w:val="16"/>
        </w:rPr>
      </w:pPr>
    </w:p>
    <w:p w:rsidR="009B1320" w:rsidRDefault="009B1320" w:rsidP="0052016C">
      <w:pPr>
        <w:jc w:val="right"/>
        <w:rPr>
          <w:rFonts w:ascii="Arial" w:hAnsi="Arial" w:cs="Arial"/>
          <w:sz w:val="16"/>
          <w:szCs w:val="16"/>
        </w:rPr>
      </w:pPr>
    </w:p>
    <w:p w:rsidR="009B1320" w:rsidRDefault="009B1320" w:rsidP="0052016C">
      <w:pPr>
        <w:jc w:val="right"/>
        <w:rPr>
          <w:rFonts w:ascii="Arial" w:hAnsi="Arial" w:cs="Arial"/>
          <w:sz w:val="16"/>
          <w:szCs w:val="16"/>
        </w:rPr>
      </w:pPr>
    </w:p>
    <w:p w:rsidR="009B1320" w:rsidRDefault="009B1320" w:rsidP="0052016C">
      <w:pPr>
        <w:jc w:val="right"/>
        <w:rPr>
          <w:rFonts w:ascii="Arial" w:hAnsi="Arial" w:cs="Arial"/>
          <w:sz w:val="16"/>
          <w:szCs w:val="16"/>
        </w:rPr>
      </w:pPr>
    </w:p>
    <w:p w:rsidR="009B1320" w:rsidRDefault="009B1320" w:rsidP="0052016C">
      <w:pPr>
        <w:jc w:val="right"/>
        <w:rPr>
          <w:rFonts w:ascii="Arial" w:hAnsi="Arial" w:cs="Arial"/>
          <w:sz w:val="16"/>
          <w:szCs w:val="16"/>
        </w:rPr>
      </w:pPr>
    </w:p>
    <w:p w:rsidR="009B1320" w:rsidRDefault="009B1320" w:rsidP="0052016C">
      <w:pPr>
        <w:jc w:val="right"/>
        <w:rPr>
          <w:rFonts w:ascii="Arial" w:hAnsi="Arial" w:cs="Arial"/>
          <w:sz w:val="16"/>
          <w:szCs w:val="16"/>
        </w:rPr>
      </w:pPr>
    </w:p>
    <w:p w:rsidR="009B1320" w:rsidRDefault="009B1320" w:rsidP="0052016C">
      <w:pPr>
        <w:jc w:val="right"/>
        <w:rPr>
          <w:rFonts w:ascii="Arial" w:hAnsi="Arial" w:cs="Arial"/>
          <w:sz w:val="16"/>
          <w:szCs w:val="16"/>
        </w:rPr>
      </w:pPr>
    </w:p>
    <w:p w:rsidR="009B1320" w:rsidRDefault="009B1320" w:rsidP="0052016C">
      <w:pPr>
        <w:jc w:val="right"/>
        <w:rPr>
          <w:rFonts w:ascii="Arial" w:hAnsi="Arial" w:cs="Arial"/>
          <w:sz w:val="16"/>
          <w:szCs w:val="16"/>
        </w:rPr>
      </w:pPr>
    </w:p>
    <w:p w:rsidR="009B1320" w:rsidRDefault="009B1320" w:rsidP="0052016C">
      <w:pPr>
        <w:jc w:val="right"/>
        <w:rPr>
          <w:rFonts w:ascii="Arial" w:hAnsi="Arial" w:cs="Arial"/>
          <w:sz w:val="16"/>
          <w:szCs w:val="16"/>
        </w:rPr>
      </w:pPr>
    </w:p>
    <w:p w:rsidR="009B1320" w:rsidRDefault="009B1320" w:rsidP="0052016C">
      <w:pPr>
        <w:jc w:val="right"/>
        <w:rPr>
          <w:rFonts w:ascii="Arial" w:hAnsi="Arial" w:cs="Arial"/>
          <w:sz w:val="16"/>
          <w:szCs w:val="16"/>
        </w:rPr>
      </w:pPr>
    </w:p>
    <w:p w:rsidR="009B1320" w:rsidRDefault="009B1320" w:rsidP="0052016C">
      <w:pPr>
        <w:jc w:val="right"/>
        <w:rPr>
          <w:rFonts w:ascii="Arial" w:hAnsi="Arial" w:cs="Arial"/>
          <w:sz w:val="16"/>
          <w:szCs w:val="16"/>
        </w:rPr>
      </w:pPr>
    </w:p>
    <w:p w:rsidR="009B1320" w:rsidRDefault="009B1320" w:rsidP="0052016C">
      <w:pPr>
        <w:jc w:val="right"/>
        <w:rPr>
          <w:rFonts w:ascii="Arial" w:hAnsi="Arial" w:cs="Arial"/>
          <w:sz w:val="16"/>
          <w:szCs w:val="16"/>
        </w:rPr>
      </w:pPr>
    </w:p>
    <w:p w:rsidR="005B06A4" w:rsidRDefault="005B06A4" w:rsidP="0052016C">
      <w:pPr>
        <w:jc w:val="right"/>
        <w:rPr>
          <w:rFonts w:ascii="Arial" w:hAnsi="Arial" w:cs="Arial"/>
          <w:sz w:val="16"/>
          <w:szCs w:val="16"/>
        </w:rPr>
      </w:pPr>
    </w:p>
    <w:p w:rsidR="00D15114" w:rsidRPr="00577ED7" w:rsidRDefault="003F1BCC" w:rsidP="003F1BCC">
      <w:pPr>
        <w:jc w:val="center"/>
        <w:rPr>
          <w:rFonts w:ascii="Arial" w:hAnsi="Arial" w:cs="Arial"/>
          <w:sz w:val="16"/>
          <w:szCs w:val="16"/>
        </w:rPr>
      </w:pPr>
      <w:r w:rsidRPr="00577ED7">
        <w:rPr>
          <w:rFonts w:ascii="Arial" w:hAnsi="Arial" w:cs="Arial"/>
          <w:sz w:val="16"/>
          <w:szCs w:val="16"/>
        </w:rPr>
        <w:t>______________________________________________________________</w:t>
      </w:r>
    </w:p>
    <w:p w:rsidR="001344FC" w:rsidRPr="001344FC" w:rsidRDefault="001344FC" w:rsidP="003F1BCC">
      <w:pPr>
        <w:jc w:val="center"/>
        <w:rPr>
          <w:rFonts w:ascii="Arial" w:hAnsi="Arial" w:cs="Arial"/>
          <w:sz w:val="4"/>
          <w:szCs w:val="4"/>
        </w:rPr>
      </w:pPr>
    </w:p>
    <w:p w:rsidR="00FF7F29" w:rsidRPr="009B1320" w:rsidRDefault="00FF7F29" w:rsidP="003F1BCC">
      <w:pPr>
        <w:jc w:val="center"/>
        <w:rPr>
          <w:rFonts w:ascii="Arial" w:hAnsi="Arial" w:cs="Arial"/>
          <w:sz w:val="12"/>
          <w:szCs w:val="12"/>
        </w:rPr>
      </w:pPr>
      <w:r w:rsidRPr="001E52A9">
        <w:rPr>
          <w:rFonts w:ascii="Arial" w:hAnsi="Arial" w:cs="Arial"/>
          <w:sz w:val="12"/>
          <w:szCs w:val="12"/>
        </w:rPr>
        <w:t xml:space="preserve">«Валдайский </w:t>
      </w:r>
      <w:r w:rsidRPr="009B1320">
        <w:rPr>
          <w:rFonts w:ascii="Arial" w:hAnsi="Arial" w:cs="Arial"/>
          <w:sz w:val="12"/>
          <w:szCs w:val="12"/>
        </w:rPr>
        <w:t>Вестник». Бюллетень №</w:t>
      </w:r>
      <w:r w:rsidR="00973181" w:rsidRPr="009B1320">
        <w:rPr>
          <w:rFonts w:ascii="Arial" w:hAnsi="Arial" w:cs="Arial"/>
          <w:sz w:val="12"/>
          <w:szCs w:val="12"/>
        </w:rPr>
        <w:t xml:space="preserve"> </w:t>
      </w:r>
      <w:r w:rsidR="00BA14EF" w:rsidRPr="009B1320">
        <w:rPr>
          <w:rFonts w:ascii="Arial" w:hAnsi="Arial" w:cs="Arial"/>
          <w:sz w:val="12"/>
          <w:szCs w:val="12"/>
        </w:rPr>
        <w:t>9</w:t>
      </w:r>
      <w:r w:rsidR="00E10FEE" w:rsidRPr="009B1320">
        <w:rPr>
          <w:rFonts w:ascii="Arial" w:hAnsi="Arial" w:cs="Arial"/>
          <w:sz w:val="12"/>
          <w:szCs w:val="12"/>
        </w:rPr>
        <w:t xml:space="preserve"> </w:t>
      </w:r>
      <w:r w:rsidRPr="009B1320">
        <w:rPr>
          <w:rFonts w:ascii="Arial" w:hAnsi="Arial" w:cs="Arial"/>
          <w:sz w:val="12"/>
          <w:szCs w:val="12"/>
        </w:rPr>
        <w:t>(</w:t>
      </w:r>
      <w:r w:rsidR="00ED5E2D" w:rsidRPr="009B1320">
        <w:rPr>
          <w:rFonts w:ascii="Arial" w:hAnsi="Arial" w:cs="Arial"/>
          <w:sz w:val="12"/>
          <w:szCs w:val="12"/>
        </w:rPr>
        <w:t>5</w:t>
      </w:r>
      <w:r w:rsidR="00AD62D0" w:rsidRPr="009B1320">
        <w:rPr>
          <w:rFonts w:ascii="Arial" w:hAnsi="Arial" w:cs="Arial"/>
          <w:sz w:val="12"/>
          <w:szCs w:val="12"/>
        </w:rPr>
        <w:t>5</w:t>
      </w:r>
      <w:r w:rsidR="00BA14EF" w:rsidRPr="009B1320">
        <w:rPr>
          <w:rFonts w:ascii="Arial" w:hAnsi="Arial" w:cs="Arial"/>
          <w:sz w:val="12"/>
          <w:szCs w:val="12"/>
        </w:rPr>
        <w:t>2</w:t>
      </w:r>
      <w:r w:rsidRPr="009B1320">
        <w:rPr>
          <w:rFonts w:ascii="Arial" w:hAnsi="Arial" w:cs="Arial"/>
          <w:sz w:val="12"/>
          <w:szCs w:val="12"/>
        </w:rPr>
        <w:t>) от</w:t>
      </w:r>
      <w:r w:rsidR="00973181" w:rsidRPr="009B1320">
        <w:rPr>
          <w:rFonts w:ascii="Arial" w:hAnsi="Arial" w:cs="Arial"/>
          <w:sz w:val="12"/>
          <w:szCs w:val="12"/>
        </w:rPr>
        <w:t xml:space="preserve"> </w:t>
      </w:r>
      <w:r w:rsidR="00BA14EF" w:rsidRPr="009B1320">
        <w:rPr>
          <w:rFonts w:ascii="Arial" w:hAnsi="Arial" w:cs="Arial"/>
          <w:sz w:val="12"/>
          <w:szCs w:val="12"/>
        </w:rPr>
        <w:t>10</w:t>
      </w:r>
      <w:r w:rsidR="00EC66C4" w:rsidRPr="009B1320">
        <w:rPr>
          <w:rFonts w:ascii="Arial" w:hAnsi="Arial" w:cs="Arial"/>
          <w:sz w:val="12"/>
          <w:szCs w:val="12"/>
        </w:rPr>
        <w:t>.03</w:t>
      </w:r>
      <w:r w:rsidR="007F63EB" w:rsidRPr="009B1320">
        <w:rPr>
          <w:rFonts w:ascii="Arial" w:hAnsi="Arial" w:cs="Arial"/>
          <w:sz w:val="12"/>
          <w:szCs w:val="12"/>
        </w:rPr>
        <w:t>.2023</w:t>
      </w:r>
    </w:p>
    <w:p w:rsidR="00FF7F29" w:rsidRPr="009B1320" w:rsidRDefault="00FF7F29" w:rsidP="003F1BCC">
      <w:pPr>
        <w:jc w:val="center"/>
        <w:rPr>
          <w:rFonts w:ascii="Arial" w:hAnsi="Arial" w:cs="Arial"/>
          <w:sz w:val="12"/>
          <w:szCs w:val="12"/>
        </w:rPr>
      </w:pPr>
      <w:r w:rsidRPr="009B1320">
        <w:rPr>
          <w:rFonts w:ascii="Arial" w:hAnsi="Arial" w:cs="Arial"/>
          <w:sz w:val="12"/>
          <w:szCs w:val="12"/>
        </w:rPr>
        <w:t>Учредитель: ДумаВалдайского муниципального района</w:t>
      </w:r>
    </w:p>
    <w:p w:rsidR="00FF7F29" w:rsidRPr="009B1320" w:rsidRDefault="00FF7F29" w:rsidP="003F1BCC">
      <w:pPr>
        <w:jc w:val="center"/>
        <w:rPr>
          <w:rFonts w:ascii="Arial" w:hAnsi="Arial" w:cs="Arial"/>
          <w:sz w:val="12"/>
          <w:szCs w:val="12"/>
        </w:rPr>
      </w:pPr>
      <w:r w:rsidRPr="009B1320">
        <w:rPr>
          <w:rFonts w:ascii="Arial" w:hAnsi="Arial" w:cs="Arial"/>
          <w:sz w:val="12"/>
          <w:szCs w:val="12"/>
        </w:rPr>
        <w:t>Утвержден решением Думы Валдайскогомуниципального района от 27.03.2014 № 289</w:t>
      </w:r>
    </w:p>
    <w:p w:rsidR="00FF7F29" w:rsidRPr="009B1320" w:rsidRDefault="00FF7F29" w:rsidP="003F1BCC">
      <w:pPr>
        <w:jc w:val="center"/>
        <w:rPr>
          <w:rFonts w:ascii="Arial" w:hAnsi="Arial" w:cs="Arial"/>
          <w:sz w:val="12"/>
          <w:szCs w:val="12"/>
        </w:rPr>
      </w:pPr>
      <w:r w:rsidRPr="009B1320">
        <w:rPr>
          <w:rFonts w:ascii="Arial" w:hAnsi="Arial" w:cs="Arial"/>
          <w:sz w:val="12"/>
          <w:szCs w:val="12"/>
        </w:rPr>
        <w:t>Главный редактор: Глава Валдайского муниципального района Ю.В. Стадэ, телефон: 2-25-16</w:t>
      </w:r>
    </w:p>
    <w:p w:rsidR="00FF7F29" w:rsidRPr="009B1320" w:rsidRDefault="00FF7F29" w:rsidP="003F1BCC">
      <w:pPr>
        <w:jc w:val="center"/>
        <w:rPr>
          <w:rFonts w:ascii="Arial" w:hAnsi="Arial" w:cs="Arial"/>
          <w:sz w:val="12"/>
          <w:szCs w:val="12"/>
        </w:rPr>
      </w:pPr>
      <w:r w:rsidRPr="009B1320">
        <w:rPr>
          <w:rFonts w:ascii="Arial" w:hAnsi="Arial" w:cs="Arial"/>
          <w:sz w:val="12"/>
          <w:szCs w:val="12"/>
        </w:rPr>
        <w:t>Адрес редакции: Новгородская обл., Валдайский район, г.Валдай, пр.Комсомольский, д.19/21</w:t>
      </w:r>
    </w:p>
    <w:p w:rsidR="00FF7F29" w:rsidRPr="009B1320" w:rsidRDefault="00FF7F29" w:rsidP="003F1BCC">
      <w:pPr>
        <w:jc w:val="center"/>
        <w:rPr>
          <w:rFonts w:ascii="Arial" w:hAnsi="Arial" w:cs="Arial"/>
          <w:sz w:val="12"/>
          <w:szCs w:val="12"/>
        </w:rPr>
      </w:pPr>
      <w:r w:rsidRPr="009B1320">
        <w:rPr>
          <w:rFonts w:ascii="Arial" w:hAnsi="Arial" w:cs="Arial"/>
          <w:sz w:val="12"/>
          <w:szCs w:val="12"/>
        </w:rPr>
        <w:t>Отпечатано в МБУ «Администрат</w:t>
      </w:r>
      <w:r w:rsidR="00945DED" w:rsidRPr="009B1320">
        <w:rPr>
          <w:rFonts w:ascii="Arial" w:hAnsi="Arial" w:cs="Arial"/>
          <w:sz w:val="12"/>
          <w:szCs w:val="12"/>
        </w:rPr>
        <w:t xml:space="preserve">ивно-хозяйственное управление» </w:t>
      </w:r>
      <w:r w:rsidRPr="009B1320">
        <w:rPr>
          <w:rFonts w:ascii="Arial" w:hAnsi="Arial" w:cs="Arial"/>
          <w:sz w:val="12"/>
          <w:szCs w:val="12"/>
        </w:rPr>
        <w:t>Новгородская обл., Валдайский район,</w:t>
      </w:r>
    </w:p>
    <w:p w:rsidR="00FF7F29" w:rsidRPr="009B1320" w:rsidRDefault="00FF7F29" w:rsidP="003F1BCC">
      <w:pPr>
        <w:jc w:val="center"/>
        <w:rPr>
          <w:rFonts w:ascii="Arial" w:hAnsi="Arial" w:cs="Arial"/>
          <w:sz w:val="12"/>
          <w:szCs w:val="12"/>
        </w:rPr>
      </w:pPr>
      <w:r w:rsidRPr="009B1320">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9B1320">
        <w:rPr>
          <w:rFonts w:ascii="Arial" w:hAnsi="Arial" w:cs="Arial"/>
          <w:sz w:val="12"/>
          <w:szCs w:val="12"/>
        </w:rPr>
        <w:t>Выходит по пятницам</w:t>
      </w:r>
      <w:r w:rsidRPr="009B1320">
        <w:rPr>
          <w:rFonts w:ascii="Arial" w:hAnsi="Arial" w:cs="Arial"/>
          <w:color w:val="000000" w:themeColor="text1"/>
          <w:sz w:val="12"/>
          <w:szCs w:val="12"/>
        </w:rPr>
        <w:t>.</w:t>
      </w:r>
      <w:r w:rsidR="00E21881" w:rsidRPr="009B1320">
        <w:rPr>
          <w:rFonts w:ascii="Arial" w:hAnsi="Arial" w:cs="Arial"/>
          <w:color w:val="000000" w:themeColor="text1"/>
          <w:sz w:val="12"/>
          <w:szCs w:val="12"/>
        </w:rPr>
        <w:t xml:space="preserve"> Объем</w:t>
      </w:r>
      <w:r w:rsidR="00A224C6" w:rsidRPr="009B1320">
        <w:rPr>
          <w:rFonts w:ascii="Arial" w:hAnsi="Arial" w:cs="Arial"/>
          <w:color w:val="000000" w:themeColor="text1"/>
          <w:sz w:val="12"/>
          <w:szCs w:val="12"/>
        </w:rPr>
        <w:t xml:space="preserve"> </w:t>
      </w:r>
      <w:r w:rsidR="009B1320">
        <w:rPr>
          <w:rFonts w:ascii="Arial" w:hAnsi="Arial" w:cs="Arial"/>
          <w:color w:val="000000" w:themeColor="text1"/>
          <w:sz w:val="12"/>
          <w:szCs w:val="12"/>
        </w:rPr>
        <w:t>45</w:t>
      </w:r>
      <w:r w:rsidR="00E10FEE" w:rsidRPr="009B1320">
        <w:rPr>
          <w:rFonts w:ascii="Arial" w:hAnsi="Arial" w:cs="Arial"/>
          <w:color w:val="000000" w:themeColor="text1"/>
          <w:sz w:val="12"/>
          <w:szCs w:val="12"/>
        </w:rPr>
        <w:t xml:space="preserve"> </w:t>
      </w:r>
      <w:r w:rsidRPr="009B1320">
        <w:rPr>
          <w:rFonts w:ascii="Arial" w:hAnsi="Arial" w:cs="Arial"/>
          <w:color w:val="000000" w:themeColor="text1"/>
          <w:sz w:val="12"/>
          <w:szCs w:val="12"/>
        </w:rPr>
        <w:t>п.л. Тираж</w:t>
      </w:r>
      <w:r w:rsidRPr="009B1320">
        <w:rPr>
          <w:rFonts w:ascii="Arial" w:hAnsi="Arial" w:cs="Arial"/>
          <w:sz w:val="12"/>
          <w:szCs w:val="12"/>
        </w:rPr>
        <w:t xml:space="preserve"> </w:t>
      </w:r>
      <w:r w:rsidR="00230D26" w:rsidRPr="009B1320">
        <w:rPr>
          <w:rFonts w:ascii="Arial" w:hAnsi="Arial" w:cs="Arial"/>
          <w:sz w:val="12"/>
          <w:szCs w:val="12"/>
        </w:rPr>
        <w:t>7</w:t>
      </w:r>
      <w:r w:rsidRPr="009B1320">
        <w:rPr>
          <w:rFonts w:ascii="Arial" w:hAnsi="Arial" w:cs="Arial"/>
          <w:sz w:val="12"/>
          <w:szCs w:val="12"/>
        </w:rPr>
        <w:t xml:space="preserve"> экз. Распространяется бесплатно.</w:t>
      </w:r>
    </w:p>
    <w:sectPr w:rsidR="00FF7F29" w:rsidRPr="0054045C" w:rsidSect="00F26982">
      <w:headerReference w:type="even" r:id="rId108"/>
      <w:headerReference w:type="default" r:id="rId109"/>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798" w:rsidRDefault="00FE2798">
      <w:r>
        <w:separator/>
      </w:r>
    </w:p>
  </w:endnote>
  <w:endnote w:type="continuationSeparator" w:id="0">
    <w:p w:rsidR="00FE2798" w:rsidRDefault="00FE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798" w:rsidRDefault="00FE2798">
      <w:r>
        <w:separator/>
      </w:r>
    </w:p>
  </w:footnote>
  <w:footnote w:type="continuationSeparator" w:id="0">
    <w:p w:rsidR="00FE2798" w:rsidRDefault="00FE2798">
      <w:r>
        <w:continuationSeparator/>
      </w:r>
    </w:p>
  </w:footnote>
  <w:footnote w:id="1">
    <w:p w:rsidR="00202875" w:rsidRPr="00AC4F3E" w:rsidRDefault="00202875" w:rsidP="00C64A7F">
      <w:pPr>
        <w:pStyle w:val="af6"/>
        <w:rPr>
          <w:rFonts w:ascii="Arial" w:hAnsi="Arial" w:cs="Arial"/>
          <w:sz w:val="4"/>
          <w:szCs w:val="4"/>
        </w:rPr>
      </w:pPr>
    </w:p>
  </w:footnote>
  <w:footnote w:id="2">
    <w:p w:rsidR="00202875" w:rsidRPr="00AC4F3E" w:rsidRDefault="00202875" w:rsidP="00202875">
      <w:pPr>
        <w:pStyle w:val="af6"/>
        <w:rPr>
          <w:rFonts w:ascii="Arial" w:hAnsi="Arial" w:cs="Arial"/>
          <w:sz w:val="4"/>
          <w:szCs w:val="4"/>
        </w:rPr>
      </w:pPr>
    </w:p>
  </w:footnote>
  <w:footnote w:id="3">
    <w:p w:rsidR="00597023" w:rsidRPr="00AC4F3E" w:rsidRDefault="00597023" w:rsidP="00597023">
      <w:pPr>
        <w:pStyle w:val="af6"/>
        <w:rPr>
          <w:rFonts w:ascii="Arial" w:hAnsi="Arial" w:cs="Arial"/>
          <w:sz w:val="4"/>
          <w:szCs w:val="4"/>
        </w:rPr>
      </w:pPr>
    </w:p>
  </w:footnote>
  <w:footnote w:id="4">
    <w:p w:rsidR="00597023" w:rsidRPr="00AC4F3E" w:rsidRDefault="00597023" w:rsidP="00597023">
      <w:pPr>
        <w:pStyle w:val="af6"/>
        <w:rPr>
          <w:rFonts w:ascii="Arial" w:hAnsi="Arial" w:cs="Arial"/>
          <w:sz w:val="4"/>
          <w:szCs w:val="4"/>
        </w:rPr>
      </w:pPr>
    </w:p>
  </w:footnote>
  <w:footnote w:id="5">
    <w:p w:rsidR="00202875" w:rsidRDefault="00202875" w:rsidP="00BC1A9F">
      <w:pPr>
        <w:pStyle w:val="af6"/>
        <w:ind w:firstLine="567"/>
      </w:pPr>
      <w:r>
        <w:rPr>
          <w:rStyle w:val="affff2"/>
        </w:rPr>
        <w:t>*</w:t>
      </w:r>
      <w:r>
        <w:t> Нужное подчеркнуть.</w:t>
      </w:r>
    </w:p>
  </w:footnote>
  <w:footnote w:id="6">
    <w:p w:rsidR="00202875" w:rsidRDefault="00202875" w:rsidP="00BC1A9F">
      <w:pPr>
        <w:pStyle w:val="af6"/>
        <w:ind w:firstLine="567"/>
      </w:pPr>
      <w:r>
        <w:rPr>
          <w:rStyle w:val="affff2"/>
        </w:rPr>
        <w:t>*</w:t>
      </w:r>
      <w:r>
        <w:t> 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875" w:rsidRPr="00C14209" w:rsidRDefault="00202875" w:rsidP="00C14209">
    <w:pPr>
      <w:pStyle w:val="a5"/>
      <w:rPr>
        <w:sz w:val="12"/>
        <w:szCs w:val="12"/>
      </w:rPr>
    </w:pPr>
    <w:r w:rsidRPr="00E65CCB">
      <w:rPr>
        <w:sz w:val="12"/>
        <w:szCs w:val="12"/>
      </w:rPr>
      <w:t xml:space="preserve">страница </w:t>
    </w:r>
    <w:r w:rsidR="003A09AF" w:rsidRPr="00E65CCB">
      <w:rPr>
        <w:sz w:val="12"/>
        <w:szCs w:val="12"/>
      </w:rPr>
      <w:fldChar w:fldCharType="begin"/>
    </w:r>
    <w:r w:rsidRPr="00E65CCB">
      <w:rPr>
        <w:sz w:val="12"/>
        <w:szCs w:val="12"/>
      </w:rPr>
      <w:instrText xml:space="preserve"> PAGE   \* MERGEFORMAT </w:instrText>
    </w:r>
    <w:r w:rsidR="003A09AF" w:rsidRPr="00E65CCB">
      <w:rPr>
        <w:sz w:val="12"/>
        <w:szCs w:val="12"/>
      </w:rPr>
      <w:fldChar w:fldCharType="separate"/>
    </w:r>
    <w:r w:rsidR="00545285">
      <w:rPr>
        <w:noProof/>
        <w:sz w:val="12"/>
        <w:szCs w:val="12"/>
      </w:rPr>
      <w:t>26</w:t>
    </w:r>
    <w:r w:rsidR="003A09AF"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875" w:rsidRPr="008F785E" w:rsidRDefault="00202875" w:rsidP="00E65CCB">
    <w:pPr>
      <w:pStyle w:val="a5"/>
      <w:jc w:val="right"/>
      <w:rPr>
        <w:sz w:val="12"/>
        <w:szCs w:val="12"/>
      </w:rPr>
    </w:pPr>
    <w:r w:rsidRPr="008F785E">
      <w:rPr>
        <w:sz w:val="12"/>
        <w:szCs w:val="12"/>
      </w:rPr>
      <w:t xml:space="preserve">страница </w:t>
    </w:r>
    <w:r w:rsidR="003A09AF" w:rsidRPr="008F785E">
      <w:rPr>
        <w:sz w:val="12"/>
        <w:szCs w:val="12"/>
      </w:rPr>
      <w:fldChar w:fldCharType="begin"/>
    </w:r>
    <w:r w:rsidRPr="008F785E">
      <w:rPr>
        <w:sz w:val="12"/>
        <w:szCs w:val="12"/>
      </w:rPr>
      <w:instrText xml:space="preserve"> PAGE   \* MERGEFORMAT </w:instrText>
    </w:r>
    <w:r w:rsidR="003A09AF" w:rsidRPr="008F785E">
      <w:rPr>
        <w:sz w:val="12"/>
        <w:szCs w:val="12"/>
      </w:rPr>
      <w:fldChar w:fldCharType="separate"/>
    </w:r>
    <w:r w:rsidR="00545285">
      <w:rPr>
        <w:noProof/>
        <w:sz w:val="12"/>
        <w:szCs w:val="12"/>
      </w:rPr>
      <w:t>25</w:t>
    </w:r>
    <w:r w:rsidR="003A09AF"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2E954D5"/>
    <w:multiLevelType w:val="hybridMultilevel"/>
    <w:tmpl w:val="E01886BE"/>
    <w:lvl w:ilvl="0" w:tplc="B86A308E">
      <w:start w:val="3"/>
      <w:numFmt w:val="decimal"/>
      <w:lvlText w:val="%1"/>
      <w:lvlJc w:val="left"/>
      <w:pPr>
        <w:ind w:left="1464" w:hanging="183"/>
      </w:pPr>
      <w:rPr>
        <w:rFonts w:ascii="Times New Roman" w:eastAsia="Times New Roman" w:hAnsi="Times New Roman" w:cs="Times New Roman" w:hint="default"/>
        <w:b/>
        <w:bCs/>
        <w:w w:val="101"/>
        <w:sz w:val="22"/>
        <w:szCs w:val="22"/>
        <w:lang w:val="ru-RU" w:eastAsia="ru-RU" w:bidi="ru-RU"/>
      </w:rPr>
    </w:lvl>
    <w:lvl w:ilvl="1" w:tplc="0DD639D6">
      <w:numFmt w:val="none"/>
      <w:lvlText w:val=""/>
      <w:lvlJc w:val="left"/>
      <w:pPr>
        <w:tabs>
          <w:tab w:val="num" w:pos="360"/>
        </w:tabs>
      </w:pPr>
    </w:lvl>
    <w:lvl w:ilvl="2" w:tplc="52002194">
      <w:numFmt w:val="bullet"/>
      <w:lvlText w:val="•"/>
      <w:lvlJc w:val="left"/>
      <w:pPr>
        <w:ind w:left="2713" w:hanging="364"/>
      </w:pPr>
      <w:rPr>
        <w:rFonts w:hint="default"/>
        <w:lang w:val="ru-RU" w:eastAsia="ru-RU" w:bidi="ru-RU"/>
      </w:rPr>
    </w:lvl>
    <w:lvl w:ilvl="3" w:tplc="880CDAF6">
      <w:numFmt w:val="bullet"/>
      <w:lvlText w:val="•"/>
      <w:lvlJc w:val="left"/>
      <w:pPr>
        <w:ind w:left="3787" w:hanging="364"/>
      </w:pPr>
      <w:rPr>
        <w:rFonts w:hint="default"/>
        <w:lang w:val="ru-RU" w:eastAsia="ru-RU" w:bidi="ru-RU"/>
      </w:rPr>
    </w:lvl>
    <w:lvl w:ilvl="4" w:tplc="8F8A231C">
      <w:numFmt w:val="bullet"/>
      <w:lvlText w:val="•"/>
      <w:lvlJc w:val="left"/>
      <w:pPr>
        <w:ind w:left="4860" w:hanging="364"/>
      </w:pPr>
      <w:rPr>
        <w:rFonts w:hint="default"/>
        <w:lang w:val="ru-RU" w:eastAsia="ru-RU" w:bidi="ru-RU"/>
      </w:rPr>
    </w:lvl>
    <w:lvl w:ilvl="5" w:tplc="320C4550">
      <w:numFmt w:val="bullet"/>
      <w:lvlText w:val="•"/>
      <w:lvlJc w:val="left"/>
      <w:pPr>
        <w:ind w:left="5934" w:hanging="364"/>
      </w:pPr>
      <w:rPr>
        <w:rFonts w:hint="default"/>
        <w:lang w:val="ru-RU" w:eastAsia="ru-RU" w:bidi="ru-RU"/>
      </w:rPr>
    </w:lvl>
    <w:lvl w:ilvl="6" w:tplc="99781774">
      <w:numFmt w:val="bullet"/>
      <w:lvlText w:val="•"/>
      <w:lvlJc w:val="left"/>
      <w:pPr>
        <w:ind w:left="7007" w:hanging="364"/>
      </w:pPr>
      <w:rPr>
        <w:rFonts w:hint="default"/>
        <w:lang w:val="ru-RU" w:eastAsia="ru-RU" w:bidi="ru-RU"/>
      </w:rPr>
    </w:lvl>
    <w:lvl w:ilvl="7" w:tplc="42203352">
      <w:numFmt w:val="bullet"/>
      <w:lvlText w:val="•"/>
      <w:lvlJc w:val="left"/>
      <w:pPr>
        <w:ind w:left="8081" w:hanging="364"/>
      </w:pPr>
      <w:rPr>
        <w:rFonts w:hint="default"/>
        <w:lang w:val="ru-RU" w:eastAsia="ru-RU" w:bidi="ru-RU"/>
      </w:rPr>
    </w:lvl>
    <w:lvl w:ilvl="8" w:tplc="5C3CDA38">
      <w:numFmt w:val="bullet"/>
      <w:lvlText w:val="•"/>
      <w:lvlJc w:val="left"/>
      <w:pPr>
        <w:ind w:left="9154" w:hanging="364"/>
      </w:pPr>
      <w:rPr>
        <w:rFonts w:hint="default"/>
        <w:lang w:val="ru-RU" w:eastAsia="ru-RU" w:bidi="ru-RU"/>
      </w:rPr>
    </w:lvl>
  </w:abstractNum>
  <w:abstractNum w:abstractNumId="15"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BF1E73"/>
    <w:multiLevelType w:val="hybridMultilevel"/>
    <w:tmpl w:val="CCF44BAC"/>
    <w:lvl w:ilvl="0" w:tplc="7A22CF74">
      <w:start w:val="1"/>
      <w:numFmt w:val="decimal"/>
      <w:lvlText w:val="%1."/>
      <w:lvlJc w:val="left"/>
      <w:pPr>
        <w:ind w:left="1587" w:hanging="300"/>
      </w:pPr>
      <w:rPr>
        <w:rFonts w:hint="default"/>
        <w:b/>
        <w:bCs/>
        <w:w w:val="101"/>
        <w:lang w:val="ru-RU" w:eastAsia="ru-RU" w:bidi="ru-RU"/>
      </w:rPr>
    </w:lvl>
    <w:lvl w:ilvl="1" w:tplc="208C25D0">
      <w:numFmt w:val="bullet"/>
      <w:lvlText w:val="•"/>
      <w:lvlJc w:val="left"/>
      <w:pPr>
        <w:ind w:left="2552" w:hanging="300"/>
      </w:pPr>
      <w:rPr>
        <w:rFonts w:hint="default"/>
        <w:lang w:val="ru-RU" w:eastAsia="ru-RU" w:bidi="ru-RU"/>
      </w:rPr>
    </w:lvl>
    <w:lvl w:ilvl="2" w:tplc="E0F22738">
      <w:numFmt w:val="bullet"/>
      <w:lvlText w:val="•"/>
      <w:lvlJc w:val="left"/>
      <w:pPr>
        <w:ind w:left="3524" w:hanging="300"/>
      </w:pPr>
      <w:rPr>
        <w:rFonts w:hint="default"/>
        <w:lang w:val="ru-RU" w:eastAsia="ru-RU" w:bidi="ru-RU"/>
      </w:rPr>
    </w:lvl>
    <w:lvl w:ilvl="3" w:tplc="1C42892A">
      <w:numFmt w:val="bullet"/>
      <w:lvlText w:val="•"/>
      <w:lvlJc w:val="left"/>
      <w:pPr>
        <w:ind w:left="4496" w:hanging="300"/>
      </w:pPr>
      <w:rPr>
        <w:rFonts w:hint="default"/>
        <w:lang w:val="ru-RU" w:eastAsia="ru-RU" w:bidi="ru-RU"/>
      </w:rPr>
    </w:lvl>
    <w:lvl w:ilvl="4" w:tplc="8716BFB8">
      <w:numFmt w:val="bullet"/>
      <w:lvlText w:val="•"/>
      <w:lvlJc w:val="left"/>
      <w:pPr>
        <w:ind w:left="5468" w:hanging="300"/>
      </w:pPr>
      <w:rPr>
        <w:rFonts w:hint="default"/>
        <w:lang w:val="ru-RU" w:eastAsia="ru-RU" w:bidi="ru-RU"/>
      </w:rPr>
    </w:lvl>
    <w:lvl w:ilvl="5" w:tplc="93B88C4A">
      <w:numFmt w:val="bullet"/>
      <w:lvlText w:val="•"/>
      <w:lvlJc w:val="left"/>
      <w:pPr>
        <w:ind w:left="6440" w:hanging="300"/>
      </w:pPr>
      <w:rPr>
        <w:rFonts w:hint="default"/>
        <w:lang w:val="ru-RU" w:eastAsia="ru-RU" w:bidi="ru-RU"/>
      </w:rPr>
    </w:lvl>
    <w:lvl w:ilvl="6" w:tplc="5A106A3C">
      <w:numFmt w:val="bullet"/>
      <w:lvlText w:val="•"/>
      <w:lvlJc w:val="left"/>
      <w:pPr>
        <w:ind w:left="7412" w:hanging="300"/>
      </w:pPr>
      <w:rPr>
        <w:rFonts w:hint="default"/>
        <w:lang w:val="ru-RU" w:eastAsia="ru-RU" w:bidi="ru-RU"/>
      </w:rPr>
    </w:lvl>
    <w:lvl w:ilvl="7" w:tplc="DE06505E">
      <w:numFmt w:val="bullet"/>
      <w:lvlText w:val="•"/>
      <w:lvlJc w:val="left"/>
      <w:pPr>
        <w:ind w:left="8385" w:hanging="300"/>
      </w:pPr>
      <w:rPr>
        <w:rFonts w:hint="default"/>
        <w:lang w:val="ru-RU" w:eastAsia="ru-RU" w:bidi="ru-RU"/>
      </w:rPr>
    </w:lvl>
    <w:lvl w:ilvl="8" w:tplc="924C0AF4">
      <w:numFmt w:val="bullet"/>
      <w:lvlText w:val="•"/>
      <w:lvlJc w:val="left"/>
      <w:pPr>
        <w:ind w:left="9357" w:hanging="300"/>
      </w:pPr>
      <w:rPr>
        <w:rFonts w:hint="default"/>
        <w:lang w:val="ru-RU" w:eastAsia="ru-RU" w:bidi="ru-RU"/>
      </w:rPr>
    </w:lvl>
  </w:abstractNum>
  <w:abstractNum w:abstractNumId="17" w15:restartNumberingAfterBreak="0">
    <w:nsid w:val="1B9E3BC0"/>
    <w:multiLevelType w:val="hybridMultilevel"/>
    <w:tmpl w:val="3814BE32"/>
    <w:lvl w:ilvl="0" w:tplc="0ED8E34A">
      <w:start w:val="3"/>
      <w:numFmt w:val="decimal"/>
      <w:lvlText w:val="%1"/>
      <w:lvlJc w:val="left"/>
      <w:pPr>
        <w:ind w:left="1269" w:hanging="584"/>
      </w:pPr>
      <w:rPr>
        <w:rFonts w:hint="default"/>
        <w:lang w:val="ru-RU" w:eastAsia="ru-RU" w:bidi="ru-RU"/>
      </w:rPr>
    </w:lvl>
    <w:lvl w:ilvl="1" w:tplc="50E021B2">
      <w:numFmt w:val="none"/>
      <w:lvlText w:val=""/>
      <w:lvlJc w:val="left"/>
      <w:pPr>
        <w:tabs>
          <w:tab w:val="num" w:pos="360"/>
        </w:tabs>
      </w:pPr>
    </w:lvl>
    <w:lvl w:ilvl="2" w:tplc="F08A766C">
      <w:numFmt w:val="bullet"/>
      <w:lvlText w:val="•"/>
      <w:lvlJc w:val="left"/>
      <w:pPr>
        <w:ind w:left="3268" w:hanging="584"/>
      </w:pPr>
      <w:rPr>
        <w:rFonts w:hint="default"/>
        <w:lang w:val="ru-RU" w:eastAsia="ru-RU" w:bidi="ru-RU"/>
      </w:rPr>
    </w:lvl>
    <w:lvl w:ilvl="3" w:tplc="A860DCE4">
      <w:numFmt w:val="bullet"/>
      <w:lvlText w:val="•"/>
      <w:lvlJc w:val="left"/>
      <w:pPr>
        <w:ind w:left="4272" w:hanging="584"/>
      </w:pPr>
      <w:rPr>
        <w:rFonts w:hint="default"/>
        <w:lang w:val="ru-RU" w:eastAsia="ru-RU" w:bidi="ru-RU"/>
      </w:rPr>
    </w:lvl>
    <w:lvl w:ilvl="4" w:tplc="AA56133C">
      <w:numFmt w:val="bullet"/>
      <w:lvlText w:val="•"/>
      <w:lvlJc w:val="left"/>
      <w:pPr>
        <w:ind w:left="5276" w:hanging="584"/>
      </w:pPr>
      <w:rPr>
        <w:rFonts w:hint="default"/>
        <w:lang w:val="ru-RU" w:eastAsia="ru-RU" w:bidi="ru-RU"/>
      </w:rPr>
    </w:lvl>
    <w:lvl w:ilvl="5" w:tplc="36328A22">
      <w:numFmt w:val="bullet"/>
      <w:lvlText w:val="•"/>
      <w:lvlJc w:val="left"/>
      <w:pPr>
        <w:ind w:left="6280" w:hanging="584"/>
      </w:pPr>
      <w:rPr>
        <w:rFonts w:hint="default"/>
        <w:lang w:val="ru-RU" w:eastAsia="ru-RU" w:bidi="ru-RU"/>
      </w:rPr>
    </w:lvl>
    <w:lvl w:ilvl="6" w:tplc="B1EC1E06">
      <w:numFmt w:val="bullet"/>
      <w:lvlText w:val="•"/>
      <w:lvlJc w:val="left"/>
      <w:pPr>
        <w:ind w:left="7284" w:hanging="584"/>
      </w:pPr>
      <w:rPr>
        <w:rFonts w:hint="default"/>
        <w:lang w:val="ru-RU" w:eastAsia="ru-RU" w:bidi="ru-RU"/>
      </w:rPr>
    </w:lvl>
    <w:lvl w:ilvl="7" w:tplc="170C68FE">
      <w:numFmt w:val="bullet"/>
      <w:lvlText w:val="•"/>
      <w:lvlJc w:val="left"/>
      <w:pPr>
        <w:ind w:left="8289" w:hanging="584"/>
      </w:pPr>
      <w:rPr>
        <w:rFonts w:hint="default"/>
        <w:lang w:val="ru-RU" w:eastAsia="ru-RU" w:bidi="ru-RU"/>
      </w:rPr>
    </w:lvl>
    <w:lvl w:ilvl="8" w:tplc="70CA57F8">
      <w:numFmt w:val="bullet"/>
      <w:lvlText w:val="•"/>
      <w:lvlJc w:val="left"/>
      <w:pPr>
        <w:ind w:left="9293" w:hanging="584"/>
      </w:pPr>
      <w:rPr>
        <w:rFonts w:hint="default"/>
        <w:lang w:val="ru-RU" w:eastAsia="ru-RU" w:bidi="ru-RU"/>
      </w:rPr>
    </w:lvl>
  </w:abstractNum>
  <w:abstractNum w:abstractNumId="18"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CA74C3"/>
    <w:multiLevelType w:val="hybridMultilevel"/>
    <w:tmpl w:val="37703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645695B"/>
    <w:multiLevelType w:val="hybridMultilevel"/>
    <w:tmpl w:val="45E01E2E"/>
    <w:lvl w:ilvl="0" w:tplc="1FFC7C6C">
      <w:numFmt w:val="bullet"/>
      <w:lvlText w:val="-"/>
      <w:lvlJc w:val="left"/>
      <w:pPr>
        <w:ind w:left="1285" w:hanging="139"/>
      </w:pPr>
      <w:rPr>
        <w:rFonts w:ascii="Times New Roman" w:eastAsia="Times New Roman" w:hAnsi="Times New Roman" w:cs="Times New Roman" w:hint="default"/>
        <w:w w:val="97"/>
        <w:sz w:val="23"/>
        <w:szCs w:val="23"/>
        <w:lang w:val="ru-RU" w:eastAsia="ru-RU" w:bidi="ru-RU"/>
      </w:rPr>
    </w:lvl>
    <w:lvl w:ilvl="1" w:tplc="D7821A2A">
      <w:numFmt w:val="bullet"/>
      <w:lvlText w:val="•"/>
      <w:lvlJc w:val="left"/>
      <w:pPr>
        <w:ind w:left="2282" w:hanging="139"/>
      </w:pPr>
      <w:rPr>
        <w:rFonts w:hint="default"/>
        <w:lang w:val="ru-RU" w:eastAsia="ru-RU" w:bidi="ru-RU"/>
      </w:rPr>
    </w:lvl>
    <w:lvl w:ilvl="2" w:tplc="39F2637A">
      <w:numFmt w:val="bullet"/>
      <w:lvlText w:val="•"/>
      <w:lvlJc w:val="left"/>
      <w:pPr>
        <w:ind w:left="3284" w:hanging="139"/>
      </w:pPr>
      <w:rPr>
        <w:rFonts w:hint="default"/>
        <w:lang w:val="ru-RU" w:eastAsia="ru-RU" w:bidi="ru-RU"/>
      </w:rPr>
    </w:lvl>
    <w:lvl w:ilvl="3" w:tplc="DA4C24B4">
      <w:numFmt w:val="bullet"/>
      <w:lvlText w:val="•"/>
      <w:lvlJc w:val="left"/>
      <w:pPr>
        <w:ind w:left="4286" w:hanging="139"/>
      </w:pPr>
      <w:rPr>
        <w:rFonts w:hint="default"/>
        <w:lang w:val="ru-RU" w:eastAsia="ru-RU" w:bidi="ru-RU"/>
      </w:rPr>
    </w:lvl>
    <w:lvl w:ilvl="4" w:tplc="6E68E532">
      <w:numFmt w:val="bullet"/>
      <w:lvlText w:val="•"/>
      <w:lvlJc w:val="left"/>
      <w:pPr>
        <w:ind w:left="5288" w:hanging="139"/>
      </w:pPr>
      <w:rPr>
        <w:rFonts w:hint="default"/>
        <w:lang w:val="ru-RU" w:eastAsia="ru-RU" w:bidi="ru-RU"/>
      </w:rPr>
    </w:lvl>
    <w:lvl w:ilvl="5" w:tplc="52AC0242">
      <w:numFmt w:val="bullet"/>
      <w:lvlText w:val="•"/>
      <w:lvlJc w:val="left"/>
      <w:pPr>
        <w:ind w:left="6290" w:hanging="139"/>
      </w:pPr>
      <w:rPr>
        <w:rFonts w:hint="default"/>
        <w:lang w:val="ru-RU" w:eastAsia="ru-RU" w:bidi="ru-RU"/>
      </w:rPr>
    </w:lvl>
    <w:lvl w:ilvl="6" w:tplc="086E9C96">
      <w:numFmt w:val="bullet"/>
      <w:lvlText w:val="•"/>
      <w:lvlJc w:val="left"/>
      <w:pPr>
        <w:ind w:left="7292" w:hanging="139"/>
      </w:pPr>
      <w:rPr>
        <w:rFonts w:hint="default"/>
        <w:lang w:val="ru-RU" w:eastAsia="ru-RU" w:bidi="ru-RU"/>
      </w:rPr>
    </w:lvl>
    <w:lvl w:ilvl="7" w:tplc="AC1ADA7E">
      <w:numFmt w:val="bullet"/>
      <w:lvlText w:val="•"/>
      <w:lvlJc w:val="left"/>
      <w:pPr>
        <w:ind w:left="8295" w:hanging="139"/>
      </w:pPr>
      <w:rPr>
        <w:rFonts w:hint="default"/>
        <w:lang w:val="ru-RU" w:eastAsia="ru-RU" w:bidi="ru-RU"/>
      </w:rPr>
    </w:lvl>
    <w:lvl w:ilvl="8" w:tplc="8FB6E15C">
      <w:numFmt w:val="bullet"/>
      <w:lvlText w:val="•"/>
      <w:lvlJc w:val="left"/>
      <w:pPr>
        <w:ind w:left="9297" w:hanging="139"/>
      </w:pPr>
      <w:rPr>
        <w:rFonts w:hint="default"/>
        <w:lang w:val="ru-RU" w:eastAsia="ru-RU" w:bidi="ru-RU"/>
      </w:rPr>
    </w:lvl>
  </w:abstractNum>
  <w:abstractNum w:abstractNumId="21"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FAA753B"/>
    <w:multiLevelType w:val="hybridMultilevel"/>
    <w:tmpl w:val="2B14E51C"/>
    <w:lvl w:ilvl="0" w:tplc="1E70360C">
      <w:start w:val="3"/>
      <w:numFmt w:val="decimal"/>
      <w:lvlText w:val="%1"/>
      <w:lvlJc w:val="left"/>
      <w:pPr>
        <w:ind w:left="1273" w:hanging="490"/>
      </w:pPr>
      <w:rPr>
        <w:rFonts w:hint="default"/>
        <w:lang w:val="ru-RU" w:eastAsia="ru-RU" w:bidi="ru-RU"/>
      </w:rPr>
    </w:lvl>
    <w:lvl w:ilvl="1" w:tplc="F28469AC">
      <w:numFmt w:val="none"/>
      <w:lvlText w:val=""/>
      <w:lvlJc w:val="left"/>
      <w:pPr>
        <w:tabs>
          <w:tab w:val="num" w:pos="360"/>
        </w:tabs>
      </w:pPr>
    </w:lvl>
    <w:lvl w:ilvl="2" w:tplc="7D1E82F0">
      <w:numFmt w:val="bullet"/>
      <w:lvlText w:val="•"/>
      <w:lvlJc w:val="left"/>
      <w:pPr>
        <w:ind w:left="3284" w:hanging="490"/>
      </w:pPr>
      <w:rPr>
        <w:rFonts w:hint="default"/>
        <w:lang w:val="ru-RU" w:eastAsia="ru-RU" w:bidi="ru-RU"/>
      </w:rPr>
    </w:lvl>
    <w:lvl w:ilvl="3" w:tplc="A70ABC58">
      <w:numFmt w:val="bullet"/>
      <w:lvlText w:val="•"/>
      <w:lvlJc w:val="left"/>
      <w:pPr>
        <w:ind w:left="4286" w:hanging="490"/>
      </w:pPr>
      <w:rPr>
        <w:rFonts w:hint="default"/>
        <w:lang w:val="ru-RU" w:eastAsia="ru-RU" w:bidi="ru-RU"/>
      </w:rPr>
    </w:lvl>
    <w:lvl w:ilvl="4" w:tplc="1FCAF7E8">
      <w:numFmt w:val="bullet"/>
      <w:lvlText w:val="•"/>
      <w:lvlJc w:val="left"/>
      <w:pPr>
        <w:ind w:left="5288" w:hanging="490"/>
      </w:pPr>
      <w:rPr>
        <w:rFonts w:hint="default"/>
        <w:lang w:val="ru-RU" w:eastAsia="ru-RU" w:bidi="ru-RU"/>
      </w:rPr>
    </w:lvl>
    <w:lvl w:ilvl="5" w:tplc="10E47330">
      <w:numFmt w:val="bullet"/>
      <w:lvlText w:val="•"/>
      <w:lvlJc w:val="left"/>
      <w:pPr>
        <w:ind w:left="6290" w:hanging="490"/>
      </w:pPr>
      <w:rPr>
        <w:rFonts w:hint="default"/>
        <w:lang w:val="ru-RU" w:eastAsia="ru-RU" w:bidi="ru-RU"/>
      </w:rPr>
    </w:lvl>
    <w:lvl w:ilvl="6" w:tplc="7E48F852">
      <w:numFmt w:val="bullet"/>
      <w:lvlText w:val="•"/>
      <w:lvlJc w:val="left"/>
      <w:pPr>
        <w:ind w:left="7292" w:hanging="490"/>
      </w:pPr>
      <w:rPr>
        <w:rFonts w:hint="default"/>
        <w:lang w:val="ru-RU" w:eastAsia="ru-RU" w:bidi="ru-RU"/>
      </w:rPr>
    </w:lvl>
    <w:lvl w:ilvl="7" w:tplc="27EABA98">
      <w:numFmt w:val="bullet"/>
      <w:lvlText w:val="•"/>
      <w:lvlJc w:val="left"/>
      <w:pPr>
        <w:ind w:left="8295" w:hanging="490"/>
      </w:pPr>
      <w:rPr>
        <w:rFonts w:hint="default"/>
        <w:lang w:val="ru-RU" w:eastAsia="ru-RU" w:bidi="ru-RU"/>
      </w:rPr>
    </w:lvl>
    <w:lvl w:ilvl="8" w:tplc="0CA44CBC">
      <w:numFmt w:val="bullet"/>
      <w:lvlText w:val="•"/>
      <w:lvlJc w:val="left"/>
      <w:pPr>
        <w:ind w:left="9297" w:hanging="490"/>
      </w:pPr>
      <w:rPr>
        <w:rFonts w:hint="default"/>
        <w:lang w:val="ru-RU" w:eastAsia="ru-RU" w:bidi="ru-RU"/>
      </w:rPr>
    </w:lvl>
  </w:abstractNum>
  <w:abstractNum w:abstractNumId="25" w15:restartNumberingAfterBreak="0">
    <w:nsid w:val="5DC63882"/>
    <w:multiLevelType w:val="hybridMultilevel"/>
    <w:tmpl w:val="1A325B8C"/>
    <w:lvl w:ilvl="0" w:tplc="87C65CFA">
      <w:numFmt w:val="bullet"/>
      <w:lvlText w:val="-"/>
      <w:lvlJc w:val="left"/>
      <w:pPr>
        <w:ind w:left="1283" w:hanging="191"/>
      </w:pPr>
      <w:rPr>
        <w:rFonts w:ascii="Times New Roman" w:eastAsia="Times New Roman" w:hAnsi="Times New Roman" w:cs="Times New Roman" w:hint="default"/>
        <w:w w:val="109"/>
        <w:sz w:val="23"/>
        <w:szCs w:val="23"/>
        <w:lang w:val="ru-RU" w:eastAsia="ru-RU" w:bidi="ru-RU"/>
      </w:rPr>
    </w:lvl>
    <w:lvl w:ilvl="1" w:tplc="6EE27500">
      <w:numFmt w:val="bullet"/>
      <w:lvlText w:val="•"/>
      <w:lvlJc w:val="left"/>
      <w:pPr>
        <w:ind w:left="2282" w:hanging="191"/>
      </w:pPr>
      <w:rPr>
        <w:rFonts w:hint="default"/>
        <w:lang w:val="ru-RU" w:eastAsia="ru-RU" w:bidi="ru-RU"/>
      </w:rPr>
    </w:lvl>
    <w:lvl w:ilvl="2" w:tplc="13D89BD4">
      <w:numFmt w:val="bullet"/>
      <w:lvlText w:val="•"/>
      <w:lvlJc w:val="left"/>
      <w:pPr>
        <w:ind w:left="3284" w:hanging="191"/>
      </w:pPr>
      <w:rPr>
        <w:rFonts w:hint="default"/>
        <w:lang w:val="ru-RU" w:eastAsia="ru-RU" w:bidi="ru-RU"/>
      </w:rPr>
    </w:lvl>
    <w:lvl w:ilvl="3" w:tplc="BB042CE8">
      <w:numFmt w:val="bullet"/>
      <w:lvlText w:val="•"/>
      <w:lvlJc w:val="left"/>
      <w:pPr>
        <w:ind w:left="4286" w:hanging="191"/>
      </w:pPr>
      <w:rPr>
        <w:rFonts w:hint="default"/>
        <w:lang w:val="ru-RU" w:eastAsia="ru-RU" w:bidi="ru-RU"/>
      </w:rPr>
    </w:lvl>
    <w:lvl w:ilvl="4" w:tplc="14D824CE">
      <w:numFmt w:val="bullet"/>
      <w:lvlText w:val="•"/>
      <w:lvlJc w:val="left"/>
      <w:pPr>
        <w:ind w:left="5288" w:hanging="191"/>
      </w:pPr>
      <w:rPr>
        <w:rFonts w:hint="default"/>
        <w:lang w:val="ru-RU" w:eastAsia="ru-RU" w:bidi="ru-RU"/>
      </w:rPr>
    </w:lvl>
    <w:lvl w:ilvl="5" w:tplc="58483484">
      <w:numFmt w:val="bullet"/>
      <w:lvlText w:val="•"/>
      <w:lvlJc w:val="left"/>
      <w:pPr>
        <w:ind w:left="6290" w:hanging="191"/>
      </w:pPr>
      <w:rPr>
        <w:rFonts w:hint="default"/>
        <w:lang w:val="ru-RU" w:eastAsia="ru-RU" w:bidi="ru-RU"/>
      </w:rPr>
    </w:lvl>
    <w:lvl w:ilvl="6" w:tplc="235026FE">
      <w:numFmt w:val="bullet"/>
      <w:lvlText w:val="•"/>
      <w:lvlJc w:val="left"/>
      <w:pPr>
        <w:ind w:left="7292" w:hanging="191"/>
      </w:pPr>
      <w:rPr>
        <w:rFonts w:hint="default"/>
        <w:lang w:val="ru-RU" w:eastAsia="ru-RU" w:bidi="ru-RU"/>
      </w:rPr>
    </w:lvl>
    <w:lvl w:ilvl="7" w:tplc="57EEA16E">
      <w:numFmt w:val="bullet"/>
      <w:lvlText w:val="•"/>
      <w:lvlJc w:val="left"/>
      <w:pPr>
        <w:ind w:left="8295" w:hanging="191"/>
      </w:pPr>
      <w:rPr>
        <w:rFonts w:hint="default"/>
        <w:lang w:val="ru-RU" w:eastAsia="ru-RU" w:bidi="ru-RU"/>
      </w:rPr>
    </w:lvl>
    <w:lvl w:ilvl="8" w:tplc="651A2C46">
      <w:numFmt w:val="bullet"/>
      <w:lvlText w:val="•"/>
      <w:lvlJc w:val="left"/>
      <w:pPr>
        <w:ind w:left="9297" w:hanging="191"/>
      </w:pPr>
      <w:rPr>
        <w:rFonts w:hint="default"/>
        <w:lang w:val="ru-RU" w:eastAsia="ru-RU" w:bidi="ru-RU"/>
      </w:rPr>
    </w:lvl>
  </w:abstractNum>
  <w:abstractNum w:abstractNumId="26"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7" w15:restartNumberingAfterBreak="0">
    <w:nsid w:val="660F1D4C"/>
    <w:multiLevelType w:val="hybridMultilevel"/>
    <w:tmpl w:val="4202B9CE"/>
    <w:lvl w:ilvl="0" w:tplc="95625EB6">
      <w:start w:val="3"/>
      <w:numFmt w:val="decimal"/>
      <w:lvlText w:val="%1."/>
      <w:lvlJc w:val="left"/>
      <w:pPr>
        <w:ind w:left="3942" w:hanging="240"/>
        <w:jc w:val="right"/>
      </w:pPr>
      <w:rPr>
        <w:rFonts w:ascii="Times New Roman" w:eastAsia="Times New Roman" w:hAnsi="Times New Roman" w:hint="default"/>
        <w:b/>
        <w:bCs/>
        <w:sz w:val="24"/>
        <w:szCs w:val="24"/>
      </w:rPr>
    </w:lvl>
    <w:lvl w:ilvl="1" w:tplc="C4740FCA">
      <w:start w:val="1"/>
      <w:numFmt w:val="decimal"/>
      <w:lvlText w:val="%2."/>
      <w:lvlJc w:val="left"/>
      <w:pPr>
        <w:ind w:left="5625" w:hanging="360"/>
        <w:jc w:val="right"/>
      </w:pPr>
      <w:rPr>
        <w:rFonts w:ascii="Times New Roman" w:eastAsia="Times New Roman" w:hAnsi="Times New Roman" w:hint="default"/>
        <w:sz w:val="24"/>
        <w:szCs w:val="24"/>
      </w:rPr>
    </w:lvl>
    <w:lvl w:ilvl="2" w:tplc="041CF2F6">
      <w:start w:val="1"/>
      <w:numFmt w:val="bullet"/>
      <w:lvlText w:val="•"/>
      <w:lvlJc w:val="left"/>
      <w:pPr>
        <w:ind w:left="6085" w:hanging="360"/>
      </w:pPr>
      <w:rPr>
        <w:rFonts w:hint="default"/>
      </w:rPr>
    </w:lvl>
    <w:lvl w:ilvl="3" w:tplc="875A11DA">
      <w:start w:val="1"/>
      <w:numFmt w:val="bullet"/>
      <w:lvlText w:val="•"/>
      <w:lvlJc w:val="left"/>
      <w:pPr>
        <w:ind w:left="6545" w:hanging="360"/>
      </w:pPr>
      <w:rPr>
        <w:rFonts w:hint="default"/>
      </w:rPr>
    </w:lvl>
    <w:lvl w:ilvl="4" w:tplc="459258EA">
      <w:start w:val="1"/>
      <w:numFmt w:val="bullet"/>
      <w:lvlText w:val="•"/>
      <w:lvlJc w:val="left"/>
      <w:pPr>
        <w:ind w:left="7005" w:hanging="360"/>
      </w:pPr>
      <w:rPr>
        <w:rFonts w:hint="default"/>
      </w:rPr>
    </w:lvl>
    <w:lvl w:ilvl="5" w:tplc="89D0505E">
      <w:start w:val="1"/>
      <w:numFmt w:val="bullet"/>
      <w:lvlText w:val="•"/>
      <w:lvlJc w:val="left"/>
      <w:pPr>
        <w:ind w:left="7465" w:hanging="360"/>
      </w:pPr>
      <w:rPr>
        <w:rFonts w:hint="default"/>
      </w:rPr>
    </w:lvl>
    <w:lvl w:ilvl="6" w:tplc="75C0EA40">
      <w:start w:val="1"/>
      <w:numFmt w:val="bullet"/>
      <w:lvlText w:val="•"/>
      <w:lvlJc w:val="left"/>
      <w:pPr>
        <w:ind w:left="7925" w:hanging="360"/>
      </w:pPr>
      <w:rPr>
        <w:rFonts w:hint="default"/>
      </w:rPr>
    </w:lvl>
    <w:lvl w:ilvl="7" w:tplc="5F6E6F50">
      <w:start w:val="1"/>
      <w:numFmt w:val="bullet"/>
      <w:lvlText w:val="•"/>
      <w:lvlJc w:val="left"/>
      <w:pPr>
        <w:ind w:left="8385" w:hanging="360"/>
      </w:pPr>
      <w:rPr>
        <w:rFonts w:hint="default"/>
      </w:rPr>
    </w:lvl>
    <w:lvl w:ilvl="8" w:tplc="B5E82FD0">
      <w:start w:val="1"/>
      <w:numFmt w:val="bullet"/>
      <w:lvlText w:val="•"/>
      <w:lvlJc w:val="left"/>
      <w:pPr>
        <w:ind w:left="8846" w:hanging="360"/>
      </w:pPr>
      <w:rPr>
        <w:rFonts w:hint="default"/>
      </w:rPr>
    </w:lvl>
  </w:abstractNum>
  <w:abstractNum w:abstractNumId="28" w15:restartNumberingAfterBreak="0">
    <w:nsid w:val="6ACB3495"/>
    <w:multiLevelType w:val="multilevel"/>
    <w:tmpl w:val="8DBA8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6CDD2357"/>
    <w:multiLevelType w:val="hybridMultilevel"/>
    <w:tmpl w:val="0588B000"/>
    <w:lvl w:ilvl="0" w:tplc="8CDA2458">
      <w:start w:val="4"/>
      <w:numFmt w:val="decimal"/>
      <w:lvlText w:val="%1."/>
      <w:lvlJc w:val="left"/>
      <w:pPr>
        <w:ind w:left="1466" w:hanging="180"/>
      </w:pPr>
      <w:rPr>
        <w:rFonts w:ascii="Times New Roman" w:eastAsia="Times New Roman" w:hAnsi="Times New Roman" w:cs="Times New Roman" w:hint="default"/>
        <w:b/>
        <w:bCs/>
        <w:spacing w:val="-18"/>
        <w:w w:val="100"/>
        <w:sz w:val="20"/>
        <w:szCs w:val="20"/>
        <w:lang w:val="ru-RU" w:eastAsia="ru-RU" w:bidi="ru-RU"/>
      </w:rPr>
    </w:lvl>
    <w:lvl w:ilvl="1" w:tplc="BAD4EF24">
      <w:numFmt w:val="bullet"/>
      <w:lvlText w:val="•"/>
      <w:lvlJc w:val="left"/>
      <w:pPr>
        <w:ind w:left="2444" w:hanging="180"/>
      </w:pPr>
      <w:rPr>
        <w:rFonts w:hint="default"/>
        <w:lang w:val="ru-RU" w:eastAsia="ru-RU" w:bidi="ru-RU"/>
      </w:rPr>
    </w:lvl>
    <w:lvl w:ilvl="2" w:tplc="CEA6430E">
      <w:numFmt w:val="bullet"/>
      <w:lvlText w:val="•"/>
      <w:lvlJc w:val="left"/>
      <w:pPr>
        <w:ind w:left="3428" w:hanging="180"/>
      </w:pPr>
      <w:rPr>
        <w:rFonts w:hint="default"/>
        <w:lang w:val="ru-RU" w:eastAsia="ru-RU" w:bidi="ru-RU"/>
      </w:rPr>
    </w:lvl>
    <w:lvl w:ilvl="3" w:tplc="C896BE3C">
      <w:numFmt w:val="bullet"/>
      <w:lvlText w:val="•"/>
      <w:lvlJc w:val="left"/>
      <w:pPr>
        <w:ind w:left="4412" w:hanging="180"/>
      </w:pPr>
      <w:rPr>
        <w:rFonts w:hint="default"/>
        <w:lang w:val="ru-RU" w:eastAsia="ru-RU" w:bidi="ru-RU"/>
      </w:rPr>
    </w:lvl>
    <w:lvl w:ilvl="4" w:tplc="7E7A9A6C">
      <w:numFmt w:val="bullet"/>
      <w:lvlText w:val="•"/>
      <w:lvlJc w:val="left"/>
      <w:pPr>
        <w:ind w:left="5396" w:hanging="180"/>
      </w:pPr>
      <w:rPr>
        <w:rFonts w:hint="default"/>
        <w:lang w:val="ru-RU" w:eastAsia="ru-RU" w:bidi="ru-RU"/>
      </w:rPr>
    </w:lvl>
    <w:lvl w:ilvl="5" w:tplc="921E34AE">
      <w:numFmt w:val="bullet"/>
      <w:lvlText w:val="•"/>
      <w:lvlJc w:val="left"/>
      <w:pPr>
        <w:ind w:left="6380" w:hanging="180"/>
      </w:pPr>
      <w:rPr>
        <w:rFonts w:hint="default"/>
        <w:lang w:val="ru-RU" w:eastAsia="ru-RU" w:bidi="ru-RU"/>
      </w:rPr>
    </w:lvl>
    <w:lvl w:ilvl="6" w:tplc="8982A5FE">
      <w:numFmt w:val="bullet"/>
      <w:lvlText w:val="•"/>
      <w:lvlJc w:val="left"/>
      <w:pPr>
        <w:ind w:left="7364" w:hanging="180"/>
      </w:pPr>
      <w:rPr>
        <w:rFonts w:hint="default"/>
        <w:lang w:val="ru-RU" w:eastAsia="ru-RU" w:bidi="ru-RU"/>
      </w:rPr>
    </w:lvl>
    <w:lvl w:ilvl="7" w:tplc="A6360124">
      <w:numFmt w:val="bullet"/>
      <w:lvlText w:val="•"/>
      <w:lvlJc w:val="left"/>
      <w:pPr>
        <w:ind w:left="8349" w:hanging="180"/>
      </w:pPr>
      <w:rPr>
        <w:rFonts w:hint="default"/>
        <w:lang w:val="ru-RU" w:eastAsia="ru-RU" w:bidi="ru-RU"/>
      </w:rPr>
    </w:lvl>
    <w:lvl w:ilvl="8" w:tplc="328A424E">
      <w:numFmt w:val="bullet"/>
      <w:lvlText w:val="•"/>
      <w:lvlJc w:val="left"/>
      <w:pPr>
        <w:ind w:left="9333" w:hanging="180"/>
      </w:pPr>
      <w:rPr>
        <w:rFonts w:hint="default"/>
        <w:lang w:val="ru-RU" w:eastAsia="ru-RU" w:bidi="ru-RU"/>
      </w:rPr>
    </w:lvl>
  </w:abstractNum>
  <w:num w:numId="1">
    <w:abstractNumId w:val="21"/>
  </w:num>
  <w:num w:numId="2">
    <w:abstractNumId w:val="18"/>
  </w:num>
  <w:num w:numId="3">
    <w:abstractNumId w:val="22"/>
  </w:num>
  <w:num w:numId="4">
    <w:abstractNumId w:val="26"/>
  </w:num>
  <w:num w:numId="5">
    <w:abstractNumId w:val="15"/>
  </w:num>
  <w:num w:numId="6">
    <w:abstractNumId w:val="0"/>
  </w:num>
  <w:num w:numId="7">
    <w:abstractNumId w:val="27"/>
  </w:num>
  <w:num w:numId="8">
    <w:abstractNumId w:val="23"/>
  </w:num>
  <w:num w:numId="9">
    <w:abstractNumId w:val="19"/>
  </w:num>
  <w:num w:numId="10">
    <w:abstractNumId w:val="28"/>
  </w:num>
  <w:num w:numId="11">
    <w:abstractNumId w:val="29"/>
  </w:num>
  <w:num w:numId="12">
    <w:abstractNumId w:val="17"/>
  </w:num>
  <w:num w:numId="13">
    <w:abstractNumId w:val="24"/>
  </w:num>
  <w:num w:numId="14">
    <w:abstractNumId w:val="25"/>
  </w:num>
  <w:num w:numId="15">
    <w:abstractNumId w:val="14"/>
  </w:num>
  <w:num w:numId="16">
    <w:abstractNumId w:val="20"/>
  </w:num>
  <w:num w:numId="1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0F2"/>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216"/>
    <w:rsid w:val="00007B70"/>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2A53"/>
    <w:rsid w:val="0002338D"/>
    <w:rsid w:val="00023AE9"/>
    <w:rsid w:val="00023B7D"/>
    <w:rsid w:val="00023F71"/>
    <w:rsid w:val="00024D56"/>
    <w:rsid w:val="00024ECA"/>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9FB"/>
    <w:rsid w:val="00032A48"/>
    <w:rsid w:val="000331E3"/>
    <w:rsid w:val="000334C3"/>
    <w:rsid w:val="0003393A"/>
    <w:rsid w:val="00033FA0"/>
    <w:rsid w:val="00034033"/>
    <w:rsid w:val="00034D66"/>
    <w:rsid w:val="000352BC"/>
    <w:rsid w:val="0003597C"/>
    <w:rsid w:val="0003613B"/>
    <w:rsid w:val="000361EC"/>
    <w:rsid w:val="000364C1"/>
    <w:rsid w:val="000364D9"/>
    <w:rsid w:val="00036B52"/>
    <w:rsid w:val="00036C60"/>
    <w:rsid w:val="00036F19"/>
    <w:rsid w:val="00036F3C"/>
    <w:rsid w:val="000378A0"/>
    <w:rsid w:val="00037E30"/>
    <w:rsid w:val="00040F5B"/>
    <w:rsid w:val="0004103A"/>
    <w:rsid w:val="0004115C"/>
    <w:rsid w:val="00041F2A"/>
    <w:rsid w:val="000422DA"/>
    <w:rsid w:val="00042554"/>
    <w:rsid w:val="00042A9E"/>
    <w:rsid w:val="00042F7F"/>
    <w:rsid w:val="00042FA6"/>
    <w:rsid w:val="00043435"/>
    <w:rsid w:val="000444E1"/>
    <w:rsid w:val="00044EBE"/>
    <w:rsid w:val="00045034"/>
    <w:rsid w:val="0004580A"/>
    <w:rsid w:val="00045C12"/>
    <w:rsid w:val="00045D02"/>
    <w:rsid w:val="00047039"/>
    <w:rsid w:val="000476B9"/>
    <w:rsid w:val="00047C3A"/>
    <w:rsid w:val="00050771"/>
    <w:rsid w:val="00050B8E"/>
    <w:rsid w:val="00050D0C"/>
    <w:rsid w:val="000518E4"/>
    <w:rsid w:val="00051B0B"/>
    <w:rsid w:val="00051C2B"/>
    <w:rsid w:val="00052F39"/>
    <w:rsid w:val="00053A35"/>
    <w:rsid w:val="00053CCA"/>
    <w:rsid w:val="00054196"/>
    <w:rsid w:val="000546BF"/>
    <w:rsid w:val="000548B8"/>
    <w:rsid w:val="00054DCC"/>
    <w:rsid w:val="00055897"/>
    <w:rsid w:val="000561D6"/>
    <w:rsid w:val="00056649"/>
    <w:rsid w:val="00056E52"/>
    <w:rsid w:val="00057AFE"/>
    <w:rsid w:val="00060150"/>
    <w:rsid w:val="000606AF"/>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C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C6F"/>
    <w:rsid w:val="00086235"/>
    <w:rsid w:val="0008674D"/>
    <w:rsid w:val="00087E45"/>
    <w:rsid w:val="000900C2"/>
    <w:rsid w:val="00090DF6"/>
    <w:rsid w:val="000911E0"/>
    <w:rsid w:val="000914D5"/>
    <w:rsid w:val="000916F5"/>
    <w:rsid w:val="00091A53"/>
    <w:rsid w:val="00091D88"/>
    <w:rsid w:val="00091E5F"/>
    <w:rsid w:val="000921A6"/>
    <w:rsid w:val="00092A9A"/>
    <w:rsid w:val="00093244"/>
    <w:rsid w:val="00093D04"/>
    <w:rsid w:val="000944C9"/>
    <w:rsid w:val="00094D0A"/>
    <w:rsid w:val="0009593C"/>
    <w:rsid w:val="00095A98"/>
    <w:rsid w:val="0009614E"/>
    <w:rsid w:val="00096551"/>
    <w:rsid w:val="00096D15"/>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23BE"/>
    <w:rsid w:val="000B2FA7"/>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58B4"/>
    <w:rsid w:val="000E6CA8"/>
    <w:rsid w:val="000E6D81"/>
    <w:rsid w:val="000E74C5"/>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387"/>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447"/>
    <w:rsid w:val="001104B6"/>
    <w:rsid w:val="001109B0"/>
    <w:rsid w:val="0011203E"/>
    <w:rsid w:val="0011219D"/>
    <w:rsid w:val="00112343"/>
    <w:rsid w:val="00112651"/>
    <w:rsid w:val="001127F5"/>
    <w:rsid w:val="001129A5"/>
    <w:rsid w:val="00112DCC"/>
    <w:rsid w:val="001130E9"/>
    <w:rsid w:val="001142EC"/>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0F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0F6B"/>
    <w:rsid w:val="00181601"/>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A45"/>
    <w:rsid w:val="00192298"/>
    <w:rsid w:val="001923C3"/>
    <w:rsid w:val="00192464"/>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686"/>
    <w:rsid w:val="001969E8"/>
    <w:rsid w:val="00196C00"/>
    <w:rsid w:val="001A0817"/>
    <w:rsid w:val="001A0A85"/>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72B"/>
    <w:rsid w:val="001A6B8F"/>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2911"/>
    <w:rsid w:val="001E308B"/>
    <w:rsid w:val="001E3091"/>
    <w:rsid w:val="001E323E"/>
    <w:rsid w:val="001E3304"/>
    <w:rsid w:val="001E3481"/>
    <w:rsid w:val="001E3609"/>
    <w:rsid w:val="001E3E7D"/>
    <w:rsid w:val="001E443F"/>
    <w:rsid w:val="001E4778"/>
    <w:rsid w:val="001E4EC4"/>
    <w:rsid w:val="001E4F1F"/>
    <w:rsid w:val="001E52A9"/>
    <w:rsid w:val="001E58A7"/>
    <w:rsid w:val="001E5D5D"/>
    <w:rsid w:val="001E605B"/>
    <w:rsid w:val="001E624C"/>
    <w:rsid w:val="001E6579"/>
    <w:rsid w:val="001E6586"/>
    <w:rsid w:val="001E6A6D"/>
    <w:rsid w:val="001E762E"/>
    <w:rsid w:val="001E7707"/>
    <w:rsid w:val="001E7BF6"/>
    <w:rsid w:val="001F0019"/>
    <w:rsid w:val="001F0644"/>
    <w:rsid w:val="001F127E"/>
    <w:rsid w:val="001F1A18"/>
    <w:rsid w:val="001F2DE3"/>
    <w:rsid w:val="001F3287"/>
    <w:rsid w:val="001F37BF"/>
    <w:rsid w:val="001F3B95"/>
    <w:rsid w:val="001F4FD4"/>
    <w:rsid w:val="001F53BF"/>
    <w:rsid w:val="001F58F8"/>
    <w:rsid w:val="001F5D23"/>
    <w:rsid w:val="001F5E7A"/>
    <w:rsid w:val="001F653A"/>
    <w:rsid w:val="001F6687"/>
    <w:rsid w:val="001F6C14"/>
    <w:rsid w:val="001F73AF"/>
    <w:rsid w:val="001F7A4B"/>
    <w:rsid w:val="00200171"/>
    <w:rsid w:val="002012D9"/>
    <w:rsid w:val="002018C4"/>
    <w:rsid w:val="0020204D"/>
    <w:rsid w:val="00202524"/>
    <w:rsid w:val="0020261F"/>
    <w:rsid w:val="00202875"/>
    <w:rsid w:val="00202DEA"/>
    <w:rsid w:val="0020305A"/>
    <w:rsid w:val="00204504"/>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6CF3"/>
    <w:rsid w:val="002178E6"/>
    <w:rsid w:val="00217BD9"/>
    <w:rsid w:val="00217DBC"/>
    <w:rsid w:val="00220BEC"/>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47DD0"/>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C06"/>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9CF"/>
    <w:rsid w:val="002A0BEC"/>
    <w:rsid w:val="002A0DA1"/>
    <w:rsid w:val="002A1362"/>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1AA6"/>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5AF1"/>
    <w:rsid w:val="002C6235"/>
    <w:rsid w:val="002C652A"/>
    <w:rsid w:val="002C66AC"/>
    <w:rsid w:val="002C6B55"/>
    <w:rsid w:val="002C6EE8"/>
    <w:rsid w:val="002C7A86"/>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5DE"/>
    <w:rsid w:val="002D4992"/>
    <w:rsid w:val="002D54FE"/>
    <w:rsid w:val="002D5BC4"/>
    <w:rsid w:val="002D5FF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561E"/>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00D"/>
    <w:rsid w:val="003055BA"/>
    <w:rsid w:val="00306103"/>
    <w:rsid w:val="003062EE"/>
    <w:rsid w:val="00306623"/>
    <w:rsid w:val="00306944"/>
    <w:rsid w:val="00307697"/>
    <w:rsid w:val="00307BA2"/>
    <w:rsid w:val="00307EB3"/>
    <w:rsid w:val="0031018F"/>
    <w:rsid w:val="00310261"/>
    <w:rsid w:val="00310366"/>
    <w:rsid w:val="003107CD"/>
    <w:rsid w:val="00310BD9"/>
    <w:rsid w:val="00310EE3"/>
    <w:rsid w:val="003111C4"/>
    <w:rsid w:val="00311485"/>
    <w:rsid w:val="0031190B"/>
    <w:rsid w:val="00311B77"/>
    <w:rsid w:val="003126DA"/>
    <w:rsid w:val="003133EE"/>
    <w:rsid w:val="0031351E"/>
    <w:rsid w:val="0031353C"/>
    <w:rsid w:val="00314230"/>
    <w:rsid w:val="003142C9"/>
    <w:rsid w:val="00314B4C"/>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C80"/>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F54"/>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902"/>
    <w:rsid w:val="00355B89"/>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D3B"/>
    <w:rsid w:val="00363899"/>
    <w:rsid w:val="00363D92"/>
    <w:rsid w:val="00363EB6"/>
    <w:rsid w:val="00363F75"/>
    <w:rsid w:val="003648FE"/>
    <w:rsid w:val="00365644"/>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D5"/>
    <w:rsid w:val="00377EC3"/>
    <w:rsid w:val="00380E06"/>
    <w:rsid w:val="00382223"/>
    <w:rsid w:val="003823CC"/>
    <w:rsid w:val="00382565"/>
    <w:rsid w:val="00382B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A0788"/>
    <w:rsid w:val="003A09AF"/>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250B"/>
    <w:rsid w:val="003D2694"/>
    <w:rsid w:val="003D26F9"/>
    <w:rsid w:val="003D2AEE"/>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10A1"/>
    <w:rsid w:val="003F12CC"/>
    <w:rsid w:val="003F15DF"/>
    <w:rsid w:val="003F1BAF"/>
    <w:rsid w:val="003F1BCC"/>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4BB"/>
    <w:rsid w:val="004275CC"/>
    <w:rsid w:val="004278B2"/>
    <w:rsid w:val="00427B67"/>
    <w:rsid w:val="00430514"/>
    <w:rsid w:val="004306E9"/>
    <w:rsid w:val="00430DD3"/>
    <w:rsid w:val="0043115E"/>
    <w:rsid w:val="004312B2"/>
    <w:rsid w:val="00431376"/>
    <w:rsid w:val="0043172F"/>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91"/>
    <w:rsid w:val="004435DC"/>
    <w:rsid w:val="00443A1C"/>
    <w:rsid w:val="00443F4A"/>
    <w:rsid w:val="00444ACC"/>
    <w:rsid w:val="00444E37"/>
    <w:rsid w:val="0044508A"/>
    <w:rsid w:val="0044581C"/>
    <w:rsid w:val="00446305"/>
    <w:rsid w:val="004464B1"/>
    <w:rsid w:val="00446D0B"/>
    <w:rsid w:val="00447B6D"/>
    <w:rsid w:val="00447C0B"/>
    <w:rsid w:val="00450A7F"/>
    <w:rsid w:val="00451BED"/>
    <w:rsid w:val="00452F26"/>
    <w:rsid w:val="00453151"/>
    <w:rsid w:val="0045356C"/>
    <w:rsid w:val="00453B46"/>
    <w:rsid w:val="00454702"/>
    <w:rsid w:val="00454BD2"/>
    <w:rsid w:val="00454CF0"/>
    <w:rsid w:val="00454DFE"/>
    <w:rsid w:val="0045504C"/>
    <w:rsid w:val="00455A24"/>
    <w:rsid w:val="00455E12"/>
    <w:rsid w:val="0045611D"/>
    <w:rsid w:val="00456202"/>
    <w:rsid w:val="004566D1"/>
    <w:rsid w:val="00456A7E"/>
    <w:rsid w:val="00456C3A"/>
    <w:rsid w:val="004575BF"/>
    <w:rsid w:val="00457B90"/>
    <w:rsid w:val="00457F96"/>
    <w:rsid w:val="00457FCB"/>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975"/>
    <w:rsid w:val="00497D70"/>
    <w:rsid w:val="004A0179"/>
    <w:rsid w:val="004A027D"/>
    <w:rsid w:val="004A15DA"/>
    <w:rsid w:val="004A26F0"/>
    <w:rsid w:val="004A2C7A"/>
    <w:rsid w:val="004A2F47"/>
    <w:rsid w:val="004A3490"/>
    <w:rsid w:val="004A3768"/>
    <w:rsid w:val="004A3FFA"/>
    <w:rsid w:val="004A50FC"/>
    <w:rsid w:val="004A64ED"/>
    <w:rsid w:val="004A6C32"/>
    <w:rsid w:val="004A70BC"/>
    <w:rsid w:val="004A72E6"/>
    <w:rsid w:val="004A7F75"/>
    <w:rsid w:val="004B028F"/>
    <w:rsid w:val="004B0799"/>
    <w:rsid w:val="004B096B"/>
    <w:rsid w:val="004B09E1"/>
    <w:rsid w:val="004B0E65"/>
    <w:rsid w:val="004B2743"/>
    <w:rsid w:val="004B2781"/>
    <w:rsid w:val="004B2C1B"/>
    <w:rsid w:val="004B31EC"/>
    <w:rsid w:val="004B38A8"/>
    <w:rsid w:val="004B3B84"/>
    <w:rsid w:val="004B53C9"/>
    <w:rsid w:val="004B5830"/>
    <w:rsid w:val="004B5B67"/>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084"/>
    <w:rsid w:val="004C63A6"/>
    <w:rsid w:val="004C674A"/>
    <w:rsid w:val="004C6A6D"/>
    <w:rsid w:val="004C6B66"/>
    <w:rsid w:val="004C6E16"/>
    <w:rsid w:val="004C75BB"/>
    <w:rsid w:val="004C7862"/>
    <w:rsid w:val="004C7BBE"/>
    <w:rsid w:val="004D0E0B"/>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BC0"/>
    <w:rsid w:val="00505FAF"/>
    <w:rsid w:val="005064D4"/>
    <w:rsid w:val="00506C4F"/>
    <w:rsid w:val="00507915"/>
    <w:rsid w:val="005103BB"/>
    <w:rsid w:val="00510504"/>
    <w:rsid w:val="0051053E"/>
    <w:rsid w:val="005106C4"/>
    <w:rsid w:val="00510B79"/>
    <w:rsid w:val="00510D0A"/>
    <w:rsid w:val="005117C0"/>
    <w:rsid w:val="00512180"/>
    <w:rsid w:val="00512228"/>
    <w:rsid w:val="00513582"/>
    <w:rsid w:val="00513880"/>
    <w:rsid w:val="00513D8E"/>
    <w:rsid w:val="00514610"/>
    <w:rsid w:val="00514C16"/>
    <w:rsid w:val="00515152"/>
    <w:rsid w:val="00516141"/>
    <w:rsid w:val="00516BA5"/>
    <w:rsid w:val="005175C9"/>
    <w:rsid w:val="0051790F"/>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5285"/>
    <w:rsid w:val="00545E7C"/>
    <w:rsid w:val="0054692D"/>
    <w:rsid w:val="0054751F"/>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8AC"/>
    <w:rsid w:val="00554F02"/>
    <w:rsid w:val="00555137"/>
    <w:rsid w:val="00555442"/>
    <w:rsid w:val="0055548F"/>
    <w:rsid w:val="005557F3"/>
    <w:rsid w:val="00555D76"/>
    <w:rsid w:val="00556110"/>
    <w:rsid w:val="0055731C"/>
    <w:rsid w:val="00557874"/>
    <w:rsid w:val="005600D7"/>
    <w:rsid w:val="00560A20"/>
    <w:rsid w:val="00560E17"/>
    <w:rsid w:val="00561C68"/>
    <w:rsid w:val="00561E97"/>
    <w:rsid w:val="00561FB1"/>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F54"/>
    <w:rsid w:val="00577273"/>
    <w:rsid w:val="00577695"/>
    <w:rsid w:val="00577ED7"/>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3"/>
    <w:rsid w:val="005872BF"/>
    <w:rsid w:val="00587352"/>
    <w:rsid w:val="0058780A"/>
    <w:rsid w:val="0059007C"/>
    <w:rsid w:val="005900E6"/>
    <w:rsid w:val="00590349"/>
    <w:rsid w:val="00590434"/>
    <w:rsid w:val="00592628"/>
    <w:rsid w:val="00592E06"/>
    <w:rsid w:val="00593DBB"/>
    <w:rsid w:val="00593E5D"/>
    <w:rsid w:val="005940C1"/>
    <w:rsid w:val="00594EBF"/>
    <w:rsid w:val="00594F7B"/>
    <w:rsid w:val="005953B9"/>
    <w:rsid w:val="00595CD5"/>
    <w:rsid w:val="00596169"/>
    <w:rsid w:val="00596938"/>
    <w:rsid w:val="00596A36"/>
    <w:rsid w:val="00597023"/>
    <w:rsid w:val="0059710F"/>
    <w:rsid w:val="00597430"/>
    <w:rsid w:val="005979BB"/>
    <w:rsid w:val="00597A75"/>
    <w:rsid w:val="005A0A6F"/>
    <w:rsid w:val="005A1123"/>
    <w:rsid w:val="005A11CC"/>
    <w:rsid w:val="005A1451"/>
    <w:rsid w:val="005A23E7"/>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6A4"/>
    <w:rsid w:val="005B0A02"/>
    <w:rsid w:val="005B11AB"/>
    <w:rsid w:val="005B177F"/>
    <w:rsid w:val="005B19B6"/>
    <w:rsid w:val="005B2197"/>
    <w:rsid w:val="005B2607"/>
    <w:rsid w:val="005B275D"/>
    <w:rsid w:val="005B2C1C"/>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A22"/>
    <w:rsid w:val="005D02C6"/>
    <w:rsid w:val="005D0F5A"/>
    <w:rsid w:val="005D145E"/>
    <w:rsid w:val="005D1A5B"/>
    <w:rsid w:val="005D1B05"/>
    <w:rsid w:val="005D1BCB"/>
    <w:rsid w:val="005D1DD1"/>
    <w:rsid w:val="005D215E"/>
    <w:rsid w:val="005D2244"/>
    <w:rsid w:val="005D22F4"/>
    <w:rsid w:val="005D2B0B"/>
    <w:rsid w:val="005D4071"/>
    <w:rsid w:val="005D424E"/>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127"/>
    <w:rsid w:val="005E743C"/>
    <w:rsid w:val="005E79B0"/>
    <w:rsid w:val="005F04F6"/>
    <w:rsid w:val="005F12EE"/>
    <w:rsid w:val="005F1B0B"/>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453"/>
    <w:rsid w:val="00602582"/>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40F02"/>
    <w:rsid w:val="00641878"/>
    <w:rsid w:val="00641FC1"/>
    <w:rsid w:val="006427A5"/>
    <w:rsid w:val="00642D8C"/>
    <w:rsid w:val="00642DD5"/>
    <w:rsid w:val="0064300C"/>
    <w:rsid w:val="00643163"/>
    <w:rsid w:val="0064468C"/>
    <w:rsid w:val="00644915"/>
    <w:rsid w:val="006449F1"/>
    <w:rsid w:val="0064546A"/>
    <w:rsid w:val="00645AAA"/>
    <w:rsid w:val="00645C4A"/>
    <w:rsid w:val="00645F2F"/>
    <w:rsid w:val="00646134"/>
    <w:rsid w:val="00646A9E"/>
    <w:rsid w:val="00646E8D"/>
    <w:rsid w:val="00646E94"/>
    <w:rsid w:val="00646F72"/>
    <w:rsid w:val="0064764C"/>
    <w:rsid w:val="00647E77"/>
    <w:rsid w:val="0065066A"/>
    <w:rsid w:val="00651448"/>
    <w:rsid w:val="00651804"/>
    <w:rsid w:val="00651DFC"/>
    <w:rsid w:val="006525B8"/>
    <w:rsid w:val="00652A84"/>
    <w:rsid w:val="00652C98"/>
    <w:rsid w:val="00653516"/>
    <w:rsid w:val="00653EC9"/>
    <w:rsid w:val="006545D3"/>
    <w:rsid w:val="00654923"/>
    <w:rsid w:val="00654B1D"/>
    <w:rsid w:val="0065501F"/>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6E0E"/>
    <w:rsid w:val="00677017"/>
    <w:rsid w:val="00677B4E"/>
    <w:rsid w:val="006800BF"/>
    <w:rsid w:val="00680B75"/>
    <w:rsid w:val="00681098"/>
    <w:rsid w:val="0068143D"/>
    <w:rsid w:val="00681480"/>
    <w:rsid w:val="00681487"/>
    <w:rsid w:val="00681A0B"/>
    <w:rsid w:val="00681F0F"/>
    <w:rsid w:val="0068215E"/>
    <w:rsid w:val="00682532"/>
    <w:rsid w:val="00683156"/>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A1"/>
    <w:rsid w:val="00694D88"/>
    <w:rsid w:val="006952BA"/>
    <w:rsid w:val="00695DA5"/>
    <w:rsid w:val="006974C3"/>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646"/>
    <w:rsid w:val="006A7A3C"/>
    <w:rsid w:val="006B013F"/>
    <w:rsid w:val="006B01FF"/>
    <w:rsid w:val="006B046B"/>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F0815"/>
    <w:rsid w:val="006F08E4"/>
    <w:rsid w:val="006F0C40"/>
    <w:rsid w:val="006F0C7E"/>
    <w:rsid w:val="006F0F75"/>
    <w:rsid w:val="006F1465"/>
    <w:rsid w:val="006F155D"/>
    <w:rsid w:val="006F2342"/>
    <w:rsid w:val="006F2576"/>
    <w:rsid w:val="006F2F67"/>
    <w:rsid w:val="006F30B4"/>
    <w:rsid w:val="006F38F6"/>
    <w:rsid w:val="006F3A04"/>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738"/>
    <w:rsid w:val="00702F07"/>
    <w:rsid w:val="007031EA"/>
    <w:rsid w:val="007034F1"/>
    <w:rsid w:val="0070350C"/>
    <w:rsid w:val="0070352B"/>
    <w:rsid w:val="00703773"/>
    <w:rsid w:val="00703BE4"/>
    <w:rsid w:val="00704028"/>
    <w:rsid w:val="007040FC"/>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5C35"/>
    <w:rsid w:val="00716366"/>
    <w:rsid w:val="00716DA9"/>
    <w:rsid w:val="00717350"/>
    <w:rsid w:val="00717635"/>
    <w:rsid w:val="007178B7"/>
    <w:rsid w:val="00717A1A"/>
    <w:rsid w:val="00717F7A"/>
    <w:rsid w:val="00720494"/>
    <w:rsid w:val="0072106E"/>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5252"/>
    <w:rsid w:val="0073576B"/>
    <w:rsid w:val="007358F7"/>
    <w:rsid w:val="00735928"/>
    <w:rsid w:val="00735E53"/>
    <w:rsid w:val="00735E8E"/>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9F9"/>
    <w:rsid w:val="00741E90"/>
    <w:rsid w:val="00742226"/>
    <w:rsid w:val="0074284E"/>
    <w:rsid w:val="007430BA"/>
    <w:rsid w:val="00743840"/>
    <w:rsid w:val="007446BD"/>
    <w:rsid w:val="00744DEB"/>
    <w:rsid w:val="00745746"/>
    <w:rsid w:val="0074665A"/>
    <w:rsid w:val="0074668B"/>
    <w:rsid w:val="00746EF6"/>
    <w:rsid w:val="0074704E"/>
    <w:rsid w:val="00747128"/>
    <w:rsid w:val="007479BF"/>
    <w:rsid w:val="00750110"/>
    <w:rsid w:val="007502BB"/>
    <w:rsid w:val="00750DF3"/>
    <w:rsid w:val="00750F81"/>
    <w:rsid w:val="00750FFD"/>
    <w:rsid w:val="00750FFF"/>
    <w:rsid w:val="00751307"/>
    <w:rsid w:val="00751816"/>
    <w:rsid w:val="00751AD6"/>
    <w:rsid w:val="00752281"/>
    <w:rsid w:val="007525C3"/>
    <w:rsid w:val="00752605"/>
    <w:rsid w:val="00752748"/>
    <w:rsid w:val="007529F1"/>
    <w:rsid w:val="00752B68"/>
    <w:rsid w:val="007537AA"/>
    <w:rsid w:val="007538E2"/>
    <w:rsid w:val="007543D4"/>
    <w:rsid w:val="00754954"/>
    <w:rsid w:val="00754D59"/>
    <w:rsid w:val="007555C3"/>
    <w:rsid w:val="00755A97"/>
    <w:rsid w:val="00755BB4"/>
    <w:rsid w:val="007564DF"/>
    <w:rsid w:val="007564EB"/>
    <w:rsid w:val="007569B4"/>
    <w:rsid w:val="00756D38"/>
    <w:rsid w:val="00756E57"/>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6CE"/>
    <w:rsid w:val="00774E75"/>
    <w:rsid w:val="0077541D"/>
    <w:rsid w:val="0077581A"/>
    <w:rsid w:val="00775F9D"/>
    <w:rsid w:val="0077680B"/>
    <w:rsid w:val="00777FA8"/>
    <w:rsid w:val="007800AF"/>
    <w:rsid w:val="00780257"/>
    <w:rsid w:val="007805A3"/>
    <w:rsid w:val="007805E7"/>
    <w:rsid w:val="00780A3C"/>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0B6"/>
    <w:rsid w:val="0079568D"/>
    <w:rsid w:val="00795A39"/>
    <w:rsid w:val="00795BD3"/>
    <w:rsid w:val="00795C15"/>
    <w:rsid w:val="007963EA"/>
    <w:rsid w:val="00796D67"/>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A8E"/>
    <w:rsid w:val="007C3F5B"/>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33BD"/>
    <w:rsid w:val="007D3B93"/>
    <w:rsid w:val="007D3C25"/>
    <w:rsid w:val="007D428A"/>
    <w:rsid w:val="007D4B6A"/>
    <w:rsid w:val="007D5165"/>
    <w:rsid w:val="007D579B"/>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79D8"/>
    <w:rsid w:val="007F0280"/>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577"/>
    <w:rsid w:val="007F63EB"/>
    <w:rsid w:val="007F67D1"/>
    <w:rsid w:val="007F6DBA"/>
    <w:rsid w:val="007F6FC3"/>
    <w:rsid w:val="007F737A"/>
    <w:rsid w:val="007F7581"/>
    <w:rsid w:val="00800F5B"/>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12D"/>
    <w:rsid w:val="008149AD"/>
    <w:rsid w:val="0081536F"/>
    <w:rsid w:val="00815752"/>
    <w:rsid w:val="008161EB"/>
    <w:rsid w:val="00816595"/>
    <w:rsid w:val="00816780"/>
    <w:rsid w:val="00816F75"/>
    <w:rsid w:val="00816FB0"/>
    <w:rsid w:val="00817047"/>
    <w:rsid w:val="00817154"/>
    <w:rsid w:val="00817695"/>
    <w:rsid w:val="0081772E"/>
    <w:rsid w:val="00817F0C"/>
    <w:rsid w:val="00820410"/>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B2F"/>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60378"/>
    <w:rsid w:val="00860603"/>
    <w:rsid w:val="008609A0"/>
    <w:rsid w:val="00860F81"/>
    <w:rsid w:val="00861510"/>
    <w:rsid w:val="00861611"/>
    <w:rsid w:val="00861B23"/>
    <w:rsid w:val="008623C1"/>
    <w:rsid w:val="00862593"/>
    <w:rsid w:val="0086263D"/>
    <w:rsid w:val="00862E51"/>
    <w:rsid w:val="00863340"/>
    <w:rsid w:val="00863494"/>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06A"/>
    <w:rsid w:val="00885405"/>
    <w:rsid w:val="00885A2E"/>
    <w:rsid w:val="00885AFA"/>
    <w:rsid w:val="00886952"/>
    <w:rsid w:val="00886AB4"/>
    <w:rsid w:val="00887855"/>
    <w:rsid w:val="00887B89"/>
    <w:rsid w:val="00887E64"/>
    <w:rsid w:val="0089041C"/>
    <w:rsid w:val="00890827"/>
    <w:rsid w:val="0089121A"/>
    <w:rsid w:val="0089144F"/>
    <w:rsid w:val="008916A8"/>
    <w:rsid w:val="008918BB"/>
    <w:rsid w:val="008920C3"/>
    <w:rsid w:val="00892F27"/>
    <w:rsid w:val="008931EA"/>
    <w:rsid w:val="00893771"/>
    <w:rsid w:val="00893B5D"/>
    <w:rsid w:val="0089403E"/>
    <w:rsid w:val="008941C6"/>
    <w:rsid w:val="00894ACA"/>
    <w:rsid w:val="00894D6E"/>
    <w:rsid w:val="00895BBD"/>
    <w:rsid w:val="00896C5C"/>
    <w:rsid w:val="00896CA5"/>
    <w:rsid w:val="00897198"/>
    <w:rsid w:val="008972D3"/>
    <w:rsid w:val="0089752D"/>
    <w:rsid w:val="00897822"/>
    <w:rsid w:val="00897840"/>
    <w:rsid w:val="00897D0C"/>
    <w:rsid w:val="008A0F8A"/>
    <w:rsid w:val="008A1472"/>
    <w:rsid w:val="008A1690"/>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ED7"/>
    <w:rsid w:val="008C0556"/>
    <w:rsid w:val="008C0861"/>
    <w:rsid w:val="008C08F1"/>
    <w:rsid w:val="008C0907"/>
    <w:rsid w:val="008C091A"/>
    <w:rsid w:val="008C0EC8"/>
    <w:rsid w:val="008C0F75"/>
    <w:rsid w:val="008C129E"/>
    <w:rsid w:val="008C19E9"/>
    <w:rsid w:val="008C1FA8"/>
    <w:rsid w:val="008C21F4"/>
    <w:rsid w:val="008C2CAE"/>
    <w:rsid w:val="008C2E5A"/>
    <w:rsid w:val="008C2FD5"/>
    <w:rsid w:val="008C32D3"/>
    <w:rsid w:val="008C3A08"/>
    <w:rsid w:val="008C4225"/>
    <w:rsid w:val="008C486E"/>
    <w:rsid w:val="008C5519"/>
    <w:rsid w:val="008C62B5"/>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7EF"/>
    <w:rsid w:val="008E7BEE"/>
    <w:rsid w:val="008F05A6"/>
    <w:rsid w:val="008F08C7"/>
    <w:rsid w:val="008F0AE7"/>
    <w:rsid w:val="008F0F2F"/>
    <w:rsid w:val="008F1196"/>
    <w:rsid w:val="008F1303"/>
    <w:rsid w:val="008F244F"/>
    <w:rsid w:val="008F25D1"/>
    <w:rsid w:val="008F266F"/>
    <w:rsid w:val="008F2846"/>
    <w:rsid w:val="008F2E4D"/>
    <w:rsid w:val="008F3517"/>
    <w:rsid w:val="008F38A8"/>
    <w:rsid w:val="008F3E1A"/>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4D42"/>
    <w:rsid w:val="0091547E"/>
    <w:rsid w:val="009156CC"/>
    <w:rsid w:val="0091622E"/>
    <w:rsid w:val="00916441"/>
    <w:rsid w:val="009167EA"/>
    <w:rsid w:val="00916CEF"/>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5FDA"/>
    <w:rsid w:val="00946093"/>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D7E"/>
    <w:rsid w:val="00952E0A"/>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817"/>
    <w:rsid w:val="00982AB3"/>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42F"/>
    <w:rsid w:val="009916B4"/>
    <w:rsid w:val="00991C92"/>
    <w:rsid w:val="00991F05"/>
    <w:rsid w:val="00992700"/>
    <w:rsid w:val="0099270A"/>
    <w:rsid w:val="009929DB"/>
    <w:rsid w:val="00992A40"/>
    <w:rsid w:val="00993994"/>
    <w:rsid w:val="0099421E"/>
    <w:rsid w:val="009946A2"/>
    <w:rsid w:val="00994D2C"/>
    <w:rsid w:val="00995B83"/>
    <w:rsid w:val="00995CAC"/>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22C"/>
    <w:rsid w:val="009A2656"/>
    <w:rsid w:val="009A2891"/>
    <w:rsid w:val="009A2BBB"/>
    <w:rsid w:val="009A3542"/>
    <w:rsid w:val="009A4652"/>
    <w:rsid w:val="009A52A6"/>
    <w:rsid w:val="009A5B06"/>
    <w:rsid w:val="009A63A4"/>
    <w:rsid w:val="009A64A4"/>
    <w:rsid w:val="009A6E1F"/>
    <w:rsid w:val="009A7A21"/>
    <w:rsid w:val="009A7C8D"/>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E11"/>
    <w:rsid w:val="009E76A4"/>
    <w:rsid w:val="009E7F4E"/>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790E"/>
    <w:rsid w:val="009F7C1B"/>
    <w:rsid w:val="009F7CC0"/>
    <w:rsid w:val="009F7FB8"/>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D23"/>
    <w:rsid w:val="00A51BBF"/>
    <w:rsid w:val="00A521B6"/>
    <w:rsid w:val="00A524CC"/>
    <w:rsid w:val="00A529D9"/>
    <w:rsid w:val="00A53188"/>
    <w:rsid w:val="00A53E83"/>
    <w:rsid w:val="00A5401B"/>
    <w:rsid w:val="00A54128"/>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B5"/>
    <w:rsid w:val="00A71505"/>
    <w:rsid w:val="00A7188D"/>
    <w:rsid w:val="00A728F7"/>
    <w:rsid w:val="00A72CFD"/>
    <w:rsid w:val="00A73390"/>
    <w:rsid w:val="00A73501"/>
    <w:rsid w:val="00A7358A"/>
    <w:rsid w:val="00A738DF"/>
    <w:rsid w:val="00A73AE0"/>
    <w:rsid w:val="00A740A8"/>
    <w:rsid w:val="00A74643"/>
    <w:rsid w:val="00A74B4C"/>
    <w:rsid w:val="00A7647E"/>
    <w:rsid w:val="00A76DAD"/>
    <w:rsid w:val="00A76F2E"/>
    <w:rsid w:val="00A771B6"/>
    <w:rsid w:val="00A77701"/>
    <w:rsid w:val="00A77F35"/>
    <w:rsid w:val="00A806C4"/>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14B9"/>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FA3"/>
    <w:rsid w:val="00AC30D3"/>
    <w:rsid w:val="00AC324F"/>
    <w:rsid w:val="00AC3C36"/>
    <w:rsid w:val="00AC4664"/>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2D0"/>
    <w:rsid w:val="00AD6445"/>
    <w:rsid w:val="00AE03E7"/>
    <w:rsid w:val="00AE0A86"/>
    <w:rsid w:val="00AE1000"/>
    <w:rsid w:val="00AE1284"/>
    <w:rsid w:val="00AE161A"/>
    <w:rsid w:val="00AE19DE"/>
    <w:rsid w:val="00AE1D77"/>
    <w:rsid w:val="00AE1FF7"/>
    <w:rsid w:val="00AE224B"/>
    <w:rsid w:val="00AE3102"/>
    <w:rsid w:val="00AE3A65"/>
    <w:rsid w:val="00AE3D82"/>
    <w:rsid w:val="00AE49F9"/>
    <w:rsid w:val="00AE4B09"/>
    <w:rsid w:val="00AE4BC7"/>
    <w:rsid w:val="00AE52DF"/>
    <w:rsid w:val="00AE5F1B"/>
    <w:rsid w:val="00AE6110"/>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40E"/>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F14"/>
    <w:rsid w:val="00B1344A"/>
    <w:rsid w:val="00B13DF4"/>
    <w:rsid w:val="00B1407C"/>
    <w:rsid w:val="00B146C1"/>
    <w:rsid w:val="00B14A2D"/>
    <w:rsid w:val="00B14A6C"/>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46D"/>
    <w:rsid w:val="00B346B9"/>
    <w:rsid w:val="00B349F4"/>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A06"/>
    <w:rsid w:val="00B53DC7"/>
    <w:rsid w:val="00B54089"/>
    <w:rsid w:val="00B54834"/>
    <w:rsid w:val="00B55031"/>
    <w:rsid w:val="00B558C4"/>
    <w:rsid w:val="00B559DE"/>
    <w:rsid w:val="00B568C6"/>
    <w:rsid w:val="00B56937"/>
    <w:rsid w:val="00B56D6D"/>
    <w:rsid w:val="00B573D9"/>
    <w:rsid w:val="00B5746E"/>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5E5E"/>
    <w:rsid w:val="00B766C0"/>
    <w:rsid w:val="00B76FBA"/>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55B"/>
    <w:rsid w:val="00B876CC"/>
    <w:rsid w:val="00B8774A"/>
    <w:rsid w:val="00B8786D"/>
    <w:rsid w:val="00B907F0"/>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4EF"/>
    <w:rsid w:val="00BA151A"/>
    <w:rsid w:val="00BA1981"/>
    <w:rsid w:val="00BA2257"/>
    <w:rsid w:val="00BA25BD"/>
    <w:rsid w:val="00BA2605"/>
    <w:rsid w:val="00BA271D"/>
    <w:rsid w:val="00BA2885"/>
    <w:rsid w:val="00BA28AE"/>
    <w:rsid w:val="00BA2ABD"/>
    <w:rsid w:val="00BA2AE2"/>
    <w:rsid w:val="00BA2DBF"/>
    <w:rsid w:val="00BA335F"/>
    <w:rsid w:val="00BA3DB4"/>
    <w:rsid w:val="00BA461F"/>
    <w:rsid w:val="00BA483E"/>
    <w:rsid w:val="00BA59A6"/>
    <w:rsid w:val="00BA640D"/>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890"/>
    <w:rsid w:val="00BD1EFE"/>
    <w:rsid w:val="00BD2190"/>
    <w:rsid w:val="00BD2788"/>
    <w:rsid w:val="00BD2992"/>
    <w:rsid w:val="00BD38BA"/>
    <w:rsid w:val="00BD38D7"/>
    <w:rsid w:val="00BD39B4"/>
    <w:rsid w:val="00BD3C81"/>
    <w:rsid w:val="00BD3D45"/>
    <w:rsid w:val="00BD4001"/>
    <w:rsid w:val="00BD4B76"/>
    <w:rsid w:val="00BD4C0A"/>
    <w:rsid w:val="00BD5464"/>
    <w:rsid w:val="00BD554F"/>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E41"/>
    <w:rsid w:val="00BE1EDC"/>
    <w:rsid w:val="00BE3035"/>
    <w:rsid w:val="00BE36BB"/>
    <w:rsid w:val="00BE38CA"/>
    <w:rsid w:val="00BE3B1C"/>
    <w:rsid w:val="00BE3B8A"/>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B7C"/>
    <w:rsid w:val="00C17169"/>
    <w:rsid w:val="00C173AD"/>
    <w:rsid w:val="00C20822"/>
    <w:rsid w:val="00C210B1"/>
    <w:rsid w:val="00C21640"/>
    <w:rsid w:val="00C21955"/>
    <w:rsid w:val="00C22146"/>
    <w:rsid w:val="00C223B4"/>
    <w:rsid w:val="00C22914"/>
    <w:rsid w:val="00C22A65"/>
    <w:rsid w:val="00C235C8"/>
    <w:rsid w:val="00C25217"/>
    <w:rsid w:val="00C2526E"/>
    <w:rsid w:val="00C253E9"/>
    <w:rsid w:val="00C254D3"/>
    <w:rsid w:val="00C25C01"/>
    <w:rsid w:val="00C26A89"/>
    <w:rsid w:val="00C27103"/>
    <w:rsid w:val="00C27307"/>
    <w:rsid w:val="00C275D4"/>
    <w:rsid w:val="00C303E9"/>
    <w:rsid w:val="00C30BFF"/>
    <w:rsid w:val="00C31430"/>
    <w:rsid w:val="00C31D10"/>
    <w:rsid w:val="00C32255"/>
    <w:rsid w:val="00C326A3"/>
    <w:rsid w:val="00C32C40"/>
    <w:rsid w:val="00C32E2A"/>
    <w:rsid w:val="00C33328"/>
    <w:rsid w:val="00C33D9F"/>
    <w:rsid w:val="00C33E3E"/>
    <w:rsid w:val="00C33F7C"/>
    <w:rsid w:val="00C33FA8"/>
    <w:rsid w:val="00C34413"/>
    <w:rsid w:val="00C344F3"/>
    <w:rsid w:val="00C3454B"/>
    <w:rsid w:val="00C3494B"/>
    <w:rsid w:val="00C3514C"/>
    <w:rsid w:val="00C352D8"/>
    <w:rsid w:val="00C352F0"/>
    <w:rsid w:val="00C36266"/>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7444"/>
    <w:rsid w:val="00C47858"/>
    <w:rsid w:val="00C47A2E"/>
    <w:rsid w:val="00C47D58"/>
    <w:rsid w:val="00C5060A"/>
    <w:rsid w:val="00C50BCE"/>
    <w:rsid w:val="00C50C7D"/>
    <w:rsid w:val="00C5142B"/>
    <w:rsid w:val="00C5190F"/>
    <w:rsid w:val="00C51D87"/>
    <w:rsid w:val="00C51E97"/>
    <w:rsid w:val="00C523CB"/>
    <w:rsid w:val="00C525CC"/>
    <w:rsid w:val="00C52AE3"/>
    <w:rsid w:val="00C53937"/>
    <w:rsid w:val="00C53B6C"/>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BE2"/>
    <w:rsid w:val="00CA2178"/>
    <w:rsid w:val="00CA2F61"/>
    <w:rsid w:val="00CA3005"/>
    <w:rsid w:val="00CA30F6"/>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3B12"/>
    <w:rsid w:val="00CC3B9A"/>
    <w:rsid w:val="00CC3F33"/>
    <w:rsid w:val="00CC46DC"/>
    <w:rsid w:val="00CC4930"/>
    <w:rsid w:val="00CC50F2"/>
    <w:rsid w:val="00CC540E"/>
    <w:rsid w:val="00CC587B"/>
    <w:rsid w:val="00CC58EF"/>
    <w:rsid w:val="00CC60DA"/>
    <w:rsid w:val="00CC65BB"/>
    <w:rsid w:val="00CC65D3"/>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5C6"/>
    <w:rsid w:val="00CF3A84"/>
    <w:rsid w:val="00CF46F6"/>
    <w:rsid w:val="00CF474F"/>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92C"/>
    <w:rsid w:val="00D03837"/>
    <w:rsid w:val="00D03881"/>
    <w:rsid w:val="00D042A3"/>
    <w:rsid w:val="00D043B3"/>
    <w:rsid w:val="00D04477"/>
    <w:rsid w:val="00D0454B"/>
    <w:rsid w:val="00D04A4D"/>
    <w:rsid w:val="00D04C81"/>
    <w:rsid w:val="00D05310"/>
    <w:rsid w:val="00D0539E"/>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73"/>
    <w:rsid w:val="00D309B0"/>
    <w:rsid w:val="00D30B35"/>
    <w:rsid w:val="00D31DA8"/>
    <w:rsid w:val="00D322EA"/>
    <w:rsid w:val="00D32691"/>
    <w:rsid w:val="00D32A21"/>
    <w:rsid w:val="00D33189"/>
    <w:rsid w:val="00D33217"/>
    <w:rsid w:val="00D3396A"/>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2057"/>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3FDB"/>
    <w:rsid w:val="00D54E3C"/>
    <w:rsid w:val="00D551B3"/>
    <w:rsid w:val="00D555C0"/>
    <w:rsid w:val="00D55840"/>
    <w:rsid w:val="00D55865"/>
    <w:rsid w:val="00D55F36"/>
    <w:rsid w:val="00D561D0"/>
    <w:rsid w:val="00D5667F"/>
    <w:rsid w:val="00D56A9C"/>
    <w:rsid w:val="00D56D62"/>
    <w:rsid w:val="00D56F5F"/>
    <w:rsid w:val="00D571BD"/>
    <w:rsid w:val="00D57293"/>
    <w:rsid w:val="00D572BF"/>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EA2"/>
    <w:rsid w:val="00DA05B1"/>
    <w:rsid w:val="00DA0940"/>
    <w:rsid w:val="00DA0A8F"/>
    <w:rsid w:val="00DA0AD0"/>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E6A"/>
    <w:rsid w:val="00DA7881"/>
    <w:rsid w:val="00DB0234"/>
    <w:rsid w:val="00DB0514"/>
    <w:rsid w:val="00DB0838"/>
    <w:rsid w:val="00DB14EC"/>
    <w:rsid w:val="00DB2894"/>
    <w:rsid w:val="00DB2B67"/>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767F"/>
    <w:rsid w:val="00DC7AF3"/>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E003B"/>
    <w:rsid w:val="00DE04B8"/>
    <w:rsid w:val="00DE2031"/>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2F35"/>
    <w:rsid w:val="00DF310A"/>
    <w:rsid w:val="00DF31C2"/>
    <w:rsid w:val="00DF3B93"/>
    <w:rsid w:val="00DF3E44"/>
    <w:rsid w:val="00DF4527"/>
    <w:rsid w:val="00DF4D74"/>
    <w:rsid w:val="00DF537D"/>
    <w:rsid w:val="00DF5757"/>
    <w:rsid w:val="00DF5C04"/>
    <w:rsid w:val="00DF5D9C"/>
    <w:rsid w:val="00DF5FF5"/>
    <w:rsid w:val="00DF6529"/>
    <w:rsid w:val="00DF7284"/>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4D0B"/>
    <w:rsid w:val="00E452AE"/>
    <w:rsid w:val="00E456BE"/>
    <w:rsid w:val="00E460F9"/>
    <w:rsid w:val="00E46254"/>
    <w:rsid w:val="00E46496"/>
    <w:rsid w:val="00E466DE"/>
    <w:rsid w:val="00E469AD"/>
    <w:rsid w:val="00E47479"/>
    <w:rsid w:val="00E47FA1"/>
    <w:rsid w:val="00E47FB2"/>
    <w:rsid w:val="00E5057A"/>
    <w:rsid w:val="00E50B59"/>
    <w:rsid w:val="00E512C2"/>
    <w:rsid w:val="00E51696"/>
    <w:rsid w:val="00E5170D"/>
    <w:rsid w:val="00E51A14"/>
    <w:rsid w:val="00E51BDE"/>
    <w:rsid w:val="00E52693"/>
    <w:rsid w:val="00E52A6A"/>
    <w:rsid w:val="00E531A1"/>
    <w:rsid w:val="00E53225"/>
    <w:rsid w:val="00E53F4C"/>
    <w:rsid w:val="00E544A8"/>
    <w:rsid w:val="00E5482F"/>
    <w:rsid w:val="00E54B28"/>
    <w:rsid w:val="00E55317"/>
    <w:rsid w:val="00E553D4"/>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915"/>
    <w:rsid w:val="00E62BF8"/>
    <w:rsid w:val="00E62E5C"/>
    <w:rsid w:val="00E63D2C"/>
    <w:rsid w:val="00E63D99"/>
    <w:rsid w:val="00E63E27"/>
    <w:rsid w:val="00E63F06"/>
    <w:rsid w:val="00E63FC7"/>
    <w:rsid w:val="00E63FFE"/>
    <w:rsid w:val="00E640B5"/>
    <w:rsid w:val="00E65244"/>
    <w:rsid w:val="00E65A54"/>
    <w:rsid w:val="00E65CCB"/>
    <w:rsid w:val="00E660CB"/>
    <w:rsid w:val="00E661CC"/>
    <w:rsid w:val="00E66225"/>
    <w:rsid w:val="00E671A0"/>
    <w:rsid w:val="00E674A1"/>
    <w:rsid w:val="00E675BA"/>
    <w:rsid w:val="00E701C0"/>
    <w:rsid w:val="00E703BA"/>
    <w:rsid w:val="00E709E5"/>
    <w:rsid w:val="00E71175"/>
    <w:rsid w:val="00E716E9"/>
    <w:rsid w:val="00E71A05"/>
    <w:rsid w:val="00E71CB0"/>
    <w:rsid w:val="00E72A39"/>
    <w:rsid w:val="00E73384"/>
    <w:rsid w:val="00E73477"/>
    <w:rsid w:val="00E7382C"/>
    <w:rsid w:val="00E73AB9"/>
    <w:rsid w:val="00E747C0"/>
    <w:rsid w:val="00E74E53"/>
    <w:rsid w:val="00E752A6"/>
    <w:rsid w:val="00E75A8C"/>
    <w:rsid w:val="00E75B20"/>
    <w:rsid w:val="00E75E5A"/>
    <w:rsid w:val="00E7690F"/>
    <w:rsid w:val="00E76CAC"/>
    <w:rsid w:val="00E76EF2"/>
    <w:rsid w:val="00E76F9B"/>
    <w:rsid w:val="00E81F3D"/>
    <w:rsid w:val="00E82267"/>
    <w:rsid w:val="00E82640"/>
    <w:rsid w:val="00E82D68"/>
    <w:rsid w:val="00E83973"/>
    <w:rsid w:val="00E8430F"/>
    <w:rsid w:val="00E84A68"/>
    <w:rsid w:val="00E84A8B"/>
    <w:rsid w:val="00E84CAA"/>
    <w:rsid w:val="00E850C8"/>
    <w:rsid w:val="00E857CE"/>
    <w:rsid w:val="00E867FE"/>
    <w:rsid w:val="00E86922"/>
    <w:rsid w:val="00E8757D"/>
    <w:rsid w:val="00E87F79"/>
    <w:rsid w:val="00E90032"/>
    <w:rsid w:val="00E90B75"/>
    <w:rsid w:val="00E9110D"/>
    <w:rsid w:val="00E918EA"/>
    <w:rsid w:val="00E923B3"/>
    <w:rsid w:val="00E92696"/>
    <w:rsid w:val="00E9273A"/>
    <w:rsid w:val="00E9299E"/>
    <w:rsid w:val="00E932C3"/>
    <w:rsid w:val="00E93A26"/>
    <w:rsid w:val="00E94BA6"/>
    <w:rsid w:val="00E95077"/>
    <w:rsid w:val="00E96DB1"/>
    <w:rsid w:val="00E96FDE"/>
    <w:rsid w:val="00E9714D"/>
    <w:rsid w:val="00E9729D"/>
    <w:rsid w:val="00EA0D13"/>
    <w:rsid w:val="00EA13F8"/>
    <w:rsid w:val="00EA1406"/>
    <w:rsid w:val="00EA1420"/>
    <w:rsid w:val="00EA1C26"/>
    <w:rsid w:val="00EA1E4A"/>
    <w:rsid w:val="00EA2156"/>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435"/>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326"/>
    <w:rsid w:val="00EC44B6"/>
    <w:rsid w:val="00EC4726"/>
    <w:rsid w:val="00EC4C8C"/>
    <w:rsid w:val="00EC543D"/>
    <w:rsid w:val="00EC54C1"/>
    <w:rsid w:val="00EC612F"/>
    <w:rsid w:val="00EC6421"/>
    <w:rsid w:val="00EC66C4"/>
    <w:rsid w:val="00EC6D91"/>
    <w:rsid w:val="00EC7704"/>
    <w:rsid w:val="00EC79C0"/>
    <w:rsid w:val="00ED00EA"/>
    <w:rsid w:val="00ED0A6A"/>
    <w:rsid w:val="00ED0BF6"/>
    <w:rsid w:val="00ED0C02"/>
    <w:rsid w:val="00ED0D7F"/>
    <w:rsid w:val="00ED0E18"/>
    <w:rsid w:val="00ED11C0"/>
    <w:rsid w:val="00ED1892"/>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D9"/>
    <w:rsid w:val="00F11A43"/>
    <w:rsid w:val="00F129D8"/>
    <w:rsid w:val="00F12B6F"/>
    <w:rsid w:val="00F12EAC"/>
    <w:rsid w:val="00F143B3"/>
    <w:rsid w:val="00F159E4"/>
    <w:rsid w:val="00F16B76"/>
    <w:rsid w:val="00F17DC4"/>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F3F"/>
    <w:rsid w:val="00F301B7"/>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F19"/>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938"/>
    <w:rsid w:val="00F43C37"/>
    <w:rsid w:val="00F444F7"/>
    <w:rsid w:val="00F44C5D"/>
    <w:rsid w:val="00F453BD"/>
    <w:rsid w:val="00F453DB"/>
    <w:rsid w:val="00F46066"/>
    <w:rsid w:val="00F462B6"/>
    <w:rsid w:val="00F46CF8"/>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23DA"/>
    <w:rsid w:val="00F7280E"/>
    <w:rsid w:val="00F728D0"/>
    <w:rsid w:val="00F72915"/>
    <w:rsid w:val="00F729C6"/>
    <w:rsid w:val="00F72C03"/>
    <w:rsid w:val="00F72E19"/>
    <w:rsid w:val="00F72E34"/>
    <w:rsid w:val="00F73152"/>
    <w:rsid w:val="00F73A6C"/>
    <w:rsid w:val="00F73C0C"/>
    <w:rsid w:val="00F74709"/>
    <w:rsid w:val="00F74EDD"/>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F40"/>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F38"/>
    <w:rsid w:val="00FD5F3A"/>
    <w:rsid w:val="00FD6621"/>
    <w:rsid w:val="00FD6BBA"/>
    <w:rsid w:val="00FD6F47"/>
    <w:rsid w:val="00FE03B1"/>
    <w:rsid w:val="00FE0EBD"/>
    <w:rsid w:val="00FE1030"/>
    <w:rsid w:val="00FE1BF0"/>
    <w:rsid w:val="00FE20DB"/>
    <w:rsid w:val="00FE2798"/>
    <w:rsid w:val="00FE28E5"/>
    <w:rsid w:val="00FE35ED"/>
    <w:rsid w:val="00FE37EA"/>
    <w:rsid w:val="00FE383C"/>
    <w:rsid w:val="00FE4333"/>
    <w:rsid w:val="00FE477D"/>
    <w:rsid w:val="00FE4BD3"/>
    <w:rsid w:val="00FE4E95"/>
    <w:rsid w:val="00FE4EE3"/>
    <w:rsid w:val="00FE5241"/>
    <w:rsid w:val="00FE5911"/>
    <w:rsid w:val="00FE62DB"/>
    <w:rsid w:val="00FE660E"/>
    <w:rsid w:val="00FE69DD"/>
    <w:rsid w:val="00FE69EB"/>
    <w:rsid w:val="00FE6D9F"/>
    <w:rsid w:val="00FE7097"/>
    <w:rsid w:val="00FE711C"/>
    <w:rsid w:val="00FE724B"/>
    <w:rsid w:val="00FE75CD"/>
    <w:rsid w:val="00FF06EC"/>
    <w:rsid w:val="00FF0992"/>
    <w:rsid w:val="00FF0C9D"/>
    <w:rsid w:val="00FF0CFE"/>
    <w:rsid w:val="00FF11A9"/>
    <w:rsid w:val="00FF16DA"/>
    <w:rsid w:val="00FF1C9E"/>
    <w:rsid w:val="00FF2042"/>
    <w:rsid w:val="00FF21B5"/>
    <w:rsid w:val="00FF2E6A"/>
    <w:rsid w:val="00FF4071"/>
    <w:rsid w:val="00FF505F"/>
    <w:rsid w:val="00FF5171"/>
    <w:rsid w:val="00FF52E8"/>
    <w:rsid w:val="00FF5F09"/>
    <w:rsid w:val="00FF611C"/>
    <w:rsid w:val="00FF6186"/>
    <w:rsid w:val="00FF6243"/>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040EC0FB-B06C-4B26-BD51-9A045890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uiPriority w:val="9"/>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9"/>
    <w:rsid w:val="00B36FE9"/>
    <w:rPr>
      <w:rFonts w:ascii="Times New Roman" w:eastAsia="Times New Roman" w:hAnsi="Times New Roman"/>
      <w:b/>
      <w:bCs/>
      <w:sz w:val="28"/>
      <w:szCs w:val="28"/>
    </w:rPr>
  </w:style>
  <w:style w:type="character" w:customStyle="1" w:styleId="50">
    <w:name w:val="Заголовок 5 Знак"/>
    <w:link w:val="5"/>
    <w:uiPriority w:val="99"/>
    <w:rsid w:val="00382565"/>
    <w:rPr>
      <w:rFonts w:ascii="Calibri" w:eastAsia="Times New Roman" w:hAnsi="Calibri" w:cs="Times New Roman"/>
      <w:b/>
      <w:bCs/>
      <w:i/>
      <w:iCs/>
      <w:sz w:val="26"/>
      <w:szCs w:val="26"/>
    </w:rPr>
  </w:style>
  <w:style w:type="character" w:customStyle="1" w:styleId="60">
    <w:name w:val="Заголовок 6 Знак"/>
    <w:link w:val="6"/>
    <w:uiPriority w:val="99"/>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qFormat/>
    <w:rsid w:val="00B53A06"/>
  </w:style>
  <w:style w:type="table" w:styleId="a7">
    <w:name w:val="Table Grid"/>
    <w:basedOn w:val="a2"/>
    <w:uiPriority w:val="59"/>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uiPriority w:val="99"/>
    <w:qFormat/>
    <w:rsid w:val="003D5E30"/>
    <w:pPr>
      <w:spacing w:after="120" w:line="480" w:lineRule="auto"/>
    </w:pPr>
  </w:style>
  <w:style w:type="character" w:customStyle="1" w:styleId="23">
    <w:name w:val="Основной текст 2 Знак"/>
    <w:link w:val="22"/>
    <w:uiPriority w:val="99"/>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1"/>
    <w:qFormat/>
    <w:rsid w:val="00E53F4C"/>
    <w:pPr>
      <w:tabs>
        <w:tab w:val="right" w:leader="dot" w:pos="11057"/>
      </w:tabs>
      <w:ind w:firstLine="284"/>
      <w:jc w:val="both"/>
    </w:pPr>
  </w:style>
  <w:style w:type="paragraph" w:styleId="af5">
    <w:name w:val="annotation text"/>
    <w:basedOn w:val="a0"/>
    <w:link w:val="27"/>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qFormat/>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uiPriority w:val="99"/>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uiPriority w:val="99"/>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uiPriority w:val="99"/>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7">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8">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9">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a">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5">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5"/>
    <w:rsid w:val="00AA2753"/>
    <w:rPr>
      <w:sz w:val="28"/>
    </w:rPr>
  </w:style>
  <w:style w:type="numbering" w:styleId="111111">
    <w:name w:val="Outline List 2"/>
    <w:basedOn w:val="a3"/>
    <w:uiPriority w:val="99"/>
    <w:unhideWhenUsed/>
    <w:rsid w:val="00AA2753"/>
  </w:style>
  <w:style w:type="paragraph" w:customStyle="1" w:styleId="67">
    <w:name w:val="6"/>
    <w:basedOn w:val="a0"/>
    <w:next w:val="ae"/>
    <w:qFormat/>
    <w:rsid w:val="00790725"/>
    <w:pPr>
      <w:ind w:left="-567"/>
      <w:jc w:val="center"/>
    </w:pPr>
    <w:rPr>
      <w:sz w:val="28"/>
      <w:szCs w:val="20"/>
    </w:rPr>
  </w:style>
  <w:style w:type="character" w:customStyle="1" w:styleId="1fff4">
    <w:name w:val="Заголовок №1_"/>
    <w:link w:val="1fff5"/>
    <w:rsid w:val="00D43EC0"/>
    <w:rPr>
      <w:b/>
      <w:bCs/>
      <w:sz w:val="28"/>
      <w:szCs w:val="28"/>
      <w:shd w:val="clear" w:color="auto" w:fill="FFFFFF"/>
    </w:rPr>
  </w:style>
  <w:style w:type="paragraph" w:customStyle="1" w:styleId="1fff5">
    <w:name w:val="Заголовок №1"/>
    <w:basedOn w:val="a0"/>
    <w:link w:val="1fff4"/>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8">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9">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6">
    <w:name w:val="Основной текст (7)_"/>
    <w:link w:val="77"/>
    <w:rsid w:val="000C67CB"/>
    <w:rPr>
      <w:b/>
      <w:bCs/>
      <w:shd w:val="clear" w:color="auto" w:fill="FFFFFF"/>
    </w:rPr>
  </w:style>
  <w:style w:type="paragraph" w:customStyle="1" w:styleId="77">
    <w:name w:val="Основной текст (7)"/>
    <w:basedOn w:val="a0"/>
    <w:link w:val="76"/>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4">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6">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7">
    <w:name w:val="Светлый список1"/>
    <w:basedOn w:val="a2"/>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8">
    <w:name w:val="5"/>
    <w:basedOn w:val="a0"/>
    <w:next w:val="ae"/>
    <w:qFormat/>
    <w:rsid w:val="000C48D1"/>
    <w:pPr>
      <w:ind w:left="-567"/>
      <w:jc w:val="center"/>
    </w:pPr>
    <w:rPr>
      <w:sz w:val="28"/>
      <w:szCs w:val="20"/>
    </w:rPr>
  </w:style>
  <w:style w:type="table" w:styleId="1fff8">
    <w:name w:val="Table Grid 1"/>
    <w:basedOn w:val="a2"/>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9">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a">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9">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fb">
    <w:name w:val="Знак Знак3"/>
    <w:basedOn w:val="a1"/>
    <w:rsid w:val="0088506A"/>
    <w:rPr>
      <w:rFonts w:ascii="Calibri" w:hAnsi="Calibri"/>
      <w:sz w:val="24"/>
      <w:szCs w:val="24"/>
      <w:lang w:val="en-US" w:eastAsia="en-US" w:bidi="ar-SA"/>
    </w:rPr>
  </w:style>
  <w:style w:type="paragraph" w:customStyle="1" w:styleId="1fffa">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4"/>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um2003prod2.garant.ru/document?id=12037300&amp;sub=0" TargetMode="External"/><Relationship Id="rId21" Type="http://schemas.openxmlformats.org/officeDocument/2006/relationships/hyperlink" Target="consultantplus://offline/ref=603E0F8F4B51B059467B99F509F4651CA6C9D55D2FE79137DDDDCAB52CA6C27EE37AD2AE0932FBC9t2qAK" TargetMode="External"/><Relationship Id="rId42" Type="http://schemas.openxmlformats.org/officeDocument/2006/relationships/hyperlink" Target="consultantplus://offline/ref=738D738F5BF0624FB59E5FDE466C12A0A0956DFD75477C9AEA6F30918882C3050ACA42BF2DBB29C4A5oBF" TargetMode="External"/><Relationship Id="rId47" Type="http://schemas.openxmlformats.org/officeDocument/2006/relationships/hyperlink" Target="consultantplus://offline/ref=A84A625213712FBE6A6B2CE34AE6FE6E2FE02A4FF488CF7CB4840476354921B4B9B207B0A3D34DBFA00198757FD8BB995321A3B5c3u2N" TargetMode="External"/><Relationship Id="rId63" Type="http://schemas.openxmlformats.org/officeDocument/2006/relationships/hyperlink" Target="consultantplus://offline/ref=603E0F8F4B51B059467B99F509F4651CA6C9D2532FE09137DDDDCAB52CA6C27EE37AD2AE0932FCC4t2q5K" TargetMode="External"/><Relationship Id="rId68" Type="http://schemas.openxmlformats.org/officeDocument/2006/relationships/hyperlink" Target="consultantplus://offline/ref=603E0F8F4B51B059467B99F509F4651CA6C9D55D2FE79137DDDDCAB52CA6C27EE37AD2AE0932F8C3t2q4K" TargetMode="External"/><Relationship Id="rId84" Type="http://schemas.openxmlformats.org/officeDocument/2006/relationships/hyperlink" Target="consultantplus://offline/ref=603E0F8F4B51B059467B99F509F4651CA6C9DD512FE19137DDDDCAB52CA6C27EE37AD2AE0932F8C3t2qBK" TargetMode="External"/><Relationship Id="rId89" Type="http://schemas.openxmlformats.org/officeDocument/2006/relationships/hyperlink" Target="consultantplus://offline/ref=738D738F5BF0624FB59E5FDE466C12A0A0956DFD75477C9AEA6F30918882C3050ACA42ABo7F" TargetMode="External"/><Relationship Id="rId2" Type="http://schemas.openxmlformats.org/officeDocument/2006/relationships/numbering" Target="numbering.xml"/><Relationship Id="rId16" Type="http://schemas.openxmlformats.org/officeDocument/2006/relationships/hyperlink" Target="consultantplus://offline/ref=A84A625213712FBE6A6B2CE34AE6FE6E2FE02A4FF488CF7CB4840476354921B4B9B207B0A3D34DBFA00198757FD8BB995321A3B5c3u2N" TargetMode="External"/><Relationship Id="rId29" Type="http://schemas.openxmlformats.org/officeDocument/2006/relationships/hyperlink" Target="consultantplus://offline/ref=738D738F5BF0624FB59E5FDE466C12A0A0956DFD75477C9AEA6F30918882C3050ACA42ABo7F" TargetMode="External"/><Relationship Id="rId107"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11" Type="http://schemas.openxmlformats.org/officeDocument/2006/relationships/hyperlink" Target="consultantplus://offline/ref=738D738F5BF0624FB59E5FDE466C12A0A0956DFD75477C9AEA6F30918882C3050ACA42BF2DBB29C4A5oBF" TargetMode="External"/><Relationship Id="rId24" Type="http://schemas.openxmlformats.org/officeDocument/2006/relationships/hyperlink" Target="http://komitet-valdaiskiy.edusite.ru/DswMedia/postanovlenie-2956ot30122014.doc" TargetMode="External"/><Relationship Id="rId32" Type="http://schemas.openxmlformats.org/officeDocument/2006/relationships/hyperlink" Target="consultantplus://offline/ref=A84A625213712FBE6A6B2CE34AE6FE6E2FE02A4FF488CF7CB4840476354921B4B9B207B0A3D34DBFA00198757FD8BB995321A3B5c3u2N" TargetMode="External"/><Relationship Id="rId37" Type="http://schemas.openxmlformats.org/officeDocument/2006/relationships/hyperlink" Target="consultantplus://offline/ref=603E0F8F4B51B059467B99F509F4651CA6C9D55D2FE79137DDDDCAB52CA6C27EE37AD2AE0932FBC9t2qAK" TargetMode="External"/><Relationship Id="rId40" Type="http://schemas.openxmlformats.org/officeDocument/2006/relationships/hyperlink" Target="http://um2003prod2.garant.ru/document?id=12048567&amp;sub=0" TargetMode="External"/><Relationship Id="rId45" Type="http://schemas.openxmlformats.org/officeDocument/2006/relationships/hyperlink" Target="consultantplus://offline/ref=A84A625213712FBE6A6B2CE34AE6FE6E2EE0284AFCDD987EE5D10A733D197BA4AFFB0AB8BCD918F0E65497c7u4N" TargetMode="External"/><Relationship Id="rId53" Type="http://schemas.openxmlformats.org/officeDocument/2006/relationships/hyperlink" Target="consultantplus://offline/ref=603E0F8F4B51B059467B99F509F4651CA6C9D55D2FE79137DDDDCAB52CA6C27EE37AD2AE0932F8C3t2q4K" TargetMode="External"/><Relationship Id="rId58" Type="http://schemas.openxmlformats.org/officeDocument/2006/relationships/hyperlink" Target="consultantplus://offline/ref=738D738F5BF0624FB59E5FDE466C12A0A0956DFD75477C9AEA6F30918882C3050ACA42BDA2o8F" TargetMode="External"/><Relationship Id="rId66" Type="http://schemas.openxmlformats.org/officeDocument/2006/relationships/hyperlink" Target="consultantplus://offline/ref=603E0F8F4B51B059467B99F509F4651CA6C9D55D2FE79137DDDDCAB52CA6C27EE37AD2AE0932F8C1t2q7K" TargetMode="External"/><Relationship Id="rId74" Type="http://schemas.openxmlformats.org/officeDocument/2006/relationships/hyperlink" Target="consultantplus://offline/ref=738D738F5BF0624FB59E5FDE466C12A0A0956DFD75477C9AEA6F30918882C3050ACA42ABo7F" TargetMode="External"/><Relationship Id="rId79" Type="http://schemas.openxmlformats.org/officeDocument/2006/relationships/hyperlink" Target="consultantplus://offline/ref=962EA3EABD111ED327085BADF193E07FC5CCBC19FA75D8D520D894D166F53A2022CAEBBC8C3642B8393D2CD791EBCEC9367D84C5B7AF6F92G5z8N" TargetMode="External"/><Relationship Id="rId87" Type="http://schemas.openxmlformats.org/officeDocument/2006/relationships/hyperlink" Target="consultantplus://offline/ref=738D738F5BF0624FB59E5FDE466C12A0A0956DFD75477C9AEA6F30918882C3050ACA42BF2DBB29C4A5oBF" TargetMode="External"/><Relationship Id="rId102" Type="http://schemas.openxmlformats.org/officeDocument/2006/relationships/hyperlink" Target="consultantplus://offline/ref=7577E2198E48FBB1280BB29C03832B66E04570E3DD8617698C6CDB3BEDrBb6N"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A84A625213712FBE6A6B2CE34AE6FE6E25EB2647F7809276BCDD087432467EB1BEA307B1ABC618EFFA569577c7u7N" TargetMode="External"/><Relationship Id="rId82" Type="http://schemas.openxmlformats.org/officeDocument/2006/relationships/hyperlink" Target="consultantplus://offline/ref=603E0F8F4B51B059467B99F509F4651CA6C9D55D2FE79137DDDDCAB52CA6C27EE37AD2AE0932FBC9t2qAK" TargetMode="External"/><Relationship Id="rId90" Type="http://schemas.openxmlformats.org/officeDocument/2006/relationships/hyperlink" Target="consultantplus://offline/ref=A84A625213712FBE6A6B2CE34AE6FE6E2EE0284AFCDD987EE5D10A733D197BA4AFFB0AB8BCD918F0E65497c7u4N" TargetMode="External"/><Relationship Id="rId95" Type="http://schemas.openxmlformats.org/officeDocument/2006/relationships/hyperlink" Target="consultantplus://offline/ref=603E0F8F4B51B059467B99F509F4651CA6C9D55D2FE79137DDDDCAB52CA6C27EE37AD2AE0932F9C8t2q1K" TargetMode="External"/><Relationship Id="rId19" Type="http://schemas.openxmlformats.org/officeDocument/2006/relationships/hyperlink" Target="consultantplus://offline/ref=603E0F8F4B51B059467B99F509F4651CA6C9D55D2FE79137DDDDCAB52CA6C27EE37AD2AE0932F9C8t2q1K" TargetMode="External"/><Relationship Id="rId14" Type="http://schemas.openxmlformats.org/officeDocument/2006/relationships/hyperlink" Target="consultantplus://offline/ref=A84A625213712FBE6A6B2CE34AE6FE6E2EE0284AFCDD987EE5D10A733D197BA4AFFB0AB8BCD918F0E65497c7u4N" TargetMode="External"/><Relationship Id="rId22" Type="http://schemas.openxmlformats.org/officeDocument/2006/relationships/hyperlink" Target="consultantplus://offline/ref=603E0F8F4B51B059467B99F509F4651CA6C9D55D2FE79137DDDDCAB52CA6C27EE37AD2AE0932F8C3t2q4K" TargetMode="External"/><Relationship Id="rId27" Type="http://schemas.openxmlformats.org/officeDocument/2006/relationships/hyperlink" Target="consultantplus://offline/ref=738D738F5BF0624FB59E5FDE466C12A0A0956DFD75477C9AEA6F30918882C3050ACA42BF2DBB29C4A5oBF" TargetMode="External"/><Relationship Id="rId30" Type="http://schemas.openxmlformats.org/officeDocument/2006/relationships/hyperlink" Target="consultantplus://offline/ref=A84A625213712FBE6A6B2CE34AE6FE6E2EE0284AFCDD987EE5D10A733D197BA4AFFB0AB8BCD918F0E65497c7u4N" TargetMode="External"/><Relationship Id="rId35" Type="http://schemas.openxmlformats.org/officeDocument/2006/relationships/hyperlink" Target="consultantplus://offline/ref=603E0F8F4B51B059467B99F509F4651CA6C9D55D2FE79137DDDDCAB52CA6C27EE37AD2AE0932F9C8t2q1K" TargetMode="External"/><Relationship Id="rId43" Type="http://schemas.openxmlformats.org/officeDocument/2006/relationships/hyperlink" Target="consultantplus://offline/ref=738D738F5BF0624FB59E5FDE466C12A0A0956DFD75477C9AEA6F30918882C3050ACA42BDA2o8F" TargetMode="External"/><Relationship Id="rId48" Type="http://schemas.openxmlformats.org/officeDocument/2006/relationships/hyperlink" Target="consultantplus://offline/ref=603E0F8F4B51B059467B99F509F4651CA6C9D2532FE09137DDDDCAB52CA6C27EE37AD2AE0932FCC4t2q5K" TargetMode="External"/><Relationship Id="rId56" Type="http://schemas.openxmlformats.org/officeDocument/2006/relationships/hyperlink" Target="http://um2003prod2.garant.ru/document?id=12037300&amp;sub=0" TargetMode="External"/><Relationship Id="rId64" Type="http://schemas.openxmlformats.org/officeDocument/2006/relationships/hyperlink" Target="consultantplus://offline/ref=962EA3EABD111ED327085BADF193E07FC5CCBC19FA75D8D520D894D166F53A2022CAEBBC8C3642B8393D2CD791EBCEC9367D84C5B7AF6F92G5z8N" TargetMode="External"/><Relationship Id="rId69" Type="http://schemas.openxmlformats.org/officeDocument/2006/relationships/hyperlink" Target="consultantplus://offline/ref=603E0F8F4B51B059467B99F509F4651CA6C9DD512FE19137DDDDCAB52CA6C27EE37AD2AE0932F8C3t2qBK" TargetMode="External"/><Relationship Id="rId77" Type="http://schemas.openxmlformats.org/officeDocument/2006/relationships/hyperlink" Target="consultantplus://offline/ref=A84A625213712FBE6A6B2CE34AE6FE6E2FE02A4FF488CF7CB4840476354921B4B9B207B0A3D34DBFA00198757FD8BB995321A3B5c3u2N" TargetMode="External"/><Relationship Id="rId100" Type="http://schemas.openxmlformats.org/officeDocument/2006/relationships/image" Target="media/image2.jpeg"/><Relationship Id="rId105"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8" Type="http://schemas.openxmlformats.org/officeDocument/2006/relationships/image" Target="media/image1.jpeg"/><Relationship Id="rId51" Type="http://schemas.openxmlformats.org/officeDocument/2006/relationships/hyperlink" Target="consultantplus://offline/ref=603E0F8F4B51B059467B99F509F4651CA6C9D55D2FE79137DDDDCAB52CA6C27EE37AD2AE0932F8C1t2q7K" TargetMode="External"/><Relationship Id="rId72" Type="http://schemas.openxmlformats.org/officeDocument/2006/relationships/hyperlink" Target="consultantplus://offline/ref=738D738F5BF0624FB59E5FDE466C12A0A0956DFD75477C9AEA6F30918882C3050ACA42BF2DBB29C4A5oBF" TargetMode="External"/><Relationship Id="rId80" Type="http://schemas.openxmlformats.org/officeDocument/2006/relationships/hyperlink" Target="consultantplus://offline/ref=603E0F8F4B51B059467B99F509F4651CA6C9D55D2FE79137DDDDCAB52CA6C27EE37AD2AE0932F9C8t2q1K" TargetMode="External"/><Relationship Id="rId85" Type="http://schemas.openxmlformats.org/officeDocument/2006/relationships/hyperlink" Target="http://um2003prod2.garant.ru/document?id=12048567&amp;sub=0" TargetMode="External"/><Relationship Id="rId93" Type="http://schemas.openxmlformats.org/officeDocument/2006/relationships/hyperlink" Target="consultantplus://offline/ref=603E0F8F4B51B059467B99F509F4651CA6C9D2532FE09137DDDDCAB52CA6C27EE37AD2AE0932FCC4t2q5K" TargetMode="External"/><Relationship Id="rId98" Type="http://schemas.openxmlformats.org/officeDocument/2006/relationships/hyperlink" Target="consultantplus://offline/ref=603E0F8F4B51B059467B99F509F4651CA6C9D55D2FE79137DDDDCAB52CA6C27EE37AD2AE0932F8C3t2q4K" TargetMode="External"/><Relationship Id="rId3" Type="http://schemas.openxmlformats.org/officeDocument/2006/relationships/styles" Target="styles.xml"/><Relationship Id="rId12" Type="http://schemas.openxmlformats.org/officeDocument/2006/relationships/hyperlink" Target="consultantplus://offline/ref=738D738F5BF0624FB59E5FDE466C12A0A0956DFD75477C9AEA6F30918882C3050ACA42BDA2o8F" TargetMode="External"/><Relationship Id="rId17" Type="http://schemas.openxmlformats.org/officeDocument/2006/relationships/hyperlink" Target="consultantplus://offline/ref=603E0F8F4B51B059467B99F509F4651CA6C9D2532FE09137DDDDCAB52CA6C27EE37AD2AE0932FCC4t2q5K" TargetMode="External"/><Relationship Id="rId25" Type="http://schemas.openxmlformats.org/officeDocument/2006/relationships/hyperlink" Target="http://um2003prod2.garant.ru/document?id=12048567&amp;sub=0" TargetMode="External"/><Relationship Id="rId33" Type="http://schemas.openxmlformats.org/officeDocument/2006/relationships/hyperlink" Target="consultantplus://offline/ref=603E0F8F4B51B059467B99F509F4651CA6C9D2532FE09137DDDDCAB52CA6C27EE37AD2AE0932FCC4t2q5K" TargetMode="External"/><Relationship Id="rId38" Type="http://schemas.openxmlformats.org/officeDocument/2006/relationships/hyperlink" Target="consultantplus://offline/ref=603E0F8F4B51B059467B99F509F4651CA6C9D55D2FE79137DDDDCAB52CA6C27EE37AD2AE0932F8C3t2q4K" TargetMode="External"/><Relationship Id="rId46" Type="http://schemas.openxmlformats.org/officeDocument/2006/relationships/hyperlink" Target="consultantplus://offline/ref=A84A625213712FBE6A6B2CE34AE6FE6E25EB2647F7809276BCDD087432467EB1BEA307B1ABC618EFFA569577c7u7N" TargetMode="External"/><Relationship Id="rId59" Type="http://schemas.openxmlformats.org/officeDocument/2006/relationships/hyperlink" Target="consultantplus://offline/ref=738D738F5BF0624FB59E5FDE466C12A0A0956DFD75477C9AEA6F30918882C3050ACA42ABo7F" TargetMode="External"/><Relationship Id="rId67" Type="http://schemas.openxmlformats.org/officeDocument/2006/relationships/hyperlink" Target="consultantplus://offline/ref=603E0F8F4B51B059467B99F509F4651CA6C9D55D2FE79137DDDDCAB52CA6C27EE37AD2AE0932FBC9t2qAK" TargetMode="External"/><Relationship Id="rId103"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108" Type="http://schemas.openxmlformats.org/officeDocument/2006/relationships/header" Target="header1.xml"/><Relationship Id="rId20" Type="http://schemas.openxmlformats.org/officeDocument/2006/relationships/hyperlink" Target="consultantplus://offline/ref=603E0F8F4B51B059467B99F509F4651CA6C9D55D2FE79137DDDDCAB52CA6C27EE37AD2AE0932F8C1t2q7K" TargetMode="External"/><Relationship Id="rId41" Type="http://schemas.openxmlformats.org/officeDocument/2006/relationships/hyperlink" Target="http://um2003prod2.garant.ru/document?id=12037300&amp;sub=0" TargetMode="External"/><Relationship Id="rId54" Type="http://schemas.openxmlformats.org/officeDocument/2006/relationships/hyperlink" Target="consultantplus://offline/ref=603E0F8F4B51B059467B99F509F4651CA6C9DD512FE19137DDDDCAB52CA6C27EE37AD2AE0932F8C3t2qBK" TargetMode="External"/><Relationship Id="rId62" Type="http://schemas.openxmlformats.org/officeDocument/2006/relationships/hyperlink" Target="consultantplus://offline/ref=A84A625213712FBE6A6B2CE34AE6FE6E2FE02A4FF488CF7CB4840476354921B4B9B207B0A3D34DBFA00198757FD8BB995321A3B5c3u2N" TargetMode="External"/><Relationship Id="rId70" Type="http://schemas.openxmlformats.org/officeDocument/2006/relationships/hyperlink" Target="http://um2003prod2.garant.ru/document?id=12048567&amp;sub=0" TargetMode="External"/><Relationship Id="rId75" Type="http://schemas.openxmlformats.org/officeDocument/2006/relationships/hyperlink" Target="consultantplus://offline/ref=A84A625213712FBE6A6B2CE34AE6FE6E2EE0284AFCDD987EE5D10A733D197BA4AFFB0AB8BCD918F0E65497c7u4N" TargetMode="External"/><Relationship Id="rId83" Type="http://schemas.openxmlformats.org/officeDocument/2006/relationships/hyperlink" Target="consultantplus://offline/ref=603E0F8F4B51B059467B99F509F4651CA6C9D55D2FE79137DDDDCAB52CA6C27EE37AD2AE0932F8C3t2q4K" TargetMode="External"/><Relationship Id="rId88" Type="http://schemas.openxmlformats.org/officeDocument/2006/relationships/hyperlink" Target="consultantplus://offline/ref=738D738F5BF0624FB59E5FDE466C12A0A0956DFD75477C9AEA6F30918882C3050ACA42BDA2o8F" TargetMode="External"/><Relationship Id="rId91" Type="http://schemas.openxmlformats.org/officeDocument/2006/relationships/hyperlink" Target="consultantplus://offline/ref=A84A625213712FBE6A6B2CE34AE6FE6E25EB2647F7809276BCDD087432467EB1BEA307B1ABC618EFFA569577c7u7N" TargetMode="External"/><Relationship Id="rId96" Type="http://schemas.openxmlformats.org/officeDocument/2006/relationships/hyperlink" Target="consultantplus://offline/ref=603E0F8F4B51B059467B99F509F4651CA6C9D55D2FE79137DDDDCAB52CA6C27EE37AD2AE0932F8C1t2q7K"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84A625213712FBE6A6B2CE34AE6FE6E25EB2647F7809276BCDD087432467EB1BEA307B1ABC618EFFA569577c7u7N" TargetMode="External"/><Relationship Id="rId23" Type="http://schemas.openxmlformats.org/officeDocument/2006/relationships/hyperlink" Target="consultantplus://offline/ref=603E0F8F4B51B059467B99F509F4651CA6C9DD512FE19137DDDDCAB52CA6C27EE37AD2AE0932F8C3t2qBK" TargetMode="External"/><Relationship Id="rId28" Type="http://schemas.openxmlformats.org/officeDocument/2006/relationships/hyperlink" Target="consultantplus://offline/ref=738D738F5BF0624FB59E5FDE466C12A0A0956DFD75477C9AEA6F30918882C3050ACA42BDA2o8F" TargetMode="External"/><Relationship Id="rId36" Type="http://schemas.openxmlformats.org/officeDocument/2006/relationships/hyperlink" Target="consultantplus://offline/ref=603E0F8F4B51B059467B99F509F4651CA6C9D55D2FE79137DDDDCAB52CA6C27EE37AD2AE0932F8C1t2q7K" TargetMode="External"/><Relationship Id="rId49" Type="http://schemas.openxmlformats.org/officeDocument/2006/relationships/hyperlink" Target="consultantplus://offline/ref=962EA3EABD111ED327085BADF193E07FC5CCBC19FA75D8D520D894D166F53A2022CAEBBC8C3642B8393D2CD791EBCEC9367D84C5B7AF6F92G5z8N" TargetMode="External"/><Relationship Id="rId57" Type="http://schemas.openxmlformats.org/officeDocument/2006/relationships/hyperlink" Target="consultantplus://offline/ref=738D738F5BF0624FB59E5FDE466C12A0A0956DFD75477C9AEA6F30918882C3050ACA42BF2DBB29C4A5oBF" TargetMode="External"/><Relationship Id="rId106"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10" Type="http://schemas.openxmlformats.org/officeDocument/2006/relationships/hyperlink" Target="http://um2003prod2.garant.ru/document?id=12037300&amp;sub=0" TargetMode="External"/><Relationship Id="rId31" Type="http://schemas.openxmlformats.org/officeDocument/2006/relationships/hyperlink" Target="consultantplus://offline/ref=A84A625213712FBE6A6B2CE34AE6FE6E25EB2647F7809276BCDD087432467EB1BEA307B1ABC618EFFA569577c7u7N" TargetMode="External"/><Relationship Id="rId44" Type="http://schemas.openxmlformats.org/officeDocument/2006/relationships/hyperlink" Target="consultantplus://offline/ref=738D738F5BF0624FB59E5FDE466C12A0A0956DFD75477C9AEA6F30918882C3050ACA42ABo7F" TargetMode="External"/><Relationship Id="rId52" Type="http://schemas.openxmlformats.org/officeDocument/2006/relationships/hyperlink" Target="consultantplus://offline/ref=603E0F8F4B51B059467B99F509F4651CA6C9D55D2FE79137DDDDCAB52CA6C27EE37AD2AE0932FBC9t2qAK" TargetMode="External"/><Relationship Id="rId60" Type="http://schemas.openxmlformats.org/officeDocument/2006/relationships/hyperlink" Target="consultantplus://offline/ref=A84A625213712FBE6A6B2CE34AE6FE6E2EE0284AFCDD987EE5D10A733D197BA4AFFB0AB8BCD918F0E65497c7u4N" TargetMode="External"/><Relationship Id="rId65" Type="http://schemas.openxmlformats.org/officeDocument/2006/relationships/hyperlink" Target="consultantplus://offline/ref=603E0F8F4B51B059467B99F509F4651CA6C9D55D2FE79137DDDDCAB52CA6C27EE37AD2AE0932F9C8t2q1K" TargetMode="External"/><Relationship Id="rId73" Type="http://schemas.openxmlformats.org/officeDocument/2006/relationships/hyperlink" Target="consultantplus://offline/ref=738D738F5BF0624FB59E5FDE466C12A0A0956DFD75477C9AEA6F30918882C3050ACA42BDA2o8F" TargetMode="External"/><Relationship Id="rId78" Type="http://schemas.openxmlformats.org/officeDocument/2006/relationships/hyperlink" Target="consultantplus://offline/ref=603E0F8F4B51B059467B99F509F4651CA6C9D2532FE09137DDDDCAB52CA6C27EE37AD2AE0932FCC4t2q5K" TargetMode="External"/><Relationship Id="rId81" Type="http://schemas.openxmlformats.org/officeDocument/2006/relationships/hyperlink" Target="consultantplus://offline/ref=603E0F8F4B51B059467B99F509F4651CA6C9D55D2FE79137DDDDCAB52CA6C27EE37AD2AE0932F8C1t2q7K" TargetMode="External"/><Relationship Id="rId86" Type="http://schemas.openxmlformats.org/officeDocument/2006/relationships/hyperlink" Target="http://um2003prod2.garant.ru/document?id=12037300&amp;sub=0" TargetMode="External"/><Relationship Id="rId94" Type="http://schemas.openxmlformats.org/officeDocument/2006/relationships/hyperlink" Target="consultantplus://offline/ref=962EA3EABD111ED327085BADF193E07FC5CCBC19FA75D8D520D894D166F53A2022CAEBBC8C3642B8393D2CD791EBCEC9367D84C5B7AF6F92G5z8N" TargetMode="External"/><Relationship Id="rId99" Type="http://schemas.openxmlformats.org/officeDocument/2006/relationships/hyperlink" Target="consultantplus://offline/ref=603E0F8F4B51B059467B99F509F4651CA6C9DD512FE19137DDDDCAB52CA6C27EE37AD2AE0932F8C3t2qBK" TargetMode="External"/><Relationship Id="rId10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um2003prod2.garant.ru/document?id=12048567&amp;sub=0" TargetMode="External"/><Relationship Id="rId13" Type="http://schemas.openxmlformats.org/officeDocument/2006/relationships/hyperlink" Target="consultantplus://offline/ref=738D738F5BF0624FB59E5FDE466C12A0A0956DFD75477C9AEA6F30918882C3050ACA42ABo7F" TargetMode="External"/><Relationship Id="rId18" Type="http://schemas.openxmlformats.org/officeDocument/2006/relationships/hyperlink" Target="consultantplus://offline/ref=962EA3EABD111ED327085BADF193E07FC5CCBC19FA75D8D520D894D166F53A2022CAEBBC8C3642B8393D2CD791EBCEC9367D84C5B7AF6F92G5z8N" TargetMode="External"/><Relationship Id="rId39" Type="http://schemas.openxmlformats.org/officeDocument/2006/relationships/hyperlink" Target="consultantplus://offline/ref=603E0F8F4B51B059467B99F509F4651CA6C9DD512FE19137DDDDCAB52CA6C27EE37AD2AE0932F8C3t2qBK" TargetMode="External"/><Relationship Id="rId109" Type="http://schemas.openxmlformats.org/officeDocument/2006/relationships/header" Target="header2.xml"/><Relationship Id="rId34" Type="http://schemas.openxmlformats.org/officeDocument/2006/relationships/hyperlink" Target="consultantplus://offline/ref=962EA3EABD111ED327085BADF193E07FC5CCBC19FA75D8D520D894D166F53A2022CAEBBC8C3642B8393D2CD791EBCEC9367D84C5B7AF6F92G5z8N" TargetMode="External"/><Relationship Id="rId50" Type="http://schemas.openxmlformats.org/officeDocument/2006/relationships/hyperlink" Target="consultantplus://offline/ref=603E0F8F4B51B059467B99F509F4651CA6C9D55D2FE79137DDDDCAB52CA6C27EE37AD2AE0932F9C8t2q1K" TargetMode="External"/><Relationship Id="rId55" Type="http://schemas.openxmlformats.org/officeDocument/2006/relationships/hyperlink" Target="http://um2003prod2.garant.ru/document?id=12048567&amp;sub=0" TargetMode="External"/><Relationship Id="rId76" Type="http://schemas.openxmlformats.org/officeDocument/2006/relationships/hyperlink" Target="consultantplus://offline/ref=A84A625213712FBE6A6B2CE34AE6FE6E25EB2647F7809276BCDD087432467EB1BEA307B1ABC618EFFA569577c7u7N" TargetMode="External"/><Relationship Id="rId97" Type="http://schemas.openxmlformats.org/officeDocument/2006/relationships/hyperlink" Target="consultantplus://offline/ref=603E0F8F4B51B059467B99F509F4651CA6C9D55D2FE79137DDDDCAB52CA6C27EE37AD2AE0932FBC9t2qAK" TargetMode="External"/><Relationship Id="rId104"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7" Type="http://schemas.openxmlformats.org/officeDocument/2006/relationships/endnotes" Target="endnotes.xml"/><Relationship Id="rId71" Type="http://schemas.openxmlformats.org/officeDocument/2006/relationships/hyperlink" Target="http://um2003prod2.garant.ru/document?id=12037300&amp;sub=0" TargetMode="External"/><Relationship Id="rId92" Type="http://schemas.openxmlformats.org/officeDocument/2006/relationships/hyperlink" Target="consultantplus://offline/ref=A84A625213712FBE6A6B2CE34AE6FE6E2FE02A4FF488CF7CB4840476354921B4B9B207B0A3D34DBFA00198757FD8BB995321A3B5c3u2N"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E6001-6F96-4738-8029-D9057F794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48240</Words>
  <Characters>274968</Characters>
  <Application>Microsoft Office Word</Application>
  <DocSecurity>0</DocSecurity>
  <Lines>2291</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2023-03-03T09:01:00Z</cp:lastPrinted>
  <dcterms:created xsi:type="dcterms:W3CDTF">2023-03-17T09:45:00Z</dcterms:created>
  <dcterms:modified xsi:type="dcterms:W3CDTF">2023-03-17T10:10:00Z</dcterms:modified>
</cp:coreProperties>
</file>